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710F" w14:textId="3FE1BE42" w:rsidR="00CD525B" w:rsidRPr="00144E59" w:rsidRDefault="00436C36" w:rsidP="00CD525B">
      <w:pPr>
        <w:pStyle w:val="af3"/>
        <w:rPr>
          <w:rFonts w:ascii="宋体" w:eastAsia="宋体" w:hAnsi="宋体" w:hint="eastAsia"/>
          <w:sz w:val="28"/>
          <w:szCs w:val="28"/>
        </w:rPr>
      </w:pPr>
      <w:bookmarkStart w:id="0" w:name="_Toc28359104"/>
      <w:bookmarkStart w:id="1" w:name="_Toc28359027"/>
      <w:bookmarkStart w:id="2" w:name="_Toc35393645"/>
      <w:bookmarkStart w:id="3" w:name="_Toc35393814"/>
      <w:r w:rsidRPr="00436C36">
        <w:rPr>
          <w:rFonts w:ascii="宋体" w:eastAsia="宋体" w:hAnsi="宋体" w:hint="eastAsia"/>
          <w:sz w:val="28"/>
          <w:szCs w:val="28"/>
        </w:rPr>
        <w:t>北京市中关村医院“北京大学口腔医院口腔专科</w:t>
      </w:r>
      <w:proofErr w:type="gramStart"/>
      <w:r w:rsidRPr="00436C36">
        <w:rPr>
          <w:rFonts w:ascii="宋体" w:eastAsia="宋体" w:hAnsi="宋体" w:hint="eastAsia"/>
          <w:sz w:val="28"/>
          <w:szCs w:val="28"/>
        </w:rPr>
        <w:t>医</w:t>
      </w:r>
      <w:proofErr w:type="gramEnd"/>
      <w:r w:rsidRPr="00436C36">
        <w:rPr>
          <w:rFonts w:ascii="宋体" w:eastAsia="宋体" w:hAnsi="宋体" w:hint="eastAsia"/>
          <w:sz w:val="28"/>
          <w:szCs w:val="28"/>
        </w:rPr>
        <w:t>联体高质量发展项目-子项目3社区牙周专病建设项目”采购项目</w:t>
      </w:r>
      <w:r w:rsidR="00D83867">
        <w:rPr>
          <w:rFonts w:ascii="宋体" w:eastAsia="宋体" w:hAnsi="宋体" w:hint="eastAsia"/>
          <w:sz w:val="28"/>
          <w:szCs w:val="28"/>
        </w:rPr>
        <w:t>更正</w:t>
      </w:r>
      <w:r w:rsidR="00501665">
        <w:rPr>
          <w:rFonts w:ascii="宋体" w:eastAsia="宋体" w:hAnsi="宋体" w:hint="eastAsia"/>
          <w:sz w:val="28"/>
          <w:szCs w:val="28"/>
        </w:rPr>
        <w:t>公告</w:t>
      </w:r>
    </w:p>
    <w:p w14:paraId="71EC066A" w14:textId="36C69DF4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sz w:val="24"/>
          <w:szCs w:val="24"/>
        </w:rPr>
      </w:pPr>
      <w:r w:rsidRPr="00CD525B">
        <w:rPr>
          <w:rFonts w:ascii="宋体" w:eastAsia="宋体" w:hAnsi="宋体" w:cs="宋体" w:hint="eastAsia"/>
          <w:b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06BF07DF" w14:textId="69A9FA37" w:rsidR="00CD525B" w:rsidRP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原公告的采购项目编号：</w:t>
      </w:r>
      <w:r w:rsidR="00436C36" w:rsidRPr="00436C36">
        <w:rPr>
          <w:rFonts w:ascii="宋体" w:hAnsi="宋体" w:hint="eastAsia"/>
          <w:sz w:val="24"/>
        </w:rPr>
        <w:t>11010825210200049982-XM001</w:t>
      </w:r>
    </w:p>
    <w:p w14:paraId="699DB71F" w14:textId="5BFEEA5B" w:rsidR="00CD525B" w:rsidRP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原公告的采购项目名称：</w:t>
      </w:r>
      <w:r w:rsidR="00436C36" w:rsidRPr="00436C36">
        <w:rPr>
          <w:rFonts w:ascii="宋体" w:eastAsia="宋体" w:hAnsi="宋体" w:cs="Times New Roman" w:hint="eastAsia"/>
          <w:sz w:val="24"/>
          <w:szCs w:val="24"/>
        </w:rPr>
        <w:t>北京市中关村医院“北京大学口腔医院口腔专科</w:t>
      </w:r>
      <w:proofErr w:type="gramStart"/>
      <w:r w:rsidR="00436C36" w:rsidRPr="00436C36">
        <w:rPr>
          <w:rFonts w:ascii="宋体" w:eastAsia="宋体" w:hAnsi="宋体" w:cs="Times New Roman" w:hint="eastAsia"/>
          <w:sz w:val="24"/>
          <w:szCs w:val="24"/>
        </w:rPr>
        <w:t>医</w:t>
      </w:r>
      <w:proofErr w:type="gramEnd"/>
      <w:r w:rsidR="00436C36" w:rsidRPr="00436C36">
        <w:rPr>
          <w:rFonts w:ascii="宋体" w:eastAsia="宋体" w:hAnsi="宋体" w:cs="Times New Roman" w:hint="eastAsia"/>
          <w:sz w:val="24"/>
          <w:szCs w:val="24"/>
        </w:rPr>
        <w:t>联体高质量发展项目-子项目3社区牙周专病建设项目”采购项目</w:t>
      </w:r>
    </w:p>
    <w:p w14:paraId="62871A8B" w14:textId="0E01C68F" w:rsid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首次公告日期：</w:t>
      </w:r>
      <w:r w:rsidRPr="00131462">
        <w:rPr>
          <w:rFonts w:ascii="宋体" w:eastAsia="宋体" w:hAnsi="宋体" w:cs="Times New Roman" w:hint="eastAsia"/>
          <w:sz w:val="24"/>
          <w:szCs w:val="24"/>
        </w:rPr>
        <w:t>2</w:t>
      </w:r>
      <w:r w:rsidRPr="00131462">
        <w:rPr>
          <w:rFonts w:ascii="宋体" w:eastAsia="宋体" w:hAnsi="宋体" w:cs="Times New Roman"/>
          <w:sz w:val="24"/>
          <w:szCs w:val="24"/>
        </w:rPr>
        <w:t>02</w:t>
      </w:r>
      <w:r w:rsidR="00CD43C4">
        <w:rPr>
          <w:rFonts w:ascii="宋体" w:eastAsia="宋体" w:hAnsi="宋体" w:cs="Times New Roman"/>
          <w:sz w:val="24"/>
          <w:szCs w:val="24"/>
        </w:rPr>
        <w:t>5</w:t>
      </w:r>
      <w:r w:rsidRPr="00131462">
        <w:rPr>
          <w:rFonts w:ascii="宋体" w:eastAsia="宋体" w:hAnsi="宋体" w:cs="Times New Roman" w:hint="eastAsia"/>
          <w:sz w:val="24"/>
          <w:szCs w:val="24"/>
        </w:rPr>
        <w:t>年</w:t>
      </w:r>
      <w:r w:rsidR="00A34881">
        <w:rPr>
          <w:rFonts w:ascii="宋体" w:eastAsia="宋体" w:hAnsi="宋体" w:cs="Times New Roman"/>
          <w:sz w:val="24"/>
          <w:szCs w:val="24"/>
        </w:rPr>
        <w:t>10</w:t>
      </w:r>
      <w:r w:rsidRPr="00131462">
        <w:rPr>
          <w:rFonts w:ascii="宋体" w:eastAsia="宋体" w:hAnsi="宋体" w:cs="Times New Roman" w:hint="eastAsia"/>
          <w:sz w:val="24"/>
          <w:szCs w:val="24"/>
        </w:rPr>
        <w:t>月</w:t>
      </w:r>
      <w:r w:rsidR="00A34881">
        <w:rPr>
          <w:rFonts w:ascii="宋体" w:eastAsia="宋体" w:hAnsi="宋体" w:cs="Times New Roman"/>
          <w:sz w:val="24"/>
          <w:szCs w:val="24"/>
        </w:rPr>
        <w:t>2</w:t>
      </w:r>
      <w:r w:rsidR="00436C36">
        <w:rPr>
          <w:rFonts w:ascii="宋体" w:eastAsia="宋体" w:hAnsi="宋体" w:cs="Times New Roman" w:hint="eastAsia"/>
          <w:sz w:val="24"/>
          <w:szCs w:val="24"/>
        </w:rPr>
        <w:t>9</w:t>
      </w:r>
      <w:r w:rsidRPr="00131462">
        <w:rPr>
          <w:rFonts w:ascii="宋体" w:eastAsia="宋体" w:hAnsi="宋体" w:cs="Times New Roman" w:hint="eastAsia"/>
          <w:sz w:val="24"/>
          <w:szCs w:val="24"/>
        </w:rPr>
        <w:t>日</w:t>
      </w:r>
      <w:r w:rsidRPr="00131462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250A8DEB" w14:textId="77777777" w:rsidR="00AE3C1A" w:rsidRDefault="00AE3C1A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7412311E" w14:textId="7777777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sz w:val="24"/>
          <w:szCs w:val="24"/>
        </w:rPr>
      </w:pPr>
      <w:bookmarkStart w:id="4" w:name="_Toc28359105"/>
      <w:bookmarkStart w:id="5" w:name="_Toc28359028"/>
      <w:bookmarkStart w:id="6" w:name="_Toc35393646"/>
      <w:bookmarkStart w:id="7" w:name="_Toc35393815"/>
      <w:r w:rsidRPr="00CD525B">
        <w:rPr>
          <w:rFonts w:ascii="宋体" w:eastAsia="宋体" w:hAnsi="宋体" w:cs="宋体" w:hint="eastAsia"/>
          <w:b/>
          <w:sz w:val="24"/>
          <w:szCs w:val="24"/>
        </w:rPr>
        <w:t>二、更正信息</w:t>
      </w:r>
      <w:bookmarkEnd w:id="4"/>
      <w:bookmarkEnd w:id="5"/>
      <w:bookmarkEnd w:id="6"/>
      <w:bookmarkEnd w:id="7"/>
    </w:p>
    <w:p w14:paraId="78F337F1" w14:textId="15561DD8" w:rsidR="00CD525B" w:rsidRP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更正事项：</w:t>
      </w:r>
      <w:r w:rsidR="00436C36" w:rsidRPr="00CD525B">
        <w:rPr>
          <w:rFonts w:ascii="宋体" w:eastAsia="宋体" w:hAnsi="宋体" w:cs="Times New Roman" w:hint="eastAsia"/>
          <w:sz w:val="24"/>
          <w:szCs w:val="24"/>
        </w:rPr>
        <w:t>□</w:t>
      </w:r>
      <w:r w:rsidRPr="00CD525B">
        <w:rPr>
          <w:rFonts w:ascii="宋体" w:eastAsia="宋体" w:hAnsi="宋体" w:cs="Times New Roman" w:hint="eastAsia"/>
          <w:sz w:val="24"/>
          <w:szCs w:val="24"/>
        </w:rPr>
        <w:t>采购公告</w:t>
      </w:r>
      <w:r w:rsidR="00436C36" w:rsidRPr="00501665">
        <w:rPr>
          <w:rFonts w:ascii="宋体" w:eastAsia="宋体" w:hAnsi="宋体" w:cs="Times New Roman" w:hint="eastAsia"/>
          <w:sz w:val="24"/>
          <w:szCs w:val="24"/>
        </w:rPr>
        <w:t>■</w:t>
      </w:r>
      <w:r w:rsidRPr="00CD525B">
        <w:rPr>
          <w:rFonts w:ascii="宋体" w:eastAsia="宋体" w:hAnsi="宋体" w:cs="Times New Roman" w:hint="eastAsia"/>
          <w:sz w:val="24"/>
          <w:szCs w:val="24"/>
        </w:rPr>
        <w:t xml:space="preserve">采购文件 □采购结果 </w:t>
      </w:r>
    </w:p>
    <w:p w14:paraId="25B6160F" w14:textId="50374856" w:rsid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更正内容</w:t>
      </w:r>
      <w:r w:rsidR="002E695E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36A86EA4" w14:textId="7EFB6317" w:rsidR="00A34881" w:rsidRPr="00436C36" w:rsidRDefault="003F568C" w:rsidP="00436C36">
      <w:pPr>
        <w:spacing w:line="360" w:lineRule="auto"/>
        <w:ind w:firstLineChars="200" w:firstLine="562"/>
        <w:rPr>
          <w:rFonts w:ascii="宋体" w:eastAsia="宋体" w:hAnsi="宋体" w:cs="Times New Roman" w:hint="eastAsia"/>
          <w:sz w:val="28"/>
          <w:szCs w:val="28"/>
        </w:rPr>
      </w:pPr>
      <w:r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原</w:t>
      </w:r>
      <w:r w:rsidR="00436C36"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招标文件</w:t>
      </w:r>
      <w:r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中</w:t>
      </w:r>
      <w:r w:rsidR="00AC21A7"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</w:t>
      </w:r>
      <w:r w:rsidR="00436C36"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第五章采购需求</w:t>
      </w:r>
      <w:r w:rsidR="000E021A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</w:t>
      </w:r>
      <w:r w:rsidR="00436C36"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二、商务要求中“</w:t>
      </w:r>
      <w:r w:rsidR="00772056" w:rsidRPr="00772056">
        <w:rPr>
          <w:rFonts w:ascii="宋体" w:eastAsia="宋体" w:hAnsi="宋体" w:cs="Times New Roman" w:hint="eastAsia"/>
          <w:b/>
          <w:bCs/>
          <w:sz w:val="28"/>
          <w:szCs w:val="28"/>
        </w:rPr>
        <w:t>2.付款条件（进度和方式）</w:t>
      </w:r>
      <w:r w:rsidR="00436C36"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：</w:t>
      </w:r>
      <w:r w:rsidR="00772056" w:rsidRPr="00772056">
        <w:rPr>
          <w:rFonts w:ascii="宋体" w:eastAsia="宋体" w:hAnsi="宋体" w:cs="Times New Roman" w:hint="eastAsia"/>
          <w:b/>
          <w:bCs/>
          <w:sz w:val="28"/>
          <w:szCs w:val="28"/>
        </w:rPr>
        <w:t>在合同签订后支付合同总金额的50%，全部货物到货、安装、调试完成后并验收合格后6个月内支付合同总金额的50%。</w:t>
      </w:r>
      <w:r w:rsidR="00436C36"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”</w:t>
      </w:r>
    </w:p>
    <w:p w14:paraId="11A1A8A4" w14:textId="77777777" w:rsidR="00AC21A7" w:rsidRPr="00436C36" w:rsidRDefault="00AC21A7" w:rsidP="00AC21A7">
      <w:pPr>
        <w:spacing w:line="360" w:lineRule="auto"/>
        <w:ind w:firstLineChars="200" w:firstLine="560"/>
        <w:rPr>
          <w:rFonts w:asciiTheme="minorEastAsia" w:hAnsiTheme="minorEastAsia" w:cs="Times New Roman" w:hint="eastAsia"/>
          <w:b/>
          <w:bCs/>
          <w:sz w:val="28"/>
          <w:szCs w:val="28"/>
        </w:rPr>
      </w:pPr>
      <w:r w:rsidRPr="00436C36">
        <w:rPr>
          <w:rFonts w:asciiTheme="minorEastAsia" w:hAnsiTheme="minorEastAsia" w:cs="Times New Roman" w:hint="eastAsia"/>
          <w:b/>
          <w:bCs/>
          <w:sz w:val="28"/>
          <w:szCs w:val="28"/>
        </w:rPr>
        <w:t>变更为：</w:t>
      </w:r>
    </w:p>
    <w:p w14:paraId="4D8E9EC6" w14:textId="5C23050E" w:rsidR="00AC21A7" w:rsidRPr="00436C36" w:rsidRDefault="00436C36" w:rsidP="00436C36">
      <w:pPr>
        <w:spacing w:line="36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“</w:t>
      </w:r>
      <w:r w:rsidR="00772056" w:rsidRPr="00772056">
        <w:rPr>
          <w:rFonts w:ascii="宋体" w:eastAsia="宋体" w:hAnsi="宋体" w:cs="Times New Roman" w:hint="eastAsia"/>
          <w:b/>
          <w:bCs/>
          <w:sz w:val="28"/>
          <w:szCs w:val="28"/>
        </w:rPr>
        <w:t>2.付款条件（进度和方式）</w:t>
      </w:r>
      <w:r w:rsidRPr="00436C36">
        <w:rPr>
          <w:rFonts w:ascii="宋体" w:eastAsia="宋体" w:hAnsi="宋体" w:cs="Times New Roman" w:hint="eastAsia"/>
          <w:b/>
          <w:bCs/>
          <w:sz w:val="28"/>
          <w:szCs w:val="28"/>
        </w:rPr>
        <w:t>：签订合同后支付50%，设备验收合格后六个月内支付40%，一年后支付10%尾款。</w:t>
      </w:r>
      <w:r w:rsidRPr="00436C36">
        <w:rPr>
          <w:rFonts w:ascii="宋体" w:eastAsia="宋体" w:hAnsi="宋体" w:cs="Times New Roman"/>
          <w:b/>
          <w:bCs/>
          <w:sz w:val="28"/>
          <w:szCs w:val="28"/>
        </w:rPr>
        <w:t>”</w:t>
      </w:r>
    </w:p>
    <w:p w14:paraId="46CC4440" w14:textId="164519BD" w:rsidR="009F057A" w:rsidRDefault="009F057A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本次更正日期：2</w:t>
      </w:r>
      <w:r>
        <w:rPr>
          <w:rFonts w:ascii="宋体" w:eastAsia="宋体" w:hAnsi="宋体" w:cs="Times New Roman"/>
          <w:sz w:val="24"/>
          <w:szCs w:val="24"/>
        </w:rPr>
        <w:t>02</w:t>
      </w:r>
      <w:r w:rsidR="00CD43C4">
        <w:rPr>
          <w:rFonts w:ascii="宋体" w:eastAsia="宋体" w:hAnsi="宋体" w:cs="Times New Roman"/>
          <w:sz w:val="24"/>
          <w:szCs w:val="24"/>
        </w:rPr>
        <w:t>5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 w:rsidR="00A34881">
        <w:rPr>
          <w:rFonts w:ascii="宋体" w:eastAsia="宋体" w:hAnsi="宋体" w:cs="Times New Roman"/>
          <w:sz w:val="24"/>
          <w:szCs w:val="24"/>
        </w:rPr>
        <w:t>10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 w:rsidR="00436C36">
        <w:rPr>
          <w:rFonts w:ascii="宋体" w:eastAsia="宋体" w:hAnsi="宋体" w:cs="Times New Roman" w:hint="eastAsia"/>
          <w:sz w:val="24"/>
          <w:szCs w:val="24"/>
        </w:rPr>
        <w:t>30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2D64EE78" w14:textId="77777777" w:rsidR="00AE3C1A" w:rsidRPr="009F057A" w:rsidRDefault="00AE3C1A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:u w:val="single"/>
        </w:rPr>
      </w:pPr>
    </w:p>
    <w:p w14:paraId="1D2F7538" w14:textId="7777777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sz w:val="24"/>
          <w:szCs w:val="24"/>
        </w:rPr>
      </w:pPr>
      <w:bookmarkStart w:id="8" w:name="_Toc35393647"/>
      <w:bookmarkStart w:id="9" w:name="_Toc35393816"/>
      <w:r w:rsidRPr="00CD525B">
        <w:rPr>
          <w:rFonts w:ascii="宋体" w:eastAsia="宋体" w:hAnsi="宋体" w:cs="宋体" w:hint="eastAsia"/>
          <w:b/>
          <w:sz w:val="24"/>
          <w:szCs w:val="24"/>
        </w:rPr>
        <w:t>三、其他补充事宜</w:t>
      </w:r>
      <w:bookmarkEnd w:id="8"/>
      <w:bookmarkEnd w:id="9"/>
    </w:p>
    <w:p w14:paraId="40B0A1F6" w14:textId="0DB9B094" w:rsidR="00CD525B" w:rsidRDefault="00131462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131462">
        <w:rPr>
          <w:rFonts w:ascii="宋体" w:eastAsia="宋体" w:hAnsi="宋体" w:cs="Times New Roman" w:hint="eastAsia"/>
          <w:sz w:val="24"/>
          <w:szCs w:val="24"/>
        </w:rPr>
        <w:t>本项目其他要求均保持不变</w:t>
      </w:r>
      <w:r w:rsidR="00576EAD">
        <w:rPr>
          <w:rFonts w:ascii="宋体" w:eastAsia="宋体" w:hAnsi="宋体" w:cs="Times New Roman" w:hint="eastAsia"/>
          <w:sz w:val="24"/>
          <w:szCs w:val="24"/>
        </w:rPr>
        <w:t>，</w:t>
      </w:r>
      <w:hyperlink r:id="rId7" w:history="1">
        <w:r w:rsidR="00F67872" w:rsidRPr="00F67872">
          <w:rPr>
            <w:rFonts w:ascii="宋体" w:eastAsia="宋体" w:hAnsi="宋体" w:cs="Times New Roman" w:hint="eastAsia"/>
            <w:sz w:val="24"/>
            <w:szCs w:val="24"/>
          </w:rPr>
          <w:t>请各投标人将本公告内容打印并加盖公章发扫描件至h</w:t>
        </w:r>
        <w:r w:rsidR="00F67872" w:rsidRPr="00F67872">
          <w:rPr>
            <w:rFonts w:ascii="宋体" w:eastAsia="宋体" w:hAnsi="宋体" w:cs="Times New Roman"/>
            <w:sz w:val="24"/>
            <w:szCs w:val="24"/>
          </w:rPr>
          <w:t>ongxintiancheng@126.com</w:t>
        </w:r>
      </w:hyperlink>
      <w:r w:rsidR="00961ECA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91BC67B" w14:textId="2CD21CFA" w:rsidR="00F67872" w:rsidRDefault="00F67872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F67872">
        <w:rPr>
          <w:rFonts w:ascii="宋体" w:eastAsia="宋体" w:hAnsi="宋体" w:cs="Times New Roman" w:hint="eastAsia"/>
          <w:sz w:val="24"/>
          <w:szCs w:val="24"/>
        </w:rPr>
        <w:t>公告期限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bookmarkStart w:id="10" w:name="OLE_LINK2"/>
      <w:r w:rsidRPr="00F67872">
        <w:rPr>
          <w:rFonts w:ascii="宋体" w:eastAsia="宋体" w:hAnsi="宋体" w:cs="Times New Roman" w:hint="eastAsia"/>
          <w:sz w:val="24"/>
          <w:szCs w:val="24"/>
        </w:rPr>
        <w:t>自本公告发布之日起</w:t>
      </w:r>
      <w:r>
        <w:rPr>
          <w:rFonts w:ascii="宋体" w:eastAsia="宋体" w:hAnsi="宋体" w:cs="Times New Roman"/>
          <w:sz w:val="24"/>
          <w:szCs w:val="24"/>
        </w:rPr>
        <w:t>1</w:t>
      </w:r>
      <w:r w:rsidRPr="00F67872">
        <w:rPr>
          <w:rFonts w:ascii="宋体" w:eastAsia="宋体" w:hAnsi="宋体" w:cs="Times New Roman"/>
          <w:sz w:val="24"/>
          <w:szCs w:val="24"/>
        </w:rPr>
        <w:t>个工作日。</w:t>
      </w:r>
    </w:p>
    <w:bookmarkEnd w:id="10"/>
    <w:p w14:paraId="5FE2FD81" w14:textId="77777777" w:rsidR="00AE3C1A" w:rsidRPr="00F67872" w:rsidRDefault="00AE3C1A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5342322F" w14:textId="7777777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sz w:val="24"/>
          <w:szCs w:val="24"/>
        </w:rPr>
      </w:pPr>
      <w:bookmarkStart w:id="11" w:name="_Toc28359106"/>
      <w:bookmarkStart w:id="12" w:name="_Toc28359029"/>
      <w:bookmarkStart w:id="13" w:name="_Toc35393648"/>
      <w:bookmarkStart w:id="14" w:name="_Toc35393817"/>
      <w:r w:rsidRPr="00CD525B">
        <w:rPr>
          <w:rFonts w:ascii="宋体" w:eastAsia="宋体" w:hAnsi="宋体" w:cs="宋体" w:hint="eastAsia"/>
          <w:b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AC153DF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1</w:t>
      </w:r>
      <w:r w:rsidRPr="00436C36">
        <w:rPr>
          <w:rFonts w:ascii="宋体" w:eastAsia="宋体" w:hAnsi="宋体" w:hint="eastAsia"/>
          <w:sz w:val="24"/>
          <w:szCs w:val="24"/>
        </w:rPr>
        <w:tab/>
        <w:t>采购人信息</w:t>
      </w:r>
    </w:p>
    <w:p w14:paraId="35BB3BE6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lastRenderedPageBreak/>
        <w:t>名称：北京市中关村医院</w:t>
      </w:r>
    </w:p>
    <w:p w14:paraId="6AF5AEA2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地址：北京市海淀区中关村南路12号</w:t>
      </w:r>
    </w:p>
    <w:p w14:paraId="6E397303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联系方式：刘老师， 010-82548583</w:t>
      </w:r>
    </w:p>
    <w:p w14:paraId="2CFE252A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2</w:t>
      </w:r>
      <w:r w:rsidRPr="00436C36">
        <w:rPr>
          <w:rFonts w:ascii="宋体" w:eastAsia="宋体" w:hAnsi="宋体" w:hint="eastAsia"/>
          <w:sz w:val="24"/>
          <w:szCs w:val="24"/>
        </w:rPr>
        <w:tab/>
        <w:t>采购代理机构信息</w:t>
      </w:r>
    </w:p>
    <w:p w14:paraId="2CE48577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名称：北京宏信天</w:t>
      </w:r>
      <w:proofErr w:type="gramStart"/>
      <w:r w:rsidRPr="00436C36">
        <w:rPr>
          <w:rFonts w:ascii="宋体" w:eastAsia="宋体" w:hAnsi="宋体" w:hint="eastAsia"/>
          <w:sz w:val="24"/>
          <w:szCs w:val="24"/>
        </w:rPr>
        <w:t>诚国际</w:t>
      </w:r>
      <w:proofErr w:type="gramEnd"/>
      <w:r w:rsidRPr="00436C36">
        <w:rPr>
          <w:rFonts w:ascii="宋体" w:eastAsia="宋体" w:hAnsi="宋体" w:hint="eastAsia"/>
          <w:sz w:val="24"/>
          <w:szCs w:val="24"/>
        </w:rPr>
        <w:t>招标有限公司</w:t>
      </w:r>
    </w:p>
    <w:p w14:paraId="55E0EB77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地址：北京市海淀区</w:t>
      </w:r>
      <w:proofErr w:type="gramStart"/>
      <w:r w:rsidRPr="00436C36">
        <w:rPr>
          <w:rFonts w:ascii="宋体" w:eastAsia="宋体" w:hAnsi="宋体" w:hint="eastAsia"/>
          <w:sz w:val="24"/>
          <w:szCs w:val="24"/>
        </w:rPr>
        <w:t>复兴路乙12号</w:t>
      </w:r>
      <w:proofErr w:type="gramEnd"/>
      <w:r w:rsidRPr="00436C36">
        <w:rPr>
          <w:rFonts w:ascii="宋体" w:eastAsia="宋体" w:hAnsi="宋体" w:hint="eastAsia"/>
          <w:sz w:val="24"/>
          <w:szCs w:val="24"/>
        </w:rPr>
        <w:t>中国铝业大厦11层1110室</w:t>
      </w:r>
    </w:p>
    <w:p w14:paraId="30B607C7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联系方式：修海龙、孙银英、吴众为，010-63974645、010-63961210</w:t>
      </w:r>
    </w:p>
    <w:p w14:paraId="52552513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3</w:t>
      </w:r>
      <w:r w:rsidRPr="00436C36">
        <w:rPr>
          <w:rFonts w:ascii="宋体" w:eastAsia="宋体" w:hAnsi="宋体" w:hint="eastAsia"/>
          <w:sz w:val="24"/>
          <w:szCs w:val="24"/>
        </w:rPr>
        <w:tab/>
        <w:t>项目联系方式</w:t>
      </w:r>
    </w:p>
    <w:p w14:paraId="277C2431" w14:textId="77777777" w:rsidR="00436C36" w:rsidRPr="00436C36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项目联系人：修海龙、王东衍、成歌</w:t>
      </w:r>
    </w:p>
    <w:p w14:paraId="0CB4FF7C" w14:textId="608540EB" w:rsidR="00131462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36C36">
        <w:rPr>
          <w:rFonts w:ascii="宋体" w:eastAsia="宋体" w:hAnsi="宋体" w:hint="eastAsia"/>
          <w:sz w:val="24"/>
          <w:szCs w:val="24"/>
        </w:rPr>
        <w:t>电话：010-63974645、010-63961210</w:t>
      </w:r>
    </w:p>
    <w:p w14:paraId="1684949A" w14:textId="77777777" w:rsidR="00436C36" w:rsidRPr="006B6E3D" w:rsidRDefault="00436C36" w:rsidP="00436C3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6B9F2E8" w14:textId="77777777" w:rsidR="00131462" w:rsidRPr="00131462" w:rsidRDefault="00131462" w:rsidP="00436C36">
      <w:pPr>
        <w:spacing w:line="360" w:lineRule="auto"/>
        <w:ind w:firstLineChars="2300" w:firstLine="5520"/>
        <w:rPr>
          <w:rFonts w:ascii="宋体" w:eastAsia="宋体" w:hAnsi="宋体" w:cs="宋体" w:hint="eastAsia"/>
          <w:sz w:val="24"/>
          <w:szCs w:val="24"/>
        </w:rPr>
      </w:pPr>
      <w:r w:rsidRPr="00131462">
        <w:rPr>
          <w:rFonts w:ascii="宋体" w:eastAsia="宋体" w:hAnsi="宋体" w:cs="宋体" w:hint="eastAsia"/>
          <w:sz w:val="24"/>
          <w:szCs w:val="24"/>
        </w:rPr>
        <w:t>北京宏信天</w:t>
      </w:r>
      <w:proofErr w:type="gramStart"/>
      <w:r w:rsidRPr="00131462">
        <w:rPr>
          <w:rFonts w:ascii="宋体" w:eastAsia="宋体" w:hAnsi="宋体" w:cs="宋体" w:hint="eastAsia"/>
          <w:sz w:val="24"/>
          <w:szCs w:val="24"/>
        </w:rPr>
        <w:t>诚国际</w:t>
      </w:r>
      <w:proofErr w:type="gramEnd"/>
      <w:r w:rsidRPr="00131462">
        <w:rPr>
          <w:rFonts w:ascii="宋体" w:eastAsia="宋体" w:hAnsi="宋体" w:cs="宋体" w:hint="eastAsia"/>
          <w:sz w:val="24"/>
          <w:szCs w:val="24"/>
        </w:rPr>
        <w:t>招标有限公司</w:t>
      </w:r>
    </w:p>
    <w:p w14:paraId="129D5D5A" w14:textId="06830D23" w:rsidR="00120344" w:rsidRPr="00CD525B" w:rsidRDefault="00131462" w:rsidP="00436C36">
      <w:pPr>
        <w:spacing w:line="360" w:lineRule="auto"/>
        <w:ind w:firstLineChars="2600" w:firstLine="6240"/>
        <w:rPr>
          <w:rFonts w:hint="eastAsia"/>
        </w:rPr>
      </w:pPr>
      <w:r w:rsidRPr="00131462">
        <w:rPr>
          <w:rFonts w:ascii="宋体" w:eastAsia="宋体" w:hAnsi="宋体" w:cs="宋体" w:hint="eastAsia"/>
          <w:sz w:val="24"/>
          <w:szCs w:val="24"/>
        </w:rPr>
        <w:t>2</w:t>
      </w:r>
      <w:r w:rsidRPr="00131462">
        <w:rPr>
          <w:rFonts w:ascii="宋体" w:eastAsia="宋体" w:hAnsi="宋体" w:cs="宋体"/>
          <w:sz w:val="24"/>
          <w:szCs w:val="24"/>
        </w:rPr>
        <w:t>02</w:t>
      </w:r>
      <w:r w:rsidR="00CD43C4">
        <w:rPr>
          <w:rFonts w:ascii="宋体" w:eastAsia="宋体" w:hAnsi="宋体" w:cs="宋体"/>
          <w:sz w:val="24"/>
          <w:szCs w:val="24"/>
        </w:rPr>
        <w:t>5</w:t>
      </w:r>
      <w:r w:rsidRPr="00131462">
        <w:rPr>
          <w:rFonts w:ascii="宋体" w:eastAsia="宋体" w:hAnsi="宋体" w:cs="宋体" w:hint="eastAsia"/>
          <w:sz w:val="24"/>
          <w:szCs w:val="24"/>
        </w:rPr>
        <w:t>年</w:t>
      </w:r>
      <w:r w:rsidR="00790BDB">
        <w:rPr>
          <w:rFonts w:ascii="宋体" w:eastAsia="宋体" w:hAnsi="宋体" w:cs="宋体"/>
          <w:sz w:val="24"/>
          <w:szCs w:val="24"/>
        </w:rPr>
        <w:t>10</w:t>
      </w:r>
      <w:r w:rsidRPr="00131462">
        <w:rPr>
          <w:rFonts w:ascii="宋体" w:eastAsia="宋体" w:hAnsi="宋体" w:cs="宋体" w:hint="eastAsia"/>
          <w:sz w:val="24"/>
          <w:szCs w:val="24"/>
        </w:rPr>
        <w:t>月</w:t>
      </w:r>
      <w:r w:rsidR="00436C36">
        <w:rPr>
          <w:rFonts w:ascii="宋体" w:eastAsia="宋体" w:hAnsi="宋体" w:cs="宋体" w:hint="eastAsia"/>
          <w:sz w:val="24"/>
          <w:szCs w:val="24"/>
        </w:rPr>
        <w:t>30</w:t>
      </w:r>
      <w:r w:rsidRPr="00131462">
        <w:rPr>
          <w:rFonts w:ascii="宋体" w:eastAsia="宋体" w:hAnsi="宋体" w:cs="宋体" w:hint="eastAsia"/>
          <w:sz w:val="24"/>
          <w:szCs w:val="24"/>
        </w:rPr>
        <w:t>日</w:t>
      </w:r>
    </w:p>
    <w:sectPr w:rsidR="00120344" w:rsidRPr="00CD525B" w:rsidSect="00CB7808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28BA" w14:textId="77777777" w:rsidR="00E4441F" w:rsidRDefault="00E4441F" w:rsidP="00CD525B">
      <w:pPr>
        <w:rPr>
          <w:rFonts w:hint="eastAsia"/>
        </w:rPr>
      </w:pPr>
      <w:r>
        <w:separator/>
      </w:r>
    </w:p>
  </w:endnote>
  <w:endnote w:type="continuationSeparator" w:id="0">
    <w:p w14:paraId="461177CF" w14:textId="77777777" w:rsidR="00E4441F" w:rsidRDefault="00E4441F" w:rsidP="00CD52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FontAwesome">
    <w:altName w:val="方正公文小标宋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昆仑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4FA4" w14:textId="77777777" w:rsidR="00E4441F" w:rsidRDefault="00E4441F" w:rsidP="00CD525B">
      <w:pPr>
        <w:rPr>
          <w:rFonts w:hint="eastAsia"/>
        </w:rPr>
      </w:pPr>
      <w:r>
        <w:separator/>
      </w:r>
    </w:p>
  </w:footnote>
  <w:footnote w:type="continuationSeparator" w:id="0">
    <w:p w14:paraId="3354989B" w14:textId="77777777" w:rsidR="00E4441F" w:rsidRDefault="00E4441F" w:rsidP="00CD52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E6E655"/>
    <w:multiLevelType w:val="multilevel"/>
    <w:tmpl w:val="8AE6E655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" w15:restartNumberingAfterBreak="0">
    <w:nsid w:val="8F616D44"/>
    <w:multiLevelType w:val="singleLevel"/>
    <w:tmpl w:val="8F616D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B7DB21B"/>
    <w:multiLevelType w:val="singleLevel"/>
    <w:tmpl w:val="AB7DB2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7FD051A"/>
    <w:multiLevelType w:val="singleLevel"/>
    <w:tmpl w:val="B7FD051A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BF6BC116"/>
    <w:multiLevelType w:val="singleLevel"/>
    <w:tmpl w:val="BF6BC116"/>
    <w:lvl w:ilvl="0">
      <w:start w:val="16"/>
      <w:numFmt w:val="decimal"/>
      <w:suff w:val="space"/>
      <w:lvlText w:val="%1."/>
      <w:lvlJc w:val="left"/>
    </w:lvl>
  </w:abstractNum>
  <w:abstractNum w:abstractNumId="5" w15:restartNumberingAfterBreak="0">
    <w:nsid w:val="C583904C"/>
    <w:multiLevelType w:val="multilevel"/>
    <w:tmpl w:val="C583904C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6" w15:restartNumberingAfterBreak="0">
    <w:nsid w:val="CFE7C3F8"/>
    <w:multiLevelType w:val="singleLevel"/>
    <w:tmpl w:val="CFE7C3F8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DD414206"/>
    <w:multiLevelType w:val="singleLevel"/>
    <w:tmpl w:val="DD4142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DECD3BC"/>
    <w:multiLevelType w:val="singleLevel"/>
    <w:tmpl w:val="DDECD3BC"/>
    <w:lvl w:ilvl="0">
      <w:start w:val="6"/>
      <w:numFmt w:val="decimal"/>
      <w:suff w:val="space"/>
      <w:lvlText w:val="%1."/>
      <w:lvlJc w:val="left"/>
    </w:lvl>
  </w:abstractNum>
  <w:abstractNum w:abstractNumId="9" w15:restartNumberingAfterBreak="0">
    <w:nsid w:val="DE759F4B"/>
    <w:multiLevelType w:val="singleLevel"/>
    <w:tmpl w:val="DE759F4B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DEABE1DB"/>
    <w:multiLevelType w:val="singleLevel"/>
    <w:tmpl w:val="DEABE1DB"/>
    <w:lvl w:ilvl="0">
      <w:start w:val="23"/>
      <w:numFmt w:val="decimal"/>
      <w:suff w:val="space"/>
      <w:lvlText w:val="%1."/>
      <w:lvlJc w:val="left"/>
    </w:lvl>
  </w:abstractNum>
  <w:abstractNum w:abstractNumId="11" w15:restartNumberingAfterBreak="0">
    <w:nsid w:val="FFEFC674"/>
    <w:multiLevelType w:val="singleLevel"/>
    <w:tmpl w:val="FFEFC674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13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5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17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18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21" w15:restartNumberingAfterBreak="0">
    <w:nsid w:val="06E242C4"/>
    <w:multiLevelType w:val="singleLevel"/>
    <w:tmpl w:val="06E242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07A56EA9"/>
    <w:multiLevelType w:val="multilevel"/>
    <w:tmpl w:val="07A56EA9"/>
    <w:lvl w:ilvl="0">
      <w:start w:val="5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24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 w15:restartNumberingAfterBreak="0">
    <w:nsid w:val="150639E3"/>
    <w:multiLevelType w:val="multilevel"/>
    <w:tmpl w:val="150639E3"/>
    <w:lvl w:ilvl="0">
      <w:start w:val="1"/>
      <w:numFmt w:val="japaneseCounting"/>
      <w:pStyle w:val="a6"/>
      <w:lvlText w:val="（%1）"/>
      <w:lvlJc w:val="left"/>
      <w:pPr>
        <w:ind w:left="864" w:hanging="8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1DD7431B"/>
    <w:multiLevelType w:val="multilevel"/>
    <w:tmpl w:val="1DD7431B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7" w15:restartNumberingAfterBreak="0">
    <w:nsid w:val="1E5719F8"/>
    <w:multiLevelType w:val="multilevel"/>
    <w:tmpl w:val="1E5719F8"/>
    <w:lvl w:ilvl="0">
      <w:start w:val="1"/>
      <w:numFmt w:val="decimal"/>
      <w:pStyle w:val="yy3"/>
      <w:lvlText w:val="%1"/>
      <w:lvlJc w:val="left"/>
      <w:pPr>
        <w:ind w:left="425" w:hanging="425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22695B6F"/>
    <w:multiLevelType w:val="multilevel"/>
    <w:tmpl w:val="22695B6F"/>
    <w:lvl w:ilvl="0">
      <w:start w:val="1"/>
      <w:numFmt w:val="decimal"/>
      <w:pStyle w:val="a7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5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3A173966"/>
    <w:multiLevelType w:val="multilevel"/>
    <w:tmpl w:val="3A173966"/>
    <w:lvl w:ilvl="0">
      <w:start w:val="1"/>
      <w:numFmt w:val="decimal"/>
      <w:pStyle w:val="a8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1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2" w15:restartNumberingAfterBreak="0">
    <w:nsid w:val="41636F8F"/>
    <w:multiLevelType w:val="multilevel"/>
    <w:tmpl w:val="41636F8F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3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left" w:pos="780"/>
        </w:tabs>
        <w:ind w:left="780" w:hanging="600"/>
      </w:pPr>
      <w:rPr>
        <w:rFonts w:hint="eastAsia"/>
        <w:b w:val="0"/>
      </w:rPr>
    </w:lvl>
  </w:abstractNum>
  <w:abstractNum w:abstractNumId="34" w15:restartNumberingAfterBreak="0">
    <w:nsid w:val="50D82862"/>
    <w:multiLevelType w:val="multilevel"/>
    <w:tmpl w:val="50D82862"/>
    <w:lvl w:ilvl="0">
      <w:start w:val="7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5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DB9573F"/>
    <w:multiLevelType w:val="singleLevel"/>
    <w:tmpl w:val="5DB9573F"/>
    <w:lvl w:ilvl="0">
      <w:start w:val="2"/>
      <w:numFmt w:val="decimal"/>
      <w:pStyle w:val="MMTopic1"/>
      <w:suff w:val="nothing"/>
      <w:lvlText w:val="%1．"/>
      <w:lvlJc w:val="left"/>
    </w:lvl>
  </w:abstractNum>
  <w:abstractNum w:abstractNumId="37" w15:restartNumberingAfterBreak="0">
    <w:nsid w:val="6AC9004D"/>
    <w:multiLevelType w:val="multilevel"/>
    <w:tmpl w:val="6AC9004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japaneseCounting"/>
      <w:pStyle w:val="11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>
      <w:start w:val="1"/>
      <w:numFmt w:val="lowerRoman"/>
      <w:pStyle w:val="12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pStyle w:val="a9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8" w15:restartNumberingAfterBreak="0">
    <w:nsid w:val="7A0F6431"/>
    <w:multiLevelType w:val="singleLevel"/>
    <w:tmpl w:val="7A0F6431"/>
    <w:lvl w:ilvl="0">
      <w:start w:val="1"/>
      <w:numFmt w:val="decimal"/>
      <w:suff w:val="space"/>
      <w:lvlText w:val="%1."/>
      <w:lvlJc w:val="left"/>
    </w:lvl>
  </w:abstractNum>
  <w:abstractNum w:abstractNumId="39" w15:restartNumberingAfterBreak="0">
    <w:nsid w:val="7BD61831"/>
    <w:multiLevelType w:val="multilevel"/>
    <w:tmpl w:val="7BD61831"/>
    <w:lvl w:ilvl="0">
      <w:start w:val="3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40" w15:restartNumberingAfterBreak="0">
    <w:nsid w:val="7D5750D8"/>
    <w:multiLevelType w:val="singleLevel"/>
    <w:tmpl w:val="7D5750D8"/>
    <w:lvl w:ilvl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41" w15:restartNumberingAfterBreak="0">
    <w:nsid w:val="7E419219"/>
    <w:multiLevelType w:val="multilevel"/>
    <w:tmpl w:val="7E41921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num w:numId="1" w16cid:durableId="926111724">
    <w:abstractNumId w:val="18"/>
  </w:num>
  <w:num w:numId="2" w16cid:durableId="137456677">
    <w:abstractNumId w:val="28"/>
  </w:num>
  <w:num w:numId="3" w16cid:durableId="831606892">
    <w:abstractNumId w:val="16"/>
  </w:num>
  <w:num w:numId="4" w16cid:durableId="742024688">
    <w:abstractNumId w:val="37"/>
  </w:num>
  <w:num w:numId="5" w16cid:durableId="1258908086">
    <w:abstractNumId w:val="36"/>
  </w:num>
  <w:num w:numId="6" w16cid:durableId="1085802178">
    <w:abstractNumId w:val="30"/>
  </w:num>
  <w:num w:numId="7" w16cid:durableId="1483887163">
    <w:abstractNumId w:val="19"/>
  </w:num>
  <w:num w:numId="8" w16cid:durableId="1527020541">
    <w:abstractNumId w:val="13"/>
  </w:num>
  <w:num w:numId="9" w16cid:durableId="1434089074">
    <w:abstractNumId w:val="17"/>
  </w:num>
  <w:num w:numId="10" w16cid:durableId="774642628">
    <w:abstractNumId w:val="25"/>
  </w:num>
  <w:num w:numId="11" w16cid:durableId="1100181676">
    <w:abstractNumId w:val="14"/>
  </w:num>
  <w:num w:numId="12" w16cid:durableId="387731535">
    <w:abstractNumId w:val="23"/>
  </w:num>
  <w:num w:numId="13" w16cid:durableId="1679386478">
    <w:abstractNumId w:val="15"/>
  </w:num>
  <w:num w:numId="14" w16cid:durableId="1161234495">
    <w:abstractNumId w:val="27"/>
  </w:num>
  <w:num w:numId="15" w16cid:durableId="921524197">
    <w:abstractNumId w:val="5"/>
  </w:num>
  <w:num w:numId="16" w16cid:durableId="437992992">
    <w:abstractNumId w:val="32"/>
  </w:num>
  <w:num w:numId="17" w16cid:durableId="962544588">
    <w:abstractNumId w:val="26"/>
  </w:num>
  <w:num w:numId="18" w16cid:durableId="892501104">
    <w:abstractNumId w:val="39"/>
  </w:num>
  <w:num w:numId="19" w16cid:durableId="583998541">
    <w:abstractNumId w:val="41"/>
  </w:num>
  <w:num w:numId="20" w16cid:durableId="1231575414">
    <w:abstractNumId w:val="0"/>
  </w:num>
  <w:num w:numId="21" w16cid:durableId="1099136466">
    <w:abstractNumId w:val="22"/>
  </w:num>
  <w:num w:numId="22" w16cid:durableId="1172065790">
    <w:abstractNumId w:val="34"/>
  </w:num>
  <w:num w:numId="23" w16cid:durableId="71704121">
    <w:abstractNumId w:val="12"/>
  </w:num>
  <w:num w:numId="24" w16cid:durableId="1953779806">
    <w:abstractNumId w:val="31"/>
  </w:num>
  <w:num w:numId="25" w16cid:durableId="1928028126">
    <w:abstractNumId w:val="24"/>
  </w:num>
  <w:num w:numId="26" w16cid:durableId="209191118">
    <w:abstractNumId w:val="1"/>
  </w:num>
  <w:num w:numId="27" w16cid:durableId="39793655">
    <w:abstractNumId w:val="3"/>
  </w:num>
  <w:num w:numId="28" w16cid:durableId="1307860883">
    <w:abstractNumId w:val="2"/>
  </w:num>
  <w:num w:numId="29" w16cid:durableId="2010981701">
    <w:abstractNumId w:val="40"/>
  </w:num>
  <w:num w:numId="30" w16cid:durableId="982271970">
    <w:abstractNumId w:val="21"/>
  </w:num>
  <w:num w:numId="31" w16cid:durableId="1021128868">
    <w:abstractNumId w:val="7"/>
  </w:num>
  <w:num w:numId="32" w16cid:durableId="808790856">
    <w:abstractNumId w:val="29"/>
  </w:num>
  <w:num w:numId="33" w16cid:durableId="1498495710">
    <w:abstractNumId w:val="33"/>
  </w:num>
  <w:num w:numId="34" w16cid:durableId="743719472">
    <w:abstractNumId w:val="35"/>
  </w:num>
  <w:num w:numId="35" w16cid:durableId="959261839">
    <w:abstractNumId w:val="20"/>
  </w:num>
  <w:num w:numId="36" w16cid:durableId="1941064321">
    <w:abstractNumId w:val="38"/>
  </w:num>
  <w:num w:numId="37" w16cid:durableId="1363049663">
    <w:abstractNumId w:val="6"/>
  </w:num>
  <w:num w:numId="38" w16cid:durableId="1836799995">
    <w:abstractNumId w:val="11"/>
  </w:num>
  <w:num w:numId="39" w16cid:durableId="1445688627">
    <w:abstractNumId w:val="9"/>
  </w:num>
  <w:num w:numId="40" w16cid:durableId="1499346922">
    <w:abstractNumId w:val="8"/>
  </w:num>
  <w:num w:numId="41" w16cid:durableId="1055548711">
    <w:abstractNumId w:val="4"/>
  </w:num>
  <w:num w:numId="42" w16cid:durableId="1181623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44"/>
    <w:rsid w:val="000136F9"/>
    <w:rsid w:val="00044F71"/>
    <w:rsid w:val="000537D9"/>
    <w:rsid w:val="00071929"/>
    <w:rsid w:val="00071B7F"/>
    <w:rsid w:val="00085A65"/>
    <w:rsid w:val="000C2E31"/>
    <w:rsid w:val="000E021A"/>
    <w:rsid w:val="00120344"/>
    <w:rsid w:val="001250FE"/>
    <w:rsid w:val="00126190"/>
    <w:rsid w:val="00131462"/>
    <w:rsid w:val="00133C03"/>
    <w:rsid w:val="00155169"/>
    <w:rsid w:val="001C51B7"/>
    <w:rsid w:val="001E6B26"/>
    <w:rsid w:val="002626CB"/>
    <w:rsid w:val="00264B82"/>
    <w:rsid w:val="002708C3"/>
    <w:rsid w:val="00287390"/>
    <w:rsid w:val="002A03D0"/>
    <w:rsid w:val="002C25C3"/>
    <w:rsid w:val="002C365E"/>
    <w:rsid w:val="002D28F9"/>
    <w:rsid w:val="002E695E"/>
    <w:rsid w:val="00316586"/>
    <w:rsid w:val="00322BF6"/>
    <w:rsid w:val="00345365"/>
    <w:rsid w:val="00395AF2"/>
    <w:rsid w:val="003D33D7"/>
    <w:rsid w:val="003D6857"/>
    <w:rsid w:val="003E54CB"/>
    <w:rsid w:val="003F4CAE"/>
    <w:rsid w:val="003F568C"/>
    <w:rsid w:val="0040492A"/>
    <w:rsid w:val="00405CE3"/>
    <w:rsid w:val="00436C36"/>
    <w:rsid w:val="004B359F"/>
    <w:rsid w:val="004B77B2"/>
    <w:rsid w:val="004D5B67"/>
    <w:rsid w:val="004E2CF2"/>
    <w:rsid w:val="004F4B86"/>
    <w:rsid w:val="00501665"/>
    <w:rsid w:val="00503CF2"/>
    <w:rsid w:val="00511D95"/>
    <w:rsid w:val="00576EAD"/>
    <w:rsid w:val="0058588A"/>
    <w:rsid w:val="0059116E"/>
    <w:rsid w:val="005C20CE"/>
    <w:rsid w:val="005F1F0A"/>
    <w:rsid w:val="0060202B"/>
    <w:rsid w:val="00662889"/>
    <w:rsid w:val="006716EE"/>
    <w:rsid w:val="00695F8D"/>
    <w:rsid w:val="006B6E3D"/>
    <w:rsid w:val="006C02A6"/>
    <w:rsid w:val="006C78F7"/>
    <w:rsid w:val="006D0465"/>
    <w:rsid w:val="006D6B36"/>
    <w:rsid w:val="00714035"/>
    <w:rsid w:val="0072513C"/>
    <w:rsid w:val="007375D0"/>
    <w:rsid w:val="007444B5"/>
    <w:rsid w:val="00766CC0"/>
    <w:rsid w:val="00772056"/>
    <w:rsid w:val="00772F5C"/>
    <w:rsid w:val="00783C47"/>
    <w:rsid w:val="0078541C"/>
    <w:rsid w:val="007873B7"/>
    <w:rsid w:val="00790BDB"/>
    <w:rsid w:val="007C3B71"/>
    <w:rsid w:val="00891192"/>
    <w:rsid w:val="008B22D9"/>
    <w:rsid w:val="00955BC6"/>
    <w:rsid w:val="00961ECA"/>
    <w:rsid w:val="0096283B"/>
    <w:rsid w:val="00971311"/>
    <w:rsid w:val="009727C6"/>
    <w:rsid w:val="0099265A"/>
    <w:rsid w:val="009A46D6"/>
    <w:rsid w:val="009D45F1"/>
    <w:rsid w:val="009F057A"/>
    <w:rsid w:val="009F3A61"/>
    <w:rsid w:val="00A2181E"/>
    <w:rsid w:val="00A26543"/>
    <w:rsid w:val="00A32566"/>
    <w:rsid w:val="00A34881"/>
    <w:rsid w:val="00A51053"/>
    <w:rsid w:val="00AC21A7"/>
    <w:rsid w:val="00AE3C1A"/>
    <w:rsid w:val="00AF1F53"/>
    <w:rsid w:val="00B502AD"/>
    <w:rsid w:val="00B5175C"/>
    <w:rsid w:val="00B635BB"/>
    <w:rsid w:val="00BE7D49"/>
    <w:rsid w:val="00C10DAA"/>
    <w:rsid w:val="00C74D51"/>
    <w:rsid w:val="00C8132C"/>
    <w:rsid w:val="00CA4C50"/>
    <w:rsid w:val="00CB5766"/>
    <w:rsid w:val="00CB7808"/>
    <w:rsid w:val="00CC28FE"/>
    <w:rsid w:val="00CD01E5"/>
    <w:rsid w:val="00CD43C4"/>
    <w:rsid w:val="00CD525B"/>
    <w:rsid w:val="00D643F3"/>
    <w:rsid w:val="00D75A5F"/>
    <w:rsid w:val="00D83867"/>
    <w:rsid w:val="00DD1223"/>
    <w:rsid w:val="00DD1622"/>
    <w:rsid w:val="00DD270C"/>
    <w:rsid w:val="00E432D8"/>
    <w:rsid w:val="00E44029"/>
    <w:rsid w:val="00E4441F"/>
    <w:rsid w:val="00E621FC"/>
    <w:rsid w:val="00E70F03"/>
    <w:rsid w:val="00EE0AD3"/>
    <w:rsid w:val="00EF7171"/>
    <w:rsid w:val="00F064C6"/>
    <w:rsid w:val="00F67872"/>
    <w:rsid w:val="00F720EC"/>
    <w:rsid w:val="00F724D2"/>
    <w:rsid w:val="00F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CB766"/>
  <w15:chartTrackingRefBased/>
  <w15:docId w15:val="{893973C2-AF32-464B-9177-9E1222C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semiHidden="1" w:uiPriority="0" w:unhideWhenUsed="1" w:qFormat="1"/>
    <w:lsdException w:name="HTML Sample" w:semiHidden="1" w:uiPriority="0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a">
    <w:name w:val="Normal"/>
    <w:qFormat/>
    <w:pPr>
      <w:widowControl w:val="0"/>
      <w:jc w:val="both"/>
    </w:pPr>
  </w:style>
  <w:style w:type="paragraph" w:styleId="13">
    <w:name w:val="heading 1"/>
    <w:basedOn w:val="aa"/>
    <w:next w:val="aa"/>
    <w:link w:val="14"/>
    <w:qFormat/>
    <w:rsid w:val="00790BDB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</w:rPr>
  </w:style>
  <w:style w:type="paragraph" w:styleId="20">
    <w:name w:val="heading 2"/>
    <w:basedOn w:val="aa"/>
    <w:next w:val="ab"/>
    <w:link w:val="21"/>
    <w:qFormat/>
    <w:rsid w:val="00790BDB"/>
    <w:pPr>
      <w:keepNext/>
      <w:keepLines/>
      <w:autoSpaceDE w:val="0"/>
      <w:autoSpaceDN w:val="0"/>
      <w:adjustRightInd w:val="0"/>
      <w:spacing w:before="120" w:after="16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</w:rPr>
  </w:style>
  <w:style w:type="paragraph" w:styleId="30">
    <w:name w:val="heading 3"/>
    <w:basedOn w:val="aa"/>
    <w:next w:val="ab"/>
    <w:link w:val="31"/>
    <w:qFormat/>
    <w:rsid w:val="00790BDB"/>
    <w:pPr>
      <w:keepNext/>
      <w:keepLines/>
      <w:autoSpaceDE w:val="0"/>
      <w:autoSpaceDN w:val="0"/>
      <w:adjustRightInd w:val="0"/>
      <w:spacing w:before="360" w:after="120" w:line="278" w:lineRule="auto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40">
    <w:name w:val="heading 4"/>
    <w:basedOn w:val="aa"/>
    <w:next w:val="aa"/>
    <w:link w:val="41"/>
    <w:uiPriority w:val="9"/>
    <w:qFormat/>
    <w:rsid w:val="00790BDB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 w:cs="Times New Roman"/>
      <w:b/>
      <w:kern w:val="0"/>
      <w:sz w:val="28"/>
      <w:szCs w:val="20"/>
    </w:rPr>
  </w:style>
  <w:style w:type="paragraph" w:styleId="50">
    <w:name w:val="heading 5"/>
    <w:basedOn w:val="aa"/>
    <w:next w:val="aa"/>
    <w:link w:val="51"/>
    <w:uiPriority w:val="9"/>
    <w:qFormat/>
    <w:rsid w:val="00790BDB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a"/>
    <w:next w:val="aa"/>
    <w:link w:val="60"/>
    <w:uiPriority w:val="9"/>
    <w:qFormat/>
    <w:rsid w:val="00790BDB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a"/>
    <w:next w:val="aa"/>
    <w:link w:val="70"/>
    <w:qFormat/>
    <w:rsid w:val="00790BDB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a"/>
    <w:next w:val="aa"/>
    <w:link w:val="80"/>
    <w:uiPriority w:val="9"/>
    <w:qFormat/>
    <w:rsid w:val="00790BDB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a"/>
    <w:next w:val="aa"/>
    <w:link w:val="90"/>
    <w:qFormat/>
    <w:rsid w:val="00790BDB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header"/>
    <w:basedOn w:val="aa"/>
    <w:link w:val="af0"/>
    <w:uiPriority w:val="99"/>
    <w:unhideWhenUsed/>
    <w:qFormat/>
    <w:rsid w:val="00CD5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c"/>
    <w:link w:val="af"/>
    <w:uiPriority w:val="99"/>
    <w:qFormat/>
    <w:rsid w:val="00CD525B"/>
    <w:rPr>
      <w:sz w:val="18"/>
      <w:szCs w:val="18"/>
    </w:rPr>
  </w:style>
  <w:style w:type="paragraph" w:styleId="af1">
    <w:name w:val="footer"/>
    <w:basedOn w:val="aa"/>
    <w:link w:val="af2"/>
    <w:uiPriority w:val="99"/>
    <w:unhideWhenUsed/>
    <w:qFormat/>
    <w:rsid w:val="00CD5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c"/>
    <w:link w:val="af1"/>
    <w:uiPriority w:val="99"/>
    <w:qFormat/>
    <w:rsid w:val="00CD525B"/>
    <w:rPr>
      <w:sz w:val="18"/>
      <w:szCs w:val="18"/>
    </w:rPr>
  </w:style>
  <w:style w:type="paragraph" w:styleId="af3">
    <w:name w:val="Title"/>
    <w:basedOn w:val="aa"/>
    <w:next w:val="aa"/>
    <w:link w:val="af4"/>
    <w:qFormat/>
    <w:rsid w:val="00CD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标题 字符"/>
    <w:basedOn w:val="ac"/>
    <w:link w:val="af3"/>
    <w:qFormat/>
    <w:rsid w:val="00CD52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Hyperlink"/>
    <w:basedOn w:val="ac"/>
    <w:uiPriority w:val="99"/>
    <w:unhideWhenUsed/>
    <w:qFormat/>
    <w:rsid w:val="00961ECA"/>
    <w:rPr>
      <w:color w:val="0563C1" w:themeColor="hyperlink"/>
      <w:u w:val="single"/>
    </w:rPr>
  </w:style>
  <w:style w:type="character" w:customStyle="1" w:styleId="15">
    <w:name w:val="未处理的提及1"/>
    <w:basedOn w:val="ac"/>
    <w:uiPriority w:val="99"/>
    <w:semiHidden/>
    <w:unhideWhenUsed/>
    <w:qFormat/>
    <w:rsid w:val="00961ECA"/>
    <w:rPr>
      <w:color w:val="605E5C"/>
      <w:shd w:val="clear" w:color="auto" w:fill="E1DFDD"/>
    </w:rPr>
  </w:style>
  <w:style w:type="paragraph" w:styleId="af6">
    <w:name w:val="Balloon Text"/>
    <w:basedOn w:val="aa"/>
    <w:link w:val="af7"/>
    <w:unhideWhenUsed/>
    <w:qFormat/>
    <w:rsid w:val="00322BF6"/>
    <w:rPr>
      <w:sz w:val="18"/>
      <w:szCs w:val="18"/>
    </w:rPr>
  </w:style>
  <w:style w:type="character" w:customStyle="1" w:styleId="af7">
    <w:name w:val="批注框文本 字符"/>
    <w:basedOn w:val="ac"/>
    <w:link w:val="af6"/>
    <w:qFormat/>
    <w:rsid w:val="00322BF6"/>
    <w:rPr>
      <w:sz w:val="18"/>
      <w:szCs w:val="18"/>
    </w:rPr>
  </w:style>
  <w:style w:type="character" w:styleId="af8">
    <w:name w:val="annotation reference"/>
    <w:qFormat/>
    <w:rsid w:val="00CD43C4"/>
    <w:rPr>
      <w:sz w:val="21"/>
      <w:szCs w:val="21"/>
    </w:rPr>
  </w:style>
  <w:style w:type="character" w:customStyle="1" w:styleId="14">
    <w:name w:val="标题 1 字符"/>
    <w:basedOn w:val="ac"/>
    <w:link w:val="13"/>
    <w:qFormat/>
    <w:rsid w:val="00790BDB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1">
    <w:name w:val="标题 2 字符"/>
    <w:basedOn w:val="ac"/>
    <w:link w:val="20"/>
    <w:qFormat/>
    <w:rsid w:val="00790BDB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31">
    <w:name w:val="标题 3 字符"/>
    <w:basedOn w:val="ac"/>
    <w:link w:val="30"/>
    <w:qFormat/>
    <w:rsid w:val="00790BDB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41">
    <w:name w:val="标题 4 字符"/>
    <w:basedOn w:val="ac"/>
    <w:link w:val="40"/>
    <w:uiPriority w:val="9"/>
    <w:qFormat/>
    <w:rsid w:val="00790BDB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1">
    <w:name w:val="标题 5 字符"/>
    <w:basedOn w:val="ac"/>
    <w:link w:val="50"/>
    <w:uiPriority w:val="9"/>
    <w:qFormat/>
    <w:rsid w:val="00790BDB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0">
    <w:name w:val="标题 6 字符"/>
    <w:basedOn w:val="ac"/>
    <w:link w:val="6"/>
    <w:uiPriority w:val="9"/>
    <w:qFormat/>
    <w:rsid w:val="00790BDB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0">
    <w:name w:val="标题 7 字符"/>
    <w:basedOn w:val="ac"/>
    <w:link w:val="7"/>
    <w:qFormat/>
    <w:rsid w:val="00790BDB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0">
    <w:name w:val="标题 8 字符"/>
    <w:basedOn w:val="ac"/>
    <w:link w:val="8"/>
    <w:uiPriority w:val="9"/>
    <w:qFormat/>
    <w:rsid w:val="00790BDB"/>
    <w:rPr>
      <w:rFonts w:ascii="Arial" w:eastAsia="黑体" w:hAnsi="Arial" w:cs="Times New Roman"/>
      <w:kern w:val="0"/>
      <w:sz w:val="24"/>
      <w:szCs w:val="20"/>
    </w:rPr>
  </w:style>
  <w:style w:type="character" w:customStyle="1" w:styleId="90">
    <w:name w:val="标题 9 字符"/>
    <w:basedOn w:val="ac"/>
    <w:link w:val="9"/>
    <w:qFormat/>
    <w:rsid w:val="00790BDB"/>
    <w:rPr>
      <w:rFonts w:ascii="Arial" w:eastAsia="黑体" w:hAnsi="Arial" w:cs="Times New Roman"/>
      <w:kern w:val="0"/>
      <w:szCs w:val="20"/>
    </w:rPr>
  </w:style>
  <w:style w:type="paragraph" w:styleId="ab">
    <w:name w:val="Normal Indent"/>
    <w:basedOn w:val="aa"/>
    <w:link w:val="af9"/>
    <w:uiPriority w:val="99"/>
    <w:qFormat/>
    <w:rsid w:val="00790BDB"/>
    <w:pPr>
      <w:autoSpaceDE w:val="0"/>
      <w:autoSpaceDN w:val="0"/>
      <w:adjustRightInd w:val="0"/>
      <w:spacing w:after="160" w:line="278" w:lineRule="auto"/>
      <w:ind w:firstLine="420"/>
      <w:jc w:val="left"/>
    </w:pPr>
    <w:rPr>
      <w:rFonts w:ascii="宋体" w:eastAsia="宋体" w:hAnsi="Times New Roman" w:cs="Times New Roman"/>
      <w:sz w:val="24"/>
      <w:szCs w:val="24"/>
    </w:rPr>
  </w:style>
  <w:style w:type="paragraph" w:styleId="a7">
    <w:name w:val="List Number"/>
    <w:basedOn w:val="aa"/>
    <w:uiPriority w:val="99"/>
    <w:qFormat/>
    <w:rsid w:val="00790BDB"/>
    <w:pPr>
      <w:numPr>
        <w:numId w:val="2"/>
      </w:numPr>
      <w:tabs>
        <w:tab w:val="left" w:pos="360"/>
        <w:tab w:val="left" w:pos="1360"/>
      </w:tabs>
      <w:spacing w:after="160" w:line="36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fa">
    <w:name w:val="caption"/>
    <w:basedOn w:val="aa"/>
    <w:next w:val="aa"/>
    <w:link w:val="afb"/>
    <w:qFormat/>
    <w:rsid w:val="00790BDB"/>
    <w:pPr>
      <w:spacing w:after="160" w:line="480" w:lineRule="auto"/>
    </w:pPr>
    <w:rPr>
      <w:rFonts w:ascii="华文中宋" w:eastAsia="华文中宋" w:hAnsi="华文中宋" w:cs="Times New Roman"/>
      <w:sz w:val="36"/>
      <w:szCs w:val="20"/>
    </w:rPr>
  </w:style>
  <w:style w:type="paragraph" w:styleId="afc">
    <w:name w:val="Document Map"/>
    <w:basedOn w:val="aa"/>
    <w:link w:val="afd"/>
    <w:qFormat/>
    <w:rsid w:val="00790BDB"/>
    <w:pPr>
      <w:shd w:val="clear" w:color="auto" w:fill="000080"/>
      <w:spacing w:after="160" w:line="278" w:lineRule="auto"/>
    </w:pPr>
    <w:rPr>
      <w:rFonts w:ascii="Times New Roman" w:eastAsia="宋体" w:hAnsi="Times New Roman" w:cs="Times New Roman"/>
      <w:szCs w:val="24"/>
    </w:rPr>
  </w:style>
  <w:style w:type="character" w:customStyle="1" w:styleId="afd">
    <w:name w:val="文档结构图 字符"/>
    <w:basedOn w:val="ac"/>
    <w:link w:val="afc"/>
    <w:qFormat/>
    <w:rsid w:val="00790BD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e">
    <w:name w:val="annotation text"/>
    <w:basedOn w:val="aa"/>
    <w:link w:val="16"/>
    <w:qFormat/>
    <w:rsid w:val="00790BDB"/>
    <w:pPr>
      <w:spacing w:after="160" w:line="278" w:lineRule="auto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f">
    <w:name w:val="批注文字 字符"/>
    <w:basedOn w:val="ac"/>
    <w:qFormat/>
    <w:rsid w:val="00790BDB"/>
  </w:style>
  <w:style w:type="paragraph" w:styleId="32">
    <w:name w:val="Body Text 3"/>
    <w:basedOn w:val="aa"/>
    <w:link w:val="33"/>
    <w:qFormat/>
    <w:rsid w:val="00790BDB"/>
    <w:pPr>
      <w:spacing w:after="120" w:line="278" w:lineRule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c"/>
    <w:link w:val="32"/>
    <w:qFormat/>
    <w:rsid w:val="00790BDB"/>
    <w:rPr>
      <w:rFonts w:ascii="Times New Roman" w:eastAsia="宋体" w:hAnsi="Times New Roman" w:cs="Times New Roman"/>
      <w:sz w:val="16"/>
      <w:szCs w:val="16"/>
    </w:rPr>
  </w:style>
  <w:style w:type="paragraph" w:styleId="aff0">
    <w:name w:val="Body Text"/>
    <w:basedOn w:val="aa"/>
    <w:link w:val="22"/>
    <w:uiPriority w:val="1"/>
    <w:qFormat/>
    <w:rsid w:val="00790BDB"/>
    <w:pPr>
      <w:tabs>
        <w:tab w:val="left" w:pos="567"/>
      </w:tabs>
      <w:spacing w:before="120" w:after="16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aff1">
    <w:name w:val="正文文本 字符"/>
    <w:basedOn w:val="ac"/>
    <w:qFormat/>
    <w:rsid w:val="00790BDB"/>
  </w:style>
  <w:style w:type="paragraph" w:styleId="aff2">
    <w:name w:val="Body Text Indent"/>
    <w:basedOn w:val="aa"/>
    <w:link w:val="aff3"/>
    <w:qFormat/>
    <w:rsid w:val="00790BDB"/>
    <w:pPr>
      <w:spacing w:after="160" w:line="360" w:lineRule="auto"/>
      <w:ind w:firstLine="57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f3">
    <w:name w:val="正文文本缩进 字符"/>
    <w:basedOn w:val="ac"/>
    <w:link w:val="aff2"/>
    <w:qFormat/>
    <w:rsid w:val="00790BDB"/>
    <w:rPr>
      <w:rFonts w:ascii="Times New Roman" w:eastAsia="宋体" w:hAnsi="Times New Roman" w:cs="Times New Roman"/>
      <w:sz w:val="24"/>
      <w:szCs w:val="24"/>
    </w:rPr>
  </w:style>
  <w:style w:type="paragraph" w:styleId="23">
    <w:name w:val="List 2"/>
    <w:basedOn w:val="aa"/>
    <w:qFormat/>
    <w:rsid w:val="00790BDB"/>
    <w:pPr>
      <w:spacing w:after="160" w:line="278" w:lineRule="auto"/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ff4">
    <w:name w:val="Block Text"/>
    <w:basedOn w:val="aa"/>
    <w:qFormat/>
    <w:rsid w:val="00790BDB"/>
    <w:pPr>
      <w:widowControl/>
      <w:spacing w:after="160" w:line="278" w:lineRule="auto"/>
      <w:ind w:left="480" w:right="-341" w:firstLine="51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f5">
    <w:name w:val="Plain Text"/>
    <w:basedOn w:val="aa"/>
    <w:link w:val="42"/>
    <w:qFormat/>
    <w:rsid w:val="00790BDB"/>
    <w:pPr>
      <w:spacing w:after="160" w:line="278" w:lineRule="auto"/>
    </w:pPr>
    <w:rPr>
      <w:rFonts w:ascii="宋体" w:eastAsia="宋体" w:hAnsi="Courier New" w:cs="Times New Roman"/>
      <w:szCs w:val="20"/>
    </w:rPr>
  </w:style>
  <w:style w:type="character" w:customStyle="1" w:styleId="aff6">
    <w:name w:val="纯文本 字符"/>
    <w:basedOn w:val="ac"/>
    <w:uiPriority w:val="99"/>
    <w:qFormat/>
    <w:rsid w:val="00790BDB"/>
    <w:rPr>
      <w:rFonts w:asciiTheme="minorEastAsia" w:hAnsi="Courier New" w:cs="Courier New"/>
    </w:rPr>
  </w:style>
  <w:style w:type="paragraph" w:styleId="aff7">
    <w:name w:val="Date"/>
    <w:basedOn w:val="aa"/>
    <w:next w:val="aa"/>
    <w:link w:val="aff8"/>
    <w:qFormat/>
    <w:rsid w:val="00790BDB"/>
    <w:pPr>
      <w:spacing w:after="160" w:line="278" w:lineRule="auto"/>
      <w:ind w:leftChars="2500" w:left="100"/>
    </w:pPr>
    <w:rPr>
      <w:rFonts w:ascii="仿宋_GB2312" w:eastAsia="仿宋_GB2312" w:hAnsi="宋体" w:cs="Times New Roman"/>
      <w:color w:val="000000"/>
      <w:sz w:val="24"/>
      <w:szCs w:val="24"/>
    </w:rPr>
  </w:style>
  <w:style w:type="character" w:customStyle="1" w:styleId="aff8">
    <w:name w:val="日期 字符"/>
    <w:basedOn w:val="ac"/>
    <w:link w:val="aff7"/>
    <w:qFormat/>
    <w:rsid w:val="00790BDB"/>
    <w:rPr>
      <w:rFonts w:ascii="仿宋_GB2312" w:eastAsia="仿宋_GB2312" w:hAnsi="宋体" w:cs="Times New Roman"/>
      <w:color w:val="000000"/>
      <w:sz w:val="24"/>
      <w:szCs w:val="24"/>
    </w:rPr>
  </w:style>
  <w:style w:type="paragraph" w:styleId="24">
    <w:name w:val="Body Text Indent 2"/>
    <w:basedOn w:val="aa"/>
    <w:link w:val="25"/>
    <w:qFormat/>
    <w:rsid w:val="00790BDB"/>
    <w:pPr>
      <w:spacing w:after="160" w:line="278" w:lineRule="auto"/>
      <w:ind w:firstLineChars="200" w:firstLine="480"/>
    </w:pPr>
    <w:rPr>
      <w:rFonts w:ascii="仿宋_GB2312" w:eastAsia="仿宋_GB2312" w:hAnsi="Times New Roman" w:cs="Times New Roman"/>
      <w:sz w:val="24"/>
      <w:szCs w:val="24"/>
    </w:rPr>
  </w:style>
  <w:style w:type="character" w:customStyle="1" w:styleId="25">
    <w:name w:val="正文文本缩进 2 字符"/>
    <w:basedOn w:val="ac"/>
    <w:link w:val="24"/>
    <w:qFormat/>
    <w:rsid w:val="00790BDB"/>
    <w:rPr>
      <w:rFonts w:ascii="仿宋_GB2312" w:eastAsia="仿宋_GB2312" w:hAnsi="Times New Roman" w:cs="Times New Roman"/>
      <w:sz w:val="24"/>
      <w:szCs w:val="24"/>
    </w:rPr>
  </w:style>
  <w:style w:type="paragraph" w:styleId="aff9">
    <w:name w:val="Subtitle"/>
    <w:basedOn w:val="aa"/>
    <w:next w:val="aa"/>
    <w:link w:val="affa"/>
    <w:uiPriority w:val="11"/>
    <w:qFormat/>
    <w:rsid w:val="00790BDB"/>
    <w:pPr>
      <w:widowControl/>
      <w:spacing w:after="200" w:line="276" w:lineRule="auto"/>
      <w:jc w:val="left"/>
    </w:pPr>
    <w:rPr>
      <w:rFonts w:ascii="Cambria" w:eastAsia="宋体" w:hAnsi="Cambria" w:cs="Times New Roman"/>
      <w:i/>
      <w:iCs/>
      <w:color w:val="4F81BD"/>
      <w:spacing w:val="15"/>
      <w:kern w:val="0"/>
      <w:sz w:val="24"/>
      <w:szCs w:val="24"/>
      <w:lang w:eastAsia="en-US" w:bidi="en-US"/>
    </w:rPr>
  </w:style>
  <w:style w:type="character" w:customStyle="1" w:styleId="affa">
    <w:name w:val="副标题 字符"/>
    <w:basedOn w:val="ac"/>
    <w:link w:val="aff9"/>
    <w:uiPriority w:val="11"/>
    <w:qFormat/>
    <w:rsid w:val="00790BDB"/>
    <w:rPr>
      <w:rFonts w:ascii="Cambria" w:eastAsia="宋体" w:hAnsi="Cambria" w:cs="Times New Roman"/>
      <w:i/>
      <w:iCs/>
      <w:color w:val="4F81BD"/>
      <w:spacing w:val="15"/>
      <w:kern w:val="0"/>
      <w:sz w:val="24"/>
      <w:szCs w:val="24"/>
      <w:lang w:eastAsia="en-US" w:bidi="en-US"/>
    </w:rPr>
  </w:style>
  <w:style w:type="paragraph" w:styleId="34">
    <w:name w:val="Body Text Indent 3"/>
    <w:basedOn w:val="aa"/>
    <w:link w:val="35"/>
    <w:qFormat/>
    <w:rsid w:val="00790BDB"/>
    <w:pPr>
      <w:autoSpaceDE w:val="0"/>
      <w:autoSpaceDN w:val="0"/>
      <w:adjustRightInd w:val="0"/>
      <w:spacing w:before="120" w:after="160" w:line="22" w:lineRule="atLeast"/>
      <w:ind w:left="720"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5">
    <w:name w:val="正文文本缩进 3 字符"/>
    <w:basedOn w:val="ac"/>
    <w:link w:val="34"/>
    <w:qFormat/>
    <w:rsid w:val="00790BDB"/>
    <w:rPr>
      <w:rFonts w:ascii="宋体" w:eastAsia="宋体" w:hAnsi="Times New Roman" w:cs="Times New Roman"/>
      <w:kern w:val="0"/>
      <w:sz w:val="24"/>
      <w:szCs w:val="20"/>
    </w:rPr>
  </w:style>
  <w:style w:type="paragraph" w:styleId="affb">
    <w:name w:val="table of figures"/>
    <w:basedOn w:val="aa"/>
    <w:next w:val="aa"/>
    <w:uiPriority w:val="99"/>
    <w:qFormat/>
    <w:rsid w:val="00790BDB"/>
    <w:pPr>
      <w:spacing w:beforeLines="30" w:after="160" w:line="360" w:lineRule="auto"/>
      <w:ind w:leftChars="200" w:left="840" w:hangingChars="200" w:hanging="420"/>
    </w:pPr>
    <w:rPr>
      <w:rFonts w:ascii="Times New Roman" w:eastAsia="宋体" w:hAnsi="Times New Roman" w:cs="Times New Roman"/>
      <w:sz w:val="24"/>
      <w:szCs w:val="24"/>
    </w:rPr>
  </w:style>
  <w:style w:type="paragraph" w:styleId="26">
    <w:name w:val="Body Text 2"/>
    <w:basedOn w:val="aa"/>
    <w:link w:val="27"/>
    <w:qFormat/>
    <w:rsid w:val="00790BDB"/>
    <w:pPr>
      <w:spacing w:beforeLines="30" w:after="120" w:line="48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7">
    <w:name w:val="正文文本 2 字符"/>
    <w:basedOn w:val="ac"/>
    <w:link w:val="26"/>
    <w:qFormat/>
    <w:rsid w:val="00790BDB"/>
    <w:rPr>
      <w:rFonts w:ascii="Times New Roman" w:eastAsia="宋体" w:hAnsi="Times New Roman" w:cs="Times New Roman"/>
      <w:kern w:val="0"/>
      <w:sz w:val="24"/>
      <w:szCs w:val="20"/>
    </w:rPr>
  </w:style>
  <w:style w:type="paragraph" w:styleId="HTML">
    <w:name w:val="HTML Preformatted"/>
    <w:basedOn w:val="aa"/>
    <w:link w:val="HTML0"/>
    <w:qFormat/>
    <w:rsid w:val="00790B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78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basedOn w:val="ac"/>
    <w:link w:val="HTML"/>
    <w:qFormat/>
    <w:rsid w:val="00790BDB"/>
    <w:rPr>
      <w:rFonts w:ascii="宋体" w:eastAsia="宋体" w:hAnsi="宋体" w:cs="Times New Roman"/>
      <w:kern w:val="0"/>
      <w:sz w:val="24"/>
      <w:szCs w:val="24"/>
    </w:rPr>
  </w:style>
  <w:style w:type="paragraph" w:styleId="affc">
    <w:name w:val="Normal (Web)"/>
    <w:basedOn w:val="aa"/>
    <w:uiPriority w:val="99"/>
    <w:unhideWhenUsed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7">
    <w:name w:val="index 1"/>
    <w:basedOn w:val="aa"/>
    <w:next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styleId="affd">
    <w:name w:val="annotation subject"/>
    <w:basedOn w:val="afe"/>
    <w:next w:val="afe"/>
    <w:link w:val="affe"/>
    <w:uiPriority w:val="99"/>
    <w:qFormat/>
    <w:rsid w:val="00790BDB"/>
    <w:rPr>
      <w:b/>
      <w:bCs/>
    </w:rPr>
  </w:style>
  <w:style w:type="character" w:customStyle="1" w:styleId="affe">
    <w:name w:val="批注主题 字符"/>
    <w:basedOn w:val="aff"/>
    <w:link w:val="affd"/>
    <w:uiPriority w:val="99"/>
    <w:qFormat/>
    <w:rsid w:val="00790BDB"/>
    <w:rPr>
      <w:rFonts w:ascii="Times New Roman" w:eastAsia="宋体" w:hAnsi="Times New Roman" w:cs="Times New Roman"/>
      <w:b/>
      <w:bCs/>
      <w:szCs w:val="24"/>
    </w:rPr>
  </w:style>
  <w:style w:type="table" w:styleId="afff">
    <w:name w:val="Table Grid"/>
    <w:basedOn w:val="ad"/>
    <w:uiPriority w:val="39"/>
    <w:qFormat/>
    <w:rsid w:val="00790B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qFormat/>
    <w:rsid w:val="00790BDB"/>
    <w:rPr>
      <w:b/>
      <w:bCs/>
    </w:rPr>
  </w:style>
  <w:style w:type="character" w:styleId="afff1">
    <w:name w:val="page number"/>
    <w:qFormat/>
    <w:rsid w:val="00790BDB"/>
  </w:style>
  <w:style w:type="character" w:styleId="afff2">
    <w:name w:val="FollowedHyperlink"/>
    <w:basedOn w:val="ac"/>
    <w:uiPriority w:val="99"/>
    <w:unhideWhenUsed/>
    <w:qFormat/>
    <w:rsid w:val="00790BDB"/>
    <w:rPr>
      <w:color w:val="954F72"/>
      <w:u w:val="single"/>
    </w:rPr>
  </w:style>
  <w:style w:type="character" w:styleId="afff3">
    <w:name w:val="Emphasis"/>
    <w:uiPriority w:val="20"/>
    <w:qFormat/>
    <w:rsid w:val="00790BDB"/>
    <w:rPr>
      <w:color w:val="CC0033"/>
    </w:rPr>
  </w:style>
  <w:style w:type="character" w:styleId="afff4">
    <w:name w:val="line number"/>
    <w:uiPriority w:val="99"/>
    <w:qFormat/>
    <w:rsid w:val="00790BDB"/>
    <w:rPr>
      <w:rFonts w:cs="Times New Roman"/>
    </w:rPr>
  </w:style>
  <w:style w:type="character" w:styleId="HTML1">
    <w:name w:val="HTML Definition"/>
    <w:qFormat/>
    <w:rsid w:val="00790BDB"/>
    <w:rPr>
      <w:i/>
    </w:rPr>
  </w:style>
  <w:style w:type="character" w:styleId="HTML2">
    <w:name w:val="HTML Code"/>
    <w:qFormat/>
    <w:rsid w:val="00790BDB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3">
    <w:name w:val="HTML Cite"/>
    <w:qFormat/>
    <w:rsid w:val="00790BDB"/>
    <w:rPr>
      <w:i/>
      <w:iCs/>
    </w:rPr>
  </w:style>
  <w:style w:type="character" w:styleId="HTML4">
    <w:name w:val="HTML Keyboard"/>
    <w:qFormat/>
    <w:rsid w:val="00790BDB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qFormat/>
    <w:rsid w:val="00790BDB"/>
    <w:rPr>
      <w:rFonts w:ascii="Consolas" w:eastAsia="Consolas" w:hAnsi="Consolas" w:cs="Consolas" w:hint="default"/>
      <w:sz w:val="21"/>
      <w:szCs w:val="21"/>
    </w:rPr>
  </w:style>
  <w:style w:type="character" w:customStyle="1" w:styleId="af9">
    <w:name w:val="正文缩进 字符"/>
    <w:link w:val="ab"/>
    <w:uiPriority w:val="99"/>
    <w:qFormat/>
    <w:rsid w:val="00790BDB"/>
    <w:rPr>
      <w:rFonts w:ascii="宋体" w:eastAsia="宋体" w:hAnsi="Times New Roman" w:cs="Times New Roman"/>
      <w:sz w:val="24"/>
      <w:szCs w:val="24"/>
    </w:rPr>
  </w:style>
  <w:style w:type="paragraph" w:customStyle="1" w:styleId="71">
    <w:name w:val="目录 71"/>
    <w:basedOn w:val="aa"/>
    <w:next w:val="aa"/>
    <w:uiPriority w:val="39"/>
    <w:qFormat/>
    <w:rsid w:val="00790BDB"/>
    <w:pPr>
      <w:spacing w:after="160" w:line="278" w:lineRule="auto"/>
      <w:ind w:leftChars="1200" w:left="2520"/>
    </w:pPr>
    <w:rPr>
      <w:rFonts w:ascii="Times New Roman" w:eastAsia="宋体" w:hAnsi="Times New Roman" w:cs="Times New Roman"/>
      <w:szCs w:val="24"/>
    </w:rPr>
  </w:style>
  <w:style w:type="character" w:customStyle="1" w:styleId="afb">
    <w:name w:val="题注 字符"/>
    <w:link w:val="afa"/>
    <w:qFormat/>
    <w:locked/>
    <w:rsid w:val="00790BDB"/>
    <w:rPr>
      <w:rFonts w:ascii="华文中宋" w:eastAsia="华文中宋" w:hAnsi="华文中宋" w:cs="Times New Roman"/>
      <w:sz w:val="36"/>
      <w:szCs w:val="20"/>
    </w:rPr>
  </w:style>
  <w:style w:type="character" w:customStyle="1" w:styleId="16">
    <w:name w:val="批注文字 字符1"/>
    <w:link w:val="afe"/>
    <w:qFormat/>
    <w:rsid w:val="00790BDB"/>
    <w:rPr>
      <w:rFonts w:ascii="Times New Roman" w:eastAsia="宋体" w:hAnsi="Times New Roman" w:cs="Times New Roman"/>
      <w:szCs w:val="24"/>
    </w:rPr>
  </w:style>
  <w:style w:type="character" w:customStyle="1" w:styleId="22">
    <w:name w:val="正文文本 字符2"/>
    <w:link w:val="aff0"/>
    <w:uiPriority w:val="1"/>
    <w:qFormat/>
    <w:rsid w:val="00790BDB"/>
    <w:rPr>
      <w:rFonts w:ascii="宋体" w:eastAsia="宋体" w:hAnsi="宋体" w:cs="Times New Roman"/>
      <w:sz w:val="24"/>
      <w:szCs w:val="24"/>
    </w:rPr>
  </w:style>
  <w:style w:type="paragraph" w:customStyle="1" w:styleId="510">
    <w:name w:val="目录 51"/>
    <w:basedOn w:val="aa"/>
    <w:next w:val="aa"/>
    <w:uiPriority w:val="39"/>
    <w:qFormat/>
    <w:rsid w:val="00790BDB"/>
    <w:pPr>
      <w:spacing w:after="160" w:line="278" w:lineRule="auto"/>
      <w:ind w:leftChars="800" w:left="1680"/>
    </w:pPr>
    <w:rPr>
      <w:rFonts w:ascii="Times New Roman" w:eastAsia="宋体" w:hAnsi="Times New Roman" w:cs="Times New Roman"/>
      <w:szCs w:val="24"/>
    </w:rPr>
  </w:style>
  <w:style w:type="paragraph" w:customStyle="1" w:styleId="310">
    <w:name w:val="目录 31"/>
    <w:basedOn w:val="aa"/>
    <w:next w:val="aa"/>
    <w:uiPriority w:val="39"/>
    <w:qFormat/>
    <w:rsid w:val="00790BDB"/>
    <w:pPr>
      <w:spacing w:after="160" w:line="278" w:lineRule="auto"/>
      <w:ind w:leftChars="400" w:left="840"/>
    </w:pPr>
    <w:rPr>
      <w:rFonts w:ascii="Times New Roman" w:eastAsia="宋体" w:hAnsi="Times New Roman" w:cs="Times New Roman"/>
      <w:szCs w:val="24"/>
    </w:rPr>
  </w:style>
  <w:style w:type="character" w:customStyle="1" w:styleId="42">
    <w:name w:val="纯文本 字符4"/>
    <w:link w:val="aff5"/>
    <w:qFormat/>
    <w:rsid w:val="00790BDB"/>
    <w:rPr>
      <w:rFonts w:ascii="宋体" w:eastAsia="宋体" w:hAnsi="Courier New" w:cs="Times New Roman"/>
      <w:szCs w:val="20"/>
    </w:rPr>
  </w:style>
  <w:style w:type="paragraph" w:customStyle="1" w:styleId="81">
    <w:name w:val="目录 81"/>
    <w:basedOn w:val="aa"/>
    <w:next w:val="aa"/>
    <w:uiPriority w:val="39"/>
    <w:qFormat/>
    <w:rsid w:val="00790BDB"/>
    <w:pPr>
      <w:spacing w:after="160" w:line="278" w:lineRule="auto"/>
      <w:ind w:leftChars="1400" w:left="2940"/>
    </w:pPr>
    <w:rPr>
      <w:rFonts w:ascii="Times New Roman" w:eastAsia="宋体" w:hAnsi="Times New Roman" w:cs="Times New Roman"/>
      <w:szCs w:val="24"/>
    </w:rPr>
  </w:style>
  <w:style w:type="character" w:customStyle="1" w:styleId="28">
    <w:name w:val="页脚 字符2"/>
    <w:uiPriority w:val="99"/>
    <w:qFormat/>
    <w:rsid w:val="00790BDB"/>
    <w:rPr>
      <w:rFonts w:ascii="宋体" w:eastAsia="宋体"/>
      <w:sz w:val="18"/>
      <w:lang w:val="en-US" w:eastAsia="zh-CN" w:bidi="ar-SA"/>
    </w:rPr>
  </w:style>
  <w:style w:type="character" w:customStyle="1" w:styleId="29">
    <w:name w:val="页眉 字符2"/>
    <w:uiPriority w:val="99"/>
    <w:qFormat/>
    <w:rsid w:val="00790BD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0">
    <w:name w:val="目录 11"/>
    <w:basedOn w:val="aa"/>
    <w:next w:val="aa"/>
    <w:uiPriority w:val="39"/>
    <w:qFormat/>
    <w:rsid w:val="00790BDB"/>
    <w:pPr>
      <w:tabs>
        <w:tab w:val="left" w:pos="1050"/>
        <w:tab w:val="right" w:leader="dot" w:pos="8937"/>
      </w:tabs>
      <w:spacing w:after="160" w:line="300" w:lineRule="auto"/>
    </w:pPr>
    <w:rPr>
      <w:rFonts w:ascii="宋体" w:eastAsia="宋体" w:hAnsi="宋体" w:cs="Times New Roman"/>
      <w:b/>
      <w:sz w:val="24"/>
      <w:szCs w:val="24"/>
    </w:rPr>
  </w:style>
  <w:style w:type="paragraph" w:customStyle="1" w:styleId="410">
    <w:name w:val="目录 41"/>
    <w:basedOn w:val="aa"/>
    <w:next w:val="aa"/>
    <w:uiPriority w:val="39"/>
    <w:qFormat/>
    <w:rsid w:val="00790BDB"/>
    <w:pPr>
      <w:spacing w:after="160" w:line="278" w:lineRule="auto"/>
      <w:ind w:leftChars="600" w:left="1260"/>
    </w:pPr>
    <w:rPr>
      <w:rFonts w:ascii="Times New Roman" w:eastAsia="宋体" w:hAnsi="Times New Roman" w:cs="Times New Roman"/>
      <w:szCs w:val="24"/>
    </w:rPr>
  </w:style>
  <w:style w:type="paragraph" w:customStyle="1" w:styleId="61">
    <w:name w:val="目录 61"/>
    <w:basedOn w:val="aa"/>
    <w:next w:val="aa"/>
    <w:uiPriority w:val="39"/>
    <w:qFormat/>
    <w:rsid w:val="00790BDB"/>
    <w:pPr>
      <w:spacing w:after="160" w:line="278" w:lineRule="auto"/>
      <w:ind w:leftChars="1000" w:left="2100"/>
    </w:pPr>
    <w:rPr>
      <w:rFonts w:ascii="Times New Roman" w:eastAsia="宋体" w:hAnsi="Times New Roman" w:cs="Times New Roman"/>
      <w:szCs w:val="24"/>
    </w:rPr>
  </w:style>
  <w:style w:type="paragraph" w:customStyle="1" w:styleId="210">
    <w:name w:val="目录 21"/>
    <w:basedOn w:val="aa"/>
    <w:next w:val="aa"/>
    <w:uiPriority w:val="39"/>
    <w:qFormat/>
    <w:rsid w:val="00790BDB"/>
    <w:pPr>
      <w:tabs>
        <w:tab w:val="right" w:leader="dot" w:pos="8937"/>
      </w:tabs>
      <w:spacing w:after="160" w:line="312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customStyle="1" w:styleId="91">
    <w:name w:val="目录 91"/>
    <w:basedOn w:val="aa"/>
    <w:next w:val="aa"/>
    <w:uiPriority w:val="39"/>
    <w:qFormat/>
    <w:rsid w:val="00790BDB"/>
    <w:pPr>
      <w:spacing w:after="160" w:line="278" w:lineRule="auto"/>
      <w:ind w:leftChars="1600" w:left="3360"/>
    </w:pPr>
    <w:rPr>
      <w:rFonts w:ascii="Times New Roman" w:eastAsia="宋体" w:hAnsi="Times New Roman" w:cs="Times New Roman"/>
      <w:szCs w:val="24"/>
    </w:rPr>
  </w:style>
  <w:style w:type="paragraph" w:customStyle="1" w:styleId="18">
    <w:name w:val="正文首行缩进1"/>
    <w:basedOn w:val="aff0"/>
    <w:link w:val="Char2"/>
    <w:qFormat/>
    <w:rsid w:val="00790BDB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0"/>
    </w:rPr>
  </w:style>
  <w:style w:type="character" w:customStyle="1" w:styleId="Char2">
    <w:name w:val="正文首行缩进 Char2"/>
    <w:link w:val="18"/>
    <w:qFormat/>
    <w:rsid w:val="00790BDB"/>
    <w:rPr>
      <w:rFonts w:ascii="Times New Roman" w:eastAsia="宋体" w:hAnsi="Times New Roman" w:cs="Times New Roman"/>
      <w:szCs w:val="20"/>
    </w:rPr>
  </w:style>
  <w:style w:type="paragraph" w:customStyle="1" w:styleId="211">
    <w:name w:val="正文首行缩进 21"/>
    <w:basedOn w:val="aff2"/>
    <w:link w:val="2Char"/>
    <w:uiPriority w:val="99"/>
    <w:qFormat/>
    <w:rsid w:val="00790BDB"/>
    <w:pPr>
      <w:spacing w:after="120" w:line="480" w:lineRule="exact"/>
      <w:ind w:leftChars="200" w:left="420" w:firstLineChars="200" w:firstLine="420"/>
    </w:pPr>
  </w:style>
  <w:style w:type="character" w:customStyle="1" w:styleId="2Char">
    <w:name w:val="正文首行缩进 2 Char"/>
    <w:link w:val="211"/>
    <w:uiPriority w:val="99"/>
    <w:qFormat/>
    <w:rsid w:val="00790BDB"/>
    <w:rPr>
      <w:rFonts w:ascii="Times New Roman" w:eastAsia="宋体" w:hAnsi="Times New Roman" w:cs="Times New Roman"/>
      <w:sz w:val="24"/>
      <w:szCs w:val="24"/>
    </w:rPr>
  </w:style>
  <w:style w:type="table" w:customStyle="1" w:styleId="1-21">
    <w:name w:val="中等深浅网格 1 - 强调文字颜色 21"/>
    <w:basedOn w:val="ad"/>
    <w:qFormat/>
    <w:rsid w:val="00790BDB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19">
    <w:name w:val="已访问的超链接1"/>
    <w:uiPriority w:val="99"/>
    <w:qFormat/>
    <w:rsid w:val="00790BDB"/>
    <w:rPr>
      <w:color w:val="800080"/>
      <w:u w:val="single"/>
    </w:rPr>
  </w:style>
  <w:style w:type="character" w:customStyle="1" w:styleId="yy4Char">
    <w:name w:val="yy标题4 Char"/>
    <w:link w:val="yy4"/>
    <w:qFormat/>
    <w:rsid w:val="00790BDB"/>
    <w:rPr>
      <w:sz w:val="24"/>
    </w:rPr>
  </w:style>
  <w:style w:type="paragraph" w:customStyle="1" w:styleId="yy4">
    <w:name w:val="yy标题4"/>
    <w:basedOn w:val="aa"/>
    <w:next w:val="aa"/>
    <w:link w:val="yy4Char"/>
    <w:qFormat/>
    <w:rsid w:val="00790BDB"/>
    <w:pPr>
      <w:tabs>
        <w:tab w:val="left" w:pos="1500"/>
      </w:tabs>
      <w:spacing w:after="160" w:line="360" w:lineRule="auto"/>
      <w:ind w:left="1500" w:hanging="1080"/>
    </w:pPr>
    <w:rPr>
      <w:sz w:val="24"/>
    </w:rPr>
  </w:style>
  <w:style w:type="character" w:customStyle="1" w:styleId="active6">
    <w:name w:val="active6"/>
    <w:qFormat/>
    <w:rsid w:val="00790BDB"/>
    <w:rPr>
      <w:color w:val="FFFFFF"/>
      <w:shd w:val="clear" w:color="auto" w:fill="428BCA"/>
    </w:rPr>
  </w:style>
  <w:style w:type="character" w:customStyle="1" w:styleId="43">
    <w:name w:val="未处理的提及4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72">
    <w:name w:val="未处理的提及7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0Char">
    <w:name w:val="样式 首行缩进:  0 字符 Char"/>
    <w:link w:val="0"/>
    <w:semiHidden/>
    <w:qFormat/>
    <w:rsid w:val="00790BDB"/>
    <w:rPr>
      <w:rFonts w:ascii="Arial" w:hAnsi="Arial" w:cs="宋体"/>
      <w:sz w:val="24"/>
    </w:rPr>
  </w:style>
  <w:style w:type="paragraph" w:customStyle="1" w:styleId="0">
    <w:name w:val="样式 首行缩进:  0 字符"/>
    <w:basedOn w:val="aa"/>
    <w:link w:val="0Char"/>
    <w:semiHidden/>
    <w:qFormat/>
    <w:rsid w:val="00790BDB"/>
    <w:pPr>
      <w:widowControl/>
      <w:spacing w:after="160" w:line="360" w:lineRule="auto"/>
      <w:ind w:firstLineChars="200" w:firstLine="420"/>
      <w:jc w:val="left"/>
    </w:pPr>
    <w:rPr>
      <w:rFonts w:ascii="Arial" w:hAnsi="Arial" w:cs="宋体"/>
      <w:sz w:val="24"/>
    </w:rPr>
  </w:style>
  <w:style w:type="character" w:customStyle="1" w:styleId="afff5">
    <w:name w:val="海淀小区表格 字符"/>
    <w:link w:val="afff6"/>
    <w:qFormat/>
    <w:rsid w:val="00790BDB"/>
    <w:rPr>
      <w:rFonts w:ascii="宋体" w:hAnsi="宋体" w:cs="宋体"/>
      <w:color w:val="000000"/>
    </w:rPr>
  </w:style>
  <w:style w:type="paragraph" w:customStyle="1" w:styleId="afff6">
    <w:name w:val="海淀小区表格"/>
    <w:basedOn w:val="aa"/>
    <w:link w:val="afff5"/>
    <w:qFormat/>
    <w:rsid w:val="00790BDB"/>
    <w:pPr>
      <w:widowControl/>
      <w:spacing w:after="160" w:line="278" w:lineRule="auto"/>
    </w:pPr>
    <w:rPr>
      <w:rFonts w:ascii="宋体" w:hAnsi="宋体" w:cs="宋体"/>
      <w:color w:val="000000"/>
    </w:rPr>
  </w:style>
  <w:style w:type="character" w:customStyle="1" w:styleId="2Char0">
    <w:name w:val="标题 2 Char"/>
    <w:qFormat/>
    <w:rsid w:val="00790BDB"/>
    <w:rPr>
      <w:rFonts w:ascii="Arial" w:eastAsia="黑体" w:hAnsi="Arial"/>
      <w:b/>
      <w:sz w:val="30"/>
      <w:lang w:val="en-US" w:eastAsia="zh-CN" w:bidi="ar-SA"/>
    </w:rPr>
  </w:style>
  <w:style w:type="character" w:customStyle="1" w:styleId="ckecolorbox2">
    <w:name w:val="cke_colorbox2"/>
    <w:qFormat/>
    <w:rsid w:val="00790BDB"/>
  </w:style>
  <w:style w:type="character" w:customStyle="1" w:styleId="2CharChar">
    <w:name w:val="标题 2 Char Char"/>
    <w:qFormat/>
    <w:rsid w:val="00790BDB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a">
    <w:name w:val="不明显参考1"/>
    <w:uiPriority w:val="31"/>
    <w:semiHidden/>
    <w:qFormat/>
    <w:rsid w:val="00790BDB"/>
    <w:rPr>
      <w:smallCaps/>
      <w:color w:val="C0504D"/>
      <w:u w:val="single"/>
    </w:rPr>
  </w:style>
  <w:style w:type="character" w:customStyle="1" w:styleId="3CharChar">
    <w:name w:val="标题 3 Char Char"/>
    <w:qFormat/>
    <w:rsid w:val="00790BDB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a">
    <w:name w:val="标题 字符2"/>
    <w:uiPriority w:val="10"/>
    <w:qFormat/>
    <w:rsid w:val="00790BDB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b">
    <w:name w:val="明显参考1"/>
    <w:uiPriority w:val="32"/>
    <w:qFormat/>
    <w:rsid w:val="00790BDB"/>
    <w:rPr>
      <w:b/>
      <w:bCs/>
      <w:smallCaps/>
      <w:color w:val="C0504D"/>
      <w:spacing w:val="5"/>
      <w:u w:val="single"/>
    </w:rPr>
  </w:style>
  <w:style w:type="character" w:customStyle="1" w:styleId="3Char">
    <w:name w:val="标题 3 Char"/>
    <w:uiPriority w:val="9"/>
    <w:qFormat/>
    <w:rsid w:val="00790BD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Char">
    <w:name w:val="样式5 Char"/>
    <w:link w:val="5"/>
    <w:semiHidden/>
    <w:qFormat/>
    <w:rsid w:val="00790BDB"/>
    <w:rPr>
      <w:b/>
      <w:sz w:val="28"/>
      <w:szCs w:val="28"/>
      <w:lang w:val="zh-CN"/>
    </w:rPr>
  </w:style>
  <w:style w:type="paragraph" w:customStyle="1" w:styleId="5">
    <w:name w:val="样式5"/>
    <w:basedOn w:val="30"/>
    <w:next w:val="afff7"/>
    <w:link w:val="5Char"/>
    <w:semiHidden/>
    <w:qFormat/>
    <w:rsid w:val="00790BDB"/>
    <w:pPr>
      <w:numPr>
        <w:ilvl w:val="2"/>
        <w:numId w:val="2"/>
      </w:numPr>
      <w:tabs>
        <w:tab w:val="left" w:pos="2160"/>
      </w:tabs>
      <w:autoSpaceDE/>
      <w:autoSpaceDN/>
      <w:spacing w:beforeLines="30" w:after="0" w:line="360" w:lineRule="auto"/>
      <w:ind w:left="2160" w:firstLine="0"/>
      <w:jc w:val="both"/>
    </w:pPr>
    <w:rPr>
      <w:rFonts w:asciiTheme="minorHAnsi" w:eastAsiaTheme="minorEastAsia" w:hAnsiTheme="minorHAnsi" w:cstheme="minorBidi"/>
      <w:kern w:val="2"/>
      <w:sz w:val="28"/>
      <w:szCs w:val="28"/>
      <w:u w:val="none"/>
      <w:lang w:val="zh-CN"/>
    </w:rPr>
  </w:style>
  <w:style w:type="paragraph" w:customStyle="1" w:styleId="afff7">
    <w:name w:val="文档正文"/>
    <w:basedOn w:val="aa"/>
    <w:link w:val="Char1"/>
    <w:qFormat/>
    <w:rsid w:val="00790BDB"/>
    <w:pPr>
      <w:snapToGrid w:val="0"/>
      <w:spacing w:before="120" w:after="120" w:line="180" w:lineRule="auto"/>
    </w:pPr>
    <w:rPr>
      <w:rFonts w:ascii="Arial" w:eastAsia="宋体" w:hAnsi="Arial" w:cs="Times New Roman"/>
      <w:szCs w:val="20"/>
    </w:rPr>
  </w:style>
  <w:style w:type="character" w:customStyle="1" w:styleId="Char1">
    <w:name w:val="文档正文 Char1"/>
    <w:link w:val="afff7"/>
    <w:qFormat/>
    <w:rsid w:val="00790BDB"/>
    <w:rPr>
      <w:rFonts w:ascii="Arial" w:eastAsia="宋体" w:hAnsi="Arial" w:cs="Times New Roman"/>
      <w:szCs w:val="20"/>
    </w:rPr>
  </w:style>
  <w:style w:type="character" w:customStyle="1" w:styleId="1c">
    <w:name w:val="批注主题 字符1"/>
    <w:uiPriority w:val="99"/>
    <w:semiHidden/>
    <w:qFormat/>
    <w:rsid w:val="00790BDB"/>
    <w:rPr>
      <w:rFonts w:ascii="宋体" w:eastAsia="宋体" w:hAnsi="宋体"/>
      <w:b/>
      <w:bCs/>
    </w:rPr>
  </w:style>
  <w:style w:type="character" w:customStyle="1" w:styleId="selected">
    <w:name w:val="selected"/>
    <w:uiPriority w:val="99"/>
    <w:semiHidden/>
    <w:qFormat/>
    <w:rsid w:val="00790BDB"/>
    <w:rPr>
      <w:rFonts w:cs="Times New Roman"/>
      <w:shd w:val="clear" w:color="auto" w:fill="B00006"/>
    </w:rPr>
  </w:style>
  <w:style w:type="character" w:customStyle="1" w:styleId="k">
    <w:name w:val="k正文 字符"/>
    <w:link w:val="k0"/>
    <w:semiHidden/>
    <w:qFormat/>
    <w:rsid w:val="00790BDB"/>
    <w:rPr>
      <w:rFonts w:ascii="宋体" w:hAnsi="宋体" w:cs="Arial"/>
      <w:sz w:val="24"/>
      <w:szCs w:val="24"/>
    </w:rPr>
  </w:style>
  <w:style w:type="paragraph" w:customStyle="1" w:styleId="k0">
    <w:name w:val="k正文"/>
    <w:basedOn w:val="aa"/>
    <w:link w:val="k"/>
    <w:semiHidden/>
    <w:qFormat/>
    <w:rsid w:val="00790BDB"/>
    <w:pPr>
      <w:spacing w:after="160" w:line="360" w:lineRule="auto"/>
      <w:ind w:firstLineChars="200" w:firstLine="480"/>
    </w:pPr>
    <w:rPr>
      <w:rFonts w:ascii="宋体" w:hAnsi="宋体" w:cs="Arial"/>
      <w:sz w:val="24"/>
      <w:szCs w:val="24"/>
    </w:rPr>
  </w:style>
  <w:style w:type="character" w:customStyle="1" w:styleId="locality">
    <w:name w:val="locality"/>
    <w:qFormat/>
    <w:rsid w:val="00790BDB"/>
  </w:style>
  <w:style w:type="character" w:customStyle="1" w:styleId="afff8">
    <w:name w:val="无"/>
    <w:qFormat/>
    <w:rsid w:val="00790BDB"/>
  </w:style>
  <w:style w:type="character" w:customStyle="1" w:styleId="212">
    <w:name w:val="正文文本缩进 2 字符1"/>
    <w:uiPriority w:val="99"/>
    <w:semiHidden/>
    <w:qFormat/>
    <w:rsid w:val="00790BDB"/>
    <w:rPr>
      <w:rFonts w:ascii="宋体" w:eastAsia="宋体" w:hAnsi="宋体"/>
    </w:rPr>
  </w:style>
  <w:style w:type="character" w:customStyle="1" w:styleId="1d">
    <w:name w:val="标题 字符1"/>
    <w:semiHidden/>
    <w:qFormat/>
    <w:rsid w:val="00790BDB"/>
    <w:rPr>
      <w:rFonts w:ascii="Cambria" w:eastAsia="宋体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Char">
    <w:name w:val="批注文字 Char"/>
    <w:qFormat/>
    <w:rsid w:val="00790BDB"/>
    <w:rPr>
      <w:kern w:val="2"/>
      <w:sz w:val="21"/>
      <w:szCs w:val="24"/>
    </w:rPr>
  </w:style>
  <w:style w:type="character" w:customStyle="1" w:styleId="font01">
    <w:name w:val="font01"/>
    <w:uiPriority w:val="99"/>
    <w:semiHidden/>
    <w:qFormat/>
    <w:rsid w:val="00790BDB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Char0">
    <w:name w:val="列出段落 Char"/>
    <w:uiPriority w:val="34"/>
    <w:qFormat/>
    <w:rsid w:val="00790BDB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inf">
    <w:name w:val="inf"/>
    <w:uiPriority w:val="99"/>
    <w:semiHidden/>
    <w:qFormat/>
    <w:rsid w:val="00790BDB"/>
    <w:rPr>
      <w:rFonts w:cs="Times New Roman"/>
      <w:color w:val="333333"/>
      <w:sz w:val="18"/>
      <w:szCs w:val="18"/>
      <w:shd w:val="clear" w:color="auto" w:fill="EEEEEE"/>
    </w:rPr>
  </w:style>
  <w:style w:type="character" w:customStyle="1" w:styleId="Char10">
    <w:name w:val="列出段落 Char1"/>
    <w:link w:val="1e"/>
    <w:uiPriority w:val="34"/>
    <w:qFormat/>
    <w:rsid w:val="00790BDB"/>
    <w:rPr>
      <w:rFonts w:ascii="Calibri" w:eastAsia="宋体" w:hAnsi="Calibri"/>
    </w:rPr>
  </w:style>
  <w:style w:type="paragraph" w:customStyle="1" w:styleId="1e">
    <w:name w:val="列出段落1"/>
    <w:basedOn w:val="aa"/>
    <w:link w:val="Char10"/>
    <w:uiPriority w:val="34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/>
    </w:rPr>
  </w:style>
  <w:style w:type="character" w:customStyle="1" w:styleId="Char3">
    <w:name w:val="页脚 Char"/>
    <w:uiPriority w:val="99"/>
    <w:qFormat/>
    <w:rsid w:val="00790BDB"/>
    <w:rPr>
      <w:rFonts w:ascii="宋体" w:eastAsia="宋体"/>
      <w:sz w:val="18"/>
      <w:lang w:val="en-US" w:eastAsia="zh-CN" w:bidi="ar-SA"/>
    </w:rPr>
  </w:style>
  <w:style w:type="character" w:customStyle="1" w:styleId="1f">
    <w:name w:val="页脚 字符1"/>
    <w:uiPriority w:val="99"/>
    <w:qFormat/>
    <w:rsid w:val="00790BDB"/>
    <w:rPr>
      <w:kern w:val="2"/>
      <w:sz w:val="18"/>
      <w:szCs w:val="18"/>
    </w:rPr>
  </w:style>
  <w:style w:type="character" w:customStyle="1" w:styleId="myChar">
    <w:name w:val="my正文 Char"/>
    <w:link w:val="my"/>
    <w:qFormat/>
    <w:rsid w:val="00790BDB"/>
    <w:rPr>
      <w:sz w:val="24"/>
      <w:szCs w:val="24"/>
    </w:rPr>
  </w:style>
  <w:style w:type="paragraph" w:customStyle="1" w:styleId="my">
    <w:name w:val="my正文"/>
    <w:basedOn w:val="aa"/>
    <w:link w:val="myChar"/>
    <w:qFormat/>
    <w:rsid w:val="00790BDB"/>
    <w:pPr>
      <w:spacing w:after="160" w:line="360" w:lineRule="auto"/>
      <w:ind w:firstLineChars="200" w:firstLine="480"/>
    </w:pPr>
    <w:rPr>
      <w:sz w:val="24"/>
      <w:szCs w:val="24"/>
    </w:rPr>
  </w:style>
  <w:style w:type="character" w:customStyle="1" w:styleId="Char11">
    <w:name w:val="批注框文本 Char1"/>
    <w:semiHidden/>
    <w:qFormat/>
    <w:rsid w:val="00790BD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0">
    <w:name w:val="正文缩进 Char2"/>
    <w:qFormat/>
    <w:rsid w:val="00790BDB"/>
    <w:rPr>
      <w:kern w:val="2"/>
      <w:sz w:val="21"/>
    </w:rPr>
  </w:style>
  <w:style w:type="character" w:customStyle="1" w:styleId="1f0">
    <w:name w:val="日期 字符1"/>
    <w:uiPriority w:val="99"/>
    <w:semiHidden/>
    <w:qFormat/>
    <w:rsid w:val="00790BDB"/>
    <w:rPr>
      <w:rFonts w:ascii="Times New Roman" w:eastAsia="宋体" w:hAnsi="Times New Roman" w:cs="Times New Roman"/>
      <w:sz w:val="24"/>
      <w:szCs w:val="24"/>
    </w:rPr>
  </w:style>
  <w:style w:type="character" w:customStyle="1" w:styleId="111">
    <w:name w:val="不明显参考11"/>
    <w:uiPriority w:val="31"/>
    <w:qFormat/>
    <w:rsid w:val="00790BDB"/>
    <w:rPr>
      <w:smallCaps/>
      <w:color w:val="C0504D"/>
      <w:u w:val="single"/>
    </w:rPr>
  </w:style>
  <w:style w:type="character" w:customStyle="1" w:styleId="highlight">
    <w:name w:val="highlight"/>
    <w:semiHidden/>
    <w:qFormat/>
    <w:rsid w:val="00790BDB"/>
  </w:style>
  <w:style w:type="character" w:customStyle="1" w:styleId="Char12">
    <w:name w:val="图编号 Char1"/>
    <w:semiHidden/>
    <w:qFormat/>
    <w:rsid w:val="00790BDB"/>
    <w:rPr>
      <w:rFonts w:ascii="Times New Roman" w:hAnsi="Times New Roman"/>
      <w:kern w:val="2"/>
      <w:sz w:val="24"/>
    </w:rPr>
  </w:style>
  <w:style w:type="character" w:customStyle="1" w:styleId="before1">
    <w:name w:val="before1"/>
    <w:qFormat/>
    <w:rsid w:val="00790BDB"/>
    <w:rPr>
      <w:rFonts w:ascii="FontAwesome" w:eastAsia="FontAwesome" w:hAnsi="FontAwesome" w:cs="FontAwesome" w:hint="default"/>
      <w:color w:val="888888"/>
    </w:rPr>
  </w:style>
  <w:style w:type="character" w:customStyle="1" w:styleId="chanpin1">
    <w:name w:val="chanpin1"/>
    <w:qFormat/>
    <w:rsid w:val="00790BDB"/>
    <w:rPr>
      <w:rFonts w:ascii="ˎ̥" w:hAnsi="ˎ̥" w:hint="default"/>
      <w:color w:val="000000"/>
      <w:sz w:val="20"/>
      <w:szCs w:val="20"/>
      <w:u w:val="none"/>
    </w:rPr>
  </w:style>
  <w:style w:type="character" w:customStyle="1" w:styleId="apple-converted-space">
    <w:name w:val="apple-converted-space"/>
    <w:uiPriority w:val="99"/>
    <w:semiHidden/>
    <w:qFormat/>
    <w:rsid w:val="00790BDB"/>
    <w:rPr>
      <w:rFonts w:cs="Times New Roman"/>
    </w:rPr>
  </w:style>
  <w:style w:type="character" w:customStyle="1" w:styleId="Char4">
    <w:name w:val="段 Char"/>
    <w:link w:val="afff9"/>
    <w:qFormat/>
    <w:locked/>
    <w:rsid w:val="00790BDB"/>
    <w:rPr>
      <w:rFonts w:ascii="宋体" w:hAnsi="宋体"/>
    </w:rPr>
  </w:style>
  <w:style w:type="paragraph" w:customStyle="1" w:styleId="afff9">
    <w:name w:val="段"/>
    <w:link w:val="Char4"/>
    <w:qFormat/>
    <w:rsid w:val="00790BDB"/>
    <w:pPr>
      <w:tabs>
        <w:tab w:val="center" w:pos="4201"/>
        <w:tab w:val="right" w:leader="dot" w:pos="9298"/>
      </w:tabs>
      <w:autoSpaceDE w:val="0"/>
      <w:autoSpaceDN w:val="0"/>
      <w:spacing w:after="160" w:line="360" w:lineRule="atLeast"/>
      <w:ind w:firstLineChars="200" w:firstLine="420"/>
      <w:jc w:val="both"/>
    </w:pPr>
    <w:rPr>
      <w:rFonts w:ascii="宋体" w:hAnsi="宋体"/>
    </w:rPr>
  </w:style>
  <w:style w:type="character" w:customStyle="1" w:styleId="Char13">
    <w:name w:val="正文首行缩进 Char1"/>
    <w:link w:val="112"/>
    <w:qFormat/>
    <w:rsid w:val="00790BDB"/>
    <w:rPr>
      <w:rFonts w:ascii="Times New Roman" w:eastAsia="宋体" w:hAnsi="Times New Roman" w:cs="Times New Roman"/>
      <w:sz w:val="24"/>
      <w:szCs w:val="24"/>
    </w:rPr>
  </w:style>
  <w:style w:type="paragraph" w:customStyle="1" w:styleId="112">
    <w:name w:val="正文首行缩进11"/>
    <w:basedOn w:val="aff0"/>
    <w:link w:val="Char13"/>
    <w:qFormat/>
    <w:rsid w:val="00790BDB"/>
    <w:pPr>
      <w:tabs>
        <w:tab w:val="clear" w:pos="567"/>
      </w:tabs>
      <w:adjustRightInd w:val="0"/>
      <w:snapToGrid w:val="0"/>
      <w:spacing w:before="60" w:after="60" w:line="360" w:lineRule="auto"/>
      <w:ind w:firstLineChars="200" w:firstLine="482"/>
      <w:textAlignment w:val="baseline"/>
    </w:pPr>
    <w:rPr>
      <w:rFonts w:ascii="Times New Roman" w:hAnsi="Times New Roman"/>
    </w:rPr>
  </w:style>
  <w:style w:type="character" w:customStyle="1" w:styleId="before">
    <w:name w:val="before"/>
    <w:qFormat/>
    <w:rsid w:val="00790BDB"/>
    <w:rPr>
      <w:rFonts w:ascii="FontAwesome" w:eastAsia="FontAwesome" w:hAnsi="FontAwesome" w:cs="FontAwesome" w:hint="default"/>
      <w:color w:val="888888"/>
    </w:rPr>
  </w:style>
  <w:style w:type="character" w:customStyle="1" w:styleId="Char5">
    <w:name w:val="正文大标题 Char"/>
    <w:link w:val="afffa"/>
    <w:qFormat/>
    <w:rsid w:val="00790BDB"/>
    <w:rPr>
      <w:rFonts w:ascii="宋体" w:hAnsi="宋体"/>
      <w:b/>
      <w:color w:val="000000"/>
      <w:sz w:val="28"/>
      <w:szCs w:val="21"/>
    </w:rPr>
  </w:style>
  <w:style w:type="paragraph" w:customStyle="1" w:styleId="afffa">
    <w:name w:val="正文大标题"/>
    <w:basedOn w:val="afffb"/>
    <w:next w:val="ab"/>
    <w:link w:val="Char5"/>
    <w:qFormat/>
    <w:rsid w:val="00790BDB"/>
    <w:pPr>
      <w:jc w:val="center"/>
    </w:pPr>
    <w:rPr>
      <w:rFonts w:eastAsiaTheme="minorEastAsia" w:cstheme="minorBidi"/>
      <w:i w:val="0"/>
      <w:color w:val="000000"/>
      <w:sz w:val="28"/>
      <w:szCs w:val="21"/>
    </w:rPr>
  </w:style>
  <w:style w:type="paragraph" w:customStyle="1" w:styleId="afffb">
    <w:name w:val="正文小标题"/>
    <w:basedOn w:val="aa"/>
    <w:next w:val="ab"/>
    <w:link w:val="Char6"/>
    <w:qFormat/>
    <w:rsid w:val="00790BDB"/>
    <w:pPr>
      <w:adjustRightInd w:val="0"/>
      <w:snapToGrid w:val="0"/>
      <w:spacing w:beforeLines="100" w:afterLines="100" w:after="160" w:line="278" w:lineRule="auto"/>
      <w:ind w:firstLine="482"/>
      <w:jc w:val="left"/>
    </w:pPr>
    <w:rPr>
      <w:rFonts w:ascii="宋体" w:eastAsia="宋体" w:hAnsi="宋体" w:cs="Times New Roman"/>
      <w:b/>
      <w:i/>
      <w:color w:val="FF0000"/>
      <w:sz w:val="24"/>
      <w:szCs w:val="20"/>
    </w:rPr>
  </w:style>
  <w:style w:type="character" w:customStyle="1" w:styleId="Char6">
    <w:name w:val="正文小标题 Char"/>
    <w:link w:val="afffb"/>
    <w:qFormat/>
    <w:rsid w:val="00790BDB"/>
    <w:rPr>
      <w:rFonts w:ascii="宋体" w:eastAsia="宋体" w:hAnsi="宋体" w:cs="Times New Roman"/>
      <w:b/>
      <w:i/>
      <w:color w:val="FF0000"/>
      <w:sz w:val="24"/>
      <w:szCs w:val="20"/>
    </w:rPr>
  </w:style>
  <w:style w:type="character" w:customStyle="1" w:styleId="1f1">
    <w:name w:val="正文缩进 字符1"/>
    <w:semiHidden/>
    <w:qFormat/>
    <w:rsid w:val="00790BDB"/>
    <w:rPr>
      <w:rFonts w:ascii="Times New Roman" w:eastAsia="宋体" w:hAnsi="Times New Roman" w:cs="Times New Roman"/>
      <w:sz w:val="24"/>
      <w:szCs w:val="20"/>
    </w:rPr>
  </w:style>
  <w:style w:type="character" w:customStyle="1" w:styleId="GCYChar">
    <w:name w:val="GCY 正文 Char"/>
    <w:link w:val="GCY"/>
    <w:qFormat/>
    <w:rsid w:val="00790BDB"/>
    <w:rPr>
      <w:sz w:val="24"/>
      <w:szCs w:val="24"/>
    </w:rPr>
  </w:style>
  <w:style w:type="paragraph" w:customStyle="1" w:styleId="GCY">
    <w:name w:val="GCY 正文"/>
    <w:basedOn w:val="aa"/>
    <w:link w:val="GCYChar"/>
    <w:qFormat/>
    <w:rsid w:val="00790BDB"/>
    <w:pPr>
      <w:spacing w:after="160" w:line="360" w:lineRule="auto"/>
      <w:ind w:firstLineChars="200" w:firstLine="200"/>
    </w:pPr>
    <w:rPr>
      <w:sz w:val="24"/>
      <w:szCs w:val="24"/>
    </w:rPr>
  </w:style>
  <w:style w:type="character" w:customStyle="1" w:styleId="2b">
    <w:name w:val="未处理的提及2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chanpin">
    <w:name w:val="chanpin拷贝"/>
    <w:qFormat/>
    <w:rsid w:val="00790BDB"/>
  </w:style>
  <w:style w:type="character" w:customStyle="1" w:styleId="Char7">
    <w:name w:val="正文首行缩进 Char"/>
    <w:link w:val="73"/>
    <w:qFormat/>
    <w:rsid w:val="00790BDB"/>
    <w:rPr>
      <w:rFonts w:ascii="宋体" w:hAnsi="宋体"/>
      <w:szCs w:val="24"/>
    </w:rPr>
  </w:style>
  <w:style w:type="paragraph" w:customStyle="1" w:styleId="73">
    <w:name w:val="7"/>
    <w:basedOn w:val="aa"/>
    <w:next w:val="18"/>
    <w:link w:val="Char7"/>
    <w:semiHidden/>
    <w:qFormat/>
    <w:rsid w:val="00790BDB"/>
    <w:pPr>
      <w:autoSpaceDE w:val="0"/>
      <w:autoSpaceDN w:val="0"/>
      <w:adjustRightInd w:val="0"/>
      <w:spacing w:beforeLines="30" w:after="160" w:line="360" w:lineRule="auto"/>
      <w:ind w:firstLineChars="200" w:firstLine="200"/>
    </w:pPr>
    <w:rPr>
      <w:rFonts w:ascii="宋体" w:hAnsi="宋体"/>
      <w:szCs w:val="24"/>
    </w:rPr>
  </w:style>
  <w:style w:type="character" w:customStyle="1" w:styleId="Char8">
    <w:name w:val="正文文本样式 Char"/>
    <w:link w:val="afffc"/>
    <w:qFormat/>
    <w:rsid w:val="00790BDB"/>
    <w:rPr>
      <w:rFonts w:cs="宋体"/>
      <w:sz w:val="24"/>
    </w:rPr>
  </w:style>
  <w:style w:type="paragraph" w:customStyle="1" w:styleId="afffc">
    <w:name w:val="正文文本样式"/>
    <w:basedOn w:val="aa"/>
    <w:link w:val="Char8"/>
    <w:qFormat/>
    <w:rsid w:val="00790BDB"/>
    <w:pPr>
      <w:spacing w:after="160" w:line="360" w:lineRule="auto"/>
      <w:ind w:firstLine="482"/>
    </w:pPr>
    <w:rPr>
      <w:rFonts w:cs="宋体"/>
      <w:sz w:val="24"/>
    </w:rPr>
  </w:style>
  <w:style w:type="character" w:customStyle="1" w:styleId="ckepathempty2">
    <w:name w:val="cke_path_empty2"/>
    <w:qFormat/>
    <w:rsid w:val="00790BDB"/>
    <w:rPr>
      <w:b/>
      <w:color w:val="484848"/>
      <w:sz w:val="16"/>
      <w:szCs w:val="16"/>
      <w:u w:val="none"/>
    </w:rPr>
  </w:style>
  <w:style w:type="character" w:customStyle="1" w:styleId="bjh-p">
    <w:name w:val="bjh-p"/>
    <w:qFormat/>
    <w:rsid w:val="00790BDB"/>
  </w:style>
  <w:style w:type="character" w:customStyle="1" w:styleId="afffd">
    <w:name w:val="方案 正文 字符"/>
    <w:link w:val="afffe"/>
    <w:qFormat/>
    <w:rsid w:val="00790BDB"/>
    <w:rPr>
      <w:rFonts w:cs="黑体"/>
      <w:sz w:val="24"/>
    </w:rPr>
  </w:style>
  <w:style w:type="paragraph" w:customStyle="1" w:styleId="afffe">
    <w:name w:val="方案 正文"/>
    <w:basedOn w:val="aa"/>
    <w:link w:val="afffd"/>
    <w:qFormat/>
    <w:rsid w:val="00790BDB"/>
    <w:pPr>
      <w:widowControl/>
      <w:adjustRightInd w:val="0"/>
      <w:spacing w:before="120" w:afterLines="30" w:after="160" w:line="360" w:lineRule="auto"/>
      <w:ind w:firstLineChars="200" w:firstLine="200"/>
      <w:jc w:val="left"/>
      <w:textAlignment w:val="baseline"/>
    </w:pPr>
    <w:rPr>
      <w:rFonts w:cs="黑体"/>
      <w:sz w:val="24"/>
    </w:rPr>
  </w:style>
  <w:style w:type="character" w:customStyle="1" w:styleId="Char9">
    <w:name w:val="*正文 Char"/>
    <w:link w:val="affff"/>
    <w:qFormat/>
    <w:locked/>
    <w:rsid w:val="00790BDB"/>
    <w:rPr>
      <w:rFonts w:ascii="仿宋_GB2312" w:eastAsia="仿宋"/>
      <w:color w:val="000000"/>
      <w:sz w:val="28"/>
      <w:szCs w:val="28"/>
    </w:rPr>
  </w:style>
  <w:style w:type="paragraph" w:customStyle="1" w:styleId="affff">
    <w:name w:val="*正文"/>
    <w:basedOn w:val="aa"/>
    <w:link w:val="Char9"/>
    <w:qFormat/>
    <w:rsid w:val="00790BDB"/>
    <w:pPr>
      <w:widowControl/>
      <w:spacing w:after="160" w:line="278" w:lineRule="auto"/>
      <w:ind w:firstLine="200"/>
    </w:pPr>
    <w:rPr>
      <w:rFonts w:ascii="仿宋_GB2312" w:eastAsia="仿宋"/>
      <w:color w:val="000000"/>
      <w:sz w:val="28"/>
      <w:szCs w:val="28"/>
    </w:rPr>
  </w:style>
  <w:style w:type="character" w:customStyle="1" w:styleId="street-address">
    <w:name w:val="street-address"/>
    <w:qFormat/>
    <w:rsid w:val="00790BDB"/>
  </w:style>
  <w:style w:type="character" w:customStyle="1" w:styleId="62">
    <w:name w:val="未处理的提及6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2c">
    <w:name w:val="正文缩进 字符2"/>
    <w:semiHidden/>
    <w:qFormat/>
    <w:rsid w:val="00790BDB"/>
    <w:rPr>
      <w:kern w:val="2"/>
      <w:sz w:val="24"/>
    </w:rPr>
  </w:style>
  <w:style w:type="character" w:customStyle="1" w:styleId="unnamed1">
    <w:name w:val="unnamed1"/>
    <w:qFormat/>
    <w:rsid w:val="00790BDB"/>
  </w:style>
  <w:style w:type="character" w:customStyle="1" w:styleId="Chara">
    <w:name w:val="正文缩进 Char"/>
    <w:qFormat/>
    <w:rsid w:val="00790BDB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21">
    <w:name w:val="纯文本 Char2"/>
    <w:qFormat/>
    <w:rsid w:val="00790BDB"/>
    <w:rPr>
      <w:rFonts w:ascii="宋体" w:hAnsi="Courier New" w:cs="Courier New"/>
      <w:kern w:val="2"/>
      <w:sz w:val="21"/>
      <w:szCs w:val="21"/>
    </w:rPr>
  </w:style>
  <w:style w:type="character" w:customStyle="1" w:styleId="fontstyle01">
    <w:name w:val="fontstyle01"/>
    <w:uiPriority w:val="99"/>
    <w:semiHidden/>
    <w:qFormat/>
    <w:rsid w:val="00790BDB"/>
    <w:rPr>
      <w:rFonts w:ascii="宋体" w:eastAsia="宋体" w:hAnsi="宋体" w:cs="Times New Roman"/>
      <w:color w:val="000000"/>
      <w:sz w:val="32"/>
      <w:szCs w:val="32"/>
    </w:rPr>
  </w:style>
  <w:style w:type="character" w:customStyle="1" w:styleId="2Char1">
    <w:name w:val="样式  + 首行缩进:  2 字符 Char"/>
    <w:link w:val="2d"/>
    <w:qFormat/>
    <w:rsid w:val="00790BDB"/>
    <w:rPr>
      <w:rFonts w:ascii="Arial" w:hAnsi="Arial"/>
      <w:spacing w:val="10"/>
      <w:sz w:val="24"/>
    </w:rPr>
  </w:style>
  <w:style w:type="paragraph" w:customStyle="1" w:styleId="2d">
    <w:name w:val="样式  + 首行缩进:  2 字符"/>
    <w:basedOn w:val="aa"/>
    <w:link w:val="2Char1"/>
    <w:qFormat/>
    <w:rsid w:val="00790BDB"/>
    <w:pPr>
      <w:adjustRightInd w:val="0"/>
      <w:snapToGrid w:val="0"/>
      <w:spacing w:before="120" w:after="120" w:line="360" w:lineRule="auto"/>
      <w:ind w:firstLineChars="200" w:firstLine="480"/>
      <w:jc w:val="left"/>
      <w:textAlignment w:val="baseline"/>
    </w:pPr>
    <w:rPr>
      <w:rFonts w:ascii="Arial" w:hAnsi="Arial"/>
      <w:spacing w:val="10"/>
      <w:sz w:val="24"/>
    </w:rPr>
  </w:style>
  <w:style w:type="character" w:customStyle="1" w:styleId="hover35">
    <w:name w:val="hover35"/>
    <w:uiPriority w:val="99"/>
    <w:semiHidden/>
    <w:qFormat/>
    <w:rsid w:val="00790BDB"/>
    <w:rPr>
      <w:rFonts w:cs="Times New Roman"/>
      <w:sz w:val="21"/>
      <w:szCs w:val="21"/>
    </w:rPr>
  </w:style>
  <w:style w:type="character" w:customStyle="1" w:styleId="Charb">
    <w:name w:val="表格非标题文字 Char"/>
    <w:link w:val="affff0"/>
    <w:qFormat/>
    <w:rsid w:val="00790BDB"/>
    <w:rPr>
      <w:rFonts w:ascii="Arial" w:hAnsi="Arial" w:cs="黑体"/>
      <w:sz w:val="18"/>
      <w:szCs w:val="21"/>
    </w:rPr>
  </w:style>
  <w:style w:type="paragraph" w:customStyle="1" w:styleId="affff0">
    <w:name w:val="表格非标题文字"/>
    <w:link w:val="Charb"/>
    <w:qFormat/>
    <w:rsid w:val="00790BDB"/>
    <w:pPr>
      <w:snapToGrid w:val="0"/>
      <w:spacing w:before="80" w:after="40" w:line="278" w:lineRule="auto"/>
    </w:pPr>
    <w:rPr>
      <w:rFonts w:ascii="Arial" w:hAnsi="Arial" w:cs="黑体"/>
      <w:sz w:val="18"/>
      <w:szCs w:val="21"/>
    </w:rPr>
  </w:style>
  <w:style w:type="character" w:customStyle="1" w:styleId="Charc">
    <w:name w:val="_正文段落 Char"/>
    <w:link w:val="affff1"/>
    <w:semiHidden/>
    <w:qFormat/>
    <w:rsid w:val="00790BDB"/>
    <w:rPr>
      <w:sz w:val="24"/>
      <w:szCs w:val="24"/>
    </w:rPr>
  </w:style>
  <w:style w:type="paragraph" w:customStyle="1" w:styleId="affff1">
    <w:name w:val="_正文段落"/>
    <w:basedOn w:val="aa"/>
    <w:link w:val="Charc"/>
    <w:semiHidden/>
    <w:qFormat/>
    <w:rsid w:val="00790BDB"/>
    <w:pPr>
      <w:widowControl/>
      <w:spacing w:beforeLines="15" w:afterLines="15" w:after="160" w:line="360" w:lineRule="auto"/>
      <w:ind w:firstLineChars="200" w:firstLine="200"/>
      <w:jc w:val="left"/>
    </w:pPr>
    <w:rPr>
      <w:sz w:val="24"/>
      <w:szCs w:val="24"/>
    </w:rPr>
  </w:style>
  <w:style w:type="character" w:customStyle="1" w:styleId="Chard">
    <w:name w:val="正文重点 Char"/>
    <w:link w:val="affff2"/>
    <w:qFormat/>
    <w:rsid w:val="00790BDB"/>
    <w:rPr>
      <w:b/>
      <w:sz w:val="24"/>
    </w:rPr>
  </w:style>
  <w:style w:type="paragraph" w:customStyle="1" w:styleId="affff2">
    <w:name w:val="正文重点"/>
    <w:basedOn w:val="aa"/>
    <w:link w:val="Chard"/>
    <w:qFormat/>
    <w:rsid w:val="00790BDB"/>
    <w:pPr>
      <w:adjustRightInd w:val="0"/>
      <w:spacing w:after="160" w:line="360" w:lineRule="auto"/>
      <w:ind w:firstLineChars="200" w:firstLine="482"/>
      <w:jc w:val="left"/>
      <w:textAlignment w:val="baseline"/>
    </w:pPr>
    <w:rPr>
      <w:b/>
      <w:sz w:val="24"/>
    </w:rPr>
  </w:style>
  <w:style w:type="character" w:customStyle="1" w:styleId="1f2">
    <w:name w:val="正文首行缩进 字符1"/>
    <w:qFormat/>
    <w:rsid w:val="00790BDB"/>
    <w:rPr>
      <w:rFonts w:ascii="宋体" w:eastAsia="宋体" w:hAnsi="宋体"/>
    </w:rPr>
  </w:style>
  <w:style w:type="character" w:customStyle="1" w:styleId="CharChar">
    <w:name w:val="正文缩进 Char Char"/>
    <w:link w:val="1f3"/>
    <w:qFormat/>
    <w:rsid w:val="00790BDB"/>
    <w:rPr>
      <w:rFonts w:ascii="宋体" w:eastAsia="宋体"/>
      <w:snapToGrid w:val="0"/>
      <w:color w:val="000000"/>
      <w:kern w:val="28"/>
      <w:sz w:val="28"/>
    </w:rPr>
  </w:style>
  <w:style w:type="paragraph" w:customStyle="1" w:styleId="1f3">
    <w:name w:val="正文缩进1"/>
    <w:basedOn w:val="aa"/>
    <w:link w:val="CharChar"/>
    <w:qFormat/>
    <w:rsid w:val="00790BDB"/>
    <w:pPr>
      <w:widowControl/>
      <w:adjustRightInd w:val="0"/>
      <w:snapToGrid w:val="0"/>
      <w:spacing w:after="160" w:line="480" w:lineRule="exact"/>
      <w:ind w:firstLine="567"/>
    </w:pPr>
    <w:rPr>
      <w:rFonts w:ascii="宋体" w:eastAsia="宋体"/>
      <w:snapToGrid w:val="0"/>
      <w:color w:val="000000"/>
      <w:kern w:val="28"/>
      <w:sz w:val="28"/>
    </w:rPr>
  </w:style>
  <w:style w:type="character" w:customStyle="1" w:styleId="Heading3-oldChar">
    <w:name w:val="Heading 3 - old Char"/>
    <w:qFormat/>
    <w:rsid w:val="00790BDB"/>
    <w:rPr>
      <w:rFonts w:ascii="Palatino Linotype" w:eastAsia="宋体" w:hAnsi="Palatino Linotype" w:cs="Times New Roman"/>
      <w:b/>
      <w:bCs/>
      <w:szCs w:val="24"/>
    </w:rPr>
  </w:style>
  <w:style w:type="character" w:customStyle="1" w:styleId="redfilefwwh">
    <w:name w:val="redfilefwwh"/>
    <w:uiPriority w:val="99"/>
    <w:semiHidden/>
    <w:qFormat/>
    <w:rsid w:val="00790BDB"/>
    <w:rPr>
      <w:rFonts w:cs="Times New Roman"/>
      <w:color w:val="BA2636"/>
      <w:sz w:val="18"/>
      <w:szCs w:val="18"/>
    </w:rPr>
  </w:style>
  <w:style w:type="character" w:customStyle="1" w:styleId="TableTextChar1">
    <w:name w:val="Table Text Char1"/>
    <w:link w:val="TableText"/>
    <w:semiHidden/>
    <w:qFormat/>
    <w:rsid w:val="00790BDB"/>
    <w:rPr>
      <w:rFonts w:ascii="Arial" w:hAnsi="Arial" w:cs="Arial"/>
      <w:sz w:val="18"/>
      <w:szCs w:val="18"/>
    </w:rPr>
  </w:style>
  <w:style w:type="paragraph" w:customStyle="1" w:styleId="TableText">
    <w:name w:val="Table Text"/>
    <w:link w:val="TableTextChar1"/>
    <w:semiHidden/>
    <w:qFormat/>
    <w:rsid w:val="00790BDB"/>
    <w:pPr>
      <w:snapToGrid w:val="0"/>
      <w:spacing w:before="80" w:after="80" w:line="278" w:lineRule="auto"/>
    </w:pPr>
    <w:rPr>
      <w:rFonts w:ascii="Arial" w:hAnsi="Arial" w:cs="Arial"/>
      <w:sz w:val="18"/>
      <w:szCs w:val="18"/>
    </w:rPr>
  </w:style>
  <w:style w:type="character" w:customStyle="1" w:styleId="1QChar">
    <w:name w:val="1Q方案正文 Char"/>
    <w:link w:val="1Q"/>
    <w:qFormat/>
    <w:locked/>
    <w:rsid w:val="00790BDB"/>
    <w:rPr>
      <w:rFonts w:ascii="宋体" w:hAnsi="宋体"/>
      <w:color w:val="000000"/>
      <w:sz w:val="24"/>
      <w:szCs w:val="24"/>
      <w:lang w:val="zh-CN"/>
    </w:rPr>
  </w:style>
  <w:style w:type="paragraph" w:customStyle="1" w:styleId="1Q">
    <w:name w:val="1Q方案正文"/>
    <w:basedOn w:val="aa"/>
    <w:link w:val="1QChar"/>
    <w:qFormat/>
    <w:rsid w:val="00790BDB"/>
    <w:pPr>
      <w:spacing w:beforeLines="50" w:after="120" w:line="360" w:lineRule="auto"/>
      <w:ind w:firstLineChars="200" w:firstLine="480"/>
    </w:pPr>
    <w:rPr>
      <w:rFonts w:ascii="宋体" w:hAnsi="宋体"/>
      <w:color w:val="000000"/>
      <w:sz w:val="24"/>
      <w:szCs w:val="24"/>
      <w:lang w:val="zh-CN"/>
    </w:rPr>
  </w:style>
  <w:style w:type="character" w:customStyle="1" w:styleId="Char14">
    <w:name w:val="纯文本 Char1"/>
    <w:uiPriority w:val="99"/>
    <w:qFormat/>
    <w:rsid w:val="00790BD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ui-icon40">
    <w:name w:val="ui-icon40"/>
    <w:qFormat/>
    <w:rsid w:val="00790BDB"/>
  </w:style>
  <w:style w:type="character" w:customStyle="1" w:styleId="font31">
    <w:name w:val="font31"/>
    <w:qFormat/>
    <w:rsid w:val="00790BDB"/>
    <w:rPr>
      <w:rFonts w:ascii="仿宋" w:eastAsia="仿宋" w:hAnsi="仿宋" w:cs="仿宋" w:hint="default"/>
      <w:color w:val="000000"/>
      <w:sz w:val="21"/>
      <w:szCs w:val="21"/>
      <w:u w:val="none"/>
    </w:rPr>
  </w:style>
  <w:style w:type="character" w:customStyle="1" w:styleId="ui-icon39">
    <w:name w:val="ui-icon39"/>
    <w:qFormat/>
    <w:rsid w:val="00790BDB"/>
  </w:style>
  <w:style w:type="character" w:customStyle="1" w:styleId="311">
    <w:name w:val="标题 3 字符1"/>
    <w:qFormat/>
    <w:rsid w:val="00790BDB"/>
    <w:rPr>
      <w:b/>
      <w:kern w:val="2"/>
      <w:sz w:val="32"/>
      <w:lang w:val="zh-CN" w:eastAsia="zh-CN"/>
    </w:rPr>
  </w:style>
  <w:style w:type="character" w:customStyle="1" w:styleId="2Char2">
    <w:name w:val="标题 2 Char2"/>
    <w:qFormat/>
    <w:rsid w:val="00790BDB"/>
    <w:rPr>
      <w:rFonts w:ascii="Arial" w:eastAsia="黑体" w:hAnsi="Arial"/>
      <w:b/>
      <w:bCs/>
      <w:kern w:val="2"/>
      <w:sz w:val="36"/>
      <w:szCs w:val="32"/>
    </w:rPr>
  </w:style>
  <w:style w:type="character" w:customStyle="1" w:styleId="apple-style-span">
    <w:name w:val="apple-style-span"/>
    <w:qFormat/>
    <w:rsid w:val="00790BDB"/>
    <w:rPr>
      <w:rFonts w:cs="Times New Roman"/>
    </w:rPr>
  </w:style>
  <w:style w:type="character" w:customStyle="1" w:styleId="affff3">
    <w:name w:val="列表段落 字符"/>
    <w:link w:val="113"/>
    <w:uiPriority w:val="34"/>
    <w:semiHidden/>
    <w:qFormat/>
    <w:rsid w:val="00790BDB"/>
  </w:style>
  <w:style w:type="paragraph" w:customStyle="1" w:styleId="113">
    <w:name w:val="列表段落11"/>
    <w:basedOn w:val="aa"/>
    <w:link w:val="affff3"/>
    <w:uiPriority w:val="34"/>
    <w:semiHidden/>
    <w:qFormat/>
    <w:rsid w:val="00790BDB"/>
    <w:pPr>
      <w:spacing w:after="160" w:line="360" w:lineRule="auto"/>
      <w:ind w:firstLineChars="200" w:firstLine="420"/>
    </w:pPr>
  </w:style>
  <w:style w:type="character" w:customStyle="1" w:styleId="affff4">
    <w:name w:val="正文首行缩进 字符"/>
    <w:uiPriority w:val="99"/>
    <w:semiHidden/>
    <w:qFormat/>
    <w:rsid w:val="00790BDB"/>
  </w:style>
  <w:style w:type="character" w:customStyle="1" w:styleId="1f4">
    <w:name w:val="书籍标题1"/>
    <w:uiPriority w:val="33"/>
    <w:qFormat/>
    <w:rsid w:val="00790BDB"/>
    <w:rPr>
      <w:b/>
      <w:bCs/>
      <w:smallCaps/>
      <w:spacing w:val="5"/>
    </w:rPr>
  </w:style>
  <w:style w:type="character" w:customStyle="1" w:styleId="Chare">
    <w:name w:val="！正文 Char"/>
    <w:link w:val="affff5"/>
    <w:qFormat/>
    <w:rsid w:val="00790BDB"/>
    <w:rPr>
      <w:rFonts w:ascii="宋体" w:eastAsia="黑体" w:hAnsi="宋体"/>
      <w:b/>
      <w:kern w:val="44"/>
      <w:sz w:val="32"/>
    </w:rPr>
  </w:style>
  <w:style w:type="paragraph" w:customStyle="1" w:styleId="affff5">
    <w:name w:val="！正文"/>
    <w:basedOn w:val="13"/>
    <w:next w:val="xl51"/>
    <w:link w:val="Chare"/>
    <w:qFormat/>
    <w:rsid w:val="00790BDB"/>
    <w:pPr>
      <w:spacing w:beforeLines="100" w:afterLines="100"/>
      <w:ind w:left="400" w:firstLine="2704"/>
    </w:pPr>
    <w:rPr>
      <w:rFonts w:eastAsia="黑体" w:hAnsi="宋体" w:cstheme="minorBidi"/>
      <w:szCs w:val="22"/>
    </w:rPr>
  </w:style>
  <w:style w:type="paragraph" w:customStyle="1" w:styleId="xl51">
    <w:name w:val="xl5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character" w:customStyle="1" w:styleId="qxdate">
    <w:name w:val="qxdate"/>
    <w:uiPriority w:val="99"/>
    <w:semiHidden/>
    <w:qFormat/>
    <w:rsid w:val="00790BDB"/>
    <w:rPr>
      <w:rFonts w:cs="Times New Roman"/>
      <w:color w:val="333333"/>
      <w:sz w:val="18"/>
      <w:szCs w:val="18"/>
    </w:rPr>
  </w:style>
  <w:style w:type="character" w:customStyle="1" w:styleId="36">
    <w:name w:val="未处理的提及3"/>
    <w:uiPriority w:val="99"/>
    <w:unhideWhenUsed/>
    <w:qFormat/>
    <w:rsid w:val="00790BDB"/>
    <w:rPr>
      <w:color w:val="605E5C"/>
      <w:shd w:val="clear" w:color="auto" w:fill="E1DFDD"/>
    </w:rPr>
  </w:style>
  <w:style w:type="character" w:customStyle="1" w:styleId="ckecolorbox">
    <w:name w:val="cke_colorbox"/>
    <w:qFormat/>
    <w:rsid w:val="00790BDB"/>
    <w:rPr>
      <w:bdr w:val="single" w:sz="6" w:space="0" w:color="808080"/>
    </w:rPr>
  </w:style>
  <w:style w:type="character" w:customStyle="1" w:styleId="gjfg">
    <w:name w:val="gjfg"/>
    <w:uiPriority w:val="99"/>
    <w:semiHidden/>
    <w:qFormat/>
    <w:rsid w:val="00790BDB"/>
    <w:rPr>
      <w:rFonts w:cs="Times New Roman"/>
    </w:rPr>
  </w:style>
  <w:style w:type="character" w:customStyle="1" w:styleId="1f5">
    <w:name w:val="不明显强调1"/>
    <w:uiPriority w:val="19"/>
    <w:qFormat/>
    <w:rsid w:val="00790BDB"/>
    <w:rPr>
      <w:i/>
      <w:iCs/>
      <w:color w:val="000000"/>
    </w:rPr>
  </w:style>
  <w:style w:type="character" w:customStyle="1" w:styleId="Charf">
    <w:name w:val="标题 Char"/>
    <w:uiPriority w:val="10"/>
    <w:qFormat/>
    <w:rsid w:val="00790BDB"/>
    <w:rPr>
      <w:b/>
      <w:kern w:val="2"/>
      <w:sz w:val="32"/>
    </w:rPr>
  </w:style>
  <w:style w:type="character" w:customStyle="1" w:styleId="4Char">
    <w:name w:val="样式4 Char"/>
    <w:link w:val="4"/>
    <w:semiHidden/>
    <w:qFormat/>
    <w:rsid w:val="00790BDB"/>
    <w:rPr>
      <w:rFonts w:ascii="Arial" w:hAnsi="Arial"/>
      <w:b/>
      <w:bCs/>
      <w:sz w:val="24"/>
      <w:szCs w:val="24"/>
      <w:lang w:val="zh-CN"/>
    </w:rPr>
  </w:style>
  <w:style w:type="paragraph" w:customStyle="1" w:styleId="4">
    <w:name w:val="样式4"/>
    <w:basedOn w:val="40"/>
    <w:link w:val="4Char"/>
    <w:semiHidden/>
    <w:qFormat/>
    <w:rsid w:val="00790BDB"/>
    <w:pPr>
      <w:numPr>
        <w:ilvl w:val="3"/>
        <w:numId w:val="2"/>
      </w:numPr>
      <w:adjustRightInd/>
      <w:spacing w:beforeLines="30" w:after="120" w:line="240" w:lineRule="auto"/>
      <w:ind w:left="-25" w:firstLine="0"/>
      <w:textAlignment w:val="auto"/>
    </w:pPr>
    <w:rPr>
      <w:rFonts w:eastAsiaTheme="minorEastAsia" w:cstheme="minorBidi"/>
      <w:bCs/>
      <w:kern w:val="2"/>
      <w:sz w:val="24"/>
      <w:szCs w:val="24"/>
      <w:lang w:val="zh-CN"/>
    </w:rPr>
  </w:style>
  <w:style w:type="character" w:customStyle="1" w:styleId="1-2Char">
    <w:name w:val="中等深浅网格 1 - 强调文字颜色 2 Char"/>
    <w:link w:val="1f6"/>
    <w:qFormat/>
    <w:rsid w:val="00790BDB"/>
    <w:rPr>
      <w:szCs w:val="24"/>
      <w:lang w:val="zh-CN"/>
    </w:rPr>
  </w:style>
  <w:style w:type="paragraph" w:customStyle="1" w:styleId="1f6">
    <w:name w:val="1"/>
    <w:link w:val="1-2Char"/>
    <w:qFormat/>
    <w:rsid w:val="00790BDB"/>
    <w:pPr>
      <w:spacing w:after="160" w:line="278" w:lineRule="auto"/>
    </w:pPr>
    <w:rPr>
      <w:szCs w:val="24"/>
      <w:lang w:val="zh-CN"/>
    </w:rPr>
  </w:style>
  <w:style w:type="character" w:customStyle="1" w:styleId="m">
    <w:name w:val="m"/>
    <w:semiHidden/>
    <w:qFormat/>
    <w:rsid w:val="00790BDB"/>
  </w:style>
  <w:style w:type="character" w:customStyle="1" w:styleId="312">
    <w:name w:val="正文文本缩进 3 字符1"/>
    <w:uiPriority w:val="99"/>
    <w:semiHidden/>
    <w:qFormat/>
    <w:rsid w:val="00790BDB"/>
    <w:rPr>
      <w:rFonts w:ascii="宋体" w:eastAsia="宋体" w:hAnsi="宋体"/>
      <w:sz w:val="16"/>
      <w:szCs w:val="16"/>
    </w:rPr>
  </w:style>
  <w:style w:type="character" w:customStyle="1" w:styleId="my0">
    <w:name w:val="my正文 字符"/>
    <w:semiHidden/>
    <w:qFormat/>
    <w:rsid w:val="00790BDB"/>
    <w:rPr>
      <w:rFonts w:ascii="宋体" w:eastAsia="宋体" w:hAnsi="宋体" w:cs="宋体"/>
      <w:kern w:val="0"/>
      <w:sz w:val="24"/>
      <w:lang w:val="zh-CN"/>
    </w:rPr>
  </w:style>
  <w:style w:type="character" w:customStyle="1" w:styleId="Charf0">
    <w:name w:val="表编号 Char"/>
    <w:link w:val="affff6"/>
    <w:qFormat/>
    <w:rsid w:val="00790BDB"/>
    <w:rPr>
      <w:sz w:val="24"/>
    </w:rPr>
  </w:style>
  <w:style w:type="paragraph" w:customStyle="1" w:styleId="affff6">
    <w:name w:val="表编号"/>
    <w:basedOn w:val="aa"/>
    <w:link w:val="Charf0"/>
    <w:qFormat/>
    <w:rsid w:val="00790BDB"/>
    <w:pPr>
      <w:tabs>
        <w:tab w:val="left" w:pos="360"/>
      </w:tabs>
      <w:spacing w:after="160" w:line="360" w:lineRule="auto"/>
      <w:ind w:firstLineChars="200" w:firstLine="200"/>
      <w:jc w:val="center"/>
    </w:pPr>
    <w:rPr>
      <w:sz w:val="24"/>
    </w:rPr>
  </w:style>
  <w:style w:type="character" w:customStyle="1" w:styleId="-Char">
    <w:name w:val="正文-首行缩进 Char"/>
    <w:link w:val="-"/>
    <w:semiHidden/>
    <w:qFormat/>
    <w:rsid w:val="00790BDB"/>
    <w:rPr>
      <w:rFonts w:ascii="Arial" w:hAnsi="Arial" w:cs="Arial"/>
      <w:szCs w:val="21"/>
    </w:rPr>
  </w:style>
  <w:style w:type="paragraph" w:customStyle="1" w:styleId="-">
    <w:name w:val="正文-首行缩进"/>
    <w:basedOn w:val="aa"/>
    <w:link w:val="-Char"/>
    <w:semiHidden/>
    <w:qFormat/>
    <w:rsid w:val="00790BDB"/>
    <w:pPr>
      <w:widowControl/>
      <w:snapToGrid w:val="0"/>
      <w:spacing w:before="80" w:after="80" w:line="300" w:lineRule="auto"/>
      <w:ind w:firstLineChars="200" w:firstLine="420"/>
    </w:pPr>
    <w:rPr>
      <w:rFonts w:ascii="Arial" w:hAnsi="Arial" w:cs="Arial"/>
      <w:szCs w:val="21"/>
    </w:rPr>
  </w:style>
  <w:style w:type="character" w:customStyle="1" w:styleId="Charf1">
    <w:name w:val="正文格式 Char"/>
    <w:link w:val="affff7"/>
    <w:qFormat/>
    <w:locked/>
    <w:rsid w:val="00790BDB"/>
    <w:rPr>
      <w:rFonts w:ascii="宋体" w:hAnsi="宋体"/>
      <w:sz w:val="24"/>
      <w:szCs w:val="24"/>
      <w:lang w:val="en-GB"/>
    </w:rPr>
  </w:style>
  <w:style w:type="paragraph" w:customStyle="1" w:styleId="affff7">
    <w:name w:val="正文格式"/>
    <w:basedOn w:val="aa"/>
    <w:link w:val="Charf1"/>
    <w:qFormat/>
    <w:rsid w:val="00790BDB"/>
    <w:pPr>
      <w:spacing w:beforeLines="50" w:after="160" w:line="360" w:lineRule="auto"/>
      <w:ind w:firstLineChars="200" w:firstLine="480"/>
    </w:pPr>
    <w:rPr>
      <w:rFonts w:ascii="宋体" w:hAnsi="宋体"/>
      <w:sz w:val="24"/>
      <w:szCs w:val="24"/>
      <w:lang w:val="en-GB"/>
    </w:rPr>
  </w:style>
  <w:style w:type="character" w:customStyle="1" w:styleId="213">
    <w:name w:val="正文文本 2 字符1"/>
    <w:uiPriority w:val="99"/>
    <w:semiHidden/>
    <w:qFormat/>
    <w:rsid w:val="00790BDB"/>
    <w:rPr>
      <w:rFonts w:ascii="宋体" w:eastAsia="宋体" w:hAnsi="宋体"/>
    </w:rPr>
  </w:style>
  <w:style w:type="character" w:customStyle="1" w:styleId="affff8">
    <w:name w:val="列出段落 字符"/>
    <w:uiPriority w:val="34"/>
    <w:semiHidden/>
    <w:qFormat/>
    <w:rsid w:val="00790BDB"/>
    <w:rPr>
      <w:rFonts w:ascii="Calibri" w:hAnsi="Calibri"/>
      <w:kern w:val="2"/>
      <w:sz w:val="21"/>
      <w:szCs w:val="22"/>
    </w:rPr>
  </w:style>
  <w:style w:type="character" w:customStyle="1" w:styleId="Char22">
    <w:name w:val="批注文字 Char2"/>
    <w:qFormat/>
    <w:rsid w:val="00790BDB"/>
    <w:rPr>
      <w:kern w:val="2"/>
      <w:sz w:val="24"/>
      <w:szCs w:val="24"/>
    </w:rPr>
  </w:style>
  <w:style w:type="character" w:customStyle="1" w:styleId="1Char">
    <w:name w:val="段1 Char"/>
    <w:qFormat/>
    <w:rsid w:val="00790BDB"/>
    <w:rPr>
      <w:rFonts w:ascii="宋体" w:eastAsia="宋体"/>
      <w:sz w:val="24"/>
      <w:lang w:val="en-US" w:eastAsia="zh-CN" w:bidi="ar-SA"/>
    </w:rPr>
  </w:style>
  <w:style w:type="character" w:customStyle="1" w:styleId="1Char1">
    <w:name w:val="普通文字1 Char1"/>
    <w:qFormat/>
    <w:rsid w:val="00790BD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14">
    <w:name w:val="未处理的提及11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Charf2">
    <w:name w:val="表单 Char"/>
    <w:link w:val="affff9"/>
    <w:qFormat/>
    <w:locked/>
    <w:rsid w:val="00790BDB"/>
    <w:rPr>
      <w:rFonts w:ascii="仿宋_GB2312" w:eastAsia="仿宋_GB2312"/>
      <w:szCs w:val="30"/>
    </w:rPr>
  </w:style>
  <w:style w:type="paragraph" w:customStyle="1" w:styleId="affff9">
    <w:name w:val="表单"/>
    <w:basedOn w:val="aa"/>
    <w:link w:val="Charf2"/>
    <w:qFormat/>
    <w:rsid w:val="00790BDB"/>
    <w:pPr>
      <w:spacing w:after="160" w:line="360" w:lineRule="auto"/>
      <w:ind w:firstLineChars="200" w:firstLine="420"/>
    </w:pPr>
    <w:rPr>
      <w:rFonts w:ascii="仿宋_GB2312" w:eastAsia="仿宋_GB2312"/>
      <w:szCs w:val="30"/>
    </w:rPr>
  </w:style>
  <w:style w:type="character" w:customStyle="1" w:styleId="font41">
    <w:name w:val="font41"/>
    <w:qFormat/>
    <w:rsid w:val="00790BDB"/>
    <w:rPr>
      <w:rFonts w:ascii="Arial" w:hAnsi="Arial" w:cs="Arial"/>
      <w:color w:val="000000"/>
      <w:sz w:val="21"/>
      <w:szCs w:val="21"/>
      <w:u w:val="none"/>
    </w:rPr>
  </w:style>
  <w:style w:type="character" w:customStyle="1" w:styleId="font51">
    <w:name w:val="font51"/>
    <w:qFormat/>
    <w:rsid w:val="00790BDB"/>
    <w:rPr>
      <w:rFonts w:ascii="Arial" w:hAnsi="Arial" w:cs="Arial" w:hint="default"/>
      <w:color w:val="FF0000"/>
      <w:sz w:val="21"/>
      <w:szCs w:val="21"/>
      <w:u w:val="none"/>
    </w:rPr>
  </w:style>
  <w:style w:type="character" w:customStyle="1" w:styleId="1f7">
    <w:name w:val="正文文本 字符1"/>
    <w:uiPriority w:val="99"/>
    <w:qFormat/>
    <w:rsid w:val="00790BDB"/>
    <w:rPr>
      <w:color w:val="000000"/>
      <w:kern w:val="2"/>
      <w:sz w:val="24"/>
    </w:rPr>
  </w:style>
  <w:style w:type="character" w:customStyle="1" w:styleId="2e">
    <w:name w:val="纯文本 字符2"/>
    <w:uiPriority w:val="99"/>
    <w:semiHidden/>
    <w:qFormat/>
    <w:rsid w:val="00790BDB"/>
    <w:rPr>
      <w:rFonts w:ascii="等线" w:hAnsi="Courier New" w:cs="Courier New"/>
    </w:rPr>
  </w:style>
  <w:style w:type="character" w:customStyle="1" w:styleId="cfdate">
    <w:name w:val="cfdate"/>
    <w:uiPriority w:val="99"/>
    <w:semiHidden/>
    <w:qFormat/>
    <w:rsid w:val="00790BDB"/>
    <w:rPr>
      <w:rFonts w:cs="Times New Roman"/>
      <w:color w:val="333333"/>
      <w:sz w:val="18"/>
      <w:szCs w:val="18"/>
    </w:rPr>
  </w:style>
  <w:style w:type="character" w:customStyle="1" w:styleId="gpa">
    <w:name w:val="gpa"/>
    <w:uiPriority w:val="99"/>
    <w:semiHidden/>
    <w:qFormat/>
    <w:rsid w:val="00790BDB"/>
    <w:rPr>
      <w:rFonts w:ascii="Arial" w:hAnsi="Arial" w:cs="Arial"/>
      <w:sz w:val="15"/>
      <w:szCs w:val="15"/>
    </w:rPr>
  </w:style>
  <w:style w:type="character" w:customStyle="1" w:styleId="hover36">
    <w:name w:val="hover36"/>
    <w:uiPriority w:val="99"/>
    <w:semiHidden/>
    <w:qFormat/>
    <w:rsid w:val="00790BDB"/>
    <w:rPr>
      <w:rFonts w:cs="Times New Roman"/>
      <w:shd w:val="clear" w:color="auto" w:fill="F3F3F3"/>
    </w:rPr>
  </w:style>
  <w:style w:type="character" w:customStyle="1" w:styleId="2f">
    <w:name w:val="正文首行缩进 2 字符"/>
    <w:uiPriority w:val="99"/>
    <w:semiHidden/>
    <w:qFormat/>
    <w:rsid w:val="00790BDB"/>
    <w:rPr>
      <w:rFonts w:ascii="宋体" w:hAnsi="Courier New"/>
      <w:spacing w:val="-4"/>
      <w:sz w:val="18"/>
    </w:rPr>
  </w:style>
  <w:style w:type="character" w:customStyle="1" w:styleId="title4">
    <w:name w:val="title4"/>
    <w:qFormat/>
    <w:rsid w:val="00790BDB"/>
    <w:rPr>
      <w:b/>
      <w:bCs/>
      <w:color w:val="1D87B3"/>
      <w:sz w:val="15"/>
      <w:szCs w:val="15"/>
    </w:rPr>
  </w:style>
  <w:style w:type="character" w:customStyle="1" w:styleId="hover34">
    <w:name w:val="hover34"/>
    <w:uiPriority w:val="99"/>
    <w:semiHidden/>
    <w:qFormat/>
    <w:rsid w:val="00790BDB"/>
    <w:rPr>
      <w:rFonts w:cs="Times New Roman"/>
      <w:shd w:val="clear" w:color="auto" w:fill="F3F3F3"/>
    </w:rPr>
  </w:style>
  <w:style w:type="character" w:customStyle="1" w:styleId="1f8">
    <w:name w:val="列表段落 字符1"/>
    <w:link w:val="120"/>
    <w:uiPriority w:val="34"/>
    <w:qFormat/>
    <w:rsid w:val="00790BDB"/>
    <w:rPr>
      <w:rFonts w:ascii="Calibri" w:hAnsi="Calibri"/>
      <w:szCs w:val="24"/>
    </w:rPr>
  </w:style>
  <w:style w:type="paragraph" w:customStyle="1" w:styleId="120">
    <w:name w:val="列表段落12"/>
    <w:basedOn w:val="aa"/>
    <w:link w:val="1f8"/>
    <w:uiPriority w:val="34"/>
    <w:qFormat/>
    <w:rsid w:val="00790BDB"/>
    <w:pPr>
      <w:spacing w:after="160" w:line="360" w:lineRule="auto"/>
      <w:ind w:firstLineChars="200" w:firstLine="420"/>
    </w:pPr>
    <w:rPr>
      <w:rFonts w:ascii="Calibri" w:hAnsi="Calibri"/>
      <w:szCs w:val="24"/>
    </w:rPr>
  </w:style>
  <w:style w:type="character" w:customStyle="1" w:styleId="1Char0">
    <w:name w:val="标题 1 Char"/>
    <w:qFormat/>
    <w:rsid w:val="00790BDB"/>
    <w:rPr>
      <w:rFonts w:ascii="宋体"/>
      <w:b/>
      <w:kern w:val="44"/>
      <w:sz w:val="32"/>
    </w:rPr>
  </w:style>
  <w:style w:type="character" w:customStyle="1" w:styleId="2f0">
    <w:name w:val="副标题 字符2"/>
    <w:qFormat/>
    <w:rsid w:val="00790BDB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1f9">
    <w:name w:val="文档结构图 字符1"/>
    <w:uiPriority w:val="99"/>
    <w:semiHidden/>
    <w:qFormat/>
    <w:rsid w:val="00790BDB"/>
    <w:rPr>
      <w:rFonts w:ascii="Microsoft YaHei UI" w:eastAsia="Microsoft YaHei UI" w:hAnsi="宋体"/>
      <w:sz w:val="18"/>
      <w:szCs w:val="18"/>
    </w:rPr>
  </w:style>
  <w:style w:type="character" w:customStyle="1" w:styleId="Charf3">
    <w:name w:val="注释 Char"/>
    <w:link w:val="affffa"/>
    <w:qFormat/>
    <w:rsid w:val="00790BDB"/>
    <w:rPr>
      <w:rFonts w:ascii="宋体" w:hAnsi="宋体"/>
      <w:szCs w:val="21"/>
    </w:rPr>
  </w:style>
  <w:style w:type="paragraph" w:customStyle="1" w:styleId="affffa">
    <w:name w:val="注释"/>
    <w:basedOn w:val="aa"/>
    <w:link w:val="Charf3"/>
    <w:qFormat/>
    <w:rsid w:val="00790BDB"/>
    <w:pPr>
      <w:adjustRightInd w:val="0"/>
      <w:snapToGrid w:val="0"/>
      <w:spacing w:after="160" w:line="278" w:lineRule="auto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font21">
    <w:name w:val="font21"/>
    <w:qFormat/>
    <w:rsid w:val="00790BDB"/>
    <w:rPr>
      <w:rFonts w:ascii="仿宋" w:eastAsia="仿宋" w:hAnsi="仿宋" w:cs="仿宋" w:hint="default"/>
      <w:b/>
      <w:bCs/>
      <w:color w:val="000000"/>
      <w:sz w:val="21"/>
      <w:szCs w:val="21"/>
      <w:u w:val="none"/>
    </w:rPr>
  </w:style>
  <w:style w:type="character" w:customStyle="1" w:styleId="ui-icon38">
    <w:name w:val="ui-icon38"/>
    <w:qFormat/>
    <w:rsid w:val="00790BDB"/>
  </w:style>
  <w:style w:type="character" w:customStyle="1" w:styleId="1fa">
    <w:name w:val="明显强调1"/>
    <w:uiPriority w:val="21"/>
    <w:qFormat/>
    <w:rsid w:val="00790BDB"/>
    <w:rPr>
      <w:b/>
      <w:bCs/>
      <w:i/>
      <w:iCs/>
      <w:color w:val="4F81BD"/>
    </w:rPr>
  </w:style>
  <w:style w:type="character" w:customStyle="1" w:styleId="affffb">
    <w:name w:val="明显引用 字符"/>
    <w:link w:val="1fb"/>
    <w:uiPriority w:val="30"/>
    <w:qFormat/>
    <w:rsid w:val="00790BDB"/>
    <w:rPr>
      <w:rFonts w:ascii="Calibri" w:hAnsi="Calibri"/>
      <w:b/>
      <w:bCs/>
      <w:i/>
      <w:iCs/>
      <w:color w:val="4F81BD"/>
      <w:sz w:val="22"/>
      <w:lang w:eastAsia="en-US" w:bidi="en-US"/>
    </w:rPr>
  </w:style>
  <w:style w:type="paragraph" w:customStyle="1" w:styleId="1fb">
    <w:name w:val="明显引用1"/>
    <w:basedOn w:val="aa"/>
    <w:next w:val="aa"/>
    <w:link w:val="affffb"/>
    <w:uiPriority w:val="30"/>
    <w:qFormat/>
    <w:rsid w:val="00790BDB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2"/>
      <w:lang w:eastAsia="en-US" w:bidi="en-US"/>
    </w:rPr>
  </w:style>
  <w:style w:type="character" w:customStyle="1" w:styleId="1fc">
    <w:name w:val="副标题 字符1"/>
    <w:uiPriority w:val="11"/>
    <w:qFormat/>
    <w:rsid w:val="00790BDB"/>
    <w:rPr>
      <w:b/>
      <w:bCs/>
      <w:kern w:val="28"/>
      <w:sz w:val="32"/>
      <w:szCs w:val="32"/>
    </w:rPr>
  </w:style>
  <w:style w:type="character" w:customStyle="1" w:styleId="input-icon">
    <w:name w:val="input-icon"/>
    <w:qFormat/>
    <w:rsid w:val="00790BDB"/>
  </w:style>
  <w:style w:type="character" w:customStyle="1" w:styleId="ui-jqgrid-resize">
    <w:name w:val="ui-jqgrid-resize"/>
    <w:qFormat/>
    <w:rsid w:val="00790BDB"/>
  </w:style>
  <w:style w:type="character" w:customStyle="1" w:styleId="ckecolorbox3">
    <w:name w:val="cke_colorbox3"/>
    <w:qFormat/>
    <w:rsid w:val="00790BDB"/>
  </w:style>
  <w:style w:type="character" w:customStyle="1" w:styleId="1fd">
    <w:name w:val="纯文本 字符1"/>
    <w:qFormat/>
    <w:rsid w:val="00790BDB"/>
    <w:rPr>
      <w:rFonts w:ascii="宋体" w:hAnsi="Courier New"/>
    </w:rPr>
  </w:style>
  <w:style w:type="character" w:customStyle="1" w:styleId="hover6">
    <w:name w:val="hover6"/>
    <w:qFormat/>
    <w:rsid w:val="00790BDB"/>
    <w:rPr>
      <w:shd w:val="clear" w:color="auto" w:fill="EEEEEE"/>
    </w:rPr>
  </w:style>
  <w:style w:type="character" w:customStyle="1" w:styleId="next2">
    <w:name w:val="next2"/>
    <w:uiPriority w:val="99"/>
    <w:semiHidden/>
    <w:qFormat/>
    <w:rsid w:val="00790BDB"/>
    <w:rPr>
      <w:rFonts w:cs="Times New Roman"/>
      <w:color w:val="888888"/>
    </w:rPr>
  </w:style>
  <w:style w:type="character" w:customStyle="1" w:styleId="displayarti">
    <w:name w:val="displayarti"/>
    <w:uiPriority w:val="99"/>
    <w:semiHidden/>
    <w:qFormat/>
    <w:rsid w:val="00790BDB"/>
    <w:rPr>
      <w:rFonts w:cs="Times New Roman"/>
      <w:color w:val="FFFFFF"/>
      <w:shd w:val="clear" w:color="auto" w:fill="A00000"/>
    </w:rPr>
  </w:style>
  <w:style w:type="character" w:customStyle="1" w:styleId="Charf4">
    <w:name w:val="题注 Char"/>
    <w:qFormat/>
    <w:rsid w:val="00790BDB"/>
    <w:rPr>
      <w:rFonts w:eastAsia="宋体"/>
      <w:b/>
      <w:kern w:val="2"/>
      <w:sz w:val="21"/>
      <w:szCs w:val="21"/>
      <w:lang w:bidi="ar-SA"/>
    </w:rPr>
  </w:style>
  <w:style w:type="character" w:customStyle="1" w:styleId="100">
    <w:name w:val="未处理的提及10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Charf5">
    <w:name w:val="图编号 Char"/>
    <w:link w:val="affffc"/>
    <w:qFormat/>
    <w:rsid w:val="00790BDB"/>
    <w:rPr>
      <w:sz w:val="24"/>
      <w:lang w:val="zh-CN"/>
    </w:rPr>
  </w:style>
  <w:style w:type="paragraph" w:customStyle="1" w:styleId="affffc">
    <w:name w:val="图编号"/>
    <w:basedOn w:val="aa"/>
    <w:link w:val="Charf5"/>
    <w:qFormat/>
    <w:rsid w:val="00790BDB"/>
    <w:pPr>
      <w:tabs>
        <w:tab w:val="left" w:pos="588"/>
      </w:tabs>
      <w:spacing w:beforeLines="30" w:after="160" w:line="360" w:lineRule="auto"/>
      <w:ind w:left="228" w:firstLineChars="200" w:firstLine="420"/>
      <w:jc w:val="center"/>
    </w:pPr>
    <w:rPr>
      <w:sz w:val="24"/>
      <w:lang w:val="zh-CN"/>
    </w:rPr>
  </w:style>
  <w:style w:type="character" w:customStyle="1" w:styleId="ckenotificationprogress">
    <w:name w:val="cke_notification_progress"/>
    <w:qFormat/>
    <w:rsid w:val="00790BDB"/>
    <w:rPr>
      <w:shd w:val="clear" w:color="auto" w:fill="0F74A8"/>
    </w:rPr>
  </w:style>
  <w:style w:type="character" w:customStyle="1" w:styleId="52">
    <w:name w:val="未处理的提及5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1Char10">
    <w:name w:val="标题 1 Char1"/>
    <w:qFormat/>
    <w:rsid w:val="00790BDB"/>
    <w:rPr>
      <w:rFonts w:ascii="Times New Roman" w:eastAsia="宋体" w:hAnsi="Times New Roman" w:cs="Times New Roman"/>
      <w:b/>
      <w:kern w:val="44"/>
      <w:sz w:val="44"/>
    </w:rPr>
  </w:style>
  <w:style w:type="character" w:customStyle="1" w:styleId="Char15">
    <w:name w:val="正文文本缩进 Char1"/>
    <w:link w:val="1fe"/>
    <w:uiPriority w:val="99"/>
    <w:qFormat/>
    <w:rsid w:val="00790BDB"/>
    <w:rPr>
      <w:rFonts w:ascii="宋体" w:eastAsia="宋体" w:hAnsi="宋体"/>
      <w:sz w:val="24"/>
      <w:szCs w:val="24"/>
    </w:rPr>
  </w:style>
  <w:style w:type="paragraph" w:customStyle="1" w:styleId="1fe">
    <w:name w:val="正文文本缩进1"/>
    <w:basedOn w:val="aa"/>
    <w:link w:val="Char15"/>
    <w:uiPriority w:val="99"/>
    <w:qFormat/>
    <w:rsid w:val="00790BDB"/>
    <w:pPr>
      <w:spacing w:after="160" w:line="480" w:lineRule="exact"/>
      <w:ind w:firstLineChars="200" w:firstLine="480"/>
    </w:pPr>
    <w:rPr>
      <w:rFonts w:ascii="宋体" w:eastAsia="宋体" w:hAnsi="宋体"/>
      <w:sz w:val="24"/>
      <w:szCs w:val="24"/>
    </w:rPr>
  </w:style>
  <w:style w:type="character" w:customStyle="1" w:styleId="Charf6">
    <w:name w:val="表格 Char"/>
    <w:link w:val="affffd"/>
    <w:qFormat/>
    <w:rsid w:val="00790BDB"/>
    <w:rPr>
      <w:rFonts w:ascii="宋体"/>
      <w:szCs w:val="24"/>
    </w:rPr>
  </w:style>
  <w:style w:type="paragraph" w:customStyle="1" w:styleId="affffd">
    <w:name w:val="表格"/>
    <w:basedOn w:val="aa"/>
    <w:link w:val="Charf6"/>
    <w:qFormat/>
    <w:rsid w:val="00790BDB"/>
    <w:pPr>
      <w:overflowPunct w:val="0"/>
      <w:autoSpaceDE w:val="0"/>
      <w:autoSpaceDN w:val="0"/>
      <w:adjustRightInd w:val="0"/>
      <w:spacing w:beforeLines="30" w:after="160" w:line="300" w:lineRule="auto"/>
      <w:ind w:firstLineChars="200" w:firstLine="200"/>
      <w:jc w:val="center"/>
    </w:pPr>
    <w:rPr>
      <w:rFonts w:ascii="宋体"/>
      <w:szCs w:val="24"/>
    </w:rPr>
  </w:style>
  <w:style w:type="character" w:customStyle="1" w:styleId="214">
    <w:name w:val="标题 2 字符1"/>
    <w:qFormat/>
    <w:rsid w:val="00790BDB"/>
    <w:rPr>
      <w:rFonts w:ascii="Arial" w:eastAsia="黑体" w:hAnsi="Arial"/>
      <w:b/>
      <w:bCs/>
      <w:kern w:val="44"/>
      <w:sz w:val="32"/>
      <w:lang w:val="zh-CN" w:eastAsia="zh-CN"/>
    </w:rPr>
  </w:style>
  <w:style w:type="character" w:customStyle="1" w:styleId="37">
    <w:name w:val="纯文本 字符3"/>
    <w:qFormat/>
    <w:rsid w:val="00790BDB"/>
    <w:rPr>
      <w:rFonts w:ascii="宋体" w:eastAsia="宋体" w:hAnsi="Courier New" w:cs="宋体" w:hint="eastAsia"/>
      <w:kern w:val="2"/>
      <w:sz w:val="21"/>
    </w:rPr>
  </w:style>
  <w:style w:type="character" w:customStyle="1" w:styleId="313">
    <w:name w:val="未处理的提及31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font11">
    <w:name w:val="font11"/>
    <w:qFormat/>
    <w:rsid w:val="00790BDB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-10">
    <w:name w:val="彩色列表 - 着色 1 字符"/>
    <w:link w:val="-11"/>
    <w:semiHidden/>
    <w:qFormat/>
    <w:rsid w:val="00790BDB"/>
    <w:rPr>
      <w:rFonts w:ascii="等线" w:hAnsi="等线"/>
      <w:sz w:val="24"/>
      <w:szCs w:val="24"/>
    </w:rPr>
  </w:style>
  <w:style w:type="paragraph" w:customStyle="1" w:styleId="-11">
    <w:name w:val="彩色列表 - 着色 11"/>
    <w:basedOn w:val="aa"/>
    <w:link w:val="-10"/>
    <w:semiHidden/>
    <w:qFormat/>
    <w:rsid w:val="00790BDB"/>
    <w:pPr>
      <w:spacing w:after="160" w:line="360" w:lineRule="auto"/>
      <w:ind w:firstLineChars="200" w:firstLine="420"/>
    </w:pPr>
    <w:rPr>
      <w:rFonts w:ascii="等线" w:hAnsi="等线"/>
      <w:sz w:val="24"/>
      <w:szCs w:val="24"/>
    </w:rPr>
  </w:style>
  <w:style w:type="character" w:customStyle="1" w:styleId="220">
    <w:name w:val="正文文本 2 字符2"/>
    <w:qFormat/>
    <w:rsid w:val="00790BDB"/>
    <w:rPr>
      <w:kern w:val="2"/>
      <w:sz w:val="21"/>
    </w:rPr>
  </w:style>
  <w:style w:type="character" w:customStyle="1" w:styleId="1ff">
    <w:name w:val="页眉 字符1"/>
    <w:qFormat/>
    <w:rsid w:val="00790BDB"/>
    <w:rPr>
      <w:kern w:val="2"/>
      <w:sz w:val="18"/>
      <w:szCs w:val="18"/>
    </w:rPr>
  </w:style>
  <w:style w:type="character" w:customStyle="1" w:styleId="CharChar111">
    <w:name w:val="Char Char111"/>
    <w:qFormat/>
    <w:rsid w:val="00790BD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Char0">
    <w:name w:val="标题3 Char"/>
    <w:link w:val="38"/>
    <w:semiHidden/>
    <w:qFormat/>
    <w:rsid w:val="00790BDB"/>
    <w:rPr>
      <w:rFonts w:ascii="Arial" w:eastAsia="黑体" w:hAnsi="Arial"/>
      <w:kern w:val="44"/>
      <w:sz w:val="30"/>
      <w:lang w:val="zh-CN"/>
    </w:rPr>
  </w:style>
  <w:style w:type="paragraph" w:customStyle="1" w:styleId="38">
    <w:name w:val="标题3"/>
    <w:basedOn w:val="20"/>
    <w:next w:val="20"/>
    <w:link w:val="3Char0"/>
    <w:semiHidden/>
    <w:qFormat/>
    <w:rsid w:val="00790BDB"/>
    <w:pPr>
      <w:tabs>
        <w:tab w:val="left" w:pos="360"/>
      </w:tabs>
      <w:autoSpaceDE/>
      <w:autoSpaceDN/>
      <w:snapToGrid w:val="0"/>
      <w:spacing w:beforeLines="30" w:line="360" w:lineRule="auto"/>
      <w:ind w:left="360" w:hanging="360"/>
      <w:jc w:val="left"/>
    </w:pPr>
    <w:rPr>
      <w:rFonts w:cstheme="minorBidi"/>
      <w:b w:val="0"/>
      <w:kern w:val="44"/>
      <w:szCs w:val="22"/>
      <w:lang w:val="zh-CN"/>
    </w:rPr>
  </w:style>
  <w:style w:type="character" w:customStyle="1" w:styleId="Charf7">
    <w:name w:val="页眉 Char"/>
    <w:uiPriority w:val="99"/>
    <w:qFormat/>
    <w:rsid w:val="00790BD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5">
    <w:name w:val="正文文本首行缩进 2 字符1"/>
    <w:uiPriority w:val="99"/>
    <w:semiHidden/>
    <w:qFormat/>
    <w:rsid w:val="00790BDB"/>
    <w:rPr>
      <w:rFonts w:ascii="宋体" w:eastAsia="宋体" w:hAnsi="宋体"/>
    </w:rPr>
  </w:style>
  <w:style w:type="character" w:customStyle="1" w:styleId="c21">
    <w:name w:val="c21"/>
    <w:qFormat/>
    <w:rsid w:val="00790BDB"/>
    <w:rPr>
      <w:rFonts w:ascii="ˎ̥" w:hAnsi="ˎ̥" w:hint="default"/>
      <w:color w:val="000000"/>
      <w:sz w:val="20"/>
      <w:szCs w:val="20"/>
      <w:u w:val="none"/>
    </w:rPr>
  </w:style>
  <w:style w:type="character" w:customStyle="1" w:styleId="old">
    <w:name w:val="old"/>
    <w:qFormat/>
    <w:rsid w:val="00790BDB"/>
    <w:rPr>
      <w:color w:val="999999"/>
    </w:rPr>
  </w:style>
  <w:style w:type="character" w:customStyle="1" w:styleId="Charf8">
    <w:name w:val="正文表格 Char"/>
    <w:link w:val="affffe"/>
    <w:qFormat/>
    <w:rsid w:val="00790BDB"/>
    <w:rPr>
      <w:rFonts w:ascii="宋体" w:hAnsi="宋体"/>
      <w:color w:val="000000"/>
      <w:szCs w:val="21"/>
    </w:rPr>
  </w:style>
  <w:style w:type="paragraph" w:customStyle="1" w:styleId="affffe">
    <w:name w:val="正文表格"/>
    <w:basedOn w:val="aa"/>
    <w:link w:val="Charf8"/>
    <w:qFormat/>
    <w:rsid w:val="00790BDB"/>
    <w:pPr>
      <w:adjustRightInd w:val="0"/>
      <w:snapToGrid w:val="0"/>
      <w:spacing w:after="160" w:line="278" w:lineRule="auto"/>
      <w:jc w:val="left"/>
    </w:pPr>
    <w:rPr>
      <w:rFonts w:ascii="宋体" w:hAnsi="宋体"/>
      <w:color w:val="000000"/>
      <w:szCs w:val="21"/>
    </w:rPr>
  </w:style>
  <w:style w:type="character" w:customStyle="1" w:styleId="92">
    <w:name w:val="未处理的提及9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afffff">
    <w:name w:val="引用 字符"/>
    <w:link w:val="1ff0"/>
    <w:uiPriority w:val="29"/>
    <w:qFormat/>
    <w:rsid w:val="00790BDB"/>
    <w:rPr>
      <w:rFonts w:ascii="Calibri" w:hAnsi="Calibri"/>
      <w:i/>
      <w:iCs/>
      <w:color w:val="000000"/>
      <w:sz w:val="22"/>
      <w:lang w:eastAsia="en-US" w:bidi="en-US"/>
    </w:rPr>
  </w:style>
  <w:style w:type="paragraph" w:customStyle="1" w:styleId="1ff0">
    <w:name w:val="引用1"/>
    <w:basedOn w:val="aa"/>
    <w:next w:val="aa"/>
    <w:link w:val="afffff"/>
    <w:uiPriority w:val="29"/>
    <w:qFormat/>
    <w:rsid w:val="00790BDB"/>
    <w:pPr>
      <w:widowControl/>
      <w:spacing w:after="200" w:line="276" w:lineRule="auto"/>
      <w:jc w:val="left"/>
    </w:pPr>
    <w:rPr>
      <w:rFonts w:ascii="Calibri" w:hAnsi="Calibri"/>
      <w:i/>
      <w:iCs/>
      <w:color w:val="000000"/>
      <w:sz w:val="22"/>
      <w:lang w:eastAsia="en-US" w:bidi="en-US"/>
    </w:rPr>
  </w:style>
  <w:style w:type="character" w:customStyle="1" w:styleId="Charf9">
    <w:name w:val="正文[新产业] Char"/>
    <w:link w:val="afffff0"/>
    <w:semiHidden/>
    <w:qFormat/>
    <w:locked/>
    <w:rsid w:val="00790BDB"/>
    <w:rPr>
      <w:sz w:val="24"/>
    </w:rPr>
  </w:style>
  <w:style w:type="paragraph" w:customStyle="1" w:styleId="afffff0">
    <w:name w:val="正文[新产业]"/>
    <w:basedOn w:val="aa"/>
    <w:link w:val="Charf9"/>
    <w:semiHidden/>
    <w:qFormat/>
    <w:rsid w:val="00790BDB"/>
    <w:pPr>
      <w:spacing w:after="160" w:line="360" w:lineRule="auto"/>
      <w:ind w:firstLineChars="200" w:firstLine="200"/>
    </w:pPr>
    <w:rPr>
      <w:sz w:val="24"/>
    </w:rPr>
  </w:style>
  <w:style w:type="character" w:customStyle="1" w:styleId="Charfa">
    <w:name w:val="正文（缩进） Char"/>
    <w:link w:val="afffff1"/>
    <w:qFormat/>
    <w:rsid w:val="00790BDB"/>
    <w:rPr>
      <w:rFonts w:eastAsia="仿宋_GB2312"/>
      <w:sz w:val="28"/>
    </w:rPr>
  </w:style>
  <w:style w:type="paragraph" w:customStyle="1" w:styleId="afffff1">
    <w:name w:val="正文（缩进）"/>
    <w:basedOn w:val="aa"/>
    <w:link w:val="Charfa"/>
    <w:qFormat/>
    <w:rsid w:val="00790BDB"/>
    <w:pPr>
      <w:adjustRightInd w:val="0"/>
      <w:spacing w:beforeLines="50" w:afterLines="50" w:after="160" w:line="360" w:lineRule="auto"/>
      <w:ind w:firstLineChars="200" w:firstLine="480"/>
      <w:textAlignment w:val="baseline"/>
    </w:pPr>
    <w:rPr>
      <w:rFonts w:eastAsia="仿宋_GB2312"/>
      <w:sz w:val="28"/>
    </w:rPr>
  </w:style>
  <w:style w:type="character" w:customStyle="1" w:styleId="Charfb">
    <w:name w:val="正文文本缩进 Char"/>
    <w:qFormat/>
    <w:rsid w:val="00790BD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fc">
    <w:name w:val="封面黑体内容 Char"/>
    <w:link w:val="afffff2"/>
    <w:semiHidden/>
    <w:qFormat/>
    <w:rsid w:val="00790BDB"/>
    <w:rPr>
      <w:rFonts w:ascii="黑体" w:eastAsia="黑体"/>
      <w:sz w:val="32"/>
      <w:szCs w:val="32"/>
    </w:rPr>
  </w:style>
  <w:style w:type="paragraph" w:customStyle="1" w:styleId="afffff2">
    <w:name w:val="封面黑体内容"/>
    <w:link w:val="Charfc"/>
    <w:semiHidden/>
    <w:qFormat/>
    <w:rsid w:val="00790BDB"/>
    <w:pPr>
      <w:tabs>
        <w:tab w:val="left" w:pos="2280"/>
        <w:tab w:val="right" w:pos="4200"/>
        <w:tab w:val="left" w:pos="4440"/>
      </w:tabs>
      <w:spacing w:before="160" w:after="160" w:line="160" w:lineRule="atLeast"/>
      <w:jc w:val="both"/>
    </w:pPr>
    <w:rPr>
      <w:rFonts w:ascii="黑体" w:eastAsia="黑体"/>
      <w:sz w:val="32"/>
      <w:szCs w:val="32"/>
    </w:rPr>
  </w:style>
  <w:style w:type="character" w:customStyle="1" w:styleId="prev">
    <w:name w:val="prev"/>
    <w:uiPriority w:val="99"/>
    <w:semiHidden/>
    <w:qFormat/>
    <w:rsid w:val="00790BDB"/>
    <w:rPr>
      <w:rFonts w:cs="Times New Roman"/>
      <w:color w:val="888888"/>
    </w:rPr>
  </w:style>
  <w:style w:type="character" w:customStyle="1" w:styleId="redfilenumber">
    <w:name w:val="redfilenumber"/>
    <w:uiPriority w:val="99"/>
    <w:semiHidden/>
    <w:qFormat/>
    <w:rsid w:val="00790BDB"/>
    <w:rPr>
      <w:rFonts w:cs="Times New Roman"/>
      <w:color w:val="BA2636"/>
      <w:sz w:val="18"/>
      <w:szCs w:val="18"/>
    </w:rPr>
  </w:style>
  <w:style w:type="character" w:customStyle="1" w:styleId="ckecolorbox1">
    <w:name w:val="cke_colorbox1"/>
    <w:qFormat/>
    <w:rsid w:val="00790BDB"/>
  </w:style>
  <w:style w:type="character" w:customStyle="1" w:styleId="Charfd">
    <w:name w:val="建议书正文 Char"/>
    <w:link w:val="afffff3"/>
    <w:semiHidden/>
    <w:qFormat/>
    <w:rsid w:val="00790BDB"/>
    <w:rPr>
      <w:rFonts w:ascii="仿宋_GB2312" w:eastAsia="仿宋_GB2312" w:hAnsi="仿宋"/>
      <w:sz w:val="28"/>
      <w:szCs w:val="30"/>
    </w:rPr>
  </w:style>
  <w:style w:type="paragraph" w:customStyle="1" w:styleId="afffff3">
    <w:name w:val="建议书正文"/>
    <w:basedOn w:val="aa"/>
    <w:link w:val="Charfd"/>
    <w:semiHidden/>
    <w:qFormat/>
    <w:rsid w:val="00790BDB"/>
    <w:pPr>
      <w:spacing w:beforeLines="30" w:after="160" w:line="360" w:lineRule="auto"/>
      <w:ind w:left="420" w:firstLineChars="200" w:firstLine="420"/>
    </w:pPr>
    <w:rPr>
      <w:rFonts w:ascii="仿宋_GB2312" w:eastAsia="仿宋_GB2312" w:hAnsi="仿宋"/>
      <w:sz w:val="28"/>
      <w:szCs w:val="30"/>
    </w:rPr>
  </w:style>
  <w:style w:type="character" w:customStyle="1" w:styleId="1ff1">
    <w:name w:val="正文文本缩进 字符1"/>
    <w:uiPriority w:val="99"/>
    <w:semiHidden/>
    <w:qFormat/>
    <w:rsid w:val="00790BDB"/>
    <w:rPr>
      <w:rFonts w:ascii="宋体" w:eastAsia="宋体" w:hAnsi="宋体"/>
    </w:rPr>
  </w:style>
  <w:style w:type="character" w:customStyle="1" w:styleId="4Char1">
    <w:name w:val="标题 4 Char1"/>
    <w:uiPriority w:val="9"/>
    <w:qFormat/>
    <w:rsid w:val="00790BDB"/>
    <w:rPr>
      <w:rFonts w:ascii="Arial" w:eastAsia="黑体" w:hAnsi="Arial"/>
      <w:b/>
      <w:bCs/>
      <w:kern w:val="2"/>
      <w:sz w:val="28"/>
      <w:szCs w:val="28"/>
    </w:rPr>
  </w:style>
  <w:style w:type="character" w:customStyle="1" w:styleId="Charfe">
    <w:name w:val="表格正文 Char"/>
    <w:link w:val="afffff4"/>
    <w:qFormat/>
    <w:rsid w:val="00790BDB"/>
    <w:rPr>
      <w:szCs w:val="24"/>
    </w:rPr>
  </w:style>
  <w:style w:type="paragraph" w:customStyle="1" w:styleId="afffff4">
    <w:name w:val="表格正文"/>
    <w:basedOn w:val="aa"/>
    <w:link w:val="Charfe"/>
    <w:qFormat/>
    <w:rsid w:val="00790BDB"/>
    <w:pPr>
      <w:spacing w:after="160" w:line="278" w:lineRule="auto"/>
    </w:pPr>
    <w:rPr>
      <w:szCs w:val="24"/>
    </w:rPr>
  </w:style>
  <w:style w:type="character" w:customStyle="1" w:styleId="1Char2">
    <w:name w:val="标题 1 Char2"/>
    <w:uiPriority w:val="9"/>
    <w:qFormat/>
    <w:rsid w:val="00790BDB"/>
    <w:rPr>
      <w:rFonts w:cs="Times New Roman"/>
      <w:b/>
      <w:bCs/>
      <w:kern w:val="44"/>
      <w:sz w:val="44"/>
      <w:szCs w:val="44"/>
    </w:rPr>
  </w:style>
  <w:style w:type="character" w:customStyle="1" w:styleId="myCharChar">
    <w:name w:val="my正文 Char Char"/>
    <w:semiHidden/>
    <w:qFormat/>
    <w:rsid w:val="00790BDB"/>
    <w:rPr>
      <w:sz w:val="28"/>
      <w:szCs w:val="24"/>
      <w:lang w:val="zh-CN" w:eastAsia="zh-CN"/>
    </w:rPr>
  </w:style>
  <w:style w:type="character" w:customStyle="1" w:styleId="Charff">
    <w:name w:val="样式 正文（缩进） Char"/>
    <w:link w:val="afffff5"/>
    <w:semiHidden/>
    <w:qFormat/>
    <w:rsid w:val="00790BDB"/>
    <w:rPr>
      <w:rFonts w:ascii="宋体" w:hAnsi="Calibri"/>
      <w:sz w:val="24"/>
      <w:szCs w:val="24"/>
    </w:rPr>
  </w:style>
  <w:style w:type="paragraph" w:customStyle="1" w:styleId="afffff5">
    <w:name w:val="样式 正文（缩进）"/>
    <w:basedOn w:val="aa"/>
    <w:link w:val="Charff"/>
    <w:semiHidden/>
    <w:qFormat/>
    <w:rsid w:val="00790BDB"/>
    <w:pPr>
      <w:spacing w:beforeLines="30" w:after="160" w:line="360" w:lineRule="auto"/>
      <w:ind w:firstLineChars="200" w:firstLine="480"/>
      <w:jc w:val="left"/>
    </w:pPr>
    <w:rPr>
      <w:rFonts w:ascii="宋体" w:hAnsi="Calibri"/>
      <w:sz w:val="24"/>
      <w:szCs w:val="24"/>
    </w:rPr>
  </w:style>
  <w:style w:type="character" w:customStyle="1" w:styleId="CharChar11">
    <w:name w:val="Char Char11"/>
    <w:qFormat/>
    <w:rsid w:val="00790BD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82">
    <w:name w:val="未处理的提及8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txt">
    <w:name w:val="txt"/>
    <w:qFormat/>
    <w:rsid w:val="00790BDB"/>
  </w:style>
  <w:style w:type="character" w:customStyle="1" w:styleId="39">
    <w:name w:val="正文缩进 字符3"/>
    <w:semiHidden/>
    <w:qFormat/>
    <w:rsid w:val="00790BDB"/>
    <w:rPr>
      <w:sz w:val="24"/>
      <w:lang w:val="zh-CN"/>
    </w:rPr>
  </w:style>
  <w:style w:type="character" w:customStyle="1" w:styleId="black1">
    <w:name w:val="black1"/>
    <w:qFormat/>
    <w:rsid w:val="00790BDB"/>
    <w:rPr>
      <w:color w:val="000000"/>
    </w:rPr>
  </w:style>
  <w:style w:type="character" w:customStyle="1" w:styleId="2f1">
    <w:name w:val="日期 字符2"/>
    <w:uiPriority w:val="99"/>
    <w:semiHidden/>
    <w:qFormat/>
    <w:rsid w:val="00790BDB"/>
    <w:rPr>
      <w:rFonts w:ascii="宋体" w:eastAsia="宋体" w:hAnsi="宋体"/>
    </w:rPr>
  </w:style>
  <w:style w:type="paragraph" w:customStyle="1" w:styleId="1ff2">
    <w:name w:val="纯文本1"/>
    <w:basedOn w:val="aa"/>
    <w:qFormat/>
    <w:rsid w:val="00790BDB"/>
    <w:pPr>
      <w:spacing w:after="160" w:line="278" w:lineRule="auto"/>
    </w:pPr>
    <w:rPr>
      <w:rFonts w:ascii="宋体" w:eastAsia="宋体" w:hAnsi="Courier New" w:cs="Times New Roman"/>
      <w:szCs w:val="24"/>
    </w:rPr>
  </w:style>
  <w:style w:type="paragraph" w:customStyle="1" w:styleId="TOC1">
    <w:name w:val="TOC 标题1"/>
    <w:basedOn w:val="13"/>
    <w:next w:val="aa"/>
    <w:uiPriority w:val="39"/>
    <w:qFormat/>
    <w:rsid w:val="00790BDB"/>
    <w:pPr>
      <w:autoSpaceDE/>
      <w:autoSpaceDN/>
      <w:adjustRightInd/>
      <w:spacing w:after="0" w:line="259" w:lineRule="auto"/>
      <w:ind w:left="432"/>
      <w:jc w:val="both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xl100">
    <w:name w:val="xl100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2f2">
    <w:name w:val="正文文本缩进2"/>
    <w:basedOn w:val="aa"/>
    <w:qFormat/>
    <w:rsid w:val="00790BDB"/>
    <w:pPr>
      <w:spacing w:after="160" w:line="480" w:lineRule="exact"/>
      <w:ind w:firstLineChars="200" w:firstLine="480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customStyle="1" w:styleId="xl92">
    <w:name w:val="xl9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a"/>
    <w:semiHidden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8">
    <w:name w:val="xl4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</w:rPr>
  </w:style>
  <w:style w:type="paragraph" w:customStyle="1" w:styleId="afffff6">
    <w:name w:val="二级条标题"/>
    <w:basedOn w:val="a0"/>
    <w:next w:val="aa"/>
    <w:qFormat/>
    <w:rsid w:val="00790BDB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a"/>
    <w:qFormat/>
    <w:rsid w:val="00790BDB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a"/>
    <w:qFormat/>
    <w:rsid w:val="00790BDB"/>
    <w:pPr>
      <w:numPr>
        <w:numId w:val="3"/>
      </w:numPr>
      <w:spacing w:beforeLines="50" w:afterLines="50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xl91">
    <w:name w:val="xl9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OC2">
    <w:name w:val="TOC 标题2"/>
    <w:basedOn w:val="13"/>
    <w:next w:val="aa"/>
    <w:uiPriority w:val="39"/>
    <w:semiHidden/>
    <w:qFormat/>
    <w:rsid w:val="00790BDB"/>
    <w:pPr>
      <w:autoSpaceDE/>
      <w:autoSpaceDN/>
      <w:adjustRightInd/>
      <w:spacing w:after="0" w:line="259" w:lineRule="auto"/>
      <w:ind w:left="432"/>
      <w:jc w:val="both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xl45">
    <w:name w:val="xl45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Style399">
    <w:name w:val="_Style 399"/>
    <w:basedOn w:val="aff0"/>
    <w:next w:val="18"/>
    <w:qFormat/>
    <w:rsid w:val="00790BDB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0"/>
    </w:rPr>
  </w:style>
  <w:style w:type="paragraph" w:customStyle="1" w:styleId="Hanging1">
    <w:name w:val="Hanging 1"/>
    <w:basedOn w:val="Hanging2"/>
    <w:semiHidden/>
    <w:qFormat/>
    <w:rsid w:val="00790BDB"/>
    <w:pPr>
      <w:tabs>
        <w:tab w:val="left" w:pos="3402"/>
      </w:tabs>
      <w:spacing w:line="300" w:lineRule="auto"/>
      <w:ind w:left="3403" w:hanging="2552"/>
    </w:pPr>
    <w:rPr>
      <w:sz w:val="21"/>
    </w:rPr>
  </w:style>
  <w:style w:type="paragraph" w:customStyle="1" w:styleId="Hanging2">
    <w:name w:val="Hanging 2"/>
    <w:basedOn w:val="aa"/>
    <w:semiHidden/>
    <w:qFormat/>
    <w:rsid w:val="00790BDB"/>
    <w:pPr>
      <w:widowControl/>
      <w:tabs>
        <w:tab w:val="left" w:pos="4320"/>
      </w:tabs>
      <w:spacing w:beforeLines="30" w:after="240" w:line="240" w:lineRule="exact"/>
      <w:ind w:left="4320" w:firstLineChars="200" w:hanging="3312"/>
      <w:jc w:val="left"/>
    </w:pPr>
    <w:rPr>
      <w:rFonts w:ascii="Arial" w:eastAsia="宋体" w:hAnsi="Arial" w:cs="Times New Roman"/>
      <w:kern w:val="0"/>
      <w:sz w:val="20"/>
      <w:szCs w:val="20"/>
      <w:lang w:eastAsia="en-US"/>
    </w:rPr>
  </w:style>
  <w:style w:type="paragraph" w:customStyle="1" w:styleId="afffff7">
    <w:name w:val="图例"/>
    <w:basedOn w:val="aa"/>
    <w:qFormat/>
    <w:rsid w:val="00790BDB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paragraph" w:customStyle="1" w:styleId="2f3">
    <w:name w:val="列出段落2"/>
    <w:basedOn w:val="aa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Char3CharCharChar">
    <w:name w:val="Char3 Char Char Char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1ff3">
    <w:name w:val="项目符号1"/>
    <w:basedOn w:val="afffc"/>
    <w:qFormat/>
    <w:rsid w:val="00790BDB"/>
    <w:pPr>
      <w:ind w:left="-25" w:firstLine="0"/>
    </w:pPr>
  </w:style>
  <w:style w:type="paragraph" w:customStyle="1" w:styleId="afffff8">
    <w:name w:val="表格内容"/>
    <w:basedOn w:val="aa"/>
    <w:qFormat/>
    <w:rsid w:val="00790BDB"/>
    <w:pPr>
      <w:spacing w:after="160" w:line="560" w:lineRule="exact"/>
      <w:jc w:val="center"/>
    </w:pPr>
    <w:rPr>
      <w:rFonts w:ascii="Times New Roman" w:eastAsia="华文仿宋" w:hAnsi="Times New Roman" w:cs="Times New Roman"/>
    </w:rPr>
  </w:style>
  <w:style w:type="paragraph" w:customStyle="1" w:styleId="default">
    <w:name w:val="default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254">
    <w:name w:val="_Style 254"/>
    <w:uiPriority w:val="99"/>
    <w:semiHidden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customStyle="1" w:styleId="1ff4">
    <w:name w:val="修订1"/>
    <w:uiPriority w:val="99"/>
    <w:unhideWhenUsed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1CharCharCharChar">
    <w:name w:val="1 Char Char Char Char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xl102">
    <w:name w:val="xl102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1">
    <w:name w:val="T1"/>
    <w:basedOn w:val="T2"/>
    <w:semiHidden/>
    <w:qFormat/>
    <w:rsid w:val="00790BD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</w:tabs>
      <w:ind w:left="0"/>
    </w:pPr>
  </w:style>
  <w:style w:type="paragraph" w:customStyle="1" w:styleId="T2">
    <w:name w:val="T2"/>
    <w:basedOn w:val="aa"/>
    <w:semiHidden/>
    <w:qFormat/>
    <w:rsid w:val="00790BDB"/>
    <w:pPr>
      <w:keepLines/>
      <w:widowControl/>
      <w:tabs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</w:tabs>
      <w:spacing w:beforeLines="30" w:after="120" w:line="300" w:lineRule="auto"/>
      <w:ind w:left="284" w:firstLineChars="200" w:firstLine="200"/>
    </w:pPr>
    <w:rPr>
      <w:rFonts w:ascii="Arial" w:eastAsia="宋体" w:hAnsi="Arial" w:cs="Times New Roman"/>
      <w:kern w:val="0"/>
      <w:sz w:val="22"/>
      <w:szCs w:val="20"/>
      <w:lang w:eastAsia="en-US"/>
    </w:rPr>
  </w:style>
  <w:style w:type="paragraph" w:customStyle="1" w:styleId="xl121">
    <w:name w:val="xl121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f4">
    <w:name w:val="封面标准号2"/>
    <w:basedOn w:val="1ff5"/>
    <w:qFormat/>
    <w:rsid w:val="00790BDB"/>
    <w:pPr>
      <w:adjustRightInd w:val="0"/>
      <w:spacing w:before="357" w:line="280" w:lineRule="exact"/>
    </w:pPr>
  </w:style>
  <w:style w:type="paragraph" w:customStyle="1" w:styleId="1ff5">
    <w:name w:val="封面标准号1"/>
    <w:qFormat/>
    <w:rsid w:val="00790BDB"/>
    <w:pPr>
      <w:widowControl w:val="0"/>
      <w:kinsoku w:val="0"/>
      <w:overflowPunct w:val="0"/>
      <w:autoSpaceDE w:val="0"/>
      <w:autoSpaceDN w:val="0"/>
      <w:spacing w:before="308" w:after="160" w:line="278" w:lineRule="auto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xl125">
    <w:name w:val="xl125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2">
    <w:name w:val="1)"/>
    <w:basedOn w:val="aa"/>
    <w:qFormat/>
    <w:rsid w:val="00790BDB"/>
    <w:pPr>
      <w:numPr>
        <w:ilvl w:val="2"/>
        <w:numId w:val="4"/>
      </w:numPr>
      <w:autoSpaceDE w:val="0"/>
      <w:autoSpaceDN w:val="0"/>
      <w:adjustRightInd w:val="0"/>
      <w:spacing w:beforeLines="30" w:after="160" w:line="360" w:lineRule="auto"/>
      <w:ind w:firstLineChars="200" w:firstLine="200"/>
    </w:pPr>
    <w:rPr>
      <w:rFonts w:ascii="Times New Roman" w:eastAsia="宋体" w:hAnsi="Times New Roman" w:cs="宋体"/>
      <w:kern w:val="0"/>
      <w:sz w:val="24"/>
      <w:szCs w:val="20"/>
      <w:lang w:val="zh-CN"/>
    </w:rPr>
  </w:style>
  <w:style w:type="paragraph" w:customStyle="1" w:styleId="CharCharChar1">
    <w:name w:val="Char Char Char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22222222222222">
    <w:name w:val="22222222222222"/>
    <w:basedOn w:val="aa"/>
    <w:qFormat/>
    <w:rsid w:val="00790BDB"/>
    <w:pPr>
      <w:widowControl/>
      <w:adjustRightInd w:val="0"/>
      <w:spacing w:after="160" w:line="360" w:lineRule="auto"/>
      <w:ind w:firstLineChars="200" w:firstLine="480"/>
      <w:jc w:val="left"/>
    </w:pPr>
    <w:rPr>
      <w:rFonts w:ascii="Times New Roman" w:eastAsia="宋体" w:hAnsi="Times New Roman" w:cs="Times New Roman"/>
      <w:color w:val="FF0000"/>
      <w:kern w:val="0"/>
      <w:sz w:val="24"/>
      <w:szCs w:val="20"/>
    </w:rPr>
  </w:style>
  <w:style w:type="paragraph" w:customStyle="1" w:styleId="xl94">
    <w:name w:val="xl94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a9">
    <w:name w:val="四级无标题条"/>
    <w:basedOn w:val="aa"/>
    <w:semiHidden/>
    <w:qFormat/>
    <w:rsid w:val="00790BDB"/>
    <w:pPr>
      <w:numPr>
        <w:ilvl w:val="4"/>
        <w:numId w:val="4"/>
      </w:numPr>
      <w:tabs>
        <w:tab w:val="clear" w:pos="2100"/>
        <w:tab w:val="left" w:pos="2580"/>
      </w:tabs>
      <w:spacing w:after="160" w:line="360" w:lineRule="auto"/>
      <w:ind w:left="0" w:firstLineChars="200" w:firstLine="200"/>
    </w:pPr>
    <w:rPr>
      <w:rFonts w:ascii="宋体" w:eastAsia="宋体" w:hAnsi="宋体" w:cs="Times New Roman"/>
      <w:sz w:val="24"/>
      <w:szCs w:val="24"/>
    </w:rPr>
  </w:style>
  <w:style w:type="paragraph" w:customStyle="1" w:styleId="CharChar41">
    <w:name w:val="Char Char41"/>
    <w:basedOn w:val="aa"/>
    <w:qFormat/>
    <w:rsid w:val="00790BDB"/>
    <w:pPr>
      <w:widowControl/>
      <w:spacing w:after="160"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xl46">
    <w:name w:val="xl46"/>
    <w:basedOn w:val="aa"/>
    <w:qFormat/>
    <w:rsid w:val="00790BD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background1">
    <w:name w:val="background1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a"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a"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2">
    <w:name w:val="Char Char Char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Style160">
    <w:name w:val="_Style 160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xl85">
    <w:name w:val="xl85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a"/>
    <w:qFormat/>
    <w:rsid w:val="00790BD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78" w:lineRule="auto"/>
      <w:jc w:val="center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xl27">
    <w:name w:val="xl27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ListParagraph1">
    <w:name w:val="List Paragraph1"/>
    <w:basedOn w:val="aa"/>
    <w:uiPriority w:val="34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00">
    <w:name w:val="0"/>
    <w:basedOn w:val="aa"/>
    <w:qFormat/>
    <w:rsid w:val="00790BDB"/>
    <w:pPr>
      <w:widowControl/>
      <w:snapToGrid w:val="0"/>
      <w:spacing w:before="156" w:after="156" w:line="360" w:lineRule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43">
    <w:name w:val="xl43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116">
    <w:name w:val="xl116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1-">
    <w:name w:val="标题1-附件"/>
    <w:basedOn w:val="13"/>
    <w:qFormat/>
    <w:rsid w:val="00790BDB"/>
    <w:pPr>
      <w:jc w:val="left"/>
    </w:pPr>
    <w:rPr>
      <w:sz w:val="24"/>
      <w:szCs w:val="24"/>
    </w:rPr>
  </w:style>
  <w:style w:type="paragraph" w:customStyle="1" w:styleId="Char210">
    <w:name w:val="Char2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CharCharChar1Char">
    <w:name w:val="Char Char Char1 Char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afffff9">
    <w:name w:val="方案正文"/>
    <w:basedOn w:val="aa"/>
    <w:semiHidden/>
    <w:qFormat/>
    <w:rsid w:val="00790BDB"/>
    <w:pPr>
      <w:adjustRightInd w:val="0"/>
      <w:snapToGrid w:val="0"/>
      <w:spacing w:before="60" w:after="160" w:line="420" w:lineRule="exact"/>
      <w:ind w:firstLine="567"/>
      <w:textAlignment w:val="baseline"/>
    </w:pPr>
    <w:rPr>
      <w:rFonts w:ascii="Arial" w:eastAsia="宋体" w:hAnsi="Arial" w:cs="Times New Roman"/>
      <w:spacing w:val="14"/>
      <w:kern w:val="0"/>
      <w:sz w:val="24"/>
      <w:szCs w:val="20"/>
      <w:lang w:eastAsia="zh-TW"/>
    </w:rPr>
  </w:style>
  <w:style w:type="paragraph" w:customStyle="1" w:styleId="MMTopic1">
    <w:name w:val="MM Topic 1"/>
    <w:basedOn w:val="13"/>
    <w:semiHidden/>
    <w:qFormat/>
    <w:rsid w:val="00790BDB"/>
    <w:pPr>
      <w:numPr>
        <w:numId w:val="5"/>
      </w:numPr>
      <w:tabs>
        <w:tab w:val="left" w:pos="425"/>
      </w:tabs>
      <w:autoSpaceDE/>
      <w:autoSpaceDN/>
      <w:adjustRightInd/>
      <w:spacing w:before="180" w:line="578" w:lineRule="auto"/>
      <w:ind w:left="980" w:hanging="420"/>
      <w:jc w:val="both"/>
    </w:pPr>
    <w:rPr>
      <w:rFonts w:ascii="Times New Roman"/>
      <w:bCs/>
      <w:sz w:val="44"/>
      <w:szCs w:val="44"/>
    </w:rPr>
  </w:style>
  <w:style w:type="paragraph" w:customStyle="1" w:styleId="CharCharChar1Char1">
    <w:name w:val="Char Char Char1 Char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CharCharCharCharCharCharChar">
    <w:name w:val="Char Char Char Char Char Char Char"/>
    <w:basedOn w:val="aa"/>
    <w:qFormat/>
    <w:rsid w:val="00790BDB"/>
    <w:pPr>
      <w:snapToGrid w:val="0"/>
      <w:spacing w:after="160"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1ff6">
    <w:name w:val="表格1"/>
    <w:basedOn w:val="aa"/>
    <w:qFormat/>
    <w:rsid w:val="00790BDB"/>
    <w:pPr>
      <w:spacing w:after="160" w:line="278" w:lineRule="auto"/>
      <w:ind w:firstLineChars="200" w:firstLine="480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-61">
    <w:name w:val="彩色底纹 - 强调文字颜色 61"/>
    <w:basedOn w:val="13"/>
    <w:next w:val="aa"/>
    <w:uiPriority w:val="39"/>
    <w:qFormat/>
    <w:rsid w:val="00790BDB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afffffa">
    <w:name w:val="图片"/>
    <w:basedOn w:val="aa"/>
    <w:qFormat/>
    <w:rsid w:val="00790BDB"/>
    <w:pPr>
      <w:spacing w:before="80" w:after="40" w:line="278" w:lineRule="auto"/>
      <w:jc w:val="center"/>
    </w:pPr>
    <w:rPr>
      <w:rFonts w:ascii="Arial" w:eastAsia="宋体" w:hAnsi="Arial" w:cs="黑体"/>
      <w:sz w:val="18"/>
      <w:szCs w:val="21"/>
    </w:rPr>
  </w:style>
  <w:style w:type="paragraph" w:customStyle="1" w:styleId="xl70">
    <w:name w:val="xl7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Times New Roman" w:eastAsia="宋体" w:hAnsi="Times New Roman" w:cs="Times New Roman"/>
      <w:kern w:val="0"/>
      <w:sz w:val="36"/>
      <w:szCs w:val="36"/>
    </w:rPr>
  </w:style>
  <w:style w:type="paragraph" w:customStyle="1" w:styleId="Char3CharCharChar2">
    <w:name w:val="Char3 Char Char Char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a8">
    <w:name w:val="文档段落标题"/>
    <w:basedOn w:val="aa"/>
    <w:semiHidden/>
    <w:qFormat/>
    <w:rsid w:val="00790BDB"/>
    <w:pPr>
      <w:numPr>
        <w:numId w:val="6"/>
      </w:numPr>
      <w:tabs>
        <w:tab w:val="left" w:pos="1360"/>
      </w:tabs>
      <w:spacing w:after="160" w:line="560" w:lineRule="exact"/>
      <w:ind w:left="420" w:firstLineChars="200" w:firstLine="200"/>
    </w:pPr>
    <w:rPr>
      <w:rFonts w:ascii="宋体" w:eastAsia="黑体" w:hAnsi="宋体" w:cs="Times New Roman"/>
      <w:sz w:val="32"/>
      <w:szCs w:val="32"/>
    </w:rPr>
  </w:style>
  <w:style w:type="paragraph" w:customStyle="1" w:styleId="Style2">
    <w:name w:val="_Style 2"/>
    <w:basedOn w:val="aa"/>
    <w:qFormat/>
    <w:rsid w:val="00790BDB"/>
    <w:pPr>
      <w:widowControl/>
      <w:spacing w:after="160" w:line="259" w:lineRule="auto"/>
      <w:ind w:left="7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7">
    <w:name w:val="font7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afffffb">
    <w:name w:val="正文 + 宋体"/>
    <w:basedOn w:val="aa"/>
    <w:qFormat/>
    <w:rsid w:val="00790BDB"/>
    <w:pPr>
      <w:widowControl/>
      <w:spacing w:after="160" w:line="278" w:lineRule="auto"/>
      <w:ind w:left="360" w:hanging="36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">
    <w:name w:val="xl2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a"/>
    <w:qFormat/>
    <w:rsid w:val="00790BDB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xl109">
    <w:name w:val="xl109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44">
    <w:name w:val="标题4"/>
    <w:basedOn w:val="aa"/>
    <w:qFormat/>
    <w:rsid w:val="00790BDB"/>
    <w:pPr>
      <w:adjustRightInd w:val="0"/>
      <w:spacing w:before="240" w:after="160" w:line="440" w:lineRule="atLeast"/>
      <w:ind w:firstLineChars="200" w:firstLine="496"/>
      <w:textAlignment w:val="baseline"/>
    </w:pPr>
    <w:rPr>
      <w:rFonts w:ascii="宋体" w:eastAsia="宋体" w:hAnsi="Times New Roman" w:cs="宋体"/>
      <w:spacing w:val="4"/>
      <w:kern w:val="0"/>
      <w:sz w:val="24"/>
      <w:szCs w:val="24"/>
    </w:rPr>
  </w:style>
  <w:style w:type="paragraph" w:customStyle="1" w:styleId="xl32">
    <w:name w:val="xl3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f5">
    <w:name w:val="项目编号2"/>
    <w:basedOn w:val="1"/>
    <w:qFormat/>
    <w:rsid w:val="00790BDB"/>
  </w:style>
  <w:style w:type="paragraph" w:customStyle="1" w:styleId="1">
    <w:name w:val="项目编号1"/>
    <w:basedOn w:val="aa"/>
    <w:qFormat/>
    <w:rsid w:val="00790BDB"/>
    <w:pPr>
      <w:numPr>
        <w:numId w:val="8"/>
      </w:numPr>
      <w:spacing w:before="100" w:beforeAutospacing="1" w:after="100" w:afterAutospacing="1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ffc">
    <w:name w:val="??"/>
    <w:qFormat/>
    <w:rsid w:val="00790BDB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afffffd">
    <w:name w:val="图中文字"/>
    <w:basedOn w:val="aa"/>
    <w:qFormat/>
    <w:rsid w:val="00790BDB"/>
    <w:pPr>
      <w:adjustRightInd w:val="0"/>
      <w:snapToGrid w:val="0"/>
      <w:spacing w:after="160" w:line="0" w:lineRule="atLeast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ffffe">
    <w:name w:val="表格文字"/>
    <w:basedOn w:val="aff2"/>
    <w:qFormat/>
    <w:rsid w:val="00790BDB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2">
    <w:name w:val="Char Char Char Char Char Char Char2"/>
    <w:basedOn w:val="aa"/>
    <w:qFormat/>
    <w:rsid w:val="00790BDB"/>
    <w:pPr>
      <w:snapToGrid w:val="0"/>
      <w:spacing w:after="160"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115">
    <w:name w:val="修订11"/>
    <w:uiPriority w:val="99"/>
    <w:semiHidden/>
    <w:qFormat/>
    <w:rsid w:val="00790BDB"/>
    <w:pPr>
      <w:spacing w:after="160" w:line="278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T4">
    <w:name w:val="T4"/>
    <w:basedOn w:val="T3"/>
    <w:semiHidden/>
    <w:qFormat/>
    <w:rsid w:val="00790BDB"/>
    <w:pPr>
      <w:tabs>
        <w:tab w:val="left" w:pos="1276"/>
        <w:tab w:val="left" w:pos="1701"/>
        <w:tab w:val="left" w:pos="2126"/>
        <w:tab w:val="left" w:pos="2552"/>
        <w:tab w:val="left" w:pos="2977"/>
        <w:tab w:val="left" w:pos="3402"/>
      </w:tabs>
      <w:spacing w:beforeLines="30"/>
      <w:ind w:left="851" w:firstLine="200"/>
    </w:pPr>
  </w:style>
  <w:style w:type="paragraph" w:customStyle="1" w:styleId="T3">
    <w:name w:val="T3"/>
    <w:basedOn w:val="aa"/>
    <w:semiHidden/>
    <w:qFormat/>
    <w:rsid w:val="00790BDB"/>
    <w:pPr>
      <w:keepLines/>
      <w:widowControl/>
      <w:tabs>
        <w:tab w:val="left" w:pos="992"/>
        <w:tab w:val="left" w:pos="1418"/>
        <w:tab w:val="left" w:pos="1843"/>
        <w:tab w:val="left" w:pos="2268"/>
        <w:tab w:val="left" w:pos="2693"/>
        <w:tab w:val="left" w:pos="3119"/>
        <w:tab w:val="left" w:pos="3544"/>
      </w:tabs>
      <w:spacing w:after="120" w:line="300" w:lineRule="auto"/>
      <w:ind w:left="567" w:firstLineChars="200" w:firstLine="420"/>
    </w:pPr>
    <w:rPr>
      <w:rFonts w:ascii="Arial" w:eastAsia="宋体" w:hAnsi="Arial" w:cs="Times New Roman"/>
      <w:kern w:val="0"/>
      <w:sz w:val="22"/>
      <w:szCs w:val="20"/>
      <w:lang w:eastAsia="en-US"/>
    </w:rPr>
  </w:style>
  <w:style w:type="paragraph" w:customStyle="1" w:styleId="affffff">
    <w:name w:val="列表（编号一级）"/>
    <w:basedOn w:val="aa"/>
    <w:semiHidden/>
    <w:qFormat/>
    <w:rsid w:val="00790BDB"/>
    <w:pPr>
      <w:widowControl/>
      <w:spacing w:beforeLines="25" w:after="160" w:line="300" w:lineRule="auto"/>
      <w:ind w:left="425" w:firstLineChars="200" w:hanging="425"/>
      <w:jc w:val="left"/>
    </w:pPr>
    <w:rPr>
      <w:rFonts w:ascii="Arial" w:eastAsia="宋体" w:hAnsi="Arial" w:cs="Times New Roman"/>
      <w:kern w:val="0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20"/>
    <w:qFormat/>
    <w:rsid w:val="00790BDB"/>
    <w:pPr>
      <w:autoSpaceDE/>
      <w:autoSpaceDN/>
      <w:adjustRightInd/>
      <w:spacing w:before="100" w:line="400" w:lineRule="exact"/>
      <w:jc w:val="both"/>
    </w:pPr>
    <w:rPr>
      <w:rFonts w:ascii="Times New Roman" w:hAnsi="Times New Roman" w:cs="宋体"/>
      <w:kern w:val="2"/>
      <w:sz w:val="28"/>
    </w:rPr>
  </w:style>
  <w:style w:type="paragraph" w:customStyle="1" w:styleId="xl41">
    <w:name w:val="xl4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f6">
    <w:name w:val="样式2"/>
    <w:basedOn w:val="17"/>
    <w:qFormat/>
    <w:rsid w:val="00790BDB"/>
    <w:pPr>
      <w:spacing w:line="360" w:lineRule="auto"/>
      <w:jc w:val="center"/>
    </w:pPr>
    <w:rPr>
      <w:sz w:val="24"/>
    </w:rPr>
  </w:style>
  <w:style w:type="paragraph" w:customStyle="1" w:styleId="1ff7">
    <w:name w:val="彩色列表1"/>
    <w:basedOn w:val="aa"/>
    <w:uiPriority w:val="34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Style280">
    <w:name w:val="_Style 280"/>
    <w:basedOn w:val="aa"/>
    <w:next w:val="aa"/>
    <w:qFormat/>
    <w:rsid w:val="00790BDB"/>
    <w:pPr>
      <w:pBdr>
        <w:top w:val="single" w:sz="6" w:space="1" w:color="auto"/>
      </w:pBdr>
      <w:spacing w:after="160" w:line="278" w:lineRule="auto"/>
      <w:jc w:val="center"/>
    </w:pPr>
    <w:rPr>
      <w:rFonts w:ascii="Arial" w:eastAsia="宋体" w:hAnsi="Times New Roman" w:cs="Times New Roman"/>
      <w:vanish/>
      <w:sz w:val="16"/>
      <w:szCs w:val="20"/>
    </w:rPr>
  </w:style>
  <w:style w:type="paragraph" w:customStyle="1" w:styleId="B">
    <w:name w:val="B表格序号"/>
    <w:basedOn w:val="aa"/>
    <w:semiHidden/>
    <w:qFormat/>
    <w:rsid w:val="00790BDB"/>
    <w:pPr>
      <w:widowControl/>
      <w:spacing w:after="160" w:line="360" w:lineRule="auto"/>
      <w:ind w:firstLineChars="200" w:firstLine="420"/>
      <w:jc w:val="center"/>
    </w:pPr>
    <w:rPr>
      <w:rFonts w:ascii="Calibri" w:eastAsia="黑体" w:hAnsi="Calibri" w:cs="Times New Roman"/>
      <w:sz w:val="24"/>
      <w:szCs w:val="21"/>
    </w:rPr>
  </w:style>
  <w:style w:type="paragraph" w:customStyle="1" w:styleId="xl99">
    <w:name w:val="xl99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GB2312">
    <w:name w:val="正文 + 楷体_GB2312"/>
    <w:basedOn w:val="aa"/>
    <w:qFormat/>
    <w:rsid w:val="00790BDB"/>
    <w:pPr>
      <w:widowControl/>
      <w:spacing w:after="160" w:line="278" w:lineRule="auto"/>
      <w:jc w:val="left"/>
    </w:pPr>
    <w:rPr>
      <w:rFonts w:ascii="楷体_GB2312" w:eastAsia="楷体_GB2312" w:hAnsi="Times New Roman" w:cs="Arial"/>
      <w:kern w:val="0"/>
      <w:sz w:val="24"/>
      <w:szCs w:val="24"/>
    </w:rPr>
  </w:style>
  <w:style w:type="paragraph" w:customStyle="1" w:styleId="CharCharCharCharCharCharCharCharCharChar2">
    <w:name w:val="Char Char Char Char Char Char Char Char Char Char2"/>
    <w:basedOn w:val="aa"/>
    <w:qFormat/>
    <w:rsid w:val="00790BDB"/>
    <w:pPr>
      <w:spacing w:after="160" w:line="278" w:lineRule="auto"/>
    </w:pPr>
    <w:rPr>
      <w:rFonts w:ascii="宋体" w:eastAsia="宋体" w:hAnsi="宋体" w:cs="Courier New"/>
      <w:sz w:val="32"/>
      <w:szCs w:val="32"/>
    </w:rPr>
  </w:style>
  <w:style w:type="paragraph" w:customStyle="1" w:styleId="affffff0">
    <w:name w:val="目录"/>
    <w:next w:val="aa"/>
    <w:semiHidden/>
    <w:qFormat/>
    <w:rsid w:val="00790BDB"/>
    <w:pPr>
      <w:widowControl w:val="0"/>
      <w:spacing w:before="360" w:after="360" w:line="160" w:lineRule="atLeast"/>
      <w:jc w:val="center"/>
    </w:pPr>
    <w:rPr>
      <w:rFonts w:ascii="黑体" w:eastAsia="黑体" w:hAnsi="Times New Roman" w:cs="Times New Roman"/>
      <w:spacing w:val="20"/>
      <w:kern w:val="0"/>
      <w:sz w:val="32"/>
      <w:szCs w:val="20"/>
    </w:rPr>
  </w:style>
  <w:style w:type="paragraph" w:customStyle="1" w:styleId="affffff1">
    <w:name w:val="工程全称"/>
    <w:qFormat/>
    <w:rsid w:val="00790BDB"/>
    <w:pPr>
      <w:widowControl w:val="0"/>
      <w:adjustRightInd w:val="0"/>
      <w:spacing w:before="120" w:after="120" w:line="312" w:lineRule="atLeast"/>
      <w:ind w:right="879" w:firstLine="839"/>
      <w:jc w:val="center"/>
    </w:pPr>
    <w:rPr>
      <w:rFonts w:ascii="黑体" w:eastAsia="黑体" w:hAnsi="Times New Roman" w:cs="Times New Roman"/>
      <w:b/>
      <w:kern w:val="0"/>
      <w:sz w:val="36"/>
      <w:szCs w:val="20"/>
    </w:rPr>
  </w:style>
  <w:style w:type="paragraph" w:customStyle="1" w:styleId="xl129">
    <w:name w:val="xl129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2">
    <w:name w:val="表格A"/>
    <w:basedOn w:val="affffd"/>
    <w:next w:val="aff2"/>
    <w:semiHidden/>
    <w:qFormat/>
    <w:rsid w:val="00790BDB"/>
    <w:pPr>
      <w:spacing w:line="240" w:lineRule="auto"/>
    </w:pPr>
    <w:rPr>
      <w:szCs w:val="21"/>
    </w:rPr>
  </w:style>
  <w:style w:type="paragraph" w:customStyle="1" w:styleId="xl73">
    <w:name w:val="xl73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M14">
    <w:name w:val="CM14"/>
    <w:next w:val="xl53"/>
    <w:qFormat/>
    <w:rsid w:val="00790BDB"/>
    <w:pPr>
      <w:widowControl w:val="0"/>
      <w:autoSpaceDE w:val="0"/>
      <w:autoSpaceDN w:val="0"/>
      <w:spacing w:after="160" w:line="253" w:lineRule="atLeast"/>
      <w:ind w:firstLine="3584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53">
    <w:name w:val="xl53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16">
    <w:name w:val="Char1"/>
    <w:basedOn w:val="aa"/>
    <w:qFormat/>
    <w:rsid w:val="00790BDB"/>
    <w:pPr>
      <w:tabs>
        <w:tab w:val="left" w:pos="360"/>
      </w:tabs>
      <w:spacing w:after="160" w:line="278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2">
    <w:name w:val="四级条标题"/>
    <w:basedOn w:val="a1"/>
    <w:next w:val="aa"/>
    <w:qFormat/>
    <w:rsid w:val="00790BDB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ff6"/>
    <w:next w:val="aa"/>
    <w:uiPriority w:val="99"/>
    <w:qFormat/>
    <w:rsid w:val="00790BDB"/>
    <w:pPr>
      <w:numPr>
        <w:ilvl w:val="3"/>
        <w:numId w:val="3"/>
      </w:numPr>
      <w:ind w:left="0" w:hanging="840"/>
      <w:outlineLvl w:val="3"/>
    </w:pPr>
  </w:style>
  <w:style w:type="paragraph" w:customStyle="1" w:styleId="xl71">
    <w:name w:val="xl71"/>
    <w:basedOn w:val="aa"/>
    <w:qFormat/>
    <w:rsid w:val="00790BDB"/>
    <w:pPr>
      <w:widowControl/>
      <w:pBdr>
        <w:bottom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customStyle="1" w:styleId="xl108">
    <w:name w:val="xl108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1ff8">
    <w:name w:val="正文1"/>
    <w:semiHidden/>
    <w:qFormat/>
    <w:rsid w:val="00790BDB"/>
    <w:pPr>
      <w:spacing w:after="160" w:line="278" w:lineRule="auto"/>
      <w:jc w:val="both"/>
    </w:pPr>
    <w:rPr>
      <w:rFonts w:ascii="Times New Roman" w:eastAsia="宋体" w:hAnsi="Times New Roman" w:cs="Calibri"/>
      <w:szCs w:val="21"/>
    </w:rPr>
  </w:style>
  <w:style w:type="paragraph" w:customStyle="1" w:styleId="msonormal0">
    <w:name w:val="msonormal"/>
    <w:basedOn w:val="aa"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LP">
    <w:name w:val="DLP正文"/>
    <w:basedOn w:val="aa"/>
    <w:qFormat/>
    <w:rsid w:val="00790BDB"/>
    <w:pPr>
      <w:snapToGrid w:val="0"/>
      <w:spacing w:after="160" w:line="360" w:lineRule="auto"/>
      <w:ind w:firstLine="473"/>
    </w:pPr>
    <w:rPr>
      <w:rFonts w:ascii="Times New Roman" w:eastAsia="宋体" w:hAnsi="宋体" w:cs="Times New Roman"/>
      <w:sz w:val="24"/>
    </w:rPr>
  </w:style>
  <w:style w:type="paragraph" w:customStyle="1" w:styleId="xl95">
    <w:name w:val="xl95"/>
    <w:basedOn w:val="aa"/>
    <w:qFormat/>
    <w:rsid w:val="00790BD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203">
    <w:name w:val="样式 正文首行缩进 + 首行缩进:  2 字符 段前: 0.3 行"/>
    <w:basedOn w:val="18"/>
    <w:semiHidden/>
    <w:qFormat/>
    <w:rsid w:val="00790BDB"/>
    <w:pPr>
      <w:autoSpaceDE w:val="0"/>
      <w:autoSpaceDN w:val="0"/>
      <w:adjustRightInd w:val="0"/>
      <w:spacing w:beforeLines="30" w:after="0" w:line="360" w:lineRule="auto"/>
      <w:ind w:firstLineChars="200" w:firstLine="480"/>
    </w:pPr>
    <w:rPr>
      <w:rFonts w:cs="宋体"/>
      <w:kern w:val="0"/>
      <w:sz w:val="24"/>
    </w:rPr>
  </w:style>
  <w:style w:type="paragraph" w:customStyle="1" w:styleId="121">
    <w:name w:val="修订12"/>
    <w:uiPriority w:val="99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xl97">
    <w:name w:val="xl97"/>
    <w:basedOn w:val="aa"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4">
    <w:name w:val="xl44"/>
    <w:basedOn w:val="aa"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optioncontent">
    <w:name w:val="optioncontent"/>
    <w:basedOn w:val="aa"/>
    <w:qFormat/>
    <w:rsid w:val="00790BDB"/>
    <w:pPr>
      <w:spacing w:after="160" w:line="259" w:lineRule="auto"/>
      <w:jc w:val="left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1ff9">
    <w:name w:val="字元 字元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xl77">
    <w:name w:val="xl77"/>
    <w:basedOn w:val="aa"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3">
    <w:name w:val="正文－缩进"/>
    <w:basedOn w:val="aa"/>
    <w:semiHidden/>
    <w:qFormat/>
    <w:rsid w:val="00790BDB"/>
    <w:pPr>
      <w:spacing w:beforeLines="50" w:after="120" w:line="360" w:lineRule="auto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TableParagraph">
    <w:name w:val="Table Paragraph"/>
    <w:basedOn w:val="aa"/>
    <w:uiPriority w:val="1"/>
    <w:qFormat/>
    <w:rsid w:val="00790BDB"/>
    <w:pPr>
      <w:autoSpaceDE w:val="0"/>
      <w:autoSpaceDN w:val="0"/>
      <w:spacing w:after="160" w:line="278" w:lineRule="auto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CharChar1CharCharCharCharCharCharCharChar">
    <w:name w:val="Char Char1 Char Char Char Char Char Char Char Char"/>
    <w:basedOn w:val="aa"/>
    <w:qFormat/>
    <w:rsid w:val="00790BDB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ffffff4">
    <w:name w:val="目录标题"/>
    <w:semiHidden/>
    <w:qFormat/>
    <w:rsid w:val="00790BDB"/>
    <w:pPr>
      <w:spacing w:before="480" w:after="360" w:line="360" w:lineRule="auto"/>
      <w:jc w:val="center"/>
    </w:pPr>
    <w:rPr>
      <w:rFonts w:ascii="Arial" w:eastAsia="黑体" w:hAnsi="Arial" w:cs="Times New Roman"/>
      <w:b/>
      <w:kern w:val="0"/>
      <w:sz w:val="32"/>
      <w:szCs w:val="20"/>
    </w:rPr>
  </w:style>
  <w:style w:type="paragraph" w:customStyle="1" w:styleId="affffff5">
    <w:name w:val="正文文本样式 加粗"/>
    <w:basedOn w:val="afffc"/>
    <w:qFormat/>
    <w:rsid w:val="00790BDB"/>
    <w:rPr>
      <w:b/>
    </w:rPr>
  </w:style>
  <w:style w:type="paragraph" w:customStyle="1" w:styleId="2">
    <w:name w:val="样式 标题 2 + 宋体 五号 行距: 单倍行距"/>
    <w:basedOn w:val="20"/>
    <w:qFormat/>
    <w:rsid w:val="00790BDB"/>
    <w:pPr>
      <w:numPr>
        <w:ilvl w:val="1"/>
        <w:numId w:val="9"/>
      </w:numPr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affffff6">
    <w:name w:val="表格标题"/>
    <w:basedOn w:val="aa"/>
    <w:qFormat/>
    <w:rsid w:val="00790BDB"/>
    <w:pPr>
      <w:spacing w:before="40" w:after="60" w:line="220" w:lineRule="exact"/>
    </w:pPr>
    <w:rPr>
      <w:rFonts w:ascii="Arial" w:eastAsia="黑体" w:hAnsi="Arial" w:cs="黑体"/>
      <w:color w:val="007CA8"/>
      <w:kern w:val="0"/>
      <w:sz w:val="18"/>
      <w:szCs w:val="13"/>
    </w:rPr>
  </w:style>
  <w:style w:type="paragraph" w:customStyle="1" w:styleId="p0">
    <w:name w:val="p0"/>
    <w:basedOn w:val="aa"/>
    <w:qFormat/>
    <w:rsid w:val="00790BDB"/>
    <w:pPr>
      <w:widowControl/>
      <w:adjustRightInd w:val="0"/>
      <w:spacing w:before="100" w:beforeAutospacing="1" w:after="100" w:afterAutospacing="1" w:line="420" w:lineRule="atLeast"/>
      <w:ind w:firstLineChars="200" w:firstLine="200"/>
      <w:jc w:val="left"/>
      <w:textAlignment w:val="baseline"/>
    </w:pPr>
    <w:rPr>
      <w:rFonts w:ascii="宋体" w:eastAsia="宋体" w:hAnsi="宋体" w:cs="宋体"/>
      <w:kern w:val="0"/>
      <w:sz w:val="24"/>
      <w:szCs w:val="20"/>
    </w:rPr>
  </w:style>
  <w:style w:type="paragraph" w:customStyle="1" w:styleId="Style3">
    <w:name w:val="_Style 3"/>
    <w:basedOn w:val="aa"/>
    <w:qFormat/>
    <w:rsid w:val="00790BDB"/>
    <w:pPr>
      <w:widowControl/>
      <w:spacing w:after="160" w:line="259" w:lineRule="auto"/>
      <w:ind w:left="7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7">
    <w:name w:val="xl37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1">
    <w:name w:val="Char3 Char Char Char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affffff7">
    <w:name w:val="分发表内容"/>
    <w:basedOn w:val="aa"/>
    <w:qFormat/>
    <w:rsid w:val="00790BDB"/>
    <w:pPr>
      <w:adjustRightInd w:val="0"/>
      <w:spacing w:before="120" w:after="120" w:line="440" w:lineRule="exact"/>
      <w:ind w:firstLineChars="200" w:firstLine="200"/>
      <w:jc w:val="center"/>
      <w:textAlignment w:val="baseline"/>
    </w:pPr>
    <w:rPr>
      <w:rFonts w:ascii="昆仑仿宋" w:eastAsia="昆仑仿宋" w:hAnsi="Times New Roman" w:cs="Times New Roman"/>
      <w:kern w:val="0"/>
      <w:sz w:val="24"/>
      <w:szCs w:val="20"/>
    </w:rPr>
  </w:style>
  <w:style w:type="paragraph" w:customStyle="1" w:styleId="a4">
    <w:name w:val="正文列项_字母"/>
    <w:basedOn w:val="aa"/>
    <w:qFormat/>
    <w:rsid w:val="00790BDB"/>
    <w:pPr>
      <w:numPr>
        <w:ilvl w:val="6"/>
        <w:numId w:val="3"/>
      </w:numPr>
      <w:tabs>
        <w:tab w:val="clear" w:pos="635"/>
      </w:tabs>
      <w:autoSpaceDE w:val="0"/>
      <w:autoSpaceDN w:val="0"/>
      <w:spacing w:after="160" w:line="460" w:lineRule="exact"/>
      <w:ind w:leftChars="300" w:left="480" w:hangingChars="180" w:hanging="180"/>
      <w:outlineLvl w:val="6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xl36">
    <w:name w:val="xl36"/>
    <w:basedOn w:val="aa"/>
    <w:qFormat/>
    <w:rsid w:val="00790BDB"/>
    <w:pPr>
      <w:widowControl/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fff8">
    <w:name w:val="封面标准代替信息"/>
    <w:basedOn w:val="2f4"/>
    <w:qFormat/>
    <w:rsid w:val="00790BDB"/>
    <w:pPr>
      <w:spacing w:before="57"/>
    </w:pPr>
    <w:rPr>
      <w:rFonts w:ascii="宋体"/>
      <w:sz w:val="21"/>
    </w:rPr>
  </w:style>
  <w:style w:type="paragraph" w:customStyle="1" w:styleId="affffff9">
    <w:name w:val="无标题条"/>
    <w:next w:val="aa"/>
    <w:qFormat/>
    <w:rsid w:val="00790BDB"/>
    <w:pPr>
      <w:spacing w:after="160" w:line="278" w:lineRule="auto"/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5">
    <w:name w:val="xl105"/>
    <w:basedOn w:val="aa"/>
    <w:semiHidden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a">
    <w:name w:val="缺省文本"/>
    <w:basedOn w:val="aa"/>
    <w:qFormat/>
    <w:rsid w:val="00790BDB"/>
    <w:pPr>
      <w:autoSpaceDE w:val="0"/>
      <w:autoSpaceDN w:val="0"/>
      <w:adjustRightInd w:val="0"/>
      <w:spacing w:after="160" w:line="278" w:lineRule="auto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ffffb">
    <w:name w:val="字元 字元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Char2CharCharCharCharCharChar1">
    <w:name w:val="Char2 Char Char Char Char Char Char1"/>
    <w:basedOn w:val="aa"/>
    <w:qFormat/>
    <w:rsid w:val="00790BDB"/>
    <w:pPr>
      <w:widowControl/>
      <w:spacing w:after="160"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affffffc">
    <w:name w:val="初设正文"/>
    <w:basedOn w:val="aa"/>
    <w:uiPriority w:val="99"/>
    <w:qFormat/>
    <w:rsid w:val="00790BDB"/>
    <w:pPr>
      <w:widowControl/>
      <w:spacing w:after="160" w:line="360" w:lineRule="auto"/>
      <w:ind w:firstLineChars="200" w:firstLine="200"/>
    </w:pPr>
    <w:rPr>
      <w:rFonts w:ascii="仿宋" w:eastAsia="仿宋" w:hAnsi="仿宋" w:cs="Times New Roman" w:hint="eastAsia"/>
      <w:color w:val="000000"/>
      <w:kern w:val="0"/>
      <w:sz w:val="24"/>
      <w:szCs w:val="28"/>
    </w:rPr>
  </w:style>
  <w:style w:type="paragraph" w:customStyle="1" w:styleId="ParaCharCharCharChar">
    <w:name w:val="默认段落字体 Para Char Char Char Char"/>
    <w:basedOn w:val="aa"/>
    <w:qFormat/>
    <w:rsid w:val="00790BDB"/>
    <w:pPr>
      <w:spacing w:after="160" w:line="278" w:lineRule="auto"/>
    </w:pPr>
    <w:rPr>
      <w:rFonts w:ascii="Arial" w:eastAsia="宋体" w:hAnsi="Arial" w:cs="Arial"/>
      <w:szCs w:val="21"/>
    </w:rPr>
  </w:style>
  <w:style w:type="paragraph" w:customStyle="1" w:styleId="xl90">
    <w:name w:val="xl9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16">
    <w:name w:val="索引 11"/>
    <w:basedOn w:val="aa"/>
    <w:next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customStyle="1" w:styleId="xl104">
    <w:name w:val="xl104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d">
    <w:name w:val="初设表字"/>
    <w:basedOn w:val="aa"/>
    <w:qFormat/>
    <w:rsid w:val="00790BDB"/>
    <w:pPr>
      <w:widowControl/>
      <w:snapToGrid w:val="0"/>
      <w:spacing w:after="160" w:line="278" w:lineRule="auto"/>
      <w:jc w:val="center"/>
    </w:pPr>
    <w:rPr>
      <w:rFonts w:ascii="仿宋" w:eastAsia="仿宋" w:hAnsi="仿宋" w:cs="Times New Roman"/>
      <w:color w:val="000000"/>
      <w:kern w:val="0"/>
      <w:szCs w:val="21"/>
    </w:rPr>
  </w:style>
  <w:style w:type="paragraph" w:customStyle="1" w:styleId="2f7">
    <w:name w:val="无间隔2"/>
    <w:uiPriority w:val="1"/>
    <w:qFormat/>
    <w:rsid w:val="00790BDB"/>
    <w:pPr>
      <w:spacing w:after="160" w:line="278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customStyle="1" w:styleId="xl50">
    <w:name w:val="xl5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Char2CharCharCharCharCharChar">
    <w:name w:val="Char2 Char Char Char Char Char Char"/>
    <w:basedOn w:val="aa"/>
    <w:qFormat/>
    <w:rsid w:val="00790BDB"/>
    <w:pPr>
      <w:widowControl/>
      <w:spacing w:after="160"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2f8">
    <w:name w:val="字元 字元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xl31">
    <w:name w:val="xl3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textAlignment w:val="top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CharCharChar">
    <w:name w:val="Char Char Char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Char30">
    <w:name w:val="Char3"/>
    <w:basedOn w:val="aa"/>
    <w:qFormat/>
    <w:rsid w:val="00790BDB"/>
    <w:pPr>
      <w:tabs>
        <w:tab w:val="left" w:pos="360"/>
      </w:tabs>
      <w:spacing w:after="160" w:line="278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38">
    <w:name w:val="xl3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6">
    <w:name w:val="标准文件_正文图标题"/>
    <w:next w:val="aa"/>
    <w:semiHidden/>
    <w:qFormat/>
    <w:rsid w:val="00790BDB"/>
    <w:pPr>
      <w:numPr>
        <w:numId w:val="10"/>
      </w:numPr>
      <w:spacing w:after="160" w:line="278" w:lineRule="auto"/>
      <w:ind w:left="902" w:hanging="42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xl75">
    <w:name w:val="xl75"/>
    <w:basedOn w:val="aa"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1">
    <w:name w:val="Char Char1"/>
    <w:basedOn w:val="afc"/>
    <w:qFormat/>
    <w:rsid w:val="00790BDB"/>
    <w:rPr>
      <w:rFonts w:ascii="Tahoma" w:hAnsi="Tahoma"/>
      <w:sz w:val="24"/>
    </w:rPr>
  </w:style>
  <w:style w:type="paragraph" w:customStyle="1" w:styleId="TOC11">
    <w:name w:val="TOC 标题11"/>
    <w:basedOn w:val="13"/>
    <w:next w:val="aa"/>
    <w:uiPriority w:val="39"/>
    <w:qFormat/>
    <w:rsid w:val="00790BDB"/>
    <w:pPr>
      <w:autoSpaceDE/>
      <w:autoSpaceDN/>
      <w:adjustRightInd/>
      <w:spacing w:after="0" w:line="259" w:lineRule="auto"/>
      <w:ind w:left="432"/>
      <w:jc w:val="both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a"/>
    <w:qFormat/>
    <w:rsid w:val="00790BDB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xl124">
    <w:name w:val="xl124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122">
    <w:name w:val="索引 12"/>
    <w:basedOn w:val="aa"/>
    <w:next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customStyle="1" w:styleId="xl119">
    <w:name w:val="xl119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List">
    <w:name w:val="Item List"/>
    <w:basedOn w:val="aa"/>
    <w:qFormat/>
    <w:rsid w:val="00790BDB"/>
    <w:pPr>
      <w:spacing w:before="120" w:after="40" w:line="278" w:lineRule="auto"/>
      <w:jc w:val="left"/>
    </w:pPr>
    <w:rPr>
      <w:rFonts w:ascii="Arial" w:eastAsia="宋体" w:hAnsi="Arial" w:cs="Times New Roman"/>
      <w:kern w:val="0"/>
      <w:sz w:val="18"/>
      <w:szCs w:val="13"/>
    </w:rPr>
  </w:style>
  <w:style w:type="paragraph" w:customStyle="1" w:styleId="xl115">
    <w:name w:val="xl115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a"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2f9">
    <w:name w:val="正文缩进2"/>
    <w:basedOn w:val="aa"/>
    <w:qFormat/>
    <w:rsid w:val="00790BDB"/>
    <w:pPr>
      <w:widowControl/>
      <w:adjustRightInd w:val="0"/>
      <w:snapToGrid w:val="0"/>
      <w:spacing w:after="160" w:line="480" w:lineRule="exact"/>
      <w:ind w:firstLine="567"/>
    </w:pPr>
    <w:rPr>
      <w:rFonts w:ascii="宋体" w:eastAsia="宋体" w:hAnsi="Times New Roman" w:cs="Times New Roman"/>
      <w:snapToGrid w:val="0"/>
      <w:color w:val="000000"/>
      <w:kern w:val="28"/>
      <w:sz w:val="28"/>
      <w:szCs w:val="20"/>
      <w:lang w:val="zh-CN"/>
    </w:rPr>
  </w:style>
  <w:style w:type="paragraph" w:customStyle="1" w:styleId="a01">
    <w:name w:val="a01"/>
    <w:basedOn w:val="aa"/>
    <w:qFormat/>
    <w:rsid w:val="00790BDB"/>
    <w:pPr>
      <w:widowControl/>
      <w:spacing w:after="86" w:line="215" w:lineRule="atLeast"/>
      <w:jc w:val="left"/>
    </w:pPr>
    <w:rPr>
      <w:rFonts w:ascii="宋体" w:eastAsia="宋体" w:hAnsi="宋体" w:cs="宋体"/>
      <w:kern w:val="0"/>
      <w:sz w:val="13"/>
      <w:szCs w:val="13"/>
    </w:rPr>
  </w:style>
  <w:style w:type="paragraph" w:customStyle="1" w:styleId="Char220">
    <w:name w:val="Char2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2fa">
    <w:name w:val="正缩2"/>
    <w:basedOn w:val="aa"/>
    <w:qFormat/>
    <w:rsid w:val="00790BDB"/>
    <w:pPr>
      <w:spacing w:after="160" w:line="360" w:lineRule="auto"/>
      <w:ind w:firstLineChars="200" w:firstLine="560"/>
    </w:pPr>
    <w:rPr>
      <w:rFonts w:ascii="仿宋_GB2312" w:eastAsia="宋体" w:hAnsi="宋体" w:cs="Times New Roman"/>
      <w:kern w:val="0"/>
      <w:szCs w:val="28"/>
    </w:rPr>
  </w:style>
  <w:style w:type="paragraph" w:customStyle="1" w:styleId="affffffe">
    <w:name w:val="注"/>
    <w:next w:val="aa"/>
    <w:semiHidden/>
    <w:qFormat/>
    <w:rsid w:val="00790BDB"/>
    <w:pPr>
      <w:spacing w:before="160" w:after="160" w:line="320" w:lineRule="atLeast"/>
      <w:ind w:firstLine="284"/>
      <w:jc w:val="both"/>
    </w:pPr>
    <w:rPr>
      <w:rFonts w:ascii="宋体" w:eastAsia="楷体_GB2312" w:hAnsi="Times New Roman" w:cs="Times New Roman"/>
      <w:spacing w:val="4"/>
      <w:kern w:val="0"/>
      <w:szCs w:val="20"/>
    </w:rPr>
  </w:style>
  <w:style w:type="paragraph" w:customStyle="1" w:styleId="xl118">
    <w:name w:val="xl118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Style321">
    <w:name w:val="_Style 321"/>
    <w:basedOn w:val="aa"/>
    <w:next w:val="aa"/>
    <w:qFormat/>
    <w:rsid w:val="00790BDB"/>
    <w:pPr>
      <w:pBdr>
        <w:bottom w:val="single" w:sz="6" w:space="1" w:color="auto"/>
      </w:pBdr>
      <w:spacing w:after="160" w:line="278" w:lineRule="auto"/>
      <w:jc w:val="center"/>
    </w:pPr>
    <w:rPr>
      <w:rFonts w:ascii="Arial" w:eastAsia="宋体" w:hAnsi="Times New Roman" w:cs="Times New Roman"/>
      <w:vanish/>
      <w:sz w:val="16"/>
      <w:szCs w:val="20"/>
    </w:rPr>
  </w:style>
  <w:style w:type="paragraph" w:customStyle="1" w:styleId="font12">
    <w:name w:val="font12"/>
    <w:basedOn w:val="aa"/>
    <w:semiHidden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11">
    <w:name w:val="(1)"/>
    <w:basedOn w:val="aa"/>
    <w:qFormat/>
    <w:rsid w:val="00790BDB"/>
    <w:pPr>
      <w:numPr>
        <w:ilvl w:val="1"/>
        <w:numId w:val="4"/>
      </w:numPr>
      <w:autoSpaceDE w:val="0"/>
      <w:autoSpaceDN w:val="0"/>
      <w:adjustRightInd w:val="0"/>
      <w:spacing w:beforeLines="30" w:after="160" w:line="360" w:lineRule="auto"/>
      <w:ind w:left="0" w:firstLineChars="200" w:firstLine="200"/>
    </w:pPr>
    <w:rPr>
      <w:rFonts w:ascii="Times New Roman" w:eastAsia="宋体" w:hAnsi="Times New Roman" w:cs="宋体"/>
      <w:kern w:val="0"/>
      <w:sz w:val="24"/>
      <w:szCs w:val="20"/>
      <w:lang w:val="zh-CN"/>
    </w:rPr>
  </w:style>
  <w:style w:type="paragraph" w:styleId="afffffff">
    <w:name w:val="No Spacing"/>
    <w:uiPriority w:val="1"/>
    <w:qFormat/>
    <w:rsid w:val="00790BDB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89">
    <w:name w:val="xl8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">
    <w:name w:val="xl23"/>
    <w:basedOn w:val="aa"/>
    <w:qFormat/>
    <w:rsid w:val="00790BDB"/>
    <w:pPr>
      <w:widowControl/>
      <w:spacing w:before="100" w:beforeAutospacing="1" w:after="100" w:afterAutospacing="1" w:line="360" w:lineRule="auto"/>
      <w:textAlignment w:val="top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1CharCharChar1">
    <w:name w:val="Char1 Char Char Char1"/>
    <w:basedOn w:val="aa"/>
    <w:qFormat/>
    <w:rsid w:val="00790BDB"/>
    <w:pPr>
      <w:spacing w:after="160" w:line="278" w:lineRule="auto"/>
    </w:pPr>
    <w:rPr>
      <w:rFonts w:ascii="Tahoma" w:eastAsia="宋体" w:hAnsi="Tahoma" w:cs="仿宋_GB2312"/>
      <w:sz w:val="24"/>
      <w:szCs w:val="28"/>
    </w:rPr>
  </w:style>
  <w:style w:type="paragraph" w:customStyle="1" w:styleId="1ffa">
    <w:name w:val="列表段落1"/>
    <w:basedOn w:val="aa"/>
    <w:next w:val="ListParagraph1"/>
    <w:uiPriority w:val="99"/>
    <w:qFormat/>
    <w:rsid w:val="00790BDB"/>
    <w:pPr>
      <w:spacing w:after="160" w:line="278" w:lineRule="auto"/>
    </w:pPr>
    <w:rPr>
      <w:rFonts w:ascii="Calibri" w:eastAsia="宋体" w:hAnsi="Calibri" w:cs="Times New Roman"/>
      <w:szCs w:val="20"/>
      <w:lang w:val="zh-CN"/>
    </w:rPr>
  </w:style>
  <w:style w:type="paragraph" w:customStyle="1" w:styleId="xl93">
    <w:name w:val="xl93"/>
    <w:basedOn w:val="aa"/>
    <w:next w:val="xl35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5">
    <w:name w:val="xl35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127">
    <w:name w:val="xl127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2fb">
    <w:name w:val="修订2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xl26">
    <w:name w:val="xl26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113">
    <w:name w:val="xl113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afffffff0">
    <w:name w:val="封面页眉"/>
    <w:basedOn w:val="af"/>
    <w:next w:val="aa"/>
    <w:semiHidden/>
    <w:qFormat/>
    <w:rsid w:val="00790BDB"/>
    <w:pPr>
      <w:widowControl/>
      <w:pBdr>
        <w:bottom w:val="none" w:sz="0" w:space="0" w:color="auto"/>
      </w:pBdr>
      <w:tabs>
        <w:tab w:val="left" w:pos="5980"/>
      </w:tabs>
      <w:snapToGrid/>
      <w:spacing w:before="160" w:after="160" w:line="240" w:lineRule="atLeast"/>
      <w:jc w:val="right"/>
    </w:pPr>
    <w:rPr>
      <w:rFonts w:ascii="Times New Roman" w:eastAsia="宋体" w:hAnsi="Times New Roman" w:cs="Times New Roman"/>
      <w:kern w:val="0"/>
      <w:szCs w:val="28"/>
    </w:rPr>
  </w:style>
  <w:style w:type="paragraph" w:customStyle="1" w:styleId="xl79">
    <w:name w:val="xl7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f1">
    <w:name w:val="列表样式(一级)"/>
    <w:basedOn w:val="aa"/>
    <w:qFormat/>
    <w:rsid w:val="00790BDB"/>
    <w:pPr>
      <w:spacing w:before="160" w:after="160" w:line="280" w:lineRule="exact"/>
      <w:ind w:left="420" w:hanging="420"/>
      <w:jc w:val="left"/>
    </w:pPr>
    <w:rPr>
      <w:rFonts w:ascii="Arial" w:eastAsia="华文细黑" w:hAnsi="Arial" w:cs="Times New Roman"/>
      <w:color w:val="505050"/>
      <w:sz w:val="16"/>
      <w:szCs w:val="16"/>
    </w:rPr>
  </w:style>
  <w:style w:type="paragraph" w:customStyle="1" w:styleId="WW-">
    <w:name w:val="WW-纯文本"/>
    <w:basedOn w:val="aa"/>
    <w:uiPriority w:val="99"/>
    <w:qFormat/>
    <w:rsid w:val="00790BDB"/>
    <w:pPr>
      <w:spacing w:after="160" w:line="278" w:lineRule="auto"/>
    </w:pPr>
    <w:rPr>
      <w:rFonts w:ascii="宋体" w:eastAsia="宋体" w:hAnsi="宋体" w:cs="Times New Roman"/>
      <w:kern w:val="1"/>
      <w:szCs w:val="20"/>
      <w:lang w:eastAsia="ar-SA"/>
    </w:rPr>
  </w:style>
  <w:style w:type="paragraph" w:customStyle="1" w:styleId="Char23">
    <w:name w:val="Char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reader-word-layer">
    <w:name w:val="reader-word-layer"/>
    <w:basedOn w:val="aa"/>
    <w:semiHidden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f2">
    <w:name w:val="正文图标题"/>
    <w:next w:val="aa"/>
    <w:qFormat/>
    <w:rsid w:val="00790BDB"/>
    <w:pPr>
      <w:spacing w:after="160" w:line="278" w:lineRule="auto"/>
      <w:ind w:left="420" w:hanging="42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1ffb">
    <w:name w:val="样式 正文首行缩进 + 首行缩进:  1 字符"/>
    <w:basedOn w:val="aa"/>
    <w:uiPriority w:val="99"/>
    <w:qFormat/>
    <w:rsid w:val="00790BDB"/>
    <w:pPr>
      <w:spacing w:after="120" w:line="360" w:lineRule="auto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xl49">
    <w:name w:val="xl4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2fc">
    <w:name w:val="2"/>
    <w:basedOn w:val="aa"/>
    <w:next w:val="18"/>
    <w:semiHidden/>
    <w:qFormat/>
    <w:rsid w:val="00790BDB"/>
    <w:pPr>
      <w:autoSpaceDE w:val="0"/>
      <w:autoSpaceDN w:val="0"/>
      <w:adjustRightInd w:val="0"/>
      <w:spacing w:beforeLines="30" w:after="16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ff0">
    <w:name w:val="Char"/>
    <w:basedOn w:val="aa"/>
    <w:qFormat/>
    <w:rsid w:val="00790BDB"/>
    <w:pPr>
      <w:tabs>
        <w:tab w:val="left" w:pos="360"/>
      </w:tabs>
      <w:spacing w:after="160" w:line="278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1">
    <w:name w:val="xl8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3">
    <w:name w:val="xl123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402">
    <w:name w:val="_Style 402"/>
    <w:basedOn w:val="aa"/>
    <w:next w:val="1e"/>
    <w:uiPriority w:val="34"/>
    <w:qFormat/>
    <w:rsid w:val="00790BDB"/>
    <w:pPr>
      <w:spacing w:after="160" w:line="360" w:lineRule="auto"/>
      <w:ind w:firstLineChars="200" w:firstLine="420"/>
    </w:pPr>
    <w:rPr>
      <w:rFonts w:ascii="宋体" w:eastAsia="宋体" w:hAnsi="宋体" w:cs="Times New Roman"/>
    </w:rPr>
  </w:style>
  <w:style w:type="paragraph" w:customStyle="1" w:styleId="Style401">
    <w:name w:val="_Style 401"/>
    <w:basedOn w:val="aa"/>
    <w:next w:val="1e"/>
    <w:uiPriority w:val="34"/>
    <w:qFormat/>
    <w:rsid w:val="00790BDB"/>
    <w:pPr>
      <w:spacing w:after="160" w:line="360" w:lineRule="auto"/>
      <w:ind w:firstLineChars="200" w:firstLine="420"/>
    </w:pPr>
    <w:rPr>
      <w:rFonts w:ascii="宋体" w:eastAsia="宋体" w:hAnsi="宋体" w:cs="Times New Roman"/>
    </w:rPr>
  </w:style>
  <w:style w:type="paragraph" w:customStyle="1" w:styleId="TOC3">
    <w:name w:val="TOC 标题3"/>
    <w:basedOn w:val="13"/>
    <w:next w:val="aa"/>
    <w:uiPriority w:val="39"/>
    <w:semiHidden/>
    <w:qFormat/>
    <w:rsid w:val="00790BDB"/>
    <w:pPr>
      <w:autoSpaceDE/>
      <w:autoSpaceDN/>
      <w:adjustRightInd/>
      <w:spacing w:after="0" w:line="259" w:lineRule="auto"/>
      <w:ind w:left="432"/>
      <w:jc w:val="both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xl39">
    <w:name w:val="xl3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ffff3">
    <w:name w:val="表格标题文字"/>
    <w:qFormat/>
    <w:rsid w:val="00790BDB"/>
    <w:pPr>
      <w:snapToGrid w:val="0"/>
      <w:spacing w:before="120" w:after="160" w:line="240" w:lineRule="exact"/>
    </w:pPr>
    <w:rPr>
      <w:rFonts w:ascii="Arial" w:eastAsia="黑体" w:hAnsi="Arial" w:cs="Times New Roman"/>
      <w:sz w:val="18"/>
      <w:szCs w:val="21"/>
    </w:rPr>
  </w:style>
  <w:style w:type="paragraph" w:customStyle="1" w:styleId="3">
    <w:name w:val="项目编号3"/>
    <w:basedOn w:val="afffc"/>
    <w:qFormat/>
    <w:rsid w:val="00790BDB"/>
    <w:pPr>
      <w:numPr>
        <w:numId w:val="11"/>
      </w:numPr>
      <w:ind w:left="864" w:hanging="864"/>
    </w:pPr>
  </w:style>
  <w:style w:type="paragraph" w:customStyle="1" w:styleId="-2">
    <w:name w:val="正文须知-2级"/>
    <w:basedOn w:val="aa"/>
    <w:qFormat/>
    <w:rsid w:val="00790BDB"/>
    <w:pPr>
      <w:numPr>
        <w:ilvl w:val="1"/>
        <w:numId w:val="12"/>
      </w:numPr>
      <w:adjustRightInd w:val="0"/>
      <w:snapToGrid w:val="0"/>
      <w:spacing w:after="160"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CharChar1CharCharCharCharCharChar1">
    <w:name w:val="Char Char1 Char Char Char Char Char Char1"/>
    <w:basedOn w:val="aa"/>
    <w:qFormat/>
    <w:rsid w:val="00790BD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a41">
    <w:name w:val="a41"/>
    <w:basedOn w:val="aa"/>
    <w:qFormat/>
    <w:rsid w:val="00790BDB"/>
    <w:pPr>
      <w:widowControl/>
      <w:spacing w:after="160" w:line="230" w:lineRule="atLeast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72">
    <w:name w:val="xl7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4">
    <w:name w:val="xl34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  <w:textAlignment w:val="center"/>
    </w:pPr>
    <w:rPr>
      <w:rFonts w:ascii="Times New Roman" w:eastAsia="宋体" w:hAnsi="Times New Roman" w:cs="Times New Roman"/>
      <w:color w:val="FF6600"/>
      <w:kern w:val="0"/>
      <w:sz w:val="20"/>
      <w:szCs w:val="20"/>
    </w:rPr>
  </w:style>
  <w:style w:type="paragraph" w:customStyle="1" w:styleId="font9">
    <w:name w:val="font9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Arial Unicode MS" w:hint="eastAsia"/>
      <w:color w:val="000000"/>
      <w:kern w:val="0"/>
      <w:sz w:val="20"/>
      <w:szCs w:val="20"/>
    </w:rPr>
  </w:style>
  <w:style w:type="paragraph" w:customStyle="1" w:styleId="afffffff4">
    <w:name w:val="题头内容"/>
    <w:basedOn w:val="aa"/>
    <w:qFormat/>
    <w:rsid w:val="00790BDB"/>
    <w:pPr>
      <w:adjustRightInd w:val="0"/>
      <w:spacing w:before="120" w:after="120" w:line="420" w:lineRule="atLeast"/>
      <w:ind w:right="879" w:firstLineChars="200" w:firstLine="839"/>
      <w:jc w:val="center"/>
      <w:textAlignment w:val="baseline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xl66">
    <w:name w:val="xl66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420" w:lineRule="atLeast"/>
      <w:ind w:firstLineChars="200" w:firstLine="200"/>
      <w:jc w:val="center"/>
      <w:textAlignment w:val="center"/>
    </w:pPr>
    <w:rPr>
      <w:rFonts w:ascii="宋体" w:eastAsia="宋体" w:hAnsi="宋体" w:cs="宋体"/>
      <w:kern w:val="0"/>
      <w:sz w:val="24"/>
      <w:szCs w:val="20"/>
    </w:rPr>
  </w:style>
  <w:style w:type="paragraph" w:customStyle="1" w:styleId="TOC4">
    <w:name w:val="TOC 标题4"/>
    <w:basedOn w:val="13"/>
    <w:next w:val="aa"/>
    <w:uiPriority w:val="39"/>
    <w:qFormat/>
    <w:rsid w:val="00790BDB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30"/>
      <w:szCs w:val="28"/>
    </w:rPr>
  </w:style>
  <w:style w:type="paragraph" w:customStyle="1" w:styleId="1ffc">
    <w:name w:val="无间隔1"/>
    <w:uiPriority w:val="1"/>
    <w:qFormat/>
    <w:rsid w:val="00790BDB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</w:rPr>
  </w:style>
  <w:style w:type="paragraph" w:customStyle="1" w:styleId="afffffff5">
    <w:name w:val="正文样式"/>
    <w:basedOn w:val="aa"/>
    <w:uiPriority w:val="7"/>
    <w:semiHidden/>
    <w:qFormat/>
    <w:rsid w:val="00790BDB"/>
    <w:pPr>
      <w:widowControl/>
      <w:spacing w:after="160" w:line="360" w:lineRule="auto"/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0">
    <w:name w:val="1名"/>
    <w:basedOn w:val="aa"/>
    <w:qFormat/>
    <w:rsid w:val="00790BDB"/>
    <w:pPr>
      <w:numPr>
        <w:numId w:val="13"/>
      </w:numPr>
      <w:spacing w:before="120" w:after="160" w:line="278" w:lineRule="auto"/>
    </w:pPr>
    <w:rPr>
      <w:rFonts w:ascii="宋体" w:eastAsia="宋体" w:hAnsi="Times New Roman" w:cs="Times New Roman"/>
      <w:sz w:val="28"/>
      <w:szCs w:val="20"/>
    </w:rPr>
  </w:style>
  <w:style w:type="paragraph" w:customStyle="1" w:styleId="xl40">
    <w:name w:val="xl4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101">
    <w:name w:val="xl101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ffd">
    <w:name w:val="彩色底纹1"/>
    <w:uiPriority w:val="99"/>
    <w:semiHidden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customStyle="1" w:styleId="Default0">
    <w:name w:val="Default"/>
    <w:qFormat/>
    <w:rsid w:val="00790BDB"/>
    <w:pPr>
      <w:widowControl w:val="0"/>
      <w:autoSpaceDE w:val="0"/>
      <w:autoSpaceDN w:val="0"/>
      <w:adjustRightInd w:val="0"/>
      <w:spacing w:after="160" w:line="278" w:lineRule="auto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afffffff6">
    <w:name w:val="表格（小四字）"/>
    <w:basedOn w:val="aa"/>
    <w:qFormat/>
    <w:rsid w:val="00790BDB"/>
    <w:pPr>
      <w:widowControl/>
      <w:spacing w:after="160" w:line="278" w:lineRule="auto"/>
      <w:ind w:leftChars="-26" w:left="-58" w:rightChars="-58" w:right="-130"/>
      <w:jc w:val="center"/>
    </w:pPr>
    <w:rPr>
      <w:rFonts w:ascii="宋体" w:eastAsia="宋体" w:hAnsi="Times New Roman" w:cs="Times New Roman"/>
      <w:spacing w:val="-8"/>
      <w:kern w:val="0"/>
      <w:sz w:val="24"/>
      <w:szCs w:val="21"/>
      <w:lang w:val="en-GB"/>
    </w:rPr>
  </w:style>
  <w:style w:type="paragraph" w:customStyle="1" w:styleId="xl86">
    <w:name w:val="xl86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7">
    <w:name w:val="xl47"/>
    <w:basedOn w:val="aa"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a"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a"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110">
    <w:name w:val="目录 111"/>
    <w:uiPriority w:val="39"/>
    <w:qFormat/>
    <w:rsid w:val="00790BDB"/>
    <w:pPr>
      <w:widowControl w:val="0"/>
      <w:spacing w:before="120" w:after="120" w:line="278" w:lineRule="auto"/>
    </w:pPr>
    <w:rPr>
      <w:rFonts w:ascii="Times New Roman" w:eastAsia="宋体" w:hAnsi="Times New Roman" w:cs="Calibri"/>
      <w:b/>
      <w:bCs/>
      <w:caps/>
      <w:sz w:val="20"/>
      <w:szCs w:val="20"/>
    </w:rPr>
  </w:style>
  <w:style w:type="paragraph" w:customStyle="1" w:styleId="xl52">
    <w:name w:val="xl5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111">
    <w:name w:val="xl111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">
    <w:name w:val="xl25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">
    <w:name w:val="xl24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3">
    <w:name w:val="五级条标题"/>
    <w:basedOn w:val="a2"/>
    <w:next w:val="aa"/>
    <w:qFormat/>
    <w:rsid w:val="00790BDB"/>
    <w:pPr>
      <w:numPr>
        <w:ilvl w:val="5"/>
      </w:numPr>
      <w:ind w:left="0" w:hanging="840"/>
      <w:outlineLvl w:val="5"/>
    </w:pPr>
  </w:style>
  <w:style w:type="paragraph" w:customStyle="1" w:styleId="xl98">
    <w:name w:val="xl98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a"/>
    <w:semiHidden/>
    <w:qFormat/>
    <w:rsid w:val="00790BD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1">
    <w:name w:val="Char Char Char Char Char Char Char1"/>
    <w:basedOn w:val="aa"/>
    <w:qFormat/>
    <w:rsid w:val="00790BDB"/>
    <w:pPr>
      <w:snapToGrid w:val="0"/>
      <w:spacing w:after="160"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yy3">
    <w:name w:val="yy标题3"/>
    <w:basedOn w:val="aa"/>
    <w:next w:val="aa"/>
    <w:qFormat/>
    <w:rsid w:val="00790BDB"/>
    <w:pPr>
      <w:numPr>
        <w:numId w:val="14"/>
      </w:numPr>
      <w:spacing w:after="160" w:line="278" w:lineRule="auto"/>
      <w:ind w:firstLine="0"/>
    </w:pPr>
    <w:rPr>
      <w:rFonts w:ascii="Times New Roman" w:eastAsia="宋体" w:hAnsi="Times New Roman" w:cs="Times New Roman"/>
      <w:b/>
      <w:szCs w:val="20"/>
    </w:rPr>
  </w:style>
  <w:style w:type="paragraph" w:customStyle="1" w:styleId="xl33">
    <w:name w:val="xl33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-3">
    <w:name w:val="正文须知-3级"/>
    <w:basedOn w:val="aa"/>
    <w:qFormat/>
    <w:rsid w:val="00790BDB"/>
    <w:pPr>
      <w:numPr>
        <w:ilvl w:val="2"/>
        <w:numId w:val="12"/>
      </w:numPr>
      <w:adjustRightInd w:val="0"/>
      <w:snapToGrid w:val="0"/>
      <w:spacing w:after="160" w:line="300" w:lineRule="auto"/>
      <w:ind w:hangingChars="355" w:hanging="355"/>
    </w:pPr>
    <w:rPr>
      <w:rFonts w:ascii="宋体" w:eastAsia="宋体" w:hAnsi="Calibri" w:cs="Times New Roman"/>
      <w:sz w:val="24"/>
      <w:szCs w:val="21"/>
    </w:rPr>
  </w:style>
  <w:style w:type="paragraph" w:customStyle="1" w:styleId="Style322">
    <w:name w:val="_Style 322"/>
    <w:basedOn w:val="13"/>
    <w:next w:val="aa"/>
    <w:uiPriority w:val="39"/>
    <w:qFormat/>
    <w:rsid w:val="00790BDB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</w:rPr>
  </w:style>
  <w:style w:type="paragraph" w:customStyle="1" w:styleId="4AltXmrNormalIndentWil">
    <w:name w:val="样式 正文缩进表正文正文非缩进正文对齐标题4Alt+Xmr正文缩进特点Normal Indent正文缩进Wil..."/>
    <w:basedOn w:val="ab"/>
    <w:semiHidden/>
    <w:qFormat/>
    <w:rsid w:val="00790BDB"/>
    <w:pPr>
      <w:autoSpaceDE/>
      <w:autoSpaceDN/>
      <w:adjustRightInd/>
      <w:spacing w:beforeLines="30" w:line="360" w:lineRule="auto"/>
      <w:ind w:firstLineChars="200" w:firstLine="480"/>
      <w:jc w:val="both"/>
    </w:pPr>
    <w:rPr>
      <w:rFonts w:ascii="Times New Roman" w:cs="宋体"/>
      <w:szCs w:val="20"/>
      <w:lang w:val="zh-CN"/>
    </w:rPr>
  </w:style>
  <w:style w:type="paragraph" w:customStyle="1" w:styleId="xl88">
    <w:name w:val="xl88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-1">
    <w:name w:val="正文须知-1级"/>
    <w:basedOn w:val="aa"/>
    <w:next w:val="aa"/>
    <w:qFormat/>
    <w:rsid w:val="00790BDB"/>
    <w:pPr>
      <w:numPr>
        <w:numId w:val="12"/>
      </w:numPr>
      <w:adjustRightInd w:val="0"/>
      <w:snapToGrid w:val="0"/>
      <w:spacing w:after="160"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1ffe">
    <w:name w:val="1."/>
    <w:basedOn w:val="aa"/>
    <w:qFormat/>
    <w:rsid w:val="00790BDB"/>
    <w:pPr>
      <w:tabs>
        <w:tab w:val="left" w:pos="0"/>
        <w:tab w:val="left" w:pos="426"/>
      </w:tabs>
      <w:autoSpaceDE w:val="0"/>
      <w:autoSpaceDN w:val="0"/>
      <w:adjustRightInd w:val="0"/>
      <w:spacing w:before="60" w:after="60" w:line="360" w:lineRule="atLeast"/>
      <w:ind w:left="426" w:hanging="426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xl114">
    <w:name w:val="xl114"/>
    <w:basedOn w:val="aa"/>
    <w:semiHidden/>
    <w:qFormat/>
    <w:rsid w:val="00790BD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f7">
    <w:name w:val="小标题"/>
    <w:basedOn w:val="aa"/>
    <w:qFormat/>
    <w:rsid w:val="00790BDB"/>
    <w:pPr>
      <w:widowControl/>
      <w:suppressAutoHyphens/>
      <w:wordWrap w:val="0"/>
      <w:spacing w:after="160" w:line="360" w:lineRule="auto"/>
      <w:jc w:val="left"/>
    </w:pPr>
    <w:rPr>
      <w:rFonts w:ascii="仿宋_GB2312" w:eastAsia="宋体" w:hAnsi="仿宋_GB2312" w:cs="宋体"/>
      <w:b/>
      <w:kern w:val="1"/>
      <w:sz w:val="28"/>
      <w:szCs w:val="32"/>
      <w:lang w:eastAsia="ar-SA"/>
    </w:rPr>
  </w:style>
  <w:style w:type="paragraph" w:customStyle="1" w:styleId="A-S-1">
    <w:name w:val="首行缩进(A-S-1)"/>
    <w:next w:val="xl31"/>
    <w:qFormat/>
    <w:rsid w:val="00790BDB"/>
    <w:pPr>
      <w:spacing w:after="160" w:line="360" w:lineRule="auto"/>
      <w:ind w:left="454" w:firstLine="2246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fff8">
    <w:name w:val="大标题"/>
    <w:basedOn w:val="aa"/>
    <w:semiHidden/>
    <w:qFormat/>
    <w:rsid w:val="00790BDB"/>
    <w:pPr>
      <w:spacing w:after="160" w:line="560" w:lineRule="exact"/>
      <w:ind w:firstLineChars="200" w:firstLine="420"/>
      <w:jc w:val="center"/>
    </w:pPr>
    <w:rPr>
      <w:rFonts w:ascii="方正小标宋简体" w:eastAsia="方正小标宋简体" w:hAnsi="宋体" w:cs="Times New Roman"/>
      <w:sz w:val="44"/>
      <w:szCs w:val="44"/>
    </w:rPr>
  </w:style>
  <w:style w:type="paragraph" w:customStyle="1" w:styleId="afffffff9">
    <w:name w:val="表行"/>
    <w:basedOn w:val="aa"/>
    <w:qFormat/>
    <w:rsid w:val="00790BDB"/>
    <w:pPr>
      <w:spacing w:beforeLines="50" w:after="160" w:line="278" w:lineRule="auto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fffa">
    <w:name w:val="文章大标题"/>
    <w:basedOn w:val="aa"/>
    <w:semiHidden/>
    <w:qFormat/>
    <w:rsid w:val="00790BDB"/>
    <w:pPr>
      <w:spacing w:after="160" w:line="560" w:lineRule="exact"/>
      <w:ind w:firstLineChars="200" w:firstLine="420"/>
      <w:jc w:val="center"/>
    </w:pPr>
    <w:rPr>
      <w:rFonts w:ascii="Times New Roman" w:eastAsia="方正小标宋简体" w:hAnsi="Times New Roman" w:cs="Times New Roman"/>
      <w:sz w:val="44"/>
      <w:szCs w:val="24"/>
    </w:rPr>
  </w:style>
  <w:style w:type="paragraph" w:customStyle="1" w:styleId="afffffffb">
    <w:name w:val="摘编新闻标题"/>
    <w:basedOn w:val="13"/>
    <w:semiHidden/>
    <w:qFormat/>
    <w:rsid w:val="00790BDB"/>
    <w:pPr>
      <w:autoSpaceDE/>
      <w:autoSpaceDN/>
      <w:adjustRightInd/>
      <w:spacing w:before="0" w:after="0" w:line="480" w:lineRule="exact"/>
      <w:ind w:left="720"/>
    </w:pPr>
    <w:rPr>
      <w:rFonts w:ascii="黑体" w:eastAsia="黑体" w:hAnsi="宋体" w:cs="宋体"/>
      <w:bCs/>
      <w:kern w:val="0"/>
      <w:sz w:val="28"/>
      <w:szCs w:val="28"/>
    </w:rPr>
  </w:style>
  <w:style w:type="paragraph" w:customStyle="1" w:styleId="CharCharCharCharCharCharCharCharCharChar">
    <w:name w:val="Char Char Char Char Char Char Char Char Char Char"/>
    <w:basedOn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afffffffc">
    <w:name w:val="标准书脚_偶数页"/>
    <w:qFormat/>
    <w:rsid w:val="00790BDB"/>
    <w:pPr>
      <w:spacing w:before="120" w:after="160" w:line="278" w:lineRule="auto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CharChar4">
    <w:name w:val="Char Char4"/>
    <w:basedOn w:val="aa"/>
    <w:qFormat/>
    <w:rsid w:val="00790BDB"/>
    <w:pPr>
      <w:widowControl/>
      <w:spacing w:after="160"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a10">
    <w:name w:val="a1 正文"/>
    <w:basedOn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xl69">
    <w:name w:val="xl6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fd">
    <w:name w:val="图文"/>
    <w:basedOn w:val="aa"/>
    <w:qFormat/>
    <w:rsid w:val="00790BDB"/>
    <w:pPr>
      <w:adjustRightInd w:val="0"/>
      <w:snapToGrid w:val="0"/>
      <w:spacing w:after="50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28">
    <w:name w:val="xl128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">
    <w:name w:val="xl3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a"/>
    <w:qFormat/>
    <w:rsid w:val="00790BDB"/>
    <w:pPr>
      <w:spacing w:after="160" w:line="278" w:lineRule="auto"/>
    </w:pPr>
    <w:rPr>
      <w:rFonts w:ascii="宋体" w:eastAsia="宋体" w:hAnsi="宋体" w:cs="Courier New"/>
      <w:sz w:val="32"/>
      <w:szCs w:val="32"/>
    </w:rPr>
  </w:style>
  <w:style w:type="paragraph" w:customStyle="1" w:styleId="Style36">
    <w:name w:val="_Style 36"/>
    <w:basedOn w:val="aa"/>
    <w:next w:val="113"/>
    <w:uiPriority w:val="34"/>
    <w:semiHidden/>
    <w:qFormat/>
    <w:rsid w:val="00790BDB"/>
    <w:pPr>
      <w:widowControl/>
      <w:spacing w:after="160" w:line="360" w:lineRule="auto"/>
      <w:ind w:firstLineChars="200" w:firstLine="420"/>
      <w:jc w:val="left"/>
    </w:pPr>
    <w:rPr>
      <w:rFonts w:ascii="Cambria Math" w:eastAsia="宋体" w:hAnsi="Cambria Math" w:cs="Times New Roman"/>
      <w:sz w:val="24"/>
      <w:szCs w:val="24"/>
    </w:rPr>
  </w:style>
  <w:style w:type="paragraph" w:customStyle="1" w:styleId="216">
    <w:name w:val="列出段落21"/>
    <w:basedOn w:val="aa"/>
    <w:qFormat/>
    <w:rsid w:val="00790BDB"/>
    <w:pPr>
      <w:spacing w:after="160" w:line="278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customStyle="1" w:styleId="a5">
    <w:name w:val="正文列项_数字"/>
    <w:basedOn w:val="aa"/>
    <w:qFormat/>
    <w:rsid w:val="00790BDB"/>
    <w:pPr>
      <w:numPr>
        <w:ilvl w:val="7"/>
        <w:numId w:val="3"/>
      </w:numPr>
      <w:tabs>
        <w:tab w:val="clear" w:pos="860"/>
      </w:tabs>
      <w:autoSpaceDE w:val="0"/>
      <w:autoSpaceDN w:val="0"/>
      <w:spacing w:after="160" w:line="460" w:lineRule="exact"/>
      <w:ind w:leftChars="530" w:left="680" w:hangingChars="150" w:hanging="150"/>
      <w:outlineLvl w:val="7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xl120">
    <w:name w:val="xl120"/>
    <w:basedOn w:val="aa"/>
    <w:semiHidden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17">
    <w:name w:val="列出段落11"/>
    <w:basedOn w:val="aa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xl122">
    <w:name w:val="xl122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2">
    <w:name w:val="xl4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afffffffe">
    <w:name w:val="样式 宋体 五号 行距: 单倍行距"/>
    <w:basedOn w:val="aa"/>
    <w:qFormat/>
    <w:rsid w:val="00790BDB"/>
    <w:pPr>
      <w:adjustRightInd w:val="0"/>
      <w:spacing w:after="160" w:line="278" w:lineRule="auto"/>
      <w:jc w:val="left"/>
      <w:textAlignment w:val="baseline"/>
    </w:pPr>
    <w:rPr>
      <w:rFonts w:ascii="宋体" w:eastAsia="宋体" w:hAnsi="宋体" w:cs="Times New Roman"/>
      <w:kern w:val="0"/>
      <w:szCs w:val="20"/>
    </w:rPr>
  </w:style>
  <w:style w:type="paragraph" w:customStyle="1" w:styleId="xl87">
    <w:name w:val="xl87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customStyle="1" w:styleId="CharChar1CharCharCharCharCharChar">
    <w:name w:val="Char Char1 Char Char Char Char Char Char"/>
    <w:basedOn w:val="aa"/>
    <w:qFormat/>
    <w:rsid w:val="00790BD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84">
    <w:name w:val="xl84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1Char2">
    <w:name w:val="Char Char Char1 Char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font6">
    <w:name w:val="font6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8">
    <w:name w:val="xl2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table" w:customStyle="1" w:styleId="1fff">
    <w:name w:val="网格型1"/>
    <w:basedOn w:val="ad"/>
    <w:uiPriority w:val="59"/>
    <w:qFormat/>
    <w:rsid w:val="00790B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清单表 31"/>
    <w:basedOn w:val="ad"/>
    <w:uiPriority w:val="48"/>
    <w:qFormat/>
    <w:rsid w:val="00790B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single" w:sz="4" w:space="0" w:color="000000"/>
          <w:right w:val="single" w:sz="4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Normal1">
    <w:name w:val="Table Normal1"/>
    <w:uiPriority w:val="2"/>
    <w:unhideWhenUsed/>
    <w:qFormat/>
    <w:rsid w:val="00790BDB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网格型11"/>
    <w:basedOn w:val="ad"/>
    <w:uiPriority w:val="39"/>
    <w:qFormat/>
    <w:rsid w:val="00790BDB"/>
    <w:rPr>
      <w:rFonts w:ascii="Calibri" w:eastAsia="宋体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790BDB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Char4">
    <w:name w:val="Table Grid Char4"/>
    <w:basedOn w:val="ad"/>
    <w:uiPriority w:val="39"/>
    <w:qFormat/>
    <w:rsid w:val="00790BDB"/>
    <w:rPr>
      <w:rFonts w:ascii="Times New Roman" w:eastAsia="宋体" w:hAnsi="Times New Roman" w:cs="宋体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fff"/>
    <w:qFormat/>
    <w:rsid w:val="00790BDB"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single" w:sz="4" w:space="0" w:color="808080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single" w:sz="8" w:space="0" w:color="auto"/>
          <w:bottom w:val="nil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3a">
    <w:name w:val="修订3"/>
    <w:hidden/>
    <w:uiPriority w:val="99"/>
    <w:unhideWhenUsed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styleId="affffffff">
    <w:name w:val="List Paragraph"/>
    <w:basedOn w:val="aa"/>
    <w:uiPriority w:val="99"/>
    <w:unhideWhenUsed/>
    <w:qFormat/>
    <w:rsid w:val="00790BDB"/>
    <w:pPr>
      <w:spacing w:after="160" w:line="278" w:lineRule="auto"/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508;&#25237;&#26631;&#20154;&#23558;&#26412;&#20844;&#21578;&#20869;&#23481;&#25171;&#21360;&#24182;&#21152;&#30422;&#20844;&#31456;&#21457;&#25195;&#25551;&#20214;&#33267;hongxintiancheng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371</Words>
  <Characters>462</Characters>
  <Application>Microsoft Office Word</Application>
  <DocSecurity>0</DocSecurity>
  <Lines>25</Lines>
  <Paragraphs>34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zhou</dc:creator>
  <cp:keywords/>
  <dc:description/>
  <cp:lastModifiedBy>东衍 王</cp:lastModifiedBy>
  <cp:revision>5</cp:revision>
  <dcterms:created xsi:type="dcterms:W3CDTF">2025-10-27T07:35:00Z</dcterms:created>
  <dcterms:modified xsi:type="dcterms:W3CDTF">2025-10-30T06:08:00Z</dcterms:modified>
</cp:coreProperties>
</file>