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B1CD">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bookmarkStart w:id="0" w:name="_Toc99301426"/>
      <w:bookmarkStart w:id="1" w:name="_Toc146613987"/>
    </w:p>
    <w:p w14:paraId="5B9A8447">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用</w:t>
      </w:r>
    </w:p>
    <w:p w14:paraId="7BF06922">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工</w:t>
      </w:r>
    </w:p>
    <w:p w14:paraId="3C31CBFA">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外</w:t>
      </w:r>
    </w:p>
    <w:p w14:paraId="3CA5EE05">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包</w:t>
      </w:r>
    </w:p>
    <w:p w14:paraId="3B0FB0BD">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协</w:t>
      </w:r>
    </w:p>
    <w:p w14:paraId="16BAF2A9">
      <w:pPr>
        <w:spacing w:before="120" w:beforeLines="50" w:after="120" w:afterLines="50" w:line="800" w:lineRule="exact"/>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议</w:t>
      </w:r>
    </w:p>
    <w:p w14:paraId="29C71762">
      <w:pPr>
        <w:spacing w:before="120" w:beforeLines="50" w:after="120" w:afterLines="50" w:line="800" w:lineRule="exact"/>
        <w:jc w:val="center"/>
        <w:rPr>
          <w:rFonts w:hint="eastAsia" w:ascii="方正大标宋简体" w:hAnsi="方正大标宋简体" w:eastAsia="方正大标宋简体" w:cs="方正大标宋简体"/>
          <w:bCs/>
          <w:color w:val="000000" w:themeColor="text1"/>
          <w:sz w:val="72"/>
          <w:szCs w:val="72"/>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书</w:t>
      </w:r>
    </w:p>
    <w:p w14:paraId="42F3D442">
      <w:pPr>
        <w:pStyle w:val="284"/>
        <w:spacing w:before="120" w:beforeLines="50" w:beforeAutospacing="0" w:after="120" w:afterLines="50" w:afterAutospacing="0" w:line="600" w:lineRule="exact"/>
        <w:ind w:firstLine="4200"/>
        <w:rPr>
          <w:rFonts w:hint="eastAsia" w:ascii="仿宋" w:hAnsi="仿宋" w:eastAsia="仿宋" w:cs="仿宋"/>
          <w:color w:val="000000" w:themeColor="text1"/>
          <w:spacing w:val="16"/>
          <w:sz w:val="32"/>
          <w:szCs w:val="32"/>
          <w14:textFill>
            <w14:solidFill>
              <w14:schemeClr w14:val="tx1"/>
            </w14:solidFill>
          </w14:textFill>
        </w:rPr>
      </w:pPr>
    </w:p>
    <w:p w14:paraId="083C466A">
      <w:pPr>
        <w:pStyle w:val="284"/>
        <w:spacing w:before="120" w:beforeLines="50" w:beforeAutospacing="0" w:after="120" w:afterLines="50" w:afterAutospacing="0" w:line="600" w:lineRule="exact"/>
        <w:rPr>
          <w:rFonts w:hint="eastAsia" w:ascii="仿宋" w:hAnsi="仿宋" w:eastAsia="仿宋" w:cs="仿宋"/>
          <w:color w:val="000000" w:themeColor="text1"/>
          <w:spacing w:val="16"/>
          <w:sz w:val="32"/>
          <w:szCs w:val="32"/>
          <w14:textFill>
            <w14:solidFill>
              <w14:schemeClr w14:val="tx1"/>
            </w14:solidFill>
          </w14:textFill>
        </w:rPr>
      </w:pPr>
    </w:p>
    <w:p w14:paraId="2935531D">
      <w:pPr>
        <w:pStyle w:val="284"/>
        <w:spacing w:before="120" w:beforeLines="50" w:beforeAutospacing="0" w:after="120" w:afterLines="50" w:afterAutospacing="0" w:line="600" w:lineRule="auto"/>
        <w:ind w:firstLine="1060" w:firstLineChars="300"/>
        <w:rPr>
          <w:rFonts w:hint="eastAsia" w:ascii="宋体" w:hAnsi="宋体" w:eastAsia="宋体" w:cs="宋体"/>
          <w:b/>
          <w:color w:val="000000" w:themeColor="text1"/>
          <w:spacing w:val="16"/>
          <w:sz w:val="32"/>
          <w:szCs w:val="32"/>
          <w14:textFill>
            <w14:solidFill>
              <w14:schemeClr w14:val="tx1"/>
            </w14:solidFill>
          </w14:textFill>
        </w:rPr>
      </w:pPr>
    </w:p>
    <w:p w14:paraId="056D438B">
      <w:pPr>
        <w:pStyle w:val="284"/>
        <w:spacing w:before="120" w:beforeLines="50" w:beforeAutospacing="0" w:after="120" w:afterLines="50" w:afterAutospacing="0" w:line="600" w:lineRule="auto"/>
        <w:ind w:firstLine="1060" w:firstLineChars="300"/>
        <w:rPr>
          <w:rFonts w:hint="eastAsia" w:ascii="宋体" w:hAnsi="宋体" w:eastAsia="宋体" w:cs="宋体"/>
          <w:b/>
          <w:color w:val="000000" w:themeColor="text1"/>
          <w:spacing w:val="16"/>
          <w:sz w:val="32"/>
          <w:szCs w:val="32"/>
          <w14:textFill>
            <w14:solidFill>
              <w14:schemeClr w14:val="tx1"/>
            </w14:solidFill>
          </w14:textFill>
        </w:rPr>
      </w:pPr>
    </w:p>
    <w:p w14:paraId="354BCB0B">
      <w:pPr>
        <w:pStyle w:val="284"/>
        <w:spacing w:before="120" w:beforeLines="50" w:beforeAutospacing="0" w:after="120" w:afterLines="50" w:afterAutospacing="0" w:line="600" w:lineRule="auto"/>
        <w:ind w:firstLine="1060" w:firstLineChars="300"/>
        <w:rPr>
          <w:rFonts w:hint="eastAsia" w:ascii="宋体" w:hAnsi="宋体" w:eastAsia="宋体" w:cs="宋体"/>
          <w:b/>
          <w:color w:val="000000" w:themeColor="text1"/>
          <w:spacing w:val="16"/>
          <w:sz w:val="32"/>
          <w:szCs w:val="32"/>
          <w:u w:val="single"/>
          <w14:textFill>
            <w14:solidFill>
              <w14:schemeClr w14:val="tx1"/>
            </w14:solidFill>
          </w14:textFill>
        </w:rPr>
      </w:pPr>
      <w:r>
        <w:rPr>
          <w:rFonts w:hint="eastAsia" w:ascii="宋体" w:hAnsi="宋体" w:eastAsia="宋体" w:cs="宋体"/>
          <w:b/>
          <w:color w:val="000000" w:themeColor="text1"/>
          <w:spacing w:val="16"/>
          <w:sz w:val="32"/>
          <w:szCs w:val="32"/>
          <w14:textFill>
            <w14:solidFill>
              <w14:schemeClr w14:val="tx1"/>
            </w14:solidFill>
          </w14:textFill>
        </w:rPr>
        <w:t>发包方：</w:t>
      </w:r>
      <w:r>
        <w:rPr>
          <w:rFonts w:hint="eastAsia" w:ascii="宋体" w:hAnsi="宋体" w:eastAsia="宋体" w:cs="宋体"/>
          <w:b/>
          <w:color w:val="000000" w:themeColor="text1"/>
          <w:spacing w:val="16"/>
          <w:sz w:val="32"/>
          <w:szCs w:val="32"/>
          <w:u w:val="single"/>
          <w14:textFill>
            <w14:solidFill>
              <w14:schemeClr w14:val="tx1"/>
            </w14:solidFill>
          </w14:textFill>
        </w:rPr>
        <w:t>北京市石景山区市容环境管理所</w:t>
      </w:r>
    </w:p>
    <w:p w14:paraId="278196C9">
      <w:pPr>
        <w:pStyle w:val="284"/>
        <w:spacing w:before="120" w:beforeLines="50" w:beforeAutospacing="0" w:after="120" w:afterLines="50" w:afterAutospacing="0" w:line="600" w:lineRule="auto"/>
        <w:ind w:firstLine="1060" w:firstLineChars="300"/>
        <w:rPr>
          <w:rFonts w:hint="eastAsia" w:ascii="宋体" w:hAnsi="宋体" w:eastAsia="宋体" w:cs="宋体"/>
          <w:b/>
          <w:color w:val="000000" w:themeColor="text1"/>
          <w:spacing w:val="16"/>
          <w:sz w:val="32"/>
          <w:szCs w:val="32"/>
          <w:u w:val="single"/>
          <w14:textFill>
            <w14:solidFill>
              <w14:schemeClr w14:val="tx1"/>
            </w14:solidFill>
          </w14:textFill>
        </w:rPr>
      </w:pPr>
      <w:r>
        <w:rPr>
          <w:rFonts w:hint="eastAsia" w:ascii="宋体" w:hAnsi="宋体" w:eastAsia="宋体" w:cs="宋体"/>
          <w:b/>
          <w:color w:val="000000" w:themeColor="text1"/>
          <w:spacing w:val="16"/>
          <w:sz w:val="32"/>
          <w:szCs w:val="32"/>
          <w14:textFill>
            <w14:solidFill>
              <w14:schemeClr w14:val="tx1"/>
            </w14:solidFill>
          </w14:textFill>
        </w:rPr>
        <w:t>承包方：</w:t>
      </w:r>
      <w:r>
        <w:rPr>
          <w:rFonts w:hint="eastAsia" w:ascii="宋体" w:hAnsi="宋体" w:eastAsia="宋体" w:cs="宋体"/>
          <w:b/>
          <w:color w:val="000000" w:themeColor="text1"/>
          <w:spacing w:val="16"/>
          <w:sz w:val="32"/>
          <w:szCs w:val="32"/>
          <w:u w:val="single"/>
          <w14:textFill>
            <w14:solidFill>
              <w14:schemeClr w14:val="tx1"/>
            </w14:solidFill>
          </w14:textFill>
        </w:rPr>
        <w:t>德润鑫（北京）物业管理有限公司</w:t>
      </w:r>
    </w:p>
    <w:p w14:paraId="206E071F">
      <w:pPr>
        <w:pStyle w:val="284"/>
        <w:spacing w:before="120" w:beforeLines="50" w:beforeAutospacing="0" w:after="120" w:afterLines="50" w:afterAutospacing="0" w:line="600" w:lineRule="auto"/>
        <w:ind w:firstLine="1568" w:firstLineChars="444"/>
        <w:rPr>
          <w:rFonts w:hint="eastAsia" w:ascii="仿宋" w:hAnsi="仿宋" w:eastAsia="仿宋" w:cs="仿宋"/>
          <w:b/>
          <w:color w:val="000000" w:themeColor="text1"/>
          <w:spacing w:val="16"/>
          <w:sz w:val="32"/>
          <w:szCs w:val="32"/>
          <w14:textFill>
            <w14:solidFill>
              <w14:schemeClr w14:val="tx1"/>
            </w14:solidFill>
          </w14:textFill>
        </w:rPr>
      </w:pPr>
      <w:r>
        <w:rPr>
          <w:rFonts w:hint="eastAsia" w:ascii="宋体" w:hAnsi="宋体" w:eastAsia="宋体" w:cs="宋体"/>
          <w:b/>
          <w:color w:val="000000" w:themeColor="text1"/>
          <w:spacing w:val="16"/>
          <w:sz w:val="32"/>
          <w:szCs w:val="32"/>
          <w14:textFill>
            <w14:solidFill>
              <w14:schemeClr w14:val="tx1"/>
            </w14:solidFill>
          </w14:textFill>
        </w:rPr>
        <w:t>签订日期：</w:t>
      </w:r>
      <w:r>
        <w:rPr>
          <w:rFonts w:hint="eastAsia" w:cs="宋体"/>
          <w:b/>
          <w:color w:val="000000" w:themeColor="text1"/>
          <w:spacing w:val="16"/>
          <w:sz w:val="32"/>
          <w:szCs w:val="32"/>
          <w:u w:val="single"/>
          <w:lang w:val="en-US" w:eastAsia="zh-CN"/>
          <w14:textFill>
            <w14:solidFill>
              <w14:schemeClr w14:val="tx1"/>
            </w14:solidFill>
          </w14:textFill>
        </w:rPr>
        <w:t>2025</w:t>
      </w:r>
      <w:r>
        <w:rPr>
          <w:rFonts w:hint="eastAsia" w:ascii="宋体" w:hAnsi="宋体" w:eastAsia="宋体" w:cs="宋体"/>
          <w:b/>
          <w:color w:val="000000" w:themeColor="text1"/>
          <w:spacing w:val="16"/>
          <w:sz w:val="32"/>
          <w:szCs w:val="32"/>
          <w14:textFill>
            <w14:solidFill>
              <w14:schemeClr w14:val="tx1"/>
            </w14:solidFill>
          </w14:textFill>
        </w:rPr>
        <w:t>年</w:t>
      </w:r>
      <w:r>
        <w:rPr>
          <w:rFonts w:hint="eastAsia" w:cs="宋体"/>
          <w:b/>
          <w:color w:val="000000" w:themeColor="text1"/>
          <w:spacing w:val="16"/>
          <w:sz w:val="32"/>
          <w:szCs w:val="32"/>
          <w:u w:val="single"/>
          <w:lang w:val="en-US" w:eastAsia="zh-CN"/>
          <w14:textFill>
            <w14:solidFill>
              <w14:schemeClr w14:val="tx1"/>
            </w14:solidFill>
          </w14:textFill>
        </w:rPr>
        <w:t>12</w:t>
      </w:r>
      <w:r>
        <w:rPr>
          <w:rFonts w:hint="eastAsia" w:ascii="宋体" w:hAnsi="宋体" w:eastAsia="宋体" w:cs="宋体"/>
          <w:b/>
          <w:color w:val="000000" w:themeColor="text1"/>
          <w:spacing w:val="16"/>
          <w:sz w:val="32"/>
          <w:szCs w:val="32"/>
          <w14:textFill>
            <w14:solidFill>
              <w14:schemeClr w14:val="tx1"/>
            </w14:solidFill>
          </w14:textFill>
        </w:rPr>
        <w:t>月</w:t>
      </w:r>
      <w:r>
        <w:rPr>
          <w:rFonts w:hint="eastAsia" w:cs="宋体"/>
          <w:b/>
          <w:color w:val="000000" w:themeColor="text1"/>
          <w:spacing w:val="16"/>
          <w:sz w:val="32"/>
          <w:szCs w:val="32"/>
          <w:u w:val="single"/>
          <w:lang w:val="en-US" w:eastAsia="zh-CN"/>
          <w14:textFill>
            <w14:solidFill>
              <w14:schemeClr w14:val="tx1"/>
            </w14:solidFill>
          </w14:textFill>
        </w:rPr>
        <w:t>24</w:t>
      </w:r>
      <w:r>
        <w:rPr>
          <w:rFonts w:hint="eastAsia" w:ascii="宋体" w:hAnsi="宋体" w:eastAsia="宋体" w:cs="宋体"/>
          <w:b/>
          <w:color w:val="000000" w:themeColor="text1"/>
          <w:spacing w:val="16"/>
          <w:sz w:val="32"/>
          <w:szCs w:val="32"/>
          <w14:textFill>
            <w14:solidFill>
              <w14:schemeClr w14:val="tx1"/>
            </w14:solidFill>
          </w14:textFill>
        </w:rPr>
        <w:t>日</w:t>
      </w:r>
    </w:p>
    <w:p w14:paraId="28350212">
      <w:pPr>
        <w:spacing w:line="460" w:lineRule="exact"/>
        <w:ind w:right="-34" w:firstLine="320" w:firstLineChars="100"/>
        <w:rPr>
          <w:rFonts w:hint="eastAsia" w:ascii="仿宋" w:hAnsi="仿宋" w:eastAsia="仿宋" w:cs="仿宋"/>
          <w:sz w:val="32"/>
          <w:szCs w:val="32"/>
        </w:rPr>
        <w:sectPr>
          <w:footerReference r:id="rId3" w:type="default"/>
          <w:pgSz w:w="11906" w:h="16838"/>
          <w:pgMar w:top="1418" w:right="1531" w:bottom="1247" w:left="1531" w:header="709" w:footer="709" w:gutter="0"/>
          <w:cols w:space="708" w:num="1"/>
          <w:docGrid w:linePitch="360" w:charSpace="0"/>
        </w:sectPr>
      </w:pPr>
    </w:p>
    <w:p w14:paraId="393C2652">
      <w:pPr>
        <w:spacing w:after="0" w:line="480" w:lineRule="auto"/>
        <w:ind w:right="-34" w:firstLine="241" w:firstLineChars="100"/>
        <w:rPr>
          <w:rFonts w:hint="eastAsia" w:ascii="宋体" w:hAnsi="宋体" w:eastAsia="宋体" w:cs="宋体"/>
          <w:b/>
          <w:bCs/>
          <w:sz w:val="24"/>
          <w:szCs w:val="24"/>
        </w:rPr>
      </w:pPr>
      <w:r>
        <w:rPr>
          <w:rFonts w:hint="eastAsia" w:ascii="宋体" w:hAnsi="宋体" w:eastAsia="宋体" w:cs="宋体"/>
          <w:b/>
          <w:bCs/>
          <w:sz w:val="24"/>
          <w:szCs w:val="24"/>
        </w:rPr>
        <w:t>发包方：北京市石景山区市容环境管理所</w:t>
      </w:r>
    </w:p>
    <w:p w14:paraId="44627A5D">
      <w:pPr>
        <w:spacing w:after="0" w:line="480" w:lineRule="auto"/>
        <w:ind w:right="-34" w:firstLine="240" w:firstLineChars="100"/>
        <w:rPr>
          <w:rFonts w:hint="eastAsia" w:ascii="宋体" w:hAnsi="宋体" w:eastAsia="宋体" w:cs="宋体"/>
          <w:sz w:val="24"/>
          <w:szCs w:val="24"/>
        </w:rPr>
      </w:pPr>
      <w:r>
        <w:rPr>
          <w:rFonts w:hint="eastAsia" w:ascii="宋体" w:hAnsi="宋体" w:eastAsia="宋体" w:cs="宋体"/>
          <w:sz w:val="24"/>
          <w:szCs w:val="24"/>
        </w:rPr>
        <w:t>地址：北京市石景山区西井路宏开花园3号楼501室</w:t>
      </w:r>
    </w:p>
    <w:p w14:paraId="434D8B6F">
      <w:pPr>
        <w:spacing w:after="0" w:line="480" w:lineRule="auto"/>
        <w:ind w:right="-34"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cs="宋体"/>
          <w:sz w:val="24"/>
          <w:szCs w:val="24"/>
          <w:lang w:val="en-US" w:eastAsia="zh-CN"/>
        </w:rPr>
        <w:t>董振林</w:t>
      </w:r>
    </w:p>
    <w:p w14:paraId="188B21E9">
      <w:pPr>
        <w:spacing w:after="0"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开户银行：</w:t>
      </w:r>
    </w:p>
    <w:p w14:paraId="0472E2EB">
      <w:pPr>
        <w:spacing w:after="0" w:line="480" w:lineRule="auto"/>
        <w:ind w:right="-34" w:firstLine="240" w:firstLineChars="100"/>
        <w:rPr>
          <w:rFonts w:hint="eastAsia" w:ascii="宋体" w:hAnsi="宋体" w:eastAsia="宋体" w:cs="宋体"/>
          <w:sz w:val="24"/>
          <w:szCs w:val="24"/>
        </w:rPr>
      </w:pPr>
      <w:r>
        <w:rPr>
          <w:rFonts w:hint="eastAsia" w:ascii="宋体" w:hAnsi="宋体" w:eastAsia="宋体" w:cs="宋体"/>
          <w:sz w:val="24"/>
          <w:szCs w:val="24"/>
        </w:rPr>
        <w:t>银行账户：</w:t>
      </w:r>
    </w:p>
    <w:p w14:paraId="1CBBA74B">
      <w:pPr>
        <w:spacing w:after="0" w:line="480" w:lineRule="auto"/>
        <w:ind w:right="-34" w:firstLine="240" w:firstLineChars="100"/>
        <w:rPr>
          <w:rFonts w:hint="eastAsia" w:ascii="宋体" w:hAnsi="宋体" w:eastAsia="宋体" w:cs="宋体"/>
          <w:sz w:val="24"/>
          <w:szCs w:val="24"/>
        </w:rPr>
      </w:pPr>
      <w:r>
        <w:rPr>
          <w:rFonts w:hint="eastAsia" w:ascii="宋体" w:hAnsi="宋体" w:eastAsia="宋体" w:cs="宋体"/>
          <w:sz w:val="24"/>
          <w:szCs w:val="24"/>
        </w:rPr>
        <w:t>联系人姓名：</w:t>
      </w:r>
      <w:r>
        <w:rPr>
          <w:rFonts w:hint="eastAsia" w:ascii="宋体" w:hAnsi="宋体" w:cs="宋体"/>
          <w:sz w:val="24"/>
          <w:szCs w:val="24"/>
          <w:lang w:val="en-US" w:eastAsia="zh-CN"/>
        </w:rPr>
        <w:t>董振林</w:t>
      </w:r>
    </w:p>
    <w:p w14:paraId="1FBC3EDF">
      <w:pPr>
        <w:spacing w:after="0" w:line="480" w:lineRule="auto"/>
        <w:ind w:right="-34" w:firstLine="240" w:firstLineChars="100"/>
        <w:rPr>
          <w:rFonts w:hint="eastAsia" w:ascii="宋体" w:hAnsi="宋体" w:eastAsia="宋体" w:cs="宋体"/>
          <w:sz w:val="24"/>
          <w:szCs w:val="24"/>
        </w:rPr>
      </w:pPr>
      <w:r>
        <w:rPr>
          <w:rFonts w:hint="eastAsia" w:ascii="宋体" w:hAnsi="宋体" w:eastAsia="宋体" w:cs="宋体"/>
          <w:sz w:val="24"/>
          <w:szCs w:val="24"/>
        </w:rPr>
        <w:t>电话：010 68872971</w:t>
      </w:r>
    </w:p>
    <w:p w14:paraId="587900F0">
      <w:pPr>
        <w:spacing w:after="0" w:line="480" w:lineRule="auto"/>
        <w:ind w:right="-34" w:firstLine="241" w:firstLineChars="100"/>
        <w:rPr>
          <w:rFonts w:hint="eastAsia" w:ascii="宋体" w:hAnsi="宋体" w:eastAsia="宋体" w:cs="宋体"/>
          <w:b/>
          <w:bCs/>
          <w:sz w:val="24"/>
          <w:szCs w:val="24"/>
        </w:rPr>
      </w:pPr>
    </w:p>
    <w:p w14:paraId="0BADE93C">
      <w:pPr>
        <w:spacing w:after="0" w:line="480" w:lineRule="auto"/>
        <w:ind w:right="-34" w:firstLine="241" w:firstLineChars="100"/>
        <w:rPr>
          <w:rFonts w:hint="default" w:ascii="宋体" w:hAnsi="宋体" w:eastAsia="宋体" w:cs="宋体"/>
          <w:sz w:val="24"/>
          <w:szCs w:val="24"/>
          <w:lang w:val="en-US" w:eastAsia="zh-CN"/>
        </w:rPr>
      </w:pPr>
      <w:r>
        <w:rPr>
          <w:rFonts w:hint="eastAsia" w:ascii="宋体" w:hAnsi="宋体" w:eastAsia="宋体" w:cs="宋体"/>
          <w:b/>
          <w:bCs/>
          <w:sz w:val="24"/>
          <w:szCs w:val="24"/>
        </w:rPr>
        <w:t>承包方：</w:t>
      </w:r>
      <w:r>
        <w:rPr>
          <w:rFonts w:hint="eastAsia" w:ascii="宋体" w:hAnsi="宋体" w:eastAsia="宋体" w:cs="宋体"/>
          <w:bCs/>
          <w:sz w:val="24"/>
          <w:szCs w:val="24"/>
        </w:rPr>
        <w:t xml:space="preserve"> </w:t>
      </w:r>
      <w:r>
        <w:rPr>
          <w:rFonts w:hint="eastAsia" w:ascii="宋体" w:hAnsi="宋体" w:cs="宋体"/>
          <w:b/>
          <w:bCs w:val="0"/>
          <w:sz w:val="24"/>
          <w:szCs w:val="24"/>
          <w:lang w:val="en-US" w:eastAsia="zh-CN"/>
        </w:rPr>
        <w:t>德润鑫（北京）物业管理有限公司</w:t>
      </w:r>
    </w:p>
    <w:p w14:paraId="07784707">
      <w:pPr>
        <w:spacing w:after="0" w:line="480" w:lineRule="auto"/>
        <w:ind w:right="-34" w:firstLine="240" w:firstLineChars="100"/>
        <w:rPr>
          <w:rFonts w:hint="eastAsia" w:ascii="宋体" w:hAnsi="宋体" w:eastAsia="宋体" w:cs="宋体"/>
          <w:bCs/>
          <w:sz w:val="24"/>
          <w:szCs w:val="24"/>
        </w:rPr>
      </w:pPr>
      <w:r>
        <w:rPr>
          <w:rFonts w:hint="eastAsia" w:ascii="宋体" w:hAnsi="宋体" w:eastAsia="宋体" w:cs="宋体"/>
          <w:sz w:val="24"/>
          <w:szCs w:val="24"/>
        </w:rPr>
        <w:t>地址：</w:t>
      </w:r>
      <w:r>
        <w:rPr>
          <w:rFonts w:hint="eastAsia" w:ascii="宋体" w:hAnsi="宋体" w:cs="宋体"/>
          <w:sz w:val="24"/>
          <w:szCs w:val="24"/>
          <w:lang w:val="en-US" w:eastAsia="zh-CN"/>
        </w:rPr>
        <w:t>北京市房山区卓秀北街8号院2号楼13层1301</w:t>
      </w:r>
      <w:r>
        <w:rPr>
          <w:rFonts w:hint="eastAsia" w:ascii="宋体" w:hAnsi="宋体" w:eastAsia="宋体" w:cs="宋体"/>
          <w:bCs/>
          <w:sz w:val="24"/>
          <w:szCs w:val="24"/>
        </w:rPr>
        <w:t xml:space="preserve"> </w:t>
      </w:r>
    </w:p>
    <w:p w14:paraId="2FA38550">
      <w:pPr>
        <w:spacing w:after="0" w:line="480" w:lineRule="auto"/>
        <w:ind w:right="-34"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cs="宋体"/>
          <w:color w:val="000000"/>
          <w:sz w:val="24"/>
          <w:szCs w:val="24"/>
          <w:lang w:val="en-US" w:eastAsia="zh-CN"/>
        </w:rPr>
        <w:t>安春明</w:t>
      </w:r>
      <w:r>
        <w:rPr>
          <w:rFonts w:hint="eastAsia" w:ascii="宋体" w:hAnsi="宋体" w:eastAsia="宋体" w:cs="宋体"/>
          <w:sz w:val="24"/>
          <w:szCs w:val="24"/>
        </w:rPr>
        <w:t xml:space="preserve"> </w:t>
      </w:r>
    </w:p>
    <w:p w14:paraId="24DCC0AD">
      <w:pPr>
        <w:spacing w:after="0"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开户银行： 招商银行股份有限公司北京房山支行</w:t>
      </w:r>
    </w:p>
    <w:p w14:paraId="0E2211B7">
      <w:pPr>
        <w:spacing w:after="0" w:line="480" w:lineRule="auto"/>
        <w:ind w:right="-34" w:firstLine="240" w:firstLineChars="100"/>
        <w:rPr>
          <w:rFonts w:hint="eastAsia" w:ascii="宋体" w:hAnsi="宋体" w:eastAsia="宋体" w:cs="宋体"/>
          <w:color w:val="000000"/>
          <w:sz w:val="24"/>
          <w:szCs w:val="24"/>
        </w:rPr>
      </w:pPr>
      <w:r>
        <w:rPr>
          <w:rFonts w:hint="eastAsia" w:ascii="宋体" w:hAnsi="宋体" w:eastAsia="宋体" w:cs="宋体"/>
          <w:sz w:val="24"/>
          <w:szCs w:val="24"/>
        </w:rPr>
        <w:t>银行账户： 110954410810201</w:t>
      </w:r>
    </w:p>
    <w:p w14:paraId="1868CDE1">
      <w:pPr>
        <w:spacing w:after="0" w:line="480" w:lineRule="auto"/>
        <w:ind w:right="-34"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联系人姓名： </w:t>
      </w:r>
      <w:r>
        <w:rPr>
          <w:rFonts w:hint="eastAsia" w:ascii="宋体" w:hAnsi="宋体" w:cs="宋体"/>
          <w:color w:val="000000"/>
          <w:sz w:val="24"/>
          <w:szCs w:val="24"/>
          <w:lang w:val="en-US" w:eastAsia="zh-CN"/>
        </w:rPr>
        <w:t>宋波</w:t>
      </w:r>
    </w:p>
    <w:p w14:paraId="6613E77A">
      <w:pPr>
        <w:spacing w:after="0" w:line="480" w:lineRule="auto"/>
        <w:ind w:right="-34" w:firstLine="240" w:firstLineChars="100"/>
        <w:rPr>
          <w:rFonts w:hint="eastAsia" w:ascii="宋体" w:hAnsi="宋体" w:eastAsia="宋体" w:cs="宋体"/>
          <w:sz w:val="24"/>
          <w:szCs w:val="24"/>
        </w:rPr>
      </w:pPr>
      <w:r>
        <w:rPr>
          <w:rFonts w:hint="eastAsia" w:ascii="宋体" w:hAnsi="宋体" w:eastAsia="宋体" w:cs="宋体"/>
          <w:color w:val="000000"/>
          <w:sz w:val="24"/>
          <w:szCs w:val="24"/>
        </w:rPr>
        <w:t>电话：</w:t>
      </w:r>
      <w:r>
        <w:rPr>
          <w:rFonts w:hint="eastAsia" w:ascii="宋体" w:hAnsi="宋体" w:cs="宋体"/>
          <w:color w:val="000000"/>
          <w:sz w:val="24"/>
          <w:szCs w:val="24"/>
          <w:lang w:val="en-US" w:eastAsia="zh-CN"/>
        </w:rPr>
        <w:t>18210616178</w:t>
      </w:r>
      <w:r>
        <w:rPr>
          <w:rFonts w:hint="eastAsia" w:ascii="宋体" w:hAnsi="宋体" w:eastAsia="宋体" w:cs="宋体"/>
          <w:sz w:val="24"/>
          <w:szCs w:val="24"/>
        </w:rPr>
        <w:t xml:space="preserve"> </w:t>
      </w:r>
    </w:p>
    <w:p w14:paraId="44688C68">
      <w:pPr>
        <w:keepNext w:val="0"/>
        <w:keepLines w:val="0"/>
        <w:pageBreakBefore w:val="0"/>
        <w:widowControl w:val="0"/>
        <w:kinsoku/>
        <w:wordWrap/>
        <w:overflowPunct/>
        <w:topLinePunct w:val="0"/>
        <w:autoSpaceDE/>
        <w:autoSpaceDN/>
        <w:bidi w:val="0"/>
        <w:adjustRightInd/>
        <w:snapToGrid/>
        <w:spacing w:after="0" w:line="360" w:lineRule="auto"/>
        <w:ind w:right="-34" w:firstLine="480" w:firstLineChars="200"/>
        <w:textAlignment w:val="auto"/>
        <w:rPr>
          <w:rFonts w:hint="eastAsia" w:ascii="宋体" w:hAnsi="宋体" w:eastAsia="宋体" w:cs="宋体"/>
          <w:color w:val="000000"/>
          <w:sz w:val="24"/>
          <w:szCs w:val="24"/>
          <w:lang w:bidi="ar"/>
        </w:rPr>
      </w:pPr>
    </w:p>
    <w:p w14:paraId="5DD3AD30">
      <w:pPr>
        <w:keepNext w:val="0"/>
        <w:keepLines w:val="0"/>
        <w:pageBreakBefore w:val="0"/>
        <w:widowControl w:val="0"/>
        <w:kinsoku/>
        <w:wordWrap/>
        <w:overflowPunct/>
        <w:topLinePunct w:val="0"/>
        <w:autoSpaceDE/>
        <w:autoSpaceDN/>
        <w:bidi w:val="0"/>
        <w:adjustRightInd/>
        <w:snapToGrid/>
        <w:spacing w:after="0" w:line="360" w:lineRule="auto"/>
        <w:ind w:right="-34"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发包方与承包方就服务外包的合作事项，经双方协商，</w:t>
      </w:r>
      <w:r>
        <w:rPr>
          <w:rFonts w:hint="eastAsia" w:ascii="宋体" w:hAnsi="宋体" w:eastAsia="宋体" w:cs="宋体"/>
          <w:sz w:val="24"/>
          <w:szCs w:val="24"/>
        </w:rPr>
        <w:t>依据《中华人民共和国民法典》</w:t>
      </w:r>
      <w:r>
        <w:rPr>
          <w:rFonts w:hint="eastAsia" w:ascii="宋体" w:hAnsi="宋体" w:eastAsia="宋体" w:cs="宋体"/>
          <w:color w:val="000000"/>
          <w:sz w:val="24"/>
          <w:szCs w:val="24"/>
          <w:lang w:bidi="ar"/>
        </w:rPr>
        <w:t>在自愿</w:t>
      </w:r>
      <w:r>
        <w:rPr>
          <w:rFonts w:hint="eastAsia" w:ascii="宋体" w:hAnsi="宋体" w:cs="宋体"/>
          <w:color w:val="000000"/>
          <w:sz w:val="24"/>
          <w:szCs w:val="24"/>
          <w:lang w:eastAsia="zh-CN" w:bidi="ar"/>
        </w:rPr>
        <w:t>、</w:t>
      </w:r>
      <w:r>
        <w:rPr>
          <w:rFonts w:hint="eastAsia" w:ascii="宋体" w:hAnsi="宋体" w:eastAsia="宋体" w:cs="宋体"/>
          <w:color w:val="000000"/>
          <w:sz w:val="24"/>
          <w:szCs w:val="24"/>
          <w:lang w:bidi="ar"/>
        </w:rPr>
        <w:t>平等</w:t>
      </w:r>
      <w:r>
        <w:rPr>
          <w:rFonts w:hint="eastAsia" w:ascii="宋体" w:hAnsi="宋体" w:cs="宋体"/>
          <w:color w:val="000000"/>
          <w:sz w:val="24"/>
          <w:szCs w:val="24"/>
          <w:lang w:eastAsia="zh-CN" w:bidi="ar"/>
        </w:rPr>
        <w:t>、</w:t>
      </w:r>
      <w:r>
        <w:rPr>
          <w:rFonts w:hint="eastAsia" w:ascii="宋体" w:hAnsi="宋体" w:eastAsia="宋体" w:cs="宋体"/>
          <w:color w:val="000000"/>
          <w:sz w:val="24"/>
          <w:szCs w:val="24"/>
          <w:lang w:bidi="ar"/>
        </w:rPr>
        <w:t>协商一致的基础上，双方同意按照下面的条款和条件，达成如下长期合作意向。甲乙双方认可此作意向后，达成如下协议：</w:t>
      </w:r>
    </w:p>
    <w:p w14:paraId="2ABFCE97">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承包方为发包方提供用工人员，用工形式为外包，用工人员全部为到达发包方规定的劳务人员，承包方与劳务人员签订劳务协议或劳动合同。</w:t>
      </w:r>
    </w:p>
    <w:p w14:paraId="65D3DF90">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本协议期限为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2026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 xml:space="preserve">月 </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日至</w:t>
      </w:r>
      <w:r>
        <w:rPr>
          <w:rFonts w:hint="eastAsia" w:ascii="宋体" w:hAnsi="宋体" w:cs="宋体"/>
          <w:sz w:val="24"/>
          <w:szCs w:val="24"/>
          <w:u w:val="single"/>
          <w:lang w:val="en-US" w:eastAsia="zh-CN"/>
        </w:rPr>
        <w:t>2026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12</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31</w:t>
      </w:r>
      <w:r>
        <w:rPr>
          <w:rFonts w:hint="eastAsia" w:ascii="宋体" w:hAnsi="宋体" w:eastAsia="宋体" w:cs="宋体"/>
          <w:sz w:val="24"/>
          <w:szCs w:val="24"/>
          <w:u w:val="single"/>
        </w:rPr>
        <w:t>日。</w:t>
      </w:r>
    </w:p>
    <w:p w14:paraId="7AEC0BFD">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sz w:val="24"/>
          <w:szCs w:val="24"/>
        </w:rPr>
        <w:t>发包方用工岗位为</w:t>
      </w:r>
      <w:r>
        <w:rPr>
          <w:rFonts w:hint="eastAsia" w:ascii="宋体" w:hAnsi="宋体" w:eastAsia="宋体" w:cs="宋体"/>
          <w:sz w:val="24"/>
          <w:szCs w:val="24"/>
          <w:u w:val="single"/>
        </w:rPr>
        <w:t>保洁员、汽车驾驶员、厨师</w:t>
      </w:r>
      <w:r>
        <w:rPr>
          <w:rFonts w:hint="eastAsia" w:ascii="宋体" w:hAnsi="宋体" w:eastAsia="宋体" w:cs="宋体"/>
          <w:sz w:val="24"/>
          <w:szCs w:val="24"/>
        </w:rPr>
        <w:t>，人数</w:t>
      </w:r>
      <w:r>
        <w:rPr>
          <w:rFonts w:hint="eastAsia" w:ascii="宋体" w:hAnsi="宋体" w:eastAsia="宋体" w:cs="宋体"/>
          <w:sz w:val="24"/>
          <w:szCs w:val="24"/>
          <w:highlight w:val="none"/>
        </w:rPr>
        <w:t>为</w:t>
      </w:r>
      <w:r>
        <w:rPr>
          <w:rFonts w:hint="eastAsia" w:ascii="宋体" w:hAnsi="宋体" w:cs="宋体"/>
          <w:sz w:val="24"/>
          <w:szCs w:val="24"/>
          <w:highlight w:val="none"/>
          <w:u w:val="single"/>
          <w:lang w:val="en-US" w:eastAsia="zh-CN"/>
        </w:rPr>
        <w:t>45</w:t>
      </w:r>
      <w:r>
        <w:rPr>
          <w:rFonts w:hint="eastAsia" w:ascii="宋体" w:hAnsi="宋体" w:eastAsia="宋体" w:cs="宋体"/>
          <w:sz w:val="24"/>
          <w:szCs w:val="24"/>
          <w:highlight w:val="none"/>
          <w:u w:val="single"/>
        </w:rPr>
        <w:t>人</w:t>
      </w:r>
      <w:r>
        <w:rPr>
          <w:rFonts w:hint="eastAsia" w:ascii="宋体" w:hAnsi="宋体" w:eastAsia="宋体" w:cs="宋体"/>
          <w:sz w:val="24"/>
          <w:szCs w:val="24"/>
        </w:rPr>
        <w:t>。具</w:t>
      </w:r>
      <w:r>
        <w:rPr>
          <w:rFonts w:hint="eastAsia" w:ascii="宋体" w:hAnsi="宋体" w:eastAsia="宋体" w:cs="宋体"/>
          <w:color w:val="000000"/>
          <w:sz w:val="24"/>
          <w:szCs w:val="24"/>
          <w:lang w:bidi="ar"/>
        </w:rPr>
        <w:t>体的岗位职责、工作目标、汇报对象、性别、年龄、资历、福利待遇等以发包方实际要求为准（男性不超过55周岁、女性不超过50周岁）。</w:t>
      </w:r>
    </w:p>
    <w:p w14:paraId="59A7AAAE">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承包方为劳务人员缴纳意外险、雇主责任险。</w:t>
      </w:r>
    </w:p>
    <w:p w14:paraId="1C5F82AD">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000000"/>
          <w:sz w:val="24"/>
          <w:szCs w:val="24"/>
          <w:highlight w:val="none"/>
          <w:lang w:bidi="ar"/>
        </w:rPr>
      </w:pPr>
      <w:r>
        <w:rPr>
          <w:rFonts w:hint="eastAsia" w:ascii="宋体" w:hAnsi="宋体" w:eastAsia="宋体" w:cs="宋体"/>
          <w:b w:val="0"/>
          <w:bCs w:val="0"/>
          <w:color w:val="000000"/>
          <w:sz w:val="24"/>
          <w:szCs w:val="24"/>
          <w:highlight w:val="none"/>
          <w:lang w:bidi="ar"/>
        </w:rPr>
        <w:t>发包方的权利与义务</w:t>
      </w:r>
    </w:p>
    <w:p w14:paraId="4AFDD8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（一）发包方的权利</w:t>
      </w:r>
    </w:p>
    <w:p w14:paraId="7711327E">
      <w:pPr>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发包方有权对承包方监督、检查；</w:t>
      </w:r>
    </w:p>
    <w:p w14:paraId="5F41BFDD">
      <w:pPr>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发包方有权抽查承包方的劳务协议（劳动合同）、意外险、雇主责任险；</w:t>
      </w:r>
    </w:p>
    <w:p w14:paraId="50D014E5">
      <w:pPr>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发包方有权对承包方推荐人员进行</w:t>
      </w:r>
      <w:r>
        <w:rPr>
          <w:rFonts w:hint="eastAsia" w:ascii="宋体" w:hAnsi="宋体" w:eastAsia="宋体" w:cs="宋体"/>
          <w:color w:val="000000"/>
          <w:sz w:val="24"/>
          <w:szCs w:val="24"/>
          <w:highlight w:val="none"/>
        </w:rPr>
        <w:t>面试,面试地点由发包方确定</w:t>
      </w:r>
      <w:r>
        <w:rPr>
          <w:rFonts w:hint="eastAsia" w:ascii="宋体" w:hAnsi="宋体" w:cs="宋体"/>
          <w:color w:val="000000"/>
          <w:sz w:val="24"/>
          <w:szCs w:val="24"/>
          <w:highlight w:val="none"/>
          <w:lang w:eastAsia="zh-CN"/>
        </w:rPr>
        <w:t>；</w:t>
      </w:r>
    </w:p>
    <w:p w14:paraId="7040ACA1">
      <w:pPr>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发包方认为劳务人员不能胜任工作的，有权要求承包方更换，承包方应当在3日内更换。</w:t>
      </w:r>
    </w:p>
    <w:p w14:paraId="197BABD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（二）发包方的义务</w:t>
      </w:r>
    </w:p>
    <w:p w14:paraId="77E256A1">
      <w:pPr>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发包方应尊重相关岗位的工作，对相关岗位履行职责予以支持；</w:t>
      </w:r>
    </w:p>
    <w:p w14:paraId="41C4288E">
      <w:pPr>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发包方应按照本协议约定向承包方支付费用；</w:t>
      </w:r>
    </w:p>
    <w:p w14:paraId="37C97015">
      <w:pPr>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发包方负责劳务人员的早、中餐食，不负责住宿；</w:t>
      </w:r>
    </w:p>
    <w:p w14:paraId="7D19AF69">
      <w:pPr>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发包方为员工提供符合劳动保护的工作场所和工作条件；</w:t>
      </w:r>
    </w:p>
    <w:p w14:paraId="0E8AF11D">
      <w:pPr>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val="0"/>
          <w:color w:val="000000"/>
          <w:sz w:val="24"/>
          <w:szCs w:val="24"/>
          <w:highlight w:val="none"/>
          <w:lang w:bidi="ar"/>
        </w:rPr>
      </w:pPr>
      <w:r>
        <w:rPr>
          <w:rFonts w:hint="eastAsia" w:ascii="宋体" w:hAnsi="宋体" w:eastAsia="宋体" w:cs="宋体"/>
          <w:sz w:val="24"/>
          <w:szCs w:val="24"/>
        </w:rPr>
        <w:t>如劳务人员在发包方工作期</w:t>
      </w:r>
      <w:r>
        <w:rPr>
          <w:rFonts w:hint="eastAsia" w:ascii="宋体" w:hAnsi="宋体" w:eastAsia="宋体" w:cs="宋体"/>
          <w:sz w:val="24"/>
          <w:szCs w:val="24"/>
          <w:highlight w:val="none"/>
        </w:rPr>
        <w:t>间受伤，如意外险和雇主责任险理赔数额相加后不够支付劳</w:t>
      </w:r>
      <w:r>
        <w:rPr>
          <w:rFonts w:hint="eastAsia" w:ascii="宋体" w:hAnsi="宋体" w:eastAsia="宋体" w:cs="宋体"/>
          <w:b w:val="0"/>
          <w:bCs w:val="0"/>
          <w:sz w:val="24"/>
          <w:szCs w:val="24"/>
          <w:highlight w:val="none"/>
        </w:rPr>
        <w:t>务人员的赔偿费用，由发包方承担相应的赔偿差额，为劳务人员进行赔偿。</w:t>
      </w:r>
    </w:p>
    <w:p w14:paraId="17F8B9E3">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000000"/>
          <w:sz w:val="24"/>
          <w:szCs w:val="24"/>
          <w:highlight w:val="none"/>
          <w:lang w:bidi="ar"/>
        </w:rPr>
      </w:pPr>
      <w:r>
        <w:rPr>
          <w:rFonts w:hint="eastAsia" w:ascii="宋体" w:hAnsi="宋体" w:eastAsia="宋体" w:cs="宋体"/>
          <w:b w:val="0"/>
          <w:bCs w:val="0"/>
          <w:color w:val="000000"/>
          <w:sz w:val="24"/>
          <w:szCs w:val="24"/>
          <w:highlight w:val="none"/>
          <w:lang w:bidi="ar"/>
        </w:rPr>
        <w:t>承包方的权利与义务</w:t>
      </w:r>
    </w:p>
    <w:p w14:paraId="48B238C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（一）承包方的权利</w:t>
      </w:r>
    </w:p>
    <w:p w14:paraId="71F883D3">
      <w:pPr>
        <w:keepNext w:val="0"/>
        <w:keepLines w:val="0"/>
        <w:pageBreakBefore w:val="0"/>
        <w:widowControl w:val="0"/>
        <w:numPr>
          <w:ilvl w:val="0"/>
          <w:numId w:val="1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承包方针对服务范围内的工作向发包方提出建议；</w:t>
      </w:r>
    </w:p>
    <w:p w14:paraId="515BB4D1">
      <w:pPr>
        <w:keepNext w:val="0"/>
        <w:keepLines w:val="0"/>
        <w:pageBreakBefore w:val="0"/>
        <w:widowControl w:val="0"/>
        <w:numPr>
          <w:ilvl w:val="0"/>
          <w:numId w:val="1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承包方有权向发包方催付应支付的外包费用。 </w:t>
      </w:r>
    </w:p>
    <w:p w14:paraId="2BD575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 xml:space="preserve">（二）承包方的义务 </w:t>
      </w:r>
    </w:p>
    <w:p w14:paraId="534B8B80">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承包方应按照发包方要求的人数及时间提供劳务人员；</w:t>
      </w:r>
    </w:p>
    <w:p w14:paraId="6309E587">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如发包方需要对劳务人员进行面试，承包方负责安排面试时间并做好通知</w:t>
      </w:r>
      <w:r>
        <w:rPr>
          <w:rFonts w:hint="eastAsia" w:ascii="宋体" w:hAnsi="宋体" w:cs="宋体"/>
          <w:sz w:val="24"/>
          <w:szCs w:val="24"/>
          <w:highlight w:val="none"/>
          <w:lang w:eastAsia="zh-CN"/>
        </w:rPr>
        <w:t>；</w:t>
      </w:r>
    </w:p>
    <w:p w14:paraId="69A2CADE">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承包方需教育劳务人员遵守发包方的任何规章制度；</w:t>
      </w:r>
    </w:p>
    <w:p w14:paraId="2CDEADD1">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承包方与本协议所设的相关岗位的劳务人员签订劳务协议；</w:t>
      </w:r>
    </w:p>
    <w:p w14:paraId="2F0938B9">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为劳务人员缴纳意外险、雇主责任险。如劳务人</w:t>
      </w:r>
      <w:r>
        <w:rPr>
          <w:rFonts w:hint="eastAsia" w:ascii="宋体" w:hAnsi="宋体" w:eastAsia="宋体" w:cs="宋体"/>
          <w:sz w:val="24"/>
          <w:szCs w:val="24"/>
        </w:rPr>
        <w:t>员发生意外，承包方负责向保险公司履行理赔手续；</w:t>
      </w:r>
      <w:r>
        <w:rPr>
          <w:rFonts w:hint="eastAsia" w:ascii="宋体" w:hAnsi="宋体" w:cs="宋体"/>
          <w:sz w:val="24"/>
          <w:szCs w:val="24"/>
          <w:lang w:val="en-US" w:eastAsia="zh-CN"/>
        </w:rPr>
        <w:t xml:space="preserve"> </w:t>
      </w:r>
    </w:p>
    <w:p w14:paraId="44A5FCA5">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对相关岗位劳务人员进行思想教育、业务培训，保持业务稳定并不断改进业务标准</w:t>
      </w:r>
      <w:r>
        <w:rPr>
          <w:rFonts w:hint="eastAsia" w:ascii="宋体" w:hAnsi="宋体" w:eastAsia="宋体" w:cs="宋体"/>
          <w:sz w:val="24"/>
          <w:szCs w:val="24"/>
          <w:lang w:eastAsia="zh-CN"/>
        </w:rPr>
        <w:t>。</w:t>
      </w:r>
    </w:p>
    <w:p w14:paraId="5B27BB17">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费用确定的原则</w:t>
      </w:r>
    </w:p>
    <w:p w14:paraId="2C4AD1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000000"/>
          <w:sz w:val="24"/>
          <w:szCs w:val="24"/>
          <w:highlight w:val="none"/>
          <w:u w:val="single"/>
          <w:lang w:eastAsia="zh-CN"/>
        </w:rPr>
      </w:pPr>
      <w:r>
        <w:rPr>
          <w:rFonts w:hint="eastAsia" w:ascii="宋体" w:hAnsi="宋体" w:cs="宋体"/>
          <w:sz w:val="24"/>
          <w:szCs w:val="24"/>
          <w:highlight w:val="none"/>
          <w:lang w:val="en-US" w:eastAsia="zh-CN"/>
        </w:rPr>
        <w:t>1.本协议总金额为：</w:t>
      </w:r>
      <w:r>
        <w:rPr>
          <w:rFonts w:hint="eastAsia" w:ascii="宋体" w:hAnsi="宋体" w:cs="宋体"/>
          <w:sz w:val="24"/>
          <w:szCs w:val="24"/>
          <w:highlight w:val="none"/>
          <w:u w:val="single"/>
          <w:lang w:val="en-US" w:eastAsia="zh-CN"/>
        </w:rPr>
        <w:t>￥4457264.40</w:t>
      </w:r>
      <w:r>
        <w:rPr>
          <w:rFonts w:hint="eastAsia" w:ascii="宋体" w:hAnsi="宋体" w:eastAsia="宋体" w:cs="宋体"/>
          <w:sz w:val="24"/>
          <w:szCs w:val="24"/>
          <w:highlight w:val="none"/>
          <w:u w:val="single"/>
        </w:rPr>
        <w:t>元</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大写：人民币肆佰肆拾伍万柒仟贰佰陆拾肆元肆角零分</w:t>
      </w:r>
      <w:r>
        <w:rPr>
          <w:rFonts w:hint="eastAsia" w:ascii="宋体" w:hAnsi="宋体" w:cs="宋体"/>
          <w:sz w:val="24"/>
          <w:szCs w:val="24"/>
          <w:highlight w:val="none"/>
          <w:u w:val="single"/>
          <w:lang w:eastAsia="zh-CN"/>
        </w:rPr>
        <w:t>）。</w:t>
      </w:r>
    </w:p>
    <w:p w14:paraId="5081605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所有费用按月支付</w:t>
      </w:r>
      <w:r>
        <w:rPr>
          <w:rFonts w:hint="eastAsia" w:ascii="宋体" w:hAnsi="宋体" w:cs="宋体"/>
          <w:sz w:val="24"/>
          <w:szCs w:val="24"/>
          <w:highlight w:val="none"/>
          <w:lang w:eastAsia="zh-CN"/>
        </w:rPr>
        <w:t>，</w:t>
      </w:r>
      <w:r>
        <w:rPr>
          <w:rFonts w:hint="eastAsia"/>
          <w:sz w:val="24"/>
          <w:highlight w:val="none"/>
          <w:lang w:val="en-US" w:eastAsia="zh-CN"/>
        </w:rPr>
        <w:t>如财政资金未下达，由乙方先行垫付。</w:t>
      </w:r>
    </w:p>
    <w:p w14:paraId="60A760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发包方向承包方每人每月支付100元劳务服务费，以及用工人员400元餐费；</w:t>
      </w:r>
    </w:p>
    <w:p w14:paraId="6281D12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劳务人员的工资以发包方规定为准，但不得低于北京最低工资标准；</w:t>
      </w:r>
    </w:p>
    <w:p w14:paraId="16099ED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发包方每月向承包方支付外包费用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以实际在岗人数为准；</w:t>
      </w:r>
    </w:p>
    <w:p w14:paraId="5C74299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承包方应在每月</w:t>
      </w:r>
      <w:r>
        <w:rPr>
          <w:rFonts w:hint="eastAsia" w:ascii="宋体" w:hAnsi="宋体" w:cs="宋体"/>
          <w:sz w:val="24"/>
          <w:szCs w:val="24"/>
          <w:u w:val="single"/>
          <w:lang w:val="en-US" w:eastAsia="zh-CN"/>
        </w:rPr>
        <w:t>5</w:t>
      </w:r>
      <w:r>
        <w:rPr>
          <w:rFonts w:hint="eastAsia" w:ascii="宋体" w:hAnsi="宋体" w:eastAsia="宋体" w:cs="宋体"/>
          <w:sz w:val="24"/>
          <w:szCs w:val="24"/>
        </w:rPr>
        <w:t>日前将发票送达至发包方；</w:t>
      </w:r>
    </w:p>
    <w:p w14:paraId="30126C7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发包方支付给承包方的费用在每月10日前一起支付至承包方。</w:t>
      </w:r>
    </w:p>
    <w:p w14:paraId="0F71A129">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任何源于、产生或涉及本协议的争议应由双方通过友好协商解决。</w:t>
      </w:r>
    </w:p>
    <w:p w14:paraId="013E724D">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本协议未尽事宜，由双方协商解决或用协议附件另行约定。</w:t>
      </w:r>
    </w:p>
    <w:p w14:paraId="1ED9AB54">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本协议在履行中，如因国家或北京市新颁布的有关法律法规和规章造成本协议条款必须修订时，均应以新颁布的法律法规和规章为准，由双方协商修订。</w:t>
      </w:r>
    </w:p>
    <w:p w14:paraId="08A6A6E3">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违约责任</w:t>
      </w:r>
    </w:p>
    <w:p w14:paraId="5AA715CC">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方或双方由于不可抗力原因导致不能履行本协议项下有关义务的，不承担违约责任，但遇有不可抗力的一方或双方应于不可抗力发生后10日内将情况通知对方，并提供有关的证明。在不可抗力影响消除后，遇有不可抗力的一方或双方应继续履行本协议；</w:t>
      </w:r>
    </w:p>
    <w:p w14:paraId="15CB9DCF">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发包方不按时向承包方支付费用，每延迟一日向承包方付款时，按本协议发包方向承包方已支付过的总金额的千分之三支付滞纳金。如延迟时间超过一个月，且在承包方书面提出支付要求后一个月内，发包方仍未履行支付义务,承包方有权提前10日通知发包方解除本协议、撤回员工。同时，发包方须向承包方支付所拖欠的劳务费、滞纳金，违约金按照本协议发包方</w:t>
      </w:r>
      <w:r>
        <w:rPr>
          <w:rFonts w:hint="eastAsia" w:ascii="宋体" w:hAnsi="宋体" w:eastAsia="宋体" w:cs="宋体"/>
          <w:color w:val="000000" w:themeColor="text1"/>
          <w:sz w:val="24"/>
          <w:szCs w:val="24"/>
          <w:highlight w:val="none"/>
          <w14:textFill>
            <w14:solidFill>
              <w14:schemeClr w14:val="tx1"/>
            </w14:solidFill>
          </w14:textFill>
        </w:rPr>
        <w:t>向承包方已支付过的总金额的20%支付；</w:t>
      </w:r>
    </w:p>
    <w:p w14:paraId="2D5B07B9">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承包方在签订协议书后一周内向发包方提供足额人员，如果不能按时向发包方提供足额人员，影响到发包方的正常工作时，应向发包方支付</w:t>
      </w:r>
      <w:r>
        <w:rPr>
          <w:rFonts w:hint="eastAsia" w:ascii="宋体" w:hAnsi="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总金额的30%作为违约金，如果在一个月内还未能向发包方提供足额人员，发包方有权解除本协议</w:t>
      </w:r>
      <w:r>
        <w:rPr>
          <w:rFonts w:hint="eastAsia" w:ascii="宋体" w:hAnsi="宋体" w:cs="宋体"/>
          <w:color w:val="000000" w:themeColor="text1"/>
          <w:sz w:val="24"/>
          <w:szCs w:val="24"/>
          <w:highlight w:val="none"/>
          <w:lang w:eastAsia="zh-CN"/>
          <w14:textFill>
            <w14:solidFill>
              <w14:schemeClr w14:val="tx1"/>
            </w14:solidFill>
          </w14:textFill>
        </w:rPr>
        <w:t>；</w:t>
      </w:r>
    </w:p>
    <w:p w14:paraId="4FA42412">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承包方未能按合同履行义务，经发包人催告，仍不履行的，发包人有权解除本协议</w:t>
      </w:r>
      <w:r>
        <w:rPr>
          <w:rFonts w:hint="eastAsia" w:ascii="宋体" w:hAnsi="宋体" w:cs="宋体"/>
          <w:color w:val="000000" w:themeColor="text1"/>
          <w:sz w:val="24"/>
          <w:szCs w:val="24"/>
          <w:highlight w:val="none"/>
          <w:lang w:eastAsia="zh-CN"/>
          <w14:textFill>
            <w14:solidFill>
              <w14:schemeClr w14:val="tx1"/>
            </w14:solidFill>
          </w14:textFill>
        </w:rPr>
        <w:t>；</w:t>
      </w:r>
    </w:p>
    <w:p w14:paraId="75B539B0">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因承包人原因解除本协议的，承包人应当退回未提供服务或服务不合格部分的费用，并且承担合同总金额20%的违约金，给发包人造成损失的，承包人应当赔偿。</w:t>
      </w:r>
    </w:p>
    <w:p w14:paraId="29EA49DE">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协议变更、续订、解除与终止 </w:t>
      </w:r>
    </w:p>
    <w:p w14:paraId="66D53B1A">
      <w:pPr>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rPr>
        <w:t>双方均不得擅自变更本协议，双方协商一致后可变更；</w:t>
      </w:r>
    </w:p>
    <w:p w14:paraId="2E789D85">
      <w:pPr>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rPr>
        <w:t>本协议期限届满</w:t>
      </w:r>
      <w:r>
        <w:rPr>
          <w:rFonts w:hint="eastAsia" w:ascii="宋体" w:hAnsi="宋体" w:cs="宋体"/>
          <w:sz w:val="24"/>
          <w:szCs w:val="24"/>
          <w:lang w:val="en-US" w:eastAsia="zh-CN"/>
        </w:rPr>
        <w:t>20</w:t>
      </w:r>
      <w:r>
        <w:rPr>
          <w:rFonts w:hint="eastAsia" w:ascii="宋体" w:hAnsi="宋体" w:eastAsia="宋体" w:cs="宋体"/>
          <w:sz w:val="24"/>
          <w:szCs w:val="24"/>
        </w:rPr>
        <w:t>日前，双方应就合同</w:t>
      </w:r>
      <w:r>
        <w:rPr>
          <w:rFonts w:hint="eastAsia" w:ascii="宋体" w:hAnsi="宋体" w:cs="宋体"/>
          <w:sz w:val="24"/>
          <w:szCs w:val="24"/>
          <w:lang w:eastAsia="zh-CN"/>
        </w:rPr>
        <w:t>履约情况提交书面报告。</w:t>
      </w:r>
    </w:p>
    <w:p w14:paraId="52C81494">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因履行本协议发生争议或纠纷，协商不成的，可以</w:t>
      </w:r>
      <w:r>
        <w:rPr>
          <w:rFonts w:hint="eastAsia" w:ascii="宋体" w:hAnsi="宋体" w:cs="宋体"/>
          <w:sz w:val="24"/>
          <w:szCs w:val="24"/>
          <w:lang w:eastAsia="zh-CN"/>
        </w:rPr>
        <w:t>向</w:t>
      </w:r>
      <w:r>
        <w:rPr>
          <w:rFonts w:hint="eastAsia" w:ascii="宋体" w:hAnsi="宋体" w:eastAsia="宋体" w:cs="宋体"/>
          <w:sz w:val="24"/>
          <w:szCs w:val="24"/>
        </w:rPr>
        <w:t>发包人所在地北京市石景山区人民法院起诉。本协议一式</w:t>
      </w:r>
      <w:r>
        <w:rPr>
          <w:rFonts w:hint="eastAsia" w:ascii="宋体" w:hAnsi="宋体" w:cs="宋体"/>
          <w:sz w:val="24"/>
          <w:szCs w:val="24"/>
          <w:lang w:val="en-US" w:eastAsia="zh-CN"/>
        </w:rPr>
        <w:t>肆</w:t>
      </w:r>
      <w:r>
        <w:rPr>
          <w:rFonts w:hint="eastAsia" w:ascii="宋体" w:hAnsi="宋体" w:eastAsia="宋体" w:cs="宋体"/>
          <w:sz w:val="24"/>
          <w:szCs w:val="24"/>
        </w:rPr>
        <w:t>份，甲</w:t>
      </w:r>
      <w:r>
        <w:rPr>
          <w:rFonts w:hint="eastAsia" w:ascii="宋体" w:hAnsi="宋体" w:cs="宋体"/>
          <w:sz w:val="24"/>
          <w:szCs w:val="24"/>
          <w:lang w:eastAsia="zh-CN"/>
        </w:rPr>
        <w:t>方</w:t>
      </w:r>
      <w:r>
        <w:rPr>
          <w:rFonts w:hint="eastAsia" w:ascii="宋体" w:hAnsi="宋体" w:eastAsia="宋体" w:cs="宋体"/>
          <w:sz w:val="24"/>
          <w:szCs w:val="24"/>
        </w:rPr>
        <w:t>持</w:t>
      </w:r>
      <w:r>
        <w:rPr>
          <w:rFonts w:hint="eastAsia" w:ascii="宋体" w:hAnsi="宋体" w:cs="宋体"/>
          <w:sz w:val="24"/>
          <w:szCs w:val="24"/>
          <w:lang w:val="en-US" w:eastAsia="zh-CN"/>
        </w:rPr>
        <w:t>贰</w:t>
      </w:r>
      <w:r>
        <w:rPr>
          <w:rFonts w:hint="eastAsia" w:ascii="宋体" w:hAnsi="宋体" w:eastAsia="宋体" w:cs="宋体"/>
          <w:sz w:val="24"/>
          <w:szCs w:val="24"/>
        </w:rPr>
        <w:t>份，</w:t>
      </w:r>
      <w:r>
        <w:rPr>
          <w:rFonts w:hint="eastAsia" w:ascii="宋体" w:hAnsi="宋体" w:cs="宋体"/>
          <w:sz w:val="24"/>
          <w:szCs w:val="24"/>
          <w:lang w:eastAsia="zh-CN"/>
        </w:rPr>
        <w:t>乙方</w:t>
      </w:r>
      <w:r>
        <w:rPr>
          <w:rFonts w:hint="eastAsia" w:ascii="宋体" w:hAnsi="宋体" w:eastAsia="宋体" w:cs="宋体"/>
          <w:sz w:val="24"/>
          <w:szCs w:val="24"/>
        </w:rPr>
        <w:t>持</w:t>
      </w:r>
      <w:r>
        <w:rPr>
          <w:rFonts w:hint="eastAsia" w:ascii="宋体" w:hAnsi="宋体" w:cs="宋体"/>
          <w:sz w:val="24"/>
          <w:szCs w:val="24"/>
          <w:lang w:eastAsia="zh-CN"/>
        </w:rPr>
        <w:t>贰</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eastAsia="宋体" w:cs="宋体"/>
          <w:sz w:val="24"/>
          <w:szCs w:val="24"/>
        </w:rPr>
        <w:t>具有同等法律效力。</w:t>
      </w:r>
    </w:p>
    <w:p w14:paraId="76B59F20">
      <w:pPr>
        <w:spacing w:after="0" w:line="460" w:lineRule="exact"/>
        <w:rPr>
          <w:rFonts w:hint="eastAsia" w:ascii="宋体" w:hAnsi="宋体" w:eastAsia="宋体" w:cs="宋体"/>
          <w:sz w:val="24"/>
          <w:szCs w:val="24"/>
        </w:rPr>
      </w:pPr>
    </w:p>
    <w:p w14:paraId="13C77CDF">
      <w:pPr>
        <w:spacing w:after="0" w:line="460" w:lineRule="exact"/>
        <w:rPr>
          <w:rFonts w:hint="eastAsia" w:ascii="宋体" w:hAnsi="宋体" w:eastAsia="宋体" w:cs="宋体"/>
          <w:sz w:val="24"/>
          <w:szCs w:val="24"/>
        </w:rPr>
      </w:pPr>
    </w:p>
    <w:p w14:paraId="7618956D">
      <w:pPr>
        <w:spacing w:after="0" w:line="460" w:lineRule="exact"/>
        <w:rPr>
          <w:rFonts w:hint="eastAsia" w:ascii="宋体" w:hAnsi="宋体" w:eastAsia="宋体" w:cs="宋体"/>
          <w:sz w:val="24"/>
          <w:szCs w:val="24"/>
        </w:rPr>
      </w:pPr>
    </w:p>
    <w:p w14:paraId="6FF7C80F">
      <w:pPr>
        <w:spacing w:after="0" w:line="460" w:lineRule="exact"/>
        <w:rPr>
          <w:rFonts w:hint="eastAsia" w:ascii="宋体" w:hAnsi="宋体" w:eastAsia="宋体" w:cs="宋体"/>
          <w:sz w:val="24"/>
          <w:szCs w:val="24"/>
        </w:rPr>
      </w:pPr>
    </w:p>
    <w:p w14:paraId="4AEB26F5">
      <w:pPr>
        <w:spacing w:after="0" w:line="460" w:lineRule="exact"/>
        <w:rPr>
          <w:rFonts w:hint="eastAsia" w:ascii="宋体" w:hAnsi="宋体" w:eastAsia="宋体" w:cs="宋体"/>
          <w:sz w:val="24"/>
          <w:szCs w:val="24"/>
        </w:rPr>
      </w:pPr>
    </w:p>
    <w:p w14:paraId="5851C94B">
      <w:pPr>
        <w:spacing w:after="0" w:line="460" w:lineRule="exact"/>
        <w:rPr>
          <w:rFonts w:hint="eastAsia" w:ascii="宋体" w:hAnsi="宋体" w:eastAsia="宋体" w:cs="宋体"/>
          <w:sz w:val="24"/>
          <w:szCs w:val="24"/>
        </w:rPr>
      </w:pPr>
    </w:p>
    <w:p w14:paraId="6A500412">
      <w:pPr>
        <w:spacing w:after="0" w:line="460" w:lineRule="exact"/>
        <w:rPr>
          <w:rFonts w:hint="eastAsia" w:ascii="宋体" w:hAnsi="宋体" w:eastAsia="宋体" w:cs="宋体"/>
          <w:sz w:val="24"/>
          <w:szCs w:val="24"/>
        </w:rPr>
      </w:pPr>
    </w:p>
    <w:p w14:paraId="32966D47">
      <w:pPr>
        <w:spacing w:after="0" w:line="460" w:lineRule="exact"/>
        <w:rPr>
          <w:rFonts w:hint="eastAsia" w:ascii="宋体" w:hAnsi="宋体" w:eastAsia="宋体" w:cs="宋体"/>
          <w:sz w:val="24"/>
          <w:szCs w:val="24"/>
        </w:rPr>
      </w:pPr>
      <w:r>
        <w:rPr>
          <w:rFonts w:hint="eastAsia" w:ascii="宋体" w:hAnsi="宋体" w:eastAsia="宋体" w:cs="宋体"/>
          <w:sz w:val="24"/>
          <w:szCs w:val="24"/>
        </w:rPr>
        <w:t xml:space="preserve">发包方（盖章）：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承包方（盖章）：                  </w:t>
      </w:r>
    </w:p>
    <w:p w14:paraId="7AF546D4">
      <w:pPr>
        <w:spacing w:after="0" w:line="380" w:lineRule="exact"/>
        <w:rPr>
          <w:rFonts w:hint="eastAsia" w:ascii="宋体" w:hAnsi="宋体" w:eastAsia="宋体" w:cs="宋体"/>
          <w:sz w:val="24"/>
          <w:szCs w:val="24"/>
        </w:rPr>
      </w:pPr>
    </w:p>
    <w:p w14:paraId="09E98D48">
      <w:pPr>
        <w:spacing w:after="0" w:line="460" w:lineRule="exact"/>
        <w:rPr>
          <w:rFonts w:hint="eastAsia" w:ascii="宋体" w:hAnsi="宋体" w:eastAsia="宋体" w:cs="宋体"/>
          <w:sz w:val="24"/>
          <w:szCs w:val="24"/>
        </w:rPr>
      </w:pPr>
      <w:r>
        <w:rPr>
          <w:rFonts w:hint="eastAsia" w:ascii="宋体" w:hAnsi="宋体" w:eastAsia="宋体" w:cs="宋体"/>
          <w:sz w:val="24"/>
          <w:szCs w:val="24"/>
        </w:rPr>
        <w:t xml:space="preserve">法定代表人或委托代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法定代表人或委托代                 </w:t>
      </w:r>
    </w:p>
    <w:p w14:paraId="0C73F531">
      <w:pPr>
        <w:spacing w:after="0" w:line="460" w:lineRule="exact"/>
        <w:rPr>
          <w:rFonts w:hint="eastAsia" w:ascii="宋体" w:hAnsi="宋体" w:eastAsia="宋体" w:cs="宋体"/>
          <w:sz w:val="24"/>
          <w:szCs w:val="24"/>
        </w:rPr>
      </w:pPr>
      <w:r>
        <w:rPr>
          <w:rFonts w:hint="eastAsia" w:ascii="宋体" w:hAnsi="宋体" w:eastAsia="宋体" w:cs="宋体"/>
          <w:sz w:val="24"/>
          <w:szCs w:val="24"/>
        </w:rPr>
        <w:t xml:space="preserve">理人（签字或盖章）：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理人（签字或盖章）：                                 </w:t>
      </w:r>
    </w:p>
    <w:p w14:paraId="588A369B">
      <w:pPr>
        <w:spacing w:after="0" w:line="460" w:lineRule="exact"/>
        <w:rPr>
          <w:rFonts w:hint="eastAsia" w:ascii="宋体" w:hAnsi="宋体" w:eastAsia="宋体" w:cs="宋体"/>
          <w:sz w:val="24"/>
          <w:szCs w:val="24"/>
        </w:rPr>
      </w:pPr>
    </w:p>
    <w:p w14:paraId="4CAA2A14">
      <w:r>
        <w:rPr>
          <w:rFonts w:hint="eastAsia" w:ascii="宋体" w:hAnsi="宋体" w:eastAsia="宋体" w:cs="宋体"/>
          <w:sz w:val="24"/>
          <w:szCs w:val="24"/>
        </w:rPr>
        <w:t>签订日期：</w:t>
      </w: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签订</w:t>
      </w:r>
      <w:bookmarkStart w:id="2" w:name="_GoBack"/>
      <w:bookmarkEnd w:id="2"/>
      <w:r>
        <w:rPr>
          <w:rFonts w:hint="eastAsia" w:ascii="宋体" w:hAnsi="宋体" w:eastAsia="宋体" w:cs="宋体"/>
          <w:sz w:val="24"/>
          <w:szCs w:val="24"/>
        </w:rPr>
        <w:t>日期：</w:t>
      </w: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w:t>
      </w:r>
      <w:bookmarkEnd w:id="0"/>
      <w:bookmarkEnd w:id="1"/>
    </w:p>
    <w:sectPr>
      <w:footerReference r:id="rId4" w:type="default"/>
      <w:pgSz w:w="11907" w:h="16840"/>
      <w:pgMar w:top="1797" w:right="1440" w:bottom="179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方正大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1F70">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16667">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E1666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89696"/>
      <w:docPartObj>
        <w:docPartGallery w:val="autotext"/>
      </w:docPartObj>
    </w:sdtPr>
    <w:sdtContent>
      <w:p w14:paraId="3A6DEC94">
        <w:pPr>
          <w:pStyle w:val="28"/>
          <w:ind w:left="900" w:hanging="480"/>
          <w:jc w:val="center"/>
        </w:pPr>
        <w:r>
          <w:fldChar w:fldCharType="begin"/>
        </w:r>
        <w:r>
          <w:instrText xml:space="preserve">PAGE   \* MERGEFORMAT</w:instrText>
        </w:r>
        <w:r>
          <w:fldChar w:fldCharType="separate"/>
        </w:r>
        <w:r>
          <w:rPr>
            <w:lang w:val="zh-CN"/>
          </w:rPr>
          <w:t>2</w:t>
        </w:r>
        <w:r>
          <w:fldChar w:fldCharType="end"/>
        </w:r>
      </w:p>
    </w:sdtContent>
  </w:sdt>
  <w:p w14:paraId="4A1FA0A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5870"/>
    <w:multiLevelType w:val="singleLevel"/>
    <w:tmpl w:val="A6835870"/>
    <w:lvl w:ilvl="0" w:tentative="0">
      <w:start w:val="1"/>
      <w:numFmt w:val="decimal"/>
      <w:lvlText w:val="%1."/>
      <w:lvlJc w:val="left"/>
      <w:pPr>
        <w:ind w:left="425" w:hanging="425"/>
      </w:pPr>
      <w:rPr>
        <w:rFonts w:hint="default"/>
      </w:rPr>
    </w:lvl>
  </w:abstractNum>
  <w:abstractNum w:abstractNumId="1">
    <w:nsid w:val="C83FA3E8"/>
    <w:multiLevelType w:val="singleLevel"/>
    <w:tmpl w:val="C83FA3E8"/>
    <w:lvl w:ilvl="0" w:tentative="0">
      <w:start w:val="1"/>
      <w:numFmt w:val="decimal"/>
      <w:lvlText w:val="%1."/>
      <w:lvlJc w:val="left"/>
      <w:pPr>
        <w:ind w:left="425" w:hanging="425"/>
      </w:pPr>
      <w:rPr>
        <w:rFonts w:hint="default"/>
      </w:rPr>
    </w:lvl>
  </w:abstractNum>
  <w:abstractNum w:abstractNumId="2">
    <w:nsid w:val="FAFA29B8"/>
    <w:multiLevelType w:val="singleLevel"/>
    <w:tmpl w:val="FAFA29B8"/>
    <w:lvl w:ilvl="0" w:tentative="0">
      <w:start w:val="1"/>
      <w:numFmt w:val="decimal"/>
      <w:lvlText w:val="%1."/>
      <w:lvlJc w:val="left"/>
      <w:pPr>
        <w:ind w:left="425" w:hanging="425"/>
      </w:pPr>
      <w:rPr>
        <w:rFonts w:hint="default"/>
      </w:rPr>
    </w:lvl>
  </w:abstractNum>
  <w:abstractNum w:abstractNumId="3">
    <w:nsid w:val="00000006"/>
    <w:multiLevelType w:val="singleLevel"/>
    <w:tmpl w:val="00000006"/>
    <w:lvl w:ilvl="0" w:tentative="0">
      <w:start w:val="1"/>
      <w:numFmt w:val="bullet"/>
      <w:pStyle w:val="14"/>
      <w:lvlText w:val=""/>
      <w:lvlJc w:val="left"/>
      <w:pPr>
        <w:tabs>
          <w:tab w:val="left" w:pos="748"/>
        </w:tabs>
        <w:ind w:left="748" w:hanging="374"/>
      </w:pPr>
      <w:rPr>
        <w:rFonts w:hint="default" w:ascii="Wingdings" w:hAnsi="Wingdings"/>
        <w:sz w:val="21"/>
      </w:rPr>
    </w:lvl>
  </w:abstractNum>
  <w:abstractNum w:abstractNumId="4">
    <w:nsid w:val="00000008"/>
    <w:multiLevelType w:val="multilevel"/>
    <w:tmpl w:val="00000008"/>
    <w:lvl w:ilvl="0" w:tentative="0">
      <w:start w:val="1"/>
      <w:numFmt w:val="japaneseCounting"/>
      <w:lvlText w:val="第%1章"/>
      <w:lvlJc w:val="left"/>
      <w:pPr>
        <w:tabs>
          <w:tab w:val="left" w:pos="425"/>
        </w:tabs>
        <w:ind w:left="425" w:hanging="425"/>
      </w:pPr>
      <w:rPr>
        <w:rFonts w:hint="eastAsia" w:ascii="宋体" w:hAnsi="宋体" w:eastAsia="宋体" w:cs="Times New Roman"/>
      </w:rPr>
    </w:lvl>
    <w:lvl w:ilvl="1" w:tentative="0">
      <w:start w:val="1"/>
      <w:numFmt w:val="decimal"/>
      <w:lvlText w:val="%2"/>
      <w:lvlJc w:val="left"/>
      <w:pPr>
        <w:tabs>
          <w:tab w:val="left" w:pos="0"/>
        </w:tabs>
        <w:ind w:left="0" w:firstLine="0"/>
      </w:pPr>
      <w:rPr>
        <w:rFonts w:hint="eastAsia"/>
      </w:rPr>
    </w:lvl>
    <w:lvl w:ilvl="2" w:tentative="0">
      <w:start w:val="1"/>
      <w:numFmt w:val="decimal"/>
      <w:lvlText w:val="%2.%3"/>
      <w:lvlJc w:val="left"/>
      <w:pPr>
        <w:tabs>
          <w:tab w:val="left" w:pos="0"/>
        </w:tabs>
        <w:ind w:left="0" w:firstLine="0"/>
      </w:pPr>
      <w:rPr>
        <w:rFonts w:hint="eastAsia"/>
      </w:rPr>
    </w:lvl>
    <w:lvl w:ilvl="3" w:tentative="0">
      <w:start w:val="1"/>
      <w:numFmt w:val="decimal"/>
      <w:lvlText w:val="%2.%3.%4"/>
      <w:lvlJc w:val="left"/>
      <w:pPr>
        <w:tabs>
          <w:tab w:val="left" w:pos="0"/>
        </w:tabs>
        <w:ind w:left="0" w:firstLine="0"/>
      </w:pPr>
      <w:rPr>
        <w:rFonts w:hint="eastAsia"/>
        <w:sz w:val="24"/>
        <w:szCs w:val="24"/>
      </w:rPr>
    </w:lvl>
    <w:lvl w:ilvl="4" w:tentative="0">
      <w:start w:val="1"/>
      <w:numFmt w:val="decimal"/>
      <w:pStyle w:val="178"/>
      <w:lvlText w:val="%2.%3.%4.%5"/>
      <w:lvlJc w:val="left"/>
      <w:pPr>
        <w:tabs>
          <w:tab w:val="left" w:pos="0"/>
        </w:tabs>
        <w:ind w:left="0" w:firstLine="0"/>
      </w:pPr>
      <w:rPr>
        <w:rFonts w:hint="eastAsia"/>
      </w:rPr>
    </w:lvl>
    <w:lvl w:ilvl="5" w:tentative="0">
      <w:start w:val="1"/>
      <w:numFmt w:val="decimal"/>
      <w:pStyle w:val="274"/>
      <w:lvlText w:val="%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5">
    <w:nsid w:val="00000009"/>
    <w:multiLevelType w:val="multilevel"/>
    <w:tmpl w:val="00000009"/>
    <w:lvl w:ilvl="0" w:tentative="0">
      <w:start w:val="1"/>
      <w:numFmt w:val="bullet"/>
      <w:pStyle w:val="12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0000000B"/>
    <w:multiLevelType w:val="multilevel"/>
    <w:tmpl w:val="0000000B"/>
    <w:lvl w:ilvl="0" w:tentative="0">
      <w:start w:val="1"/>
      <w:numFmt w:val="bullet"/>
      <w:pStyle w:val="13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7">
    <w:nsid w:val="0000000C"/>
    <w:multiLevelType w:val="multilevel"/>
    <w:tmpl w:val="0000000C"/>
    <w:lvl w:ilvl="0" w:tentative="0">
      <w:start w:val="1"/>
      <w:numFmt w:val="decimal"/>
      <w:pStyle w:val="25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F"/>
    <w:multiLevelType w:val="multilevel"/>
    <w:tmpl w:val="0000000F"/>
    <w:lvl w:ilvl="0" w:tentative="0">
      <w:start w:val="1"/>
      <w:numFmt w:val="chineseCountingThousand"/>
      <w:pStyle w:val="230"/>
      <w:lvlText w:val="第%1章"/>
      <w:lvlJc w:val="left"/>
      <w:pPr>
        <w:ind w:left="659" w:hanging="420"/>
      </w:pPr>
      <w:rPr>
        <w:rFonts w:hint="eastAsia"/>
      </w:rPr>
    </w:lvl>
    <w:lvl w:ilvl="1" w:tentative="0">
      <w:start w:val="1"/>
      <w:numFmt w:val="lowerLetter"/>
      <w:lvlText w:val="%2)"/>
      <w:lvlJc w:val="left"/>
      <w:pPr>
        <w:ind w:left="1079" w:hanging="420"/>
      </w:pPr>
    </w:lvl>
    <w:lvl w:ilvl="2" w:tentative="0">
      <w:start w:val="1"/>
      <w:numFmt w:val="lowerRoman"/>
      <w:lvlText w:val="%3."/>
      <w:lvlJc w:val="right"/>
      <w:pPr>
        <w:ind w:left="1499" w:hanging="420"/>
      </w:pPr>
    </w:lvl>
    <w:lvl w:ilvl="3" w:tentative="0">
      <w:start w:val="1"/>
      <w:numFmt w:val="decimal"/>
      <w:lvlText w:val="%4."/>
      <w:lvlJc w:val="left"/>
      <w:pPr>
        <w:ind w:left="1919" w:hanging="420"/>
      </w:pPr>
    </w:lvl>
    <w:lvl w:ilvl="4" w:tentative="0">
      <w:start w:val="1"/>
      <w:numFmt w:val="lowerLetter"/>
      <w:lvlText w:val="%5)"/>
      <w:lvlJc w:val="left"/>
      <w:pPr>
        <w:ind w:left="2339" w:hanging="420"/>
      </w:pPr>
    </w:lvl>
    <w:lvl w:ilvl="5" w:tentative="0">
      <w:start w:val="1"/>
      <w:numFmt w:val="lowerRoman"/>
      <w:lvlText w:val="%6."/>
      <w:lvlJc w:val="right"/>
      <w:pPr>
        <w:ind w:left="2759" w:hanging="420"/>
      </w:pPr>
    </w:lvl>
    <w:lvl w:ilvl="6" w:tentative="0">
      <w:start w:val="1"/>
      <w:numFmt w:val="decimal"/>
      <w:lvlText w:val="%7."/>
      <w:lvlJc w:val="left"/>
      <w:pPr>
        <w:ind w:left="3179" w:hanging="420"/>
      </w:pPr>
    </w:lvl>
    <w:lvl w:ilvl="7" w:tentative="0">
      <w:start w:val="1"/>
      <w:numFmt w:val="lowerLetter"/>
      <w:lvlText w:val="%8)"/>
      <w:lvlJc w:val="left"/>
      <w:pPr>
        <w:ind w:left="3599" w:hanging="420"/>
      </w:pPr>
    </w:lvl>
    <w:lvl w:ilvl="8" w:tentative="0">
      <w:start w:val="1"/>
      <w:numFmt w:val="lowerRoman"/>
      <w:lvlText w:val="%9."/>
      <w:lvlJc w:val="right"/>
      <w:pPr>
        <w:ind w:left="4019" w:hanging="420"/>
      </w:pPr>
    </w:lvl>
  </w:abstractNum>
  <w:abstractNum w:abstractNumId="9">
    <w:nsid w:val="00000011"/>
    <w:multiLevelType w:val="multilevel"/>
    <w:tmpl w:val="0000001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rPr>
    </w:lvl>
    <w:lvl w:ilvl="3" w:tentative="0">
      <w:start w:val="1"/>
      <w:numFmt w:val="decimal"/>
      <w:pStyle w:val="202"/>
      <w:lvlText w:val="%1.%2.%3.%4"/>
      <w:lvlJc w:val="left"/>
      <w:pPr>
        <w:ind w:left="864" w:hanging="864"/>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rPr>
    </w:lvl>
    <w:lvl w:ilvl="4" w:tentative="0">
      <w:start w:val="1"/>
      <w:numFmt w:val="decimal"/>
      <w:lvlText w:val="%1.%2.%3.%4.%5"/>
      <w:lvlJc w:val="left"/>
      <w:pPr>
        <w:ind w:left="1008" w:hanging="1008"/>
      </w:pPr>
      <w:rPr>
        <w:rFonts w:cs="Times New Roman"/>
        <w:b w:val="0"/>
        <w:bCs w:val="0"/>
        <w:i w:val="0"/>
        <w:iCs w:val="0"/>
        <w:caps w:val="0"/>
        <w:smallCaps w:val="0"/>
        <w:vanish w:val="0"/>
        <w:color w:val="000000"/>
        <w:spacing w:val="0"/>
        <w:position w:val="0"/>
        <w:u w:val="none"/>
        <w:vertAlign w:val="baseline"/>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0">
    <w:nsid w:val="00000012"/>
    <w:multiLevelType w:val="multilevel"/>
    <w:tmpl w:val="00000012"/>
    <w:lvl w:ilvl="0" w:tentative="0">
      <w:start w:val="1"/>
      <w:numFmt w:val="decimal"/>
      <w:pStyle w:val="166"/>
      <w:lvlText w:val="（%1）"/>
      <w:lvlJc w:val="left"/>
      <w:pPr>
        <w:ind w:left="4389" w:hanging="420"/>
      </w:pPr>
      <w:rPr>
        <w:rFonts w:hint="eastAsia"/>
        <w:lang w:val="en-US"/>
      </w:rPr>
    </w:lvl>
    <w:lvl w:ilvl="1" w:tentative="0">
      <w:start w:val="1"/>
      <w:numFmt w:val="lowerLetter"/>
      <w:lvlText w:val="%2)"/>
      <w:lvlJc w:val="left"/>
      <w:pPr>
        <w:ind w:left="4809" w:hanging="420"/>
      </w:pPr>
    </w:lvl>
    <w:lvl w:ilvl="2" w:tentative="0">
      <w:start w:val="1"/>
      <w:numFmt w:val="lowerRoman"/>
      <w:lvlText w:val="%3."/>
      <w:lvlJc w:val="right"/>
      <w:pPr>
        <w:ind w:left="5229" w:hanging="420"/>
      </w:pPr>
    </w:lvl>
    <w:lvl w:ilvl="3" w:tentative="0">
      <w:start w:val="1"/>
      <w:numFmt w:val="decimal"/>
      <w:lvlText w:val="%4."/>
      <w:lvlJc w:val="left"/>
      <w:pPr>
        <w:ind w:left="5649" w:hanging="420"/>
      </w:pPr>
    </w:lvl>
    <w:lvl w:ilvl="4" w:tentative="0">
      <w:start w:val="1"/>
      <w:numFmt w:val="lowerLetter"/>
      <w:lvlText w:val="%5)"/>
      <w:lvlJc w:val="left"/>
      <w:pPr>
        <w:ind w:left="6069" w:hanging="420"/>
      </w:pPr>
    </w:lvl>
    <w:lvl w:ilvl="5" w:tentative="0">
      <w:start w:val="1"/>
      <w:numFmt w:val="lowerRoman"/>
      <w:lvlText w:val="%6."/>
      <w:lvlJc w:val="right"/>
      <w:pPr>
        <w:ind w:left="6489" w:hanging="420"/>
      </w:pPr>
    </w:lvl>
    <w:lvl w:ilvl="6" w:tentative="0">
      <w:start w:val="1"/>
      <w:numFmt w:val="decimal"/>
      <w:lvlText w:val="%7."/>
      <w:lvlJc w:val="left"/>
      <w:pPr>
        <w:ind w:left="6909" w:hanging="420"/>
      </w:pPr>
    </w:lvl>
    <w:lvl w:ilvl="7" w:tentative="0">
      <w:start w:val="1"/>
      <w:numFmt w:val="lowerLetter"/>
      <w:lvlText w:val="%8)"/>
      <w:lvlJc w:val="left"/>
      <w:pPr>
        <w:ind w:left="7329" w:hanging="420"/>
      </w:pPr>
    </w:lvl>
    <w:lvl w:ilvl="8" w:tentative="0">
      <w:start w:val="1"/>
      <w:numFmt w:val="lowerRoman"/>
      <w:lvlText w:val="%9."/>
      <w:lvlJc w:val="right"/>
      <w:pPr>
        <w:ind w:left="7749" w:hanging="420"/>
      </w:pPr>
    </w:lvl>
  </w:abstractNum>
  <w:abstractNum w:abstractNumId="11">
    <w:nsid w:val="00000013"/>
    <w:multiLevelType w:val="multilevel"/>
    <w:tmpl w:val="00000013"/>
    <w:lvl w:ilvl="0" w:tentative="0">
      <w:start w:val="1"/>
      <w:numFmt w:val="decimal"/>
      <w:pStyle w:val="20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00000014"/>
    <w:multiLevelType w:val="singleLevel"/>
    <w:tmpl w:val="00000014"/>
    <w:lvl w:ilvl="0" w:tentative="0">
      <w:start w:val="1"/>
      <w:numFmt w:val="decimal"/>
      <w:pStyle w:val="96"/>
      <w:suff w:val="nothing"/>
      <w:lvlText w:val="%1．"/>
      <w:lvlJc w:val="left"/>
      <w:pPr>
        <w:tabs>
          <w:tab w:val="left" w:pos="0"/>
        </w:tabs>
        <w:ind w:left="0" w:firstLine="0"/>
      </w:pPr>
      <w:rPr>
        <w:rFonts w:hint="default"/>
        <w:b/>
      </w:rPr>
    </w:lvl>
  </w:abstractNum>
  <w:abstractNum w:abstractNumId="13">
    <w:nsid w:val="00000015"/>
    <w:multiLevelType w:val="multilevel"/>
    <w:tmpl w:val="00000015"/>
    <w:lvl w:ilvl="0" w:tentative="0">
      <w:start w:val="1"/>
      <w:numFmt w:val="decimal"/>
      <w:isLgl/>
      <w:suff w:val="space"/>
      <w:lvlText w:val="第%1章 "/>
      <w:lvlJc w:val="left"/>
      <w:pPr>
        <w:ind w:left="4395" w:firstLine="0"/>
      </w:pPr>
      <w:rPr>
        <w:rFonts w:hint="eastAsia" w:cs="Times New Roman"/>
        <w:lang w:val="en-US"/>
      </w:rPr>
    </w:lvl>
    <w:lvl w:ilvl="1" w:tentative="0">
      <w:start w:val="1"/>
      <w:numFmt w:val="decimal"/>
      <w:isLgl/>
      <w:suff w:val="space"/>
      <w:lvlText w:val="%1.%2"/>
      <w:lvlJc w:val="left"/>
      <w:pPr>
        <w:ind w:left="567" w:hanging="567"/>
      </w:pPr>
      <w:rPr>
        <w:rFonts w:hint="default" w:ascii="Times New Roman" w:hAnsi="Times New Roman" w:cs="Times New Roman"/>
      </w:rPr>
    </w:lvl>
    <w:lvl w:ilvl="2" w:tentative="0">
      <w:start w:val="1"/>
      <w:numFmt w:val="decimal"/>
      <w:isLgl/>
      <w:suff w:val="space"/>
      <w:lvlText w:val="%1.%2.%3"/>
      <w:lvlJc w:val="left"/>
      <w:pPr>
        <w:ind w:left="567" w:hanging="567"/>
      </w:pPr>
      <w:rPr>
        <w:rFonts w:hint="default" w:ascii="Times New Roman" w:hAnsi="Times New Roman" w:cs="Times New Roman"/>
        <w:sz w:val="28"/>
        <w:szCs w:val="28"/>
      </w:rPr>
    </w:lvl>
    <w:lvl w:ilvl="3" w:tentative="0">
      <w:start w:val="1"/>
      <w:numFmt w:val="decimal"/>
      <w:suff w:val="space"/>
      <w:lvlText w:val="%1.%2.%3.%4"/>
      <w:lvlJc w:val="left"/>
      <w:pPr>
        <w:ind w:left="567" w:hanging="567"/>
      </w:pPr>
      <w:rPr>
        <w:rFonts w:hint="default" w:ascii="Times New Roman" w:hAnsi="Times New Roman" w:cs="Times New Roman"/>
        <w:b/>
      </w:rPr>
    </w:lvl>
    <w:lvl w:ilvl="4" w:tentative="0">
      <w:start w:val="1"/>
      <w:numFmt w:val="decimal"/>
      <w:lvlText w:val="%1.%2.%3.%4.%5"/>
      <w:lvlJc w:val="left"/>
      <w:pPr>
        <w:tabs>
          <w:tab w:val="left" w:pos="992"/>
        </w:tabs>
        <w:ind w:left="992" w:hanging="992"/>
      </w:pPr>
      <w:rPr>
        <w:rFonts w:hint="eastAsia" w:cs="Times New Roman"/>
        <w:b/>
        <w:bCs w:val="0"/>
      </w:rPr>
    </w:lvl>
    <w:lvl w:ilvl="5" w:tentative="0">
      <w:start w:val="1"/>
      <w:numFmt w:val="decimal"/>
      <w:lvlText w:val="%1.%2.%3.%4.%5.%6"/>
      <w:lvlJc w:val="left"/>
      <w:pPr>
        <w:tabs>
          <w:tab w:val="left" w:pos="1134"/>
        </w:tabs>
        <w:ind w:left="1134" w:hanging="1134"/>
      </w:pPr>
      <w:rPr>
        <w:b/>
        <w:bCs w:val="0"/>
        <w:i w:val="0"/>
        <w:iCs w:val="0"/>
        <w:caps w:val="0"/>
        <w:smallCaps w:val="0"/>
        <w:vanish w:val="0"/>
        <w:color w:val="000000"/>
        <w:spacing w:val="0"/>
        <w:position w:val="0"/>
        <w:u w:val="none"/>
        <w:vertAlign w:val="baseline"/>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pStyle w:val="190"/>
      <w:lvlText w:val="%1.%2.%3.%4.%5.%6.%7.%8.%9."/>
      <w:lvlJc w:val="left"/>
      <w:pPr>
        <w:tabs>
          <w:tab w:val="left" w:pos="1559"/>
        </w:tabs>
        <w:ind w:left="1559" w:hanging="1559"/>
      </w:pPr>
      <w:rPr>
        <w:rFonts w:hint="eastAsia" w:cs="Times New Roman"/>
      </w:rPr>
    </w:lvl>
  </w:abstractNum>
  <w:abstractNum w:abstractNumId="14">
    <w:nsid w:val="00000016"/>
    <w:multiLevelType w:val="multilevel"/>
    <w:tmpl w:val="00000016"/>
    <w:lvl w:ilvl="0" w:tentative="0">
      <w:start w:val="1"/>
      <w:numFmt w:val="decimal"/>
      <w:pStyle w:val="102"/>
      <w:lvlText w:val="图%1"/>
      <w:lvlJc w:val="left"/>
      <w:pPr>
        <w:ind w:left="3540" w:hanging="420"/>
      </w:pPr>
      <w:rPr>
        <w:rFonts w:hint="eastAsia" w:ascii="黑体" w:hAnsi="黑体" w:eastAsia="黑体"/>
        <w:sz w:val="20"/>
        <w:szCs w:val="20"/>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7"/>
    <w:multiLevelType w:val="multilevel"/>
    <w:tmpl w:val="00000017"/>
    <w:lvl w:ilvl="0" w:tentative="0">
      <w:start w:val="1"/>
      <w:numFmt w:val="bullet"/>
      <w:pStyle w:val="275"/>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6">
    <w:nsid w:val="4E0A7DA5"/>
    <w:multiLevelType w:val="singleLevel"/>
    <w:tmpl w:val="4E0A7DA5"/>
    <w:lvl w:ilvl="0" w:tentative="0">
      <w:start w:val="1"/>
      <w:numFmt w:val="decimal"/>
      <w:lvlText w:val="%1."/>
      <w:lvlJc w:val="left"/>
      <w:pPr>
        <w:ind w:left="425" w:hanging="425"/>
      </w:pPr>
      <w:rPr>
        <w:rFonts w:hint="default"/>
      </w:rPr>
    </w:lvl>
  </w:abstractNum>
  <w:abstractNum w:abstractNumId="17">
    <w:nsid w:val="4F1F28A2"/>
    <w:multiLevelType w:val="singleLevel"/>
    <w:tmpl w:val="4F1F28A2"/>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8">
    <w:nsid w:val="65783FA6"/>
    <w:multiLevelType w:val="singleLevel"/>
    <w:tmpl w:val="65783FA6"/>
    <w:lvl w:ilvl="0" w:tentative="0">
      <w:start w:val="1"/>
      <w:numFmt w:val="decimal"/>
      <w:lvlText w:val="%1."/>
      <w:lvlJc w:val="left"/>
      <w:pPr>
        <w:ind w:left="425" w:hanging="425"/>
      </w:pPr>
      <w:rPr>
        <w:rFonts w:hint="default"/>
      </w:rPr>
    </w:lvl>
  </w:abstractNum>
  <w:abstractNum w:abstractNumId="19">
    <w:nsid w:val="76EEC566"/>
    <w:multiLevelType w:val="singleLevel"/>
    <w:tmpl w:val="76EEC566"/>
    <w:lvl w:ilvl="0" w:tentative="0">
      <w:start w:val="1"/>
      <w:numFmt w:val="chineseCounting"/>
      <w:suff w:val="space"/>
      <w:lvlText w:val="第%1条"/>
      <w:lvlJc w:val="left"/>
      <w:rPr>
        <w:rFonts w:hint="eastAsia"/>
        <w:b/>
        <w:bCs/>
      </w:rPr>
    </w:lvl>
  </w:abstractNum>
  <w:abstractNum w:abstractNumId="20">
    <w:nsid w:val="7CCDD599"/>
    <w:multiLevelType w:val="singleLevel"/>
    <w:tmpl w:val="7CCDD599"/>
    <w:lvl w:ilvl="0" w:tentative="0">
      <w:start w:val="1"/>
      <w:numFmt w:val="decimal"/>
      <w:lvlText w:val="%1."/>
      <w:lvlJc w:val="left"/>
      <w:pPr>
        <w:ind w:left="365" w:hanging="425"/>
      </w:pPr>
      <w:rPr>
        <w:rFonts w:hint="default"/>
      </w:rPr>
    </w:lvl>
  </w:abstractNum>
  <w:num w:numId="1">
    <w:abstractNumId w:val="3"/>
  </w:num>
  <w:num w:numId="2">
    <w:abstractNumId w:val="17"/>
  </w:num>
  <w:num w:numId="3">
    <w:abstractNumId w:val="12"/>
  </w:num>
  <w:num w:numId="4">
    <w:abstractNumId w:val="14"/>
  </w:num>
  <w:num w:numId="5">
    <w:abstractNumId w:val="5"/>
  </w:num>
  <w:num w:numId="6">
    <w:abstractNumId w:val="6"/>
  </w:num>
  <w:num w:numId="7">
    <w:abstractNumId w:val="10"/>
  </w:num>
  <w:num w:numId="8">
    <w:abstractNumId w:val="4"/>
  </w:num>
  <w:num w:numId="9">
    <w:abstractNumId w:val="13"/>
  </w:num>
  <w:num w:numId="10">
    <w:abstractNumId w:val="9"/>
  </w:num>
  <w:num w:numId="11">
    <w:abstractNumId w:val="11"/>
  </w:num>
  <w:num w:numId="12">
    <w:abstractNumId w:val="8"/>
  </w:num>
  <w:num w:numId="13">
    <w:abstractNumId w:val="7"/>
  </w:num>
  <w:num w:numId="14">
    <w:abstractNumId w:val="15"/>
  </w:num>
  <w:num w:numId="15">
    <w:abstractNumId w:val="19"/>
  </w:num>
  <w:num w:numId="16">
    <w:abstractNumId w:val="18"/>
  </w:num>
  <w:num w:numId="17">
    <w:abstractNumId w:val="1"/>
  </w:num>
  <w:num w:numId="18">
    <w:abstractNumId w:val="2"/>
  </w:num>
  <w:num w:numId="19">
    <w:abstractNumId w:val="0"/>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zk3YzhjNWNkZWQ3ZDY2YWIzNzgwYWViYzVkMGIifQ=="/>
  </w:docVars>
  <w:rsids>
    <w:rsidRoot w:val="00172A27"/>
    <w:rsid w:val="00003E00"/>
    <w:rsid w:val="00010025"/>
    <w:rsid w:val="00011E09"/>
    <w:rsid w:val="0001223A"/>
    <w:rsid w:val="00014394"/>
    <w:rsid w:val="00022559"/>
    <w:rsid w:val="00036611"/>
    <w:rsid w:val="0004076A"/>
    <w:rsid w:val="00043044"/>
    <w:rsid w:val="00056344"/>
    <w:rsid w:val="00083C0B"/>
    <w:rsid w:val="000A3078"/>
    <w:rsid w:val="000B4A93"/>
    <w:rsid w:val="000D1654"/>
    <w:rsid w:val="000E3EC9"/>
    <w:rsid w:val="000F41F9"/>
    <w:rsid w:val="000F4DEE"/>
    <w:rsid w:val="00101B2D"/>
    <w:rsid w:val="00123D74"/>
    <w:rsid w:val="00130C22"/>
    <w:rsid w:val="00130D40"/>
    <w:rsid w:val="0013424F"/>
    <w:rsid w:val="001426BD"/>
    <w:rsid w:val="00152A80"/>
    <w:rsid w:val="0016155A"/>
    <w:rsid w:val="00183A24"/>
    <w:rsid w:val="001D26F1"/>
    <w:rsid w:val="001D4004"/>
    <w:rsid w:val="001F08EA"/>
    <w:rsid w:val="00203933"/>
    <w:rsid w:val="00224F42"/>
    <w:rsid w:val="00261C92"/>
    <w:rsid w:val="002754C3"/>
    <w:rsid w:val="0028675F"/>
    <w:rsid w:val="002D59AF"/>
    <w:rsid w:val="002E66C4"/>
    <w:rsid w:val="002F063F"/>
    <w:rsid w:val="003218F0"/>
    <w:rsid w:val="00344C79"/>
    <w:rsid w:val="0034611A"/>
    <w:rsid w:val="0035582D"/>
    <w:rsid w:val="00371177"/>
    <w:rsid w:val="00387070"/>
    <w:rsid w:val="00394685"/>
    <w:rsid w:val="003971C2"/>
    <w:rsid w:val="003B4533"/>
    <w:rsid w:val="003B796B"/>
    <w:rsid w:val="003E78F0"/>
    <w:rsid w:val="003F2538"/>
    <w:rsid w:val="0040378E"/>
    <w:rsid w:val="00410CEE"/>
    <w:rsid w:val="00414EFA"/>
    <w:rsid w:val="00420C5D"/>
    <w:rsid w:val="00425B20"/>
    <w:rsid w:val="004513FC"/>
    <w:rsid w:val="00461A09"/>
    <w:rsid w:val="00463B96"/>
    <w:rsid w:val="0047729B"/>
    <w:rsid w:val="004B359F"/>
    <w:rsid w:val="004C1658"/>
    <w:rsid w:val="004D3964"/>
    <w:rsid w:val="004D6347"/>
    <w:rsid w:val="004D6CCE"/>
    <w:rsid w:val="004E79A3"/>
    <w:rsid w:val="004F2D3A"/>
    <w:rsid w:val="005072D8"/>
    <w:rsid w:val="00534158"/>
    <w:rsid w:val="005521BC"/>
    <w:rsid w:val="0059612A"/>
    <w:rsid w:val="005A6442"/>
    <w:rsid w:val="005B6A8A"/>
    <w:rsid w:val="005D3F51"/>
    <w:rsid w:val="005D45C5"/>
    <w:rsid w:val="00603352"/>
    <w:rsid w:val="00616DF7"/>
    <w:rsid w:val="00616FB6"/>
    <w:rsid w:val="00620230"/>
    <w:rsid w:val="006D0702"/>
    <w:rsid w:val="006F4A7B"/>
    <w:rsid w:val="006F778E"/>
    <w:rsid w:val="00707516"/>
    <w:rsid w:val="0071275F"/>
    <w:rsid w:val="0072287F"/>
    <w:rsid w:val="007327EB"/>
    <w:rsid w:val="00733875"/>
    <w:rsid w:val="00735F9C"/>
    <w:rsid w:val="00744445"/>
    <w:rsid w:val="00744C27"/>
    <w:rsid w:val="0074779E"/>
    <w:rsid w:val="0077360A"/>
    <w:rsid w:val="00794CA2"/>
    <w:rsid w:val="007D0624"/>
    <w:rsid w:val="007E7A97"/>
    <w:rsid w:val="007F32B2"/>
    <w:rsid w:val="008261E3"/>
    <w:rsid w:val="00831FE3"/>
    <w:rsid w:val="00833EAD"/>
    <w:rsid w:val="00846D6E"/>
    <w:rsid w:val="00864A16"/>
    <w:rsid w:val="00891AF5"/>
    <w:rsid w:val="008A1AE2"/>
    <w:rsid w:val="008B13B1"/>
    <w:rsid w:val="008E3BBD"/>
    <w:rsid w:val="008E7277"/>
    <w:rsid w:val="008F3070"/>
    <w:rsid w:val="008F3298"/>
    <w:rsid w:val="008F72FA"/>
    <w:rsid w:val="00904972"/>
    <w:rsid w:val="0091379D"/>
    <w:rsid w:val="00915AF0"/>
    <w:rsid w:val="0091660C"/>
    <w:rsid w:val="009216D0"/>
    <w:rsid w:val="009351CA"/>
    <w:rsid w:val="0094108D"/>
    <w:rsid w:val="00946205"/>
    <w:rsid w:val="009653DA"/>
    <w:rsid w:val="00975C8B"/>
    <w:rsid w:val="00976998"/>
    <w:rsid w:val="0097765D"/>
    <w:rsid w:val="00985EE2"/>
    <w:rsid w:val="009B1AA6"/>
    <w:rsid w:val="009B1F33"/>
    <w:rsid w:val="009B34CF"/>
    <w:rsid w:val="009B491B"/>
    <w:rsid w:val="009C0489"/>
    <w:rsid w:val="009C3CC2"/>
    <w:rsid w:val="009E346C"/>
    <w:rsid w:val="009E4322"/>
    <w:rsid w:val="00A0534F"/>
    <w:rsid w:val="00A07EBB"/>
    <w:rsid w:val="00A11D8A"/>
    <w:rsid w:val="00A15320"/>
    <w:rsid w:val="00A648E9"/>
    <w:rsid w:val="00A64E03"/>
    <w:rsid w:val="00A76146"/>
    <w:rsid w:val="00A76516"/>
    <w:rsid w:val="00A95C95"/>
    <w:rsid w:val="00A968AF"/>
    <w:rsid w:val="00AB7513"/>
    <w:rsid w:val="00AE031B"/>
    <w:rsid w:val="00B13863"/>
    <w:rsid w:val="00B35CBC"/>
    <w:rsid w:val="00B50596"/>
    <w:rsid w:val="00B53E38"/>
    <w:rsid w:val="00BB31B5"/>
    <w:rsid w:val="00BD76F2"/>
    <w:rsid w:val="00BE256A"/>
    <w:rsid w:val="00BE28C0"/>
    <w:rsid w:val="00BE340D"/>
    <w:rsid w:val="00BF4192"/>
    <w:rsid w:val="00C009E2"/>
    <w:rsid w:val="00C01A77"/>
    <w:rsid w:val="00C102BF"/>
    <w:rsid w:val="00C16B75"/>
    <w:rsid w:val="00C17857"/>
    <w:rsid w:val="00C2026A"/>
    <w:rsid w:val="00C3098E"/>
    <w:rsid w:val="00C5745C"/>
    <w:rsid w:val="00C63512"/>
    <w:rsid w:val="00C82B0D"/>
    <w:rsid w:val="00CB5A5F"/>
    <w:rsid w:val="00CD67FE"/>
    <w:rsid w:val="00D031E4"/>
    <w:rsid w:val="00D1310C"/>
    <w:rsid w:val="00D2287A"/>
    <w:rsid w:val="00D355E2"/>
    <w:rsid w:val="00D54496"/>
    <w:rsid w:val="00D67EB2"/>
    <w:rsid w:val="00D760D5"/>
    <w:rsid w:val="00D851D0"/>
    <w:rsid w:val="00D92DD9"/>
    <w:rsid w:val="00DB7CA8"/>
    <w:rsid w:val="00DC3B7E"/>
    <w:rsid w:val="00DF2B51"/>
    <w:rsid w:val="00DF578C"/>
    <w:rsid w:val="00E07340"/>
    <w:rsid w:val="00E13E18"/>
    <w:rsid w:val="00E46ED5"/>
    <w:rsid w:val="00E551C8"/>
    <w:rsid w:val="00E5713E"/>
    <w:rsid w:val="00E606AE"/>
    <w:rsid w:val="00E7093D"/>
    <w:rsid w:val="00E7164F"/>
    <w:rsid w:val="00E83151"/>
    <w:rsid w:val="00E86D6C"/>
    <w:rsid w:val="00EA44DC"/>
    <w:rsid w:val="00EC1125"/>
    <w:rsid w:val="00F00305"/>
    <w:rsid w:val="00F02D3E"/>
    <w:rsid w:val="00F223DB"/>
    <w:rsid w:val="00F436E6"/>
    <w:rsid w:val="00F579A8"/>
    <w:rsid w:val="00F762A3"/>
    <w:rsid w:val="00F929DA"/>
    <w:rsid w:val="00FB461A"/>
    <w:rsid w:val="00FB7140"/>
    <w:rsid w:val="00FC0C73"/>
    <w:rsid w:val="00FF2ED2"/>
    <w:rsid w:val="01777531"/>
    <w:rsid w:val="01D32DCE"/>
    <w:rsid w:val="01DE2781"/>
    <w:rsid w:val="021B6BBC"/>
    <w:rsid w:val="02243742"/>
    <w:rsid w:val="02BF0996"/>
    <w:rsid w:val="03020ABC"/>
    <w:rsid w:val="030F6088"/>
    <w:rsid w:val="038007FD"/>
    <w:rsid w:val="041D5825"/>
    <w:rsid w:val="05704DD8"/>
    <w:rsid w:val="061F182F"/>
    <w:rsid w:val="06344849"/>
    <w:rsid w:val="06420522"/>
    <w:rsid w:val="072858D8"/>
    <w:rsid w:val="073D3F2F"/>
    <w:rsid w:val="07A174CB"/>
    <w:rsid w:val="083420ED"/>
    <w:rsid w:val="08FD6FA2"/>
    <w:rsid w:val="090B4674"/>
    <w:rsid w:val="09554A11"/>
    <w:rsid w:val="09B72FD5"/>
    <w:rsid w:val="09C93024"/>
    <w:rsid w:val="09FE7278"/>
    <w:rsid w:val="0A324FF3"/>
    <w:rsid w:val="0B17641F"/>
    <w:rsid w:val="0CD321FB"/>
    <w:rsid w:val="0D690A8B"/>
    <w:rsid w:val="0D7D192B"/>
    <w:rsid w:val="0E5655E6"/>
    <w:rsid w:val="0E603C3C"/>
    <w:rsid w:val="0EC73CBB"/>
    <w:rsid w:val="0F5A0C49"/>
    <w:rsid w:val="0FAC2EB1"/>
    <w:rsid w:val="0FBD50BE"/>
    <w:rsid w:val="0FE64614"/>
    <w:rsid w:val="0FE85092"/>
    <w:rsid w:val="10A51DDA"/>
    <w:rsid w:val="11586AA0"/>
    <w:rsid w:val="119F5EBF"/>
    <w:rsid w:val="11B67FB2"/>
    <w:rsid w:val="11E06ED4"/>
    <w:rsid w:val="12810624"/>
    <w:rsid w:val="143E17DA"/>
    <w:rsid w:val="14572AEF"/>
    <w:rsid w:val="14605BFB"/>
    <w:rsid w:val="14B36D0F"/>
    <w:rsid w:val="14DE5AE8"/>
    <w:rsid w:val="16A24CDB"/>
    <w:rsid w:val="181B22BC"/>
    <w:rsid w:val="18343DFF"/>
    <w:rsid w:val="196A6E16"/>
    <w:rsid w:val="19836AD3"/>
    <w:rsid w:val="19D90D46"/>
    <w:rsid w:val="1AB239AB"/>
    <w:rsid w:val="1ADB6E87"/>
    <w:rsid w:val="1AE65E8C"/>
    <w:rsid w:val="1BCF0653"/>
    <w:rsid w:val="1BD02332"/>
    <w:rsid w:val="1D100F23"/>
    <w:rsid w:val="1DAC3DB6"/>
    <w:rsid w:val="1DFF72FB"/>
    <w:rsid w:val="1E242829"/>
    <w:rsid w:val="1EBB4EBE"/>
    <w:rsid w:val="1ED973F8"/>
    <w:rsid w:val="20717F2A"/>
    <w:rsid w:val="209563B3"/>
    <w:rsid w:val="20F27A0E"/>
    <w:rsid w:val="218C78E3"/>
    <w:rsid w:val="21A545AD"/>
    <w:rsid w:val="231D1CA3"/>
    <w:rsid w:val="23C51907"/>
    <w:rsid w:val="24457704"/>
    <w:rsid w:val="24CD76F9"/>
    <w:rsid w:val="251E1D03"/>
    <w:rsid w:val="261B6962"/>
    <w:rsid w:val="26973258"/>
    <w:rsid w:val="269E30FB"/>
    <w:rsid w:val="271943E8"/>
    <w:rsid w:val="272730CA"/>
    <w:rsid w:val="27362345"/>
    <w:rsid w:val="27E2526A"/>
    <w:rsid w:val="28701C4C"/>
    <w:rsid w:val="29BB0F74"/>
    <w:rsid w:val="29D717EF"/>
    <w:rsid w:val="29EC23D0"/>
    <w:rsid w:val="2A765DEA"/>
    <w:rsid w:val="2AAD001C"/>
    <w:rsid w:val="2CE9649C"/>
    <w:rsid w:val="301E705B"/>
    <w:rsid w:val="30A04FAC"/>
    <w:rsid w:val="30C85944"/>
    <w:rsid w:val="30F6078C"/>
    <w:rsid w:val="311F1CEF"/>
    <w:rsid w:val="31581414"/>
    <w:rsid w:val="32DD187B"/>
    <w:rsid w:val="3301469A"/>
    <w:rsid w:val="331743C0"/>
    <w:rsid w:val="33567B43"/>
    <w:rsid w:val="338B4FAA"/>
    <w:rsid w:val="33D91C17"/>
    <w:rsid w:val="359C73A0"/>
    <w:rsid w:val="363D4937"/>
    <w:rsid w:val="36B83D65"/>
    <w:rsid w:val="374E6594"/>
    <w:rsid w:val="375021F0"/>
    <w:rsid w:val="37FA42DC"/>
    <w:rsid w:val="37FF7772"/>
    <w:rsid w:val="38FE7A29"/>
    <w:rsid w:val="39E3008F"/>
    <w:rsid w:val="3A0D6176"/>
    <w:rsid w:val="3A654204"/>
    <w:rsid w:val="3AA52853"/>
    <w:rsid w:val="3B057DAE"/>
    <w:rsid w:val="3C1744FA"/>
    <w:rsid w:val="3C6A4592"/>
    <w:rsid w:val="3D167A38"/>
    <w:rsid w:val="3D8E1B8D"/>
    <w:rsid w:val="3DBF2FFB"/>
    <w:rsid w:val="3E021D6A"/>
    <w:rsid w:val="3E8D5AD7"/>
    <w:rsid w:val="3F674370"/>
    <w:rsid w:val="407A1061"/>
    <w:rsid w:val="40844357"/>
    <w:rsid w:val="40A50FD1"/>
    <w:rsid w:val="411F4713"/>
    <w:rsid w:val="42140554"/>
    <w:rsid w:val="427C341B"/>
    <w:rsid w:val="42870E0C"/>
    <w:rsid w:val="43296E8F"/>
    <w:rsid w:val="436A63E7"/>
    <w:rsid w:val="43805C0B"/>
    <w:rsid w:val="43A26A56"/>
    <w:rsid w:val="443D1D4E"/>
    <w:rsid w:val="44DE708D"/>
    <w:rsid w:val="46D149CF"/>
    <w:rsid w:val="484F0859"/>
    <w:rsid w:val="48547666"/>
    <w:rsid w:val="48E924A4"/>
    <w:rsid w:val="4929082D"/>
    <w:rsid w:val="497C189B"/>
    <w:rsid w:val="49FC66EF"/>
    <w:rsid w:val="4A66545A"/>
    <w:rsid w:val="4AA61130"/>
    <w:rsid w:val="4AC00D7C"/>
    <w:rsid w:val="4B313C8F"/>
    <w:rsid w:val="4B4B2D51"/>
    <w:rsid w:val="4BBC17AA"/>
    <w:rsid w:val="4C343A36"/>
    <w:rsid w:val="4CF2400B"/>
    <w:rsid w:val="4D4A6DD6"/>
    <w:rsid w:val="4DB0533F"/>
    <w:rsid w:val="4E1D3433"/>
    <w:rsid w:val="4E9D56D9"/>
    <w:rsid w:val="4EBE0029"/>
    <w:rsid w:val="4F2F5CE0"/>
    <w:rsid w:val="4FAC11CC"/>
    <w:rsid w:val="505A55DD"/>
    <w:rsid w:val="51203FD1"/>
    <w:rsid w:val="516775AC"/>
    <w:rsid w:val="51DC7243"/>
    <w:rsid w:val="52204E85"/>
    <w:rsid w:val="52675D8C"/>
    <w:rsid w:val="52756B57"/>
    <w:rsid w:val="53244154"/>
    <w:rsid w:val="535979F1"/>
    <w:rsid w:val="53A5346C"/>
    <w:rsid w:val="546D04AD"/>
    <w:rsid w:val="55407655"/>
    <w:rsid w:val="55480552"/>
    <w:rsid w:val="55C31457"/>
    <w:rsid w:val="55F0785B"/>
    <w:rsid w:val="55F64458"/>
    <w:rsid w:val="56532714"/>
    <w:rsid w:val="566030AC"/>
    <w:rsid w:val="56A81F52"/>
    <w:rsid w:val="56AB6FEB"/>
    <w:rsid w:val="57CF2865"/>
    <w:rsid w:val="580E15DF"/>
    <w:rsid w:val="58745CE3"/>
    <w:rsid w:val="596C0CB3"/>
    <w:rsid w:val="59D42590"/>
    <w:rsid w:val="5AA87AB0"/>
    <w:rsid w:val="5B9509B0"/>
    <w:rsid w:val="5C0C5C12"/>
    <w:rsid w:val="5D702A53"/>
    <w:rsid w:val="5E322D50"/>
    <w:rsid w:val="5E85787D"/>
    <w:rsid w:val="5F3062DF"/>
    <w:rsid w:val="5F9A6CF3"/>
    <w:rsid w:val="601F6EE8"/>
    <w:rsid w:val="61094D17"/>
    <w:rsid w:val="610B4E23"/>
    <w:rsid w:val="61306A6A"/>
    <w:rsid w:val="61A44D62"/>
    <w:rsid w:val="61CC3B65"/>
    <w:rsid w:val="62265BF1"/>
    <w:rsid w:val="62F454C1"/>
    <w:rsid w:val="630F690B"/>
    <w:rsid w:val="64DF7612"/>
    <w:rsid w:val="655D134D"/>
    <w:rsid w:val="65D77211"/>
    <w:rsid w:val="663000F2"/>
    <w:rsid w:val="67122AAA"/>
    <w:rsid w:val="6884144A"/>
    <w:rsid w:val="693D2361"/>
    <w:rsid w:val="69A21E2A"/>
    <w:rsid w:val="6A211646"/>
    <w:rsid w:val="6AB10473"/>
    <w:rsid w:val="6B0F76F1"/>
    <w:rsid w:val="6B4F5D3F"/>
    <w:rsid w:val="6BDF5315"/>
    <w:rsid w:val="6C4909E0"/>
    <w:rsid w:val="6C577989"/>
    <w:rsid w:val="6CE0738E"/>
    <w:rsid w:val="6CF6770E"/>
    <w:rsid w:val="6F0F2E71"/>
    <w:rsid w:val="6F142478"/>
    <w:rsid w:val="6F6A75EB"/>
    <w:rsid w:val="6F7C73B0"/>
    <w:rsid w:val="70305CC5"/>
    <w:rsid w:val="7040034C"/>
    <w:rsid w:val="70467BAB"/>
    <w:rsid w:val="706E39DB"/>
    <w:rsid w:val="70875F7B"/>
    <w:rsid w:val="71654C58"/>
    <w:rsid w:val="72323055"/>
    <w:rsid w:val="725974A3"/>
    <w:rsid w:val="732833C4"/>
    <w:rsid w:val="73463ECB"/>
    <w:rsid w:val="74104D5B"/>
    <w:rsid w:val="743E7518"/>
    <w:rsid w:val="75FE283B"/>
    <w:rsid w:val="7608109B"/>
    <w:rsid w:val="768E1AEB"/>
    <w:rsid w:val="76EC6B38"/>
    <w:rsid w:val="76F87F8D"/>
    <w:rsid w:val="773F3BF1"/>
    <w:rsid w:val="776F29F4"/>
    <w:rsid w:val="78C92B0C"/>
    <w:rsid w:val="79A94388"/>
    <w:rsid w:val="79DF2984"/>
    <w:rsid w:val="7A432F13"/>
    <w:rsid w:val="7A4A42A1"/>
    <w:rsid w:val="7A882251"/>
    <w:rsid w:val="7B6A0222"/>
    <w:rsid w:val="7C9E08D4"/>
    <w:rsid w:val="7CA81753"/>
    <w:rsid w:val="7D250FF6"/>
    <w:rsid w:val="7D627B54"/>
    <w:rsid w:val="7E4D4360"/>
    <w:rsid w:val="7E677348"/>
    <w:rsid w:val="7EBE525E"/>
    <w:rsid w:val="7F01073C"/>
    <w:rsid w:val="7F8911D0"/>
    <w:rsid w:val="7F902717"/>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Times New Roman" w:hAnsi="Times New Roman" w:cs="Times New Roman"/>
      <w:b/>
      <w:bCs/>
      <w:kern w:val="44"/>
      <w:sz w:val="44"/>
      <w:szCs w:val="44"/>
    </w:rPr>
  </w:style>
  <w:style w:type="paragraph" w:styleId="3">
    <w:name w:val="heading 2"/>
    <w:basedOn w:val="1"/>
    <w:next w:val="1"/>
    <w:link w:val="62"/>
    <w:autoRedefine/>
    <w:qFormat/>
    <w:uiPriority w:val="9"/>
    <w:pPr>
      <w:keepNext/>
      <w:keepLines/>
      <w:autoSpaceDE w:val="0"/>
      <w:autoSpaceDN w:val="0"/>
      <w:adjustRightInd w:val="0"/>
      <w:spacing w:line="360" w:lineRule="auto"/>
      <w:jc w:val="center"/>
      <w:outlineLvl w:val="1"/>
    </w:pPr>
    <w:rPr>
      <w:rFonts w:ascii="宋体" w:hAnsi="宋体"/>
      <w:b/>
      <w:bCs/>
      <w:sz w:val="24"/>
    </w:rPr>
  </w:style>
  <w:style w:type="paragraph" w:styleId="4">
    <w:name w:val="heading 3"/>
    <w:basedOn w:val="1"/>
    <w:next w:val="1"/>
    <w:link w:val="63"/>
    <w:qFormat/>
    <w:uiPriority w:val="0"/>
    <w:pPr>
      <w:keepNext/>
      <w:keepLines/>
      <w:tabs>
        <w:tab w:val="left" w:pos="900"/>
      </w:tabs>
      <w:autoSpaceDE w:val="0"/>
      <w:autoSpaceDN w:val="0"/>
      <w:adjustRightInd w:val="0"/>
      <w:spacing w:before="360" w:after="120" w:line="360" w:lineRule="auto"/>
      <w:jc w:val="left"/>
      <w:outlineLvl w:val="2"/>
    </w:pPr>
    <w:rPr>
      <w:rFonts w:ascii="Times New Roman" w:hAnsi="Times New Roman" w:cs="Times New Roman"/>
      <w:b/>
      <w:sz w:val="32"/>
      <w:szCs w:val="20"/>
    </w:rPr>
  </w:style>
  <w:style w:type="paragraph" w:styleId="5">
    <w:name w:val="heading 4"/>
    <w:basedOn w:val="1"/>
    <w:next w:val="1"/>
    <w:link w:val="64"/>
    <w:autoRedefine/>
    <w:qFormat/>
    <w:uiPriority w:val="9"/>
    <w:pPr>
      <w:keepNext/>
      <w:keepLines/>
      <w:spacing w:before="280" w:after="290" w:line="376" w:lineRule="auto"/>
      <w:outlineLvl w:val="3"/>
    </w:pPr>
    <w:rPr>
      <w:rFonts w:ascii="Calibri Light" w:hAnsi="Calibri Light"/>
      <w:b/>
      <w:bCs/>
      <w:sz w:val="28"/>
      <w:szCs w:val="28"/>
    </w:rPr>
  </w:style>
  <w:style w:type="paragraph" w:styleId="6">
    <w:name w:val="heading 5"/>
    <w:basedOn w:val="1"/>
    <w:next w:val="7"/>
    <w:link w:val="65"/>
    <w:qFormat/>
    <w:uiPriority w:val="9"/>
    <w:pPr>
      <w:keepNext/>
      <w:keepLines/>
      <w:tabs>
        <w:tab w:val="left" w:pos="1008"/>
      </w:tabs>
      <w:spacing w:before="240" w:after="240" w:line="460" w:lineRule="exact"/>
      <w:ind w:left="1008" w:hanging="1008"/>
      <w:outlineLvl w:val="4"/>
    </w:pPr>
    <w:rPr>
      <w:rFonts w:ascii="黑体" w:hAnsi="Times New Roman" w:eastAsia="黑体" w:cs="Times New Roman"/>
      <w:b/>
      <w:bCs/>
      <w:sz w:val="24"/>
      <w:szCs w:val="28"/>
    </w:rPr>
  </w:style>
  <w:style w:type="paragraph" w:styleId="8">
    <w:name w:val="heading 6"/>
    <w:basedOn w:val="1"/>
    <w:next w:val="7"/>
    <w:link w:val="66"/>
    <w:autoRedefine/>
    <w:qFormat/>
    <w:uiPriority w:val="9"/>
    <w:pPr>
      <w:keepNext/>
      <w:keepLines/>
      <w:spacing w:before="120" w:after="120" w:line="440" w:lineRule="exact"/>
      <w:outlineLvl w:val="5"/>
    </w:pPr>
    <w:rPr>
      <w:rFonts w:ascii="Arial" w:hAnsi="Arial" w:eastAsia="黑体" w:cs="Times New Roman"/>
      <w:b/>
      <w:bCs/>
      <w:sz w:val="24"/>
      <w:szCs w:val="21"/>
    </w:rPr>
  </w:style>
  <w:style w:type="paragraph" w:styleId="9">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cs="Times New Roman"/>
      <w:b/>
      <w:bCs/>
      <w:sz w:val="24"/>
      <w:szCs w:val="21"/>
    </w:rPr>
  </w:style>
  <w:style w:type="paragraph" w:styleId="10">
    <w:name w:val="heading 8"/>
    <w:basedOn w:val="1"/>
    <w:next w:val="1"/>
    <w:link w:val="68"/>
    <w:qFormat/>
    <w:uiPriority w:val="9"/>
    <w:pPr>
      <w:keepNext/>
      <w:keepLines/>
      <w:tabs>
        <w:tab w:val="left" w:pos="1440"/>
      </w:tabs>
      <w:spacing w:before="240" w:after="64" w:line="320" w:lineRule="auto"/>
      <w:ind w:left="1440" w:hanging="1440"/>
      <w:outlineLvl w:val="7"/>
    </w:pPr>
    <w:rPr>
      <w:rFonts w:ascii="Arial" w:hAnsi="Arial" w:eastAsia="黑体" w:cs="Times New Roman"/>
      <w:sz w:val="24"/>
      <w:szCs w:val="21"/>
    </w:rPr>
  </w:style>
  <w:style w:type="paragraph" w:styleId="11">
    <w:name w:val="heading 9"/>
    <w:basedOn w:val="1"/>
    <w:next w:val="1"/>
    <w:link w:val="69"/>
    <w:autoRedefine/>
    <w:qFormat/>
    <w:uiPriority w:val="0"/>
    <w:pPr>
      <w:keepNext/>
      <w:keepLines/>
      <w:tabs>
        <w:tab w:val="left" w:pos="1584"/>
      </w:tabs>
      <w:spacing w:before="240" w:after="64" w:line="319" w:lineRule="auto"/>
      <w:ind w:left="1584" w:hanging="1584"/>
      <w:outlineLvl w:val="8"/>
    </w:pPr>
    <w:rPr>
      <w:rFonts w:ascii="Arial" w:hAnsi="Arial" w:eastAsia="黑体" w:cs="Times New Roman"/>
      <w:szCs w:val="21"/>
    </w:rPr>
  </w:style>
  <w:style w:type="character" w:default="1" w:styleId="47">
    <w:name w:val="Default Paragraph Font"/>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71"/>
    <w:qFormat/>
    <w:uiPriority w:val="0"/>
    <w:pPr>
      <w:ind w:firstLine="420"/>
    </w:pPr>
  </w:style>
  <w:style w:type="paragraph" w:styleId="12">
    <w:name w:val="toc 7"/>
    <w:basedOn w:val="1"/>
    <w:next w:val="1"/>
    <w:qFormat/>
    <w:uiPriority w:val="39"/>
    <w:pPr>
      <w:ind w:left="2520" w:leftChars="1200"/>
    </w:pPr>
    <w:rPr>
      <w:rFonts w:cs="Times New Roman"/>
      <w:szCs w:val="22"/>
    </w:rPr>
  </w:style>
  <w:style w:type="paragraph" w:styleId="13">
    <w:name w:val="caption"/>
    <w:basedOn w:val="1"/>
    <w:next w:val="1"/>
    <w:link w:val="72"/>
    <w:autoRedefine/>
    <w:qFormat/>
    <w:uiPriority w:val="35"/>
    <w:rPr>
      <w:rFonts w:ascii="Times New Roman" w:hAnsi="Times New Roman" w:cs="Times New Roman"/>
      <w:b/>
      <w:bCs/>
      <w:sz w:val="20"/>
      <w:szCs w:val="20"/>
    </w:rPr>
  </w:style>
  <w:style w:type="paragraph" w:styleId="14">
    <w:name w:val="List Bullet"/>
    <w:basedOn w:val="1"/>
    <w:autoRedefine/>
    <w:qFormat/>
    <w:uiPriority w:val="0"/>
    <w:pPr>
      <w:numPr>
        <w:ilvl w:val="0"/>
        <w:numId w:val="1"/>
      </w:numPr>
      <w:spacing w:line="360" w:lineRule="auto"/>
      <w:ind w:firstLine="0"/>
    </w:pPr>
    <w:rPr>
      <w:rFonts w:ascii="Times New Roman" w:hAnsi="Times New Roman" w:cs="Times New Roman"/>
      <w:kern w:val="0"/>
      <w:sz w:val="20"/>
    </w:rPr>
  </w:style>
  <w:style w:type="paragraph" w:styleId="15">
    <w:name w:val="Document Map"/>
    <w:basedOn w:val="1"/>
    <w:link w:val="73"/>
    <w:qFormat/>
    <w:uiPriority w:val="0"/>
    <w:rPr>
      <w:rFonts w:ascii="宋体" w:hAnsi="Times New Roman" w:cs="Times New Roman"/>
      <w:sz w:val="18"/>
      <w:szCs w:val="18"/>
    </w:rPr>
  </w:style>
  <w:style w:type="paragraph" w:styleId="16">
    <w:name w:val="annotation text"/>
    <w:basedOn w:val="1"/>
    <w:link w:val="74"/>
    <w:qFormat/>
    <w:uiPriority w:val="99"/>
    <w:pPr>
      <w:jc w:val="left"/>
    </w:pPr>
  </w:style>
  <w:style w:type="paragraph" w:styleId="17">
    <w:name w:val="List Bullet 3"/>
    <w:basedOn w:val="1"/>
    <w:autoRedefine/>
    <w:qFormat/>
    <w:uiPriority w:val="0"/>
    <w:pPr>
      <w:numPr>
        <w:ilvl w:val="0"/>
        <w:numId w:val="2"/>
      </w:numPr>
    </w:pPr>
  </w:style>
  <w:style w:type="paragraph" w:styleId="18">
    <w:name w:val="Body Text"/>
    <w:basedOn w:val="1"/>
    <w:link w:val="70"/>
    <w:qFormat/>
    <w:uiPriority w:val="0"/>
    <w:pPr>
      <w:tabs>
        <w:tab w:val="left" w:pos="567"/>
      </w:tabs>
      <w:spacing w:before="120" w:after="240"/>
      <w:jc w:val="left"/>
    </w:pPr>
    <w:rPr>
      <w:rFonts w:ascii="宋体" w:hAnsi="宋体"/>
      <w:b/>
      <w:sz w:val="24"/>
    </w:rPr>
  </w:style>
  <w:style w:type="paragraph" w:styleId="19">
    <w:name w:val="Body Text Indent"/>
    <w:basedOn w:val="1"/>
    <w:next w:val="1"/>
    <w:link w:val="75"/>
    <w:qFormat/>
    <w:uiPriority w:val="0"/>
    <w:pPr>
      <w:spacing w:line="360" w:lineRule="auto"/>
      <w:ind w:left="964" w:leftChars="400"/>
    </w:pPr>
    <w:rPr>
      <w:rFonts w:ascii="Times New Roman" w:hAnsi="Times New Roman" w:cs="Times New Roman"/>
      <w:sz w:val="24"/>
    </w:rPr>
  </w:style>
  <w:style w:type="paragraph" w:styleId="20">
    <w:name w:val="List 2"/>
    <w:basedOn w:val="1"/>
    <w:qFormat/>
    <w:uiPriority w:val="0"/>
    <w:pPr>
      <w:adjustRightInd w:val="0"/>
      <w:spacing w:line="360" w:lineRule="atLeast"/>
      <w:ind w:left="100" w:leftChars="200" w:hanging="200" w:hangingChars="200"/>
      <w:jc w:val="left"/>
      <w:textAlignment w:val="baseline"/>
    </w:pPr>
    <w:rPr>
      <w:kern w:val="0"/>
      <w:sz w:val="24"/>
    </w:rPr>
  </w:style>
  <w:style w:type="paragraph" w:styleId="21">
    <w:name w:val="toc 5"/>
    <w:basedOn w:val="1"/>
    <w:next w:val="1"/>
    <w:qFormat/>
    <w:uiPriority w:val="0"/>
    <w:pPr>
      <w:ind w:left="1680" w:leftChars="800"/>
    </w:pPr>
    <w:rPr>
      <w:rFonts w:cs="Times New Roman"/>
      <w:szCs w:val="22"/>
    </w:rPr>
  </w:style>
  <w:style w:type="paragraph" w:styleId="22">
    <w:name w:val="toc 3"/>
    <w:basedOn w:val="1"/>
    <w:next w:val="1"/>
    <w:autoRedefine/>
    <w:qFormat/>
    <w:uiPriority w:val="39"/>
    <w:pPr>
      <w:ind w:left="840" w:leftChars="400"/>
    </w:pPr>
    <w:rPr>
      <w:rFonts w:cs="Times New Roman"/>
      <w:szCs w:val="22"/>
    </w:rPr>
  </w:style>
  <w:style w:type="paragraph" w:styleId="23">
    <w:name w:val="Plain Text"/>
    <w:basedOn w:val="1"/>
    <w:next w:val="1"/>
    <w:link w:val="76"/>
    <w:qFormat/>
    <w:uiPriority w:val="0"/>
    <w:rPr>
      <w:rFonts w:ascii="宋体" w:hAnsi="Courier New"/>
    </w:rPr>
  </w:style>
  <w:style w:type="paragraph" w:styleId="24">
    <w:name w:val="toc 8"/>
    <w:basedOn w:val="1"/>
    <w:next w:val="1"/>
    <w:qFormat/>
    <w:uiPriority w:val="39"/>
    <w:pPr>
      <w:ind w:left="2940" w:leftChars="1400"/>
    </w:pPr>
    <w:rPr>
      <w:rFonts w:cs="Times New Roman"/>
      <w:szCs w:val="22"/>
    </w:rPr>
  </w:style>
  <w:style w:type="paragraph" w:styleId="25">
    <w:name w:val="Date"/>
    <w:basedOn w:val="1"/>
    <w:next w:val="1"/>
    <w:link w:val="77"/>
    <w:autoRedefine/>
    <w:qFormat/>
    <w:uiPriority w:val="99"/>
    <w:pPr>
      <w:ind w:left="100" w:leftChars="2500"/>
    </w:pPr>
    <w:rPr>
      <w:rFonts w:cs="Times New Roman"/>
      <w:szCs w:val="22"/>
    </w:rPr>
  </w:style>
  <w:style w:type="paragraph" w:styleId="26">
    <w:name w:val="endnote text"/>
    <w:basedOn w:val="1"/>
    <w:link w:val="78"/>
    <w:qFormat/>
    <w:uiPriority w:val="0"/>
    <w:pPr>
      <w:snapToGrid w:val="0"/>
      <w:jc w:val="left"/>
    </w:pPr>
    <w:rPr>
      <w:rFonts w:ascii="Times New Roman" w:hAnsi="Times New Roman" w:cs="Times New Roman"/>
    </w:rPr>
  </w:style>
  <w:style w:type="paragraph" w:styleId="27">
    <w:name w:val="Balloon Text"/>
    <w:basedOn w:val="1"/>
    <w:link w:val="79"/>
    <w:autoRedefine/>
    <w:qFormat/>
    <w:uiPriority w:val="99"/>
    <w:rPr>
      <w:rFonts w:ascii="Times New Roman" w:hAnsi="Times New Roman" w:cs="Times New Roman"/>
      <w:sz w:val="18"/>
      <w:szCs w:val="18"/>
    </w:rPr>
  </w:style>
  <w:style w:type="paragraph" w:styleId="28">
    <w:name w:val="footer"/>
    <w:basedOn w:val="1"/>
    <w:link w:val="60"/>
    <w:unhideWhenUsed/>
    <w:qFormat/>
    <w:uiPriority w:val="99"/>
    <w:pPr>
      <w:tabs>
        <w:tab w:val="center" w:pos="4153"/>
        <w:tab w:val="right" w:pos="8306"/>
      </w:tabs>
      <w:snapToGrid w:val="0"/>
      <w:jc w:val="left"/>
    </w:pPr>
    <w:rPr>
      <w:sz w:val="18"/>
      <w:szCs w:val="18"/>
    </w:rPr>
  </w:style>
  <w:style w:type="paragraph" w:styleId="29">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jc w:val="left"/>
    </w:pPr>
    <w:rPr>
      <w:b/>
      <w:bCs/>
      <w:iCs/>
      <w:sz w:val="24"/>
    </w:rPr>
  </w:style>
  <w:style w:type="paragraph" w:styleId="31">
    <w:name w:val="toc 4"/>
    <w:basedOn w:val="1"/>
    <w:next w:val="1"/>
    <w:qFormat/>
    <w:uiPriority w:val="39"/>
    <w:pPr>
      <w:autoSpaceDE w:val="0"/>
      <w:autoSpaceDN w:val="0"/>
      <w:adjustRightInd w:val="0"/>
      <w:spacing w:line="360" w:lineRule="auto"/>
      <w:ind w:left="630" w:leftChars="200"/>
      <w:jc w:val="left"/>
    </w:pPr>
    <w:rPr>
      <w:rFonts w:ascii="Times New Roman" w:hAnsi="Times New Roman" w:eastAsia="Times New Roman" w:cs="Times New Roman"/>
      <w:kern w:val="0"/>
      <w:sz w:val="18"/>
      <w:szCs w:val="18"/>
    </w:rPr>
  </w:style>
  <w:style w:type="paragraph" w:styleId="32">
    <w:name w:val="Subtitle"/>
    <w:basedOn w:val="1"/>
    <w:next w:val="1"/>
    <w:link w:val="80"/>
    <w:qFormat/>
    <w:uiPriority w:val="11"/>
    <w:pPr>
      <w:spacing w:before="240" w:after="60" w:line="312" w:lineRule="auto"/>
      <w:ind w:firstLine="640" w:firstLineChars="200"/>
      <w:jc w:val="center"/>
      <w:outlineLvl w:val="1"/>
    </w:pPr>
    <w:rPr>
      <w:rFonts w:ascii="Cambria" w:hAnsi="Cambria" w:cs="Times New Roman"/>
      <w:b/>
      <w:bCs/>
      <w:kern w:val="28"/>
      <w:sz w:val="32"/>
      <w:szCs w:val="32"/>
    </w:rPr>
  </w:style>
  <w:style w:type="paragraph" w:styleId="33">
    <w:name w:val="toc 6"/>
    <w:basedOn w:val="1"/>
    <w:next w:val="1"/>
    <w:autoRedefine/>
    <w:qFormat/>
    <w:uiPriority w:val="39"/>
    <w:pPr>
      <w:ind w:left="2100" w:leftChars="1000"/>
    </w:pPr>
    <w:rPr>
      <w:rFonts w:cs="Times New Roman"/>
      <w:szCs w:val="22"/>
    </w:rPr>
  </w:style>
  <w:style w:type="paragraph" w:styleId="34">
    <w:name w:val="Body Text Indent 3"/>
    <w:basedOn w:val="1"/>
    <w:link w:val="81"/>
    <w:qFormat/>
    <w:uiPriority w:val="0"/>
    <w:pPr>
      <w:spacing w:after="120"/>
      <w:ind w:left="420" w:leftChars="200"/>
    </w:pPr>
    <w:rPr>
      <w:sz w:val="16"/>
      <w:szCs w:val="16"/>
    </w:rPr>
  </w:style>
  <w:style w:type="paragraph" w:styleId="35">
    <w:name w:val="toc 2"/>
    <w:basedOn w:val="1"/>
    <w:next w:val="1"/>
    <w:qFormat/>
    <w:uiPriority w:val="39"/>
    <w:pPr>
      <w:ind w:left="420" w:leftChars="200"/>
    </w:pPr>
    <w:rPr>
      <w:rFonts w:ascii="Times New Roman" w:hAnsi="Times New Roman" w:cs="Times New Roman"/>
      <w:szCs w:val="21"/>
    </w:rPr>
  </w:style>
  <w:style w:type="paragraph" w:styleId="36">
    <w:name w:val="toc 9"/>
    <w:basedOn w:val="1"/>
    <w:next w:val="1"/>
    <w:autoRedefine/>
    <w:qFormat/>
    <w:uiPriority w:val="39"/>
    <w:pPr>
      <w:ind w:left="3360" w:leftChars="1600"/>
    </w:pPr>
    <w:rPr>
      <w:rFonts w:cs="Times New Roman"/>
      <w:szCs w:val="22"/>
    </w:rPr>
  </w:style>
  <w:style w:type="paragraph" w:styleId="37">
    <w:name w:val="Body Text 2"/>
    <w:basedOn w:val="1"/>
    <w:link w:val="82"/>
    <w:qFormat/>
    <w:uiPriority w:val="0"/>
    <w:pPr>
      <w:widowControl/>
      <w:jc w:val="left"/>
    </w:pPr>
    <w:rPr>
      <w:b/>
      <w:kern w:val="0"/>
      <w:sz w:val="24"/>
      <w:szCs w:val="20"/>
    </w:rPr>
  </w:style>
  <w:style w:type="paragraph" w:styleId="38">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spacing w:beforeAutospacing="1" w:afterAutospacing="1"/>
      <w:jc w:val="left"/>
    </w:pPr>
    <w:rPr>
      <w:rFonts w:cs="Times New Roman"/>
      <w:kern w:val="0"/>
      <w:sz w:val="24"/>
    </w:rPr>
  </w:style>
  <w:style w:type="paragraph" w:styleId="40">
    <w:name w:val="index 1"/>
    <w:basedOn w:val="1"/>
    <w:next w:val="1"/>
    <w:qFormat/>
    <w:uiPriority w:val="0"/>
    <w:rPr>
      <w:rFonts w:cs="Times New Roman"/>
      <w:szCs w:val="22"/>
    </w:rPr>
  </w:style>
  <w:style w:type="paragraph" w:styleId="41">
    <w:name w:val="Title"/>
    <w:basedOn w:val="1"/>
    <w:next w:val="1"/>
    <w:link w:val="84"/>
    <w:autoRedefine/>
    <w:qFormat/>
    <w:uiPriority w:val="0"/>
    <w:pPr>
      <w:spacing w:before="240" w:after="60"/>
      <w:jc w:val="center"/>
      <w:outlineLvl w:val="0"/>
    </w:pPr>
    <w:rPr>
      <w:rFonts w:ascii="Arial" w:hAnsi="Arial" w:cs="Times New Roman"/>
      <w:b/>
      <w:bCs/>
      <w:sz w:val="32"/>
      <w:szCs w:val="32"/>
    </w:rPr>
  </w:style>
  <w:style w:type="paragraph" w:styleId="42">
    <w:name w:val="annotation subject"/>
    <w:basedOn w:val="16"/>
    <w:next w:val="16"/>
    <w:link w:val="85"/>
    <w:autoRedefine/>
    <w:qFormat/>
    <w:uiPriority w:val="99"/>
    <w:rPr>
      <w:rFonts w:cs="Times New Roman"/>
      <w:b/>
      <w:bCs/>
      <w:szCs w:val="22"/>
    </w:rPr>
  </w:style>
  <w:style w:type="paragraph" w:styleId="43">
    <w:name w:val="Body Text First Indent"/>
    <w:basedOn w:val="18"/>
    <w:link w:val="86"/>
    <w:qFormat/>
    <w:uiPriority w:val="99"/>
    <w:pPr>
      <w:spacing w:before="0" w:after="120"/>
      <w:ind w:firstLine="420" w:firstLineChars="100"/>
      <w:jc w:val="both"/>
    </w:pPr>
    <w:rPr>
      <w:rFonts w:ascii="Calibri" w:hAnsi="Calibri" w:cs="Times New Roman"/>
      <w:b w:val="0"/>
      <w:sz w:val="21"/>
      <w:szCs w:val="22"/>
    </w:rPr>
  </w:style>
  <w:style w:type="paragraph" w:styleId="44">
    <w:name w:val="Body Text First Indent 2"/>
    <w:basedOn w:val="19"/>
    <w:link w:val="87"/>
    <w:qFormat/>
    <w:uiPriority w:val="0"/>
    <w:pPr>
      <w:tabs>
        <w:tab w:val="left" w:pos="5580"/>
      </w:tabs>
      <w:ind w:firstLine="420" w:firstLineChars="200"/>
    </w:pPr>
  </w:style>
  <w:style w:type="table" w:styleId="46">
    <w:name w:val="Table Grid"/>
    <w:basedOn w:val="45"/>
    <w:qFormat/>
    <w:uiPriority w:val="0"/>
    <w:rPr>
      <w:rFonts w:ascii="Times New Roman" w:hAnsi="Times New Roman" w:eastAsia="宋体"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qFormat/>
    <w:uiPriority w:val="0"/>
    <w:rPr>
      <w:rFonts w:cs="Times New Roman"/>
    </w:rPr>
  </w:style>
  <w:style w:type="character" w:styleId="50">
    <w:name w:val="FollowedHyperlink"/>
    <w:qFormat/>
    <w:uiPriority w:val="99"/>
    <w:rPr>
      <w:color w:val="800080"/>
      <w:u w:val="single"/>
    </w:rPr>
  </w:style>
  <w:style w:type="character" w:styleId="51">
    <w:name w:val="Emphasis"/>
    <w:autoRedefine/>
    <w:qFormat/>
    <w:uiPriority w:val="0"/>
    <w:rPr>
      <w:color w:val="CC0033"/>
    </w:rPr>
  </w:style>
  <w:style w:type="character" w:styleId="52">
    <w:name w:val="HTML Definition"/>
    <w:qFormat/>
    <w:uiPriority w:val="0"/>
  </w:style>
  <w:style w:type="character" w:styleId="53">
    <w:name w:val="HTML Acronym"/>
    <w:qFormat/>
    <w:uiPriority w:val="0"/>
  </w:style>
  <w:style w:type="character" w:styleId="54">
    <w:name w:val="HTML Variable"/>
    <w:qFormat/>
    <w:uiPriority w:val="0"/>
  </w:style>
  <w:style w:type="character" w:styleId="55">
    <w:name w:val="Hyperlink"/>
    <w:qFormat/>
    <w:uiPriority w:val="99"/>
    <w:rPr>
      <w:color w:val="0563C1"/>
      <w:u w:val="single"/>
    </w:rPr>
  </w:style>
  <w:style w:type="character" w:styleId="56">
    <w:name w:val="HTML Code"/>
    <w:qFormat/>
    <w:uiPriority w:val="0"/>
    <w:rPr>
      <w:rFonts w:ascii="Courier New" w:hAnsi="Courier New"/>
      <w:sz w:val="20"/>
    </w:rPr>
  </w:style>
  <w:style w:type="character" w:styleId="57">
    <w:name w:val="annotation reference"/>
    <w:qFormat/>
    <w:uiPriority w:val="99"/>
    <w:rPr>
      <w:sz w:val="21"/>
      <w:szCs w:val="21"/>
    </w:rPr>
  </w:style>
  <w:style w:type="character" w:styleId="58">
    <w:name w:val="HTML Cite"/>
    <w:autoRedefine/>
    <w:qFormat/>
    <w:uiPriority w:val="0"/>
  </w:style>
  <w:style w:type="character" w:customStyle="1" w:styleId="59">
    <w:name w:val="页眉 字符"/>
    <w:basedOn w:val="47"/>
    <w:link w:val="29"/>
    <w:autoRedefine/>
    <w:qFormat/>
    <w:uiPriority w:val="99"/>
    <w:rPr>
      <w:sz w:val="18"/>
      <w:szCs w:val="18"/>
    </w:rPr>
  </w:style>
  <w:style w:type="character" w:customStyle="1" w:styleId="60">
    <w:name w:val="页脚 字符"/>
    <w:basedOn w:val="47"/>
    <w:link w:val="28"/>
    <w:autoRedefine/>
    <w:qFormat/>
    <w:uiPriority w:val="99"/>
    <w:rPr>
      <w:sz w:val="18"/>
      <w:szCs w:val="18"/>
    </w:rPr>
  </w:style>
  <w:style w:type="character" w:customStyle="1" w:styleId="61">
    <w:name w:val="标题 1 字符"/>
    <w:basedOn w:val="47"/>
    <w:link w:val="2"/>
    <w:autoRedefine/>
    <w:qFormat/>
    <w:uiPriority w:val="0"/>
    <w:rPr>
      <w:rFonts w:ascii="Times New Roman" w:hAnsi="Times New Roman" w:eastAsia="宋体" w:cs="Times New Roman"/>
      <w:b/>
      <w:bCs/>
      <w:kern w:val="44"/>
      <w:sz w:val="44"/>
      <w:szCs w:val="44"/>
    </w:rPr>
  </w:style>
  <w:style w:type="character" w:customStyle="1" w:styleId="62">
    <w:name w:val="标题 2 字符"/>
    <w:basedOn w:val="47"/>
    <w:link w:val="3"/>
    <w:autoRedefine/>
    <w:qFormat/>
    <w:uiPriority w:val="9"/>
    <w:rPr>
      <w:rFonts w:ascii="宋体" w:hAnsi="宋体" w:eastAsia="宋体" w:cs="宋体"/>
      <w:b/>
      <w:bCs/>
      <w:sz w:val="24"/>
      <w:szCs w:val="24"/>
    </w:rPr>
  </w:style>
  <w:style w:type="character" w:customStyle="1" w:styleId="63">
    <w:name w:val="标题 3 字符"/>
    <w:basedOn w:val="47"/>
    <w:link w:val="4"/>
    <w:autoRedefine/>
    <w:qFormat/>
    <w:uiPriority w:val="0"/>
    <w:rPr>
      <w:rFonts w:ascii="Times New Roman" w:hAnsi="Times New Roman" w:eastAsia="宋体" w:cs="Times New Roman"/>
      <w:b/>
      <w:sz w:val="32"/>
      <w:szCs w:val="20"/>
    </w:rPr>
  </w:style>
  <w:style w:type="character" w:customStyle="1" w:styleId="64">
    <w:name w:val="标题 4 字符"/>
    <w:basedOn w:val="47"/>
    <w:link w:val="5"/>
    <w:autoRedefine/>
    <w:qFormat/>
    <w:uiPriority w:val="9"/>
    <w:rPr>
      <w:rFonts w:ascii="Calibri Light" w:hAnsi="Calibri Light" w:eastAsia="宋体" w:cs="宋体"/>
      <w:b/>
      <w:bCs/>
      <w:sz w:val="28"/>
      <w:szCs w:val="28"/>
    </w:rPr>
  </w:style>
  <w:style w:type="character" w:customStyle="1" w:styleId="65">
    <w:name w:val="标题 5 字符"/>
    <w:basedOn w:val="47"/>
    <w:link w:val="6"/>
    <w:autoRedefine/>
    <w:qFormat/>
    <w:uiPriority w:val="9"/>
    <w:rPr>
      <w:rFonts w:ascii="黑体" w:hAnsi="Times New Roman" w:eastAsia="黑体" w:cs="Times New Roman"/>
      <w:b/>
      <w:bCs/>
      <w:sz w:val="24"/>
      <w:szCs w:val="28"/>
    </w:rPr>
  </w:style>
  <w:style w:type="character" w:customStyle="1" w:styleId="66">
    <w:name w:val="标题 6 字符"/>
    <w:basedOn w:val="47"/>
    <w:link w:val="8"/>
    <w:autoRedefine/>
    <w:qFormat/>
    <w:uiPriority w:val="9"/>
    <w:rPr>
      <w:rFonts w:ascii="Arial" w:hAnsi="Arial" w:eastAsia="黑体" w:cs="Times New Roman"/>
      <w:b/>
      <w:bCs/>
      <w:sz w:val="24"/>
      <w:szCs w:val="21"/>
    </w:rPr>
  </w:style>
  <w:style w:type="character" w:customStyle="1" w:styleId="67">
    <w:name w:val="标题 7 字符"/>
    <w:basedOn w:val="47"/>
    <w:link w:val="9"/>
    <w:autoRedefine/>
    <w:qFormat/>
    <w:uiPriority w:val="0"/>
    <w:rPr>
      <w:rFonts w:ascii="Times New Roman" w:hAnsi="Times New Roman" w:eastAsia="宋体" w:cs="Times New Roman"/>
      <w:b/>
      <w:bCs/>
      <w:sz w:val="24"/>
      <w:szCs w:val="21"/>
    </w:rPr>
  </w:style>
  <w:style w:type="character" w:customStyle="1" w:styleId="68">
    <w:name w:val="标题 8 字符"/>
    <w:basedOn w:val="47"/>
    <w:link w:val="10"/>
    <w:autoRedefine/>
    <w:qFormat/>
    <w:uiPriority w:val="9"/>
    <w:rPr>
      <w:rFonts w:ascii="Arial" w:hAnsi="Arial" w:eastAsia="黑体" w:cs="Times New Roman"/>
      <w:sz w:val="24"/>
      <w:szCs w:val="21"/>
    </w:rPr>
  </w:style>
  <w:style w:type="character" w:customStyle="1" w:styleId="69">
    <w:name w:val="标题 9 字符"/>
    <w:basedOn w:val="47"/>
    <w:link w:val="11"/>
    <w:autoRedefine/>
    <w:qFormat/>
    <w:uiPriority w:val="0"/>
    <w:rPr>
      <w:rFonts w:ascii="Arial" w:hAnsi="Arial" w:eastAsia="黑体" w:cs="Times New Roman"/>
      <w:szCs w:val="21"/>
    </w:rPr>
  </w:style>
  <w:style w:type="character" w:customStyle="1" w:styleId="70">
    <w:name w:val="正文文本 字符"/>
    <w:basedOn w:val="47"/>
    <w:link w:val="18"/>
    <w:autoRedefine/>
    <w:qFormat/>
    <w:uiPriority w:val="1"/>
    <w:rPr>
      <w:rFonts w:ascii="宋体" w:hAnsi="宋体" w:eastAsia="宋体" w:cs="宋体"/>
      <w:b/>
      <w:sz w:val="24"/>
      <w:szCs w:val="24"/>
    </w:rPr>
  </w:style>
  <w:style w:type="character" w:customStyle="1" w:styleId="71">
    <w:name w:val="正文缩进 字符"/>
    <w:link w:val="7"/>
    <w:autoRedefine/>
    <w:qFormat/>
    <w:uiPriority w:val="0"/>
    <w:rPr>
      <w:rFonts w:ascii="Calibri" w:hAnsi="Calibri" w:eastAsia="宋体" w:cs="宋体"/>
      <w:szCs w:val="24"/>
    </w:rPr>
  </w:style>
  <w:style w:type="character" w:customStyle="1" w:styleId="72">
    <w:name w:val="题注 字符"/>
    <w:link w:val="13"/>
    <w:autoRedefine/>
    <w:qFormat/>
    <w:uiPriority w:val="35"/>
    <w:rPr>
      <w:rFonts w:ascii="Times New Roman" w:hAnsi="Times New Roman" w:eastAsia="宋体" w:cs="Times New Roman"/>
      <w:b/>
      <w:bCs/>
      <w:sz w:val="20"/>
      <w:szCs w:val="20"/>
    </w:rPr>
  </w:style>
  <w:style w:type="character" w:customStyle="1" w:styleId="73">
    <w:name w:val="文档结构图 字符"/>
    <w:basedOn w:val="47"/>
    <w:link w:val="15"/>
    <w:autoRedefine/>
    <w:qFormat/>
    <w:uiPriority w:val="99"/>
    <w:rPr>
      <w:rFonts w:ascii="宋体" w:hAnsi="Times New Roman" w:eastAsia="宋体" w:cs="Times New Roman"/>
      <w:sz w:val="18"/>
      <w:szCs w:val="18"/>
    </w:rPr>
  </w:style>
  <w:style w:type="character" w:customStyle="1" w:styleId="74">
    <w:name w:val="批注文字 字符"/>
    <w:basedOn w:val="47"/>
    <w:link w:val="16"/>
    <w:autoRedefine/>
    <w:qFormat/>
    <w:uiPriority w:val="99"/>
    <w:rPr>
      <w:rFonts w:ascii="Calibri" w:hAnsi="Calibri" w:eastAsia="宋体" w:cs="宋体"/>
      <w:szCs w:val="24"/>
    </w:rPr>
  </w:style>
  <w:style w:type="character" w:customStyle="1" w:styleId="75">
    <w:name w:val="正文文本缩进 字符"/>
    <w:basedOn w:val="47"/>
    <w:link w:val="19"/>
    <w:autoRedefine/>
    <w:qFormat/>
    <w:uiPriority w:val="0"/>
    <w:rPr>
      <w:rFonts w:ascii="Times New Roman" w:hAnsi="Times New Roman" w:eastAsia="宋体" w:cs="Times New Roman"/>
      <w:sz w:val="24"/>
      <w:szCs w:val="24"/>
    </w:rPr>
  </w:style>
  <w:style w:type="character" w:customStyle="1" w:styleId="76">
    <w:name w:val="纯文本 字符"/>
    <w:basedOn w:val="47"/>
    <w:link w:val="23"/>
    <w:autoRedefine/>
    <w:qFormat/>
    <w:uiPriority w:val="0"/>
    <w:rPr>
      <w:rFonts w:ascii="宋体" w:hAnsi="Courier New" w:eastAsia="宋体" w:cs="宋体"/>
      <w:szCs w:val="24"/>
    </w:rPr>
  </w:style>
  <w:style w:type="character" w:customStyle="1" w:styleId="77">
    <w:name w:val="日期 字符"/>
    <w:basedOn w:val="47"/>
    <w:link w:val="25"/>
    <w:autoRedefine/>
    <w:qFormat/>
    <w:uiPriority w:val="99"/>
    <w:rPr>
      <w:rFonts w:ascii="Calibri" w:hAnsi="Calibri" w:eastAsia="宋体" w:cs="Times New Roman"/>
    </w:rPr>
  </w:style>
  <w:style w:type="character" w:customStyle="1" w:styleId="78">
    <w:name w:val="尾注文本 字符"/>
    <w:basedOn w:val="47"/>
    <w:link w:val="26"/>
    <w:autoRedefine/>
    <w:qFormat/>
    <w:uiPriority w:val="0"/>
    <w:rPr>
      <w:rFonts w:ascii="Times New Roman" w:hAnsi="Times New Roman" w:eastAsia="宋体" w:cs="Times New Roman"/>
      <w:szCs w:val="24"/>
    </w:rPr>
  </w:style>
  <w:style w:type="character" w:customStyle="1" w:styleId="79">
    <w:name w:val="批注框文本 字符"/>
    <w:basedOn w:val="47"/>
    <w:link w:val="27"/>
    <w:autoRedefine/>
    <w:qFormat/>
    <w:uiPriority w:val="99"/>
    <w:rPr>
      <w:rFonts w:ascii="Times New Roman" w:hAnsi="Times New Roman" w:eastAsia="宋体" w:cs="Times New Roman"/>
      <w:sz w:val="18"/>
      <w:szCs w:val="18"/>
    </w:rPr>
  </w:style>
  <w:style w:type="character" w:customStyle="1" w:styleId="80">
    <w:name w:val="副标题 字符"/>
    <w:basedOn w:val="47"/>
    <w:link w:val="32"/>
    <w:autoRedefine/>
    <w:qFormat/>
    <w:uiPriority w:val="11"/>
    <w:rPr>
      <w:rFonts w:ascii="Cambria" w:hAnsi="Cambria" w:eastAsia="宋体" w:cs="Times New Roman"/>
      <w:b/>
      <w:bCs/>
      <w:kern w:val="28"/>
      <w:sz w:val="32"/>
      <w:szCs w:val="32"/>
    </w:rPr>
  </w:style>
  <w:style w:type="character" w:customStyle="1" w:styleId="81">
    <w:name w:val="正文文本缩进 3 字符"/>
    <w:basedOn w:val="47"/>
    <w:link w:val="34"/>
    <w:autoRedefine/>
    <w:qFormat/>
    <w:uiPriority w:val="0"/>
    <w:rPr>
      <w:rFonts w:ascii="Calibri" w:hAnsi="Calibri" w:eastAsia="宋体" w:cs="宋体"/>
      <w:sz w:val="16"/>
      <w:szCs w:val="16"/>
    </w:rPr>
  </w:style>
  <w:style w:type="character" w:customStyle="1" w:styleId="82">
    <w:name w:val="正文文本 2 字符"/>
    <w:basedOn w:val="47"/>
    <w:link w:val="37"/>
    <w:autoRedefine/>
    <w:qFormat/>
    <w:uiPriority w:val="0"/>
    <w:rPr>
      <w:rFonts w:ascii="Calibri" w:hAnsi="Calibri" w:eastAsia="宋体" w:cs="宋体"/>
      <w:b/>
      <w:kern w:val="0"/>
      <w:sz w:val="24"/>
      <w:szCs w:val="20"/>
    </w:rPr>
  </w:style>
  <w:style w:type="character" w:customStyle="1" w:styleId="83">
    <w:name w:val="HTML 预设格式 字符"/>
    <w:basedOn w:val="47"/>
    <w:link w:val="38"/>
    <w:autoRedefine/>
    <w:qFormat/>
    <w:uiPriority w:val="99"/>
    <w:rPr>
      <w:rFonts w:ascii="宋体" w:hAnsi="宋体" w:eastAsia="宋体" w:cs="宋体"/>
      <w:kern w:val="0"/>
      <w:sz w:val="24"/>
      <w:szCs w:val="24"/>
    </w:rPr>
  </w:style>
  <w:style w:type="character" w:customStyle="1" w:styleId="84">
    <w:name w:val="标题 字符"/>
    <w:basedOn w:val="47"/>
    <w:link w:val="41"/>
    <w:autoRedefine/>
    <w:qFormat/>
    <w:uiPriority w:val="0"/>
    <w:rPr>
      <w:rFonts w:ascii="Arial" w:hAnsi="Arial" w:eastAsia="宋体" w:cs="Times New Roman"/>
      <w:b/>
      <w:bCs/>
      <w:sz w:val="32"/>
      <w:szCs w:val="32"/>
    </w:rPr>
  </w:style>
  <w:style w:type="character" w:customStyle="1" w:styleId="85">
    <w:name w:val="批注主题 字符"/>
    <w:basedOn w:val="74"/>
    <w:link w:val="42"/>
    <w:autoRedefine/>
    <w:qFormat/>
    <w:uiPriority w:val="99"/>
    <w:rPr>
      <w:rFonts w:ascii="Calibri" w:hAnsi="Calibri" w:eastAsia="宋体" w:cs="Times New Roman"/>
      <w:b/>
      <w:bCs/>
      <w:szCs w:val="24"/>
    </w:rPr>
  </w:style>
  <w:style w:type="character" w:customStyle="1" w:styleId="86">
    <w:name w:val="正文文本首行缩进 字符"/>
    <w:basedOn w:val="70"/>
    <w:link w:val="43"/>
    <w:autoRedefine/>
    <w:qFormat/>
    <w:uiPriority w:val="99"/>
    <w:rPr>
      <w:rFonts w:ascii="Calibri" w:hAnsi="Calibri" w:eastAsia="宋体" w:cs="Times New Roman"/>
      <w:b w:val="0"/>
      <w:sz w:val="24"/>
      <w:szCs w:val="24"/>
    </w:rPr>
  </w:style>
  <w:style w:type="character" w:customStyle="1" w:styleId="87">
    <w:name w:val="正文文本首行缩进 2 字符"/>
    <w:basedOn w:val="75"/>
    <w:link w:val="44"/>
    <w:autoRedefine/>
    <w:qFormat/>
    <w:uiPriority w:val="0"/>
    <w:rPr>
      <w:rFonts w:ascii="Times New Roman" w:hAnsi="Times New Roman" w:eastAsia="宋体" w:cs="Times New Roman"/>
      <w:sz w:val="24"/>
      <w:szCs w:val="24"/>
    </w:rPr>
  </w:style>
  <w:style w:type="character" w:customStyle="1" w:styleId="88">
    <w:name w:val="样式 宋体 小四 行距: 1.5 倍行距 Char"/>
    <w:link w:val="89"/>
    <w:autoRedefine/>
    <w:qFormat/>
    <w:uiPriority w:val="0"/>
    <w:rPr>
      <w:rFonts w:ascii="宋体" w:hAnsi="宋体" w:eastAsia="宋体" w:cs="Times New Roman"/>
      <w:sz w:val="24"/>
    </w:rPr>
  </w:style>
  <w:style w:type="paragraph" w:customStyle="1" w:styleId="89">
    <w:name w:val="样式 宋体 小四 行距: 1.5 倍行距"/>
    <w:basedOn w:val="1"/>
    <w:link w:val="88"/>
    <w:autoRedefine/>
    <w:qFormat/>
    <w:uiPriority w:val="0"/>
    <w:pPr>
      <w:spacing w:line="360" w:lineRule="auto"/>
      <w:ind w:firstLine="200" w:firstLineChars="200"/>
    </w:pPr>
    <w:rPr>
      <w:rFonts w:ascii="宋体" w:hAnsi="宋体" w:cs="Times New Roman"/>
      <w:sz w:val="24"/>
      <w:szCs w:val="22"/>
    </w:rPr>
  </w:style>
  <w:style w:type="character" w:customStyle="1" w:styleId="90">
    <w:name w:val="正文文本样式 Char"/>
    <w:link w:val="91"/>
    <w:autoRedefine/>
    <w:qFormat/>
    <w:uiPriority w:val="0"/>
    <w:rPr>
      <w:rFonts w:ascii="Calibri" w:hAnsi="Calibri" w:cs="宋体"/>
      <w:sz w:val="24"/>
    </w:rPr>
  </w:style>
  <w:style w:type="paragraph" w:customStyle="1" w:styleId="91">
    <w:name w:val="正文文本样式"/>
    <w:link w:val="90"/>
    <w:autoRedefine/>
    <w:qFormat/>
    <w:uiPriority w:val="0"/>
    <w:pPr>
      <w:spacing w:line="360" w:lineRule="auto"/>
      <w:ind w:firstLine="200" w:firstLineChars="200"/>
    </w:pPr>
    <w:rPr>
      <w:rFonts w:ascii="Calibri" w:hAnsi="Calibri" w:cs="宋体" w:eastAsiaTheme="minorEastAsia"/>
      <w:kern w:val="2"/>
      <w:sz w:val="24"/>
      <w:szCs w:val="22"/>
      <w:lang w:val="en-US" w:eastAsia="zh-CN" w:bidi="ar-SA"/>
    </w:rPr>
  </w:style>
  <w:style w:type="character" w:customStyle="1" w:styleId="92">
    <w:name w:val="正文（缩进） Char"/>
    <w:link w:val="93"/>
    <w:autoRedefine/>
    <w:qFormat/>
    <w:uiPriority w:val="0"/>
    <w:rPr>
      <w:sz w:val="24"/>
      <w:szCs w:val="24"/>
    </w:rPr>
  </w:style>
  <w:style w:type="paragraph" w:customStyle="1" w:styleId="93">
    <w:name w:val="正文（缩进）"/>
    <w:basedOn w:val="1"/>
    <w:link w:val="92"/>
    <w:autoRedefine/>
    <w:qFormat/>
    <w:uiPriority w:val="0"/>
    <w:pPr>
      <w:spacing w:beforeLines="50" w:afterLines="50" w:line="360" w:lineRule="auto"/>
      <w:ind w:firstLine="480" w:firstLineChars="200"/>
    </w:pPr>
    <w:rPr>
      <w:rFonts w:asciiTheme="minorHAnsi" w:hAnsiTheme="minorHAnsi" w:eastAsiaTheme="minorEastAsia" w:cstheme="minorBidi"/>
      <w:sz w:val="24"/>
    </w:rPr>
  </w:style>
  <w:style w:type="character" w:customStyle="1" w:styleId="94">
    <w:name w:val="列出段落 Char1"/>
    <w:autoRedefine/>
    <w:qFormat/>
    <w:uiPriority w:val="34"/>
  </w:style>
  <w:style w:type="character" w:customStyle="1" w:styleId="95">
    <w:name w:val="正文 数字. 加粗 Char"/>
    <w:link w:val="96"/>
    <w:autoRedefine/>
    <w:qFormat/>
    <w:uiPriority w:val="0"/>
    <w:rPr>
      <w:rFonts w:ascii="Arial" w:hAnsi="Arial"/>
      <w:sz w:val="24"/>
      <w:szCs w:val="24"/>
    </w:rPr>
  </w:style>
  <w:style w:type="paragraph" w:customStyle="1" w:styleId="96">
    <w:name w:val="正文 数字. 加粗"/>
    <w:basedOn w:val="1"/>
    <w:link w:val="95"/>
    <w:autoRedefine/>
    <w:qFormat/>
    <w:uiPriority w:val="0"/>
    <w:pPr>
      <w:numPr>
        <w:ilvl w:val="0"/>
        <w:numId w:val="3"/>
      </w:numPr>
      <w:spacing w:after="120" w:line="360" w:lineRule="auto"/>
      <w:ind w:firstLine="640" w:firstLineChars="200"/>
      <w:jc w:val="left"/>
    </w:pPr>
    <w:rPr>
      <w:rFonts w:ascii="Arial" w:hAnsi="Arial" w:eastAsiaTheme="minorEastAsia" w:cstheme="minorBidi"/>
      <w:sz w:val="24"/>
    </w:rPr>
  </w:style>
  <w:style w:type="character" w:customStyle="1" w:styleId="97">
    <w:name w:val="font11"/>
    <w:autoRedefine/>
    <w:qFormat/>
    <w:uiPriority w:val="0"/>
    <w:rPr>
      <w:rFonts w:hint="eastAsia" w:ascii="宋体" w:hAnsi="宋体" w:eastAsia="宋体" w:cs="宋体"/>
      <w:b/>
      <w:color w:val="FF0000"/>
      <w:sz w:val="22"/>
      <w:szCs w:val="22"/>
      <w:u w:val="none"/>
    </w:rPr>
  </w:style>
  <w:style w:type="character" w:customStyle="1" w:styleId="98">
    <w:name w:val="q4 Char"/>
    <w:link w:val="99"/>
    <w:autoRedefine/>
    <w:qFormat/>
    <w:uiPriority w:val="0"/>
    <w:rPr>
      <w:rFonts w:ascii="Arial" w:hAnsi="Arial" w:eastAsia="黑体" w:cs="Times New Roman"/>
      <w:b/>
      <w:bCs/>
      <w:sz w:val="28"/>
      <w:szCs w:val="28"/>
    </w:rPr>
  </w:style>
  <w:style w:type="paragraph" w:customStyle="1" w:styleId="99">
    <w:name w:val="q4"/>
    <w:basedOn w:val="5"/>
    <w:link w:val="98"/>
    <w:autoRedefine/>
    <w:qFormat/>
    <w:uiPriority w:val="0"/>
    <w:pPr>
      <w:tabs>
        <w:tab w:val="left" w:pos="1044"/>
      </w:tabs>
      <w:ind w:left="1984" w:hanging="1644"/>
    </w:pPr>
    <w:rPr>
      <w:rFonts w:ascii="Arial" w:hAnsi="Arial" w:eastAsia="黑体" w:cs="Times New Roman"/>
    </w:rPr>
  </w:style>
  <w:style w:type="character" w:customStyle="1" w:styleId="100">
    <w:name w:val="标题 3 Char"/>
    <w:autoRedefine/>
    <w:qFormat/>
    <w:uiPriority w:val="0"/>
    <w:rPr>
      <w:rFonts w:ascii="宋体" w:hAnsi="宋体"/>
      <w:b/>
      <w:bCs/>
      <w:kern w:val="2"/>
      <w:sz w:val="24"/>
      <w:szCs w:val="24"/>
    </w:rPr>
  </w:style>
  <w:style w:type="character" w:customStyle="1" w:styleId="101">
    <w:name w:val="标准方案_图/表注 Char"/>
    <w:link w:val="102"/>
    <w:autoRedefine/>
    <w:qFormat/>
    <w:uiPriority w:val="0"/>
    <w:rPr>
      <w:rFonts w:ascii="Cambria" w:hAnsi="Cambria" w:eastAsia="黑体"/>
    </w:rPr>
  </w:style>
  <w:style w:type="paragraph" w:customStyle="1" w:styleId="102">
    <w:name w:val="标准方案_图/表注"/>
    <w:basedOn w:val="1"/>
    <w:link w:val="101"/>
    <w:autoRedefine/>
    <w:qFormat/>
    <w:uiPriority w:val="0"/>
    <w:pPr>
      <w:numPr>
        <w:ilvl w:val="0"/>
        <w:numId w:val="4"/>
      </w:numPr>
      <w:spacing w:afterLines="100"/>
      <w:jc w:val="center"/>
    </w:pPr>
    <w:rPr>
      <w:rFonts w:ascii="Cambria" w:hAnsi="Cambria" w:eastAsia="黑体" w:cstheme="minorBidi"/>
      <w:szCs w:val="22"/>
    </w:rPr>
  </w:style>
  <w:style w:type="character" w:customStyle="1" w:styleId="103">
    <w:name w:val="列表段落 字符"/>
    <w:link w:val="104"/>
    <w:autoRedefine/>
    <w:qFormat/>
    <w:uiPriority w:val="34"/>
    <w:rPr>
      <w:rFonts w:ascii="Times New Roman" w:hAnsi="Times New Roman" w:eastAsia="宋体" w:cs="Times New Roman"/>
      <w:sz w:val="24"/>
      <w:szCs w:val="24"/>
    </w:rPr>
  </w:style>
  <w:style w:type="paragraph" w:styleId="104">
    <w:name w:val="List Paragraph"/>
    <w:basedOn w:val="1"/>
    <w:link w:val="103"/>
    <w:autoRedefine/>
    <w:qFormat/>
    <w:uiPriority w:val="34"/>
    <w:pPr>
      <w:ind w:firstLine="420" w:firstLineChars="200"/>
    </w:pPr>
    <w:rPr>
      <w:rFonts w:ascii="Times New Roman" w:hAnsi="Times New Roman" w:cs="Times New Roman"/>
      <w:sz w:val="24"/>
    </w:rPr>
  </w:style>
  <w:style w:type="character" w:customStyle="1" w:styleId="105">
    <w:name w:val="图 Char"/>
    <w:autoRedefine/>
    <w:qFormat/>
    <w:uiPriority w:val="0"/>
    <w:rPr>
      <w:rFonts w:ascii="Arial" w:hAnsi="Arial" w:eastAsia="宋体" w:cs="Times New Roman"/>
      <w:kern w:val="2"/>
      <w:sz w:val="24"/>
      <w:szCs w:val="24"/>
    </w:rPr>
  </w:style>
  <w:style w:type="character" w:customStyle="1" w:styleId="106">
    <w:name w:val="列出段落 字符"/>
    <w:autoRedefine/>
    <w:qFormat/>
    <w:uiPriority w:val="34"/>
  </w:style>
  <w:style w:type="character" w:customStyle="1" w:styleId="107">
    <w:name w:val="正文首行缩进（绿盟科技） Char"/>
    <w:link w:val="108"/>
    <w:qFormat/>
    <w:uiPriority w:val="0"/>
    <w:rPr>
      <w:rFonts w:ascii="Arial" w:hAnsi="Arial" w:eastAsia="宋体" w:cs="Times New Roman"/>
      <w:szCs w:val="21"/>
    </w:rPr>
  </w:style>
  <w:style w:type="paragraph" w:customStyle="1" w:styleId="108">
    <w:name w:val="正文首行缩进（绿盟科技）"/>
    <w:basedOn w:val="1"/>
    <w:link w:val="107"/>
    <w:qFormat/>
    <w:uiPriority w:val="0"/>
    <w:pPr>
      <w:widowControl/>
      <w:spacing w:after="50" w:line="300" w:lineRule="auto"/>
      <w:ind w:firstLine="200" w:firstLineChars="200"/>
      <w:jc w:val="left"/>
    </w:pPr>
    <w:rPr>
      <w:rFonts w:ascii="Arial" w:hAnsi="Arial" w:cs="Times New Roman"/>
      <w:szCs w:val="21"/>
    </w:rPr>
  </w:style>
  <w:style w:type="character" w:customStyle="1" w:styleId="109">
    <w:name w:val="￥正文 Char"/>
    <w:link w:val="110"/>
    <w:qFormat/>
    <w:uiPriority w:val="0"/>
    <w:rPr>
      <w:rFonts w:ascii="Calibri" w:hAnsi="Calibri"/>
      <w:sz w:val="24"/>
      <w:lang w:eastAsia="en-US"/>
    </w:rPr>
  </w:style>
  <w:style w:type="paragraph" w:customStyle="1" w:styleId="110">
    <w:name w:val="￥正文"/>
    <w:basedOn w:val="1"/>
    <w:link w:val="109"/>
    <w:qFormat/>
    <w:uiPriority w:val="0"/>
    <w:pPr>
      <w:widowControl/>
      <w:spacing w:line="360" w:lineRule="auto"/>
      <w:ind w:firstLine="200" w:firstLineChars="200"/>
      <w:jc w:val="left"/>
    </w:pPr>
    <w:rPr>
      <w:rFonts w:eastAsiaTheme="minorEastAsia" w:cstheme="minorBidi"/>
      <w:sz w:val="24"/>
      <w:szCs w:val="22"/>
      <w:lang w:eastAsia="en-US"/>
    </w:rPr>
  </w:style>
  <w:style w:type="character" w:customStyle="1" w:styleId="111">
    <w:name w:val="纯文本 字符2"/>
    <w:qFormat/>
    <w:uiPriority w:val="0"/>
    <w:rPr>
      <w:rFonts w:hint="eastAsia" w:ascii="宋体" w:hAnsi="Courier New" w:eastAsia="宋体" w:cs="宋体"/>
      <w:kern w:val="2"/>
      <w:sz w:val="21"/>
    </w:rPr>
  </w:style>
  <w:style w:type="character" w:customStyle="1" w:styleId="112">
    <w:name w:val="标题1 Char"/>
    <w:link w:val="113"/>
    <w:qFormat/>
    <w:uiPriority w:val="0"/>
    <w:rPr>
      <w:rFonts w:ascii="宋体" w:hAnsi="宋体" w:eastAsia="宋体" w:cs="Times New Roman"/>
      <w:b/>
      <w:bCs/>
      <w:kern w:val="44"/>
      <w:sz w:val="28"/>
      <w:szCs w:val="28"/>
    </w:rPr>
  </w:style>
  <w:style w:type="paragraph" w:customStyle="1" w:styleId="113">
    <w:name w:val="标题1"/>
    <w:basedOn w:val="2"/>
    <w:next w:val="1"/>
    <w:link w:val="112"/>
    <w:qFormat/>
    <w:uiPriority w:val="0"/>
    <w:pPr>
      <w:tabs>
        <w:tab w:val="left" w:pos="0"/>
        <w:tab w:val="left" w:pos="432"/>
      </w:tabs>
      <w:autoSpaceDE/>
      <w:autoSpaceDN/>
      <w:adjustRightInd/>
      <w:spacing w:after="240" w:line="480" w:lineRule="auto"/>
      <w:ind w:left="284" w:hanging="284"/>
    </w:pPr>
    <w:rPr>
      <w:rFonts w:ascii="宋体" w:hAnsi="宋体"/>
      <w:sz w:val="28"/>
      <w:szCs w:val="28"/>
    </w:rPr>
  </w:style>
  <w:style w:type="character" w:customStyle="1" w:styleId="114">
    <w:name w:val="无间隔 字符"/>
    <w:link w:val="115"/>
    <w:qFormat/>
    <w:uiPriority w:val="1"/>
    <w:rPr>
      <w:szCs w:val="24"/>
    </w:rPr>
  </w:style>
  <w:style w:type="paragraph" w:styleId="115">
    <w:name w:val="No Spacing"/>
    <w:link w:val="114"/>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6">
    <w:name w:val="图表小标题 Char"/>
    <w:link w:val="117"/>
    <w:qFormat/>
    <w:uiPriority w:val="0"/>
    <w:rPr>
      <w:rFonts w:ascii="Times New Roman" w:hAnsi="Times New Roman" w:eastAsia="宋体" w:cs="Times New Roman"/>
      <w:b/>
      <w:szCs w:val="24"/>
    </w:rPr>
  </w:style>
  <w:style w:type="paragraph" w:customStyle="1" w:styleId="117">
    <w:name w:val="图表小标题"/>
    <w:basedOn w:val="1"/>
    <w:link w:val="116"/>
    <w:qFormat/>
    <w:uiPriority w:val="0"/>
    <w:pPr>
      <w:spacing w:before="120" w:after="120" w:line="0" w:lineRule="atLeast"/>
      <w:jc w:val="center"/>
    </w:pPr>
    <w:rPr>
      <w:rFonts w:ascii="Times New Roman" w:hAnsi="Times New Roman" w:cs="Times New Roman"/>
      <w:b/>
    </w:rPr>
  </w:style>
  <w:style w:type="character" w:customStyle="1" w:styleId="118">
    <w:name w:val="NormalCharacter"/>
    <w:qFormat/>
    <w:uiPriority w:val="0"/>
  </w:style>
  <w:style w:type="character" w:customStyle="1" w:styleId="119">
    <w:name w:val="标题 1 Char1"/>
    <w:qFormat/>
    <w:uiPriority w:val="9"/>
    <w:rPr>
      <w:rFonts w:eastAsia="黑体" w:cs="Arial"/>
      <w:b/>
      <w:bCs/>
      <w:kern w:val="44"/>
      <w:sz w:val="36"/>
      <w:szCs w:val="44"/>
    </w:rPr>
  </w:style>
  <w:style w:type="character" w:customStyle="1" w:styleId="120">
    <w:name w:val="正文-1 Char"/>
    <w:link w:val="121"/>
    <w:qFormat/>
    <w:uiPriority w:val="0"/>
    <w:rPr>
      <w:rFonts w:ascii="Times New Roman" w:hAnsi="Times New Roman" w:eastAsia="宋体" w:cs="Times New Roman"/>
      <w:szCs w:val="21"/>
    </w:rPr>
  </w:style>
  <w:style w:type="paragraph" w:customStyle="1" w:styleId="121">
    <w:name w:val="正文-1"/>
    <w:basedOn w:val="1"/>
    <w:link w:val="120"/>
    <w:qFormat/>
    <w:uiPriority w:val="0"/>
    <w:pPr>
      <w:autoSpaceDE w:val="0"/>
      <w:autoSpaceDN w:val="0"/>
      <w:adjustRightInd w:val="0"/>
      <w:spacing w:line="360" w:lineRule="auto"/>
      <w:ind w:firstLine="420" w:firstLineChars="200"/>
      <w:jc w:val="left"/>
    </w:pPr>
    <w:rPr>
      <w:rFonts w:ascii="Times New Roman" w:hAnsi="Times New Roman" w:cs="Times New Roman"/>
      <w:szCs w:val="21"/>
    </w:rPr>
  </w:style>
  <w:style w:type="character" w:customStyle="1" w:styleId="122">
    <w:name w:val="样式21 Char"/>
    <w:link w:val="123"/>
    <w:qFormat/>
    <w:uiPriority w:val="0"/>
    <w:rPr>
      <w:color w:val="000000"/>
      <w:sz w:val="24"/>
    </w:rPr>
  </w:style>
  <w:style w:type="paragraph" w:customStyle="1" w:styleId="123">
    <w:name w:val="样式21"/>
    <w:basedOn w:val="1"/>
    <w:link w:val="122"/>
    <w:qFormat/>
    <w:uiPriority w:val="0"/>
    <w:pPr>
      <w:numPr>
        <w:ilvl w:val="0"/>
        <w:numId w:val="5"/>
      </w:numPr>
      <w:spacing w:line="360" w:lineRule="auto"/>
      <w:ind w:firstLine="0"/>
    </w:pPr>
    <w:rPr>
      <w:rFonts w:asciiTheme="minorHAnsi" w:hAnsiTheme="minorHAnsi" w:eastAsiaTheme="minorEastAsia" w:cstheme="minorBidi"/>
      <w:color w:val="000000"/>
      <w:sz w:val="24"/>
      <w:szCs w:val="22"/>
    </w:rPr>
  </w:style>
  <w:style w:type="character" w:customStyle="1" w:styleId="124">
    <w:name w:val="PVD-二级标题 Char"/>
    <w:link w:val="125"/>
    <w:qFormat/>
    <w:uiPriority w:val="0"/>
    <w:rPr>
      <w:rFonts w:ascii="Calibri" w:hAnsi="Calibri" w:eastAsia="宋体" w:cs="Times New Roman"/>
      <w:b/>
      <w:bCs/>
      <w:sz w:val="44"/>
      <w:szCs w:val="32"/>
    </w:rPr>
  </w:style>
  <w:style w:type="paragraph" w:customStyle="1" w:styleId="125">
    <w:name w:val="PVD-二级标题"/>
    <w:basedOn w:val="1"/>
    <w:next w:val="1"/>
    <w:link w:val="124"/>
    <w:qFormat/>
    <w:uiPriority w:val="0"/>
    <w:pPr>
      <w:keepNext/>
      <w:keepLines/>
      <w:spacing w:before="120" w:after="120" w:line="300" w:lineRule="auto"/>
      <w:ind w:left="100" w:leftChars="100" w:right="100" w:rightChars="100"/>
      <w:outlineLvl w:val="1"/>
    </w:pPr>
    <w:rPr>
      <w:rFonts w:cs="Times New Roman"/>
      <w:b/>
      <w:bCs/>
      <w:sz w:val="44"/>
      <w:szCs w:val="32"/>
    </w:rPr>
  </w:style>
  <w:style w:type="character" w:customStyle="1" w:styleId="126">
    <w:name w:val="正文文本缩进 3 Char"/>
    <w:link w:val="127"/>
    <w:qFormat/>
    <w:uiPriority w:val="0"/>
    <w:rPr>
      <w:sz w:val="16"/>
      <w:szCs w:val="16"/>
    </w:rPr>
  </w:style>
  <w:style w:type="paragraph" w:customStyle="1" w:styleId="127">
    <w:name w:val="正文文本缩进 31"/>
    <w:basedOn w:val="1"/>
    <w:link w:val="126"/>
    <w:qFormat/>
    <w:uiPriority w:val="0"/>
    <w:pPr>
      <w:autoSpaceDE w:val="0"/>
      <w:autoSpaceDN w:val="0"/>
      <w:adjustRightInd w:val="0"/>
      <w:spacing w:before="120" w:line="22" w:lineRule="atLeast"/>
      <w:ind w:left="720" w:firstLine="480"/>
      <w:jc w:val="left"/>
    </w:pPr>
    <w:rPr>
      <w:rFonts w:asciiTheme="minorHAnsi" w:hAnsiTheme="minorHAnsi" w:eastAsiaTheme="minorEastAsia" w:cstheme="minorBidi"/>
      <w:sz w:val="16"/>
      <w:szCs w:val="16"/>
    </w:rPr>
  </w:style>
  <w:style w:type="character" w:customStyle="1" w:styleId="128">
    <w:name w:val="图表内容 Char"/>
    <w:link w:val="129"/>
    <w:qFormat/>
    <w:uiPriority w:val="0"/>
    <w:rPr>
      <w:rFonts w:ascii="Times New Roman" w:hAnsi="Times New Roman" w:eastAsia="微软雅黑" w:cs="Times New Roman"/>
      <w:szCs w:val="24"/>
    </w:rPr>
  </w:style>
  <w:style w:type="paragraph" w:customStyle="1" w:styleId="129">
    <w:name w:val="图表内容"/>
    <w:basedOn w:val="117"/>
    <w:link w:val="128"/>
    <w:qFormat/>
    <w:uiPriority w:val="0"/>
    <w:pPr>
      <w:spacing w:line="240" w:lineRule="auto"/>
    </w:pPr>
    <w:rPr>
      <w:rFonts w:eastAsia="微软雅黑"/>
      <w:b w:val="0"/>
    </w:rPr>
  </w:style>
  <w:style w:type="character" w:customStyle="1" w:styleId="130">
    <w:name w:val="PVD-正文-3级别 Char"/>
    <w:link w:val="131"/>
    <w:qFormat/>
    <w:uiPriority w:val="0"/>
    <w:rPr>
      <w:rFonts w:ascii="Calibri" w:hAnsi="Calibri" w:cs="Calibri"/>
      <w:sz w:val="24"/>
      <w:szCs w:val="24"/>
    </w:rPr>
  </w:style>
  <w:style w:type="paragraph" w:customStyle="1" w:styleId="131">
    <w:name w:val="PVD-正文-3级别"/>
    <w:basedOn w:val="1"/>
    <w:link w:val="130"/>
    <w:qFormat/>
    <w:uiPriority w:val="0"/>
    <w:pPr>
      <w:numPr>
        <w:ilvl w:val="0"/>
        <w:numId w:val="6"/>
      </w:numPr>
      <w:spacing w:line="360" w:lineRule="auto"/>
      <w:ind w:left="0" w:firstLine="200" w:firstLineChars="200"/>
    </w:pPr>
    <w:rPr>
      <w:rFonts w:cs="Calibri" w:eastAsiaTheme="minorEastAsia"/>
      <w:sz w:val="24"/>
    </w:rPr>
  </w:style>
  <w:style w:type="character" w:customStyle="1" w:styleId="132">
    <w:name w:val="font21"/>
    <w:qFormat/>
    <w:uiPriority w:val="0"/>
    <w:rPr>
      <w:rFonts w:hint="eastAsia" w:ascii="宋体" w:hAnsi="宋体" w:eastAsia="宋体" w:cs="宋体"/>
      <w:color w:val="000000"/>
      <w:sz w:val="22"/>
      <w:szCs w:val="22"/>
      <w:u w:val="none"/>
    </w:rPr>
  </w:style>
  <w:style w:type="character" w:customStyle="1" w:styleId="133">
    <w:name w:val="font41"/>
    <w:autoRedefine/>
    <w:qFormat/>
    <w:uiPriority w:val="0"/>
    <w:rPr>
      <w:rFonts w:hint="eastAsia" w:ascii="宋体" w:hAnsi="宋体" w:eastAsia="宋体" w:cs="宋体"/>
      <w:color w:val="000000"/>
      <w:sz w:val="24"/>
      <w:szCs w:val="24"/>
      <w:u w:val="none"/>
    </w:rPr>
  </w:style>
  <w:style w:type="character" w:customStyle="1" w:styleId="134">
    <w:name w:val="font01"/>
    <w:qFormat/>
    <w:uiPriority w:val="0"/>
    <w:rPr>
      <w:rFonts w:hint="eastAsia" w:ascii="宋体" w:hAnsi="宋体" w:eastAsia="宋体" w:cs="宋体"/>
      <w:color w:val="000000"/>
      <w:sz w:val="22"/>
      <w:szCs w:val="22"/>
      <w:u w:val="none"/>
    </w:rPr>
  </w:style>
  <w:style w:type="character" w:customStyle="1" w:styleId="135">
    <w:name w:val="0正文 Char"/>
    <w:link w:val="136"/>
    <w:qFormat/>
    <w:uiPriority w:val="0"/>
    <w:rPr>
      <w:rFonts w:ascii="Verdana" w:hAnsi="Verdana" w:eastAsia="宋体" w:cs="Times New Roman"/>
      <w:sz w:val="24"/>
      <w:szCs w:val="24"/>
    </w:rPr>
  </w:style>
  <w:style w:type="paragraph" w:customStyle="1" w:styleId="136">
    <w:name w:val="0正文"/>
    <w:basedOn w:val="1"/>
    <w:link w:val="135"/>
    <w:qFormat/>
    <w:uiPriority w:val="0"/>
    <w:pPr>
      <w:adjustRightInd w:val="0"/>
      <w:spacing w:line="360" w:lineRule="auto"/>
      <w:ind w:firstLine="200" w:firstLineChars="200"/>
      <w:jc w:val="left"/>
      <w:textAlignment w:val="baseline"/>
    </w:pPr>
    <w:rPr>
      <w:rFonts w:ascii="Verdana" w:hAnsi="Verdana" w:cs="Times New Roman"/>
      <w:sz w:val="24"/>
    </w:rPr>
  </w:style>
  <w:style w:type="character" w:customStyle="1" w:styleId="137">
    <w:name w:val="a样式 小四 行距: 1.5 倍行距 首行缩进:  2 字符 Char"/>
    <w:link w:val="138"/>
    <w:qFormat/>
    <w:uiPriority w:val="0"/>
    <w:rPr>
      <w:sz w:val="24"/>
    </w:rPr>
  </w:style>
  <w:style w:type="paragraph" w:customStyle="1" w:styleId="138">
    <w:name w:val="a样式 小四 行距: 1.5 倍行距 首行缩进:  2 字符"/>
    <w:basedOn w:val="1"/>
    <w:link w:val="137"/>
    <w:qFormat/>
    <w:uiPriority w:val="0"/>
    <w:pPr>
      <w:spacing w:line="360" w:lineRule="auto"/>
      <w:ind w:firstLine="480" w:firstLineChars="200"/>
    </w:pPr>
    <w:rPr>
      <w:rFonts w:asciiTheme="minorHAnsi" w:hAnsiTheme="minorHAnsi" w:eastAsiaTheme="minorEastAsia" w:cstheme="minorBidi"/>
      <w:sz w:val="24"/>
      <w:szCs w:val="22"/>
    </w:rPr>
  </w:style>
  <w:style w:type="character" w:customStyle="1" w:styleId="139">
    <w:name w:val="PVD正文格式 Char"/>
    <w:link w:val="140"/>
    <w:qFormat/>
    <w:uiPriority w:val="0"/>
    <w:rPr>
      <w:rFonts w:ascii="宋体" w:hAnsi="宋体" w:eastAsia="宋体" w:cs="Times New Roman"/>
      <w:sz w:val="24"/>
      <w:szCs w:val="24"/>
    </w:rPr>
  </w:style>
  <w:style w:type="paragraph" w:customStyle="1" w:styleId="140">
    <w:name w:val="PVD正文格式"/>
    <w:basedOn w:val="1"/>
    <w:link w:val="139"/>
    <w:qFormat/>
    <w:uiPriority w:val="0"/>
    <w:pPr>
      <w:widowControl/>
      <w:spacing w:line="360" w:lineRule="auto"/>
      <w:ind w:firstLine="480" w:firstLineChars="200"/>
      <w:jc w:val="left"/>
    </w:pPr>
    <w:rPr>
      <w:rFonts w:ascii="宋体" w:hAnsi="宋体" w:cs="Times New Roman"/>
      <w:sz w:val="24"/>
    </w:rPr>
  </w:style>
  <w:style w:type="character" w:customStyle="1" w:styleId="141">
    <w:name w:val="333 Char"/>
    <w:link w:val="142"/>
    <w:qFormat/>
    <w:uiPriority w:val="0"/>
    <w:rPr>
      <w:rFonts w:ascii="Times New Roman" w:hAnsi="Times New Roman" w:eastAsia="宋体" w:cs="Times New Roman"/>
      <w:b/>
      <w:bCs/>
      <w:color w:val="000000"/>
      <w:sz w:val="28"/>
      <w:szCs w:val="28"/>
    </w:rPr>
  </w:style>
  <w:style w:type="paragraph" w:customStyle="1" w:styleId="142">
    <w:name w:val="333"/>
    <w:basedOn w:val="1"/>
    <w:link w:val="141"/>
    <w:qFormat/>
    <w:uiPriority w:val="0"/>
    <w:pPr>
      <w:keepNext/>
      <w:keepLines/>
      <w:tabs>
        <w:tab w:val="left" w:pos="425"/>
      </w:tabs>
      <w:spacing w:line="415" w:lineRule="auto"/>
      <w:ind w:left="425" w:hanging="425"/>
      <w:outlineLvl w:val="2"/>
    </w:pPr>
    <w:rPr>
      <w:rFonts w:ascii="Times New Roman" w:hAnsi="Times New Roman" w:cs="Times New Roman"/>
      <w:b/>
      <w:bCs/>
      <w:color w:val="000000"/>
      <w:sz w:val="28"/>
      <w:szCs w:val="28"/>
    </w:rPr>
  </w:style>
  <w:style w:type="character" w:customStyle="1" w:styleId="143">
    <w:name w:val="q3 Char"/>
    <w:link w:val="144"/>
    <w:qFormat/>
    <w:uiPriority w:val="0"/>
    <w:rPr>
      <w:rFonts w:ascii="Calibri" w:hAnsi="Calibri" w:eastAsia="宋体" w:cs="Times New Roman"/>
      <w:b/>
      <w:bCs/>
      <w:sz w:val="32"/>
      <w:szCs w:val="32"/>
    </w:rPr>
  </w:style>
  <w:style w:type="paragraph" w:customStyle="1" w:styleId="144">
    <w:name w:val="q3"/>
    <w:basedOn w:val="4"/>
    <w:link w:val="143"/>
    <w:qFormat/>
    <w:uiPriority w:val="0"/>
    <w:pPr>
      <w:tabs>
        <w:tab w:val="left" w:pos="1620"/>
      </w:tabs>
      <w:autoSpaceDE/>
      <w:autoSpaceDN/>
      <w:adjustRightInd/>
      <w:spacing w:before="260" w:after="260" w:line="416" w:lineRule="auto"/>
      <w:jc w:val="both"/>
    </w:pPr>
    <w:rPr>
      <w:rFonts w:ascii="Calibri" w:hAnsi="Calibri"/>
      <w:bCs/>
      <w:szCs w:val="32"/>
    </w:rPr>
  </w:style>
  <w:style w:type="character" w:customStyle="1" w:styleId="145">
    <w:name w:val="批注文字 Char"/>
    <w:qFormat/>
    <w:uiPriority w:val="99"/>
    <w:rPr>
      <w:rFonts w:ascii="Calibri" w:hAnsi="Calibri" w:eastAsia="宋体" w:cs="Times New Roman"/>
      <w:kern w:val="2"/>
      <w:sz w:val="21"/>
      <w:szCs w:val="22"/>
    </w:rPr>
  </w:style>
  <w:style w:type="character" w:customStyle="1" w:styleId="146">
    <w:name w:val="2级标题 Char"/>
    <w:link w:val="147"/>
    <w:qFormat/>
    <w:uiPriority w:val="0"/>
    <w:rPr>
      <w:rFonts w:ascii="Cambria" w:hAnsi="Cambria"/>
      <w:b/>
      <w:bCs/>
      <w:sz w:val="24"/>
      <w:szCs w:val="24"/>
    </w:rPr>
  </w:style>
  <w:style w:type="paragraph" w:customStyle="1" w:styleId="147">
    <w:name w:val="2级标题"/>
    <w:basedOn w:val="3"/>
    <w:next w:val="1"/>
    <w:link w:val="146"/>
    <w:qFormat/>
    <w:uiPriority w:val="0"/>
    <w:pPr>
      <w:tabs>
        <w:tab w:val="left" w:pos="575"/>
      </w:tabs>
      <w:autoSpaceDE/>
      <w:autoSpaceDN/>
      <w:adjustRightInd/>
      <w:spacing w:beforeLines="50" w:afterLines="50"/>
      <w:ind w:left="420" w:hanging="420"/>
      <w:jc w:val="both"/>
    </w:pPr>
    <w:rPr>
      <w:rFonts w:ascii="Cambria" w:hAnsi="Cambria" w:eastAsiaTheme="minorEastAsia" w:cstheme="minorBidi"/>
    </w:rPr>
  </w:style>
  <w:style w:type="character" w:customStyle="1" w:styleId="148">
    <w:name w:val="批注文字 字符1"/>
    <w:qFormat/>
    <w:uiPriority w:val="99"/>
    <w:rPr>
      <w:rFonts w:ascii="Times New Roman" w:hAnsi="Times New Roman" w:eastAsia="宋体" w:cs="Times New Roman"/>
      <w:szCs w:val="24"/>
    </w:rPr>
  </w:style>
  <w:style w:type="character" w:customStyle="1" w:styleId="149">
    <w:name w:val="魏鹏 Char"/>
    <w:link w:val="150"/>
    <w:qFormat/>
    <w:uiPriority w:val="0"/>
    <w:rPr>
      <w:rFonts w:ascii="Times New Roman" w:hAnsi="Times New Roman" w:eastAsia="宋体" w:cs="Times New Roman"/>
      <w:b/>
      <w:bCs/>
      <w:sz w:val="24"/>
      <w:szCs w:val="32"/>
    </w:rPr>
  </w:style>
  <w:style w:type="paragraph" w:customStyle="1" w:styleId="150">
    <w:name w:val="魏鹏"/>
    <w:basedOn w:val="4"/>
    <w:link w:val="149"/>
    <w:qFormat/>
    <w:uiPriority w:val="0"/>
    <w:pPr>
      <w:tabs>
        <w:tab w:val="left" w:pos="1620"/>
      </w:tabs>
      <w:autoSpaceDE/>
      <w:autoSpaceDN/>
      <w:adjustRightInd/>
      <w:spacing w:before="260" w:after="260" w:line="416" w:lineRule="auto"/>
      <w:jc w:val="both"/>
    </w:pPr>
    <w:rPr>
      <w:bCs/>
      <w:sz w:val="24"/>
      <w:szCs w:val="32"/>
    </w:rPr>
  </w:style>
  <w:style w:type="character" w:customStyle="1" w:styleId="151">
    <w:name w:val="纯文本 Char1"/>
    <w:link w:val="152"/>
    <w:qFormat/>
    <w:uiPriority w:val="0"/>
    <w:rPr>
      <w:rFonts w:ascii="宋体" w:hAnsi="Courier New" w:cs="Courier New"/>
      <w:szCs w:val="21"/>
    </w:rPr>
  </w:style>
  <w:style w:type="paragraph" w:customStyle="1" w:styleId="152">
    <w:name w:val="纯文本1"/>
    <w:basedOn w:val="1"/>
    <w:link w:val="151"/>
    <w:qFormat/>
    <w:uiPriority w:val="0"/>
    <w:rPr>
      <w:rFonts w:ascii="宋体" w:hAnsi="Courier New" w:cs="Courier New" w:eastAsiaTheme="minorEastAsia"/>
      <w:szCs w:val="21"/>
    </w:rPr>
  </w:style>
  <w:style w:type="character" w:customStyle="1" w:styleId="153">
    <w:name w:val="表注 Char"/>
    <w:link w:val="154"/>
    <w:qFormat/>
    <w:uiPriority w:val="0"/>
    <w:rPr>
      <w:rFonts w:ascii="宋体" w:hAnsi="宋体" w:eastAsia="宋体" w:cs="Times New Roman"/>
      <w:sz w:val="24"/>
      <w:szCs w:val="24"/>
    </w:rPr>
  </w:style>
  <w:style w:type="paragraph" w:customStyle="1" w:styleId="154">
    <w:name w:val="表注"/>
    <w:basedOn w:val="13"/>
    <w:link w:val="153"/>
    <w:qFormat/>
    <w:uiPriority w:val="0"/>
    <w:pPr>
      <w:ind w:firstLine="200" w:firstLineChars="200"/>
      <w:jc w:val="center"/>
    </w:pPr>
    <w:rPr>
      <w:rFonts w:ascii="宋体" w:hAnsi="宋体"/>
      <w:b w:val="0"/>
      <w:bCs w:val="0"/>
      <w:sz w:val="24"/>
      <w:szCs w:val="24"/>
    </w:rPr>
  </w:style>
  <w:style w:type="character" w:customStyle="1" w:styleId="155">
    <w:name w:val="标准方案_正文 Char"/>
    <w:link w:val="156"/>
    <w:qFormat/>
    <w:uiPriority w:val="0"/>
    <w:rPr>
      <w:rFonts w:ascii="宋体" w:hAnsi="宋体" w:eastAsia="宋体" w:cs="Times New Roman"/>
      <w:sz w:val="24"/>
      <w:szCs w:val="24"/>
    </w:rPr>
  </w:style>
  <w:style w:type="paragraph" w:customStyle="1" w:styleId="156">
    <w:name w:val="标准方案_正文"/>
    <w:basedOn w:val="1"/>
    <w:link w:val="155"/>
    <w:qFormat/>
    <w:uiPriority w:val="0"/>
    <w:pPr>
      <w:spacing w:line="360" w:lineRule="auto"/>
      <w:ind w:firstLine="480" w:firstLineChars="200"/>
      <w:jc w:val="left"/>
    </w:pPr>
    <w:rPr>
      <w:rFonts w:ascii="宋体" w:hAnsi="宋体" w:cs="Times New Roman"/>
      <w:sz w:val="24"/>
    </w:rPr>
  </w:style>
  <w:style w:type="character" w:customStyle="1" w:styleId="157">
    <w:name w:val="my正文 Char"/>
    <w:link w:val="158"/>
    <w:qFormat/>
    <w:uiPriority w:val="0"/>
    <w:rPr>
      <w:sz w:val="24"/>
      <w:szCs w:val="24"/>
    </w:rPr>
  </w:style>
  <w:style w:type="paragraph" w:customStyle="1" w:styleId="158">
    <w:name w:val="my正文"/>
    <w:basedOn w:val="1"/>
    <w:link w:val="157"/>
    <w:qFormat/>
    <w:uiPriority w:val="0"/>
    <w:pPr>
      <w:spacing w:line="360" w:lineRule="auto"/>
      <w:ind w:firstLine="480" w:firstLineChars="200"/>
    </w:pPr>
    <w:rPr>
      <w:rFonts w:asciiTheme="minorHAnsi" w:hAnsiTheme="minorHAnsi" w:eastAsiaTheme="minorEastAsia" w:cstheme="minorBidi"/>
      <w:sz w:val="24"/>
    </w:rPr>
  </w:style>
  <w:style w:type="character" w:customStyle="1" w:styleId="159">
    <w:name w:val="标题 1 字符1"/>
    <w:qFormat/>
    <w:uiPriority w:val="0"/>
    <w:rPr>
      <w:rFonts w:ascii="宋体"/>
      <w:b/>
      <w:kern w:val="44"/>
      <w:sz w:val="32"/>
    </w:rPr>
  </w:style>
  <w:style w:type="character" w:customStyle="1" w:styleId="160">
    <w:name w:val="文字 Char"/>
    <w:link w:val="161"/>
    <w:qFormat/>
    <w:uiPriority w:val="0"/>
    <w:rPr>
      <w:rFonts w:ascii="楷体_GB2312" w:hAnsi="Times New Roman" w:eastAsia="楷体_GB2312" w:cs="Times New Roman"/>
      <w:sz w:val="28"/>
    </w:rPr>
  </w:style>
  <w:style w:type="paragraph" w:customStyle="1" w:styleId="161">
    <w:name w:val="文字"/>
    <w:basedOn w:val="1"/>
    <w:link w:val="160"/>
    <w:qFormat/>
    <w:uiPriority w:val="0"/>
    <w:pPr>
      <w:tabs>
        <w:tab w:val="left" w:pos="8520"/>
      </w:tabs>
      <w:spacing w:line="312" w:lineRule="auto"/>
      <w:ind w:right="-210" w:firstLine="556"/>
    </w:pPr>
    <w:rPr>
      <w:rFonts w:ascii="楷体_GB2312" w:hAnsi="Times New Roman" w:eastAsia="楷体_GB2312" w:cs="Times New Roman"/>
      <w:sz w:val="28"/>
      <w:szCs w:val="22"/>
    </w:rPr>
  </w:style>
  <w:style w:type="character" w:customStyle="1" w:styleId="162">
    <w:name w:val="表格文本 Char"/>
    <w:qFormat/>
    <w:uiPriority w:val="0"/>
    <w:rPr>
      <w:rFonts w:ascii="宋体" w:hAnsi="宋体" w:cs="Times New Roman"/>
      <w:color w:val="000000"/>
      <w:kern w:val="0"/>
      <w:szCs w:val="21"/>
    </w:rPr>
  </w:style>
  <w:style w:type="character" w:customStyle="1" w:styleId="163">
    <w:name w:val="图表下 Char"/>
    <w:link w:val="164"/>
    <w:qFormat/>
    <w:uiPriority w:val="0"/>
    <w:rPr>
      <w:rFonts w:ascii="Times New Roman" w:hAnsi="Times New Roman" w:eastAsia="黑体" w:cs="Times New Roman"/>
      <w:b/>
      <w:sz w:val="24"/>
      <w:szCs w:val="24"/>
    </w:rPr>
  </w:style>
  <w:style w:type="paragraph" w:customStyle="1" w:styleId="164">
    <w:name w:val="图表下"/>
    <w:basedOn w:val="1"/>
    <w:link w:val="163"/>
    <w:qFormat/>
    <w:uiPriority w:val="0"/>
    <w:pPr>
      <w:spacing w:before="120" w:after="120" w:line="0" w:lineRule="atLeast"/>
      <w:jc w:val="center"/>
    </w:pPr>
    <w:rPr>
      <w:rFonts w:ascii="Times New Roman" w:hAnsi="Times New Roman" w:eastAsia="黑体" w:cs="Times New Roman"/>
      <w:b/>
      <w:sz w:val="24"/>
    </w:rPr>
  </w:style>
  <w:style w:type="character" w:customStyle="1" w:styleId="165">
    <w:name w:val="PVD-正文-一级小标题 Char"/>
    <w:link w:val="166"/>
    <w:qFormat/>
    <w:uiPriority w:val="0"/>
    <w:rPr>
      <w:rFonts w:ascii="Calibri" w:hAnsi="Calibri"/>
      <w:sz w:val="24"/>
      <w:szCs w:val="24"/>
    </w:rPr>
  </w:style>
  <w:style w:type="paragraph" w:customStyle="1" w:styleId="166">
    <w:name w:val="PVD-正文-一级小标题"/>
    <w:basedOn w:val="1"/>
    <w:link w:val="165"/>
    <w:qFormat/>
    <w:uiPriority w:val="0"/>
    <w:pPr>
      <w:numPr>
        <w:ilvl w:val="0"/>
        <w:numId w:val="7"/>
      </w:numPr>
      <w:spacing w:line="360" w:lineRule="auto"/>
    </w:pPr>
    <w:rPr>
      <w:rFonts w:eastAsiaTheme="minorEastAsia" w:cstheme="minorBidi"/>
      <w:sz w:val="24"/>
    </w:rPr>
  </w:style>
  <w:style w:type="character" w:customStyle="1" w:styleId="167">
    <w:name w:val="正文文本 Char"/>
    <w:qFormat/>
    <w:uiPriority w:val="0"/>
    <w:rPr>
      <w:sz w:val="21"/>
      <w:szCs w:val="21"/>
    </w:rPr>
  </w:style>
  <w:style w:type="character" w:customStyle="1" w:styleId="168">
    <w:name w:val="font61"/>
    <w:qFormat/>
    <w:uiPriority w:val="0"/>
    <w:rPr>
      <w:rFonts w:hint="eastAsia" w:ascii="宋体" w:hAnsi="宋体" w:eastAsia="宋体" w:cs="宋体"/>
      <w:color w:val="FF0000"/>
      <w:sz w:val="20"/>
      <w:szCs w:val="20"/>
      <w:u w:val="none"/>
    </w:rPr>
  </w:style>
  <w:style w:type="character" w:customStyle="1" w:styleId="169">
    <w:name w:val="样式 首行缩进:  0 字符 Char"/>
    <w:link w:val="170"/>
    <w:qFormat/>
    <w:uiPriority w:val="0"/>
    <w:rPr>
      <w:rFonts w:ascii="Verdana" w:hAnsi="Verdana" w:eastAsia="仿宋" w:cs="宋体"/>
      <w:sz w:val="24"/>
    </w:rPr>
  </w:style>
  <w:style w:type="paragraph" w:customStyle="1" w:styleId="170">
    <w:name w:val="样式 首行缩进:  0 字符"/>
    <w:basedOn w:val="1"/>
    <w:link w:val="169"/>
    <w:qFormat/>
    <w:uiPriority w:val="0"/>
    <w:pPr>
      <w:spacing w:line="360" w:lineRule="auto"/>
      <w:ind w:firstLine="200" w:firstLineChars="200"/>
    </w:pPr>
    <w:rPr>
      <w:rFonts w:ascii="Verdana" w:hAnsi="Verdana" w:eastAsia="仿宋"/>
      <w:sz w:val="24"/>
      <w:szCs w:val="22"/>
    </w:rPr>
  </w:style>
  <w:style w:type="character" w:customStyle="1" w:styleId="171">
    <w:name w:val="*正文 Char"/>
    <w:link w:val="172"/>
    <w:qFormat/>
    <w:uiPriority w:val="0"/>
    <w:rPr>
      <w:rFonts w:ascii="宋体" w:hAnsi="宋体" w:eastAsia="宋体" w:cs="Times New Roman"/>
      <w:szCs w:val="24"/>
    </w:rPr>
  </w:style>
  <w:style w:type="paragraph" w:customStyle="1" w:styleId="172">
    <w:name w:val="*正文"/>
    <w:basedOn w:val="1"/>
    <w:link w:val="171"/>
    <w:qFormat/>
    <w:uiPriority w:val="0"/>
    <w:pPr>
      <w:spacing w:line="360" w:lineRule="auto"/>
      <w:ind w:firstLine="200" w:firstLineChars="200"/>
    </w:pPr>
    <w:rPr>
      <w:rFonts w:ascii="宋体" w:hAnsi="宋体" w:cs="Times New Roman"/>
    </w:rPr>
  </w:style>
  <w:style w:type="character" w:customStyle="1" w:styleId="173">
    <w:name w:val="副标题 Char"/>
    <w:qFormat/>
    <w:uiPriority w:val="11"/>
    <w:rPr>
      <w:rFonts w:ascii="等线 Light" w:hAnsi="等线 Light" w:cs="Times New Roman"/>
      <w:b/>
      <w:bCs/>
      <w:kern w:val="28"/>
      <w:sz w:val="32"/>
      <w:szCs w:val="32"/>
    </w:rPr>
  </w:style>
  <w:style w:type="paragraph" w:customStyle="1" w:styleId="1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0"/>
      <w:szCs w:val="20"/>
    </w:rPr>
  </w:style>
  <w:style w:type="paragraph" w:customStyle="1" w:styleId="175">
    <w:name w:val="方案正文"/>
    <w:basedOn w:val="1"/>
    <w:qFormat/>
    <w:uiPriority w:val="0"/>
    <w:pPr>
      <w:ind w:firstLine="200" w:firstLineChars="200"/>
    </w:pPr>
    <w:rPr>
      <w:rFonts w:ascii="Times New Roman" w:hAnsi="Times New Roman" w:cs="Times New Roman"/>
    </w:rPr>
  </w:style>
  <w:style w:type="paragraph" w:customStyle="1" w:styleId="176">
    <w:name w:val="索引 11"/>
    <w:basedOn w:val="1"/>
    <w:next w:val="1"/>
    <w:qFormat/>
    <w:uiPriority w:val="0"/>
    <w:rPr>
      <w:rFonts w:ascii="Times New Roman" w:hAnsi="Times New Roman" w:cs="Times New Roman"/>
      <w:szCs w:val="20"/>
    </w:rPr>
  </w:style>
  <w:style w:type="paragraph" w:customStyle="1" w:styleId="177">
    <w:name w:val="图号"/>
    <w:basedOn w:val="1"/>
    <w:qFormat/>
    <w:uiPriority w:val="0"/>
    <w:pPr>
      <w:autoSpaceDE w:val="0"/>
      <w:autoSpaceDN w:val="0"/>
      <w:adjustRightInd w:val="0"/>
      <w:spacing w:before="105" w:line="360" w:lineRule="auto"/>
      <w:ind w:left="560" w:hanging="360"/>
      <w:jc w:val="center"/>
    </w:pPr>
    <w:rPr>
      <w:rFonts w:ascii="宋体" w:hAnsi="Times New Roman" w:cs="Times New Roman"/>
      <w:kern w:val="0"/>
      <w:szCs w:val="20"/>
      <w:u w:color="000000"/>
    </w:rPr>
  </w:style>
  <w:style w:type="paragraph" w:customStyle="1" w:styleId="178">
    <w:name w:val="样式 标题 4标题 4 Char1Char1H4h444headingPIM 4heading 4bullet..."/>
    <w:basedOn w:val="5"/>
    <w:qFormat/>
    <w:uiPriority w:val="0"/>
    <w:pPr>
      <w:widowControl/>
      <w:numPr>
        <w:ilvl w:val="4"/>
        <w:numId w:val="8"/>
      </w:numPr>
      <w:spacing w:before="100" w:beforeAutospacing="1" w:after="100" w:afterAutospacing="1" w:line="480" w:lineRule="auto"/>
      <w:ind w:left="100" w:leftChars="100" w:firstLine="709"/>
      <w:jc w:val="left"/>
    </w:pPr>
    <w:rPr>
      <w:rFonts w:ascii="Arial" w:hAnsi="宋体" w:eastAsia="黑体"/>
      <w:sz w:val="24"/>
      <w:szCs w:val="20"/>
    </w:rPr>
  </w:style>
  <w:style w:type="paragraph" w:customStyle="1" w:styleId="179">
    <w:name w:val="font9"/>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80">
    <w:name w:val="修订4"/>
    <w:qFormat/>
    <w:uiPriority w:val="99"/>
    <w:rPr>
      <w:rFonts w:ascii="Calibri" w:hAnsi="Calibri" w:eastAsia="宋体" w:cs="宋体"/>
      <w:kern w:val="2"/>
      <w:sz w:val="21"/>
      <w:szCs w:val="24"/>
      <w:lang w:val="en-US" w:eastAsia="zh-CN" w:bidi="ar-SA"/>
    </w:rPr>
  </w:style>
  <w:style w:type="paragraph" w:customStyle="1" w:styleId="18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0"/>
      <w:szCs w:val="20"/>
    </w:rPr>
  </w:style>
  <w:style w:type="paragraph" w:customStyle="1" w:styleId="182">
    <w:name w:val="四级条标题"/>
    <w:basedOn w:val="183"/>
    <w:next w:val="1"/>
    <w:qFormat/>
    <w:uiPriority w:val="0"/>
    <w:pPr>
      <w:outlineLvl w:val="5"/>
    </w:pPr>
  </w:style>
  <w:style w:type="paragraph" w:customStyle="1" w:styleId="183">
    <w:name w:val="三级条标题"/>
    <w:basedOn w:val="184"/>
    <w:next w:val="1"/>
    <w:qFormat/>
    <w:uiPriority w:val="0"/>
    <w:pPr>
      <w:outlineLvl w:val="4"/>
    </w:pPr>
  </w:style>
  <w:style w:type="paragraph" w:customStyle="1" w:styleId="184">
    <w:name w:val="二级条标题"/>
    <w:basedOn w:val="185"/>
    <w:next w:val="1"/>
    <w:qFormat/>
    <w:uiPriority w:val="0"/>
    <w:pPr>
      <w:outlineLvl w:val="3"/>
    </w:pPr>
  </w:style>
  <w:style w:type="paragraph" w:customStyle="1" w:styleId="185">
    <w:name w:val="一级条标题"/>
    <w:next w:val="1"/>
    <w:qFormat/>
    <w:uiPriority w:val="0"/>
    <w:pPr>
      <w:outlineLvl w:val="2"/>
    </w:pPr>
    <w:rPr>
      <w:rFonts w:ascii="Times New Roman" w:hAnsi="Times New Roman" w:eastAsia="黑体" w:cs="Times New Roman"/>
      <w:kern w:val="0"/>
      <w:sz w:val="21"/>
      <w:szCs w:val="20"/>
      <w:lang w:val="en-US" w:eastAsia="zh-CN" w:bidi="ar-SA"/>
    </w:rPr>
  </w:style>
  <w:style w:type="paragraph" w:customStyle="1" w:styleId="186">
    <w:name w:val="q1"/>
    <w:basedOn w:val="2"/>
    <w:qFormat/>
    <w:uiPriority w:val="0"/>
    <w:pPr>
      <w:tabs>
        <w:tab w:val="left" w:pos="432"/>
      </w:tabs>
      <w:autoSpaceDE/>
      <w:autoSpaceDN/>
      <w:adjustRightInd/>
      <w:spacing w:before="340" w:after="330" w:line="578" w:lineRule="auto"/>
    </w:pPr>
    <w:rPr>
      <w:rFonts w:eastAsia="黑体"/>
    </w:rPr>
  </w:style>
  <w:style w:type="paragraph" w:customStyle="1" w:styleId="1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8">
    <w:name w:val="修订3"/>
    <w:qFormat/>
    <w:uiPriority w:val="99"/>
    <w:rPr>
      <w:rFonts w:ascii="Calibri" w:hAnsi="Calibri" w:eastAsia="宋体" w:cs="宋体"/>
      <w:kern w:val="2"/>
      <w:sz w:val="21"/>
      <w:szCs w:val="22"/>
      <w:lang w:val="en-US" w:eastAsia="zh-CN" w:bidi="ar-SA"/>
    </w:rPr>
  </w:style>
  <w:style w:type="paragraph" w:customStyle="1" w:styleId="18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190">
    <w:name w:val="样式 标题 8 + 左"/>
    <w:basedOn w:val="10"/>
    <w:qFormat/>
    <w:uiPriority w:val="0"/>
    <w:pPr>
      <w:numPr>
        <w:ilvl w:val="8"/>
        <w:numId w:val="9"/>
      </w:numPr>
      <w:tabs>
        <w:tab w:val="clear" w:pos="1559"/>
      </w:tabs>
      <w:spacing w:line="319" w:lineRule="auto"/>
      <w:ind w:left="0" w:firstLine="0"/>
      <w:jc w:val="left"/>
    </w:pPr>
    <w:rPr>
      <w:rFonts w:ascii="Cambria" w:hAnsi="Cambria" w:eastAsia="宋体" w:cs="宋体"/>
      <w:szCs w:val="20"/>
      <w:lang w:eastAsia="en-US"/>
    </w:rPr>
  </w:style>
  <w:style w:type="paragraph" w:customStyle="1" w:styleId="191">
    <w:name w:val="正文文本缩进1"/>
    <w:basedOn w:val="1"/>
    <w:qFormat/>
    <w:uiPriority w:val="0"/>
    <w:pPr>
      <w:spacing w:line="480" w:lineRule="exact"/>
      <w:ind w:firstLine="480" w:firstLineChars="200"/>
    </w:pPr>
    <w:rPr>
      <w:rFonts w:ascii="宋体" w:hAnsi="宋体"/>
      <w:kern w:val="0"/>
      <w:sz w:val="24"/>
    </w:rPr>
  </w:style>
  <w:style w:type="paragraph" w:customStyle="1" w:styleId="192">
    <w:name w:val="TOC 标题1"/>
    <w:basedOn w:val="2"/>
    <w:next w:val="1"/>
    <w:qFormat/>
    <w:uiPriority w:val="39"/>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193">
    <w:name w:val="正文 数字."/>
    <w:basedOn w:val="1"/>
    <w:qFormat/>
    <w:uiPriority w:val="0"/>
    <w:pPr>
      <w:spacing w:after="120" w:line="360" w:lineRule="auto"/>
      <w:jc w:val="left"/>
    </w:pPr>
    <w:rPr>
      <w:rFonts w:ascii="Arial" w:hAnsi="Arial" w:cs="Times New Roman"/>
      <w:sz w:val="24"/>
    </w:rPr>
  </w:style>
  <w:style w:type="paragraph" w:customStyle="1" w:styleId="19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95">
    <w:name w:val="Char"/>
    <w:basedOn w:val="1"/>
    <w:autoRedefine/>
    <w:qFormat/>
    <w:uiPriority w:val="0"/>
    <w:rPr>
      <w:rFonts w:ascii="Tahoma" w:hAnsi="Tahoma" w:cs="Times New Roman"/>
      <w:sz w:val="24"/>
      <w:szCs w:val="20"/>
    </w:rPr>
  </w:style>
  <w:style w:type="paragraph" w:customStyle="1" w:styleId="196">
    <w:name w:val="列出段落5"/>
    <w:basedOn w:val="1"/>
    <w:qFormat/>
    <w:uiPriority w:val="0"/>
    <w:pPr>
      <w:ind w:firstLine="420" w:firstLineChars="200"/>
    </w:pPr>
    <w:rPr>
      <w:rFonts w:cs="Times New Roman"/>
      <w:szCs w:val="22"/>
    </w:rPr>
  </w:style>
  <w:style w:type="paragraph" w:customStyle="1" w:styleId="19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kern w:val="0"/>
      <w:sz w:val="20"/>
      <w:szCs w:val="20"/>
    </w:rPr>
  </w:style>
  <w:style w:type="paragraph" w:customStyle="1" w:styleId="200">
    <w:name w:val="font5"/>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201">
    <w:name w:val="正文缩进1"/>
    <w:basedOn w:val="1"/>
    <w:qFormat/>
    <w:uiPriority w:val="0"/>
    <w:pPr>
      <w:autoSpaceDE w:val="0"/>
      <w:autoSpaceDN w:val="0"/>
      <w:adjustRightInd w:val="0"/>
      <w:ind w:firstLine="420"/>
      <w:jc w:val="left"/>
    </w:pPr>
    <w:rPr>
      <w:rFonts w:ascii="宋体" w:hAnsi="Times New Roman" w:cs="Times New Roman"/>
      <w:kern w:val="0"/>
      <w:sz w:val="24"/>
      <w:szCs w:val="20"/>
    </w:rPr>
  </w:style>
  <w:style w:type="paragraph" w:customStyle="1" w:styleId="202">
    <w:name w:val="4级标题"/>
    <w:basedOn w:val="5"/>
    <w:qFormat/>
    <w:uiPriority w:val="0"/>
    <w:pPr>
      <w:numPr>
        <w:ilvl w:val="3"/>
        <w:numId w:val="10"/>
      </w:numPr>
      <w:snapToGrid w:val="0"/>
      <w:spacing w:line="374" w:lineRule="auto"/>
      <w:ind w:left="280" w:leftChars="100" w:right="280" w:rightChars="100" w:firstLine="0"/>
    </w:pPr>
    <w:rPr>
      <w:rFonts w:ascii="Arial" w:hAnsi="Arial" w:eastAsia="黑体" w:cs="Times New Roman"/>
    </w:rPr>
  </w:style>
  <w:style w:type="paragraph" w:customStyle="1" w:styleId="20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204">
    <w:name w:val="正文-带编号1)"/>
    <w:basedOn w:val="1"/>
    <w:qFormat/>
    <w:uiPriority w:val="0"/>
    <w:pPr>
      <w:numPr>
        <w:ilvl w:val="0"/>
        <w:numId w:val="11"/>
      </w:numPr>
      <w:spacing w:beforeLines="50" w:afterLines="50" w:line="400" w:lineRule="exact"/>
      <w:ind w:firstLine="0"/>
    </w:pPr>
    <w:rPr>
      <w:rFonts w:ascii="Arial" w:hAnsi="Arial" w:cs="Times New Roman"/>
      <w:sz w:val="24"/>
    </w:rPr>
  </w:style>
  <w:style w:type="paragraph" w:customStyle="1" w:styleId="20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06">
    <w:name w:val="列出段落1"/>
    <w:basedOn w:val="1"/>
    <w:qFormat/>
    <w:uiPriority w:val="99"/>
    <w:pPr>
      <w:ind w:firstLine="420" w:firstLineChars="200"/>
    </w:pPr>
    <w:rPr>
      <w:szCs w:val="22"/>
    </w:rPr>
  </w:style>
  <w:style w:type="paragraph" w:customStyle="1" w:styleId="207">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8">
    <w:name w:val="样式 标题 5 + 楷体_GB2312 段前: 0 磅 段后: 0 磅"/>
    <w:basedOn w:val="6"/>
    <w:qFormat/>
    <w:uiPriority w:val="0"/>
    <w:pPr>
      <w:tabs>
        <w:tab w:val="clear" w:pos="1008"/>
      </w:tabs>
      <w:adjustRightInd w:val="0"/>
      <w:spacing w:before="0" w:after="0" w:line="376" w:lineRule="atLeast"/>
      <w:ind w:left="431" w:firstLine="703"/>
      <w:textAlignment w:val="baseline"/>
    </w:pPr>
    <w:rPr>
      <w:rFonts w:ascii="楷体_GB2312" w:hAnsi="Arial" w:eastAsia="楷体_GB2312" w:cs="宋体"/>
      <w:kern w:val="0"/>
      <w:sz w:val="28"/>
      <w:szCs w:val="20"/>
    </w:rPr>
  </w:style>
  <w:style w:type="paragraph" w:customStyle="1" w:styleId="209">
    <w:name w:val="正文SONG"/>
    <w:basedOn w:val="1"/>
    <w:qFormat/>
    <w:uiPriority w:val="0"/>
    <w:pPr>
      <w:spacing w:line="360" w:lineRule="auto"/>
      <w:ind w:firstLine="210" w:firstLineChars="210"/>
    </w:pPr>
    <w:rPr>
      <w:rFonts w:ascii="仿宋_GB2312" w:hAnsi="宋体" w:eastAsia="仿宋_GB2312" w:cs="Times New Roman"/>
      <w:sz w:val="30"/>
      <w:szCs w:val="30"/>
    </w:rPr>
  </w:style>
  <w:style w:type="paragraph" w:customStyle="1" w:styleId="210">
    <w:name w:val="表内容"/>
    <w:basedOn w:val="1"/>
    <w:qFormat/>
    <w:uiPriority w:val="0"/>
    <w:pPr>
      <w:adjustRightInd w:val="0"/>
      <w:snapToGrid w:val="0"/>
      <w:spacing w:after="120"/>
      <w:jc w:val="left"/>
      <w:textAlignment w:val="bottom"/>
    </w:pPr>
    <w:rPr>
      <w:rFonts w:ascii="Arial" w:hAnsi="Arial"/>
      <w:szCs w:val="28"/>
    </w:rPr>
  </w:style>
  <w:style w:type="paragraph" w:customStyle="1" w:styleId="211">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12">
    <w:name w:val="q2"/>
    <w:basedOn w:val="3"/>
    <w:qFormat/>
    <w:uiPriority w:val="0"/>
    <w:pPr>
      <w:autoSpaceDE/>
      <w:autoSpaceDN/>
      <w:adjustRightInd/>
      <w:spacing w:before="260" w:after="260" w:line="416" w:lineRule="auto"/>
      <w:jc w:val="both"/>
    </w:pPr>
    <w:rPr>
      <w:rFonts w:eastAsia="黑体" w:cs="Times New Roman"/>
      <w:sz w:val="36"/>
    </w:rPr>
  </w:style>
  <w:style w:type="paragraph" w:customStyle="1" w:styleId="213">
    <w:name w:val="1"/>
    <w:basedOn w:val="1"/>
    <w:qFormat/>
    <w:uiPriority w:val="0"/>
  </w:style>
  <w:style w:type="paragraph" w:customStyle="1" w:styleId="21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1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000000"/>
      <w:kern w:val="0"/>
      <w:sz w:val="20"/>
      <w:szCs w:val="20"/>
    </w:rPr>
  </w:style>
  <w:style w:type="paragraph" w:customStyle="1" w:styleId="216">
    <w:name w:val="Text"/>
    <w:basedOn w:val="1"/>
    <w:qFormat/>
    <w:uiPriority w:val="0"/>
    <w:pPr>
      <w:widowControl/>
      <w:spacing w:before="120"/>
    </w:pPr>
    <w:rPr>
      <w:rFonts w:ascii="Times New Roman" w:hAnsi="Times New Roman" w:cs="Times New Roman"/>
      <w:kern w:val="0"/>
      <w:sz w:val="24"/>
      <w:szCs w:val="20"/>
      <w:lang w:eastAsia="en-US"/>
    </w:rPr>
  </w:style>
  <w:style w:type="paragraph" w:customStyle="1" w:styleId="217">
    <w:name w:val="Table Paragraph"/>
    <w:basedOn w:val="1"/>
    <w:qFormat/>
    <w:uiPriority w:val="1"/>
    <w:pPr>
      <w:autoSpaceDE w:val="0"/>
      <w:autoSpaceDN w:val="0"/>
      <w:jc w:val="left"/>
    </w:pPr>
    <w:rPr>
      <w:rFonts w:ascii="宋体" w:hAnsi="宋体"/>
      <w:kern w:val="0"/>
      <w:sz w:val="22"/>
      <w:szCs w:val="22"/>
      <w:lang w:eastAsia="en-US"/>
    </w:rPr>
  </w:style>
  <w:style w:type="paragraph" w:customStyle="1" w:styleId="218">
    <w:name w:val="列出段落2"/>
    <w:basedOn w:val="1"/>
    <w:qFormat/>
    <w:uiPriority w:val="0"/>
    <w:pPr>
      <w:ind w:firstLine="420" w:firstLineChars="200"/>
    </w:pPr>
    <w:rPr>
      <w:rFonts w:cs="Times New Roman"/>
      <w:szCs w:val="22"/>
    </w:rPr>
  </w:style>
  <w:style w:type="paragraph" w:customStyle="1" w:styleId="219">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修订2"/>
    <w:qFormat/>
    <w:uiPriority w:val="99"/>
    <w:rPr>
      <w:rFonts w:ascii="Calibri" w:hAnsi="Calibri" w:eastAsia="宋体" w:cs="宋体"/>
      <w:kern w:val="2"/>
      <w:sz w:val="21"/>
      <w:szCs w:val="24"/>
      <w:lang w:val="en-US" w:eastAsia="zh-CN" w:bidi="ar-SA"/>
    </w:rPr>
  </w:style>
  <w:style w:type="paragraph" w:customStyle="1" w:styleId="2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00"/>
      <w:kern w:val="0"/>
      <w:sz w:val="20"/>
      <w:szCs w:val="20"/>
    </w:rPr>
  </w:style>
  <w:style w:type="paragraph" w:customStyle="1" w:styleId="2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23">
    <w:name w:val="Default"/>
    <w:qFormat/>
    <w:uiPriority w:val="0"/>
    <w:pPr>
      <w:widowControl w:val="0"/>
      <w:autoSpaceDE w:val="0"/>
      <w:autoSpaceDN w:val="0"/>
      <w:adjustRightInd w:val="0"/>
    </w:pPr>
    <w:rPr>
      <w:rFonts w:ascii="黑体" w:hAnsi="Times New Roman" w:eastAsia="黑体" w:cs="Times New Roman"/>
      <w:color w:val="000000"/>
      <w:kern w:val="0"/>
      <w:sz w:val="24"/>
      <w:szCs w:val="20"/>
      <w:lang w:val="en-US" w:eastAsia="zh-CN" w:bidi="ar-SA"/>
    </w:rPr>
  </w:style>
  <w:style w:type="paragraph" w:customStyle="1" w:styleId="2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25">
    <w:name w:val="列出段落21"/>
    <w:basedOn w:val="1"/>
    <w:qFormat/>
    <w:uiPriority w:val="34"/>
    <w:pPr>
      <w:spacing w:line="360" w:lineRule="auto"/>
      <w:ind w:firstLine="420" w:firstLineChars="200"/>
    </w:pPr>
    <w:rPr>
      <w:rFonts w:ascii="Times New Roman" w:hAnsi="Times New Roman" w:cs="Times New Roman"/>
      <w:sz w:val="24"/>
      <w:szCs w:val="22"/>
    </w:rPr>
  </w:style>
  <w:style w:type="paragraph" w:customStyle="1" w:styleId="226">
    <w:name w:val="font7"/>
    <w:basedOn w:val="1"/>
    <w:qFormat/>
    <w:uiPriority w:val="0"/>
    <w:pPr>
      <w:widowControl/>
      <w:spacing w:before="100" w:beforeAutospacing="1" w:after="100" w:afterAutospacing="1"/>
      <w:jc w:val="left"/>
    </w:pPr>
    <w:rPr>
      <w:rFonts w:cs="Calibri"/>
      <w:color w:val="000000"/>
      <w:kern w:val="0"/>
      <w:sz w:val="20"/>
      <w:szCs w:val="20"/>
    </w:rPr>
  </w:style>
  <w:style w:type="paragraph" w:customStyle="1" w:styleId="227">
    <w:name w:val="表格文字"/>
    <w:basedOn w:val="19"/>
    <w:qFormat/>
    <w:uiPriority w:val="0"/>
    <w:pPr>
      <w:spacing w:before="20" w:after="20" w:line="240" w:lineRule="auto"/>
      <w:ind w:left="0" w:leftChars="0"/>
    </w:pPr>
    <w:rPr>
      <w:rFonts w:ascii="Century Gothic" w:hAnsi="Century Gothic"/>
      <w:sz w:val="20"/>
      <w:szCs w:val="20"/>
    </w:rPr>
  </w:style>
  <w:style w:type="paragraph" w:customStyle="1" w:styleId="22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0"/>
      <w:szCs w:val="20"/>
    </w:rPr>
  </w:style>
  <w:style w:type="paragraph" w:customStyle="1" w:styleId="229">
    <w:name w:val="font8"/>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230">
    <w:name w:val="第一章"/>
    <w:basedOn w:val="40"/>
    <w:next w:val="2"/>
    <w:qFormat/>
    <w:uiPriority w:val="0"/>
    <w:pPr>
      <w:numPr>
        <w:ilvl w:val="0"/>
        <w:numId w:val="12"/>
      </w:numPr>
      <w:spacing w:line="324" w:lineRule="auto"/>
      <w:ind w:left="0" w:firstLine="0" w:firstLineChars="200"/>
      <w:jc w:val="center"/>
    </w:pPr>
    <w:rPr>
      <w:rFonts w:ascii="宋体" w:hAnsi="宋体" w:eastAsia="仿宋"/>
      <w:b/>
      <w:sz w:val="44"/>
      <w:szCs w:val="28"/>
    </w:rPr>
  </w:style>
  <w:style w:type="paragraph" w:customStyle="1" w:styleId="2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3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33">
    <w:name w:val="图表宽标题"/>
    <w:basedOn w:val="234"/>
    <w:qFormat/>
    <w:uiPriority w:val="0"/>
    <w:rPr>
      <w:rFonts w:eastAsia="宋体"/>
      <w:sz w:val="32"/>
    </w:rPr>
  </w:style>
  <w:style w:type="paragraph" w:customStyle="1" w:styleId="234">
    <w:name w:val="图表上"/>
    <w:basedOn w:val="1"/>
    <w:qFormat/>
    <w:uiPriority w:val="0"/>
    <w:pPr>
      <w:spacing w:before="120" w:after="120" w:line="240" w:lineRule="atLeast"/>
      <w:jc w:val="center"/>
    </w:pPr>
    <w:rPr>
      <w:rFonts w:ascii="Times New Roman" w:hAnsi="Times New Roman" w:eastAsia="黑体" w:cs="Times New Roman"/>
      <w:b/>
      <w:sz w:val="24"/>
    </w:rPr>
  </w:style>
  <w:style w:type="paragraph" w:customStyle="1" w:styleId="23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0"/>
      <w:szCs w:val="20"/>
    </w:rPr>
  </w:style>
  <w:style w:type="paragraph" w:customStyle="1" w:styleId="23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37">
    <w:name w:val="TOC 标题2"/>
    <w:basedOn w:val="2"/>
    <w:next w:val="1"/>
    <w:unhideWhenUsed/>
    <w:qFormat/>
    <w:uiPriority w:val="39"/>
    <w:pPr>
      <w:widowControl/>
      <w:autoSpaceDE/>
      <w:autoSpaceDN/>
      <w:adjustRightInd/>
      <w:spacing w:after="0" w:line="259" w:lineRule="auto"/>
      <w:jc w:val="left"/>
      <w:outlineLvl w:val="9"/>
    </w:pPr>
    <w:rPr>
      <w:rFonts w:ascii="Cambria" w:hAnsi="Cambria"/>
      <w:b w:val="0"/>
      <w:bCs w:val="0"/>
      <w:color w:val="365F91"/>
      <w:kern w:val="0"/>
      <w:sz w:val="32"/>
      <w:szCs w:val="32"/>
    </w:rPr>
  </w:style>
  <w:style w:type="paragraph" w:customStyle="1" w:styleId="2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rPr>
  </w:style>
  <w:style w:type="paragraph" w:customStyle="1" w:styleId="2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40">
    <w:name w:val="样式 标题 3 + 楷体_GB2312"/>
    <w:basedOn w:val="4"/>
    <w:qFormat/>
    <w:uiPriority w:val="0"/>
    <w:pPr>
      <w:tabs>
        <w:tab w:val="left" w:pos="0"/>
      </w:tabs>
      <w:autoSpaceDE/>
      <w:autoSpaceDN/>
      <w:spacing w:before="0" w:after="0"/>
      <w:jc w:val="both"/>
      <w:textAlignment w:val="baseline"/>
    </w:pPr>
    <w:rPr>
      <w:rFonts w:ascii="楷体_GB2312" w:hAnsi="楷体_GB2312" w:eastAsia="楷体_GB2312"/>
      <w:kern w:val="0"/>
      <w:sz w:val="28"/>
    </w:rPr>
  </w:style>
  <w:style w:type="paragraph" w:customStyle="1" w:styleId="241">
    <w:name w:val="GP正文(首行缩进)"/>
    <w:basedOn w:val="1"/>
    <w:qFormat/>
    <w:uiPriority w:val="0"/>
    <w:pPr>
      <w:spacing w:line="360" w:lineRule="auto"/>
      <w:ind w:firstLine="200" w:firstLineChars="200"/>
      <w:jc w:val="left"/>
    </w:pPr>
    <w:rPr>
      <w:rFonts w:ascii="Times New Roman" w:hAnsi="Times New Roman" w:cs="Times New Roman"/>
      <w:sz w:val="24"/>
      <w:szCs w:val="21"/>
    </w:rPr>
  </w:style>
  <w:style w:type="paragraph" w:customStyle="1" w:styleId="242">
    <w:name w:val="图例"/>
    <w:basedOn w:val="1"/>
    <w:qFormat/>
    <w:uiPriority w:val="0"/>
    <w:pPr>
      <w:spacing w:before="120" w:after="120" w:line="360" w:lineRule="auto"/>
      <w:jc w:val="center"/>
    </w:pPr>
    <w:rPr>
      <w:rFonts w:eastAsia="仿宋_GB2312"/>
      <w:b/>
      <w:sz w:val="24"/>
      <w:szCs w:val="20"/>
    </w:rPr>
  </w:style>
  <w:style w:type="paragraph" w:customStyle="1" w:styleId="243">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44">
    <w:name w:val="__正文"/>
    <w:basedOn w:val="1"/>
    <w:unhideWhenUsed/>
    <w:qFormat/>
    <w:uiPriority w:val="0"/>
    <w:pPr>
      <w:ind w:firstLine="480" w:firstLineChars="200"/>
    </w:pPr>
    <w:rPr>
      <w:rFonts w:hint="eastAsia" w:ascii="宋体" w:hAnsi="宋体" w:cs="Times New Roman"/>
      <w:kern w:val="0"/>
      <w:sz w:val="24"/>
      <w:lang w:eastAsia="en-US"/>
    </w:rPr>
  </w:style>
  <w:style w:type="paragraph" w:customStyle="1" w:styleId="2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46">
    <w:name w:val="Heading Left"/>
    <w:basedOn w:val="1"/>
    <w:qFormat/>
    <w:uiPriority w:val="0"/>
    <w:pPr>
      <w:widowControl/>
      <w:tabs>
        <w:tab w:val="center" w:pos="4820"/>
        <w:tab w:val="right" w:pos="9639"/>
      </w:tabs>
      <w:spacing w:before="120" w:after="120"/>
      <w:jc w:val="left"/>
    </w:pPr>
    <w:rPr>
      <w:rFonts w:ascii="Arial" w:hAnsi="Arial" w:cs="Times New Roman"/>
      <w:b/>
      <w:caps/>
      <w:kern w:val="0"/>
      <w:sz w:val="24"/>
      <w:szCs w:val="20"/>
      <w:lang w:val="en-GB" w:eastAsia="en-US"/>
    </w:rPr>
  </w:style>
  <w:style w:type="paragraph" w:customStyle="1" w:styleId="247">
    <w:name w:val="无间隔1"/>
    <w:qFormat/>
    <w:uiPriority w:val="1"/>
    <w:rPr>
      <w:rFonts w:ascii="Calibri" w:hAnsi="Calibri" w:eastAsia="宋体" w:cs="Times New Roman"/>
      <w:kern w:val="0"/>
      <w:sz w:val="22"/>
      <w:szCs w:val="22"/>
      <w:lang w:val="en-US" w:eastAsia="zh-CN" w:bidi="ar-SA"/>
    </w:rPr>
  </w:style>
  <w:style w:type="paragraph" w:customStyle="1" w:styleId="248">
    <w:name w:val="样式 标题 7 +"/>
    <w:basedOn w:val="9"/>
    <w:qFormat/>
    <w:uiPriority w:val="0"/>
    <w:pPr>
      <w:tabs>
        <w:tab w:val="clear" w:pos="1296"/>
      </w:tabs>
      <w:spacing w:before="120" w:line="360" w:lineRule="auto"/>
      <w:ind w:left="0" w:firstLine="0"/>
      <w:jc w:val="center"/>
    </w:pPr>
    <w:rPr>
      <w:rFonts w:ascii="Arial" w:hAnsi="Arial" w:cs="宋体"/>
      <w:szCs w:val="24"/>
      <w:lang w:eastAsia="en-US"/>
    </w:rPr>
  </w:style>
  <w:style w:type="paragraph" w:customStyle="1" w:styleId="249">
    <w:name w:val="正文文本首行缩进 21"/>
    <w:basedOn w:val="191"/>
    <w:qFormat/>
    <w:uiPriority w:val="0"/>
    <w:pPr>
      <w:tabs>
        <w:tab w:val="left" w:pos="5580"/>
      </w:tabs>
      <w:spacing w:after="120" w:line="240" w:lineRule="auto"/>
      <w:ind w:left="420" w:leftChars="200" w:firstLine="420"/>
    </w:pPr>
    <w:rPr>
      <w:b/>
      <w:bCs/>
      <w:sz w:val="21"/>
      <w:szCs w:val="20"/>
    </w:rPr>
  </w:style>
  <w:style w:type="paragraph" w:customStyle="1" w:styleId="250">
    <w:name w:val="正文360首行缩进"/>
    <w:basedOn w:val="1"/>
    <w:qFormat/>
    <w:uiPriority w:val="0"/>
    <w:pPr>
      <w:widowControl/>
      <w:spacing w:before="120" w:line="300" w:lineRule="auto"/>
      <w:ind w:firstLine="200" w:firstLineChars="200"/>
      <w:jc w:val="left"/>
    </w:pPr>
    <w:rPr>
      <w:rFonts w:ascii="Times New Roman" w:hAnsi="Times New Roman" w:cs="Times New Roman"/>
      <w:sz w:val="24"/>
      <w:szCs w:val="20"/>
    </w:rPr>
  </w:style>
  <w:style w:type="paragraph" w:customStyle="1" w:styleId="2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3">
    <w:name w:val="标题9"/>
    <w:basedOn w:val="11"/>
    <w:next w:val="1"/>
    <w:qFormat/>
    <w:uiPriority w:val="0"/>
    <w:pPr>
      <w:tabs>
        <w:tab w:val="clear" w:pos="1584"/>
      </w:tabs>
      <w:spacing w:line="320" w:lineRule="auto"/>
      <w:ind w:left="0" w:firstLine="0"/>
    </w:pPr>
    <w:rPr>
      <w:rFonts w:ascii="Cambria" w:hAnsi="Cambria" w:eastAsia="宋体"/>
      <w:lang w:eastAsia="en-US"/>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55">
    <w:name w:val="xl99"/>
    <w:basedOn w:val="1"/>
    <w:qFormat/>
    <w:uiPriority w:val="0"/>
    <w:pPr>
      <w:widowControl/>
      <w:spacing w:before="100" w:beforeAutospacing="1" w:after="100" w:afterAutospacing="1"/>
      <w:jc w:val="left"/>
    </w:pPr>
    <w:rPr>
      <w:rFonts w:ascii="宋体" w:hAnsi="宋体"/>
      <w:b/>
      <w:bCs/>
      <w:kern w:val="0"/>
      <w:sz w:val="24"/>
    </w:rPr>
  </w:style>
  <w:style w:type="paragraph" w:customStyle="1" w:styleId="2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257">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8">
    <w:name w:val="样式1"/>
    <w:basedOn w:val="2"/>
    <w:qFormat/>
    <w:uiPriority w:val="0"/>
    <w:pPr>
      <w:pageBreakBefore/>
      <w:framePr w:wrap="around" w:vAnchor="text" w:hAnchor="text" w:yAlign="top"/>
      <w:numPr>
        <w:ilvl w:val="0"/>
        <w:numId w:val="13"/>
      </w:numPr>
      <w:autoSpaceDE/>
      <w:autoSpaceDN/>
      <w:spacing w:before="120" w:line="360" w:lineRule="auto"/>
      <w:jc w:val="both"/>
      <w:textAlignment w:val="baseline"/>
    </w:pPr>
    <w:rPr>
      <w:rFonts w:ascii="宋体" w:hAnsi="宋体"/>
      <w:b w:val="0"/>
      <w:sz w:val="28"/>
      <w:szCs w:val="32"/>
    </w:rPr>
  </w:style>
  <w:style w:type="paragraph" w:customStyle="1" w:styleId="25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Calibri"/>
      <w:kern w:val="0"/>
      <w:sz w:val="20"/>
      <w:szCs w:val="20"/>
    </w:rPr>
  </w:style>
  <w:style w:type="paragraph" w:customStyle="1" w:styleId="26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1">
    <w:name w:val="标准产品文档"/>
    <w:basedOn w:val="1"/>
    <w:qFormat/>
    <w:uiPriority w:val="0"/>
    <w:pPr>
      <w:widowControl/>
      <w:spacing w:line="360" w:lineRule="auto"/>
      <w:ind w:firstLine="200" w:firstLineChars="200"/>
    </w:pPr>
    <w:rPr>
      <w:rFonts w:cs="Times New Roman"/>
      <w:kern w:val="0"/>
      <w:sz w:val="24"/>
      <w:szCs w:val="20"/>
    </w:rPr>
  </w:style>
  <w:style w:type="paragraph" w:customStyle="1" w:styleId="2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63">
    <w:name w:val="修订5"/>
    <w:unhideWhenUsed/>
    <w:qFormat/>
    <w:uiPriority w:val="99"/>
    <w:rPr>
      <w:rFonts w:ascii="Calibri" w:hAnsi="Calibri" w:eastAsia="宋体" w:cs="宋体"/>
      <w:kern w:val="2"/>
      <w:sz w:val="21"/>
      <w:szCs w:val="24"/>
      <w:lang w:val="en-US" w:eastAsia="zh-CN" w:bidi="ar-SA"/>
    </w:rPr>
  </w:style>
  <w:style w:type="paragraph" w:customStyle="1" w:styleId="264">
    <w:name w:val="正文缩进11"/>
    <w:basedOn w:val="1"/>
    <w:qFormat/>
    <w:uiPriority w:val="0"/>
    <w:pPr>
      <w:autoSpaceDE w:val="0"/>
      <w:autoSpaceDN w:val="0"/>
      <w:adjustRightInd w:val="0"/>
      <w:ind w:firstLine="420"/>
      <w:jc w:val="left"/>
    </w:pPr>
    <w:rPr>
      <w:rFonts w:ascii="宋体"/>
      <w:kern w:val="0"/>
      <w:sz w:val="24"/>
      <w:szCs w:val="20"/>
    </w:rPr>
  </w:style>
  <w:style w:type="paragraph" w:customStyle="1" w:styleId="265">
    <w:name w:val="修订1"/>
    <w:qFormat/>
    <w:uiPriority w:val="99"/>
    <w:rPr>
      <w:rFonts w:ascii="Calibri" w:hAnsi="Calibri" w:eastAsia="宋体" w:cs="宋体"/>
      <w:kern w:val="2"/>
      <w:sz w:val="21"/>
      <w:szCs w:val="24"/>
      <w:lang w:val="en-US" w:eastAsia="zh-CN" w:bidi="ar-SA"/>
    </w:rPr>
  </w:style>
  <w:style w:type="paragraph" w:customStyle="1" w:styleId="266">
    <w:name w:val="p0"/>
    <w:basedOn w:val="1"/>
    <w:qFormat/>
    <w:uiPriority w:val="0"/>
    <w:pPr>
      <w:widowControl/>
    </w:pPr>
    <w:rPr>
      <w:rFonts w:ascii="Times New Roman" w:hAnsi="Times New Roman" w:cs="Times New Roman"/>
      <w:kern w:val="0"/>
      <w:szCs w:val="20"/>
    </w:rPr>
  </w:style>
  <w:style w:type="paragraph" w:customStyle="1" w:styleId="26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68">
    <w:name w:val="标题 11"/>
    <w:basedOn w:val="1"/>
    <w:next w:val="1"/>
    <w:qFormat/>
    <w:uiPriority w:val="9"/>
    <w:pPr>
      <w:keepNext/>
      <w:keepLines/>
      <w:spacing w:before="340" w:after="330" w:line="578" w:lineRule="auto"/>
      <w:outlineLvl w:val="0"/>
    </w:pPr>
    <w:rPr>
      <w:b/>
      <w:bCs/>
      <w:kern w:val="44"/>
      <w:sz w:val="32"/>
      <w:szCs w:val="44"/>
    </w:rPr>
  </w:style>
  <w:style w:type="paragraph" w:customStyle="1" w:styleId="269">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0"/>
      <w:szCs w:val="20"/>
    </w:rPr>
  </w:style>
  <w:style w:type="paragraph" w:customStyle="1" w:styleId="271">
    <w:name w:val="样式 样式 标题 1 + Times New Roman 两端对齐 段前: 0 磅 + 三号 黑色"/>
    <w:basedOn w:val="1"/>
    <w:qFormat/>
    <w:uiPriority w:val="0"/>
    <w:pPr>
      <w:keepNext/>
      <w:keepLines/>
      <w:spacing w:before="240" w:after="240" w:line="500" w:lineRule="atLeast"/>
      <w:outlineLvl w:val="0"/>
    </w:pPr>
    <w:rPr>
      <w:rFonts w:ascii="Times New Roman" w:hAnsi="Times New Roman" w:eastAsia="黑体"/>
      <w:color w:val="000000"/>
      <w:kern w:val="44"/>
      <w:sz w:val="32"/>
      <w:szCs w:val="20"/>
    </w:rPr>
  </w:style>
  <w:style w:type="paragraph" w:customStyle="1" w:styleId="27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4">
    <w:name w:val="样式 标题 6 + 楷体_GB2312"/>
    <w:basedOn w:val="8"/>
    <w:qFormat/>
    <w:uiPriority w:val="0"/>
    <w:pPr>
      <w:widowControl/>
      <w:numPr>
        <w:ilvl w:val="5"/>
        <w:numId w:val="8"/>
      </w:numPr>
      <w:adjustRightInd w:val="0"/>
      <w:spacing w:before="0" w:after="0" w:line="320" w:lineRule="atLeast"/>
      <w:ind w:left="2416" w:firstLine="987"/>
      <w:jc w:val="left"/>
      <w:textAlignment w:val="baseline"/>
    </w:pPr>
    <w:rPr>
      <w:rFonts w:ascii="楷体_GB2312" w:hAnsi="楷体_GB2312" w:eastAsia="楷体_GB2312"/>
      <w:b w:val="0"/>
      <w:i/>
      <w:kern w:val="0"/>
      <w:szCs w:val="24"/>
    </w:rPr>
  </w:style>
  <w:style w:type="paragraph" w:customStyle="1" w:styleId="275">
    <w:name w:val="PVD-6级标题"/>
    <w:next w:val="1"/>
    <w:qFormat/>
    <w:uiPriority w:val="0"/>
    <w:pPr>
      <w:numPr>
        <w:ilvl w:val="0"/>
        <w:numId w:val="14"/>
      </w:numPr>
      <w:spacing w:line="360" w:lineRule="auto"/>
    </w:pPr>
    <w:rPr>
      <w:rFonts w:ascii="Arial" w:hAnsi="Arial" w:eastAsia="宋体" w:cs="Times New Roman"/>
      <w:bCs/>
      <w:kern w:val="2"/>
      <w:sz w:val="24"/>
      <w:szCs w:val="32"/>
      <w:lang w:val="en-US" w:eastAsia="zh-CN" w:bidi="ar-SA"/>
    </w:rPr>
  </w:style>
  <w:style w:type="paragraph" w:customStyle="1" w:styleId="27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kern w:val="0"/>
      <w:sz w:val="20"/>
      <w:szCs w:val="20"/>
    </w:rPr>
  </w:style>
  <w:style w:type="paragraph" w:customStyle="1" w:styleId="277">
    <w:name w:val="五级条标题"/>
    <w:basedOn w:val="182"/>
    <w:next w:val="1"/>
    <w:qFormat/>
    <w:uiPriority w:val="0"/>
    <w:pPr>
      <w:outlineLvl w:val="6"/>
    </w:pPr>
  </w:style>
  <w:style w:type="table" w:customStyle="1" w:styleId="278">
    <w:name w:val="Table Normal"/>
    <w:unhideWhenUsed/>
    <w:qFormat/>
    <w:uiPriority w:val="0"/>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table" w:customStyle="1" w:styleId="279">
    <w:name w:val="网格表 1 浅色1"/>
    <w:basedOn w:val="45"/>
    <w:qFormat/>
    <w:uiPriority w:val="46"/>
    <w:rPr>
      <w:rFonts w:ascii="Calibri" w:hAnsi="Calibri" w:eastAsia="宋体" w:cs="Times New Roman"/>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80">
    <w:name w:val="网格型1"/>
    <w:basedOn w:val="45"/>
    <w:qFormat/>
    <w:uiPriority w:val="39"/>
    <w:pPr>
      <w:spacing w:beforeLines="20" w:afterLines="20" w:line="360" w:lineRule="auto"/>
      <w:jc w:val="both"/>
    </w:pPr>
    <w:rPr>
      <w:rFonts w:ascii="Times New Roman" w:hAnsi="Times New Roman" w:eastAsia="宋体" w:cs="Times New Roman"/>
      <w:kern w:val="0"/>
      <w:sz w:val="20"/>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FFFFFF"/>
      <w:vAlign w:val="center"/>
    </w:tcPr>
    <w:tblStylePr w:type="firstRow">
      <w:pPr>
        <w:wordWrap/>
        <w:spacing w:line="360" w:lineRule="auto"/>
        <w:jc w:val="center"/>
      </w:pPr>
      <w:rPr>
        <w:rFonts w:ascii="Times New Roman" w:hAnsi="Times New Roman" w:eastAsia="Symbol"/>
        <w:b/>
        <w:sz w:val="24"/>
      </w:rPr>
      <w:tcPr>
        <w:shd w:val="clear" w:color="auto" w:fill="D9D9D9"/>
      </w:tcPr>
    </w:tblStylePr>
  </w:style>
  <w:style w:type="paragraph" w:customStyle="1" w:styleId="281">
    <w:name w:val="列表段落2"/>
    <w:basedOn w:val="1"/>
    <w:qFormat/>
    <w:uiPriority w:val="99"/>
    <w:pPr>
      <w:ind w:firstLine="420" w:firstLineChars="200"/>
    </w:pPr>
  </w:style>
  <w:style w:type="paragraph" w:customStyle="1" w:styleId="282">
    <w:name w:val="Table Text"/>
    <w:basedOn w:val="1"/>
    <w:semiHidden/>
    <w:qFormat/>
    <w:uiPriority w:val="0"/>
    <w:rPr>
      <w:rFonts w:ascii="宋体" w:hAnsi="宋体"/>
      <w:sz w:val="24"/>
      <w:lang w:eastAsia="en-US"/>
    </w:rPr>
  </w:style>
  <w:style w:type="paragraph" w:customStyle="1" w:styleId="283">
    <w:name w:val="Revision"/>
    <w:hidden/>
    <w:semiHidden/>
    <w:qFormat/>
    <w:uiPriority w:val="99"/>
    <w:rPr>
      <w:rFonts w:ascii="Calibri" w:hAnsi="Calibri" w:eastAsia="宋体" w:cs="宋体"/>
      <w:kern w:val="2"/>
      <w:sz w:val="21"/>
      <w:szCs w:val="24"/>
      <w:lang w:val="en-US" w:eastAsia="zh-CN" w:bidi="ar-SA"/>
    </w:rPr>
  </w:style>
  <w:style w:type="paragraph" w:customStyle="1" w:styleId="284">
    <w:name w:val="普通 (Web)"/>
    <w:basedOn w:val="1"/>
    <w:qFormat/>
    <w:uiPriority w:val="0"/>
    <w:pPr>
      <w:adjustRightInd/>
      <w:snapToGrid/>
      <w:spacing w:before="100" w:beforeAutospacing="1" w:after="100" w:afterAutospacing="1"/>
    </w:pPr>
    <w:rPr>
      <w:rFonts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2126</Words>
  <Characters>2221</Characters>
  <Lines>279</Lines>
  <Paragraphs>78</Paragraphs>
  <TotalTime>29</TotalTime>
  <ScaleCrop>false</ScaleCrop>
  <LinksUpToDate>false</LinksUpToDate>
  <CharactersWithSpaces>2375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2024-09-27T04:58:00Z</dcterms:created>
  <dc:creator>zyj</dc:creator>
  <cp:lastModifiedBy>德润鑫宋波</cp:lastModifiedBy>
  <dcterms:modified xsi:type="dcterms:W3CDTF">2025-12-23T01:24:18Z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F2C87208569D42B782DC1E0A3886A650_13</vt:lpwstr>
  </property>
  <property fmtid="{D5CDD505-2E9C-101B-9397-08002B2CF9AE}" pid="4" name="KSOTemplateDocerSaveRecord">
    <vt:lpwstr>eyJoZGlkIjoiYjkyNWI0ZmZiZTc4M2Q5N2M1MmQwYWEyZmYwN2FiYzYiLCJ1c2VySWQiOiI0MDg2NjE4MjUifQ==</vt:lpwstr>
  </property>
</Properties>
</file>