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557D" w:rsidRPr="001D6B6B" w:rsidRDefault="00DD0AF6">
      <w:pPr>
        <w:spacing w:line="360" w:lineRule="auto"/>
        <w:jc w:val="center"/>
        <w:outlineLvl w:val="0"/>
        <w:rPr>
          <w:rFonts w:ascii="宋体" w:hAnsi="宋体" w:cs="仿宋"/>
          <w:b/>
          <w:sz w:val="36"/>
          <w:szCs w:val="36"/>
        </w:rPr>
      </w:pPr>
      <w:bookmarkStart w:id="0" w:name="_Toc150774760"/>
      <w:bookmarkStart w:id="1" w:name="_Toc305158823"/>
      <w:bookmarkStart w:id="2" w:name="_Toc127151555"/>
      <w:bookmarkStart w:id="3" w:name="_Toc353873935"/>
      <w:bookmarkStart w:id="4" w:name="_Toc305158897"/>
      <w:bookmarkStart w:id="5" w:name="_Toc264969245"/>
      <w:bookmarkStart w:id="6" w:name="_Toc195842920"/>
      <w:bookmarkStart w:id="7" w:name="_Toc150480793"/>
      <w:bookmarkStart w:id="8" w:name="_Toc226337251"/>
      <w:bookmarkStart w:id="9" w:name="_Toc353825545"/>
      <w:bookmarkStart w:id="10" w:name="_Toc226965828"/>
      <w:bookmarkStart w:id="11" w:name="_Toc353873665"/>
      <w:bookmarkStart w:id="12" w:name="_Toc142311057"/>
      <w:bookmarkStart w:id="13" w:name="_Toc265228393"/>
      <w:bookmarkStart w:id="14" w:name="_Toc97371945"/>
      <w:bookmarkStart w:id="15" w:name="_Toc228353953"/>
      <w:r w:rsidRPr="001D6B6B">
        <w:rPr>
          <w:rFonts w:ascii="宋体" w:hAnsi="宋体" w:cs="仿宋" w:hint="eastAsia"/>
          <w:b/>
          <w:sz w:val="36"/>
          <w:szCs w:val="36"/>
        </w:rPr>
        <w:t>采购需求</w:t>
      </w:r>
      <w:bookmarkEnd w:id="14"/>
      <w:bookmarkEnd w:id="15"/>
    </w:p>
    <w:p w:rsidR="00825495" w:rsidRDefault="00825495" w:rsidP="00825495">
      <w:pPr>
        <w:adjustRightInd w:val="0"/>
        <w:snapToGrid w:val="0"/>
        <w:spacing w:line="360" w:lineRule="auto"/>
        <w:ind w:firstLineChars="200" w:firstLine="482"/>
        <w:rPr>
          <w:rFonts w:ascii="宋体" w:hAnsi="宋体" w:cs="宋体"/>
          <w:b/>
          <w:sz w:val="24"/>
        </w:rPr>
      </w:pPr>
      <w:r>
        <w:rPr>
          <w:rFonts w:ascii="宋体" w:hAnsi="宋体" w:cs="宋体" w:hint="eastAsia"/>
          <w:b/>
          <w:sz w:val="24"/>
        </w:rPr>
        <w:t>一、项目总体概述</w:t>
      </w:r>
    </w:p>
    <w:p w:rsidR="00825495" w:rsidRDefault="00825495" w:rsidP="00825495">
      <w:pPr>
        <w:autoSpaceDE w:val="0"/>
        <w:autoSpaceDN w:val="0"/>
        <w:adjustRightInd w:val="0"/>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为贯彻落实北京市人民政府办公厅《关于印发进一步加强首都环境建设工作措施的通知》（京政办发〔2013〕21号）精神，依据</w:t>
      </w:r>
      <w:r w:rsidRPr="00491AAB">
        <w:rPr>
          <w:rFonts w:ascii="宋体" w:hAnsi="宋体" w:cs="宋体" w:hint="eastAsia"/>
          <w:kern w:val="0"/>
          <w:sz w:val="24"/>
          <w:lang w:val="zh-CN"/>
        </w:rPr>
        <w:t>首都城市环境建设管理委员会《关于印发2026 年首都城市环境建设管理工作要点</w:t>
      </w:r>
      <w:r>
        <w:rPr>
          <w:rFonts w:ascii="宋体" w:hAnsi="宋体" w:cs="宋体" w:hint="eastAsia"/>
          <w:kern w:val="0"/>
          <w:sz w:val="24"/>
          <w:lang w:val="zh-CN"/>
        </w:rPr>
        <w:t>的通知</w:t>
      </w:r>
      <w:r w:rsidRPr="00491AAB">
        <w:rPr>
          <w:rFonts w:ascii="宋体" w:hAnsi="宋体" w:cs="宋体" w:hint="eastAsia"/>
          <w:kern w:val="0"/>
          <w:sz w:val="24"/>
          <w:lang w:val="zh-CN"/>
        </w:rPr>
        <w:t>》（首环建管〔202</w:t>
      </w:r>
      <w:r>
        <w:rPr>
          <w:rFonts w:ascii="宋体" w:hAnsi="宋体" w:cs="宋体" w:hint="eastAsia"/>
          <w:kern w:val="0"/>
          <w:sz w:val="24"/>
          <w:lang w:val="zh-CN"/>
        </w:rPr>
        <w:t>6</w:t>
      </w:r>
      <w:r w:rsidRPr="00491AAB">
        <w:rPr>
          <w:rFonts w:ascii="宋体" w:hAnsi="宋体" w:cs="宋体" w:hint="eastAsia"/>
          <w:kern w:val="0"/>
          <w:sz w:val="24"/>
          <w:lang w:val="zh-CN"/>
        </w:rPr>
        <w:t>〕1</w:t>
      </w:r>
      <w:r>
        <w:rPr>
          <w:rFonts w:ascii="宋体" w:hAnsi="宋体" w:cs="宋体" w:hint="eastAsia"/>
          <w:kern w:val="0"/>
          <w:sz w:val="24"/>
          <w:lang w:val="zh-CN"/>
        </w:rPr>
        <w:t>号）</w:t>
      </w:r>
      <w:r w:rsidRPr="00A464A7">
        <w:rPr>
          <w:rFonts w:ascii="宋体" w:hAnsi="宋体" w:cs="宋体" w:hint="eastAsia"/>
          <w:kern w:val="0"/>
          <w:sz w:val="24"/>
          <w:lang w:val="zh-CN"/>
        </w:rPr>
        <w:t>，</w:t>
      </w:r>
      <w:r w:rsidRPr="00B4103C">
        <w:rPr>
          <w:rFonts w:ascii="宋体" w:hAnsi="宋体" w:cs="宋体" w:hint="eastAsia"/>
          <w:kern w:val="0"/>
          <w:sz w:val="24"/>
          <w:lang w:val="zh-CN"/>
        </w:rPr>
        <w:t>坚持目标引领和问题导向</w:t>
      </w:r>
      <w:r w:rsidRPr="00A464A7">
        <w:rPr>
          <w:rFonts w:ascii="宋体" w:hAnsi="宋体" w:cs="宋体" w:hint="eastAsia"/>
          <w:kern w:val="0"/>
          <w:sz w:val="24"/>
          <w:lang w:val="zh-CN"/>
        </w:rPr>
        <w:t>，</w:t>
      </w:r>
      <w:r>
        <w:rPr>
          <w:rFonts w:ascii="宋体" w:hAnsi="宋体" w:cs="宋体" w:hint="eastAsia"/>
          <w:kern w:val="0"/>
          <w:sz w:val="24"/>
          <w:lang w:val="zh-CN"/>
        </w:rPr>
        <w:t>通过委托第三方开展环境专项检查，科学高效地发挥自查作用，使朝阳区环境自查机制更加巩固，不断推动环境问题有效解决，不断提升城市精细化治理水平。</w:t>
      </w:r>
    </w:p>
    <w:p w:rsidR="00825495" w:rsidRDefault="00825495" w:rsidP="00825495">
      <w:pPr>
        <w:adjustRightInd w:val="0"/>
        <w:snapToGrid w:val="0"/>
        <w:spacing w:line="360" w:lineRule="auto"/>
        <w:ind w:firstLineChars="200" w:firstLine="482"/>
        <w:rPr>
          <w:rFonts w:ascii="宋体" w:hAnsi="宋体" w:cs="宋体"/>
          <w:b/>
          <w:sz w:val="24"/>
        </w:rPr>
      </w:pPr>
      <w:r>
        <w:rPr>
          <w:rFonts w:ascii="宋体" w:hAnsi="宋体" w:cs="宋体" w:hint="eastAsia"/>
          <w:b/>
          <w:sz w:val="24"/>
        </w:rPr>
        <w:t>二、服务要求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2.1检查区域</w:t>
      </w:r>
    </w:p>
    <w:p w:rsidR="00825495" w:rsidRDefault="00825495" w:rsidP="00825495">
      <w:pPr>
        <w:autoSpaceDE w:val="0"/>
        <w:autoSpaceDN w:val="0"/>
        <w:adjustRightInd w:val="0"/>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为了科学合理的开展检查工作，环境专项检查将委托两家第三方服务单位，一标段检查范围为24个街道，即：安贞、奥运村、八里庄、朝外、大屯、东湖、垡头、和平街、呼家楼、机场、建外、劲松、酒仙桥、六里屯、麦子店、潘家园、三里屯、双井、团结湖、望京、香河园、小关、亚运村、左家庄；二标段检查范围为19个乡，即：常营、崔各庄、东坝、东风、豆各庄、高碑店、管庄、黑庄户、将台、金盏、来广营、南磨房、平房、三间房、十八里店、孙河、太阳宫、王四营、小红门。</w:t>
      </w:r>
    </w:p>
    <w:p w:rsidR="00825495" w:rsidRPr="00B4103C" w:rsidRDefault="00825495" w:rsidP="00825495">
      <w:pPr>
        <w:autoSpaceDE w:val="0"/>
        <w:autoSpaceDN w:val="0"/>
        <w:adjustRightInd w:val="0"/>
        <w:snapToGrid w:val="0"/>
        <w:spacing w:line="360" w:lineRule="auto"/>
        <w:ind w:firstLineChars="200" w:firstLine="480"/>
        <w:jc w:val="left"/>
        <w:rPr>
          <w:rFonts w:ascii="宋体" w:hAnsi="宋体" w:cs="宋体"/>
          <w:kern w:val="0"/>
          <w:sz w:val="24"/>
        </w:rPr>
      </w:pPr>
      <w:r w:rsidRPr="00B4103C">
        <w:rPr>
          <w:rFonts w:ascii="宋体" w:hAnsi="宋体" w:cs="宋体" w:hint="eastAsia"/>
          <w:kern w:val="0"/>
          <w:sz w:val="24"/>
        </w:rPr>
        <w:t>每月对朝阳区行政范围全域内建筑红线以外的公共区域，如主次干路（不含高快速路、环路）、“门前三包”责任区、绿地林地、河湖沟渠、背街小巷等开展4轮全覆盖检查。</w:t>
      </w:r>
    </w:p>
    <w:p w:rsidR="00825495" w:rsidRDefault="00825495" w:rsidP="00825495">
      <w:pPr>
        <w:autoSpaceDE w:val="0"/>
        <w:autoSpaceDN w:val="0"/>
        <w:adjustRightInd w:val="0"/>
        <w:snapToGrid w:val="0"/>
        <w:spacing w:line="360" w:lineRule="auto"/>
        <w:ind w:left="420"/>
        <w:jc w:val="left"/>
        <w:rPr>
          <w:rFonts w:ascii="宋体" w:hAnsi="宋体" w:cs="宋体"/>
          <w:kern w:val="0"/>
          <w:sz w:val="24"/>
          <w:lang w:val="zh-CN"/>
        </w:rPr>
      </w:pPr>
      <w:r>
        <w:rPr>
          <w:rFonts w:ascii="宋体" w:hAnsi="宋体" w:cs="宋体" w:hint="eastAsia"/>
          <w:kern w:val="0"/>
          <w:sz w:val="24"/>
          <w:lang w:val="zh-CN"/>
        </w:rPr>
        <w:t>2.2工作内容</w:t>
      </w:r>
    </w:p>
    <w:p w:rsidR="00825495" w:rsidRDefault="00825495" w:rsidP="00825495">
      <w:pPr>
        <w:adjustRightInd w:val="0"/>
        <w:snapToGrid w:val="0"/>
        <w:spacing w:line="360" w:lineRule="auto"/>
        <w:ind w:firstLineChars="200" w:firstLine="480"/>
        <w:rPr>
          <w:rFonts w:ascii="宋体" w:hAnsi="宋体" w:cs="宋体"/>
          <w:sz w:val="24"/>
        </w:rPr>
      </w:pPr>
      <w:r w:rsidRPr="00491AAB">
        <w:rPr>
          <w:rFonts w:ascii="宋体" w:hAnsi="宋体" w:cs="宋体" w:hint="eastAsia"/>
          <w:sz w:val="24"/>
        </w:rPr>
        <w:t>1.开展专项环境检查：对领导批示、媒体曝光、市级台账及其他重点环境问题等进行全面梳理分析，并高密度巡查监督，发现问题及时挂账。</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具体工作内容为：</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（1）对上述各种来源的环境脏乱点进行全面梳理分析，通过高密度巡查，形成脏乱点台账，帮助各单位快速、及时、高标准的完成脏乱点整治，并加强巡查布控，严控反弹；</w:t>
      </w:r>
    </w:p>
    <w:p w:rsidR="00825495" w:rsidRPr="00EF5442" w:rsidRDefault="00825495" w:rsidP="00825495">
      <w:pPr>
        <w:adjustRightInd w:val="0"/>
        <w:snapToGrid w:val="0"/>
        <w:spacing w:line="360" w:lineRule="auto"/>
        <w:ind w:firstLineChars="200" w:firstLine="480"/>
        <w:rPr>
          <w:rFonts w:ascii="宋体" w:hAnsi="宋体" w:cs="宋体"/>
          <w:sz w:val="24"/>
        </w:rPr>
      </w:pPr>
      <w:r w:rsidRPr="00EF5442">
        <w:rPr>
          <w:rFonts w:ascii="宋体" w:hAnsi="宋体" w:cs="宋体" w:hint="eastAsia"/>
          <w:sz w:val="24"/>
        </w:rPr>
        <w:t>（2）依据考评标准，以点带面对脏乱点可视范围内的其它问题及点位之间沿线存在的问题进行采集，形成问题台账；</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（3）门前三包专项检查内容：卫生类、绿化类、秩序类、设施类、未悬挂门前三包公示牌、未公示营业执照等。</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（4）地铁口专项检查内容：暴露垃圾、堆物堆料、软质横幅标语、无照游商、废弃机动车/非机动车等。</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（5）</w:t>
      </w:r>
      <w:r w:rsidRPr="00B47BA8">
        <w:rPr>
          <w:rFonts w:ascii="宋体" w:hAnsi="宋体" w:cs="宋体" w:hint="eastAsia"/>
          <w:sz w:val="24"/>
        </w:rPr>
        <w:t>每月</w:t>
      </w:r>
      <w:r>
        <w:rPr>
          <w:rFonts w:ascii="宋体" w:hAnsi="宋体" w:cs="宋体" w:hint="eastAsia"/>
          <w:sz w:val="24"/>
        </w:rPr>
        <w:t>月底</w:t>
      </w:r>
      <w:r w:rsidRPr="00B47BA8">
        <w:rPr>
          <w:rFonts w:ascii="宋体" w:hAnsi="宋体" w:cs="宋体" w:hint="eastAsia"/>
          <w:sz w:val="24"/>
        </w:rPr>
        <w:t>，对当月市级台账进行现场复查，并于次月5日前反馈治理情况。</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sidRPr="00491AAB">
        <w:rPr>
          <w:rFonts w:ascii="宋体" w:hAnsi="宋体" w:cs="宋体" w:hint="eastAsia"/>
          <w:sz w:val="24"/>
        </w:rPr>
        <w:t>开展日常环境检查：每月对全区市容、秩序、设施环境进行全覆盖现场检查，特别是加大对大型垃</w:t>
      </w:r>
      <w:r>
        <w:rPr>
          <w:rFonts w:ascii="宋体" w:hAnsi="宋体" w:cs="宋体" w:hint="eastAsia"/>
          <w:sz w:val="24"/>
        </w:rPr>
        <w:t>圾堆放点的检查力度，将检查出的环境问题挂账，并定期进行现场复核。</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具体工作内容为：</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（1）每月1-20日期间，对24个街道、19个乡环境开展普查，将普查出的环境问题纳入“朝阳区环境专项检查平台”，21日至月底进行现场复查，新发现的问题纳入次月台账；</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（2）根据普查发现问题的严重性及责任单位反馈情况，对环境问题进行分级分类，筛查出严重性脏乱点问题，建立重点问题台账；</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（3）根据上月普查结果对重点问题台账进行动态调整；</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（4）加强对重点问题台账的复查力度，严防问题反弹；</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（5）对日常检查出的问题进行整理，将问题台账及问题照片录入“朝阳区环境专项检查平台”挂账</w:t>
      </w:r>
      <w:r w:rsidRPr="00F307B0">
        <w:rPr>
          <w:rFonts w:ascii="宋体" w:hAnsi="宋体" w:cs="宋体" w:hint="eastAsia"/>
          <w:sz w:val="24"/>
        </w:rPr>
        <w:t>，次月5日前反馈</w:t>
      </w:r>
      <w:r>
        <w:rPr>
          <w:rFonts w:ascii="宋体" w:hAnsi="宋体" w:cs="宋体" w:hint="eastAsia"/>
          <w:sz w:val="24"/>
        </w:rPr>
        <w:t>治理</w:t>
      </w:r>
      <w:r w:rsidRPr="00F307B0">
        <w:rPr>
          <w:rFonts w:ascii="宋体" w:hAnsi="宋体" w:cs="宋体" w:hint="eastAsia"/>
          <w:sz w:val="24"/>
        </w:rPr>
        <w:t>情况。</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日常检查内容为市容环境、秩序环境、设施环境，具体如下：</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1）市容环境：绿（林）地环境、河（湖）道环境、施工围挡、城市部件（公共服务设施）、建（构）筑物、城市照明、清扫保洁、道路及其附属设施、户外广告牌匾标识标语宣传品、公共厕所、生活垃圾管理、环卫设施等；</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（2）秩序环境：市容环境秩序、交通秩序、市场经营秩序等；</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（3）设施环境：</w:t>
      </w:r>
      <w:r w:rsidRPr="00C8603F">
        <w:rPr>
          <w:rFonts w:ascii="宋体" w:hAnsi="宋体" w:cs="宋体" w:hint="eastAsia"/>
          <w:sz w:val="24"/>
        </w:rPr>
        <w:t>电力箱体</w:t>
      </w:r>
      <w:r>
        <w:rPr>
          <w:rFonts w:ascii="宋体" w:hAnsi="宋体" w:cs="宋体" w:hint="eastAsia"/>
          <w:sz w:val="24"/>
        </w:rPr>
        <w:t>、通讯</w:t>
      </w:r>
      <w:r w:rsidRPr="00C8603F">
        <w:rPr>
          <w:rFonts w:ascii="宋体" w:hAnsi="宋体" w:cs="宋体" w:hint="eastAsia"/>
          <w:sz w:val="24"/>
        </w:rPr>
        <w:t>箱体</w:t>
      </w:r>
      <w:r>
        <w:rPr>
          <w:rFonts w:ascii="宋体" w:hAnsi="宋体" w:cs="宋体" w:hint="eastAsia"/>
          <w:sz w:val="24"/>
        </w:rPr>
        <w:t>、城市家具等。</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sidRPr="00491AAB">
        <w:rPr>
          <w:rFonts w:ascii="宋体" w:hAnsi="宋体" w:cs="宋体" w:hint="eastAsia"/>
          <w:sz w:val="24"/>
        </w:rPr>
        <w:t>开展环境保障：在重大节日会议活动、领导调研视察、首环办月专项检查期间，做好环境保障工作（含周末节假日）</w:t>
      </w:r>
      <w:r>
        <w:rPr>
          <w:rFonts w:ascii="宋体" w:hAnsi="宋体" w:cs="宋体" w:hint="eastAsia"/>
          <w:sz w:val="24"/>
        </w:rPr>
        <w:t>。</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具体工作内容为：按照工作要求，实地踩点摸排，制定路线。在环境保障当天，在点位守候、沿线轮巡；保障结束后按要求形成工作小结。</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sidRPr="00491AAB">
        <w:rPr>
          <w:rFonts w:ascii="宋体" w:hAnsi="宋体" w:cs="宋体" w:hint="eastAsia"/>
          <w:sz w:val="24"/>
        </w:rPr>
        <w:t>撰写分析报告：对专项检查、日常检查、环境保障现场检查结果进行分析，定期报送分析报告及提出合理化建议。</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具体工作内容为：</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（1）每月5日前报送上月市级台账环境问题分析报告；</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（2）每月5日前报送上月对街道的日常检查情况总报告及24个街道的分报告，提</w:t>
      </w:r>
      <w:r>
        <w:rPr>
          <w:rFonts w:ascii="宋体" w:hAnsi="宋体" w:cs="宋体" w:hint="eastAsia"/>
          <w:sz w:val="24"/>
        </w:rPr>
        <w:lastRenderedPageBreak/>
        <w:t>出改进工作建议，</w:t>
      </w:r>
      <w:r w:rsidRPr="0092047F">
        <w:rPr>
          <w:rFonts w:ascii="宋体" w:hAnsi="宋体" w:cs="宋体" w:hint="eastAsia"/>
          <w:sz w:val="24"/>
        </w:rPr>
        <w:t>内容包括但不限于：问题高发类型、问题高发区域、各项环境问题同比、环比变化分析等。</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（3）按照要求报送环境保障工作总结；</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（4）按半年度、年度形成总报告，同时按要求完成其它报告。</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5.</w:t>
      </w:r>
      <w:r w:rsidRPr="00491AAB">
        <w:rPr>
          <w:rFonts w:ascii="宋体" w:hAnsi="宋体" w:cs="宋体" w:hint="eastAsia"/>
          <w:sz w:val="24"/>
        </w:rPr>
        <w:t>其他工作：配合完成市、区交办的临时性任务等其他工作。</w:t>
      </w:r>
    </w:p>
    <w:p w:rsidR="00825495" w:rsidRDefault="00825495" w:rsidP="00825495">
      <w:pPr>
        <w:adjustRightInd w:val="0"/>
        <w:snapToGrid w:val="0"/>
        <w:spacing w:line="360" w:lineRule="auto"/>
        <w:ind w:firstLineChars="200" w:firstLine="482"/>
        <w:rPr>
          <w:rFonts w:ascii="宋体" w:hAnsi="宋体" w:cs="宋体"/>
          <w:b/>
          <w:sz w:val="24"/>
        </w:rPr>
      </w:pPr>
      <w:r>
        <w:rPr>
          <w:rFonts w:ascii="宋体" w:hAnsi="宋体" w:cs="宋体" w:hint="eastAsia"/>
          <w:b/>
          <w:sz w:val="24"/>
        </w:rPr>
        <w:t>三、相关要求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3.1人员要求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3.1.1第一标段、第二标段人员数量要求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第一标段需提供工作人员不少于31名，第二标段需提供工作人员不少于25名，满足业务督导、沟通协调、现场检查、数据审核、台账建立、数据分析、报告编制、业务培训等服务，其中需设立项目经理1名、研究员1名、审核员1名，第一标段检查人员不少于28名，第二标段检查人员不少于22名。</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3.1.2 工作时间要求</w:t>
      </w:r>
    </w:p>
    <w:p w:rsidR="00825495" w:rsidRDefault="00825495" w:rsidP="00825495">
      <w:pPr>
        <w:adjustRightInd w:val="0"/>
        <w:snapToGrid w:val="0"/>
        <w:spacing w:line="360" w:lineRule="auto"/>
        <w:ind w:firstLineChars="200" w:firstLine="480"/>
        <w:rPr>
          <w:rFonts w:ascii="宋体" w:hAnsi="宋体" w:cs="宋体"/>
          <w:sz w:val="24"/>
        </w:rPr>
      </w:pPr>
      <w:r w:rsidRPr="00D92465">
        <w:rPr>
          <w:rFonts w:ascii="宋体" w:hAnsi="宋体" w:cs="宋体" w:hint="eastAsia"/>
          <w:sz w:val="24"/>
        </w:rPr>
        <w:t>按照全国法定工作日开展服务，非法定工作日进行保障值守的，按相关劳动法规定自行调整安排。</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3.1.3 人员职责及具体要求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1.项目经理</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职位要求：25周岁以上、60周岁以下，本科及以上学历且同类项目管理经验五年及以上，或硕士及以上学历且同类项目管理经验三年及以上要求，具有突出的沟通协调能力、管理能力、统筹能力以及较强的学习能力；工作积极主动，做事严谨细心，责任心强、具有良好的团队合作精神；品行端正、无不良嗜好、无不良行为记录。</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工作要求：负责项目整体工作，负责与区环境办的沟通对接，熟练掌握各项业务知识，落实各项工作要求，统筹检查、审核、督导、研究以及培训的各项工作，能够协调公司各种资源，确保按时间、高质量的完成工作。</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2.研究员</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职位要求：25周岁以上、55周岁以下，本科及以上学历，同类项目工作经验三年及以上，熟练使用office等办公软件，同时良好的文档编写能力和研究能力，能找出问题的本质和规律，提出解决问题的方法；需熟练使用Excel等数据分析常用软件；品行端正、无不良嗜好、无不良行为记录。</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工作要求：负责对现场检查情况进行数据统计，负责系统数据和现场检查数据的核对，汇总形成考核结果，并进行分析。负责按月度、半年度、年度形成总报告、专项报</w:t>
      </w:r>
      <w:r>
        <w:rPr>
          <w:rFonts w:ascii="宋体" w:hAnsi="宋体" w:cs="宋体" w:hint="eastAsia"/>
          <w:sz w:val="24"/>
        </w:rPr>
        <w:lastRenderedPageBreak/>
        <w:t>告以及街乡分报告，内容应包括检查组织情况、问题发现及解决情况、问题分类情况、并针对考核结果提供工作改进建议。负责按要求完成其他报告，如专项工作报告、重大活动或会议环境保障工作报告、领导调研环境保障工作报告等。</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3.审核员</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职位要求：20周岁以上、55周岁以下，专科及以上学历，同类项目工作经验两年及以上；工作积极主动，做事严谨细心，责任心强、具有良好的团队合作精神；品行端正、无不良嗜好、无不良行为记录。</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工作要求：对检查员工作开展情况及工作质量（工作履职情况、案件描述质量、案件上报质量、台账建立情况等）进行全方位监督检查，并每日对检查员上报案件的类型、地址描述、图片信息等内容进行审核；负责对回退案件进行转派或者转移会商，并积极与区级相关部门或街乡进行沟通确认；按照结案标准对案件进行结案审核。</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4.检查员</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职位要求：18周岁以上、55周岁以下，高中及以上学历，具有同类项目工作经验；能够熟练运用智能手机使用拍照功能采集信息及时上传；做事认真、吃苦耐劳，能够适应户外连续性工作；能够接受早晚班倒班制，工作积极主动，做事严谨细心，责任心强、具有良好的团队合作精神；品行端正、无不良嗜好、无不良行为记录。</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工作要求：根据检查指标，落实检查方案，开展日常检查、巡查、台账搭建等，规范描述问题、拍摄照片上报各类环境问题，并对当月挂账的问题进行现场复查；负责对重点时期或重点区域的保障任务，制定调研检查路线并实地踩点。</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本项目计划检查区域全面覆盖全区区域范围，考虑到检查区域面积大，检查时间长，检查人数多，为了提高检查工作效率，及时进行人员调配，及时处理检查过程中的各类情况，并进行有效的管理。第三方单位需要保证足够的交通工具开展现场检查工作。必要时，依甲方要求，需提供大型客车开展联合检查。</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3.3现场检查整体方案要求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为保障项目的顺利实施，要制订切实可行的检查组织方案，明确工作目标、工作内容、检查方式、各岗位人员配备方案、各岗位职责、工作流程、工作规范、车辆配备以及相应保障措施等。同时要求在投标文件中对项目管理团队如何开展工作做详细说明，并以2026年6月为例编制一份月度检查工作方案。</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3.4数据分析和研究方案要求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为使数据分析更加的客观、全面，需要第三方单位制定数据分析和研究方案，明确研究工作的人员配备、研究思路、分析的维度、以及所使用的各类方法、模型、规则等。</w:t>
      </w:r>
      <w:r>
        <w:rPr>
          <w:rFonts w:ascii="宋体" w:hAnsi="宋体" w:cs="宋体" w:hint="eastAsia"/>
          <w:sz w:val="24"/>
        </w:rPr>
        <w:lastRenderedPageBreak/>
        <w:t>同时要求在投标文件中对数据分析团队如何开展分析研究工作做详细说明。</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3.5业务管理制度要求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为了保障项目的顺利实施，需要第三方单位建立规范化、标准化的管理制度和工作流程。管理制度至少包括但不限于：人员管理制度、内部督导制度、质量管理制度、车辆管理制度、驾驶员管理制度、培训制度、保密制度、绩效考核制度、奖惩制度等。同时要求在投标文件中提供现场检查详细工作标准和工作规范，以及组织架构图和整体工作流程图。</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3.6业务培训方案要求</w:t>
      </w:r>
    </w:p>
    <w:p w:rsidR="00825495" w:rsidRDefault="00825495" w:rsidP="00825495">
      <w:pPr>
        <w:adjustRightInd w:val="0"/>
        <w:snapToGrid w:val="0"/>
        <w:spacing w:line="360" w:lineRule="auto"/>
        <w:ind w:firstLineChars="200" w:firstLine="480"/>
        <w:rPr>
          <w:rFonts w:ascii="宋体" w:hAnsi="宋体" w:cs="宋体"/>
          <w:sz w:val="24"/>
        </w:rPr>
      </w:pPr>
      <w:r>
        <w:rPr>
          <w:rFonts w:ascii="宋体" w:hAnsi="宋体" w:cs="宋体" w:hint="eastAsia"/>
          <w:sz w:val="24"/>
        </w:rPr>
        <w:t>要建立业务培训方案，提供岗前培训方案、日常培训方案、城市管理相关业务知识培训方案等。同时要求在投标文件中提供详细全年细化到月的内外部培训方案。</w:t>
      </w:r>
    </w:p>
    <w:bookmarkEnd w:id="0"/>
    <w:bookmarkEnd w:id="1"/>
    <w:bookmarkEnd w:id="2"/>
    <w:bookmarkEnd w:id="3"/>
    <w:bookmarkEnd w:id="4"/>
    <w:bookmarkEnd w:id="5"/>
    <w:bookmarkEnd w:id="6"/>
    <w:bookmarkEnd w:id="7"/>
    <w:bookmarkEnd w:id="8"/>
    <w:bookmarkEnd w:id="9"/>
    <w:bookmarkEnd w:id="10"/>
    <w:bookmarkEnd w:id="11"/>
    <w:bookmarkEnd w:id="12"/>
    <w:bookmarkEnd w:id="13"/>
    <w:p w:rsidR="0098557D" w:rsidRPr="00825495" w:rsidRDefault="0098557D">
      <w:pPr>
        <w:pStyle w:val="22"/>
        <w:spacing w:line="360" w:lineRule="auto"/>
        <w:ind w:leftChars="0" w:left="0" w:firstLineChars="200" w:firstLine="480"/>
        <w:rPr>
          <w:rFonts w:ascii="宋体" w:hAnsi="宋体" w:cs="仿宋"/>
          <w:bCs/>
          <w:sz w:val="24"/>
        </w:rPr>
      </w:pPr>
    </w:p>
    <w:sectPr w:rsidR="0098557D" w:rsidRPr="00825495" w:rsidSect="00830FCB">
      <w:pgSz w:w="11905" w:h="16838"/>
      <w:pgMar w:top="1247" w:right="1361" w:bottom="1247" w:left="1361" w:header="851" w:footer="992" w:gutter="0"/>
      <w:cols w:space="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E74" w:rsidRDefault="003A1E74">
      <w:r>
        <w:separator/>
      </w:r>
    </w:p>
  </w:endnote>
  <w:endnote w:type="continuationSeparator" w:id="1">
    <w:p w:rsidR="003A1E74" w:rsidRDefault="003A1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ˎ̥">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Symbol">
    <w:panose1 w:val="05050102010706020507"/>
    <w:charset w:val="02"/>
    <w:family w:val="roman"/>
    <w:notTrueType/>
    <w:pitch w:val="default"/>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UI Light"/>
    <w:charset w:val="80"/>
    <w:family w:val="auto"/>
    <w:pitch w:val="default"/>
    <w:sig w:usb0="E00002FF" w:usb1="7AE7FFFF" w:usb2="00000012" w:usb3="00000000" w:csb0="0002000D"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E74" w:rsidRDefault="003A1E74">
      <w:r>
        <w:separator/>
      </w:r>
    </w:p>
  </w:footnote>
  <w:footnote w:type="continuationSeparator" w:id="1">
    <w:p w:rsidR="003A1E74" w:rsidRDefault="003A1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8106E4"/>
    <w:multiLevelType w:val="singleLevel"/>
    <w:tmpl w:val="AE8106E4"/>
    <w:lvl w:ilvl="0">
      <w:start w:val="2"/>
      <w:numFmt w:val="decimal"/>
      <w:suff w:val="nothing"/>
      <w:lvlText w:val="（%1）"/>
      <w:lvlJc w:val="left"/>
    </w:lvl>
  </w:abstractNum>
  <w:abstractNum w:abstractNumId="1">
    <w:nsid w:val="B7461F01"/>
    <w:multiLevelType w:val="singleLevel"/>
    <w:tmpl w:val="B7461F01"/>
    <w:lvl w:ilvl="0">
      <w:start w:val="3"/>
      <w:numFmt w:val="decimal"/>
      <w:lvlText w:val="%1."/>
      <w:lvlJc w:val="left"/>
      <w:pPr>
        <w:tabs>
          <w:tab w:val="left" w:pos="312"/>
        </w:tabs>
      </w:pPr>
    </w:lvl>
  </w:abstractNum>
  <w:abstractNum w:abstractNumId="2">
    <w:nsid w:val="EC646DAC"/>
    <w:multiLevelType w:val="singleLevel"/>
    <w:tmpl w:val="EC646DAC"/>
    <w:lvl w:ilvl="0">
      <w:start w:val="1"/>
      <w:numFmt w:val="decimal"/>
      <w:lvlText w:val="%1."/>
      <w:lvlJc w:val="left"/>
      <w:pPr>
        <w:tabs>
          <w:tab w:val="left" w:pos="312"/>
        </w:tabs>
      </w:pPr>
    </w:lvl>
  </w:abstractNum>
  <w:abstractNum w:abstractNumId="3">
    <w:nsid w:val="00000002"/>
    <w:multiLevelType w:val="singleLevel"/>
    <w:tmpl w:val="00000002"/>
    <w:lvl w:ilvl="0">
      <w:start w:val="1"/>
      <w:numFmt w:val="chineseCounting"/>
      <w:suff w:val="space"/>
      <w:lvlText w:val="第%1条"/>
      <w:lvlJc w:val="left"/>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0"/>
    <w:multiLevelType w:val="multilevel"/>
    <w:tmpl w:val="00000020"/>
    <w:lvl w:ilvl="0">
      <w:start w:val="1"/>
      <w:numFmt w:val="japaneseCounting"/>
      <w:lvlText w:val="第%1章"/>
      <w:lvlJc w:val="left"/>
      <w:pPr>
        <w:tabs>
          <w:tab w:val="left" w:pos="1320"/>
        </w:tabs>
        <w:ind w:left="132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3027"/>
        </w:tabs>
        <w:ind w:left="3027"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E526504"/>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5E1FD3D1"/>
    <w:multiLevelType w:val="singleLevel"/>
    <w:tmpl w:val="5E1FD3D1"/>
    <w:lvl w:ilvl="0">
      <w:start w:val="1"/>
      <w:numFmt w:val="lowerLetter"/>
      <w:suff w:val="nothing"/>
      <w:lvlText w:val="%1."/>
      <w:lvlJc w:val="left"/>
    </w:lvl>
  </w:abstractNum>
  <w:num w:numId="1">
    <w:abstractNumId w:val="8"/>
  </w:num>
  <w:num w:numId="2">
    <w:abstractNumId w:val="11"/>
  </w:num>
  <w:num w:numId="3">
    <w:abstractNumId w:val="4"/>
  </w:num>
  <w:num w:numId="4">
    <w:abstractNumId w:val="9"/>
  </w:num>
  <w:num w:numId="5">
    <w:abstractNumId w:val="6"/>
  </w:num>
  <w:num w:numId="6">
    <w:abstractNumId w:val="5"/>
  </w:num>
  <w:num w:numId="7">
    <w:abstractNumId w:val="12"/>
  </w:num>
  <w:num w:numId="8">
    <w:abstractNumId w:val="10"/>
  </w:num>
  <w:num w:numId="9">
    <w:abstractNumId w:val="15"/>
  </w:num>
  <w:num w:numId="10">
    <w:abstractNumId w:val="7"/>
  </w:num>
  <w:num w:numId="11">
    <w:abstractNumId w:val="13"/>
  </w:num>
  <w:num w:numId="12">
    <w:abstractNumId w:val="1"/>
  </w:num>
  <w:num w:numId="13">
    <w:abstractNumId w:val="14"/>
  </w:num>
  <w:num w:numId="14">
    <w:abstractNumId w:val="18"/>
  </w:num>
  <w:num w:numId="15">
    <w:abstractNumId w:val="17"/>
  </w:num>
  <w:num w:numId="16">
    <w:abstractNumId w:val="2"/>
  </w:num>
  <w:num w:numId="17">
    <w:abstractNumId w:val="3"/>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CTIVE" w:val="03年范本稿123.doc"/>
    <w:docVar w:name="commondata" w:val="eyJoZGlkIjoiNzUxOTVkN2ZmMjVjM2EzNTY4MWNhM2I2OGZkMjAyOTMifQ=="/>
    <w:docVar w:name="VTCASE" w:val="4"/>
    <w:docVar w:name="VTCommandPending" w:val="NONE"/>
  </w:docVars>
  <w:rsids>
    <w:rsidRoot w:val="00172A27"/>
    <w:rsid w:val="AEFFA8A8"/>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C80"/>
    <w:rsid w:val="00014D98"/>
    <w:rsid w:val="00015030"/>
    <w:rsid w:val="00015094"/>
    <w:rsid w:val="0001518B"/>
    <w:rsid w:val="000151D7"/>
    <w:rsid w:val="00015316"/>
    <w:rsid w:val="00015479"/>
    <w:rsid w:val="000154B9"/>
    <w:rsid w:val="00015645"/>
    <w:rsid w:val="000156A3"/>
    <w:rsid w:val="0001576D"/>
    <w:rsid w:val="000157C2"/>
    <w:rsid w:val="00015939"/>
    <w:rsid w:val="00015C1D"/>
    <w:rsid w:val="00015D20"/>
    <w:rsid w:val="00015D38"/>
    <w:rsid w:val="0001606B"/>
    <w:rsid w:val="000160FB"/>
    <w:rsid w:val="000163AA"/>
    <w:rsid w:val="00016644"/>
    <w:rsid w:val="000168D9"/>
    <w:rsid w:val="000169A7"/>
    <w:rsid w:val="00016CAF"/>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4C9"/>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2A7"/>
    <w:rsid w:val="000253F6"/>
    <w:rsid w:val="00025543"/>
    <w:rsid w:val="00025545"/>
    <w:rsid w:val="0002559A"/>
    <w:rsid w:val="00025BF3"/>
    <w:rsid w:val="00025DA9"/>
    <w:rsid w:val="00026353"/>
    <w:rsid w:val="000265E5"/>
    <w:rsid w:val="00026693"/>
    <w:rsid w:val="000267C8"/>
    <w:rsid w:val="0002683E"/>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588"/>
    <w:rsid w:val="00034786"/>
    <w:rsid w:val="00034820"/>
    <w:rsid w:val="0003491D"/>
    <w:rsid w:val="00034CE2"/>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B2"/>
    <w:rsid w:val="00036EE2"/>
    <w:rsid w:val="000370CE"/>
    <w:rsid w:val="000371CF"/>
    <w:rsid w:val="00037376"/>
    <w:rsid w:val="000375F9"/>
    <w:rsid w:val="00037AF2"/>
    <w:rsid w:val="00040091"/>
    <w:rsid w:val="000403CA"/>
    <w:rsid w:val="0004042F"/>
    <w:rsid w:val="0004060C"/>
    <w:rsid w:val="00040A71"/>
    <w:rsid w:val="00040B56"/>
    <w:rsid w:val="00040D2C"/>
    <w:rsid w:val="00040D38"/>
    <w:rsid w:val="00040D45"/>
    <w:rsid w:val="00040D67"/>
    <w:rsid w:val="00041026"/>
    <w:rsid w:val="00041129"/>
    <w:rsid w:val="00041142"/>
    <w:rsid w:val="00041243"/>
    <w:rsid w:val="0004136C"/>
    <w:rsid w:val="000413F3"/>
    <w:rsid w:val="0004148E"/>
    <w:rsid w:val="000414DF"/>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90"/>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75B"/>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A70"/>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3F32"/>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275"/>
    <w:rsid w:val="000665A0"/>
    <w:rsid w:val="000666C4"/>
    <w:rsid w:val="000668C9"/>
    <w:rsid w:val="000668D7"/>
    <w:rsid w:val="00066C16"/>
    <w:rsid w:val="00066E01"/>
    <w:rsid w:val="000673F2"/>
    <w:rsid w:val="0006751D"/>
    <w:rsid w:val="00067529"/>
    <w:rsid w:val="00067802"/>
    <w:rsid w:val="000679C4"/>
    <w:rsid w:val="00067D0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105"/>
    <w:rsid w:val="00072449"/>
    <w:rsid w:val="000724D7"/>
    <w:rsid w:val="000725F4"/>
    <w:rsid w:val="00072698"/>
    <w:rsid w:val="000726DA"/>
    <w:rsid w:val="00072743"/>
    <w:rsid w:val="00072873"/>
    <w:rsid w:val="000729EE"/>
    <w:rsid w:val="00072BC1"/>
    <w:rsid w:val="00072CC1"/>
    <w:rsid w:val="00072E30"/>
    <w:rsid w:val="00072F0B"/>
    <w:rsid w:val="000730C3"/>
    <w:rsid w:val="00073350"/>
    <w:rsid w:val="0007344E"/>
    <w:rsid w:val="00073590"/>
    <w:rsid w:val="0007376E"/>
    <w:rsid w:val="0007378B"/>
    <w:rsid w:val="00073C70"/>
    <w:rsid w:val="00073E8A"/>
    <w:rsid w:val="00073FBB"/>
    <w:rsid w:val="00074113"/>
    <w:rsid w:val="00074147"/>
    <w:rsid w:val="00074252"/>
    <w:rsid w:val="0007464A"/>
    <w:rsid w:val="00074670"/>
    <w:rsid w:val="00074780"/>
    <w:rsid w:val="00074786"/>
    <w:rsid w:val="00074C28"/>
    <w:rsid w:val="00074FC7"/>
    <w:rsid w:val="000752FF"/>
    <w:rsid w:val="0007568F"/>
    <w:rsid w:val="000756AC"/>
    <w:rsid w:val="00075879"/>
    <w:rsid w:val="00075941"/>
    <w:rsid w:val="00075AFF"/>
    <w:rsid w:val="00075BC6"/>
    <w:rsid w:val="00075C77"/>
    <w:rsid w:val="00076259"/>
    <w:rsid w:val="0007662D"/>
    <w:rsid w:val="000768C5"/>
    <w:rsid w:val="000769F8"/>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742"/>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07"/>
    <w:rsid w:val="00086EFE"/>
    <w:rsid w:val="00087001"/>
    <w:rsid w:val="00087282"/>
    <w:rsid w:val="000876B4"/>
    <w:rsid w:val="00087C66"/>
    <w:rsid w:val="00087D11"/>
    <w:rsid w:val="00087DE9"/>
    <w:rsid w:val="000902F4"/>
    <w:rsid w:val="000904B2"/>
    <w:rsid w:val="00090738"/>
    <w:rsid w:val="00090850"/>
    <w:rsid w:val="00090950"/>
    <w:rsid w:val="00090958"/>
    <w:rsid w:val="00090AAA"/>
    <w:rsid w:val="00090C22"/>
    <w:rsid w:val="00090CC8"/>
    <w:rsid w:val="00090F15"/>
    <w:rsid w:val="000910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39"/>
    <w:rsid w:val="00096244"/>
    <w:rsid w:val="00096251"/>
    <w:rsid w:val="0009672F"/>
    <w:rsid w:val="000967EC"/>
    <w:rsid w:val="00096822"/>
    <w:rsid w:val="00096835"/>
    <w:rsid w:val="00096ABE"/>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29E"/>
    <w:rsid w:val="000A539A"/>
    <w:rsid w:val="000A54ED"/>
    <w:rsid w:val="000A5506"/>
    <w:rsid w:val="000A5577"/>
    <w:rsid w:val="000A5599"/>
    <w:rsid w:val="000A56F9"/>
    <w:rsid w:val="000A5754"/>
    <w:rsid w:val="000A5860"/>
    <w:rsid w:val="000A5902"/>
    <w:rsid w:val="000A5D65"/>
    <w:rsid w:val="000A5E91"/>
    <w:rsid w:val="000A5EAC"/>
    <w:rsid w:val="000A60F3"/>
    <w:rsid w:val="000A6A43"/>
    <w:rsid w:val="000A6D69"/>
    <w:rsid w:val="000A6F27"/>
    <w:rsid w:val="000A6F72"/>
    <w:rsid w:val="000A6F99"/>
    <w:rsid w:val="000A6FE6"/>
    <w:rsid w:val="000A6FF1"/>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AAC"/>
    <w:rsid w:val="000B2E06"/>
    <w:rsid w:val="000B2E78"/>
    <w:rsid w:val="000B2F43"/>
    <w:rsid w:val="000B330A"/>
    <w:rsid w:val="000B3874"/>
    <w:rsid w:val="000B394D"/>
    <w:rsid w:val="000B3B3B"/>
    <w:rsid w:val="000B3DA3"/>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979"/>
    <w:rsid w:val="000C2E10"/>
    <w:rsid w:val="000C3279"/>
    <w:rsid w:val="000C3406"/>
    <w:rsid w:val="000C3497"/>
    <w:rsid w:val="000C36BD"/>
    <w:rsid w:val="000C36F6"/>
    <w:rsid w:val="000C394A"/>
    <w:rsid w:val="000C3A98"/>
    <w:rsid w:val="000C3C31"/>
    <w:rsid w:val="000C41AB"/>
    <w:rsid w:val="000C4314"/>
    <w:rsid w:val="000C440E"/>
    <w:rsid w:val="000C4535"/>
    <w:rsid w:val="000C463D"/>
    <w:rsid w:val="000C4681"/>
    <w:rsid w:val="000C48A6"/>
    <w:rsid w:val="000C4985"/>
    <w:rsid w:val="000C4C98"/>
    <w:rsid w:val="000C4C9C"/>
    <w:rsid w:val="000C4E0C"/>
    <w:rsid w:val="000C4E9E"/>
    <w:rsid w:val="000C4F33"/>
    <w:rsid w:val="000C4F74"/>
    <w:rsid w:val="000C5166"/>
    <w:rsid w:val="000C516C"/>
    <w:rsid w:val="000C5319"/>
    <w:rsid w:val="000C53CE"/>
    <w:rsid w:val="000C54E9"/>
    <w:rsid w:val="000C555D"/>
    <w:rsid w:val="000C5953"/>
    <w:rsid w:val="000C59CC"/>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BE9"/>
    <w:rsid w:val="000D0D09"/>
    <w:rsid w:val="000D0E8B"/>
    <w:rsid w:val="000D0F36"/>
    <w:rsid w:val="000D0F46"/>
    <w:rsid w:val="000D10B3"/>
    <w:rsid w:val="000D11FA"/>
    <w:rsid w:val="000D144A"/>
    <w:rsid w:val="000D16DF"/>
    <w:rsid w:val="000D16FD"/>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F32"/>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27"/>
    <w:rsid w:val="000E1C30"/>
    <w:rsid w:val="000E1CCF"/>
    <w:rsid w:val="000E1F55"/>
    <w:rsid w:val="000E208B"/>
    <w:rsid w:val="000E2595"/>
    <w:rsid w:val="000E2961"/>
    <w:rsid w:val="000E2A71"/>
    <w:rsid w:val="000E2B27"/>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4D"/>
    <w:rsid w:val="000E7EFD"/>
    <w:rsid w:val="000F0028"/>
    <w:rsid w:val="000F01E6"/>
    <w:rsid w:val="000F0397"/>
    <w:rsid w:val="000F0873"/>
    <w:rsid w:val="000F0979"/>
    <w:rsid w:val="000F0B3B"/>
    <w:rsid w:val="000F0C34"/>
    <w:rsid w:val="000F0C76"/>
    <w:rsid w:val="000F0D7A"/>
    <w:rsid w:val="000F0E42"/>
    <w:rsid w:val="000F17AF"/>
    <w:rsid w:val="000F181A"/>
    <w:rsid w:val="000F20B9"/>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26"/>
    <w:rsid w:val="000F72E1"/>
    <w:rsid w:val="000F72FF"/>
    <w:rsid w:val="000F736E"/>
    <w:rsid w:val="000F738E"/>
    <w:rsid w:val="000F74AB"/>
    <w:rsid w:val="000F74D5"/>
    <w:rsid w:val="000F7671"/>
    <w:rsid w:val="000F775A"/>
    <w:rsid w:val="000F7A71"/>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57B"/>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2C3"/>
    <w:rsid w:val="00105422"/>
    <w:rsid w:val="00105502"/>
    <w:rsid w:val="00106284"/>
    <w:rsid w:val="0010635B"/>
    <w:rsid w:val="00106636"/>
    <w:rsid w:val="00106A0D"/>
    <w:rsid w:val="00106A5A"/>
    <w:rsid w:val="00106D64"/>
    <w:rsid w:val="00106E02"/>
    <w:rsid w:val="00107187"/>
    <w:rsid w:val="001073A4"/>
    <w:rsid w:val="0010780D"/>
    <w:rsid w:val="0010782F"/>
    <w:rsid w:val="00107862"/>
    <w:rsid w:val="001078AC"/>
    <w:rsid w:val="0010791C"/>
    <w:rsid w:val="001079D8"/>
    <w:rsid w:val="00107B30"/>
    <w:rsid w:val="00107B44"/>
    <w:rsid w:val="00107B85"/>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1EFD"/>
    <w:rsid w:val="0011204B"/>
    <w:rsid w:val="00112212"/>
    <w:rsid w:val="00112498"/>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FC0"/>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99B"/>
    <w:rsid w:val="00115A3B"/>
    <w:rsid w:val="00115A7A"/>
    <w:rsid w:val="00115BEF"/>
    <w:rsid w:val="00115CAE"/>
    <w:rsid w:val="001160B0"/>
    <w:rsid w:val="001160FB"/>
    <w:rsid w:val="0011665B"/>
    <w:rsid w:val="001167AC"/>
    <w:rsid w:val="00116B52"/>
    <w:rsid w:val="00116C62"/>
    <w:rsid w:val="00116CF7"/>
    <w:rsid w:val="00116D7F"/>
    <w:rsid w:val="00116EC4"/>
    <w:rsid w:val="00116FE5"/>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91"/>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34C"/>
    <w:rsid w:val="00126824"/>
    <w:rsid w:val="001268BB"/>
    <w:rsid w:val="00126915"/>
    <w:rsid w:val="00126958"/>
    <w:rsid w:val="001269B8"/>
    <w:rsid w:val="00126B14"/>
    <w:rsid w:val="00126BF3"/>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647"/>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BE7"/>
    <w:rsid w:val="00135DD4"/>
    <w:rsid w:val="00135E44"/>
    <w:rsid w:val="0013606C"/>
    <w:rsid w:val="001361CD"/>
    <w:rsid w:val="001361D6"/>
    <w:rsid w:val="0013624E"/>
    <w:rsid w:val="001363BC"/>
    <w:rsid w:val="0013654A"/>
    <w:rsid w:val="001366F6"/>
    <w:rsid w:val="001371D4"/>
    <w:rsid w:val="001371DC"/>
    <w:rsid w:val="001376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2D"/>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B"/>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261"/>
    <w:rsid w:val="001523EE"/>
    <w:rsid w:val="00152731"/>
    <w:rsid w:val="00152850"/>
    <w:rsid w:val="0015289A"/>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03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01"/>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6C"/>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E85"/>
    <w:rsid w:val="00164F9C"/>
    <w:rsid w:val="00164FFE"/>
    <w:rsid w:val="001650B0"/>
    <w:rsid w:val="001655BB"/>
    <w:rsid w:val="001657CC"/>
    <w:rsid w:val="00165960"/>
    <w:rsid w:val="00165B61"/>
    <w:rsid w:val="00165F07"/>
    <w:rsid w:val="001664DB"/>
    <w:rsid w:val="0016655E"/>
    <w:rsid w:val="001668DB"/>
    <w:rsid w:val="00166A93"/>
    <w:rsid w:val="00166C93"/>
    <w:rsid w:val="00166E60"/>
    <w:rsid w:val="00166EBE"/>
    <w:rsid w:val="00166F3F"/>
    <w:rsid w:val="001670EA"/>
    <w:rsid w:val="001674A5"/>
    <w:rsid w:val="0016784B"/>
    <w:rsid w:val="0016798C"/>
    <w:rsid w:val="001679B2"/>
    <w:rsid w:val="00167A55"/>
    <w:rsid w:val="00167AB6"/>
    <w:rsid w:val="00167EBA"/>
    <w:rsid w:val="00167F73"/>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1F1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C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C04"/>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0D3"/>
    <w:rsid w:val="001961CE"/>
    <w:rsid w:val="00196296"/>
    <w:rsid w:val="00196AA1"/>
    <w:rsid w:val="00196C49"/>
    <w:rsid w:val="00196D7F"/>
    <w:rsid w:val="001971A4"/>
    <w:rsid w:val="00197410"/>
    <w:rsid w:val="0019751C"/>
    <w:rsid w:val="0019792D"/>
    <w:rsid w:val="00197AD9"/>
    <w:rsid w:val="00197DB5"/>
    <w:rsid w:val="00197F02"/>
    <w:rsid w:val="00197F40"/>
    <w:rsid w:val="001A0090"/>
    <w:rsid w:val="001A022D"/>
    <w:rsid w:val="001A0286"/>
    <w:rsid w:val="001A0373"/>
    <w:rsid w:val="001A04AA"/>
    <w:rsid w:val="001A06F8"/>
    <w:rsid w:val="001A0A32"/>
    <w:rsid w:val="001A0B7A"/>
    <w:rsid w:val="001A0FE8"/>
    <w:rsid w:val="001A103A"/>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32"/>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DE2"/>
    <w:rsid w:val="001A6F08"/>
    <w:rsid w:val="001A7040"/>
    <w:rsid w:val="001A70FF"/>
    <w:rsid w:val="001A7361"/>
    <w:rsid w:val="001A73DF"/>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CF8"/>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24D"/>
    <w:rsid w:val="001B5307"/>
    <w:rsid w:val="001B53EE"/>
    <w:rsid w:val="001B56F4"/>
    <w:rsid w:val="001B5918"/>
    <w:rsid w:val="001B5A8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65"/>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1"/>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857"/>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8B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6B6B"/>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CD2"/>
    <w:rsid w:val="001E1D1A"/>
    <w:rsid w:val="001E1D45"/>
    <w:rsid w:val="001E1E25"/>
    <w:rsid w:val="001E1E94"/>
    <w:rsid w:val="001E226B"/>
    <w:rsid w:val="001E226D"/>
    <w:rsid w:val="001E2280"/>
    <w:rsid w:val="001E2310"/>
    <w:rsid w:val="001E2457"/>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C"/>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E4"/>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8B9"/>
    <w:rsid w:val="001F1B18"/>
    <w:rsid w:val="001F1D26"/>
    <w:rsid w:val="001F1E70"/>
    <w:rsid w:val="001F2402"/>
    <w:rsid w:val="001F28AA"/>
    <w:rsid w:val="001F2AB7"/>
    <w:rsid w:val="001F3246"/>
    <w:rsid w:val="001F32BD"/>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A2"/>
    <w:rsid w:val="001F6084"/>
    <w:rsid w:val="001F61FB"/>
    <w:rsid w:val="001F6237"/>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05B"/>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318"/>
    <w:rsid w:val="002057C1"/>
    <w:rsid w:val="00205827"/>
    <w:rsid w:val="00205CED"/>
    <w:rsid w:val="00205D16"/>
    <w:rsid w:val="00205F4E"/>
    <w:rsid w:val="00205F64"/>
    <w:rsid w:val="00206410"/>
    <w:rsid w:val="00206722"/>
    <w:rsid w:val="002067CB"/>
    <w:rsid w:val="00206A04"/>
    <w:rsid w:val="00206BE4"/>
    <w:rsid w:val="00206D3E"/>
    <w:rsid w:val="00206D5B"/>
    <w:rsid w:val="0020748F"/>
    <w:rsid w:val="002074D2"/>
    <w:rsid w:val="0020761E"/>
    <w:rsid w:val="002077D3"/>
    <w:rsid w:val="002078ED"/>
    <w:rsid w:val="00207913"/>
    <w:rsid w:val="002079D2"/>
    <w:rsid w:val="00207CF8"/>
    <w:rsid w:val="00207E99"/>
    <w:rsid w:val="00207F97"/>
    <w:rsid w:val="002105B2"/>
    <w:rsid w:val="002105C3"/>
    <w:rsid w:val="0021063C"/>
    <w:rsid w:val="002107E1"/>
    <w:rsid w:val="0021085B"/>
    <w:rsid w:val="00210A3A"/>
    <w:rsid w:val="00210C07"/>
    <w:rsid w:val="00210E93"/>
    <w:rsid w:val="00211063"/>
    <w:rsid w:val="00211392"/>
    <w:rsid w:val="00211BE3"/>
    <w:rsid w:val="00211CF4"/>
    <w:rsid w:val="00211DA3"/>
    <w:rsid w:val="00211E81"/>
    <w:rsid w:val="00212379"/>
    <w:rsid w:val="002124C1"/>
    <w:rsid w:val="002125D6"/>
    <w:rsid w:val="00212B72"/>
    <w:rsid w:val="00212BA8"/>
    <w:rsid w:val="00212CA0"/>
    <w:rsid w:val="002130DE"/>
    <w:rsid w:val="002131C5"/>
    <w:rsid w:val="002134CE"/>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17F27"/>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9F7"/>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66C"/>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1ED"/>
    <w:rsid w:val="002313D6"/>
    <w:rsid w:val="0023145D"/>
    <w:rsid w:val="00231658"/>
    <w:rsid w:val="002316B7"/>
    <w:rsid w:val="0023181F"/>
    <w:rsid w:val="00231E6F"/>
    <w:rsid w:val="00231F45"/>
    <w:rsid w:val="00231F9E"/>
    <w:rsid w:val="00231FFD"/>
    <w:rsid w:val="002320BC"/>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DC"/>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0E"/>
    <w:rsid w:val="00235BDF"/>
    <w:rsid w:val="00235BEE"/>
    <w:rsid w:val="00235DA2"/>
    <w:rsid w:val="00235FCF"/>
    <w:rsid w:val="00236642"/>
    <w:rsid w:val="00236765"/>
    <w:rsid w:val="00236AC5"/>
    <w:rsid w:val="00236BA3"/>
    <w:rsid w:val="00236C96"/>
    <w:rsid w:val="00237125"/>
    <w:rsid w:val="002371F0"/>
    <w:rsid w:val="00237450"/>
    <w:rsid w:val="00237712"/>
    <w:rsid w:val="00237B33"/>
    <w:rsid w:val="00237BA7"/>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3E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3B"/>
    <w:rsid w:val="0025169F"/>
    <w:rsid w:val="002517AE"/>
    <w:rsid w:val="00251844"/>
    <w:rsid w:val="002518B2"/>
    <w:rsid w:val="00251A07"/>
    <w:rsid w:val="00251B30"/>
    <w:rsid w:val="00251D5A"/>
    <w:rsid w:val="00251F7B"/>
    <w:rsid w:val="00251FDC"/>
    <w:rsid w:val="002522D3"/>
    <w:rsid w:val="0025234D"/>
    <w:rsid w:val="00252427"/>
    <w:rsid w:val="0025246E"/>
    <w:rsid w:val="002525FE"/>
    <w:rsid w:val="002527A2"/>
    <w:rsid w:val="002527B3"/>
    <w:rsid w:val="0025298E"/>
    <w:rsid w:val="00252DF4"/>
    <w:rsid w:val="00252E39"/>
    <w:rsid w:val="00252E4C"/>
    <w:rsid w:val="00252F1B"/>
    <w:rsid w:val="00252F1D"/>
    <w:rsid w:val="002531AA"/>
    <w:rsid w:val="0025371C"/>
    <w:rsid w:val="0025374F"/>
    <w:rsid w:val="00253852"/>
    <w:rsid w:val="00253AA7"/>
    <w:rsid w:val="00253CA5"/>
    <w:rsid w:val="00253F9B"/>
    <w:rsid w:val="002540B5"/>
    <w:rsid w:val="00254261"/>
    <w:rsid w:val="002543A7"/>
    <w:rsid w:val="00254481"/>
    <w:rsid w:val="00254AEF"/>
    <w:rsid w:val="00254DFD"/>
    <w:rsid w:val="00254E22"/>
    <w:rsid w:val="00254EFD"/>
    <w:rsid w:val="0025510B"/>
    <w:rsid w:val="002553A1"/>
    <w:rsid w:val="00255507"/>
    <w:rsid w:val="002557F8"/>
    <w:rsid w:val="002558CE"/>
    <w:rsid w:val="00255909"/>
    <w:rsid w:val="00255AFF"/>
    <w:rsid w:val="00255B66"/>
    <w:rsid w:val="00255C30"/>
    <w:rsid w:val="00255DB7"/>
    <w:rsid w:val="00256234"/>
    <w:rsid w:val="002562B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1DF5"/>
    <w:rsid w:val="002622C9"/>
    <w:rsid w:val="002622ED"/>
    <w:rsid w:val="00262352"/>
    <w:rsid w:val="002623EE"/>
    <w:rsid w:val="00262400"/>
    <w:rsid w:val="002628C6"/>
    <w:rsid w:val="0026296A"/>
    <w:rsid w:val="00262A15"/>
    <w:rsid w:val="00262A99"/>
    <w:rsid w:val="00262CA4"/>
    <w:rsid w:val="00262D30"/>
    <w:rsid w:val="00263043"/>
    <w:rsid w:val="00263075"/>
    <w:rsid w:val="002632FD"/>
    <w:rsid w:val="00263554"/>
    <w:rsid w:val="0026355D"/>
    <w:rsid w:val="00263781"/>
    <w:rsid w:val="0026386D"/>
    <w:rsid w:val="00263C90"/>
    <w:rsid w:val="00263D03"/>
    <w:rsid w:val="002642DE"/>
    <w:rsid w:val="002643A5"/>
    <w:rsid w:val="002644E1"/>
    <w:rsid w:val="00264548"/>
    <w:rsid w:val="002645A8"/>
    <w:rsid w:val="00264704"/>
    <w:rsid w:val="00264782"/>
    <w:rsid w:val="002647D8"/>
    <w:rsid w:val="00264900"/>
    <w:rsid w:val="00264B24"/>
    <w:rsid w:val="00264B40"/>
    <w:rsid w:val="00264B60"/>
    <w:rsid w:val="00264CFA"/>
    <w:rsid w:val="002650FD"/>
    <w:rsid w:val="002654F2"/>
    <w:rsid w:val="00265791"/>
    <w:rsid w:val="00265EFB"/>
    <w:rsid w:val="00266332"/>
    <w:rsid w:val="00266784"/>
    <w:rsid w:val="002667BA"/>
    <w:rsid w:val="00266A1C"/>
    <w:rsid w:val="00266BF6"/>
    <w:rsid w:val="0026712C"/>
    <w:rsid w:val="00267217"/>
    <w:rsid w:val="00267471"/>
    <w:rsid w:val="002674BB"/>
    <w:rsid w:val="002675BA"/>
    <w:rsid w:val="00267698"/>
    <w:rsid w:val="00267925"/>
    <w:rsid w:val="0026796B"/>
    <w:rsid w:val="00267E06"/>
    <w:rsid w:val="00267E37"/>
    <w:rsid w:val="00267E98"/>
    <w:rsid w:val="00270039"/>
    <w:rsid w:val="002701E5"/>
    <w:rsid w:val="00270331"/>
    <w:rsid w:val="0027033A"/>
    <w:rsid w:val="0027037A"/>
    <w:rsid w:val="00270464"/>
    <w:rsid w:val="002707CF"/>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40"/>
    <w:rsid w:val="00276A4B"/>
    <w:rsid w:val="00276AEA"/>
    <w:rsid w:val="00276B43"/>
    <w:rsid w:val="00276B8D"/>
    <w:rsid w:val="00276D58"/>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1C7"/>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A27"/>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F7"/>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E70"/>
    <w:rsid w:val="00291FB1"/>
    <w:rsid w:val="00292078"/>
    <w:rsid w:val="00292359"/>
    <w:rsid w:val="002923D5"/>
    <w:rsid w:val="002929F5"/>
    <w:rsid w:val="00292ACA"/>
    <w:rsid w:val="00292B77"/>
    <w:rsid w:val="00292C09"/>
    <w:rsid w:val="00292D49"/>
    <w:rsid w:val="00292E74"/>
    <w:rsid w:val="00293012"/>
    <w:rsid w:val="00293497"/>
    <w:rsid w:val="002938DE"/>
    <w:rsid w:val="00293919"/>
    <w:rsid w:val="002939AF"/>
    <w:rsid w:val="00293BA4"/>
    <w:rsid w:val="00293BCF"/>
    <w:rsid w:val="00293D57"/>
    <w:rsid w:val="00293F96"/>
    <w:rsid w:val="0029467E"/>
    <w:rsid w:val="00294B02"/>
    <w:rsid w:val="00294EEB"/>
    <w:rsid w:val="0029521D"/>
    <w:rsid w:val="0029533F"/>
    <w:rsid w:val="0029552E"/>
    <w:rsid w:val="00295708"/>
    <w:rsid w:val="002957E5"/>
    <w:rsid w:val="00295929"/>
    <w:rsid w:val="00295B27"/>
    <w:rsid w:val="00295E71"/>
    <w:rsid w:val="00295FC1"/>
    <w:rsid w:val="00296334"/>
    <w:rsid w:val="0029639D"/>
    <w:rsid w:val="00296560"/>
    <w:rsid w:val="00296B1D"/>
    <w:rsid w:val="00296D9A"/>
    <w:rsid w:val="00296DCD"/>
    <w:rsid w:val="00296E4C"/>
    <w:rsid w:val="00296F89"/>
    <w:rsid w:val="00297535"/>
    <w:rsid w:val="0029776F"/>
    <w:rsid w:val="002977B8"/>
    <w:rsid w:val="00297904"/>
    <w:rsid w:val="0029796B"/>
    <w:rsid w:val="00297B6E"/>
    <w:rsid w:val="00297C57"/>
    <w:rsid w:val="00297D32"/>
    <w:rsid w:val="00297DF3"/>
    <w:rsid w:val="002A00A1"/>
    <w:rsid w:val="002A00E7"/>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8D3"/>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CB1"/>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8F5"/>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0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3D3"/>
    <w:rsid w:val="002C1515"/>
    <w:rsid w:val="002C191E"/>
    <w:rsid w:val="002C234D"/>
    <w:rsid w:val="002C26A1"/>
    <w:rsid w:val="002C2857"/>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4F2"/>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07"/>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84"/>
    <w:rsid w:val="002D451D"/>
    <w:rsid w:val="002D480F"/>
    <w:rsid w:val="002D4A67"/>
    <w:rsid w:val="002D4A89"/>
    <w:rsid w:val="002D4D17"/>
    <w:rsid w:val="002D556A"/>
    <w:rsid w:val="002D5656"/>
    <w:rsid w:val="002D5B33"/>
    <w:rsid w:val="002D5B5C"/>
    <w:rsid w:val="002D5E24"/>
    <w:rsid w:val="002D6234"/>
    <w:rsid w:val="002D6392"/>
    <w:rsid w:val="002D6402"/>
    <w:rsid w:val="002D6554"/>
    <w:rsid w:val="002D66E1"/>
    <w:rsid w:val="002D676A"/>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AD2"/>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D8A"/>
    <w:rsid w:val="002F2EC0"/>
    <w:rsid w:val="002F2F01"/>
    <w:rsid w:val="002F3169"/>
    <w:rsid w:val="002F33A6"/>
    <w:rsid w:val="002F33EA"/>
    <w:rsid w:val="002F348E"/>
    <w:rsid w:val="002F350C"/>
    <w:rsid w:val="002F35E7"/>
    <w:rsid w:val="002F3602"/>
    <w:rsid w:val="002F3ADE"/>
    <w:rsid w:val="002F3EB3"/>
    <w:rsid w:val="002F3F1B"/>
    <w:rsid w:val="002F3F2F"/>
    <w:rsid w:val="002F3F3E"/>
    <w:rsid w:val="002F3FC3"/>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9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EED"/>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53"/>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E4"/>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112"/>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4BC"/>
    <w:rsid w:val="0031494D"/>
    <w:rsid w:val="0031495F"/>
    <w:rsid w:val="00314AAF"/>
    <w:rsid w:val="00314D15"/>
    <w:rsid w:val="00314D31"/>
    <w:rsid w:val="00314E2B"/>
    <w:rsid w:val="00314EFE"/>
    <w:rsid w:val="00315055"/>
    <w:rsid w:val="0031524C"/>
    <w:rsid w:val="003152F2"/>
    <w:rsid w:val="0031572F"/>
    <w:rsid w:val="00315BEE"/>
    <w:rsid w:val="00315D8D"/>
    <w:rsid w:val="00315E32"/>
    <w:rsid w:val="00315F20"/>
    <w:rsid w:val="00316055"/>
    <w:rsid w:val="003160B1"/>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08"/>
    <w:rsid w:val="00320028"/>
    <w:rsid w:val="00320187"/>
    <w:rsid w:val="00320305"/>
    <w:rsid w:val="003203EF"/>
    <w:rsid w:val="00320658"/>
    <w:rsid w:val="003207F3"/>
    <w:rsid w:val="0032088E"/>
    <w:rsid w:val="00320E72"/>
    <w:rsid w:val="003213AC"/>
    <w:rsid w:val="003215F9"/>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39"/>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9E"/>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481"/>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5DD"/>
    <w:rsid w:val="00335800"/>
    <w:rsid w:val="00335849"/>
    <w:rsid w:val="003358B3"/>
    <w:rsid w:val="003359B9"/>
    <w:rsid w:val="00335C2F"/>
    <w:rsid w:val="00335C95"/>
    <w:rsid w:val="00335F65"/>
    <w:rsid w:val="00335FA9"/>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72"/>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391"/>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8A0"/>
    <w:rsid w:val="00345A10"/>
    <w:rsid w:val="00345F57"/>
    <w:rsid w:val="003460FF"/>
    <w:rsid w:val="00346218"/>
    <w:rsid w:val="00346850"/>
    <w:rsid w:val="003469F1"/>
    <w:rsid w:val="00346A6F"/>
    <w:rsid w:val="00346B32"/>
    <w:rsid w:val="00346B5E"/>
    <w:rsid w:val="00346C45"/>
    <w:rsid w:val="00346CDC"/>
    <w:rsid w:val="00346D1A"/>
    <w:rsid w:val="00346FDB"/>
    <w:rsid w:val="00346FF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CCD"/>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322"/>
    <w:rsid w:val="00354532"/>
    <w:rsid w:val="00354759"/>
    <w:rsid w:val="00354DAE"/>
    <w:rsid w:val="003550CA"/>
    <w:rsid w:val="00355184"/>
    <w:rsid w:val="003552A4"/>
    <w:rsid w:val="003555A7"/>
    <w:rsid w:val="003557A6"/>
    <w:rsid w:val="003557E3"/>
    <w:rsid w:val="003558D7"/>
    <w:rsid w:val="00355968"/>
    <w:rsid w:val="003561DF"/>
    <w:rsid w:val="0035651B"/>
    <w:rsid w:val="00356734"/>
    <w:rsid w:val="00356C97"/>
    <w:rsid w:val="003572D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DA"/>
    <w:rsid w:val="003648EB"/>
    <w:rsid w:val="00364AE6"/>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CB"/>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11E"/>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6AD"/>
    <w:rsid w:val="0038679C"/>
    <w:rsid w:val="00386B1B"/>
    <w:rsid w:val="00386B70"/>
    <w:rsid w:val="00386F4D"/>
    <w:rsid w:val="003871C9"/>
    <w:rsid w:val="003872CF"/>
    <w:rsid w:val="00387682"/>
    <w:rsid w:val="00387694"/>
    <w:rsid w:val="003877C9"/>
    <w:rsid w:val="00387A3C"/>
    <w:rsid w:val="00387A89"/>
    <w:rsid w:val="00387CD7"/>
    <w:rsid w:val="00390019"/>
    <w:rsid w:val="0039023A"/>
    <w:rsid w:val="0039043F"/>
    <w:rsid w:val="00390A07"/>
    <w:rsid w:val="00390AB5"/>
    <w:rsid w:val="00390C2B"/>
    <w:rsid w:val="00390E48"/>
    <w:rsid w:val="00390FD1"/>
    <w:rsid w:val="00391086"/>
    <w:rsid w:val="0039118A"/>
    <w:rsid w:val="0039132D"/>
    <w:rsid w:val="00391638"/>
    <w:rsid w:val="00391699"/>
    <w:rsid w:val="003917E3"/>
    <w:rsid w:val="00391CA6"/>
    <w:rsid w:val="00391ECE"/>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11"/>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5C"/>
    <w:rsid w:val="003952D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52A"/>
    <w:rsid w:val="003A1725"/>
    <w:rsid w:val="003A1813"/>
    <w:rsid w:val="003A18A4"/>
    <w:rsid w:val="003A197C"/>
    <w:rsid w:val="003A1A10"/>
    <w:rsid w:val="003A1BDA"/>
    <w:rsid w:val="003A1CFF"/>
    <w:rsid w:val="003A1D63"/>
    <w:rsid w:val="003A1DBA"/>
    <w:rsid w:val="003A1E74"/>
    <w:rsid w:val="003A1ED4"/>
    <w:rsid w:val="003A1FA6"/>
    <w:rsid w:val="003A22D5"/>
    <w:rsid w:val="003A23E4"/>
    <w:rsid w:val="003A2438"/>
    <w:rsid w:val="003A246B"/>
    <w:rsid w:val="003A2691"/>
    <w:rsid w:val="003A271C"/>
    <w:rsid w:val="003A2786"/>
    <w:rsid w:val="003A2819"/>
    <w:rsid w:val="003A2B0C"/>
    <w:rsid w:val="003A2B2A"/>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74"/>
    <w:rsid w:val="003A55F8"/>
    <w:rsid w:val="003A562F"/>
    <w:rsid w:val="003A5788"/>
    <w:rsid w:val="003A5964"/>
    <w:rsid w:val="003A5E83"/>
    <w:rsid w:val="003A5FBB"/>
    <w:rsid w:val="003A6294"/>
    <w:rsid w:val="003A63A6"/>
    <w:rsid w:val="003A6719"/>
    <w:rsid w:val="003A68AE"/>
    <w:rsid w:val="003A698E"/>
    <w:rsid w:val="003A6BFA"/>
    <w:rsid w:val="003A6C3E"/>
    <w:rsid w:val="003A6FA2"/>
    <w:rsid w:val="003A719D"/>
    <w:rsid w:val="003A73EB"/>
    <w:rsid w:val="003A745D"/>
    <w:rsid w:val="003A749F"/>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48D"/>
    <w:rsid w:val="003B2502"/>
    <w:rsid w:val="003B2664"/>
    <w:rsid w:val="003B2710"/>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2B0"/>
    <w:rsid w:val="003C1550"/>
    <w:rsid w:val="003C159E"/>
    <w:rsid w:val="003C169B"/>
    <w:rsid w:val="003C1813"/>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EE2"/>
    <w:rsid w:val="003C5FC9"/>
    <w:rsid w:val="003C63F2"/>
    <w:rsid w:val="003C6594"/>
    <w:rsid w:val="003C66FA"/>
    <w:rsid w:val="003C67CC"/>
    <w:rsid w:val="003C69E0"/>
    <w:rsid w:val="003C6A20"/>
    <w:rsid w:val="003C6C32"/>
    <w:rsid w:val="003C7242"/>
    <w:rsid w:val="003C7310"/>
    <w:rsid w:val="003C754C"/>
    <w:rsid w:val="003C7838"/>
    <w:rsid w:val="003C7872"/>
    <w:rsid w:val="003C7ABC"/>
    <w:rsid w:val="003C7B69"/>
    <w:rsid w:val="003C7D93"/>
    <w:rsid w:val="003D0071"/>
    <w:rsid w:val="003D0106"/>
    <w:rsid w:val="003D03B4"/>
    <w:rsid w:val="003D0B51"/>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323"/>
    <w:rsid w:val="003D26A9"/>
    <w:rsid w:val="003D26E4"/>
    <w:rsid w:val="003D288A"/>
    <w:rsid w:val="003D28A5"/>
    <w:rsid w:val="003D28EC"/>
    <w:rsid w:val="003D2BD9"/>
    <w:rsid w:val="003D2C05"/>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934"/>
    <w:rsid w:val="003D4A70"/>
    <w:rsid w:val="003D4A82"/>
    <w:rsid w:val="003D4B0B"/>
    <w:rsid w:val="003D4BAB"/>
    <w:rsid w:val="003D4C93"/>
    <w:rsid w:val="003D4D08"/>
    <w:rsid w:val="003D4E5F"/>
    <w:rsid w:val="003D51E5"/>
    <w:rsid w:val="003D52F9"/>
    <w:rsid w:val="003D575F"/>
    <w:rsid w:val="003D5875"/>
    <w:rsid w:val="003D58D6"/>
    <w:rsid w:val="003D59FB"/>
    <w:rsid w:val="003D5AE6"/>
    <w:rsid w:val="003D5B61"/>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85E"/>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1B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7C"/>
    <w:rsid w:val="003F31C1"/>
    <w:rsid w:val="003F3204"/>
    <w:rsid w:val="003F34D0"/>
    <w:rsid w:val="003F3583"/>
    <w:rsid w:val="003F35C9"/>
    <w:rsid w:val="003F36A6"/>
    <w:rsid w:val="003F380E"/>
    <w:rsid w:val="003F3847"/>
    <w:rsid w:val="003F3888"/>
    <w:rsid w:val="003F3DC8"/>
    <w:rsid w:val="003F3DD4"/>
    <w:rsid w:val="003F3E05"/>
    <w:rsid w:val="003F3F77"/>
    <w:rsid w:val="003F40F7"/>
    <w:rsid w:val="003F4362"/>
    <w:rsid w:val="003F479B"/>
    <w:rsid w:val="003F4827"/>
    <w:rsid w:val="003F4839"/>
    <w:rsid w:val="003F4843"/>
    <w:rsid w:val="003F494E"/>
    <w:rsid w:val="003F4950"/>
    <w:rsid w:val="003F4AF4"/>
    <w:rsid w:val="003F4BB2"/>
    <w:rsid w:val="003F4BC8"/>
    <w:rsid w:val="003F4E62"/>
    <w:rsid w:val="003F4E83"/>
    <w:rsid w:val="003F4F42"/>
    <w:rsid w:val="003F5537"/>
    <w:rsid w:val="003F55BE"/>
    <w:rsid w:val="003F57E9"/>
    <w:rsid w:val="003F583E"/>
    <w:rsid w:val="003F5CFF"/>
    <w:rsid w:val="003F6044"/>
    <w:rsid w:val="003F6088"/>
    <w:rsid w:val="003F617D"/>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BC6"/>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2B5"/>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635"/>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8E8"/>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0D0"/>
    <w:rsid w:val="0042128D"/>
    <w:rsid w:val="00421484"/>
    <w:rsid w:val="004214DB"/>
    <w:rsid w:val="004215B8"/>
    <w:rsid w:val="00421BFB"/>
    <w:rsid w:val="00421D59"/>
    <w:rsid w:val="00421EB3"/>
    <w:rsid w:val="00421ED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189"/>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48E"/>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0E3"/>
    <w:rsid w:val="004406C1"/>
    <w:rsid w:val="004408D1"/>
    <w:rsid w:val="00440DD7"/>
    <w:rsid w:val="00440DED"/>
    <w:rsid w:val="00440EC0"/>
    <w:rsid w:val="00440F5D"/>
    <w:rsid w:val="00441030"/>
    <w:rsid w:val="00441405"/>
    <w:rsid w:val="00441490"/>
    <w:rsid w:val="00441AAC"/>
    <w:rsid w:val="00441B3D"/>
    <w:rsid w:val="00441BFB"/>
    <w:rsid w:val="0044212D"/>
    <w:rsid w:val="00442243"/>
    <w:rsid w:val="004423DE"/>
    <w:rsid w:val="004423F4"/>
    <w:rsid w:val="0044240E"/>
    <w:rsid w:val="00442431"/>
    <w:rsid w:val="00442453"/>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0A"/>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907"/>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4FDF"/>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B96"/>
    <w:rsid w:val="00467D61"/>
    <w:rsid w:val="00467F23"/>
    <w:rsid w:val="00467F80"/>
    <w:rsid w:val="00470485"/>
    <w:rsid w:val="00470488"/>
    <w:rsid w:val="004708AC"/>
    <w:rsid w:val="004708D7"/>
    <w:rsid w:val="004709C6"/>
    <w:rsid w:val="00470C3E"/>
    <w:rsid w:val="00470F7C"/>
    <w:rsid w:val="00470FBD"/>
    <w:rsid w:val="00471045"/>
    <w:rsid w:val="0047116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64"/>
    <w:rsid w:val="00474489"/>
    <w:rsid w:val="00474494"/>
    <w:rsid w:val="004747C0"/>
    <w:rsid w:val="00474901"/>
    <w:rsid w:val="004749B1"/>
    <w:rsid w:val="00474BC4"/>
    <w:rsid w:val="00474D4D"/>
    <w:rsid w:val="00474DB4"/>
    <w:rsid w:val="00474F7A"/>
    <w:rsid w:val="00475106"/>
    <w:rsid w:val="0047541C"/>
    <w:rsid w:val="004755A4"/>
    <w:rsid w:val="004755B2"/>
    <w:rsid w:val="00475607"/>
    <w:rsid w:val="004759D6"/>
    <w:rsid w:val="00475DDF"/>
    <w:rsid w:val="00475EB7"/>
    <w:rsid w:val="00475EDF"/>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423"/>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8E"/>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1DE"/>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6F"/>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7C"/>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AF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DEF"/>
    <w:rsid w:val="004B00A9"/>
    <w:rsid w:val="004B0420"/>
    <w:rsid w:val="004B0461"/>
    <w:rsid w:val="004B0495"/>
    <w:rsid w:val="004B04BB"/>
    <w:rsid w:val="004B0575"/>
    <w:rsid w:val="004B07E2"/>
    <w:rsid w:val="004B0983"/>
    <w:rsid w:val="004B0A52"/>
    <w:rsid w:val="004B0BD6"/>
    <w:rsid w:val="004B0E94"/>
    <w:rsid w:val="004B0FCE"/>
    <w:rsid w:val="004B1124"/>
    <w:rsid w:val="004B1186"/>
    <w:rsid w:val="004B14FA"/>
    <w:rsid w:val="004B1565"/>
    <w:rsid w:val="004B1687"/>
    <w:rsid w:val="004B1D68"/>
    <w:rsid w:val="004B1FD7"/>
    <w:rsid w:val="004B2464"/>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7B2"/>
    <w:rsid w:val="004B5AA5"/>
    <w:rsid w:val="004B5B6A"/>
    <w:rsid w:val="004B5C1D"/>
    <w:rsid w:val="004B5E15"/>
    <w:rsid w:val="004B5E50"/>
    <w:rsid w:val="004B5FB1"/>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495"/>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7F8"/>
    <w:rsid w:val="004C5868"/>
    <w:rsid w:val="004C58D8"/>
    <w:rsid w:val="004C59D6"/>
    <w:rsid w:val="004C5A33"/>
    <w:rsid w:val="004C5BA3"/>
    <w:rsid w:val="004C5BB5"/>
    <w:rsid w:val="004C5D01"/>
    <w:rsid w:val="004C5E1F"/>
    <w:rsid w:val="004C5E27"/>
    <w:rsid w:val="004C5E60"/>
    <w:rsid w:val="004C5E8F"/>
    <w:rsid w:val="004C5F7D"/>
    <w:rsid w:val="004C6285"/>
    <w:rsid w:val="004C64F6"/>
    <w:rsid w:val="004C6756"/>
    <w:rsid w:val="004C6B5D"/>
    <w:rsid w:val="004C6C22"/>
    <w:rsid w:val="004C704C"/>
    <w:rsid w:val="004C71D8"/>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38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C8"/>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1B7"/>
    <w:rsid w:val="004D526C"/>
    <w:rsid w:val="004D52F3"/>
    <w:rsid w:val="004D543A"/>
    <w:rsid w:val="004D5590"/>
    <w:rsid w:val="004D55D0"/>
    <w:rsid w:val="004D5633"/>
    <w:rsid w:val="004D57ED"/>
    <w:rsid w:val="004D598D"/>
    <w:rsid w:val="004D5BC2"/>
    <w:rsid w:val="004D5BE8"/>
    <w:rsid w:val="004D5D62"/>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DEF"/>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A32"/>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706"/>
    <w:rsid w:val="004F599C"/>
    <w:rsid w:val="004F6066"/>
    <w:rsid w:val="004F61E3"/>
    <w:rsid w:val="004F6349"/>
    <w:rsid w:val="004F639C"/>
    <w:rsid w:val="004F6435"/>
    <w:rsid w:val="004F66C8"/>
    <w:rsid w:val="004F670B"/>
    <w:rsid w:val="004F68E3"/>
    <w:rsid w:val="004F6A3C"/>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72B"/>
    <w:rsid w:val="00503948"/>
    <w:rsid w:val="00503B29"/>
    <w:rsid w:val="00503C1F"/>
    <w:rsid w:val="00503D83"/>
    <w:rsid w:val="00503EEF"/>
    <w:rsid w:val="00504367"/>
    <w:rsid w:val="00504877"/>
    <w:rsid w:val="00504B11"/>
    <w:rsid w:val="00504E09"/>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68D"/>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545"/>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ED5"/>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2C4"/>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AD8"/>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613"/>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46"/>
    <w:rsid w:val="00537AD7"/>
    <w:rsid w:val="00537EEA"/>
    <w:rsid w:val="00537FDC"/>
    <w:rsid w:val="00540049"/>
    <w:rsid w:val="00540112"/>
    <w:rsid w:val="00540256"/>
    <w:rsid w:val="00540400"/>
    <w:rsid w:val="005405CA"/>
    <w:rsid w:val="00540638"/>
    <w:rsid w:val="0054092B"/>
    <w:rsid w:val="00540BD0"/>
    <w:rsid w:val="00540BD7"/>
    <w:rsid w:val="00540C88"/>
    <w:rsid w:val="00540D31"/>
    <w:rsid w:val="00540D35"/>
    <w:rsid w:val="00540D81"/>
    <w:rsid w:val="00540D97"/>
    <w:rsid w:val="00540EBE"/>
    <w:rsid w:val="00540F79"/>
    <w:rsid w:val="00541207"/>
    <w:rsid w:val="0054132D"/>
    <w:rsid w:val="005413E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9EB"/>
    <w:rsid w:val="00542B25"/>
    <w:rsid w:val="005433E9"/>
    <w:rsid w:val="00543519"/>
    <w:rsid w:val="00543555"/>
    <w:rsid w:val="0054384C"/>
    <w:rsid w:val="00543983"/>
    <w:rsid w:val="00543AC9"/>
    <w:rsid w:val="00543AE6"/>
    <w:rsid w:val="00543B25"/>
    <w:rsid w:val="00543BCD"/>
    <w:rsid w:val="00543DE6"/>
    <w:rsid w:val="00543DF4"/>
    <w:rsid w:val="00543F80"/>
    <w:rsid w:val="0054402D"/>
    <w:rsid w:val="00544065"/>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BC8"/>
    <w:rsid w:val="00552CB0"/>
    <w:rsid w:val="005530A1"/>
    <w:rsid w:val="00553207"/>
    <w:rsid w:val="00553475"/>
    <w:rsid w:val="00553679"/>
    <w:rsid w:val="0055370A"/>
    <w:rsid w:val="0055396A"/>
    <w:rsid w:val="00553AE7"/>
    <w:rsid w:val="00553D99"/>
    <w:rsid w:val="00553E7F"/>
    <w:rsid w:val="00553FA1"/>
    <w:rsid w:val="00553FC8"/>
    <w:rsid w:val="00553FF7"/>
    <w:rsid w:val="00554519"/>
    <w:rsid w:val="00554554"/>
    <w:rsid w:val="00554643"/>
    <w:rsid w:val="005546F8"/>
    <w:rsid w:val="00554735"/>
    <w:rsid w:val="005548AC"/>
    <w:rsid w:val="00554AE0"/>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4D"/>
    <w:rsid w:val="00556DB7"/>
    <w:rsid w:val="00556E9E"/>
    <w:rsid w:val="005571A1"/>
    <w:rsid w:val="00557648"/>
    <w:rsid w:val="005577C4"/>
    <w:rsid w:val="0055781C"/>
    <w:rsid w:val="00557984"/>
    <w:rsid w:val="00557D30"/>
    <w:rsid w:val="00560344"/>
    <w:rsid w:val="005603D9"/>
    <w:rsid w:val="00560420"/>
    <w:rsid w:val="0056044E"/>
    <w:rsid w:val="0056055F"/>
    <w:rsid w:val="00560671"/>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76"/>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9CE"/>
    <w:rsid w:val="00566ADD"/>
    <w:rsid w:val="00566D9F"/>
    <w:rsid w:val="00566EFD"/>
    <w:rsid w:val="00566FBD"/>
    <w:rsid w:val="00567211"/>
    <w:rsid w:val="005672DB"/>
    <w:rsid w:val="00567674"/>
    <w:rsid w:val="00567B7C"/>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75"/>
    <w:rsid w:val="005773C7"/>
    <w:rsid w:val="0057777F"/>
    <w:rsid w:val="005779CF"/>
    <w:rsid w:val="00577BEE"/>
    <w:rsid w:val="00577C83"/>
    <w:rsid w:val="00577DDD"/>
    <w:rsid w:val="00577F0C"/>
    <w:rsid w:val="00577F3D"/>
    <w:rsid w:val="00577FA5"/>
    <w:rsid w:val="00580073"/>
    <w:rsid w:val="00580602"/>
    <w:rsid w:val="00580669"/>
    <w:rsid w:val="005807D8"/>
    <w:rsid w:val="00580B37"/>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04"/>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587"/>
    <w:rsid w:val="0058773E"/>
    <w:rsid w:val="00587A6C"/>
    <w:rsid w:val="00587B5F"/>
    <w:rsid w:val="005900BF"/>
    <w:rsid w:val="005902AC"/>
    <w:rsid w:val="005902D0"/>
    <w:rsid w:val="005907FE"/>
    <w:rsid w:val="00590BC6"/>
    <w:rsid w:val="00590CA6"/>
    <w:rsid w:val="00590CB2"/>
    <w:rsid w:val="00590CFA"/>
    <w:rsid w:val="00590F63"/>
    <w:rsid w:val="005915BE"/>
    <w:rsid w:val="005917C0"/>
    <w:rsid w:val="0059195C"/>
    <w:rsid w:val="00591A04"/>
    <w:rsid w:val="00591AE2"/>
    <w:rsid w:val="00591E64"/>
    <w:rsid w:val="0059216A"/>
    <w:rsid w:val="00592339"/>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95E"/>
    <w:rsid w:val="005A0C11"/>
    <w:rsid w:val="005A0DE5"/>
    <w:rsid w:val="005A0E16"/>
    <w:rsid w:val="005A0F21"/>
    <w:rsid w:val="005A107C"/>
    <w:rsid w:val="005A1087"/>
    <w:rsid w:val="005A10F1"/>
    <w:rsid w:val="005A1190"/>
    <w:rsid w:val="005A1355"/>
    <w:rsid w:val="005A156F"/>
    <w:rsid w:val="005A1A4F"/>
    <w:rsid w:val="005A1E45"/>
    <w:rsid w:val="005A1E5A"/>
    <w:rsid w:val="005A1E82"/>
    <w:rsid w:val="005A206F"/>
    <w:rsid w:val="005A2177"/>
    <w:rsid w:val="005A21BD"/>
    <w:rsid w:val="005A238C"/>
    <w:rsid w:val="005A23D0"/>
    <w:rsid w:val="005A24D1"/>
    <w:rsid w:val="005A28BE"/>
    <w:rsid w:val="005A29F7"/>
    <w:rsid w:val="005A2F44"/>
    <w:rsid w:val="005A2F45"/>
    <w:rsid w:val="005A2F85"/>
    <w:rsid w:val="005A307E"/>
    <w:rsid w:val="005A30B5"/>
    <w:rsid w:val="005A30E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2B"/>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0C5"/>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8C5"/>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A4"/>
    <w:rsid w:val="005B7BBC"/>
    <w:rsid w:val="005C0398"/>
    <w:rsid w:val="005C04CD"/>
    <w:rsid w:val="005C085F"/>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AA2"/>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9E5"/>
    <w:rsid w:val="005C7C45"/>
    <w:rsid w:val="005C7F60"/>
    <w:rsid w:val="005D0079"/>
    <w:rsid w:val="005D02EF"/>
    <w:rsid w:val="005D032D"/>
    <w:rsid w:val="005D0456"/>
    <w:rsid w:val="005D04B0"/>
    <w:rsid w:val="005D0854"/>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A6B"/>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D6"/>
    <w:rsid w:val="005D6EF2"/>
    <w:rsid w:val="005D70EF"/>
    <w:rsid w:val="005D7117"/>
    <w:rsid w:val="005D7261"/>
    <w:rsid w:val="005D72C9"/>
    <w:rsid w:val="005D741F"/>
    <w:rsid w:val="005D770B"/>
    <w:rsid w:val="005D7A07"/>
    <w:rsid w:val="005D7C2A"/>
    <w:rsid w:val="005D7CC7"/>
    <w:rsid w:val="005D7DA9"/>
    <w:rsid w:val="005D7DAC"/>
    <w:rsid w:val="005E00A6"/>
    <w:rsid w:val="005E00D0"/>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4F2"/>
    <w:rsid w:val="005E5605"/>
    <w:rsid w:val="005E56C8"/>
    <w:rsid w:val="005E5AC7"/>
    <w:rsid w:val="005E5B6D"/>
    <w:rsid w:val="005E5D33"/>
    <w:rsid w:val="005E6164"/>
    <w:rsid w:val="005E6402"/>
    <w:rsid w:val="005E6430"/>
    <w:rsid w:val="005E6457"/>
    <w:rsid w:val="005E64C2"/>
    <w:rsid w:val="005E650D"/>
    <w:rsid w:val="005E6E35"/>
    <w:rsid w:val="005E6EB7"/>
    <w:rsid w:val="005E72AA"/>
    <w:rsid w:val="005E73CA"/>
    <w:rsid w:val="005E74F8"/>
    <w:rsid w:val="005E76B5"/>
    <w:rsid w:val="005E792F"/>
    <w:rsid w:val="005E7DED"/>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E09"/>
    <w:rsid w:val="005F215B"/>
    <w:rsid w:val="005F22AF"/>
    <w:rsid w:val="005F25BE"/>
    <w:rsid w:val="005F2711"/>
    <w:rsid w:val="005F2739"/>
    <w:rsid w:val="005F27CD"/>
    <w:rsid w:val="005F2AB4"/>
    <w:rsid w:val="005F2BAE"/>
    <w:rsid w:val="005F2D37"/>
    <w:rsid w:val="005F2D73"/>
    <w:rsid w:val="005F311F"/>
    <w:rsid w:val="005F3171"/>
    <w:rsid w:val="005F31BB"/>
    <w:rsid w:val="005F32DD"/>
    <w:rsid w:val="005F34E7"/>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CC8"/>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7F7"/>
    <w:rsid w:val="00600AC3"/>
    <w:rsid w:val="00600BA5"/>
    <w:rsid w:val="00600BE4"/>
    <w:rsid w:val="00600D25"/>
    <w:rsid w:val="0060102A"/>
    <w:rsid w:val="006011AF"/>
    <w:rsid w:val="00601496"/>
    <w:rsid w:val="006016F4"/>
    <w:rsid w:val="006018A3"/>
    <w:rsid w:val="00601B94"/>
    <w:rsid w:val="00601C8E"/>
    <w:rsid w:val="00601D67"/>
    <w:rsid w:val="00602023"/>
    <w:rsid w:val="00602032"/>
    <w:rsid w:val="00602117"/>
    <w:rsid w:val="006022CD"/>
    <w:rsid w:val="00602301"/>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83"/>
    <w:rsid w:val="006140D2"/>
    <w:rsid w:val="0061413F"/>
    <w:rsid w:val="00614486"/>
    <w:rsid w:val="00614664"/>
    <w:rsid w:val="0061466C"/>
    <w:rsid w:val="0061495C"/>
    <w:rsid w:val="00614BB6"/>
    <w:rsid w:val="00614C1A"/>
    <w:rsid w:val="00614C57"/>
    <w:rsid w:val="00614E49"/>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18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DB4"/>
    <w:rsid w:val="00621E23"/>
    <w:rsid w:val="00621F7F"/>
    <w:rsid w:val="0062200A"/>
    <w:rsid w:val="0062206C"/>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74"/>
    <w:rsid w:val="006247DF"/>
    <w:rsid w:val="00624804"/>
    <w:rsid w:val="00624919"/>
    <w:rsid w:val="006249AF"/>
    <w:rsid w:val="00624A21"/>
    <w:rsid w:val="00624AAA"/>
    <w:rsid w:val="00624BC5"/>
    <w:rsid w:val="00624C1F"/>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208"/>
    <w:rsid w:val="006274B7"/>
    <w:rsid w:val="0062759C"/>
    <w:rsid w:val="006275B6"/>
    <w:rsid w:val="0062791B"/>
    <w:rsid w:val="00627D8F"/>
    <w:rsid w:val="00627E72"/>
    <w:rsid w:val="00627EA6"/>
    <w:rsid w:val="00630011"/>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618"/>
    <w:rsid w:val="00633BAA"/>
    <w:rsid w:val="00633C1F"/>
    <w:rsid w:val="00633D22"/>
    <w:rsid w:val="00634723"/>
    <w:rsid w:val="00634764"/>
    <w:rsid w:val="006347EB"/>
    <w:rsid w:val="00634AFC"/>
    <w:rsid w:val="00634B07"/>
    <w:rsid w:val="00635428"/>
    <w:rsid w:val="00635674"/>
    <w:rsid w:val="00635835"/>
    <w:rsid w:val="00635B7A"/>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ECC"/>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5AD"/>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B0"/>
    <w:rsid w:val="00644CBB"/>
    <w:rsid w:val="00644D6E"/>
    <w:rsid w:val="00644EBD"/>
    <w:rsid w:val="00645218"/>
    <w:rsid w:val="0064573F"/>
    <w:rsid w:val="00645A06"/>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4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6EB"/>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18"/>
    <w:rsid w:val="006566E5"/>
    <w:rsid w:val="006567CE"/>
    <w:rsid w:val="00656ACD"/>
    <w:rsid w:val="00656CD3"/>
    <w:rsid w:val="00657113"/>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DA1"/>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B21"/>
    <w:rsid w:val="00672D2B"/>
    <w:rsid w:val="00672D84"/>
    <w:rsid w:val="00673024"/>
    <w:rsid w:val="00673288"/>
    <w:rsid w:val="006733C6"/>
    <w:rsid w:val="00673687"/>
    <w:rsid w:val="00673779"/>
    <w:rsid w:val="006739BF"/>
    <w:rsid w:val="00673BA1"/>
    <w:rsid w:val="00673BE3"/>
    <w:rsid w:val="00673E19"/>
    <w:rsid w:val="00673E25"/>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FF1"/>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E5"/>
    <w:rsid w:val="00683238"/>
    <w:rsid w:val="0068325D"/>
    <w:rsid w:val="00683471"/>
    <w:rsid w:val="006834FA"/>
    <w:rsid w:val="006835A5"/>
    <w:rsid w:val="0068374C"/>
    <w:rsid w:val="006839F5"/>
    <w:rsid w:val="00683AE8"/>
    <w:rsid w:val="00683C82"/>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3D3"/>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0F8"/>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06D"/>
    <w:rsid w:val="00696822"/>
    <w:rsid w:val="00696C09"/>
    <w:rsid w:val="00696C0D"/>
    <w:rsid w:val="00696CF7"/>
    <w:rsid w:val="0069714B"/>
    <w:rsid w:val="0069729C"/>
    <w:rsid w:val="00697517"/>
    <w:rsid w:val="0069769A"/>
    <w:rsid w:val="006977F0"/>
    <w:rsid w:val="00697916"/>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DB"/>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B7"/>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013"/>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0E6"/>
    <w:rsid w:val="006D42C5"/>
    <w:rsid w:val="006D443D"/>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70"/>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62"/>
    <w:rsid w:val="006E27AC"/>
    <w:rsid w:val="006E2B6F"/>
    <w:rsid w:val="006E2F2C"/>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1C"/>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D32"/>
    <w:rsid w:val="006E7119"/>
    <w:rsid w:val="006E715F"/>
    <w:rsid w:val="006E73A5"/>
    <w:rsid w:val="006E7684"/>
    <w:rsid w:val="006E7802"/>
    <w:rsid w:val="006E78AF"/>
    <w:rsid w:val="006E7C40"/>
    <w:rsid w:val="006F003B"/>
    <w:rsid w:val="006F00E8"/>
    <w:rsid w:val="006F0106"/>
    <w:rsid w:val="006F0193"/>
    <w:rsid w:val="006F0427"/>
    <w:rsid w:val="006F05BB"/>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74"/>
    <w:rsid w:val="006F5BFA"/>
    <w:rsid w:val="006F5EAC"/>
    <w:rsid w:val="006F5ED8"/>
    <w:rsid w:val="006F5F73"/>
    <w:rsid w:val="006F6549"/>
    <w:rsid w:val="006F68B9"/>
    <w:rsid w:val="006F69AA"/>
    <w:rsid w:val="006F6A8C"/>
    <w:rsid w:val="006F6BA8"/>
    <w:rsid w:val="006F6BDA"/>
    <w:rsid w:val="006F6CBC"/>
    <w:rsid w:val="006F6CD0"/>
    <w:rsid w:val="006F6EFC"/>
    <w:rsid w:val="006F725F"/>
    <w:rsid w:val="006F7365"/>
    <w:rsid w:val="006F73E3"/>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4"/>
    <w:rsid w:val="0070331E"/>
    <w:rsid w:val="007037AA"/>
    <w:rsid w:val="00703821"/>
    <w:rsid w:val="00703A67"/>
    <w:rsid w:val="00703B32"/>
    <w:rsid w:val="00703C88"/>
    <w:rsid w:val="00703D1C"/>
    <w:rsid w:val="00703FA5"/>
    <w:rsid w:val="00704004"/>
    <w:rsid w:val="007040DA"/>
    <w:rsid w:val="00704330"/>
    <w:rsid w:val="0070435F"/>
    <w:rsid w:val="00704407"/>
    <w:rsid w:val="0070460A"/>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6F92"/>
    <w:rsid w:val="007074C8"/>
    <w:rsid w:val="00707501"/>
    <w:rsid w:val="00707507"/>
    <w:rsid w:val="00707731"/>
    <w:rsid w:val="007077E2"/>
    <w:rsid w:val="00707A6D"/>
    <w:rsid w:val="00707AA6"/>
    <w:rsid w:val="00707B6A"/>
    <w:rsid w:val="00707CFC"/>
    <w:rsid w:val="00707D64"/>
    <w:rsid w:val="0071004F"/>
    <w:rsid w:val="0071039F"/>
    <w:rsid w:val="0071048D"/>
    <w:rsid w:val="0071053D"/>
    <w:rsid w:val="00710731"/>
    <w:rsid w:val="0071092A"/>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44F"/>
    <w:rsid w:val="0071356C"/>
    <w:rsid w:val="0071362E"/>
    <w:rsid w:val="00713704"/>
    <w:rsid w:val="007137A2"/>
    <w:rsid w:val="00713962"/>
    <w:rsid w:val="0071398F"/>
    <w:rsid w:val="00713D24"/>
    <w:rsid w:val="00713DC1"/>
    <w:rsid w:val="00713DEE"/>
    <w:rsid w:val="007141CD"/>
    <w:rsid w:val="0071423F"/>
    <w:rsid w:val="007142B6"/>
    <w:rsid w:val="0071467E"/>
    <w:rsid w:val="0071472E"/>
    <w:rsid w:val="0071472F"/>
    <w:rsid w:val="007147D3"/>
    <w:rsid w:val="00714A05"/>
    <w:rsid w:val="00714C73"/>
    <w:rsid w:val="00714D41"/>
    <w:rsid w:val="00714FC5"/>
    <w:rsid w:val="00714FD9"/>
    <w:rsid w:val="007150EC"/>
    <w:rsid w:val="0071512F"/>
    <w:rsid w:val="0071519E"/>
    <w:rsid w:val="00715230"/>
    <w:rsid w:val="00715369"/>
    <w:rsid w:val="00715374"/>
    <w:rsid w:val="00715426"/>
    <w:rsid w:val="0071542B"/>
    <w:rsid w:val="0071545C"/>
    <w:rsid w:val="00715590"/>
    <w:rsid w:val="007155A2"/>
    <w:rsid w:val="007155F3"/>
    <w:rsid w:val="0071568F"/>
    <w:rsid w:val="007158BE"/>
    <w:rsid w:val="007159F6"/>
    <w:rsid w:val="00715B58"/>
    <w:rsid w:val="00715D9F"/>
    <w:rsid w:val="007160C7"/>
    <w:rsid w:val="007163C0"/>
    <w:rsid w:val="007165AC"/>
    <w:rsid w:val="00716709"/>
    <w:rsid w:val="00716724"/>
    <w:rsid w:val="007167FB"/>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64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23"/>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44"/>
    <w:rsid w:val="007325A8"/>
    <w:rsid w:val="007327A2"/>
    <w:rsid w:val="00732908"/>
    <w:rsid w:val="00732C13"/>
    <w:rsid w:val="00732C39"/>
    <w:rsid w:val="00732DFF"/>
    <w:rsid w:val="00732E65"/>
    <w:rsid w:val="00732FE9"/>
    <w:rsid w:val="00733064"/>
    <w:rsid w:val="007330A1"/>
    <w:rsid w:val="007331B3"/>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EF6"/>
    <w:rsid w:val="00735F61"/>
    <w:rsid w:val="00735F71"/>
    <w:rsid w:val="0073627D"/>
    <w:rsid w:val="007367D4"/>
    <w:rsid w:val="00736826"/>
    <w:rsid w:val="00736AD8"/>
    <w:rsid w:val="00736AEB"/>
    <w:rsid w:val="00736B5D"/>
    <w:rsid w:val="00736C50"/>
    <w:rsid w:val="00736FFC"/>
    <w:rsid w:val="007370C5"/>
    <w:rsid w:val="007370CD"/>
    <w:rsid w:val="00737278"/>
    <w:rsid w:val="007372F9"/>
    <w:rsid w:val="00737328"/>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7BE"/>
    <w:rsid w:val="007419EE"/>
    <w:rsid w:val="00741A5E"/>
    <w:rsid w:val="00741BDD"/>
    <w:rsid w:val="00741CCC"/>
    <w:rsid w:val="00742022"/>
    <w:rsid w:val="00742141"/>
    <w:rsid w:val="0074221D"/>
    <w:rsid w:val="0074224C"/>
    <w:rsid w:val="00742252"/>
    <w:rsid w:val="0074263F"/>
    <w:rsid w:val="007426B7"/>
    <w:rsid w:val="007426EA"/>
    <w:rsid w:val="007427EF"/>
    <w:rsid w:val="00742802"/>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1C5"/>
    <w:rsid w:val="007462B2"/>
    <w:rsid w:val="007462DA"/>
    <w:rsid w:val="007463BF"/>
    <w:rsid w:val="007465E4"/>
    <w:rsid w:val="00746830"/>
    <w:rsid w:val="0074692D"/>
    <w:rsid w:val="00746985"/>
    <w:rsid w:val="00746BBE"/>
    <w:rsid w:val="00746CFB"/>
    <w:rsid w:val="00746FCE"/>
    <w:rsid w:val="00747030"/>
    <w:rsid w:val="007473E7"/>
    <w:rsid w:val="00747411"/>
    <w:rsid w:val="0074759C"/>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2FD"/>
    <w:rsid w:val="00753453"/>
    <w:rsid w:val="00753646"/>
    <w:rsid w:val="007539A9"/>
    <w:rsid w:val="00753A77"/>
    <w:rsid w:val="00753AC1"/>
    <w:rsid w:val="00753B72"/>
    <w:rsid w:val="00753BBC"/>
    <w:rsid w:val="00754347"/>
    <w:rsid w:val="00754769"/>
    <w:rsid w:val="007548A7"/>
    <w:rsid w:val="0075496C"/>
    <w:rsid w:val="00754DC4"/>
    <w:rsid w:val="00754FD0"/>
    <w:rsid w:val="007550BB"/>
    <w:rsid w:val="00755113"/>
    <w:rsid w:val="00755308"/>
    <w:rsid w:val="0075532E"/>
    <w:rsid w:val="007554A0"/>
    <w:rsid w:val="007555D0"/>
    <w:rsid w:val="00755974"/>
    <w:rsid w:val="00755A68"/>
    <w:rsid w:val="00755A73"/>
    <w:rsid w:val="00755B23"/>
    <w:rsid w:val="00755DF3"/>
    <w:rsid w:val="00756260"/>
    <w:rsid w:val="00756459"/>
    <w:rsid w:val="00756493"/>
    <w:rsid w:val="007566F3"/>
    <w:rsid w:val="00756774"/>
    <w:rsid w:val="00756828"/>
    <w:rsid w:val="00756C43"/>
    <w:rsid w:val="00756C78"/>
    <w:rsid w:val="00756D32"/>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E55"/>
    <w:rsid w:val="00760FB1"/>
    <w:rsid w:val="0076128B"/>
    <w:rsid w:val="007612CA"/>
    <w:rsid w:val="00761924"/>
    <w:rsid w:val="00761A15"/>
    <w:rsid w:val="00761A4D"/>
    <w:rsid w:val="00761ADD"/>
    <w:rsid w:val="00761D78"/>
    <w:rsid w:val="00761DFA"/>
    <w:rsid w:val="00761E2D"/>
    <w:rsid w:val="00761EA7"/>
    <w:rsid w:val="00762346"/>
    <w:rsid w:val="007623CF"/>
    <w:rsid w:val="0076249C"/>
    <w:rsid w:val="00762547"/>
    <w:rsid w:val="00762771"/>
    <w:rsid w:val="007628B8"/>
    <w:rsid w:val="00762AD8"/>
    <w:rsid w:val="00762B1E"/>
    <w:rsid w:val="00762B2A"/>
    <w:rsid w:val="00762D3A"/>
    <w:rsid w:val="00762D52"/>
    <w:rsid w:val="00762D8E"/>
    <w:rsid w:val="00762DDF"/>
    <w:rsid w:val="00762F77"/>
    <w:rsid w:val="007632B8"/>
    <w:rsid w:val="007634BF"/>
    <w:rsid w:val="00763623"/>
    <w:rsid w:val="007636DA"/>
    <w:rsid w:val="00763762"/>
    <w:rsid w:val="0076395A"/>
    <w:rsid w:val="00763999"/>
    <w:rsid w:val="00763A7E"/>
    <w:rsid w:val="00764095"/>
    <w:rsid w:val="00764200"/>
    <w:rsid w:val="00764235"/>
    <w:rsid w:val="00764241"/>
    <w:rsid w:val="007642B0"/>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752"/>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BF2"/>
    <w:rsid w:val="00766CAF"/>
    <w:rsid w:val="00766F8B"/>
    <w:rsid w:val="007671E8"/>
    <w:rsid w:val="00767563"/>
    <w:rsid w:val="007677FF"/>
    <w:rsid w:val="00767818"/>
    <w:rsid w:val="00767B17"/>
    <w:rsid w:val="00767B9C"/>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0E"/>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36"/>
    <w:rsid w:val="007760FC"/>
    <w:rsid w:val="007762A0"/>
    <w:rsid w:val="0077642A"/>
    <w:rsid w:val="007764D9"/>
    <w:rsid w:val="00776581"/>
    <w:rsid w:val="0077684E"/>
    <w:rsid w:val="00776A7F"/>
    <w:rsid w:val="00776F56"/>
    <w:rsid w:val="00777025"/>
    <w:rsid w:val="0077709D"/>
    <w:rsid w:val="007772F6"/>
    <w:rsid w:val="00777313"/>
    <w:rsid w:val="00777521"/>
    <w:rsid w:val="00777532"/>
    <w:rsid w:val="00777B42"/>
    <w:rsid w:val="007800A9"/>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1FD5"/>
    <w:rsid w:val="00782139"/>
    <w:rsid w:val="007823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4CC"/>
    <w:rsid w:val="0079278D"/>
    <w:rsid w:val="00793436"/>
    <w:rsid w:val="00793493"/>
    <w:rsid w:val="0079367E"/>
    <w:rsid w:val="0079376A"/>
    <w:rsid w:val="007939D8"/>
    <w:rsid w:val="00793CAB"/>
    <w:rsid w:val="00793CD1"/>
    <w:rsid w:val="00793CE3"/>
    <w:rsid w:val="00793DDA"/>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C79"/>
    <w:rsid w:val="00796E3D"/>
    <w:rsid w:val="0079766C"/>
    <w:rsid w:val="007976C5"/>
    <w:rsid w:val="00797773"/>
    <w:rsid w:val="00797A33"/>
    <w:rsid w:val="00797C4B"/>
    <w:rsid w:val="00797DF7"/>
    <w:rsid w:val="007A019B"/>
    <w:rsid w:val="007A0367"/>
    <w:rsid w:val="007A0377"/>
    <w:rsid w:val="007A04BC"/>
    <w:rsid w:val="007A0599"/>
    <w:rsid w:val="007A082D"/>
    <w:rsid w:val="007A08DE"/>
    <w:rsid w:val="007A0D87"/>
    <w:rsid w:val="007A0DC0"/>
    <w:rsid w:val="007A0DE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A5"/>
    <w:rsid w:val="007A2ECA"/>
    <w:rsid w:val="007A3003"/>
    <w:rsid w:val="007A3986"/>
    <w:rsid w:val="007A39EB"/>
    <w:rsid w:val="007A3A19"/>
    <w:rsid w:val="007A3AC9"/>
    <w:rsid w:val="007A3ACB"/>
    <w:rsid w:val="007A3DE6"/>
    <w:rsid w:val="007A3F2B"/>
    <w:rsid w:val="007A425A"/>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0C"/>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A0"/>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71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30E"/>
    <w:rsid w:val="007C1443"/>
    <w:rsid w:val="007C156D"/>
    <w:rsid w:val="007C1981"/>
    <w:rsid w:val="007C1ADC"/>
    <w:rsid w:val="007C1EBE"/>
    <w:rsid w:val="007C1FEA"/>
    <w:rsid w:val="007C20A2"/>
    <w:rsid w:val="007C212C"/>
    <w:rsid w:val="007C235B"/>
    <w:rsid w:val="007C2A17"/>
    <w:rsid w:val="007C2DC6"/>
    <w:rsid w:val="007C2E5B"/>
    <w:rsid w:val="007C2E6C"/>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10C"/>
    <w:rsid w:val="007C6407"/>
    <w:rsid w:val="007C6835"/>
    <w:rsid w:val="007C688F"/>
    <w:rsid w:val="007C68D6"/>
    <w:rsid w:val="007C7402"/>
    <w:rsid w:val="007C778F"/>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5C"/>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DB"/>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A8E"/>
    <w:rsid w:val="007D5C78"/>
    <w:rsid w:val="007D6076"/>
    <w:rsid w:val="007D61CD"/>
    <w:rsid w:val="007D67D4"/>
    <w:rsid w:val="007D67D5"/>
    <w:rsid w:val="007D6A25"/>
    <w:rsid w:val="007D6ADF"/>
    <w:rsid w:val="007D6E80"/>
    <w:rsid w:val="007D6EB6"/>
    <w:rsid w:val="007D7001"/>
    <w:rsid w:val="007D76B6"/>
    <w:rsid w:val="007D7717"/>
    <w:rsid w:val="007D7A89"/>
    <w:rsid w:val="007D7B16"/>
    <w:rsid w:val="007D7C51"/>
    <w:rsid w:val="007D7D39"/>
    <w:rsid w:val="007E0381"/>
    <w:rsid w:val="007E048F"/>
    <w:rsid w:val="007E0603"/>
    <w:rsid w:val="007E0645"/>
    <w:rsid w:val="007E0750"/>
    <w:rsid w:val="007E08A1"/>
    <w:rsid w:val="007E0939"/>
    <w:rsid w:val="007E0E0B"/>
    <w:rsid w:val="007E0E50"/>
    <w:rsid w:val="007E1191"/>
    <w:rsid w:val="007E13A3"/>
    <w:rsid w:val="007E1435"/>
    <w:rsid w:val="007E14CF"/>
    <w:rsid w:val="007E1531"/>
    <w:rsid w:val="007E15CA"/>
    <w:rsid w:val="007E167C"/>
    <w:rsid w:val="007E16CF"/>
    <w:rsid w:val="007E198C"/>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A19"/>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3F84"/>
    <w:rsid w:val="007F4162"/>
    <w:rsid w:val="007F457B"/>
    <w:rsid w:val="007F4A41"/>
    <w:rsid w:val="007F4AC6"/>
    <w:rsid w:val="007F4B3B"/>
    <w:rsid w:val="007F4B5E"/>
    <w:rsid w:val="007F4E0E"/>
    <w:rsid w:val="007F4E9D"/>
    <w:rsid w:val="007F5150"/>
    <w:rsid w:val="007F51F7"/>
    <w:rsid w:val="007F5834"/>
    <w:rsid w:val="007F5C0C"/>
    <w:rsid w:val="007F5D71"/>
    <w:rsid w:val="007F5DD9"/>
    <w:rsid w:val="007F5FAB"/>
    <w:rsid w:val="007F615C"/>
    <w:rsid w:val="007F62E2"/>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EA6"/>
    <w:rsid w:val="00802339"/>
    <w:rsid w:val="008026A4"/>
    <w:rsid w:val="00802830"/>
    <w:rsid w:val="008029A1"/>
    <w:rsid w:val="00802B8B"/>
    <w:rsid w:val="00802DE7"/>
    <w:rsid w:val="00802FB1"/>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42"/>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7B8"/>
    <w:rsid w:val="00813BE7"/>
    <w:rsid w:val="00813C24"/>
    <w:rsid w:val="00813E35"/>
    <w:rsid w:val="00813F08"/>
    <w:rsid w:val="00813F36"/>
    <w:rsid w:val="008142FD"/>
    <w:rsid w:val="008143EF"/>
    <w:rsid w:val="0081462B"/>
    <w:rsid w:val="00814660"/>
    <w:rsid w:val="0081475E"/>
    <w:rsid w:val="00814A73"/>
    <w:rsid w:val="00814C38"/>
    <w:rsid w:val="00815213"/>
    <w:rsid w:val="008152B7"/>
    <w:rsid w:val="00815386"/>
    <w:rsid w:val="008154CD"/>
    <w:rsid w:val="008154D9"/>
    <w:rsid w:val="008154E9"/>
    <w:rsid w:val="008155CA"/>
    <w:rsid w:val="0081562A"/>
    <w:rsid w:val="00815C5E"/>
    <w:rsid w:val="00815DFC"/>
    <w:rsid w:val="00816086"/>
    <w:rsid w:val="00816367"/>
    <w:rsid w:val="00816385"/>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2A5"/>
    <w:rsid w:val="008206CD"/>
    <w:rsid w:val="00820AB3"/>
    <w:rsid w:val="00820EA7"/>
    <w:rsid w:val="00821209"/>
    <w:rsid w:val="00821281"/>
    <w:rsid w:val="00821348"/>
    <w:rsid w:val="00821370"/>
    <w:rsid w:val="008214FC"/>
    <w:rsid w:val="008215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D00"/>
    <w:rsid w:val="00823E22"/>
    <w:rsid w:val="008247AE"/>
    <w:rsid w:val="008247BC"/>
    <w:rsid w:val="008247F4"/>
    <w:rsid w:val="00824892"/>
    <w:rsid w:val="00824C43"/>
    <w:rsid w:val="00824CC9"/>
    <w:rsid w:val="0082521D"/>
    <w:rsid w:val="00825495"/>
    <w:rsid w:val="008254B8"/>
    <w:rsid w:val="00825508"/>
    <w:rsid w:val="0082553A"/>
    <w:rsid w:val="008255BB"/>
    <w:rsid w:val="008256BC"/>
    <w:rsid w:val="00825DF2"/>
    <w:rsid w:val="00825E12"/>
    <w:rsid w:val="00825EBE"/>
    <w:rsid w:val="0082602B"/>
    <w:rsid w:val="00826092"/>
    <w:rsid w:val="008260AB"/>
    <w:rsid w:val="008263C1"/>
    <w:rsid w:val="008263E1"/>
    <w:rsid w:val="00826633"/>
    <w:rsid w:val="00826907"/>
    <w:rsid w:val="00826C10"/>
    <w:rsid w:val="00826CB3"/>
    <w:rsid w:val="00826EB9"/>
    <w:rsid w:val="0082700E"/>
    <w:rsid w:val="008270A9"/>
    <w:rsid w:val="00827320"/>
    <w:rsid w:val="00827366"/>
    <w:rsid w:val="008273DE"/>
    <w:rsid w:val="008274CC"/>
    <w:rsid w:val="00827D5D"/>
    <w:rsid w:val="00827EEE"/>
    <w:rsid w:val="00827F5D"/>
    <w:rsid w:val="008300DC"/>
    <w:rsid w:val="00830300"/>
    <w:rsid w:val="00830623"/>
    <w:rsid w:val="0083090B"/>
    <w:rsid w:val="00830A8F"/>
    <w:rsid w:val="00830C2B"/>
    <w:rsid w:val="00830FCB"/>
    <w:rsid w:val="0083123C"/>
    <w:rsid w:val="008312B0"/>
    <w:rsid w:val="008313E5"/>
    <w:rsid w:val="00831774"/>
    <w:rsid w:val="0083183F"/>
    <w:rsid w:val="00831A3C"/>
    <w:rsid w:val="00831B3D"/>
    <w:rsid w:val="00831BD9"/>
    <w:rsid w:val="00831D99"/>
    <w:rsid w:val="00831FA9"/>
    <w:rsid w:val="008323B0"/>
    <w:rsid w:val="008324E0"/>
    <w:rsid w:val="00832688"/>
    <w:rsid w:val="008326FC"/>
    <w:rsid w:val="00832890"/>
    <w:rsid w:val="0083290A"/>
    <w:rsid w:val="00832F7A"/>
    <w:rsid w:val="00833677"/>
    <w:rsid w:val="008337A3"/>
    <w:rsid w:val="0083395D"/>
    <w:rsid w:val="008340C5"/>
    <w:rsid w:val="00834EE2"/>
    <w:rsid w:val="00834F3A"/>
    <w:rsid w:val="0083530C"/>
    <w:rsid w:val="00835420"/>
    <w:rsid w:val="00835645"/>
    <w:rsid w:val="0083566F"/>
    <w:rsid w:val="00835753"/>
    <w:rsid w:val="00835A5F"/>
    <w:rsid w:val="00835B7E"/>
    <w:rsid w:val="00835BE3"/>
    <w:rsid w:val="00835CF0"/>
    <w:rsid w:val="00835ECD"/>
    <w:rsid w:val="00835F94"/>
    <w:rsid w:val="00836851"/>
    <w:rsid w:val="00836A60"/>
    <w:rsid w:val="00836C23"/>
    <w:rsid w:val="00836CC0"/>
    <w:rsid w:val="00836CCD"/>
    <w:rsid w:val="00837152"/>
    <w:rsid w:val="008371DF"/>
    <w:rsid w:val="00837357"/>
    <w:rsid w:val="008376BC"/>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0F"/>
    <w:rsid w:val="00842042"/>
    <w:rsid w:val="0084226B"/>
    <w:rsid w:val="00842291"/>
    <w:rsid w:val="00842309"/>
    <w:rsid w:val="008424D2"/>
    <w:rsid w:val="0084260F"/>
    <w:rsid w:val="00842611"/>
    <w:rsid w:val="00842988"/>
    <w:rsid w:val="00842DF3"/>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4E"/>
    <w:rsid w:val="00846875"/>
    <w:rsid w:val="00846B32"/>
    <w:rsid w:val="00846CE9"/>
    <w:rsid w:val="00846DE3"/>
    <w:rsid w:val="00846F8E"/>
    <w:rsid w:val="0084700E"/>
    <w:rsid w:val="00847025"/>
    <w:rsid w:val="0084703D"/>
    <w:rsid w:val="00847062"/>
    <w:rsid w:val="008471E4"/>
    <w:rsid w:val="0084720A"/>
    <w:rsid w:val="008472A7"/>
    <w:rsid w:val="00847526"/>
    <w:rsid w:val="00847A58"/>
    <w:rsid w:val="00847A69"/>
    <w:rsid w:val="00847C9C"/>
    <w:rsid w:val="00847F1F"/>
    <w:rsid w:val="00850021"/>
    <w:rsid w:val="0085003E"/>
    <w:rsid w:val="00850077"/>
    <w:rsid w:val="008501AA"/>
    <w:rsid w:val="008502F7"/>
    <w:rsid w:val="00850481"/>
    <w:rsid w:val="008505A9"/>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3F0"/>
    <w:rsid w:val="00862479"/>
    <w:rsid w:val="008625A1"/>
    <w:rsid w:val="008626CC"/>
    <w:rsid w:val="008627F4"/>
    <w:rsid w:val="008628E9"/>
    <w:rsid w:val="00862AC5"/>
    <w:rsid w:val="00862B0F"/>
    <w:rsid w:val="00862B1B"/>
    <w:rsid w:val="00862C8A"/>
    <w:rsid w:val="00862CB3"/>
    <w:rsid w:val="00862F19"/>
    <w:rsid w:val="008633A2"/>
    <w:rsid w:val="008634F7"/>
    <w:rsid w:val="008635F1"/>
    <w:rsid w:val="008638CC"/>
    <w:rsid w:val="00863BBD"/>
    <w:rsid w:val="00863C9D"/>
    <w:rsid w:val="00864176"/>
    <w:rsid w:val="008645B9"/>
    <w:rsid w:val="00864762"/>
    <w:rsid w:val="008647B1"/>
    <w:rsid w:val="00864C3E"/>
    <w:rsid w:val="00864D1E"/>
    <w:rsid w:val="00864E70"/>
    <w:rsid w:val="00865414"/>
    <w:rsid w:val="00865888"/>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53E"/>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3FE7"/>
    <w:rsid w:val="00874044"/>
    <w:rsid w:val="0087444B"/>
    <w:rsid w:val="008745D8"/>
    <w:rsid w:val="008746C6"/>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EC6"/>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C7"/>
    <w:rsid w:val="008819E7"/>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EA"/>
    <w:rsid w:val="00886EFB"/>
    <w:rsid w:val="00886F3E"/>
    <w:rsid w:val="00886F5F"/>
    <w:rsid w:val="00886F8F"/>
    <w:rsid w:val="00887092"/>
    <w:rsid w:val="008871A1"/>
    <w:rsid w:val="0088749F"/>
    <w:rsid w:val="0088755B"/>
    <w:rsid w:val="00887563"/>
    <w:rsid w:val="0088761F"/>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E6"/>
    <w:rsid w:val="008923EF"/>
    <w:rsid w:val="00892554"/>
    <w:rsid w:val="008927ED"/>
    <w:rsid w:val="0089297A"/>
    <w:rsid w:val="00892A3A"/>
    <w:rsid w:val="00892A66"/>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318"/>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481"/>
    <w:rsid w:val="008A4796"/>
    <w:rsid w:val="008A4A77"/>
    <w:rsid w:val="008A4B7E"/>
    <w:rsid w:val="008A4D9A"/>
    <w:rsid w:val="008A52CC"/>
    <w:rsid w:val="008A5398"/>
    <w:rsid w:val="008A5582"/>
    <w:rsid w:val="008A5826"/>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60B"/>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3C0"/>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CAD"/>
    <w:rsid w:val="008C4E7A"/>
    <w:rsid w:val="008C4FA1"/>
    <w:rsid w:val="008C50A1"/>
    <w:rsid w:val="008C5282"/>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769"/>
    <w:rsid w:val="008D2845"/>
    <w:rsid w:val="008D290D"/>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2BB"/>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19C"/>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3"/>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CBC"/>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A23"/>
    <w:rsid w:val="008F1D28"/>
    <w:rsid w:val="008F1EC7"/>
    <w:rsid w:val="008F2218"/>
    <w:rsid w:val="008F22A6"/>
    <w:rsid w:val="008F2342"/>
    <w:rsid w:val="008F23EF"/>
    <w:rsid w:val="008F245D"/>
    <w:rsid w:val="008F24D9"/>
    <w:rsid w:val="008F2700"/>
    <w:rsid w:val="008F28AC"/>
    <w:rsid w:val="008F2982"/>
    <w:rsid w:val="008F298A"/>
    <w:rsid w:val="008F2A75"/>
    <w:rsid w:val="008F2DCE"/>
    <w:rsid w:val="008F2F30"/>
    <w:rsid w:val="008F334F"/>
    <w:rsid w:val="008F3A24"/>
    <w:rsid w:val="008F3CB2"/>
    <w:rsid w:val="008F3DCB"/>
    <w:rsid w:val="008F40F9"/>
    <w:rsid w:val="008F4279"/>
    <w:rsid w:val="008F475C"/>
    <w:rsid w:val="008F47BC"/>
    <w:rsid w:val="008F47BE"/>
    <w:rsid w:val="008F4D6E"/>
    <w:rsid w:val="008F5119"/>
    <w:rsid w:val="008F550E"/>
    <w:rsid w:val="008F5678"/>
    <w:rsid w:val="008F5825"/>
    <w:rsid w:val="008F5AD7"/>
    <w:rsid w:val="008F5B65"/>
    <w:rsid w:val="008F5CF6"/>
    <w:rsid w:val="008F5D9F"/>
    <w:rsid w:val="008F5F0F"/>
    <w:rsid w:val="008F61C7"/>
    <w:rsid w:val="008F64C6"/>
    <w:rsid w:val="008F6600"/>
    <w:rsid w:val="008F697A"/>
    <w:rsid w:val="008F699D"/>
    <w:rsid w:val="008F6ADE"/>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5F"/>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8E"/>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5DF5"/>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7A"/>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4FB"/>
    <w:rsid w:val="00925646"/>
    <w:rsid w:val="00925715"/>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B18"/>
    <w:rsid w:val="00927C90"/>
    <w:rsid w:val="00927D1E"/>
    <w:rsid w:val="009306F9"/>
    <w:rsid w:val="009309B4"/>
    <w:rsid w:val="00930A9B"/>
    <w:rsid w:val="00930B8B"/>
    <w:rsid w:val="00930C4E"/>
    <w:rsid w:val="00930D43"/>
    <w:rsid w:val="00930FF5"/>
    <w:rsid w:val="00931011"/>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3FD"/>
    <w:rsid w:val="009414F8"/>
    <w:rsid w:val="00941540"/>
    <w:rsid w:val="00941581"/>
    <w:rsid w:val="00941795"/>
    <w:rsid w:val="00941BB2"/>
    <w:rsid w:val="00942284"/>
    <w:rsid w:val="009425D3"/>
    <w:rsid w:val="009426FB"/>
    <w:rsid w:val="009427D6"/>
    <w:rsid w:val="00942A0D"/>
    <w:rsid w:val="00942ACF"/>
    <w:rsid w:val="00942BE3"/>
    <w:rsid w:val="00943057"/>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1BA"/>
    <w:rsid w:val="009503AC"/>
    <w:rsid w:val="009503F9"/>
    <w:rsid w:val="0095068D"/>
    <w:rsid w:val="00950706"/>
    <w:rsid w:val="009508D2"/>
    <w:rsid w:val="00950AAC"/>
    <w:rsid w:val="00950AB4"/>
    <w:rsid w:val="00951531"/>
    <w:rsid w:val="00951758"/>
    <w:rsid w:val="009517B8"/>
    <w:rsid w:val="009519F3"/>
    <w:rsid w:val="00951A27"/>
    <w:rsid w:val="00951D82"/>
    <w:rsid w:val="00951DE6"/>
    <w:rsid w:val="009521C1"/>
    <w:rsid w:val="00952277"/>
    <w:rsid w:val="0095251F"/>
    <w:rsid w:val="009525DB"/>
    <w:rsid w:val="00952604"/>
    <w:rsid w:val="00952779"/>
    <w:rsid w:val="00952801"/>
    <w:rsid w:val="00952846"/>
    <w:rsid w:val="00952860"/>
    <w:rsid w:val="0095293C"/>
    <w:rsid w:val="00952A0F"/>
    <w:rsid w:val="00952AF8"/>
    <w:rsid w:val="00952BCC"/>
    <w:rsid w:val="00952DF4"/>
    <w:rsid w:val="00952F56"/>
    <w:rsid w:val="00952F68"/>
    <w:rsid w:val="00952FDE"/>
    <w:rsid w:val="00952FF7"/>
    <w:rsid w:val="0095319E"/>
    <w:rsid w:val="009533F0"/>
    <w:rsid w:val="0095370F"/>
    <w:rsid w:val="00953740"/>
    <w:rsid w:val="009538E8"/>
    <w:rsid w:val="00953904"/>
    <w:rsid w:val="00953A28"/>
    <w:rsid w:val="00953C20"/>
    <w:rsid w:val="00953EB0"/>
    <w:rsid w:val="009540A7"/>
    <w:rsid w:val="00954128"/>
    <w:rsid w:val="009547A7"/>
    <w:rsid w:val="00954A23"/>
    <w:rsid w:val="00954C84"/>
    <w:rsid w:val="00954DB9"/>
    <w:rsid w:val="00954F12"/>
    <w:rsid w:val="0095502C"/>
    <w:rsid w:val="009552E8"/>
    <w:rsid w:val="00955C13"/>
    <w:rsid w:val="00955DA2"/>
    <w:rsid w:val="00955EE1"/>
    <w:rsid w:val="00956060"/>
    <w:rsid w:val="009561D9"/>
    <w:rsid w:val="0095632F"/>
    <w:rsid w:val="0095634D"/>
    <w:rsid w:val="00956636"/>
    <w:rsid w:val="00956718"/>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B35"/>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8B1"/>
    <w:rsid w:val="00970C01"/>
    <w:rsid w:val="00970E59"/>
    <w:rsid w:val="00970F06"/>
    <w:rsid w:val="00971237"/>
    <w:rsid w:val="00971511"/>
    <w:rsid w:val="0097185C"/>
    <w:rsid w:val="0097190C"/>
    <w:rsid w:val="00971AE1"/>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76E"/>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FB"/>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D88"/>
    <w:rsid w:val="00982E88"/>
    <w:rsid w:val="00982EDC"/>
    <w:rsid w:val="009836AB"/>
    <w:rsid w:val="009836F3"/>
    <w:rsid w:val="009839ED"/>
    <w:rsid w:val="00983D79"/>
    <w:rsid w:val="00983DF4"/>
    <w:rsid w:val="009840B2"/>
    <w:rsid w:val="009841EB"/>
    <w:rsid w:val="0098446D"/>
    <w:rsid w:val="009846CB"/>
    <w:rsid w:val="00984798"/>
    <w:rsid w:val="00984B72"/>
    <w:rsid w:val="00984D78"/>
    <w:rsid w:val="00984DB4"/>
    <w:rsid w:val="0098557D"/>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460"/>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14"/>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7A0"/>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32D"/>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0D59"/>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1F9"/>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0AF"/>
    <w:rsid w:val="009C2579"/>
    <w:rsid w:val="009C25D7"/>
    <w:rsid w:val="009C2819"/>
    <w:rsid w:val="009C2AD3"/>
    <w:rsid w:val="009C2E42"/>
    <w:rsid w:val="009C3097"/>
    <w:rsid w:val="009C32A3"/>
    <w:rsid w:val="009C337D"/>
    <w:rsid w:val="009C3486"/>
    <w:rsid w:val="009C36EC"/>
    <w:rsid w:val="009C3875"/>
    <w:rsid w:val="009C3CF4"/>
    <w:rsid w:val="009C3CFE"/>
    <w:rsid w:val="009C3EA4"/>
    <w:rsid w:val="009C406A"/>
    <w:rsid w:val="009C42EE"/>
    <w:rsid w:val="009C44CD"/>
    <w:rsid w:val="009C45C5"/>
    <w:rsid w:val="009C45EF"/>
    <w:rsid w:val="009C471A"/>
    <w:rsid w:val="009C4825"/>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CB"/>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89"/>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45"/>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42F"/>
    <w:rsid w:val="009E4A6A"/>
    <w:rsid w:val="009E505E"/>
    <w:rsid w:val="009E51F0"/>
    <w:rsid w:val="009E53B0"/>
    <w:rsid w:val="009E5427"/>
    <w:rsid w:val="009E55B5"/>
    <w:rsid w:val="009E5615"/>
    <w:rsid w:val="009E568E"/>
    <w:rsid w:val="009E56FE"/>
    <w:rsid w:val="009E5C9C"/>
    <w:rsid w:val="009E5DAC"/>
    <w:rsid w:val="009E5E1E"/>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44E"/>
    <w:rsid w:val="009E78E2"/>
    <w:rsid w:val="009E7A72"/>
    <w:rsid w:val="009E7EC0"/>
    <w:rsid w:val="009F0011"/>
    <w:rsid w:val="009F062E"/>
    <w:rsid w:val="009F066D"/>
    <w:rsid w:val="009F06A9"/>
    <w:rsid w:val="009F0C85"/>
    <w:rsid w:val="009F0CC6"/>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2B92"/>
    <w:rsid w:val="009F302A"/>
    <w:rsid w:val="009F3032"/>
    <w:rsid w:val="009F31A7"/>
    <w:rsid w:val="009F33DC"/>
    <w:rsid w:val="009F3407"/>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EEE"/>
    <w:rsid w:val="009F4F96"/>
    <w:rsid w:val="009F503C"/>
    <w:rsid w:val="009F50B1"/>
    <w:rsid w:val="009F5151"/>
    <w:rsid w:val="009F515D"/>
    <w:rsid w:val="009F51C0"/>
    <w:rsid w:val="009F5335"/>
    <w:rsid w:val="009F5469"/>
    <w:rsid w:val="009F54C4"/>
    <w:rsid w:val="009F587E"/>
    <w:rsid w:val="009F58AE"/>
    <w:rsid w:val="009F5A24"/>
    <w:rsid w:val="009F5B04"/>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05"/>
    <w:rsid w:val="00A00F3E"/>
    <w:rsid w:val="00A01053"/>
    <w:rsid w:val="00A011A7"/>
    <w:rsid w:val="00A011E9"/>
    <w:rsid w:val="00A011FF"/>
    <w:rsid w:val="00A014CA"/>
    <w:rsid w:val="00A01659"/>
    <w:rsid w:val="00A01677"/>
    <w:rsid w:val="00A01809"/>
    <w:rsid w:val="00A01964"/>
    <w:rsid w:val="00A01AA4"/>
    <w:rsid w:val="00A01AD0"/>
    <w:rsid w:val="00A01B59"/>
    <w:rsid w:val="00A01BF5"/>
    <w:rsid w:val="00A01C10"/>
    <w:rsid w:val="00A01C6B"/>
    <w:rsid w:val="00A01DC9"/>
    <w:rsid w:val="00A01E33"/>
    <w:rsid w:val="00A02405"/>
    <w:rsid w:val="00A024C9"/>
    <w:rsid w:val="00A02805"/>
    <w:rsid w:val="00A02874"/>
    <w:rsid w:val="00A02B56"/>
    <w:rsid w:val="00A02C0C"/>
    <w:rsid w:val="00A02EE1"/>
    <w:rsid w:val="00A02F96"/>
    <w:rsid w:val="00A0318E"/>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72E"/>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980"/>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16"/>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2F"/>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64"/>
    <w:rsid w:val="00A170A8"/>
    <w:rsid w:val="00A17670"/>
    <w:rsid w:val="00A17926"/>
    <w:rsid w:val="00A17D36"/>
    <w:rsid w:val="00A17D8D"/>
    <w:rsid w:val="00A17D96"/>
    <w:rsid w:val="00A17EB7"/>
    <w:rsid w:val="00A17EC1"/>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157"/>
    <w:rsid w:val="00A212CE"/>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AEE"/>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AF6"/>
    <w:rsid w:val="00A31B12"/>
    <w:rsid w:val="00A31BBD"/>
    <w:rsid w:val="00A31C94"/>
    <w:rsid w:val="00A31CB4"/>
    <w:rsid w:val="00A31D41"/>
    <w:rsid w:val="00A31DD2"/>
    <w:rsid w:val="00A31E57"/>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195"/>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43C"/>
    <w:rsid w:val="00A415E6"/>
    <w:rsid w:val="00A41676"/>
    <w:rsid w:val="00A4189F"/>
    <w:rsid w:val="00A41AB4"/>
    <w:rsid w:val="00A41C88"/>
    <w:rsid w:val="00A41D6D"/>
    <w:rsid w:val="00A41EFA"/>
    <w:rsid w:val="00A4243C"/>
    <w:rsid w:val="00A42485"/>
    <w:rsid w:val="00A42623"/>
    <w:rsid w:val="00A42996"/>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47"/>
    <w:rsid w:val="00A46754"/>
    <w:rsid w:val="00A46E9B"/>
    <w:rsid w:val="00A46EDD"/>
    <w:rsid w:val="00A4738E"/>
    <w:rsid w:val="00A47495"/>
    <w:rsid w:val="00A474D3"/>
    <w:rsid w:val="00A47686"/>
    <w:rsid w:val="00A476AE"/>
    <w:rsid w:val="00A47A11"/>
    <w:rsid w:val="00A47B20"/>
    <w:rsid w:val="00A47B50"/>
    <w:rsid w:val="00A5018B"/>
    <w:rsid w:val="00A50442"/>
    <w:rsid w:val="00A5083B"/>
    <w:rsid w:val="00A50851"/>
    <w:rsid w:val="00A50858"/>
    <w:rsid w:val="00A50B6E"/>
    <w:rsid w:val="00A50BEE"/>
    <w:rsid w:val="00A50C46"/>
    <w:rsid w:val="00A50DDA"/>
    <w:rsid w:val="00A50F5C"/>
    <w:rsid w:val="00A50FC2"/>
    <w:rsid w:val="00A514E9"/>
    <w:rsid w:val="00A5162C"/>
    <w:rsid w:val="00A51DA9"/>
    <w:rsid w:val="00A5213D"/>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A8C"/>
    <w:rsid w:val="00A54B2F"/>
    <w:rsid w:val="00A54C74"/>
    <w:rsid w:val="00A54D26"/>
    <w:rsid w:val="00A54D4F"/>
    <w:rsid w:val="00A54E86"/>
    <w:rsid w:val="00A551E5"/>
    <w:rsid w:val="00A55260"/>
    <w:rsid w:val="00A5529C"/>
    <w:rsid w:val="00A555C5"/>
    <w:rsid w:val="00A55814"/>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A84"/>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1FA"/>
    <w:rsid w:val="00A6134C"/>
    <w:rsid w:val="00A61ACE"/>
    <w:rsid w:val="00A61B7A"/>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53"/>
    <w:rsid w:val="00A70367"/>
    <w:rsid w:val="00A7040A"/>
    <w:rsid w:val="00A704FC"/>
    <w:rsid w:val="00A70505"/>
    <w:rsid w:val="00A70812"/>
    <w:rsid w:val="00A7096A"/>
    <w:rsid w:val="00A709A7"/>
    <w:rsid w:val="00A709FA"/>
    <w:rsid w:val="00A70C30"/>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ED"/>
    <w:rsid w:val="00A73CF3"/>
    <w:rsid w:val="00A73D67"/>
    <w:rsid w:val="00A73E81"/>
    <w:rsid w:val="00A73EB3"/>
    <w:rsid w:val="00A73F47"/>
    <w:rsid w:val="00A7409A"/>
    <w:rsid w:val="00A740D0"/>
    <w:rsid w:val="00A7414D"/>
    <w:rsid w:val="00A74165"/>
    <w:rsid w:val="00A744AA"/>
    <w:rsid w:val="00A7452B"/>
    <w:rsid w:val="00A74567"/>
    <w:rsid w:val="00A746CD"/>
    <w:rsid w:val="00A746E1"/>
    <w:rsid w:val="00A74A67"/>
    <w:rsid w:val="00A755A4"/>
    <w:rsid w:val="00A755FB"/>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8EC"/>
    <w:rsid w:val="00A76924"/>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3B2"/>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664"/>
    <w:rsid w:val="00A9174A"/>
    <w:rsid w:val="00A91A1C"/>
    <w:rsid w:val="00A91ACD"/>
    <w:rsid w:val="00A91EDF"/>
    <w:rsid w:val="00A91FF9"/>
    <w:rsid w:val="00A921D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8BC"/>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AF4"/>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3AE"/>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05"/>
    <w:rsid w:val="00AA5760"/>
    <w:rsid w:val="00AA5B08"/>
    <w:rsid w:val="00AA5C8A"/>
    <w:rsid w:val="00AA5CD0"/>
    <w:rsid w:val="00AA5EDA"/>
    <w:rsid w:val="00AA6193"/>
    <w:rsid w:val="00AA6220"/>
    <w:rsid w:val="00AA6619"/>
    <w:rsid w:val="00AA6802"/>
    <w:rsid w:val="00AA6883"/>
    <w:rsid w:val="00AA6A4A"/>
    <w:rsid w:val="00AA6BDE"/>
    <w:rsid w:val="00AA6F9F"/>
    <w:rsid w:val="00AA7001"/>
    <w:rsid w:val="00AA7011"/>
    <w:rsid w:val="00AA72DA"/>
    <w:rsid w:val="00AA76BE"/>
    <w:rsid w:val="00AA7944"/>
    <w:rsid w:val="00AA7B1B"/>
    <w:rsid w:val="00AA7BC6"/>
    <w:rsid w:val="00AB0036"/>
    <w:rsid w:val="00AB00C5"/>
    <w:rsid w:val="00AB01F4"/>
    <w:rsid w:val="00AB02E6"/>
    <w:rsid w:val="00AB0588"/>
    <w:rsid w:val="00AB05B1"/>
    <w:rsid w:val="00AB0645"/>
    <w:rsid w:val="00AB0697"/>
    <w:rsid w:val="00AB06FF"/>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A"/>
    <w:rsid w:val="00AB34BD"/>
    <w:rsid w:val="00AB3566"/>
    <w:rsid w:val="00AB3683"/>
    <w:rsid w:val="00AB38F7"/>
    <w:rsid w:val="00AB3957"/>
    <w:rsid w:val="00AB3A06"/>
    <w:rsid w:val="00AB3AAE"/>
    <w:rsid w:val="00AB3B39"/>
    <w:rsid w:val="00AB3B93"/>
    <w:rsid w:val="00AB3D53"/>
    <w:rsid w:val="00AB3E6E"/>
    <w:rsid w:val="00AB4283"/>
    <w:rsid w:val="00AB45D3"/>
    <w:rsid w:val="00AB462E"/>
    <w:rsid w:val="00AB4A81"/>
    <w:rsid w:val="00AB4B02"/>
    <w:rsid w:val="00AB4DB8"/>
    <w:rsid w:val="00AB4E7E"/>
    <w:rsid w:val="00AB4F5F"/>
    <w:rsid w:val="00AB514D"/>
    <w:rsid w:val="00AB5462"/>
    <w:rsid w:val="00AB5633"/>
    <w:rsid w:val="00AB5793"/>
    <w:rsid w:val="00AB595D"/>
    <w:rsid w:val="00AB5A1A"/>
    <w:rsid w:val="00AB5AAE"/>
    <w:rsid w:val="00AB5ADA"/>
    <w:rsid w:val="00AB5BEE"/>
    <w:rsid w:val="00AB5C18"/>
    <w:rsid w:val="00AB5CD2"/>
    <w:rsid w:val="00AB5CDB"/>
    <w:rsid w:val="00AB5CDF"/>
    <w:rsid w:val="00AB5F84"/>
    <w:rsid w:val="00AB6251"/>
    <w:rsid w:val="00AB62EC"/>
    <w:rsid w:val="00AB6356"/>
    <w:rsid w:val="00AB638F"/>
    <w:rsid w:val="00AB659A"/>
    <w:rsid w:val="00AB66B6"/>
    <w:rsid w:val="00AB673C"/>
    <w:rsid w:val="00AB6741"/>
    <w:rsid w:val="00AB68D3"/>
    <w:rsid w:val="00AB69CE"/>
    <w:rsid w:val="00AB6B08"/>
    <w:rsid w:val="00AB6B2A"/>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FD3"/>
    <w:rsid w:val="00AC511C"/>
    <w:rsid w:val="00AC5357"/>
    <w:rsid w:val="00AC566A"/>
    <w:rsid w:val="00AC5C94"/>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BE6"/>
    <w:rsid w:val="00AC7D08"/>
    <w:rsid w:val="00AC7DAA"/>
    <w:rsid w:val="00AD0099"/>
    <w:rsid w:val="00AD0135"/>
    <w:rsid w:val="00AD06E3"/>
    <w:rsid w:val="00AD0AF2"/>
    <w:rsid w:val="00AD0CCF"/>
    <w:rsid w:val="00AD0D6E"/>
    <w:rsid w:val="00AD0F8B"/>
    <w:rsid w:val="00AD1124"/>
    <w:rsid w:val="00AD1174"/>
    <w:rsid w:val="00AD176A"/>
    <w:rsid w:val="00AD1808"/>
    <w:rsid w:val="00AD19BD"/>
    <w:rsid w:val="00AD1AFF"/>
    <w:rsid w:val="00AD209C"/>
    <w:rsid w:val="00AD235D"/>
    <w:rsid w:val="00AD2668"/>
    <w:rsid w:val="00AD2886"/>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1B"/>
    <w:rsid w:val="00AD4CA9"/>
    <w:rsid w:val="00AD4DB5"/>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EE7"/>
    <w:rsid w:val="00AD7F1E"/>
    <w:rsid w:val="00AD7F21"/>
    <w:rsid w:val="00AD7F73"/>
    <w:rsid w:val="00AD7F92"/>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B19"/>
    <w:rsid w:val="00AE2C2B"/>
    <w:rsid w:val="00AE3058"/>
    <w:rsid w:val="00AE3310"/>
    <w:rsid w:val="00AE354F"/>
    <w:rsid w:val="00AE37A1"/>
    <w:rsid w:val="00AE3956"/>
    <w:rsid w:val="00AE3A4F"/>
    <w:rsid w:val="00AE3D5E"/>
    <w:rsid w:val="00AE3D85"/>
    <w:rsid w:val="00AE41EF"/>
    <w:rsid w:val="00AE4677"/>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C33"/>
    <w:rsid w:val="00AE7D10"/>
    <w:rsid w:val="00AE7EB8"/>
    <w:rsid w:val="00AF00FB"/>
    <w:rsid w:val="00AF0122"/>
    <w:rsid w:val="00AF0225"/>
    <w:rsid w:val="00AF039B"/>
    <w:rsid w:val="00AF0476"/>
    <w:rsid w:val="00AF0497"/>
    <w:rsid w:val="00AF0508"/>
    <w:rsid w:val="00AF0606"/>
    <w:rsid w:val="00AF067A"/>
    <w:rsid w:val="00AF0924"/>
    <w:rsid w:val="00AF0A0B"/>
    <w:rsid w:val="00AF0B8F"/>
    <w:rsid w:val="00AF0BB5"/>
    <w:rsid w:val="00AF0BDC"/>
    <w:rsid w:val="00AF0C0E"/>
    <w:rsid w:val="00AF0F53"/>
    <w:rsid w:val="00AF112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99B"/>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329"/>
    <w:rsid w:val="00AF66DE"/>
    <w:rsid w:val="00AF6A8A"/>
    <w:rsid w:val="00AF6B26"/>
    <w:rsid w:val="00AF6BDB"/>
    <w:rsid w:val="00AF6DB3"/>
    <w:rsid w:val="00AF6DD6"/>
    <w:rsid w:val="00AF6F80"/>
    <w:rsid w:val="00AF70CB"/>
    <w:rsid w:val="00AF7535"/>
    <w:rsid w:val="00AF799C"/>
    <w:rsid w:val="00AF7CA9"/>
    <w:rsid w:val="00B00000"/>
    <w:rsid w:val="00B00959"/>
    <w:rsid w:val="00B009E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469"/>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952"/>
    <w:rsid w:val="00B06D28"/>
    <w:rsid w:val="00B06D9A"/>
    <w:rsid w:val="00B06DB4"/>
    <w:rsid w:val="00B06DB5"/>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15B"/>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39"/>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5DB"/>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76B"/>
    <w:rsid w:val="00B2681A"/>
    <w:rsid w:val="00B268AA"/>
    <w:rsid w:val="00B26ADC"/>
    <w:rsid w:val="00B26C56"/>
    <w:rsid w:val="00B27011"/>
    <w:rsid w:val="00B27180"/>
    <w:rsid w:val="00B27219"/>
    <w:rsid w:val="00B27349"/>
    <w:rsid w:val="00B27586"/>
    <w:rsid w:val="00B2775D"/>
    <w:rsid w:val="00B277B0"/>
    <w:rsid w:val="00B279A8"/>
    <w:rsid w:val="00B27C91"/>
    <w:rsid w:val="00B27E12"/>
    <w:rsid w:val="00B30180"/>
    <w:rsid w:val="00B30817"/>
    <w:rsid w:val="00B3086D"/>
    <w:rsid w:val="00B308F0"/>
    <w:rsid w:val="00B30920"/>
    <w:rsid w:val="00B30A5C"/>
    <w:rsid w:val="00B30AFC"/>
    <w:rsid w:val="00B30C8B"/>
    <w:rsid w:val="00B30CFB"/>
    <w:rsid w:val="00B30E52"/>
    <w:rsid w:val="00B30F55"/>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65"/>
    <w:rsid w:val="00B33185"/>
    <w:rsid w:val="00B33196"/>
    <w:rsid w:val="00B331B4"/>
    <w:rsid w:val="00B3334F"/>
    <w:rsid w:val="00B333C6"/>
    <w:rsid w:val="00B34035"/>
    <w:rsid w:val="00B341E3"/>
    <w:rsid w:val="00B34418"/>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12"/>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0F89"/>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3B2"/>
    <w:rsid w:val="00B44310"/>
    <w:rsid w:val="00B443C7"/>
    <w:rsid w:val="00B4465D"/>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E61"/>
    <w:rsid w:val="00B45F88"/>
    <w:rsid w:val="00B4604D"/>
    <w:rsid w:val="00B46080"/>
    <w:rsid w:val="00B461B6"/>
    <w:rsid w:val="00B463FF"/>
    <w:rsid w:val="00B464EF"/>
    <w:rsid w:val="00B4662E"/>
    <w:rsid w:val="00B466E4"/>
    <w:rsid w:val="00B46751"/>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D2"/>
    <w:rsid w:val="00B5149E"/>
    <w:rsid w:val="00B51568"/>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8"/>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0E9"/>
    <w:rsid w:val="00B6133F"/>
    <w:rsid w:val="00B6140D"/>
    <w:rsid w:val="00B614FB"/>
    <w:rsid w:val="00B61532"/>
    <w:rsid w:val="00B615B0"/>
    <w:rsid w:val="00B6161C"/>
    <w:rsid w:val="00B61741"/>
    <w:rsid w:val="00B61C14"/>
    <w:rsid w:val="00B61E60"/>
    <w:rsid w:val="00B61EEC"/>
    <w:rsid w:val="00B62057"/>
    <w:rsid w:val="00B620EB"/>
    <w:rsid w:val="00B62742"/>
    <w:rsid w:val="00B6277A"/>
    <w:rsid w:val="00B627DF"/>
    <w:rsid w:val="00B62943"/>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EC9"/>
    <w:rsid w:val="00B66018"/>
    <w:rsid w:val="00B66127"/>
    <w:rsid w:val="00B6616E"/>
    <w:rsid w:val="00B662B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232"/>
    <w:rsid w:val="00B7048E"/>
    <w:rsid w:val="00B704DF"/>
    <w:rsid w:val="00B705FC"/>
    <w:rsid w:val="00B70771"/>
    <w:rsid w:val="00B709B3"/>
    <w:rsid w:val="00B70BD5"/>
    <w:rsid w:val="00B71188"/>
    <w:rsid w:val="00B71267"/>
    <w:rsid w:val="00B714AC"/>
    <w:rsid w:val="00B7153E"/>
    <w:rsid w:val="00B71628"/>
    <w:rsid w:val="00B716A9"/>
    <w:rsid w:val="00B71770"/>
    <w:rsid w:val="00B71881"/>
    <w:rsid w:val="00B7198A"/>
    <w:rsid w:val="00B71BFD"/>
    <w:rsid w:val="00B71F4C"/>
    <w:rsid w:val="00B7217B"/>
    <w:rsid w:val="00B721D9"/>
    <w:rsid w:val="00B7226F"/>
    <w:rsid w:val="00B722F5"/>
    <w:rsid w:val="00B72639"/>
    <w:rsid w:val="00B72767"/>
    <w:rsid w:val="00B7282B"/>
    <w:rsid w:val="00B72948"/>
    <w:rsid w:val="00B72B05"/>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BDB"/>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643"/>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88"/>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1CB"/>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642"/>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377"/>
    <w:rsid w:val="00BA1432"/>
    <w:rsid w:val="00BA15B9"/>
    <w:rsid w:val="00BA1913"/>
    <w:rsid w:val="00BA198C"/>
    <w:rsid w:val="00BA1AD6"/>
    <w:rsid w:val="00BA1C33"/>
    <w:rsid w:val="00BA1DA0"/>
    <w:rsid w:val="00BA1DF1"/>
    <w:rsid w:val="00BA1F19"/>
    <w:rsid w:val="00BA1FBE"/>
    <w:rsid w:val="00BA20CC"/>
    <w:rsid w:val="00BA22EC"/>
    <w:rsid w:val="00BA23F6"/>
    <w:rsid w:val="00BA242D"/>
    <w:rsid w:val="00BA246A"/>
    <w:rsid w:val="00BA27D1"/>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4A"/>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4"/>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8E"/>
    <w:rsid w:val="00BD0FFE"/>
    <w:rsid w:val="00BD123F"/>
    <w:rsid w:val="00BD133D"/>
    <w:rsid w:val="00BD1389"/>
    <w:rsid w:val="00BD1500"/>
    <w:rsid w:val="00BD1589"/>
    <w:rsid w:val="00BD1792"/>
    <w:rsid w:val="00BD18B6"/>
    <w:rsid w:val="00BD19E5"/>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2EA"/>
    <w:rsid w:val="00BD5375"/>
    <w:rsid w:val="00BD5397"/>
    <w:rsid w:val="00BD53A6"/>
    <w:rsid w:val="00BD5702"/>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BFF"/>
    <w:rsid w:val="00BD7F8E"/>
    <w:rsid w:val="00BE02B3"/>
    <w:rsid w:val="00BE050B"/>
    <w:rsid w:val="00BE0590"/>
    <w:rsid w:val="00BE080D"/>
    <w:rsid w:val="00BE0AB8"/>
    <w:rsid w:val="00BE0D7D"/>
    <w:rsid w:val="00BE0E8B"/>
    <w:rsid w:val="00BE0FB8"/>
    <w:rsid w:val="00BE13D8"/>
    <w:rsid w:val="00BE14A0"/>
    <w:rsid w:val="00BE1866"/>
    <w:rsid w:val="00BE19F0"/>
    <w:rsid w:val="00BE1D5A"/>
    <w:rsid w:val="00BE1E31"/>
    <w:rsid w:val="00BE1F26"/>
    <w:rsid w:val="00BE2080"/>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55"/>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21"/>
    <w:rsid w:val="00BF0DAE"/>
    <w:rsid w:val="00BF0F34"/>
    <w:rsid w:val="00BF10B7"/>
    <w:rsid w:val="00BF114E"/>
    <w:rsid w:val="00BF1401"/>
    <w:rsid w:val="00BF1480"/>
    <w:rsid w:val="00BF1514"/>
    <w:rsid w:val="00BF1651"/>
    <w:rsid w:val="00BF1A35"/>
    <w:rsid w:val="00BF1BD7"/>
    <w:rsid w:val="00BF1CA3"/>
    <w:rsid w:val="00BF1D73"/>
    <w:rsid w:val="00BF1DAC"/>
    <w:rsid w:val="00BF225C"/>
    <w:rsid w:val="00BF26BE"/>
    <w:rsid w:val="00BF26C3"/>
    <w:rsid w:val="00BF2803"/>
    <w:rsid w:val="00BF2D63"/>
    <w:rsid w:val="00BF30C3"/>
    <w:rsid w:val="00BF30C4"/>
    <w:rsid w:val="00BF33AD"/>
    <w:rsid w:val="00BF344D"/>
    <w:rsid w:val="00BF34E7"/>
    <w:rsid w:val="00BF3777"/>
    <w:rsid w:val="00BF3914"/>
    <w:rsid w:val="00BF3A01"/>
    <w:rsid w:val="00BF3BF6"/>
    <w:rsid w:val="00BF3EC6"/>
    <w:rsid w:val="00BF48F4"/>
    <w:rsid w:val="00BF497A"/>
    <w:rsid w:val="00BF4AD9"/>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4D"/>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9B1"/>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5EE0"/>
    <w:rsid w:val="00C0606C"/>
    <w:rsid w:val="00C063D9"/>
    <w:rsid w:val="00C06408"/>
    <w:rsid w:val="00C06416"/>
    <w:rsid w:val="00C064A7"/>
    <w:rsid w:val="00C06508"/>
    <w:rsid w:val="00C066D3"/>
    <w:rsid w:val="00C06CFA"/>
    <w:rsid w:val="00C06F4D"/>
    <w:rsid w:val="00C070CF"/>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7B1"/>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C2"/>
    <w:rsid w:val="00C13F6C"/>
    <w:rsid w:val="00C13F9E"/>
    <w:rsid w:val="00C143A3"/>
    <w:rsid w:val="00C14479"/>
    <w:rsid w:val="00C144BD"/>
    <w:rsid w:val="00C145AF"/>
    <w:rsid w:val="00C14A4D"/>
    <w:rsid w:val="00C14AE3"/>
    <w:rsid w:val="00C14B86"/>
    <w:rsid w:val="00C14E0D"/>
    <w:rsid w:val="00C14FE6"/>
    <w:rsid w:val="00C14FF4"/>
    <w:rsid w:val="00C150F4"/>
    <w:rsid w:val="00C152F1"/>
    <w:rsid w:val="00C15354"/>
    <w:rsid w:val="00C153EC"/>
    <w:rsid w:val="00C1563D"/>
    <w:rsid w:val="00C157A3"/>
    <w:rsid w:val="00C15828"/>
    <w:rsid w:val="00C15B14"/>
    <w:rsid w:val="00C15D1E"/>
    <w:rsid w:val="00C15F1E"/>
    <w:rsid w:val="00C16276"/>
    <w:rsid w:val="00C1649C"/>
    <w:rsid w:val="00C166B1"/>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25D"/>
    <w:rsid w:val="00C224D9"/>
    <w:rsid w:val="00C22617"/>
    <w:rsid w:val="00C22636"/>
    <w:rsid w:val="00C22689"/>
    <w:rsid w:val="00C2269F"/>
    <w:rsid w:val="00C2272E"/>
    <w:rsid w:val="00C22858"/>
    <w:rsid w:val="00C229AA"/>
    <w:rsid w:val="00C22AEF"/>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5FB0"/>
    <w:rsid w:val="00C26018"/>
    <w:rsid w:val="00C26204"/>
    <w:rsid w:val="00C26479"/>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18"/>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A1"/>
    <w:rsid w:val="00C34157"/>
    <w:rsid w:val="00C34406"/>
    <w:rsid w:val="00C34540"/>
    <w:rsid w:val="00C3457D"/>
    <w:rsid w:val="00C3459C"/>
    <w:rsid w:val="00C3494C"/>
    <w:rsid w:val="00C34ADF"/>
    <w:rsid w:val="00C34B1A"/>
    <w:rsid w:val="00C34B49"/>
    <w:rsid w:val="00C34BC4"/>
    <w:rsid w:val="00C34C12"/>
    <w:rsid w:val="00C34FF9"/>
    <w:rsid w:val="00C35312"/>
    <w:rsid w:val="00C35521"/>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8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771"/>
    <w:rsid w:val="00C41A77"/>
    <w:rsid w:val="00C41F9B"/>
    <w:rsid w:val="00C429B4"/>
    <w:rsid w:val="00C42A62"/>
    <w:rsid w:val="00C42B80"/>
    <w:rsid w:val="00C430C6"/>
    <w:rsid w:val="00C43ADE"/>
    <w:rsid w:val="00C440E9"/>
    <w:rsid w:val="00C445BE"/>
    <w:rsid w:val="00C44609"/>
    <w:rsid w:val="00C448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95B"/>
    <w:rsid w:val="00C46D4F"/>
    <w:rsid w:val="00C46F78"/>
    <w:rsid w:val="00C470B9"/>
    <w:rsid w:val="00C47118"/>
    <w:rsid w:val="00C473FF"/>
    <w:rsid w:val="00C47432"/>
    <w:rsid w:val="00C4764A"/>
    <w:rsid w:val="00C47885"/>
    <w:rsid w:val="00C47A6F"/>
    <w:rsid w:val="00C47D7C"/>
    <w:rsid w:val="00C47F39"/>
    <w:rsid w:val="00C47FE2"/>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A45"/>
    <w:rsid w:val="00C60E2E"/>
    <w:rsid w:val="00C610D2"/>
    <w:rsid w:val="00C61270"/>
    <w:rsid w:val="00C6144E"/>
    <w:rsid w:val="00C618C7"/>
    <w:rsid w:val="00C61CEA"/>
    <w:rsid w:val="00C61F29"/>
    <w:rsid w:val="00C61FD1"/>
    <w:rsid w:val="00C62015"/>
    <w:rsid w:val="00C6240E"/>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8EA"/>
    <w:rsid w:val="00C65A2C"/>
    <w:rsid w:val="00C65BFD"/>
    <w:rsid w:val="00C65E23"/>
    <w:rsid w:val="00C65EA3"/>
    <w:rsid w:val="00C65FCA"/>
    <w:rsid w:val="00C6609F"/>
    <w:rsid w:val="00C6633B"/>
    <w:rsid w:val="00C6668C"/>
    <w:rsid w:val="00C667C4"/>
    <w:rsid w:val="00C6681D"/>
    <w:rsid w:val="00C66B29"/>
    <w:rsid w:val="00C6703C"/>
    <w:rsid w:val="00C6742F"/>
    <w:rsid w:val="00C676EE"/>
    <w:rsid w:val="00C67874"/>
    <w:rsid w:val="00C678F6"/>
    <w:rsid w:val="00C67CE4"/>
    <w:rsid w:val="00C67E1C"/>
    <w:rsid w:val="00C67E40"/>
    <w:rsid w:val="00C67F10"/>
    <w:rsid w:val="00C70100"/>
    <w:rsid w:val="00C701E9"/>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DE0"/>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20"/>
    <w:rsid w:val="00C73CEC"/>
    <w:rsid w:val="00C73DCD"/>
    <w:rsid w:val="00C73EA6"/>
    <w:rsid w:val="00C745C6"/>
    <w:rsid w:val="00C74C0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2E9"/>
    <w:rsid w:val="00C7764B"/>
    <w:rsid w:val="00C7765D"/>
    <w:rsid w:val="00C77763"/>
    <w:rsid w:val="00C77827"/>
    <w:rsid w:val="00C77AA1"/>
    <w:rsid w:val="00C77CA0"/>
    <w:rsid w:val="00C77D9D"/>
    <w:rsid w:val="00C77EAA"/>
    <w:rsid w:val="00C80530"/>
    <w:rsid w:val="00C8053D"/>
    <w:rsid w:val="00C805B9"/>
    <w:rsid w:val="00C80612"/>
    <w:rsid w:val="00C80766"/>
    <w:rsid w:val="00C80A18"/>
    <w:rsid w:val="00C80A98"/>
    <w:rsid w:val="00C80DE5"/>
    <w:rsid w:val="00C8116B"/>
    <w:rsid w:val="00C813CD"/>
    <w:rsid w:val="00C81487"/>
    <w:rsid w:val="00C817EB"/>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A1"/>
    <w:rsid w:val="00C8426B"/>
    <w:rsid w:val="00C8428C"/>
    <w:rsid w:val="00C842BB"/>
    <w:rsid w:val="00C843A0"/>
    <w:rsid w:val="00C84687"/>
    <w:rsid w:val="00C8473C"/>
    <w:rsid w:val="00C8492E"/>
    <w:rsid w:val="00C849BA"/>
    <w:rsid w:val="00C84AE4"/>
    <w:rsid w:val="00C84B98"/>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EA"/>
    <w:rsid w:val="00C97C2A"/>
    <w:rsid w:val="00C97FC4"/>
    <w:rsid w:val="00CA03BA"/>
    <w:rsid w:val="00CA043C"/>
    <w:rsid w:val="00CA057D"/>
    <w:rsid w:val="00CA0A26"/>
    <w:rsid w:val="00CA0A48"/>
    <w:rsid w:val="00CA0BEF"/>
    <w:rsid w:val="00CA0D2F"/>
    <w:rsid w:val="00CA0E21"/>
    <w:rsid w:val="00CA0EF4"/>
    <w:rsid w:val="00CA1363"/>
    <w:rsid w:val="00CA13BB"/>
    <w:rsid w:val="00CA13E0"/>
    <w:rsid w:val="00CA1414"/>
    <w:rsid w:val="00CA1505"/>
    <w:rsid w:val="00CA16B4"/>
    <w:rsid w:val="00CA17E9"/>
    <w:rsid w:val="00CA1851"/>
    <w:rsid w:val="00CA189C"/>
    <w:rsid w:val="00CA18FF"/>
    <w:rsid w:val="00CA1C56"/>
    <w:rsid w:val="00CA1FE9"/>
    <w:rsid w:val="00CA22DA"/>
    <w:rsid w:val="00CA2568"/>
    <w:rsid w:val="00CA2A3F"/>
    <w:rsid w:val="00CA2B16"/>
    <w:rsid w:val="00CA2EAB"/>
    <w:rsid w:val="00CA2ED6"/>
    <w:rsid w:val="00CA2FC0"/>
    <w:rsid w:val="00CA3041"/>
    <w:rsid w:val="00CA309B"/>
    <w:rsid w:val="00CA310A"/>
    <w:rsid w:val="00CA32F1"/>
    <w:rsid w:val="00CA33D5"/>
    <w:rsid w:val="00CA3589"/>
    <w:rsid w:val="00CA367F"/>
    <w:rsid w:val="00CA3796"/>
    <w:rsid w:val="00CA3CE3"/>
    <w:rsid w:val="00CA3D63"/>
    <w:rsid w:val="00CA420E"/>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B14"/>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E6F"/>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AAB"/>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1B"/>
    <w:rsid w:val="00CD0989"/>
    <w:rsid w:val="00CD0AEA"/>
    <w:rsid w:val="00CD0F55"/>
    <w:rsid w:val="00CD1082"/>
    <w:rsid w:val="00CD10A8"/>
    <w:rsid w:val="00CD12CC"/>
    <w:rsid w:val="00CD12DC"/>
    <w:rsid w:val="00CD15FC"/>
    <w:rsid w:val="00CD173C"/>
    <w:rsid w:val="00CD1930"/>
    <w:rsid w:val="00CD1B0C"/>
    <w:rsid w:val="00CD1B9A"/>
    <w:rsid w:val="00CD1C5F"/>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623"/>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14A"/>
    <w:rsid w:val="00CD620A"/>
    <w:rsid w:val="00CD69E7"/>
    <w:rsid w:val="00CD6A76"/>
    <w:rsid w:val="00CD6D39"/>
    <w:rsid w:val="00CD6E8B"/>
    <w:rsid w:val="00CD6EAC"/>
    <w:rsid w:val="00CD6F01"/>
    <w:rsid w:val="00CD73DB"/>
    <w:rsid w:val="00CD7575"/>
    <w:rsid w:val="00CD767C"/>
    <w:rsid w:val="00CD7F16"/>
    <w:rsid w:val="00CE0296"/>
    <w:rsid w:val="00CE0318"/>
    <w:rsid w:val="00CE03FE"/>
    <w:rsid w:val="00CE099E"/>
    <w:rsid w:val="00CE0B02"/>
    <w:rsid w:val="00CE0C3C"/>
    <w:rsid w:val="00CE0CDA"/>
    <w:rsid w:val="00CE0DED"/>
    <w:rsid w:val="00CE0FA8"/>
    <w:rsid w:val="00CE1767"/>
    <w:rsid w:val="00CE1B9A"/>
    <w:rsid w:val="00CE1D2D"/>
    <w:rsid w:val="00CE1F90"/>
    <w:rsid w:val="00CE2209"/>
    <w:rsid w:val="00CE222E"/>
    <w:rsid w:val="00CE2560"/>
    <w:rsid w:val="00CE2605"/>
    <w:rsid w:val="00CE26B4"/>
    <w:rsid w:val="00CE278A"/>
    <w:rsid w:val="00CE2C72"/>
    <w:rsid w:val="00CE2C9E"/>
    <w:rsid w:val="00CE2EA7"/>
    <w:rsid w:val="00CE339D"/>
    <w:rsid w:val="00CE33C5"/>
    <w:rsid w:val="00CE347A"/>
    <w:rsid w:val="00CE34D3"/>
    <w:rsid w:val="00CE352F"/>
    <w:rsid w:val="00CE36FE"/>
    <w:rsid w:val="00CE37A0"/>
    <w:rsid w:val="00CE38FD"/>
    <w:rsid w:val="00CE3BA8"/>
    <w:rsid w:val="00CE3E5B"/>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2AE"/>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752"/>
    <w:rsid w:val="00CF393C"/>
    <w:rsid w:val="00CF3C43"/>
    <w:rsid w:val="00CF3C57"/>
    <w:rsid w:val="00CF404F"/>
    <w:rsid w:val="00CF414C"/>
    <w:rsid w:val="00CF4206"/>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68"/>
    <w:rsid w:val="00CF5DBF"/>
    <w:rsid w:val="00CF5EEA"/>
    <w:rsid w:val="00CF60CE"/>
    <w:rsid w:val="00CF62E7"/>
    <w:rsid w:val="00CF635E"/>
    <w:rsid w:val="00CF63C0"/>
    <w:rsid w:val="00CF660A"/>
    <w:rsid w:val="00CF669A"/>
    <w:rsid w:val="00CF66A1"/>
    <w:rsid w:val="00CF67F2"/>
    <w:rsid w:val="00CF7036"/>
    <w:rsid w:val="00CF7137"/>
    <w:rsid w:val="00CF73C6"/>
    <w:rsid w:val="00CF74E3"/>
    <w:rsid w:val="00CF76C2"/>
    <w:rsid w:val="00CF7AFF"/>
    <w:rsid w:val="00CF7CDC"/>
    <w:rsid w:val="00CF7E65"/>
    <w:rsid w:val="00D0041B"/>
    <w:rsid w:val="00D00618"/>
    <w:rsid w:val="00D00809"/>
    <w:rsid w:val="00D00C21"/>
    <w:rsid w:val="00D00FD7"/>
    <w:rsid w:val="00D012CB"/>
    <w:rsid w:val="00D0137F"/>
    <w:rsid w:val="00D01726"/>
    <w:rsid w:val="00D01B3A"/>
    <w:rsid w:val="00D01BC3"/>
    <w:rsid w:val="00D01EB5"/>
    <w:rsid w:val="00D02470"/>
    <w:rsid w:val="00D0249C"/>
    <w:rsid w:val="00D024E0"/>
    <w:rsid w:val="00D0252E"/>
    <w:rsid w:val="00D026AB"/>
    <w:rsid w:val="00D027E7"/>
    <w:rsid w:val="00D02865"/>
    <w:rsid w:val="00D028D7"/>
    <w:rsid w:val="00D02BD1"/>
    <w:rsid w:val="00D02C48"/>
    <w:rsid w:val="00D02E63"/>
    <w:rsid w:val="00D02E8D"/>
    <w:rsid w:val="00D02FBF"/>
    <w:rsid w:val="00D03384"/>
    <w:rsid w:val="00D036AA"/>
    <w:rsid w:val="00D037CD"/>
    <w:rsid w:val="00D03C34"/>
    <w:rsid w:val="00D03E4B"/>
    <w:rsid w:val="00D03F84"/>
    <w:rsid w:val="00D0428A"/>
    <w:rsid w:val="00D044A7"/>
    <w:rsid w:val="00D04935"/>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2D"/>
    <w:rsid w:val="00D06ED5"/>
    <w:rsid w:val="00D06EED"/>
    <w:rsid w:val="00D0734A"/>
    <w:rsid w:val="00D0734B"/>
    <w:rsid w:val="00D0739E"/>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AC0"/>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983"/>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7"/>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35D"/>
    <w:rsid w:val="00D25B49"/>
    <w:rsid w:val="00D25C74"/>
    <w:rsid w:val="00D26391"/>
    <w:rsid w:val="00D26472"/>
    <w:rsid w:val="00D264F3"/>
    <w:rsid w:val="00D26746"/>
    <w:rsid w:val="00D26752"/>
    <w:rsid w:val="00D26ABB"/>
    <w:rsid w:val="00D26AF0"/>
    <w:rsid w:val="00D26BBE"/>
    <w:rsid w:val="00D26CEA"/>
    <w:rsid w:val="00D26D28"/>
    <w:rsid w:val="00D26D8F"/>
    <w:rsid w:val="00D27362"/>
    <w:rsid w:val="00D27423"/>
    <w:rsid w:val="00D27428"/>
    <w:rsid w:val="00D274B4"/>
    <w:rsid w:val="00D278A2"/>
    <w:rsid w:val="00D2796E"/>
    <w:rsid w:val="00D279D1"/>
    <w:rsid w:val="00D279E0"/>
    <w:rsid w:val="00D27D25"/>
    <w:rsid w:val="00D27D58"/>
    <w:rsid w:val="00D27FC8"/>
    <w:rsid w:val="00D3013A"/>
    <w:rsid w:val="00D30348"/>
    <w:rsid w:val="00D3049C"/>
    <w:rsid w:val="00D3057A"/>
    <w:rsid w:val="00D305D6"/>
    <w:rsid w:val="00D306CB"/>
    <w:rsid w:val="00D307D3"/>
    <w:rsid w:val="00D30AD4"/>
    <w:rsid w:val="00D30BCC"/>
    <w:rsid w:val="00D30CA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24"/>
    <w:rsid w:val="00D3396C"/>
    <w:rsid w:val="00D339C0"/>
    <w:rsid w:val="00D33A04"/>
    <w:rsid w:val="00D33C4A"/>
    <w:rsid w:val="00D33C96"/>
    <w:rsid w:val="00D3415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7C"/>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6EEA"/>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0FC9"/>
    <w:rsid w:val="00D510E8"/>
    <w:rsid w:val="00D512E5"/>
    <w:rsid w:val="00D513FC"/>
    <w:rsid w:val="00D5189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38C"/>
    <w:rsid w:val="00D554A8"/>
    <w:rsid w:val="00D55619"/>
    <w:rsid w:val="00D5577E"/>
    <w:rsid w:val="00D559C0"/>
    <w:rsid w:val="00D55A7D"/>
    <w:rsid w:val="00D55AB5"/>
    <w:rsid w:val="00D55AD0"/>
    <w:rsid w:val="00D55D5A"/>
    <w:rsid w:val="00D55DAA"/>
    <w:rsid w:val="00D55EC2"/>
    <w:rsid w:val="00D56104"/>
    <w:rsid w:val="00D562E4"/>
    <w:rsid w:val="00D5632D"/>
    <w:rsid w:val="00D563CA"/>
    <w:rsid w:val="00D56668"/>
    <w:rsid w:val="00D56DC8"/>
    <w:rsid w:val="00D571C2"/>
    <w:rsid w:val="00D5731B"/>
    <w:rsid w:val="00D5731F"/>
    <w:rsid w:val="00D573AE"/>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30A"/>
    <w:rsid w:val="00D61600"/>
    <w:rsid w:val="00D61614"/>
    <w:rsid w:val="00D6171D"/>
    <w:rsid w:val="00D617D8"/>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402"/>
    <w:rsid w:val="00D645CA"/>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C19"/>
    <w:rsid w:val="00D66EE3"/>
    <w:rsid w:val="00D67254"/>
    <w:rsid w:val="00D67324"/>
    <w:rsid w:val="00D673EA"/>
    <w:rsid w:val="00D67939"/>
    <w:rsid w:val="00D679A2"/>
    <w:rsid w:val="00D67D9D"/>
    <w:rsid w:val="00D67E6A"/>
    <w:rsid w:val="00D70254"/>
    <w:rsid w:val="00D70287"/>
    <w:rsid w:val="00D70507"/>
    <w:rsid w:val="00D7059D"/>
    <w:rsid w:val="00D70973"/>
    <w:rsid w:val="00D70A11"/>
    <w:rsid w:val="00D70C62"/>
    <w:rsid w:val="00D70E26"/>
    <w:rsid w:val="00D70E32"/>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2F"/>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5DD"/>
    <w:rsid w:val="00D7764C"/>
    <w:rsid w:val="00D776DA"/>
    <w:rsid w:val="00D77781"/>
    <w:rsid w:val="00D777CF"/>
    <w:rsid w:val="00D77987"/>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89"/>
    <w:rsid w:val="00D8389F"/>
    <w:rsid w:val="00D8398B"/>
    <w:rsid w:val="00D839EE"/>
    <w:rsid w:val="00D83CC7"/>
    <w:rsid w:val="00D841A8"/>
    <w:rsid w:val="00D8469F"/>
    <w:rsid w:val="00D846E7"/>
    <w:rsid w:val="00D8485A"/>
    <w:rsid w:val="00D84AB7"/>
    <w:rsid w:val="00D84CF0"/>
    <w:rsid w:val="00D84D6A"/>
    <w:rsid w:val="00D84DD6"/>
    <w:rsid w:val="00D8533B"/>
    <w:rsid w:val="00D855CF"/>
    <w:rsid w:val="00D85876"/>
    <w:rsid w:val="00D858C9"/>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0E7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81"/>
    <w:rsid w:val="00D931E2"/>
    <w:rsid w:val="00D93719"/>
    <w:rsid w:val="00D939FD"/>
    <w:rsid w:val="00D93A3A"/>
    <w:rsid w:val="00D93B11"/>
    <w:rsid w:val="00D93B53"/>
    <w:rsid w:val="00D93C24"/>
    <w:rsid w:val="00D94234"/>
    <w:rsid w:val="00D94689"/>
    <w:rsid w:val="00D948A7"/>
    <w:rsid w:val="00D94B94"/>
    <w:rsid w:val="00D94DE7"/>
    <w:rsid w:val="00D950A6"/>
    <w:rsid w:val="00D95177"/>
    <w:rsid w:val="00D952DD"/>
    <w:rsid w:val="00D95787"/>
    <w:rsid w:val="00D9585A"/>
    <w:rsid w:val="00D958DF"/>
    <w:rsid w:val="00D9591B"/>
    <w:rsid w:val="00D959AF"/>
    <w:rsid w:val="00D95B05"/>
    <w:rsid w:val="00D95C5C"/>
    <w:rsid w:val="00D95CDE"/>
    <w:rsid w:val="00D95E0F"/>
    <w:rsid w:val="00D96183"/>
    <w:rsid w:val="00D961EC"/>
    <w:rsid w:val="00D96346"/>
    <w:rsid w:val="00D963B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AC"/>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E61"/>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D73"/>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A23"/>
    <w:rsid w:val="00DB0CA8"/>
    <w:rsid w:val="00DB0CDD"/>
    <w:rsid w:val="00DB0D8F"/>
    <w:rsid w:val="00DB1192"/>
    <w:rsid w:val="00DB12C2"/>
    <w:rsid w:val="00DB13ED"/>
    <w:rsid w:val="00DB13F3"/>
    <w:rsid w:val="00DB1666"/>
    <w:rsid w:val="00DB1B8E"/>
    <w:rsid w:val="00DB1C7C"/>
    <w:rsid w:val="00DB1CF8"/>
    <w:rsid w:val="00DB1D67"/>
    <w:rsid w:val="00DB1D97"/>
    <w:rsid w:val="00DB1E9C"/>
    <w:rsid w:val="00DB1F48"/>
    <w:rsid w:val="00DB21EB"/>
    <w:rsid w:val="00DB2247"/>
    <w:rsid w:val="00DB23A0"/>
    <w:rsid w:val="00DB243C"/>
    <w:rsid w:val="00DB25EC"/>
    <w:rsid w:val="00DB2686"/>
    <w:rsid w:val="00DB31AF"/>
    <w:rsid w:val="00DB341E"/>
    <w:rsid w:val="00DB34E0"/>
    <w:rsid w:val="00DB3623"/>
    <w:rsid w:val="00DB367D"/>
    <w:rsid w:val="00DB399C"/>
    <w:rsid w:val="00DB3C3F"/>
    <w:rsid w:val="00DB3FDD"/>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B88"/>
    <w:rsid w:val="00DB7C45"/>
    <w:rsid w:val="00DC0172"/>
    <w:rsid w:val="00DC01C3"/>
    <w:rsid w:val="00DC0328"/>
    <w:rsid w:val="00DC0370"/>
    <w:rsid w:val="00DC066C"/>
    <w:rsid w:val="00DC095B"/>
    <w:rsid w:val="00DC09A2"/>
    <w:rsid w:val="00DC0A55"/>
    <w:rsid w:val="00DC0B32"/>
    <w:rsid w:val="00DC1025"/>
    <w:rsid w:val="00DC10DE"/>
    <w:rsid w:val="00DC11E0"/>
    <w:rsid w:val="00DC12F7"/>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55"/>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4B6"/>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AF6"/>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0"/>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4D2"/>
    <w:rsid w:val="00DD6558"/>
    <w:rsid w:val="00DD6731"/>
    <w:rsid w:val="00DD6A2A"/>
    <w:rsid w:val="00DD6CFF"/>
    <w:rsid w:val="00DD6F09"/>
    <w:rsid w:val="00DD735E"/>
    <w:rsid w:val="00DD7362"/>
    <w:rsid w:val="00DD739E"/>
    <w:rsid w:val="00DD74C3"/>
    <w:rsid w:val="00DD75F1"/>
    <w:rsid w:val="00DD7674"/>
    <w:rsid w:val="00DD7730"/>
    <w:rsid w:val="00DD782E"/>
    <w:rsid w:val="00DD7873"/>
    <w:rsid w:val="00DD7968"/>
    <w:rsid w:val="00DD7995"/>
    <w:rsid w:val="00DD7A1C"/>
    <w:rsid w:val="00DD7CDE"/>
    <w:rsid w:val="00DD7E87"/>
    <w:rsid w:val="00DD7F13"/>
    <w:rsid w:val="00DD7F56"/>
    <w:rsid w:val="00DE00CF"/>
    <w:rsid w:val="00DE017C"/>
    <w:rsid w:val="00DE0183"/>
    <w:rsid w:val="00DE02DE"/>
    <w:rsid w:val="00DE03B8"/>
    <w:rsid w:val="00DE06F3"/>
    <w:rsid w:val="00DE07E8"/>
    <w:rsid w:val="00DE0B69"/>
    <w:rsid w:val="00DE0DF4"/>
    <w:rsid w:val="00DE0E10"/>
    <w:rsid w:val="00DE0E7E"/>
    <w:rsid w:val="00DE10A1"/>
    <w:rsid w:val="00DE10E3"/>
    <w:rsid w:val="00DE10F5"/>
    <w:rsid w:val="00DE1692"/>
    <w:rsid w:val="00DE18EC"/>
    <w:rsid w:val="00DE1C22"/>
    <w:rsid w:val="00DE20CE"/>
    <w:rsid w:val="00DE23FF"/>
    <w:rsid w:val="00DE249D"/>
    <w:rsid w:val="00DE2804"/>
    <w:rsid w:val="00DE2AC1"/>
    <w:rsid w:val="00DE2CEF"/>
    <w:rsid w:val="00DE2D73"/>
    <w:rsid w:val="00DE2F65"/>
    <w:rsid w:val="00DE31EA"/>
    <w:rsid w:val="00DE3265"/>
    <w:rsid w:val="00DE35D3"/>
    <w:rsid w:val="00DE36D4"/>
    <w:rsid w:val="00DE38E4"/>
    <w:rsid w:val="00DE3A0B"/>
    <w:rsid w:val="00DE3A76"/>
    <w:rsid w:val="00DE3F06"/>
    <w:rsid w:val="00DE4552"/>
    <w:rsid w:val="00DE4720"/>
    <w:rsid w:val="00DE48A4"/>
    <w:rsid w:val="00DE4B9F"/>
    <w:rsid w:val="00DE4BB2"/>
    <w:rsid w:val="00DE4C0C"/>
    <w:rsid w:val="00DE4EA3"/>
    <w:rsid w:val="00DE502D"/>
    <w:rsid w:val="00DE5388"/>
    <w:rsid w:val="00DE55FC"/>
    <w:rsid w:val="00DE57C4"/>
    <w:rsid w:val="00DE5B92"/>
    <w:rsid w:val="00DE6392"/>
    <w:rsid w:val="00DE6674"/>
    <w:rsid w:val="00DE6796"/>
    <w:rsid w:val="00DE6844"/>
    <w:rsid w:val="00DE688D"/>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5EA"/>
    <w:rsid w:val="00DF4B52"/>
    <w:rsid w:val="00DF4C6D"/>
    <w:rsid w:val="00DF4E1B"/>
    <w:rsid w:val="00DF5018"/>
    <w:rsid w:val="00DF52B2"/>
    <w:rsid w:val="00DF53CC"/>
    <w:rsid w:val="00DF53D0"/>
    <w:rsid w:val="00DF5421"/>
    <w:rsid w:val="00DF5519"/>
    <w:rsid w:val="00DF554B"/>
    <w:rsid w:val="00DF58A8"/>
    <w:rsid w:val="00DF5B46"/>
    <w:rsid w:val="00DF5BD7"/>
    <w:rsid w:val="00DF64CA"/>
    <w:rsid w:val="00DF659E"/>
    <w:rsid w:val="00DF692E"/>
    <w:rsid w:val="00DF6C9D"/>
    <w:rsid w:val="00DF6E5D"/>
    <w:rsid w:val="00DF70EF"/>
    <w:rsid w:val="00DF7250"/>
    <w:rsid w:val="00DF72CD"/>
    <w:rsid w:val="00DF743C"/>
    <w:rsid w:val="00DF7459"/>
    <w:rsid w:val="00DF7655"/>
    <w:rsid w:val="00DF781F"/>
    <w:rsid w:val="00DF798D"/>
    <w:rsid w:val="00DF7ACD"/>
    <w:rsid w:val="00DF7D3A"/>
    <w:rsid w:val="00E000F4"/>
    <w:rsid w:val="00E00153"/>
    <w:rsid w:val="00E001E5"/>
    <w:rsid w:val="00E0084F"/>
    <w:rsid w:val="00E00A8A"/>
    <w:rsid w:val="00E00ACA"/>
    <w:rsid w:val="00E00C78"/>
    <w:rsid w:val="00E00D0C"/>
    <w:rsid w:val="00E012CA"/>
    <w:rsid w:val="00E0154E"/>
    <w:rsid w:val="00E0159F"/>
    <w:rsid w:val="00E01872"/>
    <w:rsid w:val="00E0196E"/>
    <w:rsid w:val="00E01BB2"/>
    <w:rsid w:val="00E01BB4"/>
    <w:rsid w:val="00E01D3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C7A"/>
    <w:rsid w:val="00E05E9E"/>
    <w:rsid w:val="00E06073"/>
    <w:rsid w:val="00E06096"/>
    <w:rsid w:val="00E060E3"/>
    <w:rsid w:val="00E06402"/>
    <w:rsid w:val="00E064D9"/>
    <w:rsid w:val="00E06708"/>
    <w:rsid w:val="00E06A7D"/>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E2"/>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C47"/>
    <w:rsid w:val="00E17E53"/>
    <w:rsid w:val="00E2003B"/>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6C"/>
    <w:rsid w:val="00E225C4"/>
    <w:rsid w:val="00E22624"/>
    <w:rsid w:val="00E22FEC"/>
    <w:rsid w:val="00E2326C"/>
    <w:rsid w:val="00E233C7"/>
    <w:rsid w:val="00E23528"/>
    <w:rsid w:val="00E235EB"/>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7DB"/>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97"/>
    <w:rsid w:val="00E312F5"/>
    <w:rsid w:val="00E31342"/>
    <w:rsid w:val="00E315F7"/>
    <w:rsid w:val="00E31665"/>
    <w:rsid w:val="00E3187C"/>
    <w:rsid w:val="00E318F4"/>
    <w:rsid w:val="00E318F7"/>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98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3A7"/>
    <w:rsid w:val="00E3754A"/>
    <w:rsid w:val="00E3754C"/>
    <w:rsid w:val="00E37B1A"/>
    <w:rsid w:val="00E37B6D"/>
    <w:rsid w:val="00E37D0A"/>
    <w:rsid w:val="00E37FD7"/>
    <w:rsid w:val="00E40054"/>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493"/>
    <w:rsid w:val="00E50554"/>
    <w:rsid w:val="00E506A1"/>
    <w:rsid w:val="00E50709"/>
    <w:rsid w:val="00E5076B"/>
    <w:rsid w:val="00E507C5"/>
    <w:rsid w:val="00E507CF"/>
    <w:rsid w:val="00E5093A"/>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75D"/>
    <w:rsid w:val="00E5285C"/>
    <w:rsid w:val="00E52A96"/>
    <w:rsid w:val="00E52A9C"/>
    <w:rsid w:val="00E52B79"/>
    <w:rsid w:val="00E52B8B"/>
    <w:rsid w:val="00E52CAC"/>
    <w:rsid w:val="00E52F5A"/>
    <w:rsid w:val="00E52F76"/>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6E"/>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11"/>
    <w:rsid w:val="00E57FE1"/>
    <w:rsid w:val="00E6004D"/>
    <w:rsid w:val="00E60255"/>
    <w:rsid w:val="00E60417"/>
    <w:rsid w:val="00E6053D"/>
    <w:rsid w:val="00E60810"/>
    <w:rsid w:val="00E6088E"/>
    <w:rsid w:val="00E60942"/>
    <w:rsid w:val="00E60C7D"/>
    <w:rsid w:val="00E60DEF"/>
    <w:rsid w:val="00E60F5A"/>
    <w:rsid w:val="00E60F8F"/>
    <w:rsid w:val="00E611E1"/>
    <w:rsid w:val="00E6138E"/>
    <w:rsid w:val="00E61419"/>
    <w:rsid w:val="00E61658"/>
    <w:rsid w:val="00E6182F"/>
    <w:rsid w:val="00E619AB"/>
    <w:rsid w:val="00E61DC9"/>
    <w:rsid w:val="00E62006"/>
    <w:rsid w:val="00E62015"/>
    <w:rsid w:val="00E62336"/>
    <w:rsid w:val="00E6236B"/>
    <w:rsid w:val="00E624C5"/>
    <w:rsid w:val="00E6257B"/>
    <w:rsid w:val="00E625B8"/>
    <w:rsid w:val="00E626ED"/>
    <w:rsid w:val="00E62885"/>
    <w:rsid w:val="00E62B42"/>
    <w:rsid w:val="00E62BCC"/>
    <w:rsid w:val="00E62BF9"/>
    <w:rsid w:val="00E62D79"/>
    <w:rsid w:val="00E62DC7"/>
    <w:rsid w:val="00E6312E"/>
    <w:rsid w:val="00E63288"/>
    <w:rsid w:val="00E634C5"/>
    <w:rsid w:val="00E63512"/>
    <w:rsid w:val="00E635F1"/>
    <w:rsid w:val="00E63827"/>
    <w:rsid w:val="00E639BB"/>
    <w:rsid w:val="00E63A7A"/>
    <w:rsid w:val="00E63B18"/>
    <w:rsid w:val="00E63BBD"/>
    <w:rsid w:val="00E63DB2"/>
    <w:rsid w:val="00E63F9C"/>
    <w:rsid w:val="00E6403D"/>
    <w:rsid w:val="00E640F5"/>
    <w:rsid w:val="00E641E4"/>
    <w:rsid w:val="00E6435F"/>
    <w:rsid w:val="00E64413"/>
    <w:rsid w:val="00E644DA"/>
    <w:rsid w:val="00E64634"/>
    <w:rsid w:val="00E64A4A"/>
    <w:rsid w:val="00E64A6E"/>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2E"/>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2FA"/>
    <w:rsid w:val="00E71350"/>
    <w:rsid w:val="00E71561"/>
    <w:rsid w:val="00E716A0"/>
    <w:rsid w:val="00E7171C"/>
    <w:rsid w:val="00E7185C"/>
    <w:rsid w:val="00E71873"/>
    <w:rsid w:val="00E71A42"/>
    <w:rsid w:val="00E71B5E"/>
    <w:rsid w:val="00E71E58"/>
    <w:rsid w:val="00E71F09"/>
    <w:rsid w:val="00E72209"/>
    <w:rsid w:val="00E72320"/>
    <w:rsid w:val="00E728FE"/>
    <w:rsid w:val="00E72F88"/>
    <w:rsid w:val="00E73291"/>
    <w:rsid w:val="00E7334E"/>
    <w:rsid w:val="00E733D7"/>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AA4"/>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343"/>
    <w:rsid w:val="00E83482"/>
    <w:rsid w:val="00E83672"/>
    <w:rsid w:val="00E836B5"/>
    <w:rsid w:val="00E838DC"/>
    <w:rsid w:val="00E83C69"/>
    <w:rsid w:val="00E83D41"/>
    <w:rsid w:val="00E83EEB"/>
    <w:rsid w:val="00E83F82"/>
    <w:rsid w:val="00E83FF0"/>
    <w:rsid w:val="00E84004"/>
    <w:rsid w:val="00E84052"/>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650"/>
    <w:rsid w:val="00E867C7"/>
    <w:rsid w:val="00E869B1"/>
    <w:rsid w:val="00E86B25"/>
    <w:rsid w:val="00E86C3F"/>
    <w:rsid w:val="00E86DF7"/>
    <w:rsid w:val="00E86ED9"/>
    <w:rsid w:val="00E86EE5"/>
    <w:rsid w:val="00E871C7"/>
    <w:rsid w:val="00E87246"/>
    <w:rsid w:val="00E8754A"/>
    <w:rsid w:val="00E87571"/>
    <w:rsid w:val="00E87686"/>
    <w:rsid w:val="00E87A54"/>
    <w:rsid w:val="00E87B02"/>
    <w:rsid w:val="00E87BC3"/>
    <w:rsid w:val="00E87D9B"/>
    <w:rsid w:val="00E90073"/>
    <w:rsid w:val="00E903DC"/>
    <w:rsid w:val="00E90517"/>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40"/>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3D"/>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3F"/>
    <w:rsid w:val="00EA40E5"/>
    <w:rsid w:val="00EA45BC"/>
    <w:rsid w:val="00EA4706"/>
    <w:rsid w:val="00EA48BB"/>
    <w:rsid w:val="00EA4D16"/>
    <w:rsid w:val="00EA4D25"/>
    <w:rsid w:val="00EA4D2D"/>
    <w:rsid w:val="00EA4DA3"/>
    <w:rsid w:val="00EA5086"/>
    <w:rsid w:val="00EA520F"/>
    <w:rsid w:val="00EA5376"/>
    <w:rsid w:val="00EA538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1C"/>
    <w:rsid w:val="00EA7F07"/>
    <w:rsid w:val="00EA7FC3"/>
    <w:rsid w:val="00EB0190"/>
    <w:rsid w:val="00EB02A1"/>
    <w:rsid w:val="00EB0500"/>
    <w:rsid w:val="00EB0798"/>
    <w:rsid w:val="00EB07BC"/>
    <w:rsid w:val="00EB0A07"/>
    <w:rsid w:val="00EB0BD6"/>
    <w:rsid w:val="00EB0DFC"/>
    <w:rsid w:val="00EB13BB"/>
    <w:rsid w:val="00EB161C"/>
    <w:rsid w:val="00EB1636"/>
    <w:rsid w:val="00EB18E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259"/>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A97"/>
    <w:rsid w:val="00EC3C0B"/>
    <w:rsid w:val="00EC3CFC"/>
    <w:rsid w:val="00EC3D70"/>
    <w:rsid w:val="00EC4425"/>
    <w:rsid w:val="00EC450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E2"/>
    <w:rsid w:val="00EC6082"/>
    <w:rsid w:val="00EC6156"/>
    <w:rsid w:val="00EC63F4"/>
    <w:rsid w:val="00EC6502"/>
    <w:rsid w:val="00EC655B"/>
    <w:rsid w:val="00EC67F3"/>
    <w:rsid w:val="00EC696F"/>
    <w:rsid w:val="00EC6B90"/>
    <w:rsid w:val="00EC6BF8"/>
    <w:rsid w:val="00EC6C3E"/>
    <w:rsid w:val="00EC6DE6"/>
    <w:rsid w:val="00EC6F7B"/>
    <w:rsid w:val="00EC7098"/>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1DE"/>
    <w:rsid w:val="00ED31EC"/>
    <w:rsid w:val="00ED34D6"/>
    <w:rsid w:val="00ED3555"/>
    <w:rsid w:val="00ED3658"/>
    <w:rsid w:val="00ED36CB"/>
    <w:rsid w:val="00ED386C"/>
    <w:rsid w:val="00ED388D"/>
    <w:rsid w:val="00ED3F2C"/>
    <w:rsid w:val="00ED4212"/>
    <w:rsid w:val="00ED444C"/>
    <w:rsid w:val="00ED46BE"/>
    <w:rsid w:val="00ED4813"/>
    <w:rsid w:val="00ED4861"/>
    <w:rsid w:val="00ED48C7"/>
    <w:rsid w:val="00ED4AD4"/>
    <w:rsid w:val="00ED4E49"/>
    <w:rsid w:val="00ED5054"/>
    <w:rsid w:val="00ED50E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9D3"/>
    <w:rsid w:val="00ED7B25"/>
    <w:rsid w:val="00ED7B82"/>
    <w:rsid w:val="00ED7E8F"/>
    <w:rsid w:val="00ED7ED4"/>
    <w:rsid w:val="00EE0110"/>
    <w:rsid w:val="00EE0203"/>
    <w:rsid w:val="00EE021A"/>
    <w:rsid w:val="00EE02AA"/>
    <w:rsid w:val="00EE03D2"/>
    <w:rsid w:val="00EE08D8"/>
    <w:rsid w:val="00EE092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147"/>
    <w:rsid w:val="00EE5273"/>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57B"/>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30"/>
    <w:rsid w:val="00EF1B04"/>
    <w:rsid w:val="00EF1B14"/>
    <w:rsid w:val="00EF1C39"/>
    <w:rsid w:val="00EF1C9B"/>
    <w:rsid w:val="00EF2599"/>
    <w:rsid w:val="00EF2956"/>
    <w:rsid w:val="00EF2EEA"/>
    <w:rsid w:val="00EF2FF5"/>
    <w:rsid w:val="00EF32EF"/>
    <w:rsid w:val="00EF3821"/>
    <w:rsid w:val="00EF3AFF"/>
    <w:rsid w:val="00EF3C24"/>
    <w:rsid w:val="00EF3C3F"/>
    <w:rsid w:val="00EF3F75"/>
    <w:rsid w:val="00EF3FAA"/>
    <w:rsid w:val="00EF409D"/>
    <w:rsid w:val="00EF4185"/>
    <w:rsid w:val="00EF421E"/>
    <w:rsid w:val="00EF4329"/>
    <w:rsid w:val="00EF4717"/>
    <w:rsid w:val="00EF49A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86"/>
    <w:rsid w:val="00EF72FD"/>
    <w:rsid w:val="00EF74DD"/>
    <w:rsid w:val="00EF7525"/>
    <w:rsid w:val="00EF7561"/>
    <w:rsid w:val="00EF7703"/>
    <w:rsid w:val="00EF77B9"/>
    <w:rsid w:val="00EF7AD7"/>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CDD"/>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D1F"/>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3"/>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C6E"/>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122"/>
    <w:rsid w:val="00F1326D"/>
    <w:rsid w:val="00F136C1"/>
    <w:rsid w:val="00F13765"/>
    <w:rsid w:val="00F13806"/>
    <w:rsid w:val="00F139DC"/>
    <w:rsid w:val="00F13E1C"/>
    <w:rsid w:val="00F14006"/>
    <w:rsid w:val="00F1400E"/>
    <w:rsid w:val="00F14098"/>
    <w:rsid w:val="00F140AD"/>
    <w:rsid w:val="00F1429C"/>
    <w:rsid w:val="00F142D6"/>
    <w:rsid w:val="00F14B2E"/>
    <w:rsid w:val="00F14B4F"/>
    <w:rsid w:val="00F14FEB"/>
    <w:rsid w:val="00F151EF"/>
    <w:rsid w:val="00F15316"/>
    <w:rsid w:val="00F1533D"/>
    <w:rsid w:val="00F154A2"/>
    <w:rsid w:val="00F1558F"/>
    <w:rsid w:val="00F1573F"/>
    <w:rsid w:val="00F15786"/>
    <w:rsid w:val="00F15833"/>
    <w:rsid w:val="00F15861"/>
    <w:rsid w:val="00F15B02"/>
    <w:rsid w:val="00F15B40"/>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67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BAD"/>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BF2"/>
    <w:rsid w:val="00F35E57"/>
    <w:rsid w:val="00F3609A"/>
    <w:rsid w:val="00F36329"/>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0CB7"/>
    <w:rsid w:val="00F410E5"/>
    <w:rsid w:val="00F41355"/>
    <w:rsid w:val="00F41396"/>
    <w:rsid w:val="00F41424"/>
    <w:rsid w:val="00F4152C"/>
    <w:rsid w:val="00F4162F"/>
    <w:rsid w:val="00F417B0"/>
    <w:rsid w:val="00F418AE"/>
    <w:rsid w:val="00F41A44"/>
    <w:rsid w:val="00F41C03"/>
    <w:rsid w:val="00F41CA8"/>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13"/>
    <w:rsid w:val="00F515D2"/>
    <w:rsid w:val="00F51915"/>
    <w:rsid w:val="00F519D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29"/>
    <w:rsid w:val="00F562FB"/>
    <w:rsid w:val="00F5638C"/>
    <w:rsid w:val="00F563D9"/>
    <w:rsid w:val="00F56612"/>
    <w:rsid w:val="00F56875"/>
    <w:rsid w:val="00F56902"/>
    <w:rsid w:val="00F56990"/>
    <w:rsid w:val="00F569A9"/>
    <w:rsid w:val="00F56ABC"/>
    <w:rsid w:val="00F56BB3"/>
    <w:rsid w:val="00F56E0C"/>
    <w:rsid w:val="00F57039"/>
    <w:rsid w:val="00F5709C"/>
    <w:rsid w:val="00F572F8"/>
    <w:rsid w:val="00F57348"/>
    <w:rsid w:val="00F57410"/>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BF"/>
    <w:rsid w:val="00F628DA"/>
    <w:rsid w:val="00F628E7"/>
    <w:rsid w:val="00F6295F"/>
    <w:rsid w:val="00F6298B"/>
    <w:rsid w:val="00F62C25"/>
    <w:rsid w:val="00F62EBC"/>
    <w:rsid w:val="00F63108"/>
    <w:rsid w:val="00F633F1"/>
    <w:rsid w:val="00F6349F"/>
    <w:rsid w:val="00F635F9"/>
    <w:rsid w:val="00F6369D"/>
    <w:rsid w:val="00F63A95"/>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889"/>
    <w:rsid w:val="00F67A31"/>
    <w:rsid w:val="00F67D69"/>
    <w:rsid w:val="00F67D86"/>
    <w:rsid w:val="00F67E1F"/>
    <w:rsid w:val="00F67EDB"/>
    <w:rsid w:val="00F702E8"/>
    <w:rsid w:val="00F7070B"/>
    <w:rsid w:val="00F7090E"/>
    <w:rsid w:val="00F70C66"/>
    <w:rsid w:val="00F70D58"/>
    <w:rsid w:val="00F70EF1"/>
    <w:rsid w:val="00F70FAD"/>
    <w:rsid w:val="00F711AF"/>
    <w:rsid w:val="00F711B2"/>
    <w:rsid w:val="00F7120C"/>
    <w:rsid w:val="00F712EE"/>
    <w:rsid w:val="00F71383"/>
    <w:rsid w:val="00F71485"/>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3A"/>
    <w:rsid w:val="00F73A9B"/>
    <w:rsid w:val="00F73FBA"/>
    <w:rsid w:val="00F743D0"/>
    <w:rsid w:val="00F7448A"/>
    <w:rsid w:val="00F7473A"/>
    <w:rsid w:val="00F747BE"/>
    <w:rsid w:val="00F749BA"/>
    <w:rsid w:val="00F74EFA"/>
    <w:rsid w:val="00F74FD2"/>
    <w:rsid w:val="00F7518C"/>
    <w:rsid w:val="00F754A0"/>
    <w:rsid w:val="00F7577D"/>
    <w:rsid w:val="00F757D2"/>
    <w:rsid w:val="00F759C3"/>
    <w:rsid w:val="00F75DBB"/>
    <w:rsid w:val="00F75DE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88"/>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766"/>
    <w:rsid w:val="00F848E2"/>
    <w:rsid w:val="00F84A13"/>
    <w:rsid w:val="00F84A8C"/>
    <w:rsid w:val="00F84CF8"/>
    <w:rsid w:val="00F84D63"/>
    <w:rsid w:val="00F84DE9"/>
    <w:rsid w:val="00F8539A"/>
    <w:rsid w:val="00F85514"/>
    <w:rsid w:val="00F855A7"/>
    <w:rsid w:val="00F8574D"/>
    <w:rsid w:val="00F85789"/>
    <w:rsid w:val="00F85C2A"/>
    <w:rsid w:val="00F85DC9"/>
    <w:rsid w:val="00F85F1E"/>
    <w:rsid w:val="00F85FED"/>
    <w:rsid w:val="00F860AE"/>
    <w:rsid w:val="00F861F4"/>
    <w:rsid w:val="00F8623F"/>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C87"/>
    <w:rsid w:val="00F87ED9"/>
    <w:rsid w:val="00F9094D"/>
    <w:rsid w:val="00F90952"/>
    <w:rsid w:val="00F90A04"/>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78"/>
    <w:rsid w:val="00F939D0"/>
    <w:rsid w:val="00F93C7F"/>
    <w:rsid w:val="00F93EA0"/>
    <w:rsid w:val="00F9410B"/>
    <w:rsid w:val="00F94214"/>
    <w:rsid w:val="00F943B5"/>
    <w:rsid w:val="00F9455B"/>
    <w:rsid w:val="00F94563"/>
    <w:rsid w:val="00F94D15"/>
    <w:rsid w:val="00F94D54"/>
    <w:rsid w:val="00F94D7B"/>
    <w:rsid w:val="00F94DD9"/>
    <w:rsid w:val="00F95443"/>
    <w:rsid w:val="00F95532"/>
    <w:rsid w:val="00F95639"/>
    <w:rsid w:val="00F95814"/>
    <w:rsid w:val="00F95A22"/>
    <w:rsid w:val="00F95C46"/>
    <w:rsid w:val="00F95E84"/>
    <w:rsid w:val="00F9644F"/>
    <w:rsid w:val="00F96A5B"/>
    <w:rsid w:val="00F96B70"/>
    <w:rsid w:val="00F96E12"/>
    <w:rsid w:val="00F96FD4"/>
    <w:rsid w:val="00F9707B"/>
    <w:rsid w:val="00F971C5"/>
    <w:rsid w:val="00F971C8"/>
    <w:rsid w:val="00F97256"/>
    <w:rsid w:val="00F97765"/>
    <w:rsid w:val="00F9787F"/>
    <w:rsid w:val="00F97953"/>
    <w:rsid w:val="00F97AE2"/>
    <w:rsid w:val="00F97C3B"/>
    <w:rsid w:val="00F97F05"/>
    <w:rsid w:val="00FA04E5"/>
    <w:rsid w:val="00FA09A0"/>
    <w:rsid w:val="00FA09FA"/>
    <w:rsid w:val="00FA0CFA"/>
    <w:rsid w:val="00FA10C2"/>
    <w:rsid w:val="00FA127F"/>
    <w:rsid w:val="00FA13B0"/>
    <w:rsid w:val="00FA13FA"/>
    <w:rsid w:val="00FA16E6"/>
    <w:rsid w:val="00FA181C"/>
    <w:rsid w:val="00FA1957"/>
    <w:rsid w:val="00FA1B4D"/>
    <w:rsid w:val="00FA1BDF"/>
    <w:rsid w:val="00FA1E10"/>
    <w:rsid w:val="00FA1FB6"/>
    <w:rsid w:val="00FA214F"/>
    <w:rsid w:val="00FA2254"/>
    <w:rsid w:val="00FA2333"/>
    <w:rsid w:val="00FA272F"/>
    <w:rsid w:val="00FA277C"/>
    <w:rsid w:val="00FA28F5"/>
    <w:rsid w:val="00FA3090"/>
    <w:rsid w:val="00FA30B6"/>
    <w:rsid w:val="00FA3264"/>
    <w:rsid w:val="00FA329E"/>
    <w:rsid w:val="00FA3306"/>
    <w:rsid w:val="00FA386C"/>
    <w:rsid w:val="00FA388F"/>
    <w:rsid w:val="00FA39DD"/>
    <w:rsid w:val="00FA3CB5"/>
    <w:rsid w:val="00FA3CDB"/>
    <w:rsid w:val="00FA3DD4"/>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CF0"/>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A28"/>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2F"/>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E7"/>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1B2"/>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44"/>
    <w:rsid w:val="00FD1AD0"/>
    <w:rsid w:val="00FD1CF7"/>
    <w:rsid w:val="00FD1D2F"/>
    <w:rsid w:val="00FD1EB5"/>
    <w:rsid w:val="00FD22E2"/>
    <w:rsid w:val="00FD236F"/>
    <w:rsid w:val="00FD294E"/>
    <w:rsid w:val="00FD2FA9"/>
    <w:rsid w:val="00FD31AA"/>
    <w:rsid w:val="00FD3958"/>
    <w:rsid w:val="00FD39F1"/>
    <w:rsid w:val="00FD3D19"/>
    <w:rsid w:val="00FD417D"/>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8"/>
    <w:rsid w:val="00FD660F"/>
    <w:rsid w:val="00FD6702"/>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4E"/>
    <w:rsid w:val="00FE3D93"/>
    <w:rsid w:val="00FE3E5C"/>
    <w:rsid w:val="00FE3EA0"/>
    <w:rsid w:val="00FE414C"/>
    <w:rsid w:val="00FE4246"/>
    <w:rsid w:val="00FE43B0"/>
    <w:rsid w:val="00FE4415"/>
    <w:rsid w:val="00FE4486"/>
    <w:rsid w:val="00FE4496"/>
    <w:rsid w:val="00FE4653"/>
    <w:rsid w:val="00FE4832"/>
    <w:rsid w:val="00FE488D"/>
    <w:rsid w:val="00FE495D"/>
    <w:rsid w:val="00FE4A38"/>
    <w:rsid w:val="00FE4B29"/>
    <w:rsid w:val="00FE4E49"/>
    <w:rsid w:val="00FE4FFA"/>
    <w:rsid w:val="00FE522F"/>
    <w:rsid w:val="00FE5980"/>
    <w:rsid w:val="00FE5C69"/>
    <w:rsid w:val="00FE609C"/>
    <w:rsid w:val="00FE6230"/>
    <w:rsid w:val="00FE62F2"/>
    <w:rsid w:val="00FE6468"/>
    <w:rsid w:val="00FE65AA"/>
    <w:rsid w:val="00FE6646"/>
    <w:rsid w:val="00FE669B"/>
    <w:rsid w:val="00FE714D"/>
    <w:rsid w:val="00FE7352"/>
    <w:rsid w:val="00FE7BF8"/>
    <w:rsid w:val="00FE7D6A"/>
    <w:rsid w:val="00FE7E8F"/>
    <w:rsid w:val="00FF018D"/>
    <w:rsid w:val="00FF01B0"/>
    <w:rsid w:val="00FF01F1"/>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55"/>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25A8F"/>
    <w:rsid w:val="01364351"/>
    <w:rsid w:val="014557C2"/>
    <w:rsid w:val="01487061"/>
    <w:rsid w:val="01545A05"/>
    <w:rsid w:val="01633ADA"/>
    <w:rsid w:val="016E2F6B"/>
    <w:rsid w:val="01781190"/>
    <w:rsid w:val="0192652E"/>
    <w:rsid w:val="01A87AFF"/>
    <w:rsid w:val="01A95AA3"/>
    <w:rsid w:val="01C51963"/>
    <w:rsid w:val="021E358E"/>
    <w:rsid w:val="02562772"/>
    <w:rsid w:val="026B3B03"/>
    <w:rsid w:val="028E4F47"/>
    <w:rsid w:val="02913644"/>
    <w:rsid w:val="029D33DC"/>
    <w:rsid w:val="02CD47AD"/>
    <w:rsid w:val="02D3381D"/>
    <w:rsid w:val="02DF57A3"/>
    <w:rsid w:val="02EF1E8A"/>
    <w:rsid w:val="02F92D08"/>
    <w:rsid w:val="02FD0E82"/>
    <w:rsid w:val="031E0AD7"/>
    <w:rsid w:val="03343CEA"/>
    <w:rsid w:val="03370265"/>
    <w:rsid w:val="03557EC9"/>
    <w:rsid w:val="03626DFC"/>
    <w:rsid w:val="03704BBD"/>
    <w:rsid w:val="038C76D9"/>
    <w:rsid w:val="038F0F77"/>
    <w:rsid w:val="03A112DD"/>
    <w:rsid w:val="03BB5AE2"/>
    <w:rsid w:val="03D42E2E"/>
    <w:rsid w:val="03DD5B2F"/>
    <w:rsid w:val="03EE2141"/>
    <w:rsid w:val="04073D74"/>
    <w:rsid w:val="04094CDD"/>
    <w:rsid w:val="041B0A5C"/>
    <w:rsid w:val="041F5C52"/>
    <w:rsid w:val="04213F44"/>
    <w:rsid w:val="04290BA6"/>
    <w:rsid w:val="042B5143"/>
    <w:rsid w:val="043770CF"/>
    <w:rsid w:val="044955CA"/>
    <w:rsid w:val="045D1075"/>
    <w:rsid w:val="045D2F8E"/>
    <w:rsid w:val="04844854"/>
    <w:rsid w:val="04991621"/>
    <w:rsid w:val="04A2573B"/>
    <w:rsid w:val="04D1736D"/>
    <w:rsid w:val="04F73278"/>
    <w:rsid w:val="050D22F6"/>
    <w:rsid w:val="05121E5F"/>
    <w:rsid w:val="053B6C38"/>
    <w:rsid w:val="05403FC4"/>
    <w:rsid w:val="055F4E32"/>
    <w:rsid w:val="056F0435"/>
    <w:rsid w:val="05716D2A"/>
    <w:rsid w:val="057448C8"/>
    <w:rsid w:val="058F525E"/>
    <w:rsid w:val="05BE1FE7"/>
    <w:rsid w:val="05C84C14"/>
    <w:rsid w:val="05CE61C9"/>
    <w:rsid w:val="05D76C05"/>
    <w:rsid w:val="05ED6429"/>
    <w:rsid w:val="060E0879"/>
    <w:rsid w:val="06101A24"/>
    <w:rsid w:val="06182F0F"/>
    <w:rsid w:val="06202923"/>
    <w:rsid w:val="062137D7"/>
    <w:rsid w:val="062F259D"/>
    <w:rsid w:val="064061DE"/>
    <w:rsid w:val="06510766"/>
    <w:rsid w:val="068A643E"/>
    <w:rsid w:val="069D7E4F"/>
    <w:rsid w:val="06AF6F4A"/>
    <w:rsid w:val="06CA103D"/>
    <w:rsid w:val="06FC4B75"/>
    <w:rsid w:val="07130E7E"/>
    <w:rsid w:val="07283BBC"/>
    <w:rsid w:val="079C3F15"/>
    <w:rsid w:val="07C26529"/>
    <w:rsid w:val="07D30FBC"/>
    <w:rsid w:val="07E3599F"/>
    <w:rsid w:val="07E35D35"/>
    <w:rsid w:val="07F22D5C"/>
    <w:rsid w:val="07F7358F"/>
    <w:rsid w:val="081C375E"/>
    <w:rsid w:val="08326375"/>
    <w:rsid w:val="083B7AC2"/>
    <w:rsid w:val="08530A5A"/>
    <w:rsid w:val="08A76D63"/>
    <w:rsid w:val="08AA4C4F"/>
    <w:rsid w:val="08BB6277"/>
    <w:rsid w:val="08D034F0"/>
    <w:rsid w:val="08E65ADD"/>
    <w:rsid w:val="08E720CC"/>
    <w:rsid w:val="094016B3"/>
    <w:rsid w:val="097148FC"/>
    <w:rsid w:val="0983157E"/>
    <w:rsid w:val="0992356F"/>
    <w:rsid w:val="09A46ABD"/>
    <w:rsid w:val="09B47989"/>
    <w:rsid w:val="09C94AB7"/>
    <w:rsid w:val="09D564CA"/>
    <w:rsid w:val="09EB5505"/>
    <w:rsid w:val="0A3464DC"/>
    <w:rsid w:val="0A3D172D"/>
    <w:rsid w:val="0A40746F"/>
    <w:rsid w:val="0A6F1B02"/>
    <w:rsid w:val="0A943317"/>
    <w:rsid w:val="0A96352B"/>
    <w:rsid w:val="0A9A3486"/>
    <w:rsid w:val="0ADC75BE"/>
    <w:rsid w:val="0AEE6ECB"/>
    <w:rsid w:val="0B077F8D"/>
    <w:rsid w:val="0B0A5387"/>
    <w:rsid w:val="0B187AA4"/>
    <w:rsid w:val="0B1F187F"/>
    <w:rsid w:val="0B1F7084"/>
    <w:rsid w:val="0B3A01F2"/>
    <w:rsid w:val="0B3A5C6C"/>
    <w:rsid w:val="0B534F80"/>
    <w:rsid w:val="0B5F1B77"/>
    <w:rsid w:val="0B660C1A"/>
    <w:rsid w:val="0B77738F"/>
    <w:rsid w:val="0B884C29"/>
    <w:rsid w:val="0B947B5F"/>
    <w:rsid w:val="0BB27EF8"/>
    <w:rsid w:val="0BBA0B5B"/>
    <w:rsid w:val="0BC47C2C"/>
    <w:rsid w:val="0BC814CA"/>
    <w:rsid w:val="0BDC0054"/>
    <w:rsid w:val="0BE67068"/>
    <w:rsid w:val="0C246131"/>
    <w:rsid w:val="0C413097"/>
    <w:rsid w:val="0C4F3999"/>
    <w:rsid w:val="0C727688"/>
    <w:rsid w:val="0CCF0636"/>
    <w:rsid w:val="0CD04D19"/>
    <w:rsid w:val="0CFB58CF"/>
    <w:rsid w:val="0D613984"/>
    <w:rsid w:val="0D643474"/>
    <w:rsid w:val="0D6F7E79"/>
    <w:rsid w:val="0D7440FC"/>
    <w:rsid w:val="0D850569"/>
    <w:rsid w:val="0DDB609A"/>
    <w:rsid w:val="0DE16084"/>
    <w:rsid w:val="0DFC18FF"/>
    <w:rsid w:val="0E240CB1"/>
    <w:rsid w:val="0E4D188C"/>
    <w:rsid w:val="0E512F82"/>
    <w:rsid w:val="0E547045"/>
    <w:rsid w:val="0E811E04"/>
    <w:rsid w:val="0EA3623F"/>
    <w:rsid w:val="0EB775D4"/>
    <w:rsid w:val="0EBB5316"/>
    <w:rsid w:val="0ECC7523"/>
    <w:rsid w:val="0EE075E1"/>
    <w:rsid w:val="0EE90E12"/>
    <w:rsid w:val="0F1A3753"/>
    <w:rsid w:val="0F3B1FB3"/>
    <w:rsid w:val="0F544668"/>
    <w:rsid w:val="0F706100"/>
    <w:rsid w:val="0F74302B"/>
    <w:rsid w:val="0F933FDB"/>
    <w:rsid w:val="0F9E6EC4"/>
    <w:rsid w:val="0FF54858"/>
    <w:rsid w:val="10183B9A"/>
    <w:rsid w:val="1029043F"/>
    <w:rsid w:val="103A04BC"/>
    <w:rsid w:val="10473DD0"/>
    <w:rsid w:val="106C2D6C"/>
    <w:rsid w:val="10834AAD"/>
    <w:rsid w:val="10B57E5D"/>
    <w:rsid w:val="10BA18DC"/>
    <w:rsid w:val="10D26947"/>
    <w:rsid w:val="10DE353E"/>
    <w:rsid w:val="10DE709A"/>
    <w:rsid w:val="11292A0B"/>
    <w:rsid w:val="112A6783"/>
    <w:rsid w:val="114E06C3"/>
    <w:rsid w:val="116B48A3"/>
    <w:rsid w:val="11725BF6"/>
    <w:rsid w:val="118916FB"/>
    <w:rsid w:val="11B61DC5"/>
    <w:rsid w:val="11B85498"/>
    <w:rsid w:val="11B85B3D"/>
    <w:rsid w:val="11BF302C"/>
    <w:rsid w:val="11C75D80"/>
    <w:rsid w:val="11EC57E6"/>
    <w:rsid w:val="122E4203"/>
    <w:rsid w:val="123420CD"/>
    <w:rsid w:val="12394ECF"/>
    <w:rsid w:val="124D097B"/>
    <w:rsid w:val="1283759D"/>
    <w:rsid w:val="129E4D32"/>
    <w:rsid w:val="12B502CE"/>
    <w:rsid w:val="12EA441C"/>
    <w:rsid w:val="12ED1816"/>
    <w:rsid w:val="12F92FAA"/>
    <w:rsid w:val="132757BB"/>
    <w:rsid w:val="13370CE3"/>
    <w:rsid w:val="134F0723"/>
    <w:rsid w:val="13533D6F"/>
    <w:rsid w:val="135D7045"/>
    <w:rsid w:val="13735DF3"/>
    <w:rsid w:val="13A06A50"/>
    <w:rsid w:val="13AA3315"/>
    <w:rsid w:val="13C476FA"/>
    <w:rsid w:val="13E514EF"/>
    <w:rsid w:val="13EF0A3E"/>
    <w:rsid w:val="14074B59"/>
    <w:rsid w:val="14091685"/>
    <w:rsid w:val="14127003"/>
    <w:rsid w:val="142A42ED"/>
    <w:rsid w:val="14373691"/>
    <w:rsid w:val="144933C4"/>
    <w:rsid w:val="14582D26"/>
    <w:rsid w:val="149A777C"/>
    <w:rsid w:val="14B34626"/>
    <w:rsid w:val="14D964F6"/>
    <w:rsid w:val="15033573"/>
    <w:rsid w:val="15205ED3"/>
    <w:rsid w:val="152C7A61"/>
    <w:rsid w:val="15347304"/>
    <w:rsid w:val="153C5E15"/>
    <w:rsid w:val="15436065"/>
    <w:rsid w:val="15441893"/>
    <w:rsid w:val="159B023B"/>
    <w:rsid w:val="15A90492"/>
    <w:rsid w:val="15CF1ED6"/>
    <w:rsid w:val="15D7735E"/>
    <w:rsid w:val="15DB4DB5"/>
    <w:rsid w:val="15DD2016"/>
    <w:rsid w:val="15DD5B72"/>
    <w:rsid w:val="15F64E85"/>
    <w:rsid w:val="15FD7F4C"/>
    <w:rsid w:val="16353C00"/>
    <w:rsid w:val="164C2CF7"/>
    <w:rsid w:val="16556050"/>
    <w:rsid w:val="166938A9"/>
    <w:rsid w:val="166C7E10"/>
    <w:rsid w:val="168406E3"/>
    <w:rsid w:val="16946B78"/>
    <w:rsid w:val="16B014D8"/>
    <w:rsid w:val="17143815"/>
    <w:rsid w:val="171D2481"/>
    <w:rsid w:val="17451C21"/>
    <w:rsid w:val="175012AE"/>
    <w:rsid w:val="17B37BDC"/>
    <w:rsid w:val="17BC65D7"/>
    <w:rsid w:val="17F52556"/>
    <w:rsid w:val="17F74F01"/>
    <w:rsid w:val="17F93E0B"/>
    <w:rsid w:val="1808472A"/>
    <w:rsid w:val="181021C8"/>
    <w:rsid w:val="183B1920"/>
    <w:rsid w:val="18575960"/>
    <w:rsid w:val="187C78C4"/>
    <w:rsid w:val="188175F4"/>
    <w:rsid w:val="189D783A"/>
    <w:rsid w:val="18A97F7D"/>
    <w:rsid w:val="18AC7C72"/>
    <w:rsid w:val="18B36013"/>
    <w:rsid w:val="18C868B6"/>
    <w:rsid w:val="18DE518E"/>
    <w:rsid w:val="18E73C03"/>
    <w:rsid w:val="19081158"/>
    <w:rsid w:val="195602F9"/>
    <w:rsid w:val="196E6A1B"/>
    <w:rsid w:val="1988767E"/>
    <w:rsid w:val="198E6C87"/>
    <w:rsid w:val="19A5755A"/>
    <w:rsid w:val="19C71741"/>
    <w:rsid w:val="19EF2CB1"/>
    <w:rsid w:val="1A20351D"/>
    <w:rsid w:val="1A3D12D5"/>
    <w:rsid w:val="1A504D8B"/>
    <w:rsid w:val="1A5F124B"/>
    <w:rsid w:val="1A6525DA"/>
    <w:rsid w:val="1A6920CA"/>
    <w:rsid w:val="1A6B5E42"/>
    <w:rsid w:val="1A6B693D"/>
    <w:rsid w:val="1A751FAD"/>
    <w:rsid w:val="1A930EF5"/>
    <w:rsid w:val="1AE95B6F"/>
    <w:rsid w:val="1B2E0A97"/>
    <w:rsid w:val="1B3A5C69"/>
    <w:rsid w:val="1B446693"/>
    <w:rsid w:val="1B4B5C73"/>
    <w:rsid w:val="1B5840C1"/>
    <w:rsid w:val="1B836361"/>
    <w:rsid w:val="1BB47375"/>
    <w:rsid w:val="1BCB2652"/>
    <w:rsid w:val="1BDB39AC"/>
    <w:rsid w:val="1BDD2D6F"/>
    <w:rsid w:val="1BE83A0A"/>
    <w:rsid w:val="1C1A0F44"/>
    <w:rsid w:val="1C2E01B4"/>
    <w:rsid w:val="1C455CA5"/>
    <w:rsid w:val="1C597F1C"/>
    <w:rsid w:val="1C7F5EB0"/>
    <w:rsid w:val="1C8F393E"/>
    <w:rsid w:val="1C962363"/>
    <w:rsid w:val="1CB03FE0"/>
    <w:rsid w:val="1CC74B21"/>
    <w:rsid w:val="1CDD3D03"/>
    <w:rsid w:val="1CFB65F9"/>
    <w:rsid w:val="1D2C69D2"/>
    <w:rsid w:val="1D426629"/>
    <w:rsid w:val="1D7274E7"/>
    <w:rsid w:val="1D7673D4"/>
    <w:rsid w:val="1DC064A5"/>
    <w:rsid w:val="1DCA7323"/>
    <w:rsid w:val="1DCF6CBE"/>
    <w:rsid w:val="1DD52908"/>
    <w:rsid w:val="1DDC2BB3"/>
    <w:rsid w:val="1DE62C31"/>
    <w:rsid w:val="1DEC01BC"/>
    <w:rsid w:val="1DED3012"/>
    <w:rsid w:val="1DF93765"/>
    <w:rsid w:val="1E234C86"/>
    <w:rsid w:val="1E2527AC"/>
    <w:rsid w:val="1E5E181A"/>
    <w:rsid w:val="1E601D25"/>
    <w:rsid w:val="1E780180"/>
    <w:rsid w:val="1EA90CE7"/>
    <w:rsid w:val="1EA93F48"/>
    <w:rsid w:val="1EAE7EAF"/>
    <w:rsid w:val="1EBC53DD"/>
    <w:rsid w:val="1EF700B0"/>
    <w:rsid w:val="1F110941"/>
    <w:rsid w:val="1F29007A"/>
    <w:rsid w:val="1F3559A5"/>
    <w:rsid w:val="1F380699"/>
    <w:rsid w:val="1F4D44D0"/>
    <w:rsid w:val="1F7B0734"/>
    <w:rsid w:val="1F7D6738"/>
    <w:rsid w:val="1F7F0158"/>
    <w:rsid w:val="1FB65DB1"/>
    <w:rsid w:val="1FCF6E11"/>
    <w:rsid w:val="1FDFDDAB"/>
    <w:rsid w:val="1FE545C7"/>
    <w:rsid w:val="1FEA5A5B"/>
    <w:rsid w:val="2009500C"/>
    <w:rsid w:val="200E320D"/>
    <w:rsid w:val="20182D94"/>
    <w:rsid w:val="20215F61"/>
    <w:rsid w:val="20C11593"/>
    <w:rsid w:val="20D6050C"/>
    <w:rsid w:val="20F02553"/>
    <w:rsid w:val="21101DBD"/>
    <w:rsid w:val="21511635"/>
    <w:rsid w:val="215C4736"/>
    <w:rsid w:val="217A6FDE"/>
    <w:rsid w:val="21845A40"/>
    <w:rsid w:val="219D5341"/>
    <w:rsid w:val="21A90873"/>
    <w:rsid w:val="21AE2AB8"/>
    <w:rsid w:val="21D50045"/>
    <w:rsid w:val="21D728F2"/>
    <w:rsid w:val="21E464DA"/>
    <w:rsid w:val="21ED1B0E"/>
    <w:rsid w:val="21F66E25"/>
    <w:rsid w:val="21FF35D2"/>
    <w:rsid w:val="22066450"/>
    <w:rsid w:val="22255B88"/>
    <w:rsid w:val="222A38D4"/>
    <w:rsid w:val="22366A73"/>
    <w:rsid w:val="223C4859"/>
    <w:rsid w:val="224551CB"/>
    <w:rsid w:val="22503457"/>
    <w:rsid w:val="22625D7D"/>
    <w:rsid w:val="226A4C31"/>
    <w:rsid w:val="226E456E"/>
    <w:rsid w:val="22812BD0"/>
    <w:rsid w:val="228E431C"/>
    <w:rsid w:val="229324FC"/>
    <w:rsid w:val="22963C78"/>
    <w:rsid w:val="22993768"/>
    <w:rsid w:val="22A51A4C"/>
    <w:rsid w:val="22AA335D"/>
    <w:rsid w:val="22CA6D58"/>
    <w:rsid w:val="22D700DE"/>
    <w:rsid w:val="22F15352"/>
    <w:rsid w:val="230E1A60"/>
    <w:rsid w:val="23152DEF"/>
    <w:rsid w:val="233139A1"/>
    <w:rsid w:val="233314C7"/>
    <w:rsid w:val="233901C8"/>
    <w:rsid w:val="23443230"/>
    <w:rsid w:val="234A3786"/>
    <w:rsid w:val="23690525"/>
    <w:rsid w:val="236B14D7"/>
    <w:rsid w:val="239C4255"/>
    <w:rsid w:val="239E00B4"/>
    <w:rsid w:val="23A5560C"/>
    <w:rsid w:val="23A55C08"/>
    <w:rsid w:val="23A831CE"/>
    <w:rsid w:val="23E34C9B"/>
    <w:rsid w:val="23FE1AD5"/>
    <w:rsid w:val="24030E99"/>
    <w:rsid w:val="240370EB"/>
    <w:rsid w:val="2407259B"/>
    <w:rsid w:val="242017B5"/>
    <w:rsid w:val="242552B4"/>
    <w:rsid w:val="24417C14"/>
    <w:rsid w:val="24495E31"/>
    <w:rsid w:val="24542EE9"/>
    <w:rsid w:val="245F0529"/>
    <w:rsid w:val="246200F0"/>
    <w:rsid w:val="24877939"/>
    <w:rsid w:val="248D53F4"/>
    <w:rsid w:val="24A60F1C"/>
    <w:rsid w:val="24B108F5"/>
    <w:rsid w:val="24C525F3"/>
    <w:rsid w:val="24E61978"/>
    <w:rsid w:val="251102A8"/>
    <w:rsid w:val="251E74A4"/>
    <w:rsid w:val="25643F3A"/>
    <w:rsid w:val="25714A8E"/>
    <w:rsid w:val="25875AFA"/>
    <w:rsid w:val="25CB59E7"/>
    <w:rsid w:val="25CD79B1"/>
    <w:rsid w:val="25E7285E"/>
    <w:rsid w:val="261212B5"/>
    <w:rsid w:val="261D0995"/>
    <w:rsid w:val="264E6CBF"/>
    <w:rsid w:val="26602CD7"/>
    <w:rsid w:val="266B0F78"/>
    <w:rsid w:val="266B40C6"/>
    <w:rsid w:val="2698080A"/>
    <w:rsid w:val="26AF0A66"/>
    <w:rsid w:val="26DD630E"/>
    <w:rsid w:val="26E15312"/>
    <w:rsid w:val="27121923"/>
    <w:rsid w:val="271433BD"/>
    <w:rsid w:val="2753038A"/>
    <w:rsid w:val="27843CE5"/>
    <w:rsid w:val="27AB594A"/>
    <w:rsid w:val="27E17743"/>
    <w:rsid w:val="28285372"/>
    <w:rsid w:val="283C701A"/>
    <w:rsid w:val="285B3086"/>
    <w:rsid w:val="288C300F"/>
    <w:rsid w:val="28940C5A"/>
    <w:rsid w:val="289C41D2"/>
    <w:rsid w:val="289F1583"/>
    <w:rsid w:val="28B430AA"/>
    <w:rsid w:val="28BA5D6D"/>
    <w:rsid w:val="28BC68FE"/>
    <w:rsid w:val="28CA642A"/>
    <w:rsid w:val="28F94262"/>
    <w:rsid w:val="29057462"/>
    <w:rsid w:val="29225B27"/>
    <w:rsid w:val="292A511A"/>
    <w:rsid w:val="292B30F5"/>
    <w:rsid w:val="29592D34"/>
    <w:rsid w:val="29634188"/>
    <w:rsid w:val="2981618A"/>
    <w:rsid w:val="299F78B6"/>
    <w:rsid w:val="29A66742"/>
    <w:rsid w:val="29B36EBE"/>
    <w:rsid w:val="29B9024C"/>
    <w:rsid w:val="29C12A82"/>
    <w:rsid w:val="29CB06AB"/>
    <w:rsid w:val="2A0E2666"/>
    <w:rsid w:val="2A297180"/>
    <w:rsid w:val="2A45052D"/>
    <w:rsid w:val="2A62494D"/>
    <w:rsid w:val="2A81513F"/>
    <w:rsid w:val="2A954815"/>
    <w:rsid w:val="2A962EE4"/>
    <w:rsid w:val="2ABF02CA"/>
    <w:rsid w:val="2ABF69A9"/>
    <w:rsid w:val="2ADE61BC"/>
    <w:rsid w:val="2AF541B4"/>
    <w:rsid w:val="2B0025D7"/>
    <w:rsid w:val="2B28350A"/>
    <w:rsid w:val="2B34402E"/>
    <w:rsid w:val="2B453F3B"/>
    <w:rsid w:val="2B4A0283"/>
    <w:rsid w:val="2B692F1D"/>
    <w:rsid w:val="2B7B1C5D"/>
    <w:rsid w:val="2B824D9A"/>
    <w:rsid w:val="2B8E608D"/>
    <w:rsid w:val="2BC37160"/>
    <w:rsid w:val="2BFD7524"/>
    <w:rsid w:val="2C0A6E74"/>
    <w:rsid w:val="2C1F6A8C"/>
    <w:rsid w:val="2C277DD3"/>
    <w:rsid w:val="2C2D3DC6"/>
    <w:rsid w:val="2C5823E7"/>
    <w:rsid w:val="2C995EBB"/>
    <w:rsid w:val="2CAD4D88"/>
    <w:rsid w:val="2CBA4974"/>
    <w:rsid w:val="2CBA6F57"/>
    <w:rsid w:val="2CFC5020"/>
    <w:rsid w:val="2D2F7B08"/>
    <w:rsid w:val="2D4F33A1"/>
    <w:rsid w:val="2D667522"/>
    <w:rsid w:val="2D6A3D37"/>
    <w:rsid w:val="2D950CC0"/>
    <w:rsid w:val="2D9F2ED3"/>
    <w:rsid w:val="2DC0075F"/>
    <w:rsid w:val="2DD815E9"/>
    <w:rsid w:val="2DE24E81"/>
    <w:rsid w:val="2E0015D5"/>
    <w:rsid w:val="2E0A2E34"/>
    <w:rsid w:val="2E3D144C"/>
    <w:rsid w:val="2E410EA0"/>
    <w:rsid w:val="2E496043"/>
    <w:rsid w:val="2E692241"/>
    <w:rsid w:val="2E872667"/>
    <w:rsid w:val="2EA9088F"/>
    <w:rsid w:val="2EB9568B"/>
    <w:rsid w:val="2EEB0EA8"/>
    <w:rsid w:val="2EF70DAF"/>
    <w:rsid w:val="2F132E58"/>
    <w:rsid w:val="2F236894"/>
    <w:rsid w:val="2F2B74F6"/>
    <w:rsid w:val="2F3F7751"/>
    <w:rsid w:val="2F520F27"/>
    <w:rsid w:val="2F5B70A6"/>
    <w:rsid w:val="2F6D7B0F"/>
    <w:rsid w:val="2F6F27F3"/>
    <w:rsid w:val="2F775D48"/>
    <w:rsid w:val="2F9B65E1"/>
    <w:rsid w:val="2FB7522E"/>
    <w:rsid w:val="300C7F94"/>
    <w:rsid w:val="300E12F2"/>
    <w:rsid w:val="3086532C"/>
    <w:rsid w:val="30874C2B"/>
    <w:rsid w:val="308B46F0"/>
    <w:rsid w:val="30AC28B9"/>
    <w:rsid w:val="30C145B6"/>
    <w:rsid w:val="30EA57CD"/>
    <w:rsid w:val="30EF17DD"/>
    <w:rsid w:val="31085D41"/>
    <w:rsid w:val="311B7062"/>
    <w:rsid w:val="311F752F"/>
    <w:rsid w:val="31554CFE"/>
    <w:rsid w:val="317E4255"/>
    <w:rsid w:val="31AF2660"/>
    <w:rsid w:val="31C5389B"/>
    <w:rsid w:val="31D85B2E"/>
    <w:rsid w:val="31DD7679"/>
    <w:rsid w:val="31DE18A0"/>
    <w:rsid w:val="32052280"/>
    <w:rsid w:val="32373E0B"/>
    <w:rsid w:val="324D69CA"/>
    <w:rsid w:val="325B0109"/>
    <w:rsid w:val="326C67A3"/>
    <w:rsid w:val="327B2543"/>
    <w:rsid w:val="32821347"/>
    <w:rsid w:val="32853FF4"/>
    <w:rsid w:val="32B35100"/>
    <w:rsid w:val="32BC3287"/>
    <w:rsid w:val="32CB171C"/>
    <w:rsid w:val="32D2791E"/>
    <w:rsid w:val="32D412CC"/>
    <w:rsid w:val="32DF3919"/>
    <w:rsid w:val="32E14934"/>
    <w:rsid w:val="32EB653A"/>
    <w:rsid w:val="32FF4F22"/>
    <w:rsid w:val="332901F1"/>
    <w:rsid w:val="335E0716"/>
    <w:rsid w:val="336B6A5B"/>
    <w:rsid w:val="338342F2"/>
    <w:rsid w:val="33961874"/>
    <w:rsid w:val="33995376"/>
    <w:rsid w:val="33A04957"/>
    <w:rsid w:val="33B74740"/>
    <w:rsid w:val="33EA5BD2"/>
    <w:rsid w:val="340F6D76"/>
    <w:rsid w:val="341E587B"/>
    <w:rsid w:val="34237336"/>
    <w:rsid w:val="34476B80"/>
    <w:rsid w:val="344828F8"/>
    <w:rsid w:val="34577031"/>
    <w:rsid w:val="34B61786"/>
    <w:rsid w:val="34C71782"/>
    <w:rsid w:val="34E90571"/>
    <w:rsid w:val="34ED71D7"/>
    <w:rsid w:val="34EF6AC7"/>
    <w:rsid w:val="35213875"/>
    <w:rsid w:val="354B7C37"/>
    <w:rsid w:val="35505F08"/>
    <w:rsid w:val="35636615"/>
    <w:rsid w:val="35775243"/>
    <w:rsid w:val="358B6F41"/>
    <w:rsid w:val="35A16764"/>
    <w:rsid w:val="35B93AAE"/>
    <w:rsid w:val="35CB37E1"/>
    <w:rsid w:val="35E14DB3"/>
    <w:rsid w:val="35F72C0B"/>
    <w:rsid w:val="361D136D"/>
    <w:rsid w:val="364C4922"/>
    <w:rsid w:val="365B1A8E"/>
    <w:rsid w:val="3661563C"/>
    <w:rsid w:val="366B0C3F"/>
    <w:rsid w:val="367774C5"/>
    <w:rsid w:val="36BD4910"/>
    <w:rsid w:val="36CF09C1"/>
    <w:rsid w:val="36F06FCE"/>
    <w:rsid w:val="36F525A3"/>
    <w:rsid w:val="36F6663C"/>
    <w:rsid w:val="370E607B"/>
    <w:rsid w:val="371457BC"/>
    <w:rsid w:val="371664A9"/>
    <w:rsid w:val="378B76CC"/>
    <w:rsid w:val="37934AA4"/>
    <w:rsid w:val="379540A7"/>
    <w:rsid w:val="3799206B"/>
    <w:rsid w:val="37C231F5"/>
    <w:rsid w:val="37C42276"/>
    <w:rsid w:val="37C65590"/>
    <w:rsid w:val="37C672AE"/>
    <w:rsid w:val="37C8447C"/>
    <w:rsid w:val="38190834"/>
    <w:rsid w:val="383218F5"/>
    <w:rsid w:val="38324450"/>
    <w:rsid w:val="38533BE7"/>
    <w:rsid w:val="386153F3"/>
    <w:rsid w:val="389D76B7"/>
    <w:rsid w:val="389E2FF7"/>
    <w:rsid w:val="38CD7870"/>
    <w:rsid w:val="38E66C78"/>
    <w:rsid w:val="38F14160"/>
    <w:rsid w:val="38F71331"/>
    <w:rsid w:val="3916064A"/>
    <w:rsid w:val="39292CF8"/>
    <w:rsid w:val="392C608A"/>
    <w:rsid w:val="39406294"/>
    <w:rsid w:val="39535ED5"/>
    <w:rsid w:val="396673A2"/>
    <w:rsid w:val="396C07FD"/>
    <w:rsid w:val="39810D86"/>
    <w:rsid w:val="3984090B"/>
    <w:rsid w:val="3999711F"/>
    <w:rsid w:val="399A202A"/>
    <w:rsid w:val="39A405D1"/>
    <w:rsid w:val="39A46823"/>
    <w:rsid w:val="39AB195F"/>
    <w:rsid w:val="39C013F2"/>
    <w:rsid w:val="39D5463A"/>
    <w:rsid w:val="3A2D4A6A"/>
    <w:rsid w:val="3A3000B7"/>
    <w:rsid w:val="3A3556CD"/>
    <w:rsid w:val="3A3976EF"/>
    <w:rsid w:val="3A3A0F35"/>
    <w:rsid w:val="3A410516"/>
    <w:rsid w:val="3A441784"/>
    <w:rsid w:val="3A4F0AA8"/>
    <w:rsid w:val="3A530F94"/>
    <w:rsid w:val="3A685AA2"/>
    <w:rsid w:val="3A836438"/>
    <w:rsid w:val="3A904CEE"/>
    <w:rsid w:val="3A9B5E78"/>
    <w:rsid w:val="3AAA7E69"/>
    <w:rsid w:val="3ABA4CE5"/>
    <w:rsid w:val="3AEC222F"/>
    <w:rsid w:val="3AF64E5C"/>
    <w:rsid w:val="3B232247"/>
    <w:rsid w:val="3B2D0303"/>
    <w:rsid w:val="3B412456"/>
    <w:rsid w:val="3B6A7277"/>
    <w:rsid w:val="3B74765B"/>
    <w:rsid w:val="3B8E0EC9"/>
    <w:rsid w:val="3B954421"/>
    <w:rsid w:val="3B960CE7"/>
    <w:rsid w:val="3B9F72C7"/>
    <w:rsid w:val="3BCB6780"/>
    <w:rsid w:val="3BD24DB6"/>
    <w:rsid w:val="3BFB0E0F"/>
    <w:rsid w:val="3C37566C"/>
    <w:rsid w:val="3C3814A4"/>
    <w:rsid w:val="3C41590A"/>
    <w:rsid w:val="3C487334"/>
    <w:rsid w:val="3C4A1903"/>
    <w:rsid w:val="3CEA0BE7"/>
    <w:rsid w:val="3CF96E86"/>
    <w:rsid w:val="3D287BE4"/>
    <w:rsid w:val="3D4E71D1"/>
    <w:rsid w:val="3D6C064D"/>
    <w:rsid w:val="3D740ECE"/>
    <w:rsid w:val="3DDA0A65"/>
    <w:rsid w:val="3DDF4DA9"/>
    <w:rsid w:val="3DE35273"/>
    <w:rsid w:val="3DE73182"/>
    <w:rsid w:val="3DF37D79"/>
    <w:rsid w:val="3DF53AF1"/>
    <w:rsid w:val="3E073E62"/>
    <w:rsid w:val="3E0C36FF"/>
    <w:rsid w:val="3E285C74"/>
    <w:rsid w:val="3E395A82"/>
    <w:rsid w:val="3E416D36"/>
    <w:rsid w:val="3E52684D"/>
    <w:rsid w:val="3E856862"/>
    <w:rsid w:val="3E9970DE"/>
    <w:rsid w:val="3EE21011"/>
    <w:rsid w:val="3EE77DEF"/>
    <w:rsid w:val="3EEE08EC"/>
    <w:rsid w:val="3F033FEC"/>
    <w:rsid w:val="3F1E6F74"/>
    <w:rsid w:val="3F246AA4"/>
    <w:rsid w:val="3F3B5533"/>
    <w:rsid w:val="3F564502"/>
    <w:rsid w:val="3F7A6496"/>
    <w:rsid w:val="3F80563C"/>
    <w:rsid w:val="3F8057F3"/>
    <w:rsid w:val="3FA02D6D"/>
    <w:rsid w:val="3FE71217"/>
    <w:rsid w:val="3FF5F3AE"/>
    <w:rsid w:val="400E78E4"/>
    <w:rsid w:val="40342703"/>
    <w:rsid w:val="40454D22"/>
    <w:rsid w:val="40596D74"/>
    <w:rsid w:val="408757F8"/>
    <w:rsid w:val="40896772"/>
    <w:rsid w:val="40A47108"/>
    <w:rsid w:val="40D07CF9"/>
    <w:rsid w:val="40E1210B"/>
    <w:rsid w:val="412220AB"/>
    <w:rsid w:val="413B7A6D"/>
    <w:rsid w:val="41511340"/>
    <w:rsid w:val="41676AB4"/>
    <w:rsid w:val="417B430D"/>
    <w:rsid w:val="41894C7C"/>
    <w:rsid w:val="41CD66DB"/>
    <w:rsid w:val="41D17FFB"/>
    <w:rsid w:val="421E43D8"/>
    <w:rsid w:val="422D29E1"/>
    <w:rsid w:val="422D51C4"/>
    <w:rsid w:val="423347DF"/>
    <w:rsid w:val="425A37A9"/>
    <w:rsid w:val="425C32D7"/>
    <w:rsid w:val="4292190E"/>
    <w:rsid w:val="42996041"/>
    <w:rsid w:val="42A41363"/>
    <w:rsid w:val="42CD0A98"/>
    <w:rsid w:val="43114D98"/>
    <w:rsid w:val="431A0C09"/>
    <w:rsid w:val="432A6298"/>
    <w:rsid w:val="43396F62"/>
    <w:rsid w:val="433F3268"/>
    <w:rsid w:val="43655275"/>
    <w:rsid w:val="43761230"/>
    <w:rsid w:val="439E68BC"/>
    <w:rsid w:val="43A01E09"/>
    <w:rsid w:val="43B43B06"/>
    <w:rsid w:val="43E3619A"/>
    <w:rsid w:val="43F565F9"/>
    <w:rsid w:val="441D5B50"/>
    <w:rsid w:val="44202F4A"/>
    <w:rsid w:val="442A5F52"/>
    <w:rsid w:val="443C4BBE"/>
    <w:rsid w:val="444A7E99"/>
    <w:rsid w:val="445F3A72"/>
    <w:rsid w:val="44676DCB"/>
    <w:rsid w:val="44827761"/>
    <w:rsid w:val="44C1472D"/>
    <w:rsid w:val="44C24FBF"/>
    <w:rsid w:val="44CD6789"/>
    <w:rsid w:val="44DC1D2B"/>
    <w:rsid w:val="44E67CEF"/>
    <w:rsid w:val="4501596A"/>
    <w:rsid w:val="45062140"/>
    <w:rsid w:val="45350C77"/>
    <w:rsid w:val="455E7EB3"/>
    <w:rsid w:val="45617CBE"/>
    <w:rsid w:val="45683288"/>
    <w:rsid w:val="457C4AF8"/>
    <w:rsid w:val="45B1654F"/>
    <w:rsid w:val="45CE6E03"/>
    <w:rsid w:val="45DA6CB3"/>
    <w:rsid w:val="45DB23C4"/>
    <w:rsid w:val="45E32481"/>
    <w:rsid w:val="45EE1552"/>
    <w:rsid w:val="46113492"/>
    <w:rsid w:val="46156E4C"/>
    <w:rsid w:val="462712BE"/>
    <w:rsid w:val="46276BFB"/>
    <w:rsid w:val="464B69A4"/>
    <w:rsid w:val="466F06DD"/>
    <w:rsid w:val="468724BB"/>
    <w:rsid w:val="46B300A5"/>
    <w:rsid w:val="46BA7569"/>
    <w:rsid w:val="473311E6"/>
    <w:rsid w:val="4746716B"/>
    <w:rsid w:val="47505984"/>
    <w:rsid w:val="475B67A8"/>
    <w:rsid w:val="475B7D47"/>
    <w:rsid w:val="475F1FDB"/>
    <w:rsid w:val="479B6932"/>
    <w:rsid w:val="479C0CF5"/>
    <w:rsid w:val="47AA76FA"/>
    <w:rsid w:val="47AC3472"/>
    <w:rsid w:val="47B02837"/>
    <w:rsid w:val="47B24109"/>
    <w:rsid w:val="47E86474"/>
    <w:rsid w:val="47EF5FE0"/>
    <w:rsid w:val="47F266B7"/>
    <w:rsid w:val="480E2158"/>
    <w:rsid w:val="4832149E"/>
    <w:rsid w:val="4842620E"/>
    <w:rsid w:val="48482A6F"/>
    <w:rsid w:val="4857617F"/>
    <w:rsid w:val="487877F8"/>
    <w:rsid w:val="488B752C"/>
    <w:rsid w:val="48A759E8"/>
    <w:rsid w:val="48B81274"/>
    <w:rsid w:val="48DA5DBD"/>
    <w:rsid w:val="48DC7D87"/>
    <w:rsid w:val="490270C2"/>
    <w:rsid w:val="49360002"/>
    <w:rsid w:val="494C37F2"/>
    <w:rsid w:val="495864E3"/>
    <w:rsid w:val="49734ABC"/>
    <w:rsid w:val="49843F7B"/>
    <w:rsid w:val="499917D4"/>
    <w:rsid w:val="49B36F1F"/>
    <w:rsid w:val="49EF5898"/>
    <w:rsid w:val="4A040186"/>
    <w:rsid w:val="4A0D5D1E"/>
    <w:rsid w:val="4A111112"/>
    <w:rsid w:val="4A1277D9"/>
    <w:rsid w:val="4A1B66A9"/>
    <w:rsid w:val="4A1D5EE3"/>
    <w:rsid w:val="4A3C5167"/>
    <w:rsid w:val="4A93131D"/>
    <w:rsid w:val="4A934476"/>
    <w:rsid w:val="4A9E34CE"/>
    <w:rsid w:val="4ABD5821"/>
    <w:rsid w:val="4B534EF1"/>
    <w:rsid w:val="4B65373A"/>
    <w:rsid w:val="4B683B54"/>
    <w:rsid w:val="4B751C89"/>
    <w:rsid w:val="4B991333"/>
    <w:rsid w:val="4B9A7A86"/>
    <w:rsid w:val="4BBA0128"/>
    <w:rsid w:val="4BC90A28"/>
    <w:rsid w:val="4BD034A7"/>
    <w:rsid w:val="4BDC6101"/>
    <w:rsid w:val="4BE331DB"/>
    <w:rsid w:val="4BFB49C8"/>
    <w:rsid w:val="4C013661"/>
    <w:rsid w:val="4C15535E"/>
    <w:rsid w:val="4C196BFC"/>
    <w:rsid w:val="4C1F341F"/>
    <w:rsid w:val="4C2A705C"/>
    <w:rsid w:val="4C4334E7"/>
    <w:rsid w:val="4C4B4F7A"/>
    <w:rsid w:val="4C7402D7"/>
    <w:rsid w:val="4C9D1283"/>
    <w:rsid w:val="4CA23096"/>
    <w:rsid w:val="4CB117D3"/>
    <w:rsid w:val="4CBD1C7E"/>
    <w:rsid w:val="4CEE1C41"/>
    <w:rsid w:val="4D00163A"/>
    <w:rsid w:val="4D1D57DA"/>
    <w:rsid w:val="4D3F5702"/>
    <w:rsid w:val="4D454A63"/>
    <w:rsid w:val="4D52686A"/>
    <w:rsid w:val="4D5D0D6B"/>
    <w:rsid w:val="4D654D87"/>
    <w:rsid w:val="4D73431C"/>
    <w:rsid w:val="4DE82745"/>
    <w:rsid w:val="4DEF40B9"/>
    <w:rsid w:val="4E227B86"/>
    <w:rsid w:val="4E2B70BB"/>
    <w:rsid w:val="4E393D6F"/>
    <w:rsid w:val="4E683E6B"/>
    <w:rsid w:val="4E7C16C5"/>
    <w:rsid w:val="4E837BBD"/>
    <w:rsid w:val="4E9426F6"/>
    <w:rsid w:val="4EAC1FAA"/>
    <w:rsid w:val="4EB51578"/>
    <w:rsid w:val="4EF179BD"/>
    <w:rsid w:val="4EFC670B"/>
    <w:rsid w:val="4F0A3460"/>
    <w:rsid w:val="4F0F5BE3"/>
    <w:rsid w:val="4F1D07B2"/>
    <w:rsid w:val="4F2C4E99"/>
    <w:rsid w:val="4F493FA8"/>
    <w:rsid w:val="4F4E3061"/>
    <w:rsid w:val="4F59359D"/>
    <w:rsid w:val="4F9071D6"/>
    <w:rsid w:val="4FC82698"/>
    <w:rsid w:val="4FCB46B2"/>
    <w:rsid w:val="4FCC3A0F"/>
    <w:rsid w:val="500E27F0"/>
    <w:rsid w:val="50131920"/>
    <w:rsid w:val="502364EA"/>
    <w:rsid w:val="5038731D"/>
    <w:rsid w:val="50526B81"/>
    <w:rsid w:val="508A163B"/>
    <w:rsid w:val="50BD0C0D"/>
    <w:rsid w:val="50BE7D72"/>
    <w:rsid w:val="50C94AF3"/>
    <w:rsid w:val="50D2363D"/>
    <w:rsid w:val="50F6378F"/>
    <w:rsid w:val="51133A3E"/>
    <w:rsid w:val="51497F84"/>
    <w:rsid w:val="516445D3"/>
    <w:rsid w:val="5167040A"/>
    <w:rsid w:val="516E19CC"/>
    <w:rsid w:val="518C1C1F"/>
    <w:rsid w:val="518D4DED"/>
    <w:rsid w:val="518E2DCE"/>
    <w:rsid w:val="519136D9"/>
    <w:rsid w:val="51B80C66"/>
    <w:rsid w:val="51DF61F2"/>
    <w:rsid w:val="51EC090F"/>
    <w:rsid w:val="51F021AD"/>
    <w:rsid w:val="520B6FE7"/>
    <w:rsid w:val="521A36CE"/>
    <w:rsid w:val="521C4353"/>
    <w:rsid w:val="521F2A93"/>
    <w:rsid w:val="5228125F"/>
    <w:rsid w:val="522D51B0"/>
    <w:rsid w:val="522E2CD6"/>
    <w:rsid w:val="523A1E0B"/>
    <w:rsid w:val="52422029"/>
    <w:rsid w:val="524D5EDE"/>
    <w:rsid w:val="525D7A3E"/>
    <w:rsid w:val="52614E59"/>
    <w:rsid w:val="52654E55"/>
    <w:rsid w:val="5270724A"/>
    <w:rsid w:val="528943B0"/>
    <w:rsid w:val="52A364C1"/>
    <w:rsid w:val="52D25D57"/>
    <w:rsid w:val="52E1146C"/>
    <w:rsid w:val="52F15371"/>
    <w:rsid w:val="52F637B0"/>
    <w:rsid w:val="52FE6B4C"/>
    <w:rsid w:val="530D788A"/>
    <w:rsid w:val="53114AD1"/>
    <w:rsid w:val="53654E1D"/>
    <w:rsid w:val="537137C2"/>
    <w:rsid w:val="537B40B5"/>
    <w:rsid w:val="539A6875"/>
    <w:rsid w:val="53A94D0A"/>
    <w:rsid w:val="53CE651E"/>
    <w:rsid w:val="541A79B6"/>
    <w:rsid w:val="54224ABC"/>
    <w:rsid w:val="542919A7"/>
    <w:rsid w:val="542C6358"/>
    <w:rsid w:val="54330A77"/>
    <w:rsid w:val="5463684B"/>
    <w:rsid w:val="546B6B6C"/>
    <w:rsid w:val="548E377E"/>
    <w:rsid w:val="549A2763"/>
    <w:rsid w:val="54AB2D04"/>
    <w:rsid w:val="54B73456"/>
    <w:rsid w:val="55040901"/>
    <w:rsid w:val="55200FFC"/>
    <w:rsid w:val="553C21CE"/>
    <w:rsid w:val="554A6079"/>
    <w:rsid w:val="554B7F49"/>
    <w:rsid w:val="556E620B"/>
    <w:rsid w:val="55BD684B"/>
    <w:rsid w:val="55DC6688"/>
    <w:rsid w:val="55E27F0D"/>
    <w:rsid w:val="55F74CE4"/>
    <w:rsid w:val="560C06D7"/>
    <w:rsid w:val="561143A3"/>
    <w:rsid w:val="565A53AF"/>
    <w:rsid w:val="567C7F5C"/>
    <w:rsid w:val="56B934B6"/>
    <w:rsid w:val="56DE115A"/>
    <w:rsid w:val="56DF05DE"/>
    <w:rsid w:val="56F02255"/>
    <w:rsid w:val="57120E18"/>
    <w:rsid w:val="578E53C2"/>
    <w:rsid w:val="57976104"/>
    <w:rsid w:val="579F0B0E"/>
    <w:rsid w:val="57A87E83"/>
    <w:rsid w:val="57C742E9"/>
    <w:rsid w:val="57DB56AE"/>
    <w:rsid w:val="57F528D4"/>
    <w:rsid w:val="57FC6189"/>
    <w:rsid w:val="58022C3B"/>
    <w:rsid w:val="58032115"/>
    <w:rsid w:val="580A2134"/>
    <w:rsid w:val="58583495"/>
    <w:rsid w:val="58694855"/>
    <w:rsid w:val="586F5E2C"/>
    <w:rsid w:val="5888797A"/>
    <w:rsid w:val="589C6BEB"/>
    <w:rsid w:val="58A837E2"/>
    <w:rsid w:val="58D232E3"/>
    <w:rsid w:val="58E61836"/>
    <w:rsid w:val="591470C9"/>
    <w:rsid w:val="59150EB4"/>
    <w:rsid w:val="59644DA8"/>
    <w:rsid w:val="5999798B"/>
    <w:rsid w:val="59E56370"/>
    <w:rsid w:val="59FB5B93"/>
    <w:rsid w:val="5A003F4A"/>
    <w:rsid w:val="5A3572F7"/>
    <w:rsid w:val="5A360113"/>
    <w:rsid w:val="5AAB6954"/>
    <w:rsid w:val="5AB67D0C"/>
    <w:rsid w:val="5AC02F2C"/>
    <w:rsid w:val="5AF727FF"/>
    <w:rsid w:val="5B285A20"/>
    <w:rsid w:val="5B392E17"/>
    <w:rsid w:val="5B962018"/>
    <w:rsid w:val="5B965349"/>
    <w:rsid w:val="5BEB27EC"/>
    <w:rsid w:val="5C143633"/>
    <w:rsid w:val="5C3447B1"/>
    <w:rsid w:val="5C4A6129"/>
    <w:rsid w:val="5C4B5038"/>
    <w:rsid w:val="5C517AE3"/>
    <w:rsid w:val="5C574E90"/>
    <w:rsid w:val="5C6C116D"/>
    <w:rsid w:val="5CA249EC"/>
    <w:rsid w:val="5CAC7095"/>
    <w:rsid w:val="5D057E4B"/>
    <w:rsid w:val="5D2B100D"/>
    <w:rsid w:val="5D3A5C33"/>
    <w:rsid w:val="5D4F36C9"/>
    <w:rsid w:val="5D7161CA"/>
    <w:rsid w:val="5D7C690B"/>
    <w:rsid w:val="5D883BE2"/>
    <w:rsid w:val="5D916BB6"/>
    <w:rsid w:val="5D9E3405"/>
    <w:rsid w:val="5DB20402"/>
    <w:rsid w:val="5E36363E"/>
    <w:rsid w:val="5E3932BB"/>
    <w:rsid w:val="5E446B26"/>
    <w:rsid w:val="5EBD1F42"/>
    <w:rsid w:val="5EED5F2A"/>
    <w:rsid w:val="5EF01A3F"/>
    <w:rsid w:val="5F073306"/>
    <w:rsid w:val="5F2931A3"/>
    <w:rsid w:val="5F4D6E91"/>
    <w:rsid w:val="5F585836"/>
    <w:rsid w:val="5F5A7800"/>
    <w:rsid w:val="5F5F73B9"/>
    <w:rsid w:val="5F9C022B"/>
    <w:rsid w:val="5FBE7D28"/>
    <w:rsid w:val="5FF4702D"/>
    <w:rsid w:val="5FFB05C6"/>
    <w:rsid w:val="60255718"/>
    <w:rsid w:val="604F07E6"/>
    <w:rsid w:val="60545ED4"/>
    <w:rsid w:val="60605B22"/>
    <w:rsid w:val="607059E6"/>
    <w:rsid w:val="60771CEC"/>
    <w:rsid w:val="609570E0"/>
    <w:rsid w:val="60AE14F9"/>
    <w:rsid w:val="60AF592A"/>
    <w:rsid w:val="60DD3A26"/>
    <w:rsid w:val="60E45481"/>
    <w:rsid w:val="60F73E24"/>
    <w:rsid w:val="61333AEB"/>
    <w:rsid w:val="61477910"/>
    <w:rsid w:val="615362B5"/>
    <w:rsid w:val="618446C0"/>
    <w:rsid w:val="618942FF"/>
    <w:rsid w:val="619F599E"/>
    <w:rsid w:val="61C84EF5"/>
    <w:rsid w:val="61D96496"/>
    <w:rsid w:val="61DD7394"/>
    <w:rsid w:val="61DE0341"/>
    <w:rsid w:val="61E005F9"/>
    <w:rsid w:val="62316D43"/>
    <w:rsid w:val="6243457B"/>
    <w:rsid w:val="624C1682"/>
    <w:rsid w:val="62582E89"/>
    <w:rsid w:val="62961E66"/>
    <w:rsid w:val="62A0377C"/>
    <w:rsid w:val="62E44E44"/>
    <w:rsid w:val="62FB1DBD"/>
    <w:rsid w:val="63163E01"/>
    <w:rsid w:val="632A79A6"/>
    <w:rsid w:val="63305FF0"/>
    <w:rsid w:val="633B5253"/>
    <w:rsid w:val="636B5B38"/>
    <w:rsid w:val="63936E3D"/>
    <w:rsid w:val="63A661D8"/>
    <w:rsid w:val="63C81B5F"/>
    <w:rsid w:val="63CB4828"/>
    <w:rsid w:val="63DF02D4"/>
    <w:rsid w:val="641E0DFC"/>
    <w:rsid w:val="641E2BAA"/>
    <w:rsid w:val="64395C36"/>
    <w:rsid w:val="644D348F"/>
    <w:rsid w:val="64553DC8"/>
    <w:rsid w:val="647C6852"/>
    <w:rsid w:val="64813D24"/>
    <w:rsid w:val="649C13BB"/>
    <w:rsid w:val="64A05CB5"/>
    <w:rsid w:val="64D20C1E"/>
    <w:rsid w:val="65222B6E"/>
    <w:rsid w:val="652D3B62"/>
    <w:rsid w:val="65313C4D"/>
    <w:rsid w:val="654E765C"/>
    <w:rsid w:val="65A36D1C"/>
    <w:rsid w:val="65CB4FB4"/>
    <w:rsid w:val="65D452F1"/>
    <w:rsid w:val="65F242EE"/>
    <w:rsid w:val="65F535A8"/>
    <w:rsid w:val="65FD2C93"/>
    <w:rsid w:val="66206069"/>
    <w:rsid w:val="665E7BD6"/>
    <w:rsid w:val="666A189B"/>
    <w:rsid w:val="66753561"/>
    <w:rsid w:val="66786D11"/>
    <w:rsid w:val="66B04FE3"/>
    <w:rsid w:val="66B67FA3"/>
    <w:rsid w:val="66D16930"/>
    <w:rsid w:val="66E031F5"/>
    <w:rsid w:val="670342D9"/>
    <w:rsid w:val="67612AE3"/>
    <w:rsid w:val="676A4358"/>
    <w:rsid w:val="67997603"/>
    <w:rsid w:val="67B538B8"/>
    <w:rsid w:val="67D06FA7"/>
    <w:rsid w:val="67D20AD6"/>
    <w:rsid w:val="68123725"/>
    <w:rsid w:val="6838144E"/>
    <w:rsid w:val="68716534"/>
    <w:rsid w:val="68776D2D"/>
    <w:rsid w:val="687F1367"/>
    <w:rsid w:val="68910120"/>
    <w:rsid w:val="689E4DA6"/>
    <w:rsid w:val="68AA7398"/>
    <w:rsid w:val="68BA18DA"/>
    <w:rsid w:val="68D93544"/>
    <w:rsid w:val="68E24AEE"/>
    <w:rsid w:val="68F063EE"/>
    <w:rsid w:val="68F55EA4"/>
    <w:rsid w:val="6900649A"/>
    <w:rsid w:val="690832CF"/>
    <w:rsid w:val="69100251"/>
    <w:rsid w:val="69196036"/>
    <w:rsid w:val="69847953"/>
    <w:rsid w:val="699F653B"/>
    <w:rsid w:val="69B37AF9"/>
    <w:rsid w:val="69B55D5F"/>
    <w:rsid w:val="69CD498A"/>
    <w:rsid w:val="69EC4EB8"/>
    <w:rsid w:val="6A2B3EDC"/>
    <w:rsid w:val="6A3273AF"/>
    <w:rsid w:val="6A4F0248"/>
    <w:rsid w:val="6AA40580"/>
    <w:rsid w:val="6AD13496"/>
    <w:rsid w:val="6AF17E47"/>
    <w:rsid w:val="6AF503DD"/>
    <w:rsid w:val="6B0C5BC4"/>
    <w:rsid w:val="6B2E12AC"/>
    <w:rsid w:val="6B456583"/>
    <w:rsid w:val="6B511AB7"/>
    <w:rsid w:val="6B656DE3"/>
    <w:rsid w:val="6B7B3CF2"/>
    <w:rsid w:val="6B7B6B34"/>
    <w:rsid w:val="6B8754D9"/>
    <w:rsid w:val="6BC22EF6"/>
    <w:rsid w:val="6C111246"/>
    <w:rsid w:val="6C2C6080"/>
    <w:rsid w:val="6C4D7201"/>
    <w:rsid w:val="6C8746C6"/>
    <w:rsid w:val="6C877297"/>
    <w:rsid w:val="6CC10EBE"/>
    <w:rsid w:val="6CCB3AEB"/>
    <w:rsid w:val="6CE64481"/>
    <w:rsid w:val="6CF7043C"/>
    <w:rsid w:val="6D0D26B0"/>
    <w:rsid w:val="6D4D62AE"/>
    <w:rsid w:val="6D7B106D"/>
    <w:rsid w:val="6D940381"/>
    <w:rsid w:val="6D9528EB"/>
    <w:rsid w:val="6D9804AF"/>
    <w:rsid w:val="6DD616F3"/>
    <w:rsid w:val="6DE67646"/>
    <w:rsid w:val="6DF00630"/>
    <w:rsid w:val="6E0C5C79"/>
    <w:rsid w:val="6E430774"/>
    <w:rsid w:val="6E4466C0"/>
    <w:rsid w:val="6E845AC1"/>
    <w:rsid w:val="6E8977BA"/>
    <w:rsid w:val="6ED22F0F"/>
    <w:rsid w:val="6EF336A4"/>
    <w:rsid w:val="6EFD08BA"/>
    <w:rsid w:val="6F266B8A"/>
    <w:rsid w:val="6F2B2ACB"/>
    <w:rsid w:val="6F303281"/>
    <w:rsid w:val="6F4420D9"/>
    <w:rsid w:val="6F486DA5"/>
    <w:rsid w:val="6F5D35C0"/>
    <w:rsid w:val="6F6A3147"/>
    <w:rsid w:val="6F737553"/>
    <w:rsid w:val="6F993A2D"/>
    <w:rsid w:val="6FA72570"/>
    <w:rsid w:val="6FA76196"/>
    <w:rsid w:val="6FBD0161"/>
    <w:rsid w:val="6FC7385C"/>
    <w:rsid w:val="6FDD585B"/>
    <w:rsid w:val="6FE17C17"/>
    <w:rsid w:val="70031466"/>
    <w:rsid w:val="7027728A"/>
    <w:rsid w:val="70645DE9"/>
    <w:rsid w:val="70837CBA"/>
    <w:rsid w:val="70926DFA"/>
    <w:rsid w:val="70956495"/>
    <w:rsid w:val="70C11743"/>
    <w:rsid w:val="70C361CB"/>
    <w:rsid w:val="70D50A94"/>
    <w:rsid w:val="70D50BDB"/>
    <w:rsid w:val="70D97856"/>
    <w:rsid w:val="71063344"/>
    <w:rsid w:val="7162066C"/>
    <w:rsid w:val="716E6788"/>
    <w:rsid w:val="71820563"/>
    <w:rsid w:val="718F6E95"/>
    <w:rsid w:val="71A32941"/>
    <w:rsid w:val="71A50864"/>
    <w:rsid w:val="721D26F3"/>
    <w:rsid w:val="723A5FB8"/>
    <w:rsid w:val="72807D3E"/>
    <w:rsid w:val="729F28C3"/>
    <w:rsid w:val="732857F3"/>
    <w:rsid w:val="732C3A42"/>
    <w:rsid w:val="73473B42"/>
    <w:rsid w:val="734939BC"/>
    <w:rsid w:val="734B6555"/>
    <w:rsid w:val="736E51D0"/>
    <w:rsid w:val="73950575"/>
    <w:rsid w:val="73994197"/>
    <w:rsid w:val="73B70925"/>
    <w:rsid w:val="73D932B7"/>
    <w:rsid w:val="73DC3CF4"/>
    <w:rsid w:val="73FC0A2E"/>
    <w:rsid w:val="742026EA"/>
    <w:rsid w:val="742C597A"/>
    <w:rsid w:val="742D5CBA"/>
    <w:rsid w:val="74982505"/>
    <w:rsid w:val="749A70BA"/>
    <w:rsid w:val="74A470FC"/>
    <w:rsid w:val="74BE75A8"/>
    <w:rsid w:val="74DB6895"/>
    <w:rsid w:val="74F372DB"/>
    <w:rsid w:val="7504076D"/>
    <w:rsid w:val="751023D5"/>
    <w:rsid w:val="752A6404"/>
    <w:rsid w:val="755A4088"/>
    <w:rsid w:val="755D4D38"/>
    <w:rsid w:val="75C80BC8"/>
    <w:rsid w:val="767B5772"/>
    <w:rsid w:val="76852F5D"/>
    <w:rsid w:val="76897E6A"/>
    <w:rsid w:val="769B43B9"/>
    <w:rsid w:val="76A64DE9"/>
    <w:rsid w:val="76AE4262"/>
    <w:rsid w:val="76B86E8E"/>
    <w:rsid w:val="76CD220E"/>
    <w:rsid w:val="76D45D41"/>
    <w:rsid w:val="76E25CB9"/>
    <w:rsid w:val="76FD41E9"/>
    <w:rsid w:val="77043E82"/>
    <w:rsid w:val="770B3462"/>
    <w:rsid w:val="77117731"/>
    <w:rsid w:val="77285007"/>
    <w:rsid w:val="774D1C68"/>
    <w:rsid w:val="77640DC4"/>
    <w:rsid w:val="77A06D7C"/>
    <w:rsid w:val="77A64F39"/>
    <w:rsid w:val="77C163F0"/>
    <w:rsid w:val="77E37F3B"/>
    <w:rsid w:val="78236589"/>
    <w:rsid w:val="782C7B34"/>
    <w:rsid w:val="78340796"/>
    <w:rsid w:val="78564BB1"/>
    <w:rsid w:val="78654DF4"/>
    <w:rsid w:val="78A23952"/>
    <w:rsid w:val="78B35B5F"/>
    <w:rsid w:val="78BA7760"/>
    <w:rsid w:val="78FA267D"/>
    <w:rsid w:val="790F5FAB"/>
    <w:rsid w:val="79133EB3"/>
    <w:rsid w:val="791F1447"/>
    <w:rsid w:val="792627D5"/>
    <w:rsid w:val="795A247F"/>
    <w:rsid w:val="795D224C"/>
    <w:rsid w:val="79727E1D"/>
    <w:rsid w:val="798E498F"/>
    <w:rsid w:val="79BC4EE7"/>
    <w:rsid w:val="79ED2ED3"/>
    <w:rsid w:val="79FD78D1"/>
    <w:rsid w:val="7A344A7E"/>
    <w:rsid w:val="7A771C15"/>
    <w:rsid w:val="7A813A3B"/>
    <w:rsid w:val="7A8507F7"/>
    <w:rsid w:val="7A8A6D94"/>
    <w:rsid w:val="7AC53E94"/>
    <w:rsid w:val="7AD46118"/>
    <w:rsid w:val="7ADF7479"/>
    <w:rsid w:val="7B002BB2"/>
    <w:rsid w:val="7B1D3764"/>
    <w:rsid w:val="7B203254"/>
    <w:rsid w:val="7B205002"/>
    <w:rsid w:val="7B2A40D3"/>
    <w:rsid w:val="7B420BEA"/>
    <w:rsid w:val="7B6969A9"/>
    <w:rsid w:val="7B6E0463"/>
    <w:rsid w:val="7B77256F"/>
    <w:rsid w:val="7BA20E65"/>
    <w:rsid w:val="7BA21EBB"/>
    <w:rsid w:val="7BAF2EFC"/>
    <w:rsid w:val="7C0E7550"/>
    <w:rsid w:val="7C4B60AF"/>
    <w:rsid w:val="7C63164A"/>
    <w:rsid w:val="7C673EAB"/>
    <w:rsid w:val="7C6D071B"/>
    <w:rsid w:val="7C6D4277"/>
    <w:rsid w:val="7C880B77"/>
    <w:rsid w:val="7C8F68E3"/>
    <w:rsid w:val="7C9743D5"/>
    <w:rsid w:val="7CA90FAD"/>
    <w:rsid w:val="7CCA52D0"/>
    <w:rsid w:val="7CDF4E6B"/>
    <w:rsid w:val="7CE87DA1"/>
    <w:rsid w:val="7CEE0EA5"/>
    <w:rsid w:val="7CEF2022"/>
    <w:rsid w:val="7CF07389"/>
    <w:rsid w:val="7D02458D"/>
    <w:rsid w:val="7D210610"/>
    <w:rsid w:val="7D33566D"/>
    <w:rsid w:val="7D4E62C2"/>
    <w:rsid w:val="7D5B24AC"/>
    <w:rsid w:val="7D845D1C"/>
    <w:rsid w:val="7D9046C1"/>
    <w:rsid w:val="7DAC4E03"/>
    <w:rsid w:val="7DC026B0"/>
    <w:rsid w:val="7DCD68A6"/>
    <w:rsid w:val="7DED1C3F"/>
    <w:rsid w:val="7DFD7A97"/>
    <w:rsid w:val="7E097FCF"/>
    <w:rsid w:val="7E1626EC"/>
    <w:rsid w:val="7E226F8F"/>
    <w:rsid w:val="7E2B1431"/>
    <w:rsid w:val="7E2D569D"/>
    <w:rsid w:val="7E4A7683"/>
    <w:rsid w:val="7E5A4CCF"/>
    <w:rsid w:val="7E8A7362"/>
    <w:rsid w:val="7E955D07"/>
    <w:rsid w:val="7EB73ECF"/>
    <w:rsid w:val="7EE80514"/>
    <w:rsid w:val="7F012A6E"/>
    <w:rsid w:val="7F2B2C8A"/>
    <w:rsid w:val="7F3C32F9"/>
    <w:rsid w:val="7F5B2AAD"/>
    <w:rsid w:val="7F5E4C7A"/>
    <w:rsid w:val="7F7A38B9"/>
    <w:rsid w:val="7F7D6EC7"/>
    <w:rsid w:val="7F827635"/>
    <w:rsid w:val="7F9B25B1"/>
    <w:rsid w:val="7FA36202"/>
    <w:rsid w:val="7FB0104A"/>
    <w:rsid w:val="7FB6122E"/>
    <w:rsid w:val="7FBE1F7E"/>
    <w:rsid w:val="7FCE5E71"/>
    <w:rsid w:val="7FE42830"/>
    <w:rsid w:val="7FE668A8"/>
    <w:rsid w:val="7FFA22C6"/>
    <w:rsid w:val="7FFD2D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251F7B"/>
    <w:pPr>
      <w:widowControl w:val="0"/>
      <w:jc w:val="both"/>
    </w:pPr>
    <w:rPr>
      <w:kern w:val="2"/>
      <w:sz w:val="21"/>
      <w:szCs w:val="24"/>
    </w:rPr>
  </w:style>
  <w:style w:type="paragraph" w:styleId="11">
    <w:name w:val="heading 1"/>
    <w:basedOn w:val="a6"/>
    <w:next w:val="a6"/>
    <w:link w:val="1Char"/>
    <w:qFormat/>
    <w:rsid w:val="00251F7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251F7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251F7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251F7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251F7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251F7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251F7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251F7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251F7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Char1"/>
    <w:qFormat/>
    <w:rsid w:val="00251F7B"/>
    <w:pPr>
      <w:autoSpaceDE w:val="0"/>
      <w:autoSpaceDN w:val="0"/>
      <w:adjustRightInd w:val="0"/>
      <w:ind w:firstLine="420"/>
      <w:jc w:val="left"/>
    </w:pPr>
    <w:rPr>
      <w:rFonts w:ascii="宋体"/>
      <w:sz w:val="24"/>
    </w:rPr>
  </w:style>
  <w:style w:type="paragraph" w:styleId="70">
    <w:name w:val="toc 7"/>
    <w:basedOn w:val="a6"/>
    <w:next w:val="a6"/>
    <w:qFormat/>
    <w:rsid w:val="00251F7B"/>
    <w:pPr>
      <w:ind w:leftChars="1200" w:left="2520"/>
    </w:pPr>
  </w:style>
  <w:style w:type="paragraph" w:styleId="ab">
    <w:name w:val="caption"/>
    <w:basedOn w:val="a6"/>
    <w:next w:val="a6"/>
    <w:qFormat/>
    <w:rsid w:val="00251F7B"/>
    <w:pPr>
      <w:spacing w:line="480" w:lineRule="auto"/>
    </w:pPr>
    <w:rPr>
      <w:rFonts w:ascii="华文中宋" w:eastAsia="华文中宋" w:hAnsi="华文中宋"/>
      <w:sz w:val="36"/>
      <w:szCs w:val="20"/>
    </w:rPr>
  </w:style>
  <w:style w:type="paragraph" w:styleId="ac">
    <w:name w:val="Document Map"/>
    <w:basedOn w:val="a6"/>
    <w:link w:val="Char"/>
    <w:qFormat/>
    <w:rsid w:val="00251F7B"/>
    <w:pPr>
      <w:shd w:val="clear" w:color="auto" w:fill="000080"/>
    </w:pPr>
  </w:style>
  <w:style w:type="paragraph" w:styleId="ad">
    <w:name w:val="annotation text"/>
    <w:basedOn w:val="a6"/>
    <w:link w:val="Char10"/>
    <w:uiPriority w:val="99"/>
    <w:qFormat/>
    <w:rsid w:val="00251F7B"/>
    <w:pPr>
      <w:jc w:val="left"/>
    </w:pPr>
  </w:style>
  <w:style w:type="paragraph" w:styleId="31">
    <w:name w:val="Body Text 3"/>
    <w:basedOn w:val="a6"/>
    <w:link w:val="3Char"/>
    <w:qFormat/>
    <w:rsid w:val="00251F7B"/>
    <w:pPr>
      <w:spacing w:after="120"/>
    </w:pPr>
    <w:rPr>
      <w:sz w:val="16"/>
      <w:szCs w:val="16"/>
    </w:rPr>
  </w:style>
  <w:style w:type="paragraph" w:styleId="ae">
    <w:name w:val="Body Text"/>
    <w:basedOn w:val="a6"/>
    <w:link w:val="Char0"/>
    <w:qFormat/>
    <w:rsid w:val="00251F7B"/>
    <w:pPr>
      <w:tabs>
        <w:tab w:val="left" w:pos="567"/>
      </w:tabs>
      <w:spacing w:before="120" w:line="22" w:lineRule="atLeast"/>
    </w:pPr>
    <w:rPr>
      <w:rFonts w:ascii="宋体" w:hAnsi="宋体"/>
      <w:sz w:val="24"/>
    </w:rPr>
  </w:style>
  <w:style w:type="paragraph" w:styleId="af">
    <w:name w:val="Body Text Indent"/>
    <w:basedOn w:val="a6"/>
    <w:link w:val="Char2"/>
    <w:qFormat/>
    <w:rsid w:val="00251F7B"/>
    <w:pPr>
      <w:spacing w:line="360" w:lineRule="auto"/>
      <w:ind w:firstLine="570"/>
    </w:pPr>
    <w:rPr>
      <w:sz w:val="24"/>
    </w:rPr>
  </w:style>
  <w:style w:type="paragraph" w:styleId="22">
    <w:name w:val="List 2"/>
    <w:basedOn w:val="a6"/>
    <w:qFormat/>
    <w:rsid w:val="00251F7B"/>
    <w:pPr>
      <w:ind w:leftChars="200" w:left="100" w:hangingChars="200" w:hanging="200"/>
    </w:pPr>
  </w:style>
  <w:style w:type="paragraph" w:styleId="af0">
    <w:name w:val="Block Text"/>
    <w:basedOn w:val="a6"/>
    <w:qFormat/>
    <w:rsid w:val="00251F7B"/>
    <w:pPr>
      <w:widowControl/>
      <w:ind w:left="480" w:right="-341" w:firstLine="513"/>
    </w:pPr>
    <w:rPr>
      <w:kern w:val="0"/>
      <w:sz w:val="24"/>
      <w:szCs w:val="20"/>
    </w:rPr>
  </w:style>
  <w:style w:type="paragraph" w:styleId="50">
    <w:name w:val="toc 5"/>
    <w:basedOn w:val="a6"/>
    <w:next w:val="a6"/>
    <w:qFormat/>
    <w:rsid w:val="00251F7B"/>
    <w:pPr>
      <w:ind w:leftChars="800" w:left="1680"/>
    </w:pPr>
  </w:style>
  <w:style w:type="paragraph" w:styleId="32">
    <w:name w:val="toc 3"/>
    <w:basedOn w:val="a6"/>
    <w:next w:val="a6"/>
    <w:uiPriority w:val="39"/>
    <w:qFormat/>
    <w:rsid w:val="00251F7B"/>
    <w:pPr>
      <w:ind w:leftChars="400" w:left="840"/>
    </w:pPr>
  </w:style>
  <w:style w:type="paragraph" w:styleId="af1">
    <w:name w:val="Plain Text"/>
    <w:basedOn w:val="a6"/>
    <w:link w:val="Char3"/>
    <w:uiPriority w:val="99"/>
    <w:qFormat/>
    <w:rsid w:val="00251F7B"/>
    <w:rPr>
      <w:rFonts w:ascii="宋体" w:hAnsi="Courier New" w:hint="eastAsia"/>
      <w:szCs w:val="20"/>
    </w:rPr>
  </w:style>
  <w:style w:type="paragraph" w:styleId="80">
    <w:name w:val="toc 8"/>
    <w:basedOn w:val="a6"/>
    <w:next w:val="a6"/>
    <w:qFormat/>
    <w:rsid w:val="00251F7B"/>
    <w:pPr>
      <w:ind w:leftChars="1400" w:left="2940"/>
    </w:pPr>
  </w:style>
  <w:style w:type="paragraph" w:styleId="af2">
    <w:name w:val="Date"/>
    <w:basedOn w:val="a6"/>
    <w:next w:val="a6"/>
    <w:link w:val="Char4"/>
    <w:qFormat/>
    <w:rsid w:val="00251F7B"/>
    <w:pPr>
      <w:ind w:leftChars="2500" w:left="100"/>
    </w:pPr>
    <w:rPr>
      <w:rFonts w:ascii="仿宋_GB2312" w:eastAsia="仿宋_GB2312" w:hAnsi="宋体"/>
      <w:color w:val="000000"/>
      <w:sz w:val="24"/>
    </w:rPr>
  </w:style>
  <w:style w:type="paragraph" w:styleId="23">
    <w:name w:val="Body Text Indent 2"/>
    <w:basedOn w:val="a6"/>
    <w:link w:val="2Char"/>
    <w:qFormat/>
    <w:rsid w:val="00251F7B"/>
    <w:pPr>
      <w:ind w:firstLineChars="200" w:firstLine="480"/>
    </w:pPr>
    <w:rPr>
      <w:rFonts w:ascii="仿宋_GB2312" w:eastAsia="仿宋_GB2312"/>
      <w:sz w:val="24"/>
    </w:rPr>
  </w:style>
  <w:style w:type="paragraph" w:styleId="af3">
    <w:name w:val="Balloon Text"/>
    <w:basedOn w:val="a6"/>
    <w:link w:val="Char5"/>
    <w:qFormat/>
    <w:rsid w:val="00251F7B"/>
    <w:rPr>
      <w:sz w:val="18"/>
      <w:szCs w:val="18"/>
    </w:rPr>
  </w:style>
  <w:style w:type="paragraph" w:styleId="af4">
    <w:name w:val="footer"/>
    <w:basedOn w:val="a6"/>
    <w:link w:val="Char11"/>
    <w:uiPriority w:val="99"/>
    <w:qFormat/>
    <w:rsid w:val="00251F7B"/>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251F7B"/>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251F7B"/>
    <w:pPr>
      <w:tabs>
        <w:tab w:val="left" w:pos="1050"/>
        <w:tab w:val="right" w:leader="dot" w:pos="8937"/>
      </w:tabs>
      <w:spacing w:line="300" w:lineRule="auto"/>
    </w:pPr>
    <w:rPr>
      <w:rFonts w:ascii="宋体" w:hAnsi="宋体"/>
      <w:b/>
      <w:sz w:val="24"/>
    </w:rPr>
  </w:style>
  <w:style w:type="paragraph" w:styleId="40">
    <w:name w:val="toc 4"/>
    <w:basedOn w:val="a6"/>
    <w:next w:val="a6"/>
    <w:qFormat/>
    <w:rsid w:val="00251F7B"/>
    <w:pPr>
      <w:ind w:leftChars="600" w:left="1260"/>
    </w:pPr>
  </w:style>
  <w:style w:type="paragraph" w:styleId="60">
    <w:name w:val="toc 6"/>
    <w:basedOn w:val="a6"/>
    <w:next w:val="a6"/>
    <w:qFormat/>
    <w:rsid w:val="00251F7B"/>
    <w:pPr>
      <w:ind w:leftChars="1000" w:left="2100"/>
    </w:pPr>
  </w:style>
  <w:style w:type="paragraph" w:styleId="33">
    <w:name w:val="Body Text Indent 3"/>
    <w:basedOn w:val="a6"/>
    <w:link w:val="3Char0"/>
    <w:qFormat/>
    <w:rsid w:val="00251F7B"/>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251F7B"/>
    <w:pPr>
      <w:tabs>
        <w:tab w:val="right" w:leader="dot" w:pos="8937"/>
      </w:tabs>
      <w:spacing w:line="312" w:lineRule="auto"/>
      <w:ind w:leftChars="200" w:left="420"/>
    </w:pPr>
  </w:style>
  <w:style w:type="paragraph" w:styleId="90">
    <w:name w:val="toc 9"/>
    <w:basedOn w:val="a6"/>
    <w:next w:val="a6"/>
    <w:qFormat/>
    <w:rsid w:val="00251F7B"/>
    <w:pPr>
      <w:ind w:leftChars="1600" w:left="3360"/>
    </w:pPr>
  </w:style>
  <w:style w:type="paragraph" w:styleId="HTML">
    <w:name w:val="HTML Preformatted"/>
    <w:basedOn w:val="a6"/>
    <w:link w:val="HTMLChar"/>
    <w:qFormat/>
    <w:rsid w:val="00251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link w:val="Char6"/>
    <w:unhideWhenUsed/>
    <w:qFormat/>
    <w:rsid w:val="00251F7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251F7B"/>
    <w:rPr>
      <w:szCs w:val="20"/>
    </w:rPr>
  </w:style>
  <w:style w:type="paragraph" w:styleId="af7">
    <w:name w:val="Title"/>
    <w:basedOn w:val="a6"/>
    <w:next w:val="a6"/>
    <w:link w:val="Char13"/>
    <w:qFormat/>
    <w:rsid w:val="00251F7B"/>
    <w:pPr>
      <w:jc w:val="center"/>
      <w:outlineLvl w:val="0"/>
    </w:pPr>
    <w:rPr>
      <w:b/>
      <w:sz w:val="32"/>
      <w:szCs w:val="20"/>
    </w:rPr>
  </w:style>
  <w:style w:type="paragraph" w:styleId="af8">
    <w:name w:val="annotation subject"/>
    <w:basedOn w:val="ad"/>
    <w:next w:val="ad"/>
    <w:link w:val="Char7"/>
    <w:qFormat/>
    <w:rsid w:val="00251F7B"/>
    <w:rPr>
      <w:b/>
      <w:bCs/>
    </w:rPr>
  </w:style>
  <w:style w:type="paragraph" w:styleId="25">
    <w:name w:val="Body Text First Indent 2"/>
    <w:basedOn w:val="af"/>
    <w:link w:val="2Char0"/>
    <w:qFormat/>
    <w:rsid w:val="00251F7B"/>
    <w:pPr>
      <w:spacing w:after="120" w:line="480" w:lineRule="exact"/>
      <w:ind w:leftChars="200" w:left="420" w:firstLineChars="200" w:firstLine="420"/>
    </w:pPr>
    <w:rPr>
      <w:szCs w:val="20"/>
    </w:rPr>
  </w:style>
  <w:style w:type="table" w:styleId="af9">
    <w:name w:val="Table Grid"/>
    <w:basedOn w:val="a9"/>
    <w:uiPriority w:val="99"/>
    <w:qFormat/>
    <w:rsid w:val="00251F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251F7B"/>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251F7B"/>
    <w:rPr>
      <w:b/>
      <w:bCs/>
    </w:rPr>
  </w:style>
  <w:style w:type="character" w:styleId="afb">
    <w:name w:val="page number"/>
    <w:basedOn w:val="a8"/>
    <w:qFormat/>
    <w:rsid w:val="00251F7B"/>
  </w:style>
  <w:style w:type="character" w:styleId="afc">
    <w:name w:val="FollowedHyperlink"/>
    <w:qFormat/>
    <w:rsid w:val="00251F7B"/>
    <w:rPr>
      <w:color w:val="800080"/>
      <w:u w:val="single"/>
    </w:rPr>
  </w:style>
  <w:style w:type="character" w:styleId="afd">
    <w:name w:val="Emphasis"/>
    <w:qFormat/>
    <w:rsid w:val="00251F7B"/>
    <w:rPr>
      <w:color w:val="CC0033"/>
    </w:rPr>
  </w:style>
  <w:style w:type="character" w:styleId="afe">
    <w:name w:val="Hyperlink"/>
    <w:uiPriority w:val="99"/>
    <w:qFormat/>
    <w:rsid w:val="00251F7B"/>
    <w:rPr>
      <w:color w:val="0000FF"/>
      <w:u w:val="single"/>
    </w:rPr>
  </w:style>
  <w:style w:type="character" w:styleId="aff">
    <w:name w:val="annotation reference"/>
    <w:uiPriority w:val="99"/>
    <w:qFormat/>
    <w:rsid w:val="00251F7B"/>
    <w:rPr>
      <w:sz w:val="21"/>
      <w:szCs w:val="21"/>
    </w:rPr>
  </w:style>
  <w:style w:type="character" w:styleId="HTML0">
    <w:name w:val="HTML Cite"/>
    <w:qFormat/>
    <w:rsid w:val="00251F7B"/>
    <w:rPr>
      <w:i/>
      <w:iCs/>
    </w:rPr>
  </w:style>
  <w:style w:type="paragraph" w:styleId="aff0">
    <w:name w:val="No Spacing"/>
    <w:basedOn w:val="a6"/>
    <w:qFormat/>
    <w:rsid w:val="00251F7B"/>
  </w:style>
  <w:style w:type="character" w:customStyle="1" w:styleId="2Char1">
    <w:name w:val="标题 2 Char1"/>
    <w:link w:val="21"/>
    <w:qFormat/>
    <w:rsid w:val="00251F7B"/>
    <w:rPr>
      <w:rFonts w:ascii="Arial" w:eastAsia="黑体" w:hAnsi="Arial"/>
      <w:b/>
      <w:sz w:val="30"/>
      <w:lang w:val="en-US" w:eastAsia="zh-CN" w:bidi="ar-SA"/>
    </w:rPr>
  </w:style>
  <w:style w:type="character" w:customStyle="1" w:styleId="3Char1">
    <w:name w:val="标题 3 Char1"/>
    <w:link w:val="30"/>
    <w:qFormat/>
    <w:rsid w:val="00251F7B"/>
    <w:rPr>
      <w:rFonts w:ascii="宋体" w:eastAsia="宋体"/>
      <w:b/>
      <w:sz w:val="24"/>
      <w:u w:val="single"/>
      <w:lang w:val="en-US" w:eastAsia="zh-CN" w:bidi="ar-SA"/>
    </w:rPr>
  </w:style>
  <w:style w:type="character" w:customStyle="1" w:styleId="c21">
    <w:name w:val="c21"/>
    <w:qFormat/>
    <w:rsid w:val="00251F7B"/>
    <w:rPr>
      <w:rFonts w:ascii="ˎ̥" w:hAnsi="ˎ̥" w:hint="default"/>
      <w:color w:val="000000"/>
      <w:sz w:val="20"/>
      <w:szCs w:val="20"/>
      <w:u w:val="none"/>
    </w:rPr>
  </w:style>
  <w:style w:type="character" w:customStyle="1" w:styleId="title4">
    <w:name w:val="title4"/>
    <w:qFormat/>
    <w:rsid w:val="00251F7B"/>
    <w:rPr>
      <w:b/>
      <w:bCs/>
      <w:color w:val="1D87B3"/>
      <w:sz w:val="15"/>
      <w:szCs w:val="15"/>
    </w:rPr>
  </w:style>
  <w:style w:type="character" w:customStyle="1" w:styleId="2CharChar">
    <w:name w:val="标题 2 Char Char"/>
    <w:qFormat/>
    <w:rsid w:val="00251F7B"/>
    <w:rPr>
      <w:rFonts w:ascii="Arial" w:eastAsia="黑体" w:hAnsi="Arial"/>
      <w:b/>
      <w:bCs/>
      <w:kern w:val="2"/>
      <w:sz w:val="32"/>
      <w:szCs w:val="32"/>
      <w:lang w:val="en-US" w:eastAsia="zh-CN" w:bidi="ar-SA"/>
    </w:rPr>
  </w:style>
  <w:style w:type="character" w:customStyle="1" w:styleId="black1">
    <w:name w:val="black1"/>
    <w:qFormat/>
    <w:rsid w:val="00251F7B"/>
    <w:rPr>
      <w:color w:val="000000"/>
    </w:rPr>
  </w:style>
  <w:style w:type="character" w:customStyle="1" w:styleId="street-address">
    <w:name w:val="street-address"/>
    <w:basedOn w:val="a8"/>
    <w:qFormat/>
    <w:rsid w:val="00251F7B"/>
  </w:style>
  <w:style w:type="character" w:customStyle="1" w:styleId="locality">
    <w:name w:val="locality"/>
    <w:basedOn w:val="a8"/>
    <w:qFormat/>
    <w:rsid w:val="00251F7B"/>
  </w:style>
  <w:style w:type="character" w:customStyle="1" w:styleId="Char1">
    <w:name w:val="正文缩进 Char1"/>
    <w:link w:val="a7"/>
    <w:qFormat/>
    <w:rsid w:val="00251F7B"/>
    <w:rPr>
      <w:rFonts w:ascii="宋体" w:eastAsia="宋体"/>
      <w:kern w:val="2"/>
      <w:sz w:val="24"/>
      <w:szCs w:val="24"/>
      <w:lang w:val="en-US" w:eastAsia="zh-CN" w:bidi="ar-SA"/>
    </w:rPr>
  </w:style>
  <w:style w:type="character" w:customStyle="1" w:styleId="Char14">
    <w:name w:val="正文文本缩进 Char1"/>
    <w:link w:val="14"/>
    <w:qFormat/>
    <w:rsid w:val="00251F7B"/>
    <w:rPr>
      <w:rFonts w:ascii="宋体" w:eastAsia="宋体" w:hAnsi="宋体"/>
      <w:sz w:val="24"/>
      <w:szCs w:val="24"/>
      <w:lang w:bidi="ar-SA"/>
    </w:rPr>
  </w:style>
  <w:style w:type="paragraph" w:customStyle="1" w:styleId="14">
    <w:name w:val="正文文本缩进1"/>
    <w:basedOn w:val="a6"/>
    <w:link w:val="Char14"/>
    <w:qFormat/>
    <w:rsid w:val="00251F7B"/>
    <w:pPr>
      <w:spacing w:line="480" w:lineRule="exact"/>
      <w:ind w:firstLineChars="200" w:firstLine="480"/>
    </w:pPr>
    <w:rPr>
      <w:rFonts w:ascii="宋体" w:hAnsi="宋体"/>
      <w:kern w:val="0"/>
      <w:sz w:val="24"/>
    </w:rPr>
  </w:style>
  <w:style w:type="character" w:customStyle="1" w:styleId="CharChar11">
    <w:name w:val="Char Char11"/>
    <w:qFormat/>
    <w:rsid w:val="00251F7B"/>
    <w:rPr>
      <w:rFonts w:ascii="宋体" w:eastAsia="宋体"/>
      <w:b/>
      <w:sz w:val="24"/>
      <w:u w:val="single"/>
      <w:lang w:val="en-US" w:eastAsia="zh-CN" w:bidi="ar-SA"/>
    </w:rPr>
  </w:style>
  <w:style w:type="character" w:customStyle="1" w:styleId="txt">
    <w:name w:val="txt"/>
    <w:basedOn w:val="a8"/>
    <w:qFormat/>
    <w:rsid w:val="00251F7B"/>
  </w:style>
  <w:style w:type="character" w:customStyle="1" w:styleId="Char2">
    <w:name w:val="正文文本缩进 Char2"/>
    <w:link w:val="af"/>
    <w:qFormat/>
    <w:rsid w:val="00251F7B"/>
    <w:rPr>
      <w:rFonts w:eastAsia="宋体"/>
      <w:kern w:val="2"/>
      <w:sz w:val="24"/>
      <w:szCs w:val="24"/>
      <w:lang w:val="en-US" w:eastAsia="zh-CN" w:bidi="ar-SA"/>
    </w:rPr>
  </w:style>
  <w:style w:type="character" w:customStyle="1" w:styleId="CharChar">
    <w:name w:val="正文缩进 Char Char"/>
    <w:link w:val="15"/>
    <w:qFormat/>
    <w:rsid w:val="00251F7B"/>
    <w:rPr>
      <w:rFonts w:ascii="宋体" w:eastAsia="宋体"/>
      <w:snapToGrid w:val="0"/>
      <w:color w:val="000000"/>
      <w:kern w:val="28"/>
      <w:sz w:val="28"/>
      <w:lang w:bidi="ar-SA"/>
    </w:rPr>
  </w:style>
  <w:style w:type="paragraph" w:customStyle="1" w:styleId="15">
    <w:name w:val="正文缩进1"/>
    <w:basedOn w:val="a6"/>
    <w:link w:val="CharChar"/>
    <w:qFormat/>
    <w:rsid w:val="00251F7B"/>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251F7B"/>
    <w:rPr>
      <w:rFonts w:ascii="宋体" w:eastAsia="宋体" w:hAnsi="Courier New"/>
      <w:kern w:val="2"/>
      <w:sz w:val="21"/>
      <w:lang w:val="en-US" w:eastAsia="zh-CN" w:bidi="ar-SA"/>
    </w:rPr>
  </w:style>
  <w:style w:type="character" w:customStyle="1" w:styleId="chanpin1">
    <w:name w:val="chanpin1"/>
    <w:qFormat/>
    <w:rsid w:val="00251F7B"/>
    <w:rPr>
      <w:rFonts w:ascii="ˎ̥" w:hAnsi="ˎ̥" w:hint="default"/>
      <w:color w:val="000000"/>
      <w:sz w:val="20"/>
      <w:szCs w:val="20"/>
      <w:u w:val="none"/>
    </w:rPr>
  </w:style>
  <w:style w:type="character" w:customStyle="1" w:styleId="Char15">
    <w:name w:val="列出段落 Char1"/>
    <w:link w:val="aff1"/>
    <w:uiPriority w:val="34"/>
    <w:qFormat/>
    <w:rsid w:val="00251F7B"/>
    <w:rPr>
      <w:rFonts w:ascii="Calibri" w:eastAsia="宋体" w:hAnsi="Calibri"/>
      <w:kern w:val="2"/>
      <w:sz w:val="21"/>
      <w:szCs w:val="22"/>
      <w:lang w:val="en-US" w:eastAsia="zh-CN" w:bidi="ar-SA"/>
    </w:rPr>
  </w:style>
  <w:style w:type="paragraph" w:styleId="aff1">
    <w:name w:val="List Paragraph"/>
    <w:basedOn w:val="a6"/>
    <w:link w:val="Char15"/>
    <w:uiPriority w:val="34"/>
    <w:qFormat/>
    <w:rsid w:val="00251F7B"/>
    <w:pPr>
      <w:ind w:firstLineChars="200" w:firstLine="420"/>
    </w:pPr>
    <w:rPr>
      <w:rFonts w:ascii="Calibri" w:hAnsi="Calibri"/>
      <w:szCs w:val="22"/>
    </w:rPr>
  </w:style>
  <w:style w:type="character" w:customStyle="1" w:styleId="3CharChar">
    <w:name w:val="标题 3 Char Char"/>
    <w:qFormat/>
    <w:rsid w:val="00251F7B"/>
    <w:rPr>
      <w:rFonts w:eastAsia="宋体"/>
      <w:b/>
      <w:bCs/>
      <w:kern w:val="2"/>
      <w:sz w:val="32"/>
      <w:szCs w:val="32"/>
      <w:lang w:val="en-US" w:eastAsia="zh-CN" w:bidi="ar-SA"/>
    </w:rPr>
  </w:style>
  <w:style w:type="character" w:customStyle="1" w:styleId="1Char0">
    <w:name w:val="段1 Char"/>
    <w:qFormat/>
    <w:rsid w:val="00251F7B"/>
    <w:rPr>
      <w:rFonts w:ascii="宋体" w:eastAsia="宋体"/>
      <w:sz w:val="24"/>
      <w:lang w:val="en-US" w:eastAsia="zh-CN" w:bidi="ar-SA"/>
    </w:rPr>
  </w:style>
  <w:style w:type="character" w:customStyle="1" w:styleId="Char12">
    <w:name w:val="页眉 Char1"/>
    <w:link w:val="af5"/>
    <w:uiPriority w:val="99"/>
    <w:qFormat/>
    <w:rsid w:val="00251F7B"/>
    <w:rPr>
      <w:rFonts w:eastAsia="宋体"/>
      <w:kern w:val="2"/>
      <w:sz w:val="18"/>
      <w:szCs w:val="18"/>
      <w:lang w:val="en-US" w:eastAsia="zh-CN" w:bidi="ar-SA"/>
    </w:rPr>
  </w:style>
  <w:style w:type="character" w:customStyle="1" w:styleId="chanpin">
    <w:name w:val="chanpin拷贝"/>
    <w:basedOn w:val="a8"/>
    <w:qFormat/>
    <w:rsid w:val="00251F7B"/>
  </w:style>
  <w:style w:type="character" w:customStyle="1" w:styleId="Char16">
    <w:name w:val="纯文本 Char1"/>
    <w:qFormat/>
    <w:rsid w:val="00251F7B"/>
    <w:rPr>
      <w:rFonts w:ascii="宋体" w:eastAsia="宋体" w:hAnsi="Courier New"/>
      <w:kern w:val="2"/>
      <w:sz w:val="21"/>
      <w:lang w:val="en-US" w:eastAsia="zh-CN" w:bidi="ar-SA"/>
    </w:rPr>
  </w:style>
  <w:style w:type="character" w:customStyle="1" w:styleId="apple-style-span">
    <w:name w:val="apple-style-span"/>
    <w:qFormat/>
    <w:rsid w:val="00251F7B"/>
    <w:rPr>
      <w:rFonts w:cs="Times New Roman"/>
    </w:rPr>
  </w:style>
  <w:style w:type="paragraph" w:customStyle="1" w:styleId="aff2">
    <w:name w:val="二级条标题"/>
    <w:basedOn w:val="a0"/>
    <w:next w:val="a6"/>
    <w:qFormat/>
    <w:rsid w:val="00251F7B"/>
    <w:pPr>
      <w:numPr>
        <w:numId w:val="0"/>
      </w:numPr>
      <w:ind w:hanging="840"/>
      <w:outlineLvl w:val="2"/>
    </w:pPr>
    <w:rPr>
      <w:rFonts w:ascii="宋体" w:eastAsia="宋体"/>
      <w:b w:val="0"/>
    </w:rPr>
  </w:style>
  <w:style w:type="paragraph" w:customStyle="1" w:styleId="a0">
    <w:name w:val="一级条标题"/>
    <w:basedOn w:val="a"/>
    <w:next w:val="a6"/>
    <w:qFormat/>
    <w:rsid w:val="00251F7B"/>
    <w:pPr>
      <w:numPr>
        <w:ilvl w:val="1"/>
      </w:numPr>
      <w:tabs>
        <w:tab w:val="left" w:pos="360"/>
        <w:tab w:val="left" w:pos="840"/>
      </w:tabs>
      <w:ind w:left="0" w:hanging="840"/>
      <w:outlineLvl w:val="1"/>
    </w:pPr>
  </w:style>
  <w:style w:type="paragraph" w:customStyle="1" w:styleId="a">
    <w:name w:val="章标题"/>
    <w:next w:val="a6"/>
    <w:qFormat/>
    <w:rsid w:val="00251F7B"/>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251F7B"/>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sid w:val="00251F7B"/>
    <w:rPr>
      <w:rFonts w:ascii="Tahoma" w:hAnsi="Tahoma"/>
      <w:sz w:val="24"/>
      <w:szCs w:val="20"/>
    </w:rPr>
  </w:style>
  <w:style w:type="paragraph" w:customStyle="1" w:styleId="Char3CharCharChar">
    <w:name w:val="Char3 Char Char Char"/>
    <w:basedOn w:val="a6"/>
    <w:qFormat/>
    <w:rsid w:val="00251F7B"/>
    <w:rPr>
      <w:rFonts w:ascii="Tahoma" w:hAnsi="Tahoma"/>
      <w:sz w:val="24"/>
      <w:szCs w:val="20"/>
    </w:rPr>
  </w:style>
  <w:style w:type="paragraph" w:customStyle="1" w:styleId="font6">
    <w:name w:val="font6"/>
    <w:basedOn w:val="a6"/>
    <w:qFormat/>
    <w:rsid w:val="00251F7B"/>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251F7B"/>
    <w:pPr>
      <w:numPr>
        <w:numId w:val="2"/>
      </w:numPr>
    </w:pPr>
  </w:style>
  <w:style w:type="paragraph" w:customStyle="1" w:styleId="1">
    <w:name w:val="项目编号1"/>
    <w:basedOn w:val="a6"/>
    <w:qFormat/>
    <w:rsid w:val="00251F7B"/>
    <w:pPr>
      <w:numPr>
        <w:numId w:val="3"/>
      </w:numPr>
      <w:spacing w:before="100" w:beforeAutospacing="1" w:after="100" w:afterAutospacing="1" w:line="360" w:lineRule="auto"/>
    </w:pPr>
    <w:rPr>
      <w:sz w:val="24"/>
    </w:rPr>
  </w:style>
  <w:style w:type="paragraph" w:customStyle="1" w:styleId="aff4">
    <w:name w:val="图中文字"/>
    <w:basedOn w:val="a6"/>
    <w:qFormat/>
    <w:rsid w:val="00251F7B"/>
    <w:pPr>
      <w:adjustRightInd w:val="0"/>
      <w:snapToGrid w:val="0"/>
      <w:spacing w:line="0" w:lineRule="atLeast"/>
      <w:jc w:val="center"/>
    </w:pPr>
    <w:rPr>
      <w:sz w:val="24"/>
      <w:szCs w:val="20"/>
    </w:rPr>
  </w:style>
  <w:style w:type="paragraph" w:customStyle="1" w:styleId="xl46">
    <w:name w:val="xl46"/>
    <w:basedOn w:val="a6"/>
    <w:qFormat/>
    <w:rsid w:val="00251F7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sid w:val="00251F7B"/>
    <w:rPr>
      <w:rFonts w:ascii="Tahoma" w:hAnsi="Tahoma"/>
      <w:sz w:val="24"/>
      <w:szCs w:val="20"/>
    </w:rPr>
  </w:style>
  <w:style w:type="paragraph" w:customStyle="1" w:styleId="xl35">
    <w:name w:val="xl35"/>
    <w:basedOn w:val="a6"/>
    <w:qFormat/>
    <w:rsid w:val="00251F7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251F7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251F7B"/>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251F7B"/>
    <w:pPr>
      <w:snapToGrid w:val="0"/>
      <w:spacing w:line="360" w:lineRule="auto"/>
      <w:ind w:firstLineChars="200" w:firstLine="200"/>
    </w:pPr>
    <w:rPr>
      <w:rFonts w:eastAsia="仿宋_GB2312"/>
      <w:sz w:val="24"/>
    </w:rPr>
  </w:style>
  <w:style w:type="paragraph" w:customStyle="1" w:styleId="xl38">
    <w:name w:val="xl38"/>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251F7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rsid w:val="00251F7B"/>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251F7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251F7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251F7B"/>
    <w:pPr>
      <w:widowControl/>
      <w:spacing w:before="100" w:beforeAutospacing="1" w:after="100" w:afterAutospacing="1"/>
      <w:jc w:val="left"/>
    </w:pPr>
    <w:rPr>
      <w:kern w:val="0"/>
      <w:sz w:val="36"/>
      <w:szCs w:val="36"/>
    </w:rPr>
  </w:style>
  <w:style w:type="paragraph" w:customStyle="1" w:styleId="Char8">
    <w:name w:val="Char"/>
    <w:basedOn w:val="a6"/>
    <w:qFormat/>
    <w:rsid w:val="00251F7B"/>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251F7B"/>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251F7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251F7B"/>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251F7B"/>
    <w:rPr>
      <w:rFonts w:ascii="Tahoma" w:hAnsi="Tahoma"/>
      <w:sz w:val="24"/>
    </w:rPr>
  </w:style>
  <w:style w:type="paragraph" w:customStyle="1" w:styleId="xl26">
    <w:name w:val="xl26"/>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251F7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rsid w:val="00251F7B"/>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251F7B"/>
    <w:rPr>
      <w:rFonts w:ascii="Tahoma" w:hAnsi="Tahoma" w:cs="仿宋_GB2312"/>
      <w:sz w:val="24"/>
      <w:szCs w:val="28"/>
    </w:rPr>
  </w:style>
  <w:style w:type="paragraph" w:customStyle="1" w:styleId="a2">
    <w:name w:val="四级条标题"/>
    <w:basedOn w:val="a1"/>
    <w:next w:val="a6"/>
    <w:qFormat/>
    <w:rsid w:val="00251F7B"/>
    <w:pPr>
      <w:numPr>
        <w:ilvl w:val="4"/>
      </w:numPr>
      <w:ind w:left="0" w:hanging="840"/>
      <w:outlineLvl w:val="4"/>
    </w:pPr>
  </w:style>
  <w:style w:type="paragraph" w:customStyle="1" w:styleId="a1">
    <w:name w:val="三级条标题"/>
    <w:basedOn w:val="aff2"/>
    <w:next w:val="a6"/>
    <w:qFormat/>
    <w:rsid w:val="00251F7B"/>
    <w:pPr>
      <w:numPr>
        <w:ilvl w:val="3"/>
        <w:numId w:val="1"/>
      </w:numPr>
      <w:ind w:left="0" w:hanging="840"/>
      <w:outlineLvl w:val="3"/>
    </w:pPr>
  </w:style>
  <w:style w:type="paragraph" w:customStyle="1" w:styleId="aff7">
    <w:name w:val="??"/>
    <w:qFormat/>
    <w:rsid w:val="00251F7B"/>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251F7B"/>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251F7B"/>
    <w:pPr>
      <w:ind w:firstLineChars="200" w:firstLine="420"/>
    </w:pPr>
    <w:rPr>
      <w:rFonts w:ascii="Calibri" w:hAnsi="Calibri"/>
      <w:szCs w:val="22"/>
    </w:rPr>
  </w:style>
  <w:style w:type="paragraph" w:customStyle="1" w:styleId="16">
    <w:name w:val="项目符号1"/>
    <w:basedOn w:val="aff8"/>
    <w:qFormat/>
    <w:rsid w:val="00251F7B"/>
    <w:pPr>
      <w:ind w:left="-25" w:firstLine="0"/>
    </w:pPr>
  </w:style>
  <w:style w:type="paragraph" w:customStyle="1" w:styleId="aff8">
    <w:name w:val="正文文本样式"/>
    <w:basedOn w:val="a6"/>
    <w:qFormat/>
    <w:rsid w:val="00251F7B"/>
    <w:pPr>
      <w:spacing w:line="360" w:lineRule="auto"/>
      <w:ind w:firstLine="482"/>
    </w:pPr>
    <w:rPr>
      <w:rFonts w:cs="宋体"/>
      <w:sz w:val="24"/>
      <w:szCs w:val="20"/>
    </w:rPr>
  </w:style>
  <w:style w:type="paragraph" w:customStyle="1" w:styleId="xl27">
    <w:name w:val="xl27"/>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251F7B"/>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251F7B"/>
    <w:pPr>
      <w:numPr>
        <w:ilvl w:val="5"/>
      </w:numPr>
      <w:ind w:left="0" w:hanging="840"/>
      <w:outlineLvl w:val="5"/>
    </w:pPr>
  </w:style>
  <w:style w:type="paragraph" w:customStyle="1" w:styleId="xl49">
    <w:name w:val="xl49"/>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rsid w:val="00251F7B"/>
    <w:pPr>
      <w:snapToGrid w:val="0"/>
      <w:spacing w:before="120" w:after="120" w:line="180" w:lineRule="auto"/>
    </w:pPr>
    <w:rPr>
      <w:rFonts w:ascii="Arial" w:hAnsi="Arial"/>
      <w:szCs w:val="20"/>
    </w:rPr>
  </w:style>
  <w:style w:type="paragraph" w:customStyle="1" w:styleId="xl33">
    <w:name w:val="xl33"/>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251F7B"/>
    <w:rPr>
      <w:rFonts w:ascii="Tahoma" w:hAnsi="Tahoma"/>
      <w:sz w:val="24"/>
      <w:szCs w:val="20"/>
    </w:rPr>
  </w:style>
  <w:style w:type="paragraph" w:customStyle="1" w:styleId="xl44">
    <w:name w:val="xl44"/>
    <w:basedOn w:val="a6"/>
    <w:qFormat/>
    <w:rsid w:val="00251F7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251F7B"/>
    <w:pPr>
      <w:numPr>
        <w:numId w:val="5"/>
      </w:numPr>
      <w:spacing w:before="120"/>
    </w:pPr>
    <w:rPr>
      <w:rFonts w:ascii="宋体"/>
      <w:sz w:val="28"/>
      <w:szCs w:val="20"/>
    </w:rPr>
  </w:style>
  <w:style w:type="paragraph" w:customStyle="1" w:styleId="font9">
    <w:name w:val="font9"/>
    <w:basedOn w:val="a6"/>
    <w:qFormat/>
    <w:rsid w:val="00251F7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251F7B"/>
    <w:rPr>
      <w:rFonts w:ascii="Tahoma" w:hAnsi="Tahoma"/>
      <w:sz w:val="24"/>
      <w:szCs w:val="20"/>
    </w:rPr>
  </w:style>
  <w:style w:type="paragraph" w:customStyle="1" w:styleId="CharCharCharCharCharCharCharCharCharChar">
    <w:name w:val="Char Char Char Char Char Char Char Char Char Char"/>
    <w:basedOn w:val="a6"/>
    <w:qFormat/>
    <w:rsid w:val="00251F7B"/>
  </w:style>
  <w:style w:type="paragraph" w:customStyle="1" w:styleId="CharChar1CharCharCharCharCharCharCharChar">
    <w:name w:val="Char Char1 Char Char Char Char Char Char Char Char"/>
    <w:basedOn w:val="a6"/>
    <w:qFormat/>
    <w:rsid w:val="00251F7B"/>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251F7B"/>
    <w:pPr>
      <w:tabs>
        <w:tab w:val="left" w:pos="360"/>
      </w:tabs>
    </w:pPr>
    <w:rPr>
      <w:sz w:val="24"/>
    </w:rPr>
  </w:style>
  <w:style w:type="paragraph" w:customStyle="1" w:styleId="a4">
    <w:name w:val="正文列项_字母"/>
    <w:basedOn w:val="a6"/>
    <w:qFormat/>
    <w:rsid w:val="00251F7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251F7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251F7B"/>
    <w:rPr>
      <w:rFonts w:ascii="Arial" w:hAnsi="Arial" w:cs="Arial"/>
      <w:szCs w:val="21"/>
    </w:rPr>
  </w:style>
  <w:style w:type="paragraph" w:customStyle="1" w:styleId="xl48">
    <w:name w:val="xl48"/>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251F7B"/>
    <w:rPr>
      <w:rFonts w:ascii="Tahoma" w:hAnsi="Tahoma"/>
      <w:sz w:val="24"/>
      <w:szCs w:val="20"/>
    </w:rPr>
  </w:style>
  <w:style w:type="paragraph" w:customStyle="1" w:styleId="xl50">
    <w:name w:val="xl50"/>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rsid w:val="00251F7B"/>
    <w:pPr>
      <w:autoSpaceDE w:val="0"/>
      <w:autoSpaceDN w:val="0"/>
      <w:adjustRightInd w:val="0"/>
      <w:jc w:val="left"/>
    </w:pPr>
    <w:rPr>
      <w:kern w:val="0"/>
      <w:sz w:val="24"/>
    </w:rPr>
  </w:style>
  <w:style w:type="paragraph" w:customStyle="1" w:styleId="CharCharChar1">
    <w:name w:val="Char Char Char1"/>
    <w:basedOn w:val="a6"/>
    <w:qFormat/>
    <w:rsid w:val="00251F7B"/>
    <w:rPr>
      <w:rFonts w:ascii="Tahoma" w:hAnsi="Tahoma"/>
      <w:sz w:val="24"/>
      <w:szCs w:val="20"/>
    </w:rPr>
  </w:style>
  <w:style w:type="paragraph" w:customStyle="1" w:styleId="CharCharCharCharCharCharChar1">
    <w:name w:val="Char Char Char Char Char Char Char1"/>
    <w:basedOn w:val="a6"/>
    <w:qFormat/>
    <w:rsid w:val="00251F7B"/>
    <w:pPr>
      <w:snapToGrid w:val="0"/>
      <w:spacing w:line="360" w:lineRule="auto"/>
      <w:ind w:firstLineChars="200" w:firstLine="200"/>
    </w:pPr>
    <w:rPr>
      <w:rFonts w:eastAsia="仿宋_GB2312"/>
      <w:sz w:val="24"/>
    </w:rPr>
  </w:style>
  <w:style w:type="paragraph" w:customStyle="1" w:styleId="xl51">
    <w:name w:val="xl51"/>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251F7B"/>
    <w:pPr>
      <w:spacing w:line="360" w:lineRule="auto"/>
      <w:jc w:val="center"/>
    </w:pPr>
    <w:rPr>
      <w:sz w:val="24"/>
    </w:rPr>
  </w:style>
  <w:style w:type="paragraph" w:customStyle="1" w:styleId="xl24">
    <w:name w:val="xl24"/>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251F7B"/>
    <w:pPr>
      <w:widowControl/>
      <w:jc w:val="left"/>
    </w:pPr>
    <w:rPr>
      <w:rFonts w:ascii="楷体_GB2312" w:eastAsia="楷体_GB2312" w:cs="Arial"/>
      <w:kern w:val="0"/>
      <w:sz w:val="24"/>
    </w:rPr>
  </w:style>
  <w:style w:type="paragraph" w:customStyle="1" w:styleId="xl34">
    <w:name w:val="xl34"/>
    <w:basedOn w:val="a6"/>
    <w:qFormat/>
    <w:rsid w:val="00251F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251F7B"/>
    <w:rPr>
      <w:rFonts w:ascii="Tahoma" w:hAnsi="Tahoma"/>
      <w:sz w:val="24"/>
      <w:szCs w:val="20"/>
    </w:rPr>
  </w:style>
  <w:style w:type="paragraph" w:customStyle="1" w:styleId="Default">
    <w:name w:val="Default"/>
    <w:qFormat/>
    <w:rsid w:val="00251F7B"/>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251F7B"/>
    <w:pPr>
      <w:ind w:firstLineChars="200" w:firstLine="420"/>
    </w:pPr>
    <w:rPr>
      <w:rFonts w:ascii="Calibri" w:hAnsi="Calibri"/>
      <w:szCs w:val="22"/>
    </w:rPr>
  </w:style>
  <w:style w:type="paragraph" w:customStyle="1" w:styleId="default0">
    <w:name w:val="default"/>
    <w:basedOn w:val="a6"/>
    <w:qFormat/>
    <w:rsid w:val="00251F7B"/>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251F7B"/>
    <w:rPr>
      <w:rFonts w:ascii="Tahoma" w:hAnsi="Tahoma"/>
      <w:sz w:val="24"/>
      <w:szCs w:val="20"/>
    </w:rPr>
  </w:style>
  <w:style w:type="paragraph" w:customStyle="1" w:styleId="Style160">
    <w:name w:val="_Style 160"/>
    <w:qFormat/>
    <w:rsid w:val="00251F7B"/>
    <w:rPr>
      <w:kern w:val="2"/>
      <w:sz w:val="21"/>
      <w:szCs w:val="24"/>
    </w:rPr>
  </w:style>
  <w:style w:type="paragraph" w:customStyle="1" w:styleId="3">
    <w:name w:val="项目编号3"/>
    <w:basedOn w:val="aff8"/>
    <w:qFormat/>
    <w:rsid w:val="00251F7B"/>
    <w:pPr>
      <w:numPr>
        <w:numId w:val="6"/>
      </w:numPr>
    </w:pPr>
  </w:style>
  <w:style w:type="paragraph" w:customStyle="1" w:styleId="Char21">
    <w:name w:val="Char21"/>
    <w:basedOn w:val="a6"/>
    <w:qFormat/>
    <w:rsid w:val="00251F7B"/>
    <w:rPr>
      <w:rFonts w:ascii="Tahoma" w:hAnsi="Tahoma"/>
      <w:sz w:val="24"/>
      <w:szCs w:val="20"/>
    </w:rPr>
  </w:style>
  <w:style w:type="paragraph" w:customStyle="1" w:styleId="affb">
    <w:name w:val="表格文字"/>
    <w:basedOn w:val="af"/>
    <w:qFormat/>
    <w:rsid w:val="00251F7B"/>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251F7B"/>
    <w:rPr>
      <w:rFonts w:ascii="宋体" w:hAnsi="宋体" w:cs="Courier New"/>
      <w:sz w:val="32"/>
      <w:szCs w:val="32"/>
    </w:rPr>
  </w:style>
  <w:style w:type="paragraph" w:customStyle="1" w:styleId="affc">
    <w:name w:val="正文文本样式 加粗"/>
    <w:basedOn w:val="aff8"/>
    <w:qFormat/>
    <w:rsid w:val="00251F7B"/>
    <w:rPr>
      <w:b/>
    </w:rPr>
  </w:style>
  <w:style w:type="paragraph" w:customStyle="1" w:styleId="Char2CharCharCharCharCharChar">
    <w:name w:val="Char2 Char Char Char Char Char Char"/>
    <w:basedOn w:val="a6"/>
    <w:qFormat/>
    <w:rsid w:val="00251F7B"/>
    <w:pPr>
      <w:widowControl/>
      <w:spacing w:line="400" w:lineRule="exact"/>
      <w:jc w:val="center"/>
    </w:pPr>
  </w:style>
  <w:style w:type="character" w:customStyle="1" w:styleId="Char11">
    <w:name w:val="页脚 Char1"/>
    <w:link w:val="af4"/>
    <w:uiPriority w:val="99"/>
    <w:qFormat/>
    <w:rsid w:val="00251F7B"/>
    <w:rPr>
      <w:rFonts w:ascii="宋体" w:eastAsia="宋体"/>
      <w:sz w:val="18"/>
      <w:lang w:val="en-US" w:eastAsia="zh-CN" w:bidi="ar-SA"/>
    </w:rPr>
  </w:style>
  <w:style w:type="paragraph" w:customStyle="1" w:styleId="CharChar4">
    <w:name w:val="Char Char4"/>
    <w:basedOn w:val="a6"/>
    <w:qFormat/>
    <w:rsid w:val="00251F7B"/>
    <w:pPr>
      <w:widowControl/>
      <w:spacing w:line="400" w:lineRule="exact"/>
      <w:jc w:val="center"/>
    </w:pPr>
  </w:style>
  <w:style w:type="paragraph" w:customStyle="1" w:styleId="Char3CharCharChar1">
    <w:name w:val="Char3 Char Char Char1"/>
    <w:basedOn w:val="a6"/>
    <w:qFormat/>
    <w:rsid w:val="00251F7B"/>
    <w:rPr>
      <w:rFonts w:ascii="Tahoma" w:hAnsi="Tahoma"/>
      <w:sz w:val="24"/>
      <w:szCs w:val="20"/>
    </w:rPr>
  </w:style>
  <w:style w:type="paragraph" w:customStyle="1" w:styleId="22222222222222">
    <w:name w:val="22222222222222"/>
    <w:basedOn w:val="a6"/>
    <w:qFormat/>
    <w:rsid w:val="00251F7B"/>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251F7B"/>
    <w:rPr>
      <w:kern w:val="2"/>
      <w:sz w:val="21"/>
      <w:szCs w:val="24"/>
      <w:lang w:val="zh-CN" w:eastAsia="zh-CN"/>
    </w:rPr>
  </w:style>
  <w:style w:type="paragraph" w:customStyle="1" w:styleId="19">
    <w:name w:val="1"/>
    <w:next w:val="a6"/>
    <w:link w:val="1-2Char"/>
    <w:qFormat/>
    <w:rsid w:val="00251F7B"/>
    <w:rPr>
      <w:kern w:val="2"/>
      <w:sz w:val="21"/>
      <w:szCs w:val="24"/>
      <w:lang w:val="zh-CN"/>
    </w:rPr>
  </w:style>
  <w:style w:type="paragraph" w:customStyle="1" w:styleId="affd">
    <w:name w:val="图文"/>
    <w:basedOn w:val="a6"/>
    <w:qFormat/>
    <w:rsid w:val="00251F7B"/>
    <w:pPr>
      <w:adjustRightInd w:val="0"/>
      <w:snapToGrid w:val="0"/>
      <w:spacing w:after="50" w:line="360" w:lineRule="auto"/>
    </w:pPr>
    <w:rPr>
      <w:sz w:val="24"/>
    </w:rPr>
  </w:style>
  <w:style w:type="paragraph" w:customStyle="1" w:styleId="xl23">
    <w:name w:val="xl23"/>
    <w:basedOn w:val="a6"/>
    <w:qFormat/>
    <w:rsid w:val="00251F7B"/>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9"/>
    <w:qFormat/>
    <w:rsid w:val="00251F7B"/>
    <w:pPr>
      <w:adjustRightInd w:val="0"/>
      <w:snapToGrid w:val="0"/>
      <w:jc w:val="left"/>
    </w:pPr>
    <w:rPr>
      <w:rFonts w:ascii="宋体" w:hAnsi="宋体"/>
      <w:color w:val="000000"/>
      <w:szCs w:val="21"/>
    </w:rPr>
  </w:style>
  <w:style w:type="character" w:customStyle="1" w:styleId="Char9">
    <w:name w:val="正文表格 Char"/>
    <w:link w:val="affe"/>
    <w:qFormat/>
    <w:rsid w:val="00251F7B"/>
    <w:rPr>
      <w:rFonts w:ascii="宋体" w:hAnsi="宋体"/>
      <w:color w:val="000000"/>
      <w:kern w:val="2"/>
      <w:sz w:val="21"/>
      <w:szCs w:val="21"/>
    </w:rPr>
  </w:style>
  <w:style w:type="paragraph" w:customStyle="1" w:styleId="afff">
    <w:name w:val="正文重点"/>
    <w:basedOn w:val="a6"/>
    <w:link w:val="Chara"/>
    <w:qFormat/>
    <w:rsid w:val="00251F7B"/>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
    <w:qFormat/>
    <w:rsid w:val="00251F7B"/>
    <w:rPr>
      <w:b/>
      <w:sz w:val="24"/>
    </w:rPr>
  </w:style>
  <w:style w:type="character" w:customStyle="1" w:styleId="Char10">
    <w:name w:val="批注文字 Char1"/>
    <w:link w:val="ad"/>
    <w:uiPriority w:val="99"/>
    <w:qFormat/>
    <w:rsid w:val="00251F7B"/>
    <w:rPr>
      <w:kern w:val="2"/>
      <w:sz w:val="21"/>
      <w:szCs w:val="24"/>
    </w:rPr>
  </w:style>
  <w:style w:type="paragraph" w:customStyle="1" w:styleId="1-">
    <w:name w:val="标题1-附件"/>
    <w:basedOn w:val="11"/>
    <w:qFormat/>
    <w:rsid w:val="00251F7B"/>
    <w:pPr>
      <w:jc w:val="left"/>
    </w:pPr>
    <w:rPr>
      <w:sz w:val="24"/>
      <w:szCs w:val="24"/>
    </w:rPr>
  </w:style>
  <w:style w:type="paragraph" w:customStyle="1" w:styleId="afff0">
    <w:name w:val="正文小标题"/>
    <w:basedOn w:val="a6"/>
    <w:next w:val="a7"/>
    <w:link w:val="Charb"/>
    <w:qFormat/>
    <w:rsid w:val="00251F7B"/>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0"/>
    <w:qFormat/>
    <w:rsid w:val="00251F7B"/>
    <w:rPr>
      <w:rFonts w:ascii="宋体" w:hAnsi="宋体"/>
      <w:b/>
      <w:i/>
      <w:color w:val="FF0000"/>
      <w:kern w:val="2"/>
      <w:sz w:val="24"/>
    </w:rPr>
  </w:style>
  <w:style w:type="paragraph" w:customStyle="1" w:styleId="afff1">
    <w:name w:val="正文大标题"/>
    <w:basedOn w:val="afff0"/>
    <w:next w:val="a7"/>
    <w:link w:val="Charc"/>
    <w:qFormat/>
    <w:rsid w:val="00251F7B"/>
    <w:pPr>
      <w:jc w:val="center"/>
    </w:pPr>
    <w:rPr>
      <w:i w:val="0"/>
      <w:color w:val="000000"/>
      <w:sz w:val="28"/>
      <w:szCs w:val="21"/>
    </w:rPr>
  </w:style>
  <w:style w:type="character" w:customStyle="1" w:styleId="Charc">
    <w:name w:val="正文大标题 Char"/>
    <w:link w:val="afff1"/>
    <w:qFormat/>
    <w:rsid w:val="00251F7B"/>
    <w:rPr>
      <w:rFonts w:ascii="宋体" w:hAnsi="宋体"/>
      <w:b/>
      <w:color w:val="000000"/>
      <w:kern w:val="2"/>
      <w:sz w:val="28"/>
      <w:szCs w:val="21"/>
    </w:rPr>
  </w:style>
  <w:style w:type="character" w:customStyle="1" w:styleId="Char13">
    <w:name w:val="标题 Char1"/>
    <w:link w:val="af7"/>
    <w:qFormat/>
    <w:rsid w:val="00251F7B"/>
    <w:rPr>
      <w:b/>
      <w:kern w:val="2"/>
      <w:sz w:val="32"/>
    </w:rPr>
  </w:style>
  <w:style w:type="paragraph" w:customStyle="1" w:styleId="afff2">
    <w:name w:val="注释"/>
    <w:basedOn w:val="a6"/>
    <w:link w:val="Chard"/>
    <w:qFormat/>
    <w:rsid w:val="00251F7B"/>
    <w:pPr>
      <w:adjustRightInd w:val="0"/>
      <w:snapToGrid w:val="0"/>
      <w:ind w:left="420" w:hangingChars="200" w:hanging="420"/>
      <w:jc w:val="left"/>
    </w:pPr>
    <w:rPr>
      <w:rFonts w:ascii="宋体" w:hAnsi="宋体"/>
      <w:szCs w:val="21"/>
    </w:rPr>
  </w:style>
  <w:style w:type="character" w:customStyle="1" w:styleId="Chard">
    <w:name w:val="注释 Char"/>
    <w:link w:val="afff2"/>
    <w:qFormat/>
    <w:rsid w:val="00251F7B"/>
    <w:rPr>
      <w:rFonts w:ascii="宋体" w:hAnsi="宋体"/>
      <w:kern w:val="2"/>
      <w:sz w:val="21"/>
      <w:szCs w:val="21"/>
    </w:rPr>
  </w:style>
  <w:style w:type="paragraph" w:customStyle="1" w:styleId="-1">
    <w:name w:val="正文须知-1级"/>
    <w:basedOn w:val="a6"/>
    <w:next w:val="a6"/>
    <w:qFormat/>
    <w:rsid w:val="00251F7B"/>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251F7B"/>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251F7B"/>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251F7B"/>
    <w:rPr>
      <w:rFonts w:ascii="Times New Roman" w:eastAsia="宋体" w:hAnsi="Times New Roman" w:cs="Times New Roman"/>
      <w:sz w:val="24"/>
      <w:lang w:val="en-US" w:eastAsia="zh-CN" w:bidi="ar-SA"/>
    </w:rPr>
  </w:style>
  <w:style w:type="character" w:customStyle="1" w:styleId="afff4">
    <w:name w:val="纯文本 字符"/>
    <w:uiPriority w:val="99"/>
    <w:qFormat/>
    <w:rsid w:val="00251F7B"/>
    <w:rPr>
      <w:rFonts w:ascii="宋体" w:eastAsia="宋体" w:hAnsi="Courier New" w:cs="Times New Roman"/>
      <w:kern w:val="2"/>
      <w:sz w:val="21"/>
      <w:szCs w:val="21"/>
      <w:lang w:val="en-US" w:eastAsia="zh-CN" w:bidi="ar-SA"/>
    </w:rPr>
  </w:style>
  <w:style w:type="paragraph" w:customStyle="1" w:styleId="1a">
    <w:name w:val="表格1"/>
    <w:basedOn w:val="a6"/>
    <w:qFormat/>
    <w:rsid w:val="00251F7B"/>
    <w:pPr>
      <w:ind w:firstLineChars="200" w:firstLine="480"/>
      <w:jc w:val="center"/>
    </w:pPr>
    <w:rPr>
      <w:sz w:val="24"/>
      <w:szCs w:val="20"/>
    </w:rPr>
  </w:style>
  <w:style w:type="character" w:customStyle="1" w:styleId="1b">
    <w:name w:val="纯文本 字符1"/>
    <w:qFormat/>
    <w:rsid w:val="00251F7B"/>
    <w:rPr>
      <w:rFonts w:ascii="宋体" w:hAnsi="Courier New"/>
    </w:rPr>
  </w:style>
  <w:style w:type="character" w:customStyle="1" w:styleId="bjh-p">
    <w:name w:val="bjh-p"/>
    <w:qFormat/>
    <w:rsid w:val="00251F7B"/>
  </w:style>
  <w:style w:type="paragraph" w:customStyle="1" w:styleId="afff5">
    <w:name w:val="无标题条"/>
    <w:next w:val="a6"/>
    <w:qFormat/>
    <w:rsid w:val="00251F7B"/>
    <w:pPr>
      <w:jc w:val="both"/>
    </w:pPr>
    <w:rPr>
      <w:sz w:val="21"/>
    </w:rPr>
  </w:style>
  <w:style w:type="character" w:customStyle="1" w:styleId="Chare">
    <w:name w:val="正文格式 Char"/>
    <w:link w:val="afff6"/>
    <w:qFormat/>
    <w:locked/>
    <w:rsid w:val="00251F7B"/>
    <w:rPr>
      <w:rFonts w:ascii="宋体" w:hAnsi="宋体"/>
      <w:sz w:val="24"/>
      <w:szCs w:val="24"/>
      <w:lang w:val="en-GB"/>
    </w:rPr>
  </w:style>
  <w:style w:type="paragraph" w:customStyle="1" w:styleId="afff6">
    <w:name w:val="正文格式"/>
    <w:basedOn w:val="a6"/>
    <w:link w:val="Chare"/>
    <w:qFormat/>
    <w:rsid w:val="00251F7B"/>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uiPriority w:val="99"/>
    <w:qFormat/>
    <w:rsid w:val="00251F7B"/>
    <w:rPr>
      <w:rFonts w:ascii="宋体" w:eastAsia="宋体" w:hAnsi="Courier New" w:cs="宋体" w:hint="eastAsia"/>
      <w:kern w:val="2"/>
      <w:sz w:val="21"/>
    </w:rPr>
  </w:style>
  <w:style w:type="character" w:customStyle="1" w:styleId="3Char2">
    <w:name w:val="标题 3 Char"/>
    <w:qFormat/>
    <w:rsid w:val="00251F7B"/>
    <w:rPr>
      <w:rFonts w:ascii="宋体" w:eastAsia="宋体"/>
      <w:b/>
      <w:sz w:val="24"/>
      <w:u w:val="single"/>
      <w:lang w:val="en-US" w:eastAsia="zh-CN" w:bidi="ar-SA"/>
    </w:rPr>
  </w:style>
  <w:style w:type="character" w:customStyle="1" w:styleId="Charf">
    <w:name w:val="正文缩进 Char"/>
    <w:qFormat/>
    <w:rsid w:val="00251F7B"/>
    <w:rPr>
      <w:rFonts w:ascii="宋体" w:eastAsia="宋体"/>
      <w:kern w:val="2"/>
      <w:sz w:val="24"/>
      <w:szCs w:val="24"/>
      <w:lang w:val="en-US" w:eastAsia="zh-CN" w:bidi="ar-SA"/>
    </w:rPr>
  </w:style>
  <w:style w:type="character" w:customStyle="1" w:styleId="CharChar111">
    <w:name w:val="Char Char111"/>
    <w:qFormat/>
    <w:rsid w:val="00251F7B"/>
    <w:rPr>
      <w:rFonts w:ascii="宋体" w:eastAsia="宋体"/>
      <w:b/>
      <w:sz w:val="24"/>
      <w:u w:val="single"/>
      <w:lang w:val="en-US" w:eastAsia="zh-CN" w:bidi="ar-SA"/>
    </w:rPr>
  </w:style>
  <w:style w:type="character" w:customStyle="1" w:styleId="Charf0">
    <w:name w:val="正文文本缩进 Char"/>
    <w:qFormat/>
    <w:rsid w:val="00251F7B"/>
    <w:rPr>
      <w:rFonts w:eastAsia="宋体"/>
      <w:kern w:val="2"/>
      <w:sz w:val="24"/>
      <w:szCs w:val="24"/>
      <w:lang w:val="en-US" w:eastAsia="zh-CN" w:bidi="ar-SA"/>
    </w:rPr>
  </w:style>
  <w:style w:type="character" w:customStyle="1" w:styleId="Charf1">
    <w:name w:val="列出段落 Char"/>
    <w:qFormat/>
    <w:rsid w:val="00251F7B"/>
    <w:rPr>
      <w:rFonts w:ascii="Calibri" w:eastAsia="宋体" w:hAnsi="Calibri"/>
      <w:kern w:val="2"/>
      <w:sz w:val="21"/>
      <w:szCs w:val="22"/>
      <w:lang w:val="en-US" w:eastAsia="zh-CN" w:bidi="ar-SA"/>
    </w:rPr>
  </w:style>
  <w:style w:type="character" w:customStyle="1" w:styleId="Charf2">
    <w:name w:val="页眉 Char"/>
    <w:qFormat/>
    <w:rsid w:val="00251F7B"/>
    <w:rPr>
      <w:rFonts w:eastAsia="宋体"/>
      <w:kern w:val="2"/>
      <w:sz w:val="18"/>
      <w:szCs w:val="18"/>
      <w:lang w:val="en-US" w:eastAsia="zh-CN" w:bidi="ar-SA"/>
    </w:rPr>
  </w:style>
  <w:style w:type="character" w:customStyle="1" w:styleId="2Char2">
    <w:name w:val="标题 2 Char"/>
    <w:qFormat/>
    <w:rsid w:val="00251F7B"/>
    <w:rPr>
      <w:rFonts w:ascii="Arial" w:eastAsia="黑体" w:hAnsi="Arial"/>
      <w:b/>
      <w:sz w:val="30"/>
      <w:lang w:val="en-US" w:eastAsia="zh-CN" w:bidi="ar-SA"/>
    </w:rPr>
  </w:style>
  <w:style w:type="paragraph" w:customStyle="1" w:styleId="27">
    <w:name w:val="字元 字元2"/>
    <w:basedOn w:val="a6"/>
    <w:qFormat/>
    <w:rsid w:val="00251F7B"/>
    <w:rPr>
      <w:rFonts w:ascii="Tahoma" w:hAnsi="Tahoma"/>
      <w:sz w:val="24"/>
      <w:szCs w:val="20"/>
    </w:rPr>
  </w:style>
  <w:style w:type="paragraph" w:customStyle="1" w:styleId="Char3CharCharChar2">
    <w:name w:val="Char3 Char Char Char2"/>
    <w:basedOn w:val="a6"/>
    <w:qFormat/>
    <w:rsid w:val="00251F7B"/>
    <w:rPr>
      <w:rFonts w:ascii="Tahoma" w:hAnsi="Tahoma"/>
      <w:sz w:val="24"/>
      <w:szCs w:val="20"/>
    </w:rPr>
  </w:style>
  <w:style w:type="paragraph" w:customStyle="1" w:styleId="28">
    <w:name w:val="正文文本缩进2"/>
    <w:basedOn w:val="a6"/>
    <w:qFormat/>
    <w:rsid w:val="00251F7B"/>
    <w:pPr>
      <w:spacing w:line="480" w:lineRule="exact"/>
      <w:ind w:firstLineChars="200" w:firstLine="480"/>
    </w:pPr>
    <w:rPr>
      <w:rFonts w:ascii="宋体" w:hAnsi="宋体"/>
      <w:kern w:val="0"/>
      <w:sz w:val="24"/>
      <w:lang w:val="zh-CN"/>
    </w:rPr>
  </w:style>
  <w:style w:type="paragraph" w:customStyle="1" w:styleId="Char30">
    <w:name w:val="Char3"/>
    <w:basedOn w:val="a6"/>
    <w:qFormat/>
    <w:rsid w:val="00251F7B"/>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51F7B"/>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51F7B"/>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251F7B"/>
    <w:pPr>
      <w:ind w:firstLineChars="200" w:firstLine="420"/>
    </w:pPr>
    <w:rPr>
      <w:rFonts w:ascii="Calibri" w:hAnsi="Calibri"/>
      <w:szCs w:val="22"/>
    </w:rPr>
  </w:style>
  <w:style w:type="paragraph" w:customStyle="1" w:styleId="CharCharChar1Char2">
    <w:name w:val="Char Char Char1 Char2"/>
    <w:basedOn w:val="a6"/>
    <w:qFormat/>
    <w:rsid w:val="00251F7B"/>
    <w:rPr>
      <w:rFonts w:ascii="Tahoma" w:hAnsi="Tahoma"/>
      <w:sz w:val="24"/>
      <w:szCs w:val="20"/>
    </w:rPr>
  </w:style>
  <w:style w:type="paragraph" w:customStyle="1" w:styleId="CharCharChar2">
    <w:name w:val="Char Char Char2"/>
    <w:basedOn w:val="a6"/>
    <w:qFormat/>
    <w:rsid w:val="00251F7B"/>
    <w:rPr>
      <w:rFonts w:ascii="Tahoma" w:hAnsi="Tahoma"/>
      <w:sz w:val="24"/>
      <w:szCs w:val="20"/>
    </w:rPr>
  </w:style>
  <w:style w:type="paragraph" w:customStyle="1" w:styleId="CharCharCharCharCharCharChar2">
    <w:name w:val="Char Char Char Char Char Char Char2"/>
    <w:basedOn w:val="a6"/>
    <w:qFormat/>
    <w:rsid w:val="00251F7B"/>
    <w:pPr>
      <w:snapToGrid w:val="0"/>
      <w:spacing w:line="360" w:lineRule="auto"/>
      <w:ind w:firstLineChars="200" w:firstLine="200"/>
    </w:pPr>
    <w:rPr>
      <w:rFonts w:eastAsia="仿宋_GB2312"/>
      <w:sz w:val="24"/>
    </w:rPr>
  </w:style>
  <w:style w:type="paragraph" w:customStyle="1" w:styleId="2a">
    <w:name w:val="正文缩进2"/>
    <w:basedOn w:val="a6"/>
    <w:qFormat/>
    <w:rsid w:val="00251F7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251F7B"/>
    <w:rPr>
      <w:kern w:val="2"/>
      <w:sz w:val="21"/>
      <w:szCs w:val="24"/>
    </w:rPr>
  </w:style>
  <w:style w:type="paragraph" w:customStyle="1" w:styleId="Char22">
    <w:name w:val="Char22"/>
    <w:basedOn w:val="a6"/>
    <w:qFormat/>
    <w:rsid w:val="00251F7B"/>
    <w:rPr>
      <w:rFonts w:ascii="Tahoma" w:hAnsi="Tahoma"/>
      <w:sz w:val="24"/>
      <w:szCs w:val="20"/>
    </w:rPr>
  </w:style>
  <w:style w:type="paragraph" w:customStyle="1" w:styleId="CharCharCharCharCharCharCharCharCharChar2">
    <w:name w:val="Char Char Char Char Char Char Char Char Char Char2"/>
    <w:basedOn w:val="a6"/>
    <w:qFormat/>
    <w:rsid w:val="00251F7B"/>
    <w:rPr>
      <w:rFonts w:ascii="宋体" w:hAnsi="宋体" w:cs="Courier New"/>
      <w:sz w:val="32"/>
      <w:szCs w:val="32"/>
    </w:rPr>
  </w:style>
  <w:style w:type="paragraph" w:customStyle="1" w:styleId="Char2CharCharCharCharCharChar1">
    <w:name w:val="Char2 Char Char Char Char Char Char1"/>
    <w:basedOn w:val="a6"/>
    <w:qFormat/>
    <w:rsid w:val="00251F7B"/>
    <w:pPr>
      <w:widowControl/>
      <w:spacing w:line="400" w:lineRule="exact"/>
      <w:jc w:val="center"/>
    </w:pPr>
  </w:style>
  <w:style w:type="character" w:customStyle="1" w:styleId="Charf3">
    <w:name w:val="页脚 Char"/>
    <w:qFormat/>
    <w:rsid w:val="00251F7B"/>
    <w:rPr>
      <w:rFonts w:ascii="宋体" w:eastAsia="宋体"/>
      <w:sz w:val="18"/>
      <w:lang w:val="en-US" w:eastAsia="zh-CN" w:bidi="ar-SA"/>
    </w:rPr>
  </w:style>
  <w:style w:type="paragraph" w:customStyle="1" w:styleId="CharChar41">
    <w:name w:val="Char Char41"/>
    <w:basedOn w:val="a6"/>
    <w:qFormat/>
    <w:rsid w:val="00251F7B"/>
    <w:pPr>
      <w:widowControl/>
      <w:spacing w:line="400" w:lineRule="exact"/>
      <w:jc w:val="center"/>
    </w:pPr>
  </w:style>
  <w:style w:type="character" w:customStyle="1" w:styleId="Charf4">
    <w:name w:val="批注文字 Char"/>
    <w:uiPriority w:val="99"/>
    <w:qFormat/>
    <w:rsid w:val="00251F7B"/>
    <w:rPr>
      <w:kern w:val="2"/>
      <w:sz w:val="21"/>
      <w:szCs w:val="24"/>
    </w:rPr>
  </w:style>
  <w:style w:type="character" w:customStyle="1" w:styleId="Charf5">
    <w:name w:val="标题 Char"/>
    <w:qFormat/>
    <w:rsid w:val="00251F7B"/>
    <w:rPr>
      <w:b/>
      <w:kern w:val="2"/>
      <w:sz w:val="32"/>
    </w:rPr>
  </w:style>
  <w:style w:type="character" w:customStyle="1" w:styleId="1Char">
    <w:name w:val="标题 1 Char"/>
    <w:basedOn w:val="a8"/>
    <w:link w:val="11"/>
    <w:qFormat/>
    <w:rsid w:val="00251F7B"/>
    <w:rPr>
      <w:rFonts w:ascii="宋体"/>
      <w:b/>
      <w:kern w:val="44"/>
      <w:sz w:val="32"/>
    </w:rPr>
  </w:style>
  <w:style w:type="character" w:customStyle="1" w:styleId="4Char">
    <w:name w:val="标题 4 Char"/>
    <w:basedOn w:val="a8"/>
    <w:link w:val="4"/>
    <w:qFormat/>
    <w:rsid w:val="00251F7B"/>
    <w:rPr>
      <w:rFonts w:ascii="Arial" w:eastAsia="黑体" w:hAnsi="Arial"/>
      <w:b/>
      <w:sz w:val="28"/>
    </w:rPr>
  </w:style>
  <w:style w:type="character" w:customStyle="1" w:styleId="5Char">
    <w:name w:val="标题 5 Char"/>
    <w:basedOn w:val="a8"/>
    <w:link w:val="5"/>
    <w:qFormat/>
    <w:rsid w:val="00251F7B"/>
    <w:rPr>
      <w:b/>
      <w:sz w:val="28"/>
    </w:rPr>
  </w:style>
  <w:style w:type="character" w:customStyle="1" w:styleId="6Char">
    <w:name w:val="标题 6 Char"/>
    <w:basedOn w:val="a8"/>
    <w:link w:val="6"/>
    <w:qFormat/>
    <w:rsid w:val="00251F7B"/>
    <w:rPr>
      <w:rFonts w:ascii="Arial" w:eastAsia="黑体" w:hAnsi="Arial"/>
      <w:b/>
      <w:sz w:val="24"/>
    </w:rPr>
  </w:style>
  <w:style w:type="character" w:customStyle="1" w:styleId="7Char">
    <w:name w:val="标题 7 Char"/>
    <w:basedOn w:val="a8"/>
    <w:link w:val="7"/>
    <w:qFormat/>
    <w:rsid w:val="00251F7B"/>
    <w:rPr>
      <w:b/>
      <w:sz w:val="24"/>
    </w:rPr>
  </w:style>
  <w:style w:type="character" w:customStyle="1" w:styleId="8Char">
    <w:name w:val="标题 8 Char"/>
    <w:basedOn w:val="a8"/>
    <w:link w:val="8"/>
    <w:qFormat/>
    <w:rsid w:val="00251F7B"/>
    <w:rPr>
      <w:rFonts w:ascii="Arial" w:eastAsia="黑体" w:hAnsi="Arial"/>
      <w:sz w:val="24"/>
    </w:rPr>
  </w:style>
  <w:style w:type="character" w:customStyle="1" w:styleId="9Char">
    <w:name w:val="标题 9 Char"/>
    <w:basedOn w:val="a8"/>
    <w:link w:val="9"/>
    <w:qFormat/>
    <w:rsid w:val="00251F7B"/>
    <w:rPr>
      <w:rFonts w:ascii="Arial" w:eastAsia="黑体" w:hAnsi="Arial"/>
      <w:sz w:val="21"/>
    </w:rPr>
  </w:style>
  <w:style w:type="character" w:customStyle="1" w:styleId="Char">
    <w:name w:val="文档结构图 Char"/>
    <w:basedOn w:val="a8"/>
    <w:link w:val="ac"/>
    <w:qFormat/>
    <w:rsid w:val="00251F7B"/>
    <w:rPr>
      <w:kern w:val="2"/>
      <w:sz w:val="21"/>
      <w:szCs w:val="24"/>
      <w:shd w:val="clear" w:color="auto" w:fill="000080"/>
    </w:rPr>
  </w:style>
  <w:style w:type="character" w:customStyle="1" w:styleId="3Char">
    <w:name w:val="正文文本 3 Char"/>
    <w:basedOn w:val="a8"/>
    <w:link w:val="31"/>
    <w:qFormat/>
    <w:rsid w:val="00251F7B"/>
    <w:rPr>
      <w:kern w:val="2"/>
      <w:sz w:val="16"/>
      <w:szCs w:val="16"/>
    </w:rPr>
  </w:style>
  <w:style w:type="character" w:customStyle="1" w:styleId="Char0">
    <w:name w:val="正文文本 Char"/>
    <w:basedOn w:val="a8"/>
    <w:link w:val="ae"/>
    <w:qFormat/>
    <w:rsid w:val="00251F7B"/>
    <w:rPr>
      <w:rFonts w:ascii="宋体" w:hAnsi="宋体"/>
      <w:kern w:val="2"/>
      <w:sz w:val="24"/>
      <w:szCs w:val="24"/>
    </w:rPr>
  </w:style>
  <w:style w:type="character" w:customStyle="1" w:styleId="Char4">
    <w:name w:val="日期 Char"/>
    <w:basedOn w:val="a8"/>
    <w:link w:val="af2"/>
    <w:qFormat/>
    <w:rsid w:val="00251F7B"/>
    <w:rPr>
      <w:rFonts w:ascii="仿宋_GB2312" w:eastAsia="仿宋_GB2312" w:hAnsi="宋体"/>
      <w:color w:val="000000"/>
      <w:kern w:val="2"/>
      <w:sz w:val="24"/>
      <w:szCs w:val="24"/>
    </w:rPr>
  </w:style>
  <w:style w:type="character" w:customStyle="1" w:styleId="2Char">
    <w:name w:val="正文文本缩进 2 Char"/>
    <w:basedOn w:val="a8"/>
    <w:link w:val="23"/>
    <w:qFormat/>
    <w:rsid w:val="00251F7B"/>
    <w:rPr>
      <w:rFonts w:ascii="仿宋_GB2312" w:eastAsia="仿宋_GB2312"/>
      <w:kern w:val="2"/>
      <w:sz w:val="24"/>
      <w:szCs w:val="24"/>
    </w:rPr>
  </w:style>
  <w:style w:type="character" w:customStyle="1" w:styleId="Char5">
    <w:name w:val="批注框文本 Char"/>
    <w:basedOn w:val="a8"/>
    <w:link w:val="af3"/>
    <w:qFormat/>
    <w:rsid w:val="00251F7B"/>
    <w:rPr>
      <w:kern w:val="2"/>
      <w:sz w:val="18"/>
      <w:szCs w:val="18"/>
    </w:rPr>
  </w:style>
  <w:style w:type="character" w:customStyle="1" w:styleId="3Char0">
    <w:name w:val="正文文本缩进 3 Char"/>
    <w:basedOn w:val="a8"/>
    <w:link w:val="33"/>
    <w:qFormat/>
    <w:rsid w:val="00251F7B"/>
    <w:rPr>
      <w:rFonts w:ascii="宋体"/>
      <w:sz w:val="24"/>
    </w:rPr>
  </w:style>
  <w:style w:type="character" w:customStyle="1" w:styleId="HTMLChar">
    <w:name w:val="HTML 预设格式 Char"/>
    <w:basedOn w:val="a8"/>
    <w:link w:val="HTML"/>
    <w:qFormat/>
    <w:rsid w:val="00251F7B"/>
    <w:rPr>
      <w:rFonts w:ascii="宋体" w:hAnsi="宋体" w:cs="宋体"/>
      <w:sz w:val="24"/>
      <w:szCs w:val="24"/>
    </w:rPr>
  </w:style>
  <w:style w:type="character" w:customStyle="1" w:styleId="Char7">
    <w:name w:val="批注主题 Char"/>
    <w:basedOn w:val="afff3"/>
    <w:link w:val="af8"/>
    <w:qFormat/>
    <w:rsid w:val="00251F7B"/>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sid w:val="00251F7B"/>
    <w:rPr>
      <w:rFonts w:eastAsia="宋体"/>
      <w:kern w:val="2"/>
      <w:sz w:val="24"/>
      <w:szCs w:val="24"/>
      <w:lang w:val="en-US" w:eastAsia="zh-CN" w:bidi="ar-SA"/>
    </w:rPr>
  </w:style>
  <w:style w:type="paragraph" w:customStyle="1" w:styleId="afff7">
    <w:name w:val="图例"/>
    <w:basedOn w:val="a6"/>
    <w:qFormat/>
    <w:rsid w:val="00251F7B"/>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251F7B"/>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251F7B"/>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378020">
    <w:name w:val="样式 标题 3 + (中文) 黑体 小四 非加粗 段前: 7.8 磅 段后: 0 磅 行距: 固定值 20 磅"/>
    <w:basedOn w:val="30"/>
    <w:qFormat/>
    <w:rsid w:val="00251F7B"/>
    <w:pPr>
      <w:widowControl/>
      <w:autoSpaceDE/>
      <w:autoSpaceDN/>
      <w:adjustRightInd/>
      <w:spacing w:before="0" w:after="0" w:line="400" w:lineRule="exact"/>
    </w:pPr>
    <w:rPr>
      <w:rFonts w:ascii="Calibri Light" w:eastAsia="黑体" w:hAnsi="Calibri Light"/>
      <w:bCs/>
      <w:color w:val="44546A"/>
      <w:u w:val="none"/>
    </w:rPr>
  </w:style>
  <w:style w:type="paragraph" w:customStyle="1" w:styleId="1d">
    <w:name w:val="正常1"/>
    <w:qFormat/>
    <w:rsid w:val="00251F7B"/>
    <w:pPr>
      <w:widowControl w:val="0"/>
      <w:jc w:val="both"/>
    </w:pPr>
    <w:rPr>
      <w:rFonts w:eastAsia="ヒラギノ角ゴ Pro W3"/>
      <w:color w:val="000000"/>
      <w:kern w:val="2"/>
      <w:sz w:val="21"/>
      <w:szCs w:val="22"/>
    </w:rPr>
  </w:style>
  <w:style w:type="paragraph" w:customStyle="1" w:styleId="2b">
    <w:name w:val="修订2"/>
    <w:hidden/>
    <w:uiPriority w:val="99"/>
    <w:semiHidden/>
    <w:qFormat/>
    <w:rsid w:val="00251F7B"/>
    <w:rPr>
      <w:kern w:val="2"/>
      <w:sz w:val="21"/>
      <w:szCs w:val="24"/>
    </w:rPr>
  </w:style>
  <w:style w:type="paragraph" w:customStyle="1" w:styleId="Other1">
    <w:name w:val="Other|1"/>
    <w:basedOn w:val="a6"/>
    <w:qFormat/>
    <w:rsid w:val="00251F7B"/>
    <w:pPr>
      <w:jc w:val="left"/>
    </w:pPr>
    <w:rPr>
      <w:rFonts w:ascii="宋体" w:hAnsi="宋体" w:cs="宋体"/>
      <w:color w:val="000000"/>
      <w:kern w:val="0"/>
      <w:sz w:val="20"/>
      <w:szCs w:val="20"/>
      <w:lang w:val="zh-TW" w:eastAsia="zh-TW" w:bidi="zh-TW"/>
    </w:rPr>
  </w:style>
  <w:style w:type="paragraph" w:customStyle="1" w:styleId="Headerorfooter1">
    <w:name w:val="Header or footer|1"/>
    <w:basedOn w:val="a6"/>
    <w:qFormat/>
    <w:rsid w:val="00251F7B"/>
    <w:pPr>
      <w:jc w:val="left"/>
    </w:pPr>
    <w:rPr>
      <w:rFonts w:eastAsia="Times New Roman"/>
      <w:color w:val="000000"/>
      <w:kern w:val="0"/>
      <w:sz w:val="18"/>
      <w:szCs w:val="18"/>
      <w:lang w:val="zh-TW" w:eastAsia="zh-TW" w:bidi="zh-TW"/>
    </w:rPr>
  </w:style>
  <w:style w:type="paragraph" w:customStyle="1" w:styleId="Bodytext5">
    <w:name w:val="Body text|5"/>
    <w:basedOn w:val="a6"/>
    <w:qFormat/>
    <w:rsid w:val="00251F7B"/>
    <w:pPr>
      <w:spacing w:after="260"/>
      <w:ind w:left="1000"/>
      <w:jc w:val="center"/>
    </w:pPr>
    <w:rPr>
      <w:rFonts w:ascii="宋体" w:hAnsi="宋体" w:cs="宋体"/>
      <w:color w:val="000000"/>
      <w:kern w:val="0"/>
      <w:sz w:val="32"/>
      <w:szCs w:val="32"/>
      <w:lang w:val="zh-TW" w:eastAsia="zh-TW" w:bidi="zh-TW"/>
    </w:rPr>
  </w:style>
  <w:style w:type="paragraph" w:customStyle="1" w:styleId="34">
    <w:name w:val="修订3"/>
    <w:hidden/>
    <w:uiPriority w:val="99"/>
    <w:unhideWhenUsed/>
    <w:qFormat/>
    <w:rsid w:val="00251F7B"/>
    <w:rPr>
      <w:rFonts w:eastAsia="Times New Roman"/>
      <w:color w:val="000000"/>
      <w:sz w:val="24"/>
      <w:szCs w:val="24"/>
      <w:lang w:eastAsia="en-US" w:bidi="en-US"/>
    </w:rPr>
  </w:style>
  <w:style w:type="paragraph" w:customStyle="1" w:styleId="41">
    <w:name w:val="修订4"/>
    <w:hidden/>
    <w:uiPriority w:val="99"/>
    <w:unhideWhenUsed/>
    <w:qFormat/>
    <w:rsid w:val="00251F7B"/>
    <w:rPr>
      <w:kern w:val="2"/>
      <w:sz w:val="21"/>
      <w:szCs w:val="24"/>
    </w:rPr>
  </w:style>
  <w:style w:type="character" w:customStyle="1" w:styleId="cf01">
    <w:name w:val="cf01"/>
    <w:basedOn w:val="a8"/>
    <w:qFormat/>
    <w:rsid w:val="00251F7B"/>
    <w:rPr>
      <w:rFonts w:ascii="Microsoft YaHei UI" w:eastAsia="Microsoft YaHei UI" w:hAnsi="Microsoft YaHei UI" w:hint="eastAsia"/>
      <w:sz w:val="18"/>
      <w:szCs w:val="18"/>
    </w:rPr>
  </w:style>
  <w:style w:type="paragraph" w:customStyle="1" w:styleId="51">
    <w:name w:val="修订5"/>
    <w:hidden/>
    <w:uiPriority w:val="99"/>
    <w:unhideWhenUsed/>
    <w:qFormat/>
    <w:rsid w:val="00251F7B"/>
    <w:rPr>
      <w:kern w:val="2"/>
      <w:sz w:val="21"/>
      <w:szCs w:val="24"/>
    </w:rPr>
  </w:style>
  <w:style w:type="paragraph" w:customStyle="1" w:styleId="2c">
    <w:name w:val="样式 标题 2 + 宋体 五号 非加粗 黑色"/>
    <w:basedOn w:val="21"/>
    <w:qFormat/>
    <w:rsid w:val="00251F7B"/>
    <w:pPr>
      <w:autoSpaceDE/>
      <w:autoSpaceDN/>
      <w:spacing w:before="260" w:after="260" w:line="416" w:lineRule="atLeast"/>
      <w:jc w:val="left"/>
    </w:pPr>
    <w:rPr>
      <w:rFonts w:ascii="宋体" w:eastAsia="宋体" w:hAnsi="宋体"/>
      <w:b w:val="0"/>
      <w:color w:val="000000"/>
      <w:sz w:val="21"/>
      <w:szCs w:val="32"/>
      <w:lang w:val="zh-CN"/>
    </w:rPr>
  </w:style>
  <w:style w:type="character" w:customStyle="1" w:styleId="Char6">
    <w:name w:val="普通(网站) Char"/>
    <w:link w:val="af6"/>
    <w:autoRedefine/>
    <w:qFormat/>
    <w:rsid w:val="007D46DB"/>
    <w:rPr>
      <w:rFonts w:ascii="宋体" w:hAnsi="宋体" w:cs="宋体"/>
      <w:sz w:val="24"/>
      <w:szCs w:val="24"/>
    </w:rPr>
  </w:style>
  <w:style w:type="character" w:customStyle="1" w:styleId="1e">
    <w:name w:val="未处理的提及1"/>
    <w:basedOn w:val="a8"/>
    <w:uiPriority w:val="99"/>
    <w:semiHidden/>
    <w:unhideWhenUsed/>
    <w:rsid w:val="00737328"/>
    <w:rPr>
      <w:color w:val="605E5C"/>
      <w:shd w:val="clear" w:color="auto" w:fill="E1DFDD"/>
    </w:rPr>
  </w:style>
  <w:style w:type="character" w:customStyle="1" w:styleId="Char18">
    <w:name w:val="普通(网站) Char1"/>
    <w:autoRedefine/>
    <w:qFormat/>
    <w:rsid w:val="007D5C78"/>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divs>
    <w:div w:id="370346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4484C236-FD15-45C9-A2E6-AF04358442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559</Words>
  <Characters>3189</Characters>
  <Application>Microsoft Office Word</Application>
  <DocSecurity>0</DocSecurity>
  <Lines>26</Lines>
  <Paragraphs>7</Paragraphs>
  <ScaleCrop>false</ScaleCrop>
  <Company>China</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admin</cp:lastModifiedBy>
  <cp:revision>142</cp:revision>
  <cp:lastPrinted>2026-05-09T01:53:00Z</cp:lastPrinted>
  <dcterms:created xsi:type="dcterms:W3CDTF">2026-03-04T05:33:00Z</dcterms:created>
  <dcterms:modified xsi:type="dcterms:W3CDTF">2026-05-28T08:24:00Z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7062C0D4130C4C34B4340C1E0D7476C3_13</vt:lpwstr>
  </property>
  <property fmtid="{D5CDD505-2E9C-101B-9397-08002B2CF9AE}" pid="4" name="KSOTemplateDocerSaveRecord">
    <vt:lpwstr>eyJoZGlkIjoiZjUzZWZiODczNjVmNDM3NjcyZTRhZTYwZWM1NjVjYmMiLCJ1c2VySWQiOiIzNDcwNTU3NDUifQ==</vt:lpwstr>
  </property>
</Properties>
</file>