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316"/>
        <w:gridCol w:w="4360"/>
        <w:gridCol w:w="1517"/>
        <w:gridCol w:w="1329"/>
      </w:tblGrid>
      <w:tr w:rsidR="007974CC" w14:paraId="40C8AB0E" w14:textId="77777777" w:rsidTr="007974CC">
        <w:trPr>
          <w:trHeight w:val="20"/>
          <w:tblHeader/>
          <w:jc w:val="center"/>
        </w:trPr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0E6131" w14:textId="77777777" w:rsidR="007974CC" w:rsidRDefault="007974CC" w:rsidP="00840A17">
            <w:pPr>
              <w:widowControl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bookmarkStart w:id="0" w:name="_Hlk214897112"/>
            <w:r>
              <w:rPr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B376CF" w14:textId="77777777" w:rsidR="007974CC" w:rsidRDefault="007974CC" w:rsidP="00840A17">
            <w:pPr>
              <w:widowControl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Cs w:val="21"/>
              </w:rPr>
              <w:t>标的名称</w:t>
            </w: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E1AD27" w14:textId="77777777" w:rsidR="007974CC" w:rsidRDefault="007974CC" w:rsidP="00840A17">
            <w:pPr>
              <w:widowControl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C95B9" w14:textId="77777777" w:rsidR="007974CC" w:rsidRDefault="007974CC" w:rsidP="00840A17">
            <w:pPr>
              <w:widowControl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Cs w:val="21"/>
              </w:rPr>
              <w:t>单位</w:t>
            </w:r>
          </w:p>
        </w:tc>
      </w:tr>
      <w:tr w:rsidR="007974CC" w14:paraId="4049236B" w14:textId="77777777" w:rsidTr="007974CC">
        <w:trPr>
          <w:trHeight w:val="20"/>
          <w:jc w:val="center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57118C" w14:textId="77777777" w:rsidR="007974CC" w:rsidRDefault="007974CC" w:rsidP="00840A17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01</w:t>
            </w:r>
            <w:r>
              <w:rPr>
                <w:color w:val="000000"/>
                <w:kern w:val="0"/>
                <w:szCs w:val="21"/>
              </w:rPr>
              <w:t>包：厨房设备及厨房杂品</w:t>
            </w:r>
            <w:r>
              <w:rPr>
                <w:color w:val="000000"/>
                <w:kern w:val="0"/>
                <w:szCs w:val="21"/>
              </w:rPr>
              <w:br/>
            </w:r>
            <w:r>
              <w:rPr>
                <w:color w:val="000000"/>
                <w:kern w:val="0"/>
                <w:szCs w:val="21"/>
              </w:rPr>
              <w:t>采购包预算金额：</w:t>
            </w:r>
            <w:r>
              <w:rPr>
                <w:rFonts w:hint="eastAsia"/>
                <w:color w:val="000000"/>
                <w:kern w:val="0"/>
                <w:szCs w:val="21"/>
              </w:rPr>
              <w:t>70.711</w:t>
            </w:r>
            <w:r>
              <w:rPr>
                <w:color w:val="000000"/>
                <w:kern w:val="0"/>
                <w:szCs w:val="21"/>
              </w:rPr>
              <w:t>万元</w:t>
            </w:r>
          </w:p>
        </w:tc>
      </w:tr>
      <w:tr w:rsidR="007974CC" w14:paraId="633E6EFC" w14:textId="77777777" w:rsidTr="007974CC">
        <w:trPr>
          <w:trHeight w:val="20"/>
          <w:jc w:val="center"/>
        </w:trPr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E08794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</w:t>
            </w:r>
          </w:p>
        </w:tc>
        <w:tc>
          <w:tcPr>
            <w:tcW w:w="2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BE0C16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厨房灭火系统</w:t>
            </w: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E2813C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49B15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台</w:t>
            </w:r>
          </w:p>
        </w:tc>
      </w:tr>
      <w:tr w:rsidR="007974CC" w14:paraId="1138FEDE" w14:textId="77777777" w:rsidTr="007974CC">
        <w:trPr>
          <w:trHeight w:val="20"/>
          <w:jc w:val="center"/>
        </w:trPr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34AB36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</w:t>
            </w:r>
          </w:p>
        </w:tc>
        <w:tc>
          <w:tcPr>
            <w:tcW w:w="2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992584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双通工作台</w:t>
            </w: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40E5D6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E1503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台</w:t>
            </w:r>
          </w:p>
        </w:tc>
      </w:tr>
      <w:tr w:rsidR="007974CC" w14:paraId="2DD61333" w14:textId="77777777" w:rsidTr="007974CC">
        <w:trPr>
          <w:trHeight w:val="20"/>
          <w:jc w:val="center"/>
        </w:trPr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9637E8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</w:t>
            </w:r>
          </w:p>
        </w:tc>
        <w:tc>
          <w:tcPr>
            <w:tcW w:w="2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EB8E07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挂墙单层板</w:t>
            </w: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B49F13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77164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台</w:t>
            </w:r>
          </w:p>
        </w:tc>
      </w:tr>
      <w:tr w:rsidR="007974CC" w14:paraId="797A5ED7" w14:textId="77777777" w:rsidTr="007974CC">
        <w:trPr>
          <w:trHeight w:val="20"/>
          <w:jc w:val="center"/>
        </w:trPr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AB4766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</w:t>
            </w:r>
          </w:p>
        </w:tc>
        <w:tc>
          <w:tcPr>
            <w:tcW w:w="2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DECC8D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灭蚊灯</w:t>
            </w: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5A156A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F45555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台</w:t>
            </w:r>
          </w:p>
        </w:tc>
      </w:tr>
      <w:tr w:rsidR="007974CC" w14:paraId="7CB1C5D0" w14:textId="77777777" w:rsidTr="007974CC">
        <w:trPr>
          <w:trHeight w:val="20"/>
          <w:jc w:val="center"/>
        </w:trPr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954A73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</w:t>
            </w:r>
          </w:p>
        </w:tc>
        <w:tc>
          <w:tcPr>
            <w:tcW w:w="2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5610CC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双温四门高身柜</w:t>
            </w: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CF0E9D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709930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台</w:t>
            </w:r>
          </w:p>
        </w:tc>
      </w:tr>
      <w:tr w:rsidR="007974CC" w14:paraId="6A30BB23" w14:textId="77777777" w:rsidTr="007974CC">
        <w:trPr>
          <w:trHeight w:val="20"/>
          <w:jc w:val="center"/>
        </w:trPr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FEB4AC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6</w:t>
            </w:r>
          </w:p>
        </w:tc>
        <w:tc>
          <w:tcPr>
            <w:tcW w:w="2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660AEB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双层平板工作台</w:t>
            </w: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BDAA71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409F6C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台</w:t>
            </w:r>
          </w:p>
        </w:tc>
      </w:tr>
      <w:tr w:rsidR="007974CC" w14:paraId="2009C5BE" w14:textId="77777777" w:rsidTr="007974CC">
        <w:trPr>
          <w:trHeight w:val="20"/>
          <w:jc w:val="center"/>
        </w:trPr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8823CD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7</w:t>
            </w:r>
          </w:p>
        </w:tc>
        <w:tc>
          <w:tcPr>
            <w:tcW w:w="2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D25382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双层平板工作台</w:t>
            </w: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DA4226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286DD0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台</w:t>
            </w:r>
          </w:p>
        </w:tc>
      </w:tr>
      <w:tr w:rsidR="007974CC" w14:paraId="6153541C" w14:textId="77777777" w:rsidTr="007974CC">
        <w:trPr>
          <w:trHeight w:val="20"/>
          <w:jc w:val="center"/>
        </w:trPr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F3C332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8</w:t>
            </w:r>
          </w:p>
        </w:tc>
        <w:tc>
          <w:tcPr>
            <w:tcW w:w="2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941F57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单星水池（无背）</w:t>
            </w: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834611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23BE95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台</w:t>
            </w:r>
          </w:p>
        </w:tc>
      </w:tr>
      <w:tr w:rsidR="007974CC" w14:paraId="2F7B5076" w14:textId="77777777" w:rsidTr="007974CC">
        <w:trPr>
          <w:trHeight w:val="20"/>
          <w:jc w:val="center"/>
        </w:trPr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CEAB49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</w:t>
            </w:r>
          </w:p>
        </w:tc>
        <w:tc>
          <w:tcPr>
            <w:tcW w:w="2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8DE5B1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台式单冷龙头</w:t>
            </w: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B1666E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36D77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台</w:t>
            </w:r>
          </w:p>
        </w:tc>
      </w:tr>
      <w:tr w:rsidR="007974CC" w14:paraId="166438D4" w14:textId="77777777" w:rsidTr="007974CC">
        <w:trPr>
          <w:trHeight w:val="20"/>
          <w:jc w:val="center"/>
        </w:trPr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CA9DBA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10</w:t>
            </w:r>
          </w:p>
        </w:tc>
        <w:tc>
          <w:tcPr>
            <w:tcW w:w="2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11C0C4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洗地龙头</w:t>
            </w: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1CCAA9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79CB9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台</w:t>
            </w:r>
          </w:p>
        </w:tc>
      </w:tr>
      <w:tr w:rsidR="007974CC" w14:paraId="237A51C1" w14:textId="77777777" w:rsidTr="007974CC">
        <w:trPr>
          <w:trHeight w:val="20"/>
          <w:jc w:val="center"/>
        </w:trPr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E4EBC5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11</w:t>
            </w:r>
          </w:p>
        </w:tc>
        <w:tc>
          <w:tcPr>
            <w:tcW w:w="2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35945E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拖把池</w:t>
            </w: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89D602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3C7F2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台</w:t>
            </w:r>
          </w:p>
        </w:tc>
      </w:tr>
      <w:tr w:rsidR="007974CC" w14:paraId="7C286F66" w14:textId="77777777" w:rsidTr="007974CC">
        <w:trPr>
          <w:trHeight w:val="20"/>
          <w:jc w:val="center"/>
        </w:trPr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9F0D7D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12</w:t>
            </w:r>
          </w:p>
        </w:tc>
        <w:tc>
          <w:tcPr>
            <w:tcW w:w="2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D54CFA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墙出式单冷龙头</w:t>
            </w: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F6E120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734FB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台</w:t>
            </w:r>
          </w:p>
        </w:tc>
      </w:tr>
      <w:tr w:rsidR="007974CC" w14:paraId="4C38DFAF" w14:textId="77777777" w:rsidTr="007974CC">
        <w:trPr>
          <w:trHeight w:val="20"/>
          <w:jc w:val="center"/>
        </w:trPr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46A3C0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13</w:t>
            </w:r>
          </w:p>
        </w:tc>
        <w:tc>
          <w:tcPr>
            <w:tcW w:w="2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04D4CA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刀具消毒柜</w:t>
            </w: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6433A3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1D970F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台</w:t>
            </w:r>
          </w:p>
        </w:tc>
      </w:tr>
      <w:tr w:rsidR="007974CC" w14:paraId="4FF1761C" w14:textId="77777777" w:rsidTr="007974CC">
        <w:trPr>
          <w:trHeight w:val="20"/>
          <w:jc w:val="center"/>
        </w:trPr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EA101F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14</w:t>
            </w:r>
          </w:p>
        </w:tc>
        <w:tc>
          <w:tcPr>
            <w:tcW w:w="2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793D0A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四层平板货架</w:t>
            </w: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7A94A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10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62AB7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台</w:t>
            </w:r>
          </w:p>
        </w:tc>
      </w:tr>
      <w:tr w:rsidR="007974CC" w14:paraId="5D4AB26F" w14:textId="77777777" w:rsidTr="007974CC">
        <w:trPr>
          <w:trHeight w:val="20"/>
          <w:jc w:val="center"/>
        </w:trPr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4D02E2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15</w:t>
            </w:r>
          </w:p>
        </w:tc>
        <w:tc>
          <w:tcPr>
            <w:tcW w:w="2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749BD4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双层平板工作台</w:t>
            </w: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8AD415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6E8B8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台</w:t>
            </w:r>
          </w:p>
        </w:tc>
      </w:tr>
      <w:tr w:rsidR="007974CC" w14:paraId="5A2BE7D2" w14:textId="77777777" w:rsidTr="007974CC">
        <w:trPr>
          <w:trHeight w:val="20"/>
          <w:jc w:val="center"/>
        </w:trPr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AC3321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16</w:t>
            </w:r>
          </w:p>
        </w:tc>
        <w:tc>
          <w:tcPr>
            <w:tcW w:w="2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32348F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面案操作台</w:t>
            </w: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1714EF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8AFD7F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台</w:t>
            </w:r>
          </w:p>
        </w:tc>
      </w:tr>
      <w:tr w:rsidR="007974CC" w14:paraId="52AD156E" w14:textId="77777777" w:rsidTr="007974CC">
        <w:trPr>
          <w:trHeight w:val="20"/>
          <w:jc w:val="center"/>
        </w:trPr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6958B3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17</w:t>
            </w:r>
          </w:p>
        </w:tc>
        <w:tc>
          <w:tcPr>
            <w:tcW w:w="2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7CBD12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单星水池</w:t>
            </w: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E208C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E37FDD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台</w:t>
            </w:r>
          </w:p>
        </w:tc>
      </w:tr>
      <w:tr w:rsidR="007974CC" w14:paraId="18EDB4BE" w14:textId="77777777" w:rsidTr="007974CC">
        <w:trPr>
          <w:trHeight w:val="20"/>
          <w:jc w:val="center"/>
        </w:trPr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1BF620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18</w:t>
            </w:r>
          </w:p>
        </w:tc>
        <w:tc>
          <w:tcPr>
            <w:tcW w:w="2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BE094F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台式混水龙头</w:t>
            </w: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77F3D1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163C8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台</w:t>
            </w:r>
          </w:p>
        </w:tc>
      </w:tr>
      <w:tr w:rsidR="007974CC" w14:paraId="6E273E5D" w14:textId="77777777" w:rsidTr="007974CC">
        <w:trPr>
          <w:trHeight w:val="20"/>
          <w:jc w:val="center"/>
        </w:trPr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3BA2A1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19</w:t>
            </w:r>
          </w:p>
        </w:tc>
        <w:tc>
          <w:tcPr>
            <w:tcW w:w="2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DAF0DF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三星水池</w:t>
            </w: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579AEB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DEDF3E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台</w:t>
            </w:r>
          </w:p>
        </w:tc>
      </w:tr>
      <w:tr w:rsidR="007974CC" w14:paraId="3AEEA879" w14:textId="77777777" w:rsidTr="007974CC">
        <w:trPr>
          <w:trHeight w:val="20"/>
          <w:jc w:val="center"/>
        </w:trPr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9064C0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20</w:t>
            </w:r>
          </w:p>
        </w:tc>
        <w:tc>
          <w:tcPr>
            <w:tcW w:w="2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761A67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三星水池</w:t>
            </w: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DFB69C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6D6CAC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台</w:t>
            </w:r>
          </w:p>
        </w:tc>
      </w:tr>
      <w:tr w:rsidR="007974CC" w14:paraId="69CC34D6" w14:textId="77777777" w:rsidTr="007974CC">
        <w:trPr>
          <w:trHeight w:val="20"/>
          <w:jc w:val="center"/>
        </w:trPr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C20751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21</w:t>
            </w:r>
          </w:p>
        </w:tc>
        <w:tc>
          <w:tcPr>
            <w:tcW w:w="2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9FABB4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紫外线消毒灯</w:t>
            </w: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8B0D35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86648D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台</w:t>
            </w:r>
          </w:p>
        </w:tc>
      </w:tr>
      <w:tr w:rsidR="007974CC" w14:paraId="2AA16DA4" w14:textId="77777777" w:rsidTr="007974CC">
        <w:trPr>
          <w:trHeight w:val="20"/>
          <w:jc w:val="center"/>
        </w:trPr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13D7BF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22</w:t>
            </w:r>
          </w:p>
        </w:tc>
        <w:tc>
          <w:tcPr>
            <w:tcW w:w="2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48AAB4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台式混水龙头</w:t>
            </w: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C99FF1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9D79D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台</w:t>
            </w:r>
          </w:p>
        </w:tc>
      </w:tr>
      <w:tr w:rsidR="007974CC" w14:paraId="42343AF9" w14:textId="77777777" w:rsidTr="007974CC">
        <w:trPr>
          <w:trHeight w:val="20"/>
          <w:jc w:val="center"/>
        </w:trPr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F7EA9F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23</w:t>
            </w:r>
          </w:p>
        </w:tc>
        <w:tc>
          <w:tcPr>
            <w:tcW w:w="2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F09885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挂墙单层板</w:t>
            </w: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82072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A1B89D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台</w:t>
            </w:r>
          </w:p>
        </w:tc>
      </w:tr>
      <w:tr w:rsidR="007974CC" w14:paraId="74E86DC2" w14:textId="77777777" w:rsidTr="007974CC">
        <w:trPr>
          <w:trHeight w:val="20"/>
          <w:jc w:val="center"/>
        </w:trPr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C7376C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24</w:t>
            </w:r>
          </w:p>
        </w:tc>
        <w:tc>
          <w:tcPr>
            <w:tcW w:w="2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A629B0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配电箱</w:t>
            </w: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9A1DA7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706BE7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台</w:t>
            </w:r>
          </w:p>
        </w:tc>
      </w:tr>
      <w:tr w:rsidR="007974CC" w14:paraId="553CB991" w14:textId="77777777" w:rsidTr="007974CC">
        <w:trPr>
          <w:trHeight w:val="20"/>
          <w:jc w:val="center"/>
        </w:trPr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C79A99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25</w:t>
            </w:r>
          </w:p>
        </w:tc>
        <w:tc>
          <w:tcPr>
            <w:tcW w:w="2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82A171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油网烟罩</w:t>
            </w: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785F4B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EC81CF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㎡</w:t>
            </w:r>
          </w:p>
        </w:tc>
      </w:tr>
      <w:tr w:rsidR="007974CC" w14:paraId="644AC27F" w14:textId="77777777" w:rsidTr="007974CC">
        <w:trPr>
          <w:trHeight w:val="20"/>
          <w:jc w:val="center"/>
        </w:trPr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A7C193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26</w:t>
            </w:r>
          </w:p>
        </w:tc>
        <w:tc>
          <w:tcPr>
            <w:tcW w:w="2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B9EC55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装饰板</w:t>
            </w: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AC611A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6.4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1615AF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㎡</w:t>
            </w:r>
          </w:p>
        </w:tc>
      </w:tr>
      <w:tr w:rsidR="007974CC" w14:paraId="4827F58C" w14:textId="77777777" w:rsidTr="007974CC">
        <w:trPr>
          <w:trHeight w:val="20"/>
          <w:jc w:val="center"/>
        </w:trPr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147FDE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27</w:t>
            </w:r>
          </w:p>
        </w:tc>
        <w:tc>
          <w:tcPr>
            <w:tcW w:w="2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7A398B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油网烟罩</w:t>
            </w: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FE77CA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46689C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㎡</w:t>
            </w:r>
          </w:p>
        </w:tc>
      </w:tr>
      <w:tr w:rsidR="007974CC" w14:paraId="1730256B" w14:textId="77777777" w:rsidTr="007974CC">
        <w:trPr>
          <w:trHeight w:val="20"/>
          <w:jc w:val="center"/>
        </w:trPr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03E3A3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28</w:t>
            </w:r>
          </w:p>
        </w:tc>
        <w:tc>
          <w:tcPr>
            <w:tcW w:w="2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40ADA4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装饰板</w:t>
            </w: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526D14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4.8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2F85E4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㎡</w:t>
            </w:r>
          </w:p>
        </w:tc>
      </w:tr>
      <w:tr w:rsidR="007974CC" w14:paraId="12409FBB" w14:textId="77777777" w:rsidTr="007974CC">
        <w:trPr>
          <w:trHeight w:val="20"/>
          <w:jc w:val="center"/>
        </w:trPr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182615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29</w:t>
            </w:r>
          </w:p>
        </w:tc>
        <w:tc>
          <w:tcPr>
            <w:tcW w:w="2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79B90E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油网烟罩</w:t>
            </w: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BCF981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BCC0E4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㎡</w:t>
            </w:r>
          </w:p>
        </w:tc>
      </w:tr>
      <w:tr w:rsidR="007974CC" w14:paraId="7E0AC26F" w14:textId="77777777" w:rsidTr="007974CC">
        <w:trPr>
          <w:trHeight w:val="20"/>
          <w:jc w:val="center"/>
        </w:trPr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3C858D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30</w:t>
            </w:r>
          </w:p>
        </w:tc>
        <w:tc>
          <w:tcPr>
            <w:tcW w:w="2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DC4A0A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装饰板</w:t>
            </w: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136FB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4.6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76EA63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㎡</w:t>
            </w:r>
          </w:p>
        </w:tc>
      </w:tr>
      <w:tr w:rsidR="007974CC" w14:paraId="46CE534D" w14:textId="77777777" w:rsidTr="007974CC">
        <w:trPr>
          <w:trHeight w:val="20"/>
          <w:jc w:val="center"/>
        </w:trPr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D220CB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31</w:t>
            </w:r>
          </w:p>
        </w:tc>
        <w:tc>
          <w:tcPr>
            <w:tcW w:w="2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411159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油网烟罩</w:t>
            </w: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4331B7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11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D6FDAC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㎡</w:t>
            </w:r>
          </w:p>
        </w:tc>
      </w:tr>
      <w:tr w:rsidR="007974CC" w14:paraId="18D19B4E" w14:textId="77777777" w:rsidTr="007974CC">
        <w:trPr>
          <w:trHeight w:val="20"/>
          <w:jc w:val="center"/>
        </w:trPr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5E8411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32</w:t>
            </w:r>
          </w:p>
        </w:tc>
        <w:tc>
          <w:tcPr>
            <w:tcW w:w="2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FD6ADF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装饰板</w:t>
            </w: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F9E006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10.2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43F69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㎡</w:t>
            </w:r>
          </w:p>
        </w:tc>
      </w:tr>
      <w:tr w:rsidR="007974CC" w14:paraId="710170B0" w14:textId="77777777" w:rsidTr="007974CC">
        <w:trPr>
          <w:trHeight w:val="20"/>
          <w:jc w:val="center"/>
        </w:trPr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3FB210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33</w:t>
            </w:r>
          </w:p>
        </w:tc>
        <w:tc>
          <w:tcPr>
            <w:tcW w:w="2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9EE886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单星水池</w:t>
            </w: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4B5F47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9317B6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台</w:t>
            </w:r>
          </w:p>
        </w:tc>
      </w:tr>
      <w:tr w:rsidR="007974CC" w14:paraId="1E1F37D8" w14:textId="77777777" w:rsidTr="007974CC">
        <w:trPr>
          <w:trHeight w:val="20"/>
          <w:jc w:val="center"/>
        </w:trPr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4D0C64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34</w:t>
            </w:r>
          </w:p>
        </w:tc>
        <w:tc>
          <w:tcPr>
            <w:tcW w:w="2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E14D4B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台式混水龙头</w:t>
            </w: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EFE7A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556C0F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台</w:t>
            </w:r>
          </w:p>
        </w:tc>
      </w:tr>
      <w:tr w:rsidR="007974CC" w14:paraId="604F8C48" w14:textId="77777777" w:rsidTr="007974CC">
        <w:trPr>
          <w:trHeight w:val="20"/>
          <w:jc w:val="center"/>
        </w:trPr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AE1C62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35</w:t>
            </w:r>
          </w:p>
        </w:tc>
        <w:tc>
          <w:tcPr>
            <w:tcW w:w="2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8396F1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墙出式单冷龙头</w:t>
            </w: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42965C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F1618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台</w:t>
            </w:r>
          </w:p>
        </w:tc>
      </w:tr>
      <w:tr w:rsidR="007974CC" w14:paraId="518EE0C6" w14:textId="77777777" w:rsidTr="007974CC">
        <w:trPr>
          <w:trHeight w:val="20"/>
          <w:jc w:val="center"/>
        </w:trPr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C57FC5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36</w:t>
            </w:r>
          </w:p>
        </w:tc>
        <w:tc>
          <w:tcPr>
            <w:tcW w:w="2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C38BB2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双头单尾小炒灶</w:t>
            </w: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D3116C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5002FA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台</w:t>
            </w:r>
          </w:p>
        </w:tc>
      </w:tr>
      <w:tr w:rsidR="007974CC" w14:paraId="57BE8A6A" w14:textId="77777777" w:rsidTr="007974CC">
        <w:trPr>
          <w:trHeight w:val="20"/>
          <w:jc w:val="center"/>
        </w:trPr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51EF5B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37</w:t>
            </w:r>
          </w:p>
        </w:tc>
        <w:tc>
          <w:tcPr>
            <w:tcW w:w="2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5877AF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单头大锅灶</w:t>
            </w: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F457B5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57A38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台</w:t>
            </w:r>
          </w:p>
        </w:tc>
      </w:tr>
      <w:tr w:rsidR="007974CC" w14:paraId="32D9D4DF" w14:textId="77777777" w:rsidTr="007974CC">
        <w:trPr>
          <w:trHeight w:val="20"/>
          <w:jc w:val="center"/>
        </w:trPr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D0D6B4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38</w:t>
            </w:r>
          </w:p>
        </w:tc>
        <w:tc>
          <w:tcPr>
            <w:tcW w:w="2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C99B32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四层平板货架</w:t>
            </w: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53A4E7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EA26A7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台</w:t>
            </w:r>
          </w:p>
        </w:tc>
      </w:tr>
      <w:tr w:rsidR="007974CC" w14:paraId="3E8CA2D3" w14:textId="77777777" w:rsidTr="007974CC">
        <w:trPr>
          <w:trHeight w:val="20"/>
          <w:jc w:val="center"/>
        </w:trPr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C840C2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39</w:t>
            </w:r>
          </w:p>
        </w:tc>
        <w:tc>
          <w:tcPr>
            <w:tcW w:w="2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6932D6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四层平板货架</w:t>
            </w: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005D8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7D21F6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台</w:t>
            </w:r>
          </w:p>
        </w:tc>
      </w:tr>
      <w:tr w:rsidR="007974CC" w14:paraId="6E4F13C7" w14:textId="77777777" w:rsidTr="007974CC">
        <w:trPr>
          <w:trHeight w:val="20"/>
          <w:jc w:val="center"/>
        </w:trPr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4F44EE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40</w:t>
            </w:r>
          </w:p>
        </w:tc>
        <w:tc>
          <w:tcPr>
            <w:tcW w:w="2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1434DA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工作台连柜</w:t>
            </w: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3C7999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11935C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台</w:t>
            </w:r>
          </w:p>
        </w:tc>
      </w:tr>
      <w:tr w:rsidR="007974CC" w14:paraId="623EE02C" w14:textId="77777777" w:rsidTr="007974CC">
        <w:trPr>
          <w:trHeight w:val="20"/>
          <w:jc w:val="center"/>
        </w:trPr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B6A497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lastRenderedPageBreak/>
              <w:t>41</w:t>
            </w:r>
          </w:p>
        </w:tc>
        <w:tc>
          <w:tcPr>
            <w:tcW w:w="2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D512E3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电扒炉</w:t>
            </w: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428D18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BAAA8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台</w:t>
            </w:r>
          </w:p>
        </w:tc>
      </w:tr>
      <w:tr w:rsidR="007974CC" w14:paraId="150EA619" w14:textId="77777777" w:rsidTr="007974CC">
        <w:trPr>
          <w:trHeight w:val="20"/>
          <w:jc w:val="center"/>
        </w:trPr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2ADC9E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42</w:t>
            </w:r>
          </w:p>
        </w:tc>
        <w:tc>
          <w:tcPr>
            <w:tcW w:w="2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5E4AB5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排油烟风机</w:t>
            </w: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4A2CC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649EC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台</w:t>
            </w:r>
          </w:p>
        </w:tc>
      </w:tr>
      <w:tr w:rsidR="007974CC" w14:paraId="43D67F0E" w14:textId="77777777" w:rsidTr="007974CC">
        <w:trPr>
          <w:trHeight w:val="20"/>
          <w:jc w:val="center"/>
        </w:trPr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06CBDF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43</w:t>
            </w:r>
          </w:p>
        </w:tc>
        <w:tc>
          <w:tcPr>
            <w:tcW w:w="2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C80C19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新风风机</w:t>
            </w: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4C5B8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1E4E2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台</w:t>
            </w:r>
          </w:p>
        </w:tc>
      </w:tr>
      <w:tr w:rsidR="007974CC" w14:paraId="63D98B35" w14:textId="77777777" w:rsidTr="007974CC">
        <w:trPr>
          <w:trHeight w:val="20"/>
          <w:jc w:val="center"/>
        </w:trPr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D50478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44</w:t>
            </w:r>
          </w:p>
        </w:tc>
        <w:tc>
          <w:tcPr>
            <w:tcW w:w="2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1934E8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油烟净化器</w:t>
            </w: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F5C6F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9D1FB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台</w:t>
            </w:r>
          </w:p>
        </w:tc>
      </w:tr>
      <w:tr w:rsidR="007974CC" w14:paraId="6B52555D" w14:textId="77777777" w:rsidTr="007974CC">
        <w:trPr>
          <w:trHeight w:val="20"/>
          <w:jc w:val="center"/>
        </w:trPr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BE685E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45</w:t>
            </w:r>
          </w:p>
        </w:tc>
        <w:tc>
          <w:tcPr>
            <w:tcW w:w="2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B69825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风机消音房</w:t>
            </w: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F78D8B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FDFFFD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台</w:t>
            </w:r>
          </w:p>
        </w:tc>
      </w:tr>
      <w:tr w:rsidR="007974CC" w14:paraId="3C8612DE" w14:textId="77777777" w:rsidTr="007974CC">
        <w:trPr>
          <w:trHeight w:val="20"/>
          <w:jc w:val="center"/>
        </w:trPr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A1C36D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46</w:t>
            </w:r>
          </w:p>
        </w:tc>
        <w:tc>
          <w:tcPr>
            <w:tcW w:w="2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D30323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风机底座</w:t>
            </w: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2C4E0E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BB179E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套</w:t>
            </w:r>
          </w:p>
        </w:tc>
      </w:tr>
      <w:tr w:rsidR="007974CC" w14:paraId="5B38C356" w14:textId="77777777" w:rsidTr="007974CC">
        <w:trPr>
          <w:trHeight w:val="20"/>
          <w:jc w:val="center"/>
        </w:trPr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8EB2F9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47</w:t>
            </w:r>
          </w:p>
        </w:tc>
        <w:tc>
          <w:tcPr>
            <w:tcW w:w="2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7502FA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风机减震</w:t>
            </w: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0008DC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60CA2B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套</w:t>
            </w:r>
          </w:p>
        </w:tc>
      </w:tr>
      <w:tr w:rsidR="007974CC" w14:paraId="610F83ED" w14:textId="77777777" w:rsidTr="007974CC">
        <w:trPr>
          <w:trHeight w:val="20"/>
          <w:jc w:val="center"/>
        </w:trPr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AAB3C7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48</w:t>
            </w:r>
          </w:p>
        </w:tc>
        <w:tc>
          <w:tcPr>
            <w:tcW w:w="2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BFA498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软连接</w:t>
            </w: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1A4A1D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A0DC7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套</w:t>
            </w:r>
          </w:p>
        </w:tc>
      </w:tr>
      <w:tr w:rsidR="007974CC" w14:paraId="2F6CA6C5" w14:textId="77777777" w:rsidTr="007974CC">
        <w:trPr>
          <w:trHeight w:val="20"/>
          <w:jc w:val="center"/>
        </w:trPr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450606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49</w:t>
            </w:r>
          </w:p>
        </w:tc>
        <w:tc>
          <w:tcPr>
            <w:tcW w:w="2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04CF60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管道口防护网</w:t>
            </w: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945C62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8F285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套</w:t>
            </w:r>
          </w:p>
        </w:tc>
      </w:tr>
      <w:tr w:rsidR="007974CC" w14:paraId="4890F426" w14:textId="77777777" w:rsidTr="007974CC">
        <w:trPr>
          <w:trHeight w:val="20"/>
          <w:jc w:val="center"/>
        </w:trPr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468DDC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50</w:t>
            </w:r>
          </w:p>
        </w:tc>
        <w:tc>
          <w:tcPr>
            <w:tcW w:w="2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BD16E7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管道口防雨弯头</w:t>
            </w: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2457A2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42D923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个</w:t>
            </w:r>
          </w:p>
        </w:tc>
      </w:tr>
      <w:tr w:rsidR="007974CC" w14:paraId="4FED931F" w14:textId="77777777" w:rsidTr="007974CC">
        <w:trPr>
          <w:trHeight w:val="20"/>
          <w:jc w:val="center"/>
        </w:trPr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F326E0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51</w:t>
            </w:r>
          </w:p>
        </w:tc>
        <w:tc>
          <w:tcPr>
            <w:tcW w:w="2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274DBF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风机进出口消音</w:t>
            </w: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DE614C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4749F8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个</w:t>
            </w:r>
          </w:p>
        </w:tc>
      </w:tr>
      <w:tr w:rsidR="007974CC" w14:paraId="0498C98C" w14:textId="77777777" w:rsidTr="007974CC">
        <w:trPr>
          <w:trHeight w:val="20"/>
          <w:jc w:val="center"/>
        </w:trPr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31F8E8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52</w:t>
            </w:r>
          </w:p>
        </w:tc>
        <w:tc>
          <w:tcPr>
            <w:tcW w:w="2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26C4A8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风机净化器进出口变径</w:t>
            </w: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533BD8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6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2BAD00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个</w:t>
            </w:r>
          </w:p>
        </w:tc>
      </w:tr>
      <w:tr w:rsidR="007974CC" w14:paraId="02091D5F" w14:textId="77777777" w:rsidTr="007974CC">
        <w:trPr>
          <w:trHeight w:val="20"/>
          <w:jc w:val="center"/>
        </w:trPr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78ACBD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53</w:t>
            </w:r>
          </w:p>
        </w:tc>
        <w:tc>
          <w:tcPr>
            <w:tcW w:w="2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87C74B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防火阀</w:t>
            </w: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5732A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501A2E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个</w:t>
            </w:r>
          </w:p>
        </w:tc>
      </w:tr>
      <w:tr w:rsidR="007974CC" w14:paraId="248C67CC" w14:textId="77777777" w:rsidTr="007974CC">
        <w:trPr>
          <w:trHeight w:val="20"/>
          <w:jc w:val="center"/>
        </w:trPr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B88401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54</w:t>
            </w:r>
          </w:p>
        </w:tc>
        <w:tc>
          <w:tcPr>
            <w:tcW w:w="2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ACE092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排油烟管道</w:t>
            </w: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303972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380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18C6B8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㎡</w:t>
            </w:r>
          </w:p>
        </w:tc>
      </w:tr>
      <w:tr w:rsidR="007974CC" w14:paraId="62FFD861" w14:textId="77777777" w:rsidTr="007974CC">
        <w:trPr>
          <w:trHeight w:val="20"/>
          <w:jc w:val="center"/>
        </w:trPr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76C6C4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55</w:t>
            </w:r>
          </w:p>
        </w:tc>
        <w:tc>
          <w:tcPr>
            <w:tcW w:w="2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B415E3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新风管道</w:t>
            </w: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86049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280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529A8D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㎡</w:t>
            </w:r>
          </w:p>
        </w:tc>
      </w:tr>
      <w:tr w:rsidR="007974CC" w14:paraId="19020AA4" w14:textId="77777777" w:rsidTr="007974CC">
        <w:trPr>
          <w:trHeight w:val="20"/>
          <w:jc w:val="center"/>
        </w:trPr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1CF42F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56</w:t>
            </w:r>
          </w:p>
        </w:tc>
        <w:tc>
          <w:tcPr>
            <w:tcW w:w="2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D0549D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弯头</w:t>
            </w: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AE4F3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10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3E16EA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个</w:t>
            </w:r>
          </w:p>
        </w:tc>
      </w:tr>
      <w:tr w:rsidR="007974CC" w14:paraId="3D944339" w14:textId="77777777" w:rsidTr="007974CC">
        <w:trPr>
          <w:trHeight w:val="20"/>
          <w:jc w:val="center"/>
        </w:trPr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5F0453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57</w:t>
            </w:r>
          </w:p>
        </w:tc>
        <w:tc>
          <w:tcPr>
            <w:tcW w:w="2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35E0B0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新风风口</w:t>
            </w: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F96F38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8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2C826C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个</w:t>
            </w:r>
          </w:p>
        </w:tc>
      </w:tr>
      <w:tr w:rsidR="007974CC" w14:paraId="29DFD12C" w14:textId="77777777" w:rsidTr="007974CC">
        <w:trPr>
          <w:trHeight w:val="20"/>
          <w:jc w:val="center"/>
        </w:trPr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E3C150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58</w:t>
            </w:r>
          </w:p>
        </w:tc>
        <w:tc>
          <w:tcPr>
            <w:tcW w:w="2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7C1192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排油烟风机控制电箱</w:t>
            </w: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B0374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8044E4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台</w:t>
            </w:r>
          </w:p>
        </w:tc>
      </w:tr>
      <w:tr w:rsidR="007974CC" w14:paraId="56F0F5B8" w14:textId="77777777" w:rsidTr="007974CC">
        <w:trPr>
          <w:trHeight w:val="20"/>
          <w:jc w:val="center"/>
        </w:trPr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683F82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59</w:t>
            </w:r>
          </w:p>
        </w:tc>
        <w:tc>
          <w:tcPr>
            <w:tcW w:w="2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590C62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新风风机控制电箱</w:t>
            </w: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3CE13E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99F8F7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台</w:t>
            </w:r>
          </w:p>
        </w:tc>
      </w:tr>
      <w:tr w:rsidR="007974CC" w14:paraId="491854BE" w14:textId="77777777" w:rsidTr="007974CC">
        <w:trPr>
          <w:trHeight w:val="20"/>
          <w:jc w:val="center"/>
        </w:trPr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0F7373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60</w:t>
            </w:r>
          </w:p>
        </w:tc>
        <w:tc>
          <w:tcPr>
            <w:tcW w:w="2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CCFA49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吊装费</w:t>
            </w: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AB7EF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5F1794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项</w:t>
            </w:r>
          </w:p>
        </w:tc>
      </w:tr>
      <w:tr w:rsidR="007974CC" w14:paraId="7FCCB8F5" w14:textId="77777777" w:rsidTr="007974CC">
        <w:trPr>
          <w:trHeight w:val="20"/>
          <w:jc w:val="center"/>
        </w:trPr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77DDE8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61</w:t>
            </w:r>
          </w:p>
        </w:tc>
        <w:tc>
          <w:tcPr>
            <w:tcW w:w="2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88E1CD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平台雪柜</w:t>
            </w: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4B4B1D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D88F9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台</w:t>
            </w:r>
          </w:p>
        </w:tc>
      </w:tr>
      <w:tr w:rsidR="007974CC" w14:paraId="0B29A28E" w14:textId="77777777" w:rsidTr="007974CC">
        <w:trPr>
          <w:trHeight w:val="20"/>
          <w:jc w:val="center"/>
        </w:trPr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E07C9F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62</w:t>
            </w:r>
          </w:p>
        </w:tc>
        <w:tc>
          <w:tcPr>
            <w:tcW w:w="2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19D613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煲仔炉</w:t>
            </w: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36698C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7C071D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台</w:t>
            </w:r>
          </w:p>
        </w:tc>
      </w:tr>
      <w:tr w:rsidR="007974CC" w14:paraId="32513660" w14:textId="77777777" w:rsidTr="007974CC">
        <w:trPr>
          <w:trHeight w:val="20"/>
          <w:jc w:val="center"/>
        </w:trPr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4DCBD8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63</w:t>
            </w:r>
          </w:p>
        </w:tc>
        <w:tc>
          <w:tcPr>
            <w:tcW w:w="2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920864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燃气单头矮汤炉</w:t>
            </w: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58C5E3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C5BFA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台</w:t>
            </w:r>
          </w:p>
        </w:tc>
      </w:tr>
      <w:tr w:rsidR="007974CC" w14:paraId="2B4272CC" w14:textId="77777777" w:rsidTr="007974CC">
        <w:trPr>
          <w:trHeight w:val="20"/>
          <w:jc w:val="center"/>
        </w:trPr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9FCF53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64</w:t>
            </w:r>
          </w:p>
        </w:tc>
        <w:tc>
          <w:tcPr>
            <w:tcW w:w="2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E183CF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不锈钢桶</w:t>
            </w: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8A8254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20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B69A18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个</w:t>
            </w:r>
          </w:p>
        </w:tc>
      </w:tr>
      <w:tr w:rsidR="007974CC" w14:paraId="0FC9795C" w14:textId="77777777" w:rsidTr="007974CC">
        <w:trPr>
          <w:trHeight w:val="20"/>
          <w:jc w:val="center"/>
        </w:trPr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3ABB0D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65</w:t>
            </w:r>
          </w:p>
        </w:tc>
        <w:tc>
          <w:tcPr>
            <w:tcW w:w="2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26AB60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不锈钢桶</w:t>
            </w: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8970EC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15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BDC8B4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个</w:t>
            </w:r>
          </w:p>
        </w:tc>
      </w:tr>
      <w:tr w:rsidR="007974CC" w14:paraId="1C7FD5F8" w14:textId="77777777" w:rsidTr="007974CC">
        <w:trPr>
          <w:trHeight w:val="20"/>
          <w:jc w:val="center"/>
        </w:trPr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417B57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66</w:t>
            </w:r>
          </w:p>
        </w:tc>
        <w:tc>
          <w:tcPr>
            <w:tcW w:w="2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2585EE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不锈钢桶</w:t>
            </w: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8FE6B0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15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919EA3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个</w:t>
            </w:r>
          </w:p>
        </w:tc>
      </w:tr>
      <w:tr w:rsidR="007974CC" w14:paraId="20E4FD41" w14:textId="77777777" w:rsidTr="007974CC">
        <w:trPr>
          <w:trHeight w:val="20"/>
          <w:jc w:val="center"/>
        </w:trPr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403D38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67</w:t>
            </w:r>
          </w:p>
        </w:tc>
        <w:tc>
          <w:tcPr>
            <w:tcW w:w="2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797B0B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钢盆</w:t>
            </w: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720579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30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48E0CD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个</w:t>
            </w:r>
          </w:p>
        </w:tc>
      </w:tr>
      <w:tr w:rsidR="007974CC" w14:paraId="3FFAF126" w14:textId="77777777" w:rsidTr="007974CC">
        <w:trPr>
          <w:trHeight w:val="20"/>
          <w:jc w:val="center"/>
        </w:trPr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D465DB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68</w:t>
            </w:r>
          </w:p>
        </w:tc>
        <w:tc>
          <w:tcPr>
            <w:tcW w:w="2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5441B8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钢盆</w:t>
            </w: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6A34C5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30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772608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个</w:t>
            </w:r>
          </w:p>
        </w:tc>
      </w:tr>
      <w:tr w:rsidR="007974CC" w14:paraId="0D7EEC5C" w14:textId="77777777" w:rsidTr="007974CC">
        <w:trPr>
          <w:trHeight w:val="20"/>
          <w:jc w:val="center"/>
        </w:trPr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021C65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69</w:t>
            </w:r>
          </w:p>
        </w:tc>
        <w:tc>
          <w:tcPr>
            <w:tcW w:w="2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07FD27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钢盆</w:t>
            </w: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8765F6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30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5F48F7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个</w:t>
            </w:r>
          </w:p>
        </w:tc>
      </w:tr>
      <w:tr w:rsidR="007974CC" w14:paraId="0BFF981A" w14:textId="77777777" w:rsidTr="007974CC">
        <w:trPr>
          <w:trHeight w:val="20"/>
          <w:jc w:val="center"/>
        </w:trPr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3E3F3A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70</w:t>
            </w:r>
          </w:p>
        </w:tc>
        <w:tc>
          <w:tcPr>
            <w:tcW w:w="2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0C864C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带眼钢盆</w:t>
            </w: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88FB42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25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1BF12A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个</w:t>
            </w:r>
          </w:p>
        </w:tc>
      </w:tr>
      <w:tr w:rsidR="007974CC" w14:paraId="0342617D" w14:textId="77777777" w:rsidTr="007974CC">
        <w:trPr>
          <w:trHeight w:val="20"/>
          <w:jc w:val="center"/>
        </w:trPr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7AC7A1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71</w:t>
            </w:r>
          </w:p>
        </w:tc>
        <w:tc>
          <w:tcPr>
            <w:tcW w:w="2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494F71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不锈钢托盘</w:t>
            </w: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7987BA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50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58D723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个</w:t>
            </w:r>
          </w:p>
        </w:tc>
      </w:tr>
      <w:tr w:rsidR="007974CC" w14:paraId="3355298C" w14:textId="77777777" w:rsidTr="007974CC">
        <w:trPr>
          <w:trHeight w:val="20"/>
          <w:jc w:val="center"/>
        </w:trPr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A2B0FC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72</w:t>
            </w:r>
          </w:p>
        </w:tc>
        <w:tc>
          <w:tcPr>
            <w:tcW w:w="2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6C6C59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不锈钢托盘</w:t>
            </w: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8550AD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50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74B51E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个</w:t>
            </w:r>
          </w:p>
        </w:tc>
      </w:tr>
      <w:tr w:rsidR="007974CC" w14:paraId="09CABA3D" w14:textId="77777777" w:rsidTr="007974CC">
        <w:trPr>
          <w:trHeight w:val="20"/>
          <w:jc w:val="center"/>
        </w:trPr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27BE0B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73</w:t>
            </w:r>
          </w:p>
        </w:tc>
        <w:tc>
          <w:tcPr>
            <w:tcW w:w="2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B29233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调料缸</w:t>
            </w: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9F7F14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30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DADFDC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个</w:t>
            </w:r>
          </w:p>
        </w:tc>
      </w:tr>
      <w:tr w:rsidR="007974CC" w14:paraId="64839CBA" w14:textId="77777777" w:rsidTr="007974CC">
        <w:trPr>
          <w:trHeight w:val="20"/>
          <w:jc w:val="center"/>
        </w:trPr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577C4B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74</w:t>
            </w:r>
          </w:p>
        </w:tc>
        <w:tc>
          <w:tcPr>
            <w:tcW w:w="2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4823AF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马斗</w:t>
            </w: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8DD3A0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100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FCA646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个</w:t>
            </w:r>
          </w:p>
        </w:tc>
      </w:tr>
      <w:tr w:rsidR="007974CC" w14:paraId="34FC964B" w14:textId="77777777" w:rsidTr="007974CC">
        <w:trPr>
          <w:trHeight w:val="20"/>
          <w:jc w:val="center"/>
        </w:trPr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20687C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75</w:t>
            </w:r>
          </w:p>
        </w:tc>
        <w:tc>
          <w:tcPr>
            <w:tcW w:w="2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551983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油鼓</w:t>
            </w: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C0A6D6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10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CD171C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个</w:t>
            </w:r>
          </w:p>
        </w:tc>
      </w:tr>
      <w:tr w:rsidR="007974CC" w14:paraId="0F08367E" w14:textId="77777777" w:rsidTr="007974CC">
        <w:trPr>
          <w:trHeight w:val="20"/>
          <w:jc w:val="center"/>
        </w:trPr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1E7E4E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76</w:t>
            </w:r>
          </w:p>
        </w:tc>
        <w:tc>
          <w:tcPr>
            <w:tcW w:w="2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E065FC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煸锅</w:t>
            </w: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B51A63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C21763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个</w:t>
            </w:r>
          </w:p>
        </w:tc>
      </w:tr>
      <w:tr w:rsidR="007974CC" w14:paraId="43E54AE9" w14:textId="77777777" w:rsidTr="007974CC">
        <w:trPr>
          <w:trHeight w:val="20"/>
          <w:jc w:val="center"/>
        </w:trPr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1F2743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77</w:t>
            </w:r>
          </w:p>
        </w:tc>
        <w:tc>
          <w:tcPr>
            <w:tcW w:w="2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32049D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煸锅</w:t>
            </w: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E7DB9E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E11B68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个</w:t>
            </w:r>
          </w:p>
        </w:tc>
      </w:tr>
      <w:tr w:rsidR="007974CC" w14:paraId="63288EEF" w14:textId="77777777" w:rsidTr="007974CC">
        <w:trPr>
          <w:trHeight w:val="20"/>
          <w:jc w:val="center"/>
        </w:trPr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779639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78</w:t>
            </w:r>
          </w:p>
        </w:tc>
        <w:tc>
          <w:tcPr>
            <w:tcW w:w="2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CAF0C8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高压锅</w:t>
            </w: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840DF5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186006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个</w:t>
            </w:r>
          </w:p>
        </w:tc>
      </w:tr>
      <w:tr w:rsidR="007974CC" w14:paraId="0CCE2EF8" w14:textId="77777777" w:rsidTr="007974CC">
        <w:trPr>
          <w:trHeight w:val="20"/>
          <w:jc w:val="center"/>
        </w:trPr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004EFA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79</w:t>
            </w:r>
          </w:p>
        </w:tc>
        <w:tc>
          <w:tcPr>
            <w:tcW w:w="2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E292BA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高压锅</w:t>
            </w: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23D578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C125A7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个</w:t>
            </w:r>
          </w:p>
        </w:tc>
      </w:tr>
      <w:tr w:rsidR="007974CC" w14:paraId="47930868" w14:textId="77777777" w:rsidTr="007974CC">
        <w:trPr>
          <w:trHeight w:val="20"/>
          <w:jc w:val="center"/>
        </w:trPr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EC9584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80</w:t>
            </w:r>
          </w:p>
        </w:tc>
        <w:tc>
          <w:tcPr>
            <w:tcW w:w="2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30E1D9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不锈钢水勺</w:t>
            </w: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5531C7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20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636127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个</w:t>
            </w:r>
          </w:p>
        </w:tc>
      </w:tr>
      <w:tr w:rsidR="007974CC" w14:paraId="5CAF4B4A" w14:textId="77777777" w:rsidTr="007974CC">
        <w:trPr>
          <w:trHeight w:val="20"/>
          <w:jc w:val="center"/>
        </w:trPr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B6658E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81</w:t>
            </w:r>
          </w:p>
        </w:tc>
        <w:tc>
          <w:tcPr>
            <w:tcW w:w="2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62E860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油抄子</w:t>
            </w: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79AB60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20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B06F6D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个</w:t>
            </w:r>
          </w:p>
        </w:tc>
      </w:tr>
      <w:tr w:rsidR="007974CC" w14:paraId="01C19B8E" w14:textId="77777777" w:rsidTr="007974CC">
        <w:trPr>
          <w:trHeight w:val="20"/>
          <w:jc w:val="center"/>
        </w:trPr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E8338B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82</w:t>
            </w:r>
          </w:p>
        </w:tc>
        <w:tc>
          <w:tcPr>
            <w:tcW w:w="2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0E3749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粉漏</w:t>
            </w: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6BB28E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20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ADAC8E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个</w:t>
            </w:r>
          </w:p>
        </w:tc>
      </w:tr>
      <w:tr w:rsidR="007974CC" w14:paraId="750A7C72" w14:textId="77777777" w:rsidTr="007974CC">
        <w:trPr>
          <w:trHeight w:val="20"/>
          <w:jc w:val="center"/>
        </w:trPr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795380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lastRenderedPageBreak/>
              <w:t>83</w:t>
            </w:r>
          </w:p>
        </w:tc>
        <w:tc>
          <w:tcPr>
            <w:tcW w:w="2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854930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不锈钢漏勺</w:t>
            </w: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55B8BD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20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9CFFB4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个</w:t>
            </w:r>
          </w:p>
        </w:tc>
      </w:tr>
      <w:tr w:rsidR="007974CC" w14:paraId="47AE6DE0" w14:textId="77777777" w:rsidTr="007974CC">
        <w:trPr>
          <w:trHeight w:val="20"/>
          <w:jc w:val="center"/>
        </w:trPr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551C86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84</w:t>
            </w:r>
          </w:p>
        </w:tc>
        <w:tc>
          <w:tcPr>
            <w:tcW w:w="2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3404F1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细铁笊篱</w:t>
            </w: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AE573B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20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556FC9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个</w:t>
            </w:r>
          </w:p>
        </w:tc>
      </w:tr>
      <w:tr w:rsidR="007974CC" w14:paraId="10F13E93" w14:textId="77777777" w:rsidTr="007974CC">
        <w:trPr>
          <w:trHeight w:val="20"/>
          <w:jc w:val="center"/>
        </w:trPr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BA0DF5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85</w:t>
            </w:r>
          </w:p>
        </w:tc>
        <w:tc>
          <w:tcPr>
            <w:tcW w:w="2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B632D7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手勺</w:t>
            </w: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C93CD9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25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300309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个</w:t>
            </w:r>
          </w:p>
        </w:tc>
      </w:tr>
      <w:tr w:rsidR="007974CC" w14:paraId="2CADE156" w14:textId="77777777" w:rsidTr="007974CC">
        <w:trPr>
          <w:trHeight w:val="20"/>
          <w:jc w:val="center"/>
        </w:trPr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FA39C3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86</w:t>
            </w:r>
          </w:p>
        </w:tc>
        <w:tc>
          <w:tcPr>
            <w:tcW w:w="2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86B5B2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手铲</w:t>
            </w: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F54EED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10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E184BA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个</w:t>
            </w:r>
          </w:p>
        </w:tc>
      </w:tr>
      <w:tr w:rsidR="007974CC" w14:paraId="48AFB960" w14:textId="77777777" w:rsidTr="007974CC">
        <w:trPr>
          <w:trHeight w:val="20"/>
          <w:jc w:val="center"/>
        </w:trPr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AA6D32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87</w:t>
            </w:r>
          </w:p>
        </w:tc>
        <w:tc>
          <w:tcPr>
            <w:tcW w:w="2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2BDF8C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大铲</w:t>
            </w: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2BC32B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10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EB2323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个</w:t>
            </w:r>
          </w:p>
        </w:tc>
      </w:tr>
      <w:tr w:rsidR="007974CC" w14:paraId="2ED20729" w14:textId="77777777" w:rsidTr="007974CC">
        <w:trPr>
          <w:trHeight w:val="20"/>
          <w:jc w:val="center"/>
        </w:trPr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67728A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88</w:t>
            </w:r>
          </w:p>
        </w:tc>
        <w:tc>
          <w:tcPr>
            <w:tcW w:w="2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A1E9BB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保鲜盒</w:t>
            </w: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907D5C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100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25DE68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个</w:t>
            </w:r>
          </w:p>
        </w:tc>
      </w:tr>
      <w:tr w:rsidR="007974CC" w14:paraId="79B44C42" w14:textId="77777777" w:rsidTr="007974CC">
        <w:trPr>
          <w:trHeight w:val="20"/>
          <w:jc w:val="center"/>
        </w:trPr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697F65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89</w:t>
            </w:r>
          </w:p>
        </w:tc>
        <w:tc>
          <w:tcPr>
            <w:tcW w:w="2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4914D1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保鲜盒</w:t>
            </w: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B06893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100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A8904A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个</w:t>
            </w:r>
          </w:p>
        </w:tc>
      </w:tr>
      <w:tr w:rsidR="007974CC" w14:paraId="6D05FBDD" w14:textId="77777777" w:rsidTr="007974CC">
        <w:trPr>
          <w:trHeight w:val="20"/>
          <w:jc w:val="center"/>
        </w:trPr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DE76F7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90</w:t>
            </w:r>
          </w:p>
        </w:tc>
        <w:tc>
          <w:tcPr>
            <w:tcW w:w="2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86A64A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保鲜盒</w:t>
            </w: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A64671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100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E9238F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个</w:t>
            </w:r>
          </w:p>
        </w:tc>
      </w:tr>
      <w:tr w:rsidR="007974CC" w14:paraId="26094CDE" w14:textId="77777777" w:rsidTr="007974CC">
        <w:trPr>
          <w:trHeight w:val="20"/>
          <w:jc w:val="center"/>
        </w:trPr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9C421A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</w:t>
            </w:r>
          </w:p>
        </w:tc>
        <w:tc>
          <w:tcPr>
            <w:tcW w:w="2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A099D1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锅刷子</w:t>
            </w: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39AD83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20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C2321D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个</w:t>
            </w:r>
          </w:p>
        </w:tc>
      </w:tr>
      <w:tr w:rsidR="007974CC" w14:paraId="126CE040" w14:textId="77777777" w:rsidTr="007974CC">
        <w:trPr>
          <w:trHeight w:val="20"/>
          <w:jc w:val="center"/>
        </w:trPr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D69B51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92</w:t>
            </w:r>
          </w:p>
        </w:tc>
        <w:tc>
          <w:tcPr>
            <w:tcW w:w="2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1154E2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不沾平底锅</w:t>
            </w: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F22F80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1533B1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个</w:t>
            </w:r>
          </w:p>
        </w:tc>
      </w:tr>
      <w:tr w:rsidR="007974CC" w14:paraId="0DEABFD6" w14:textId="77777777" w:rsidTr="007974CC">
        <w:trPr>
          <w:trHeight w:val="20"/>
          <w:jc w:val="center"/>
        </w:trPr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E3ADA5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93</w:t>
            </w:r>
          </w:p>
        </w:tc>
        <w:tc>
          <w:tcPr>
            <w:tcW w:w="2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898E33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片刀</w:t>
            </w: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210CB9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10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F1F902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个</w:t>
            </w:r>
          </w:p>
        </w:tc>
      </w:tr>
      <w:tr w:rsidR="007974CC" w14:paraId="02C444A1" w14:textId="77777777" w:rsidTr="007974CC">
        <w:trPr>
          <w:trHeight w:val="20"/>
          <w:jc w:val="center"/>
        </w:trPr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CE1CD5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94</w:t>
            </w:r>
          </w:p>
        </w:tc>
        <w:tc>
          <w:tcPr>
            <w:tcW w:w="2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34D1AC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桑刀</w:t>
            </w: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5C9978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20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783CE0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个</w:t>
            </w:r>
          </w:p>
        </w:tc>
      </w:tr>
      <w:tr w:rsidR="007974CC" w14:paraId="61E33B9B" w14:textId="77777777" w:rsidTr="007974CC">
        <w:trPr>
          <w:trHeight w:val="20"/>
          <w:jc w:val="center"/>
        </w:trPr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899381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95</w:t>
            </w:r>
          </w:p>
        </w:tc>
        <w:tc>
          <w:tcPr>
            <w:tcW w:w="2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EC8C7D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砍刀</w:t>
            </w: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D672FA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0592F3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个</w:t>
            </w:r>
          </w:p>
        </w:tc>
      </w:tr>
      <w:tr w:rsidR="007974CC" w14:paraId="45E5A0D5" w14:textId="77777777" w:rsidTr="007974CC">
        <w:trPr>
          <w:trHeight w:val="20"/>
          <w:jc w:val="center"/>
        </w:trPr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72A683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96</w:t>
            </w:r>
          </w:p>
        </w:tc>
        <w:tc>
          <w:tcPr>
            <w:tcW w:w="2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6ADD6E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8</w:t>
            </w:r>
            <w:r>
              <w:rPr>
                <w:color w:val="000000"/>
                <w:kern w:val="0"/>
                <w:szCs w:val="21"/>
              </w:rPr>
              <w:t>味盒</w:t>
            </w: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BDD01A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E55B20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个</w:t>
            </w:r>
          </w:p>
        </w:tc>
      </w:tr>
      <w:tr w:rsidR="007974CC" w14:paraId="0AC4F1B0" w14:textId="77777777" w:rsidTr="007974CC">
        <w:trPr>
          <w:trHeight w:val="20"/>
          <w:jc w:val="center"/>
        </w:trPr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57ECCA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97</w:t>
            </w:r>
          </w:p>
        </w:tc>
        <w:tc>
          <w:tcPr>
            <w:tcW w:w="2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23B9F4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圆形胡椒盅</w:t>
            </w: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A1A4CD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50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3C1A2C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个</w:t>
            </w:r>
          </w:p>
        </w:tc>
      </w:tr>
      <w:tr w:rsidR="007974CC" w14:paraId="2B450CFC" w14:textId="77777777" w:rsidTr="007974CC">
        <w:trPr>
          <w:trHeight w:val="20"/>
          <w:jc w:val="center"/>
        </w:trPr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78AF66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98</w:t>
            </w:r>
          </w:p>
        </w:tc>
        <w:tc>
          <w:tcPr>
            <w:tcW w:w="2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EDBA50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全钢肉锤</w:t>
            </w: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117C3B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D7D64D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个</w:t>
            </w:r>
          </w:p>
        </w:tc>
      </w:tr>
      <w:tr w:rsidR="007974CC" w14:paraId="5D845A93" w14:textId="77777777" w:rsidTr="007974CC">
        <w:trPr>
          <w:trHeight w:val="20"/>
          <w:jc w:val="center"/>
        </w:trPr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0FDE31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99</w:t>
            </w:r>
          </w:p>
        </w:tc>
        <w:tc>
          <w:tcPr>
            <w:tcW w:w="2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CBAB95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榨汁机</w:t>
            </w: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824C4B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B5B8EE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个</w:t>
            </w:r>
          </w:p>
        </w:tc>
      </w:tr>
      <w:tr w:rsidR="007974CC" w14:paraId="6CD6D163" w14:textId="77777777" w:rsidTr="007974CC">
        <w:trPr>
          <w:trHeight w:val="20"/>
          <w:jc w:val="center"/>
        </w:trPr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93AA9F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100</w:t>
            </w:r>
          </w:p>
        </w:tc>
        <w:tc>
          <w:tcPr>
            <w:tcW w:w="2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055AD8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量杯</w:t>
            </w: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7AFC70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8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334B27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个</w:t>
            </w:r>
          </w:p>
        </w:tc>
      </w:tr>
      <w:tr w:rsidR="007974CC" w14:paraId="72204156" w14:textId="77777777" w:rsidTr="007974CC">
        <w:trPr>
          <w:trHeight w:val="20"/>
          <w:jc w:val="center"/>
        </w:trPr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2BA1FA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101</w:t>
            </w:r>
          </w:p>
        </w:tc>
        <w:tc>
          <w:tcPr>
            <w:tcW w:w="2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F1B396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写字白板</w:t>
            </w: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834B13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E3D99D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个</w:t>
            </w:r>
          </w:p>
        </w:tc>
      </w:tr>
      <w:tr w:rsidR="007974CC" w14:paraId="7368A244" w14:textId="77777777" w:rsidTr="007974CC">
        <w:trPr>
          <w:trHeight w:val="20"/>
          <w:jc w:val="center"/>
        </w:trPr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777042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102</w:t>
            </w:r>
          </w:p>
        </w:tc>
        <w:tc>
          <w:tcPr>
            <w:tcW w:w="2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1A8319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木菜墩</w:t>
            </w: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2417DF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10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B48BEB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个</w:t>
            </w:r>
          </w:p>
        </w:tc>
      </w:tr>
      <w:tr w:rsidR="007974CC" w14:paraId="65566BA6" w14:textId="77777777" w:rsidTr="007974CC">
        <w:trPr>
          <w:trHeight w:val="20"/>
          <w:jc w:val="center"/>
        </w:trPr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25FA20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103</w:t>
            </w:r>
          </w:p>
        </w:tc>
        <w:tc>
          <w:tcPr>
            <w:tcW w:w="2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F95500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塑料菜墩（多色）</w:t>
            </w: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3E9D64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10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28EE9A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个</w:t>
            </w:r>
          </w:p>
        </w:tc>
      </w:tr>
      <w:tr w:rsidR="007974CC" w14:paraId="2D2D6344" w14:textId="77777777" w:rsidTr="007974CC">
        <w:trPr>
          <w:trHeight w:val="20"/>
          <w:jc w:val="center"/>
        </w:trPr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6CBA1D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104</w:t>
            </w:r>
          </w:p>
        </w:tc>
        <w:tc>
          <w:tcPr>
            <w:tcW w:w="2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2CB936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锅架子</w:t>
            </w: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CA1BD1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6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99FA8B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个</w:t>
            </w:r>
          </w:p>
        </w:tc>
      </w:tr>
      <w:tr w:rsidR="007974CC" w14:paraId="703184EC" w14:textId="77777777" w:rsidTr="007974CC">
        <w:trPr>
          <w:trHeight w:val="20"/>
          <w:jc w:val="center"/>
        </w:trPr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45E718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105</w:t>
            </w:r>
          </w:p>
        </w:tc>
        <w:tc>
          <w:tcPr>
            <w:tcW w:w="2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BF50D2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木把罩滤</w:t>
            </w: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8C5E9C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10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1643BE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个</w:t>
            </w:r>
          </w:p>
        </w:tc>
      </w:tr>
      <w:tr w:rsidR="007974CC" w14:paraId="5BA7F9EE" w14:textId="77777777" w:rsidTr="007974CC">
        <w:trPr>
          <w:trHeight w:val="20"/>
          <w:jc w:val="center"/>
        </w:trPr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C534B7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106</w:t>
            </w:r>
          </w:p>
        </w:tc>
        <w:tc>
          <w:tcPr>
            <w:tcW w:w="2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84285F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削皮刀</w:t>
            </w: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0DA0D3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10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DF901A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个</w:t>
            </w:r>
          </w:p>
        </w:tc>
      </w:tr>
      <w:tr w:rsidR="007974CC" w14:paraId="75F41B1E" w14:textId="77777777" w:rsidTr="007974CC">
        <w:trPr>
          <w:trHeight w:val="20"/>
          <w:jc w:val="center"/>
        </w:trPr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2BFA0C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107</w:t>
            </w:r>
          </w:p>
        </w:tc>
        <w:tc>
          <w:tcPr>
            <w:tcW w:w="2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248F59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收餐车</w:t>
            </w: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9C463D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3F6436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个</w:t>
            </w:r>
          </w:p>
        </w:tc>
      </w:tr>
      <w:tr w:rsidR="007974CC" w14:paraId="17A2D476" w14:textId="77777777" w:rsidTr="007974CC">
        <w:trPr>
          <w:trHeight w:val="20"/>
          <w:jc w:val="center"/>
        </w:trPr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C1543F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108</w:t>
            </w:r>
          </w:p>
        </w:tc>
        <w:tc>
          <w:tcPr>
            <w:tcW w:w="2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C9C297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装肉盒</w:t>
            </w: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3ADC31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20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1E2CA0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个</w:t>
            </w:r>
          </w:p>
        </w:tc>
      </w:tr>
      <w:tr w:rsidR="007974CC" w14:paraId="58A98F0F" w14:textId="77777777" w:rsidTr="007974CC">
        <w:trPr>
          <w:trHeight w:val="20"/>
          <w:jc w:val="center"/>
        </w:trPr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BD80A4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109</w:t>
            </w:r>
          </w:p>
        </w:tc>
        <w:tc>
          <w:tcPr>
            <w:tcW w:w="2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FD023F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装肉盒</w:t>
            </w: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4C0F97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20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FEF27E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个</w:t>
            </w:r>
          </w:p>
        </w:tc>
      </w:tr>
      <w:tr w:rsidR="007974CC" w14:paraId="5582E883" w14:textId="77777777" w:rsidTr="007974CC">
        <w:trPr>
          <w:trHeight w:val="20"/>
          <w:jc w:val="center"/>
        </w:trPr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E210A1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110</w:t>
            </w:r>
          </w:p>
        </w:tc>
        <w:tc>
          <w:tcPr>
            <w:tcW w:w="2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A4FD0E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克称</w:t>
            </w: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8CD2A3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7974CF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个</w:t>
            </w:r>
          </w:p>
        </w:tc>
      </w:tr>
      <w:tr w:rsidR="007974CC" w14:paraId="3B449862" w14:textId="77777777" w:rsidTr="007974CC">
        <w:trPr>
          <w:trHeight w:val="20"/>
          <w:jc w:val="center"/>
        </w:trPr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1ED617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111</w:t>
            </w:r>
          </w:p>
        </w:tc>
        <w:tc>
          <w:tcPr>
            <w:tcW w:w="2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07E46F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刮板</w:t>
            </w: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D33304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58FF3D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个</w:t>
            </w:r>
          </w:p>
        </w:tc>
      </w:tr>
      <w:tr w:rsidR="007974CC" w14:paraId="0A30F3C4" w14:textId="77777777" w:rsidTr="007974CC">
        <w:trPr>
          <w:trHeight w:val="20"/>
          <w:jc w:val="center"/>
        </w:trPr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96BD8B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112</w:t>
            </w:r>
          </w:p>
        </w:tc>
        <w:tc>
          <w:tcPr>
            <w:tcW w:w="2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F26473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擦子</w:t>
            </w: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045948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10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E20043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个</w:t>
            </w:r>
          </w:p>
        </w:tc>
      </w:tr>
      <w:tr w:rsidR="007974CC" w14:paraId="4C8B5821" w14:textId="77777777" w:rsidTr="007974CC">
        <w:trPr>
          <w:trHeight w:val="20"/>
          <w:jc w:val="center"/>
        </w:trPr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046F7C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113</w:t>
            </w:r>
          </w:p>
        </w:tc>
        <w:tc>
          <w:tcPr>
            <w:tcW w:w="2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35B440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油刷子</w:t>
            </w: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50CAAD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10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7C1700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个</w:t>
            </w:r>
          </w:p>
        </w:tc>
      </w:tr>
      <w:tr w:rsidR="007974CC" w14:paraId="37928BB8" w14:textId="77777777" w:rsidTr="007974CC">
        <w:trPr>
          <w:trHeight w:val="20"/>
          <w:jc w:val="center"/>
        </w:trPr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C0D104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114</w:t>
            </w:r>
          </w:p>
        </w:tc>
        <w:tc>
          <w:tcPr>
            <w:tcW w:w="2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1F56ED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馅尺子</w:t>
            </w: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569F16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20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21D26E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个</w:t>
            </w:r>
          </w:p>
        </w:tc>
      </w:tr>
      <w:tr w:rsidR="007974CC" w14:paraId="5CBC7254" w14:textId="77777777" w:rsidTr="007974CC">
        <w:trPr>
          <w:trHeight w:val="20"/>
          <w:jc w:val="center"/>
        </w:trPr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06EFCF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115</w:t>
            </w:r>
          </w:p>
        </w:tc>
        <w:tc>
          <w:tcPr>
            <w:tcW w:w="2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2A8323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面刷</w:t>
            </w: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F58C43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8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12C92C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个</w:t>
            </w:r>
          </w:p>
        </w:tc>
      </w:tr>
      <w:tr w:rsidR="007974CC" w14:paraId="7D8B3C08" w14:textId="77777777" w:rsidTr="007974CC">
        <w:trPr>
          <w:trHeight w:val="20"/>
          <w:jc w:val="center"/>
        </w:trPr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7AD615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116</w:t>
            </w:r>
          </w:p>
        </w:tc>
        <w:tc>
          <w:tcPr>
            <w:tcW w:w="2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73CE1A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油筷子</w:t>
            </w: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B6998D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20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2DBBD2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双</w:t>
            </w:r>
          </w:p>
        </w:tc>
      </w:tr>
      <w:tr w:rsidR="007974CC" w14:paraId="4BF85766" w14:textId="77777777" w:rsidTr="007974CC">
        <w:trPr>
          <w:trHeight w:val="20"/>
          <w:jc w:val="center"/>
        </w:trPr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8AE974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117</w:t>
            </w:r>
          </w:p>
        </w:tc>
        <w:tc>
          <w:tcPr>
            <w:tcW w:w="2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2AEC5F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走锤</w:t>
            </w: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BABB32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AC6055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个</w:t>
            </w:r>
          </w:p>
        </w:tc>
      </w:tr>
      <w:tr w:rsidR="007974CC" w14:paraId="5BA7BE74" w14:textId="77777777" w:rsidTr="007974CC">
        <w:trPr>
          <w:trHeight w:val="20"/>
          <w:jc w:val="center"/>
        </w:trPr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3DB894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118</w:t>
            </w:r>
          </w:p>
        </w:tc>
        <w:tc>
          <w:tcPr>
            <w:tcW w:w="2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DEB50D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面棍</w:t>
            </w: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D45871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519AAD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个</w:t>
            </w:r>
          </w:p>
        </w:tc>
      </w:tr>
      <w:tr w:rsidR="007974CC" w14:paraId="61A54FBD" w14:textId="77777777" w:rsidTr="007974CC">
        <w:trPr>
          <w:trHeight w:val="20"/>
          <w:jc w:val="center"/>
        </w:trPr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425FA7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119</w:t>
            </w:r>
          </w:p>
        </w:tc>
        <w:tc>
          <w:tcPr>
            <w:tcW w:w="2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5C58A5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面棍</w:t>
            </w: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C176A7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F1ADCC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个</w:t>
            </w:r>
          </w:p>
        </w:tc>
      </w:tr>
      <w:tr w:rsidR="007974CC" w14:paraId="6BAEE092" w14:textId="77777777" w:rsidTr="007974CC">
        <w:trPr>
          <w:trHeight w:val="20"/>
          <w:jc w:val="center"/>
        </w:trPr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F0DD54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120</w:t>
            </w:r>
          </w:p>
        </w:tc>
        <w:tc>
          <w:tcPr>
            <w:tcW w:w="2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67A6EC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面棍</w:t>
            </w: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7B898B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10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588338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个</w:t>
            </w:r>
          </w:p>
        </w:tc>
      </w:tr>
      <w:tr w:rsidR="007974CC" w14:paraId="4E5CB6DE" w14:textId="77777777" w:rsidTr="007974CC">
        <w:trPr>
          <w:trHeight w:val="20"/>
          <w:jc w:val="center"/>
        </w:trPr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EA2A2A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121</w:t>
            </w:r>
          </w:p>
        </w:tc>
        <w:tc>
          <w:tcPr>
            <w:tcW w:w="2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60611A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打蛋器</w:t>
            </w: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7A0619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48DD3F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个</w:t>
            </w:r>
          </w:p>
        </w:tc>
      </w:tr>
      <w:tr w:rsidR="007974CC" w14:paraId="2B51E352" w14:textId="77777777" w:rsidTr="007974CC">
        <w:trPr>
          <w:trHeight w:val="20"/>
          <w:jc w:val="center"/>
        </w:trPr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E03B96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122</w:t>
            </w:r>
          </w:p>
        </w:tc>
        <w:tc>
          <w:tcPr>
            <w:tcW w:w="2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5ADAA3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面罗</w:t>
            </w: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825D55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434F9C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个</w:t>
            </w:r>
          </w:p>
        </w:tc>
      </w:tr>
      <w:tr w:rsidR="007974CC" w14:paraId="4C9DE9E5" w14:textId="77777777" w:rsidTr="007974CC">
        <w:trPr>
          <w:trHeight w:val="20"/>
          <w:jc w:val="center"/>
        </w:trPr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8A9DD9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123</w:t>
            </w:r>
          </w:p>
        </w:tc>
        <w:tc>
          <w:tcPr>
            <w:tcW w:w="2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D67E9A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烙饼铲</w:t>
            </w: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C39BA8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376156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个</w:t>
            </w:r>
          </w:p>
        </w:tc>
      </w:tr>
      <w:tr w:rsidR="007974CC" w14:paraId="084172A9" w14:textId="77777777" w:rsidTr="007974CC">
        <w:trPr>
          <w:trHeight w:val="20"/>
          <w:jc w:val="center"/>
        </w:trPr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22E53C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124</w:t>
            </w:r>
          </w:p>
        </w:tc>
        <w:tc>
          <w:tcPr>
            <w:tcW w:w="2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C10FFB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饭铲</w:t>
            </w: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8EDA37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10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563523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个</w:t>
            </w:r>
          </w:p>
        </w:tc>
      </w:tr>
      <w:tr w:rsidR="007974CC" w14:paraId="29F892FF" w14:textId="77777777" w:rsidTr="007974CC">
        <w:trPr>
          <w:trHeight w:val="20"/>
          <w:jc w:val="center"/>
        </w:trPr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D862EF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lastRenderedPageBreak/>
              <w:t>125</w:t>
            </w:r>
          </w:p>
        </w:tc>
        <w:tc>
          <w:tcPr>
            <w:tcW w:w="2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5844BC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扁铲</w:t>
            </w: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51DF4D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F06252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个</w:t>
            </w:r>
          </w:p>
        </w:tc>
      </w:tr>
      <w:tr w:rsidR="007974CC" w14:paraId="3D0BE93D" w14:textId="77777777" w:rsidTr="007974CC">
        <w:trPr>
          <w:trHeight w:val="20"/>
          <w:jc w:val="center"/>
        </w:trPr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2C04BF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126</w:t>
            </w:r>
          </w:p>
        </w:tc>
        <w:tc>
          <w:tcPr>
            <w:tcW w:w="2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BEF17E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喷火枪</w:t>
            </w: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43745E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D43541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个</w:t>
            </w:r>
          </w:p>
        </w:tc>
      </w:tr>
      <w:tr w:rsidR="007974CC" w14:paraId="009B1372" w14:textId="77777777" w:rsidTr="007974CC">
        <w:trPr>
          <w:trHeight w:val="20"/>
          <w:jc w:val="center"/>
        </w:trPr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FF8ED9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127</w:t>
            </w:r>
          </w:p>
        </w:tc>
        <w:tc>
          <w:tcPr>
            <w:tcW w:w="2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17CB76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喷火枪气罐</w:t>
            </w: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E5434A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10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53240F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个</w:t>
            </w:r>
          </w:p>
        </w:tc>
      </w:tr>
      <w:tr w:rsidR="007974CC" w14:paraId="3DBAB659" w14:textId="77777777" w:rsidTr="007974CC">
        <w:trPr>
          <w:trHeight w:val="20"/>
          <w:jc w:val="center"/>
        </w:trPr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45A52D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128</w:t>
            </w:r>
          </w:p>
        </w:tc>
        <w:tc>
          <w:tcPr>
            <w:tcW w:w="2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DE8200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刀箱</w:t>
            </w: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2DDFFD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F6CA46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个</w:t>
            </w:r>
          </w:p>
        </w:tc>
      </w:tr>
      <w:tr w:rsidR="007974CC" w14:paraId="0D9CD468" w14:textId="77777777" w:rsidTr="007974CC">
        <w:trPr>
          <w:trHeight w:val="20"/>
          <w:jc w:val="center"/>
        </w:trPr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F242C8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129</w:t>
            </w:r>
          </w:p>
        </w:tc>
        <w:tc>
          <w:tcPr>
            <w:tcW w:w="2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F8D350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剪刀</w:t>
            </w: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CF8A0A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10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EF83B6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个</w:t>
            </w:r>
          </w:p>
        </w:tc>
      </w:tr>
      <w:tr w:rsidR="007974CC" w14:paraId="424FF80D" w14:textId="77777777" w:rsidTr="007974CC">
        <w:trPr>
          <w:trHeight w:val="20"/>
          <w:jc w:val="center"/>
        </w:trPr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8D53DA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130</w:t>
            </w:r>
          </w:p>
        </w:tc>
        <w:tc>
          <w:tcPr>
            <w:tcW w:w="2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D6A344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磨刀石</w:t>
            </w: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425612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ECDFBC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个</w:t>
            </w:r>
          </w:p>
        </w:tc>
      </w:tr>
      <w:tr w:rsidR="007974CC" w14:paraId="25E087BE" w14:textId="77777777" w:rsidTr="007974CC">
        <w:trPr>
          <w:trHeight w:val="20"/>
          <w:jc w:val="center"/>
        </w:trPr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EBF2E0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131</w:t>
            </w:r>
          </w:p>
        </w:tc>
        <w:tc>
          <w:tcPr>
            <w:tcW w:w="2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D14148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毛菜筐</w:t>
            </w: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C2530D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10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F90925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个</w:t>
            </w:r>
          </w:p>
        </w:tc>
      </w:tr>
      <w:tr w:rsidR="007974CC" w14:paraId="102FFDCC" w14:textId="77777777" w:rsidTr="007974CC">
        <w:trPr>
          <w:trHeight w:val="20"/>
          <w:jc w:val="center"/>
        </w:trPr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C43973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132</w:t>
            </w:r>
          </w:p>
        </w:tc>
        <w:tc>
          <w:tcPr>
            <w:tcW w:w="2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DCB7CF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净菜筐</w:t>
            </w: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846188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10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9E7660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个</w:t>
            </w:r>
          </w:p>
        </w:tc>
      </w:tr>
      <w:tr w:rsidR="007974CC" w14:paraId="22B4328A" w14:textId="77777777" w:rsidTr="007974CC">
        <w:trPr>
          <w:trHeight w:val="20"/>
          <w:jc w:val="center"/>
        </w:trPr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282213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133</w:t>
            </w:r>
          </w:p>
        </w:tc>
        <w:tc>
          <w:tcPr>
            <w:tcW w:w="2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AFF7C3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白筐</w:t>
            </w: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C0CAE8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10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3502AC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个</w:t>
            </w:r>
          </w:p>
        </w:tc>
      </w:tr>
      <w:tr w:rsidR="007974CC" w14:paraId="1882AB50" w14:textId="77777777" w:rsidTr="007974CC">
        <w:trPr>
          <w:trHeight w:val="20"/>
          <w:jc w:val="center"/>
        </w:trPr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03987E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134</w:t>
            </w:r>
          </w:p>
        </w:tc>
        <w:tc>
          <w:tcPr>
            <w:tcW w:w="2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FE1B1B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泡菜坛</w:t>
            </w: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627BB3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307845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个</w:t>
            </w:r>
          </w:p>
        </w:tc>
      </w:tr>
      <w:tr w:rsidR="007974CC" w14:paraId="4E6545FE" w14:textId="77777777" w:rsidTr="007974CC">
        <w:trPr>
          <w:trHeight w:val="20"/>
          <w:jc w:val="center"/>
        </w:trPr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F2D109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135</w:t>
            </w:r>
          </w:p>
        </w:tc>
        <w:tc>
          <w:tcPr>
            <w:tcW w:w="2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4A4738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温度计</w:t>
            </w: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9B2055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3459CA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个</w:t>
            </w:r>
          </w:p>
        </w:tc>
      </w:tr>
      <w:tr w:rsidR="007974CC" w14:paraId="6BE9287F" w14:textId="77777777" w:rsidTr="007974CC">
        <w:trPr>
          <w:trHeight w:val="20"/>
          <w:jc w:val="center"/>
        </w:trPr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3AF02D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136</w:t>
            </w:r>
          </w:p>
        </w:tc>
        <w:tc>
          <w:tcPr>
            <w:tcW w:w="2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1CAC16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拖布车</w:t>
            </w: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02BB9C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E40D8F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个</w:t>
            </w:r>
          </w:p>
        </w:tc>
      </w:tr>
      <w:tr w:rsidR="007974CC" w14:paraId="2195B400" w14:textId="77777777" w:rsidTr="007974CC">
        <w:trPr>
          <w:trHeight w:val="20"/>
          <w:jc w:val="center"/>
        </w:trPr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C39296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137</w:t>
            </w:r>
          </w:p>
        </w:tc>
        <w:tc>
          <w:tcPr>
            <w:tcW w:w="2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DB6778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防滑指示牌</w:t>
            </w: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D64C6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6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AFD547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个</w:t>
            </w:r>
          </w:p>
        </w:tc>
      </w:tr>
      <w:tr w:rsidR="007974CC" w14:paraId="0D6B5338" w14:textId="77777777" w:rsidTr="007974CC">
        <w:trPr>
          <w:trHeight w:val="20"/>
          <w:jc w:val="center"/>
        </w:trPr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27281D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138</w:t>
            </w:r>
          </w:p>
        </w:tc>
        <w:tc>
          <w:tcPr>
            <w:tcW w:w="2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3A9849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白垃圾桶</w:t>
            </w: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F0E164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038DFF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个</w:t>
            </w:r>
          </w:p>
        </w:tc>
      </w:tr>
      <w:tr w:rsidR="007974CC" w14:paraId="491F6428" w14:textId="77777777" w:rsidTr="007974CC">
        <w:trPr>
          <w:trHeight w:val="20"/>
          <w:jc w:val="center"/>
        </w:trPr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644E41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139</w:t>
            </w:r>
          </w:p>
        </w:tc>
        <w:tc>
          <w:tcPr>
            <w:tcW w:w="2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1AF552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厨余垃圾桶</w:t>
            </w: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421F3C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B50F78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个</w:t>
            </w:r>
          </w:p>
        </w:tc>
      </w:tr>
      <w:tr w:rsidR="007974CC" w14:paraId="1D65F264" w14:textId="77777777" w:rsidTr="007974CC">
        <w:trPr>
          <w:trHeight w:val="20"/>
          <w:jc w:val="center"/>
        </w:trPr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522C38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140</w:t>
            </w:r>
          </w:p>
        </w:tc>
        <w:tc>
          <w:tcPr>
            <w:tcW w:w="2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774A71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垃圾袋</w:t>
            </w: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6FB2AF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40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26B120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包</w:t>
            </w:r>
          </w:p>
        </w:tc>
      </w:tr>
      <w:tr w:rsidR="007974CC" w14:paraId="2E4B6E37" w14:textId="77777777" w:rsidTr="007974CC">
        <w:trPr>
          <w:trHeight w:val="20"/>
          <w:jc w:val="center"/>
        </w:trPr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10B108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141</w:t>
            </w:r>
          </w:p>
        </w:tc>
        <w:tc>
          <w:tcPr>
            <w:tcW w:w="2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645D6A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灭火毯</w:t>
            </w: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609FB8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6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DC4B8E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个</w:t>
            </w:r>
          </w:p>
        </w:tc>
      </w:tr>
      <w:tr w:rsidR="007974CC" w14:paraId="548A5CB3" w14:textId="77777777" w:rsidTr="007974CC">
        <w:trPr>
          <w:trHeight w:val="20"/>
          <w:jc w:val="center"/>
        </w:trPr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CFEF7A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142</w:t>
            </w:r>
          </w:p>
        </w:tc>
        <w:tc>
          <w:tcPr>
            <w:tcW w:w="2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22D757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钟表</w:t>
            </w: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ABEB0A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64AE94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个</w:t>
            </w:r>
          </w:p>
        </w:tc>
      </w:tr>
      <w:tr w:rsidR="007974CC" w14:paraId="4BF6F669" w14:textId="77777777" w:rsidTr="007974CC">
        <w:trPr>
          <w:trHeight w:val="20"/>
          <w:jc w:val="center"/>
        </w:trPr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31F75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143</w:t>
            </w:r>
          </w:p>
        </w:tc>
        <w:tc>
          <w:tcPr>
            <w:tcW w:w="2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AAC2F2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接线板</w:t>
            </w: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055F8F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10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2FB9C8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个</w:t>
            </w:r>
          </w:p>
        </w:tc>
      </w:tr>
      <w:tr w:rsidR="007974CC" w14:paraId="76CD92E9" w14:textId="77777777" w:rsidTr="007974CC">
        <w:trPr>
          <w:trHeight w:val="20"/>
          <w:jc w:val="center"/>
        </w:trPr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58024B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144</w:t>
            </w:r>
          </w:p>
        </w:tc>
        <w:tc>
          <w:tcPr>
            <w:tcW w:w="2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5CE385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联排粘钩</w:t>
            </w: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912ADB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10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25B640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个</w:t>
            </w:r>
          </w:p>
        </w:tc>
      </w:tr>
      <w:tr w:rsidR="007974CC" w14:paraId="5078FD63" w14:textId="77777777" w:rsidTr="007974CC">
        <w:trPr>
          <w:trHeight w:val="20"/>
          <w:jc w:val="center"/>
        </w:trPr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89DBE5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145</w:t>
            </w:r>
          </w:p>
        </w:tc>
        <w:tc>
          <w:tcPr>
            <w:tcW w:w="2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C5C5B9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保鲜膜</w:t>
            </w: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3F0267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20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4C0C1A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箱</w:t>
            </w:r>
          </w:p>
        </w:tc>
      </w:tr>
      <w:tr w:rsidR="007974CC" w14:paraId="0ABF8BEC" w14:textId="77777777" w:rsidTr="007974CC">
        <w:trPr>
          <w:trHeight w:val="20"/>
          <w:jc w:val="center"/>
        </w:trPr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9DA4CB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146</w:t>
            </w:r>
          </w:p>
        </w:tc>
        <w:tc>
          <w:tcPr>
            <w:tcW w:w="2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C7D3D1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锡纸</w:t>
            </w: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15CB1F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1E4812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个</w:t>
            </w:r>
          </w:p>
        </w:tc>
      </w:tr>
      <w:tr w:rsidR="007974CC" w14:paraId="0ACC7739" w14:textId="77777777" w:rsidTr="007974CC">
        <w:trPr>
          <w:trHeight w:val="20"/>
          <w:jc w:val="center"/>
        </w:trPr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6784BE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147</w:t>
            </w:r>
          </w:p>
        </w:tc>
        <w:tc>
          <w:tcPr>
            <w:tcW w:w="2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5C6D14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大食品袋</w:t>
            </w: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D15C14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10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C62D80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个</w:t>
            </w:r>
          </w:p>
        </w:tc>
      </w:tr>
      <w:tr w:rsidR="007974CC" w14:paraId="48D4473A" w14:textId="77777777" w:rsidTr="007974CC">
        <w:trPr>
          <w:trHeight w:val="20"/>
          <w:jc w:val="center"/>
        </w:trPr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067283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148</w:t>
            </w:r>
          </w:p>
        </w:tc>
        <w:tc>
          <w:tcPr>
            <w:tcW w:w="2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63FD41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中食品袋</w:t>
            </w: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F79582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10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2F6F79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个</w:t>
            </w:r>
          </w:p>
        </w:tc>
      </w:tr>
      <w:tr w:rsidR="007974CC" w14:paraId="7E16524F" w14:textId="77777777" w:rsidTr="007974CC">
        <w:trPr>
          <w:trHeight w:val="20"/>
          <w:jc w:val="center"/>
        </w:trPr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BD66D9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149</w:t>
            </w:r>
          </w:p>
        </w:tc>
        <w:tc>
          <w:tcPr>
            <w:tcW w:w="2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1F4018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小食品袋</w:t>
            </w: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EA811B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10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67BEFA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个</w:t>
            </w:r>
          </w:p>
        </w:tc>
      </w:tr>
      <w:tr w:rsidR="007974CC" w14:paraId="686122E3" w14:textId="77777777" w:rsidTr="007974CC">
        <w:trPr>
          <w:trHeight w:val="20"/>
          <w:jc w:val="center"/>
        </w:trPr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60AA91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150</w:t>
            </w:r>
          </w:p>
        </w:tc>
        <w:tc>
          <w:tcPr>
            <w:tcW w:w="2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7C5EE8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毛巾</w:t>
            </w: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51C924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100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9E4246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个</w:t>
            </w:r>
          </w:p>
        </w:tc>
      </w:tr>
      <w:tr w:rsidR="007974CC" w14:paraId="0654CA74" w14:textId="77777777" w:rsidTr="007974CC">
        <w:trPr>
          <w:trHeight w:val="20"/>
          <w:jc w:val="center"/>
        </w:trPr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8445CA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151</w:t>
            </w:r>
          </w:p>
        </w:tc>
        <w:tc>
          <w:tcPr>
            <w:tcW w:w="2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7642BA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方巾</w:t>
            </w: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EACC96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40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B76970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个</w:t>
            </w:r>
          </w:p>
        </w:tc>
      </w:tr>
      <w:tr w:rsidR="007974CC" w14:paraId="68B6027C" w14:textId="77777777" w:rsidTr="007974CC">
        <w:trPr>
          <w:trHeight w:val="20"/>
          <w:jc w:val="center"/>
        </w:trPr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E772AB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152</w:t>
            </w:r>
          </w:p>
        </w:tc>
        <w:tc>
          <w:tcPr>
            <w:tcW w:w="2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27029B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白布</w:t>
            </w: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9BD124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20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B3544E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个</w:t>
            </w:r>
          </w:p>
        </w:tc>
      </w:tr>
      <w:tr w:rsidR="007974CC" w14:paraId="71955B42" w14:textId="77777777" w:rsidTr="007974CC">
        <w:trPr>
          <w:trHeight w:val="20"/>
          <w:jc w:val="center"/>
        </w:trPr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8A3A32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153</w:t>
            </w:r>
          </w:p>
        </w:tc>
        <w:tc>
          <w:tcPr>
            <w:tcW w:w="2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E76043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笸罗</w:t>
            </w: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64CAD8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C6BEDF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个</w:t>
            </w:r>
          </w:p>
        </w:tc>
      </w:tr>
      <w:tr w:rsidR="007974CC" w14:paraId="547DE59D" w14:textId="77777777" w:rsidTr="007974CC">
        <w:trPr>
          <w:trHeight w:val="20"/>
          <w:jc w:val="center"/>
        </w:trPr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DAE28C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154</w:t>
            </w:r>
          </w:p>
        </w:tc>
        <w:tc>
          <w:tcPr>
            <w:tcW w:w="2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31DA2B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小棉被</w:t>
            </w: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8B7E22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72C860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个</w:t>
            </w:r>
          </w:p>
        </w:tc>
      </w:tr>
      <w:tr w:rsidR="007974CC" w14:paraId="4852AEB1" w14:textId="77777777" w:rsidTr="007974CC">
        <w:trPr>
          <w:trHeight w:val="20"/>
          <w:jc w:val="center"/>
        </w:trPr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DE9099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155</w:t>
            </w:r>
          </w:p>
        </w:tc>
        <w:tc>
          <w:tcPr>
            <w:tcW w:w="2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5E3240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夹子</w:t>
            </w: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BA6DAF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10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0EA167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个</w:t>
            </w:r>
          </w:p>
        </w:tc>
      </w:tr>
      <w:tr w:rsidR="007974CC" w14:paraId="6B2D7DCC" w14:textId="77777777" w:rsidTr="007974CC">
        <w:trPr>
          <w:trHeight w:val="20"/>
          <w:jc w:val="center"/>
        </w:trPr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049C53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156</w:t>
            </w:r>
          </w:p>
        </w:tc>
        <w:tc>
          <w:tcPr>
            <w:tcW w:w="2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EDDA0A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胶皮手套</w:t>
            </w: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D2B330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50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30EE29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双</w:t>
            </w:r>
          </w:p>
        </w:tc>
      </w:tr>
      <w:tr w:rsidR="007974CC" w14:paraId="479AC6AD" w14:textId="77777777" w:rsidTr="007974CC">
        <w:trPr>
          <w:trHeight w:val="20"/>
          <w:jc w:val="center"/>
        </w:trPr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3FF252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157</w:t>
            </w:r>
          </w:p>
        </w:tc>
        <w:tc>
          <w:tcPr>
            <w:tcW w:w="2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400D53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棉手套</w:t>
            </w: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4C2BAE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10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3475E0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双</w:t>
            </w:r>
          </w:p>
        </w:tc>
      </w:tr>
      <w:tr w:rsidR="007974CC" w14:paraId="4184F7AB" w14:textId="77777777" w:rsidTr="007974CC">
        <w:trPr>
          <w:trHeight w:val="20"/>
          <w:jc w:val="center"/>
        </w:trPr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C4AC73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158</w:t>
            </w:r>
          </w:p>
        </w:tc>
        <w:tc>
          <w:tcPr>
            <w:tcW w:w="2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1863D5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口罩</w:t>
            </w: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BADB17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20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73CCCF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盒</w:t>
            </w:r>
          </w:p>
        </w:tc>
      </w:tr>
      <w:tr w:rsidR="007974CC" w14:paraId="1EA5F27A" w14:textId="77777777" w:rsidTr="007974CC">
        <w:trPr>
          <w:trHeight w:val="20"/>
          <w:jc w:val="center"/>
        </w:trPr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1E2620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159</w:t>
            </w:r>
          </w:p>
        </w:tc>
        <w:tc>
          <w:tcPr>
            <w:tcW w:w="2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A96CA6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厨师帽</w:t>
            </w: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B9D9AC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50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E06C42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包</w:t>
            </w:r>
          </w:p>
        </w:tc>
      </w:tr>
      <w:tr w:rsidR="007974CC" w14:paraId="46621AA9" w14:textId="77777777" w:rsidTr="007974CC">
        <w:trPr>
          <w:trHeight w:val="20"/>
          <w:jc w:val="center"/>
        </w:trPr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53E545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160</w:t>
            </w:r>
          </w:p>
        </w:tc>
        <w:tc>
          <w:tcPr>
            <w:tcW w:w="2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8F75B0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牙签</w:t>
            </w: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A2B0D1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10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65E72B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包</w:t>
            </w:r>
          </w:p>
        </w:tc>
      </w:tr>
      <w:tr w:rsidR="007974CC" w14:paraId="344811F5" w14:textId="77777777" w:rsidTr="007974CC">
        <w:trPr>
          <w:trHeight w:val="20"/>
          <w:jc w:val="center"/>
        </w:trPr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A5AE85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161</w:t>
            </w:r>
          </w:p>
        </w:tc>
        <w:tc>
          <w:tcPr>
            <w:tcW w:w="2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24F816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百洁布</w:t>
            </w: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4E40AE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142124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包</w:t>
            </w:r>
          </w:p>
        </w:tc>
      </w:tr>
      <w:tr w:rsidR="007974CC" w14:paraId="5543A608" w14:textId="77777777" w:rsidTr="007974CC">
        <w:trPr>
          <w:trHeight w:val="20"/>
          <w:jc w:val="center"/>
        </w:trPr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E5C077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162</w:t>
            </w:r>
          </w:p>
        </w:tc>
        <w:tc>
          <w:tcPr>
            <w:tcW w:w="2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15749D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清洁球</w:t>
            </w: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278DA3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20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71A7EA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包</w:t>
            </w:r>
          </w:p>
        </w:tc>
      </w:tr>
      <w:tr w:rsidR="007974CC" w14:paraId="77BF7EB0" w14:textId="77777777" w:rsidTr="007974CC">
        <w:trPr>
          <w:trHeight w:val="20"/>
          <w:jc w:val="center"/>
        </w:trPr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455B92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163</w:t>
            </w:r>
          </w:p>
        </w:tc>
        <w:tc>
          <w:tcPr>
            <w:tcW w:w="2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D6C1A3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点火枪</w:t>
            </w: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CF5CA3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10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21AB91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个</w:t>
            </w:r>
          </w:p>
        </w:tc>
      </w:tr>
      <w:tr w:rsidR="007974CC" w14:paraId="2B102560" w14:textId="77777777" w:rsidTr="007974CC">
        <w:trPr>
          <w:trHeight w:val="20"/>
          <w:jc w:val="center"/>
        </w:trPr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6C1BCE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164</w:t>
            </w:r>
          </w:p>
        </w:tc>
        <w:tc>
          <w:tcPr>
            <w:tcW w:w="2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7356AC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五洁粉</w:t>
            </w: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D0DE1A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10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E54836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包</w:t>
            </w:r>
          </w:p>
        </w:tc>
      </w:tr>
      <w:tr w:rsidR="007974CC" w14:paraId="7AE146B9" w14:textId="77777777" w:rsidTr="007974CC">
        <w:trPr>
          <w:trHeight w:val="20"/>
          <w:jc w:val="center"/>
        </w:trPr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76919E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165</w:t>
            </w:r>
          </w:p>
        </w:tc>
        <w:tc>
          <w:tcPr>
            <w:tcW w:w="2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BD27A6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洗衣粉</w:t>
            </w: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A6EF90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411C23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包</w:t>
            </w:r>
          </w:p>
        </w:tc>
      </w:tr>
      <w:tr w:rsidR="007974CC" w14:paraId="6BA698F4" w14:textId="77777777" w:rsidTr="007974CC">
        <w:trPr>
          <w:trHeight w:val="20"/>
          <w:jc w:val="center"/>
        </w:trPr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632982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166</w:t>
            </w:r>
          </w:p>
        </w:tc>
        <w:tc>
          <w:tcPr>
            <w:tcW w:w="2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3C3546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洗涤灵</w:t>
            </w: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D47820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10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113837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箱</w:t>
            </w:r>
            <w:r>
              <w:rPr>
                <w:color w:val="000000"/>
                <w:kern w:val="0"/>
                <w:szCs w:val="21"/>
              </w:rPr>
              <w:t>/</w:t>
            </w:r>
            <w:r>
              <w:rPr>
                <w:color w:val="000000"/>
                <w:kern w:val="0"/>
                <w:szCs w:val="21"/>
              </w:rPr>
              <w:t>桶</w:t>
            </w:r>
          </w:p>
        </w:tc>
      </w:tr>
      <w:tr w:rsidR="007974CC" w14:paraId="482BE826" w14:textId="77777777" w:rsidTr="007974CC">
        <w:trPr>
          <w:trHeight w:val="20"/>
          <w:jc w:val="center"/>
        </w:trPr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46B5F5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lastRenderedPageBreak/>
              <w:t>167</w:t>
            </w:r>
          </w:p>
        </w:tc>
        <w:tc>
          <w:tcPr>
            <w:tcW w:w="2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BF78CE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塑料扫把</w:t>
            </w: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8A59F8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20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AA3E7C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套</w:t>
            </w:r>
          </w:p>
        </w:tc>
      </w:tr>
      <w:tr w:rsidR="007974CC" w14:paraId="7745F10F" w14:textId="77777777" w:rsidTr="007974CC">
        <w:trPr>
          <w:trHeight w:val="20"/>
          <w:jc w:val="center"/>
        </w:trPr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75D01F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168</w:t>
            </w:r>
          </w:p>
        </w:tc>
        <w:tc>
          <w:tcPr>
            <w:tcW w:w="2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BE18B1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地刮</w:t>
            </w: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C61990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10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CF8C4B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个</w:t>
            </w:r>
          </w:p>
        </w:tc>
      </w:tr>
      <w:tr w:rsidR="007974CC" w14:paraId="57196A19" w14:textId="77777777" w:rsidTr="007974CC">
        <w:trPr>
          <w:trHeight w:val="20"/>
          <w:jc w:val="center"/>
        </w:trPr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3DC828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169</w:t>
            </w:r>
          </w:p>
        </w:tc>
        <w:tc>
          <w:tcPr>
            <w:tcW w:w="2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347C2D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墩布</w:t>
            </w: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8C956D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20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4D5096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个</w:t>
            </w:r>
          </w:p>
        </w:tc>
      </w:tr>
      <w:tr w:rsidR="007974CC" w14:paraId="3314637E" w14:textId="77777777" w:rsidTr="007974CC">
        <w:trPr>
          <w:trHeight w:val="20"/>
          <w:jc w:val="center"/>
        </w:trPr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083899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170</w:t>
            </w:r>
          </w:p>
        </w:tc>
        <w:tc>
          <w:tcPr>
            <w:tcW w:w="2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6FEE32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地刷</w:t>
            </w: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11B8E0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10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EE3282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个</w:t>
            </w:r>
          </w:p>
        </w:tc>
      </w:tr>
      <w:tr w:rsidR="007974CC" w14:paraId="5033E62C" w14:textId="77777777" w:rsidTr="007974CC">
        <w:trPr>
          <w:trHeight w:val="20"/>
          <w:jc w:val="center"/>
        </w:trPr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39B071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171</w:t>
            </w:r>
          </w:p>
        </w:tc>
        <w:tc>
          <w:tcPr>
            <w:tcW w:w="2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32A675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玻璃刮</w:t>
            </w: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28B451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20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9A4ACA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套</w:t>
            </w:r>
          </w:p>
        </w:tc>
      </w:tr>
      <w:tr w:rsidR="007974CC" w14:paraId="03F0998E" w14:textId="77777777" w:rsidTr="007974CC">
        <w:trPr>
          <w:trHeight w:val="20"/>
          <w:jc w:val="center"/>
        </w:trPr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120810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172</w:t>
            </w:r>
          </w:p>
        </w:tc>
        <w:tc>
          <w:tcPr>
            <w:tcW w:w="2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CC4519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板刷</w:t>
            </w: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83B085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178906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个</w:t>
            </w:r>
          </w:p>
        </w:tc>
      </w:tr>
      <w:tr w:rsidR="007974CC" w14:paraId="509062FF" w14:textId="77777777" w:rsidTr="007974CC">
        <w:trPr>
          <w:trHeight w:val="20"/>
          <w:jc w:val="center"/>
        </w:trPr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3F7F0E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173</w:t>
            </w:r>
          </w:p>
        </w:tc>
        <w:tc>
          <w:tcPr>
            <w:tcW w:w="2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FA04D7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餐巾纸</w:t>
            </w: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989442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20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7C6DE2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箱</w:t>
            </w:r>
          </w:p>
        </w:tc>
      </w:tr>
      <w:tr w:rsidR="007974CC" w14:paraId="4B7ADC92" w14:textId="77777777" w:rsidTr="007974CC">
        <w:trPr>
          <w:trHeight w:val="20"/>
          <w:jc w:val="center"/>
        </w:trPr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32C00E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174</w:t>
            </w:r>
          </w:p>
        </w:tc>
        <w:tc>
          <w:tcPr>
            <w:tcW w:w="2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FEB6C0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喷壶</w:t>
            </w: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B5992D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C21A61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个</w:t>
            </w:r>
          </w:p>
        </w:tc>
      </w:tr>
      <w:tr w:rsidR="007974CC" w14:paraId="22180B2B" w14:textId="77777777" w:rsidTr="007974CC">
        <w:trPr>
          <w:trHeight w:val="20"/>
          <w:jc w:val="center"/>
        </w:trPr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6CA501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175</w:t>
            </w:r>
          </w:p>
        </w:tc>
        <w:tc>
          <w:tcPr>
            <w:tcW w:w="2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02FAA5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马扎</w:t>
            </w: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565945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AB70ED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个</w:t>
            </w:r>
          </w:p>
        </w:tc>
      </w:tr>
      <w:tr w:rsidR="007974CC" w14:paraId="0A3587A9" w14:textId="77777777" w:rsidTr="007974CC">
        <w:trPr>
          <w:trHeight w:val="20"/>
          <w:jc w:val="center"/>
        </w:trPr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7126A6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176</w:t>
            </w:r>
          </w:p>
        </w:tc>
        <w:tc>
          <w:tcPr>
            <w:tcW w:w="2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E4605C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洗菜池标志贴</w:t>
            </w: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5169CA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541EFC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个</w:t>
            </w:r>
          </w:p>
        </w:tc>
      </w:tr>
      <w:tr w:rsidR="007974CC" w14:paraId="2C723154" w14:textId="77777777" w:rsidTr="007974CC">
        <w:trPr>
          <w:trHeight w:val="20"/>
          <w:jc w:val="center"/>
        </w:trPr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A21744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177</w:t>
            </w:r>
          </w:p>
        </w:tc>
        <w:tc>
          <w:tcPr>
            <w:tcW w:w="2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63605F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洗肉池标志贴</w:t>
            </w: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750018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915B8E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个</w:t>
            </w:r>
          </w:p>
        </w:tc>
      </w:tr>
      <w:tr w:rsidR="007974CC" w14:paraId="4D691EF2" w14:textId="77777777" w:rsidTr="007974CC">
        <w:trPr>
          <w:trHeight w:val="20"/>
          <w:jc w:val="center"/>
        </w:trPr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DB2CB9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178</w:t>
            </w:r>
          </w:p>
        </w:tc>
        <w:tc>
          <w:tcPr>
            <w:tcW w:w="2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4F7A70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洗碗标志贴</w:t>
            </w: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191498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37F971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个</w:t>
            </w:r>
          </w:p>
        </w:tc>
      </w:tr>
      <w:tr w:rsidR="007974CC" w14:paraId="793BC0DF" w14:textId="77777777" w:rsidTr="007974CC">
        <w:trPr>
          <w:trHeight w:val="20"/>
          <w:jc w:val="center"/>
        </w:trPr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D4FAE9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179</w:t>
            </w:r>
          </w:p>
        </w:tc>
        <w:tc>
          <w:tcPr>
            <w:tcW w:w="2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AAA40D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生、熟圆牌</w:t>
            </w: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642D4F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40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2B1E72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个</w:t>
            </w:r>
          </w:p>
        </w:tc>
      </w:tr>
      <w:tr w:rsidR="007974CC" w14:paraId="177BA809" w14:textId="77777777" w:rsidTr="007974CC">
        <w:trPr>
          <w:trHeight w:val="20"/>
          <w:jc w:val="center"/>
        </w:trPr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631377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180</w:t>
            </w:r>
          </w:p>
        </w:tc>
        <w:tc>
          <w:tcPr>
            <w:tcW w:w="2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EE77CC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节约用水牌</w:t>
            </w: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76B675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6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428F2D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个</w:t>
            </w:r>
          </w:p>
        </w:tc>
      </w:tr>
      <w:tr w:rsidR="007974CC" w14:paraId="5DEA8334" w14:textId="77777777" w:rsidTr="007974CC">
        <w:trPr>
          <w:trHeight w:val="20"/>
          <w:jc w:val="center"/>
        </w:trPr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EA3051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181</w:t>
            </w:r>
          </w:p>
        </w:tc>
        <w:tc>
          <w:tcPr>
            <w:tcW w:w="2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4C8578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厨师工服</w:t>
            </w: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A911C1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20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1AE5B0" w14:textId="77777777" w:rsidR="007974CC" w:rsidRDefault="007974CC" w:rsidP="00840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套</w:t>
            </w:r>
          </w:p>
        </w:tc>
      </w:tr>
      <w:bookmarkEnd w:id="0"/>
    </w:tbl>
    <w:p w14:paraId="365B9ECC" w14:textId="77777777" w:rsidR="004963E4" w:rsidRDefault="004963E4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8"/>
        <w:gridCol w:w="4099"/>
        <w:gridCol w:w="1655"/>
        <w:gridCol w:w="1420"/>
      </w:tblGrid>
      <w:tr w:rsidR="007974CC" w14:paraId="1BCBC853" w14:textId="77777777" w:rsidTr="007974CC">
        <w:trPr>
          <w:trHeight w:val="397"/>
          <w:tblHeader/>
          <w:jc w:val="center"/>
        </w:trPr>
        <w:tc>
          <w:tcPr>
            <w:tcW w:w="791" w:type="pct"/>
            <w:shd w:val="clear" w:color="000000" w:fill="FFFFFF"/>
            <w:noWrap/>
            <w:vAlign w:val="center"/>
          </w:tcPr>
          <w:p w14:paraId="6AE87240" w14:textId="77777777" w:rsidR="007974CC" w:rsidRDefault="007974CC" w:rsidP="00840A17">
            <w:pPr>
              <w:widowControl/>
              <w:snapToGrid w:val="0"/>
              <w:jc w:val="center"/>
              <w:rPr>
                <w:b/>
                <w:color w:val="000000"/>
                <w:kern w:val="0"/>
                <w:szCs w:val="21"/>
              </w:rPr>
            </w:pPr>
            <w:r>
              <w:rPr>
                <w:b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405" w:type="pct"/>
            <w:shd w:val="clear" w:color="000000" w:fill="FFFFFF"/>
            <w:vAlign w:val="center"/>
          </w:tcPr>
          <w:p w14:paraId="7273E5F3" w14:textId="77777777" w:rsidR="007974CC" w:rsidRDefault="007974CC" w:rsidP="00840A17">
            <w:pPr>
              <w:widowControl/>
              <w:snapToGrid w:val="0"/>
              <w:jc w:val="center"/>
              <w:rPr>
                <w:b/>
                <w:color w:val="000000"/>
                <w:kern w:val="0"/>
                <w:szCs w:val="21"/>
              </w:rPr>
            </w:pPr>
            <w:r>
              <w:rPr>
                <w:b/>
                <w:color w:val="000000"/>
                <w:kern w:val="0"/>
                <w:szCs w:val="21"/>
              </w:rPr>
              <w:t>标的名称</w:t>
            </w:r>
          </w:p>
        </w:tc>
        <w:tc>
          <w:tcPr>
            <w:tcW w:w="971" w:type="pct"/>
            <w:vAlign w:val="center"/>
          </w:tcPr>
          <w:p w14:paraId="6349A046" w14:textId="77777777" w:rsidR="007974CC" w:rsidRDefault="007974CC" w:rsidP="00840A17">
            <w:pPr>
              <w:widowControl/>
              <w:snapToGrid w:val="0"/>
              <w:jc w:val="center"/>
              <w:rPr>
                <w:b/>
                <w:color w:val="000000"/>
                <w:kern w:val="0"/>
                <w:szCs w:val="21"/>
              </w:rPr>
            </w:pPr>
            <w:r>
              <w:rPr>
                <w:b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833" w:type="pct"/>
            <w:shd w:val="clear" w:color="000000" w:fill="FFFFFF"/>
            <w:noWrap/>
            <w:vAlign w:val="center"/>
          </w:tcPr>
          <w:p w14:paraId="1A968728" w14:textId="77777777" w:rsidR="007974CC" w:rsidRDefault="007974CC" w:rsidP="00840A17">
            <w:pPr>
              <w:widowControl/>
              <w:snapToGrid w:val="0"/>
              <w:jc w:val="center"/>
              <w:rPr>
                <w:b/>
                <w:color w:val="000000"/>
                <w:kern w:val="0"/>
                <w:szCs w:val="21"/>
              </w:rPr>
            </w:pPr>
            <w:r>
              <w:rPr>
                <w:b/>
                <w:color w:val="000000"/>
                <w:kern w:val="0"/>
                <w:szCs w:val="21"/>
              </w:rPr>
              <w:t>单位</w:t>
            </w:r>
          </w:p>
        </w:tc>
      </w:tr>
      <w:tr w:rsidR="007974CC" w14:paraId="2D5CE2F0" w14:textId="77777777" w:rsidTr="007974CC">
        <w:trPr>
          <w:trHeight w:val="397"/>
          <w:jc w:val="center"/>
        </w:trPr>
        <w:tc>
          <w:tcPr>
            <w:tcW w:w="5000" w:type="pct"/>
            <w:gridSpan w:val="4"/>
            <w:shd w:val="clear" w:color="000000" w:fill="FFFFFF"/>
            <w:noWrap/>
            <w:vAlign w:val="center"/>
          </w:tcPr>
          <w:p w14:paraId="73D0D3DE" w14:textId="77777777" w:rsidR="007974CC" w:rsidRDefault="007974CC" w:rsidP="00840A17">
            <w:pPr>
              <w:widowControl/>
              <w:snapToGrid w:val="0"/>
              <w:jc w:val="left"/>
              <w:rPr>
                <w:b/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02</w:t>
            </w:r>
            <w:r>
              <w:rPr>
                <w:color w:val="000000"/>
                <w:kern w:val="0"/>
                <w:szCs w:val="21"/>
              </w:rPr>
              <w:t>包：办公及生活设施</w:t>
            </w:r>
            <w:r>
              <w:rPr>
                <w:color w:val="000000"/>
                <w:kern w:val="0"/>
                <w:szCs w:val="21"/>
              </w:rPr>
              <w:t xml:space="preserve"> </w:t>
            </w:r>
            <w:r>
              <w:rPr>
                <w:color w:val="000000"/>
                <w:kern w:val="0"/>
                <w:szCs w:val="21"/>
              </w:rPr>
              <w:br/>
            </w:r>
            <w:r>
              <w:rPr>
                <w:color w:val="000000"/>
                <w:kern w:val="0"/>
                <w:szCs w:val="21"/>
              </w:rPr>
              <w:t>采购包预算金额：</w:t>
            </w:r>
            <w:r>
              <w:rPr>
                <w:color w:val="000000"/>
                <w:kern w:val="0"/>
                <w:szCs w:val="21"/>
              </w:rPr>
              <w:t>45.6884</w:t>
            </w:r>
            <w:r>
              <w:rPr>
                <w:color w:val="000000"/>
                <w:kern w:val="0"/>
                <w:szCs w:val="21"/>
              </w:rPr>
              <w:t>万元</w:t>
            </w:r>
          </w:p>
        </w:tc>
      </w:tr>
      <w:tr w:rsidR="007974CC" w14:paraId="1A394BF6" w14:textId="77777777" w:rsidTr="007974CC">
        <w:trPr>
          <w:trHeight w:val="397"/>
          <w:jc w:val="center"/>
        </w:trPr>
        <w:tc>
          <w:tcPr>
            <w:tcW w:w="791" w:type="pct"/>
            <w:shd w:val="clear" w:color="000000" w:fill="FFFFFF"/>
            <w:noWrap/>
            <w:vAlign w:val="center"/>
          </w:tcPr>
          <w:p w14:paraId="5F7ACB41" w14:textId="77777777" w:rsidR="007974CC" w:rsidRDefault="007974CC" w:rsidP="00840A17">
            <w:pPr>
              <w:widowControl/>
              <w:snapToGrid w:val="0"/>
              <w:jc w:val="center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05" w:type="pct"/>
            <w:shd w:val="clear" w:color="000000" w:fill="FFFFFF"/>
            <w:vAlign w:val="center"/>
          </w:tcPr>
          <w:p w14:paraId="04D4740E" w14:textId="77777777" w:rsidR="007974CC" w:rsidRDefault="007974CC" w:rsidP="00840A17">
            <w:pPr>
              <w:widowControl/>
              <w:snapToGrid w:val="0"/>
              <w:jc w:val="left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键盘鼠标（套装）</w:t>
            </w:r>
          </w:p>
        </w:tc>
        <w:tc>
          <w:tcPr>
            <w:tcW w:w="971" w:type="pct"/>
            <w:vAlign w:val="center"/>
          </w:tcPr>
          <w:p w14:paraId="6574DEBA" w14:textId="77777777" w:rsidR="007974CC" w:rsidRDefault="007974CC" w:rsidP="00840A17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50</w:t>
            </w:r>
          </w:p>
        </w:tc>
        <w:tc>
          <w:tcPr>
            <w:tcW w:w="833" w:type="pct"/>
            <w:shd w:val="clear" w:color="000000" w:fill="FFFFFF"/>
            <w:noWrap/>
            <w:vAlign w:val="center"/>
          </w:tcPr>
          <w:p w14:paraId="4F9174C3" w14:textId="77777777" w:rsidR="007974CC" w:rsidRDefault="007974CC" w:rsidP="00840A17">
            <w:pPr>
              <w:widowControl/>
              <w:jc w:val="center"/>
              <w:textAlignment w:val="center"/>
              <w:rPr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套</w:t>
            </w:r>
          </w:p>
        </w:tc>
      </w:tr>
      <w:tr w:rsidR="007974CC" w14:paraId="52319598" w14:textId="77777777" w:rsidTr="007974CC">
        <w:trPr>
          <w:trHeight w:val="397"/>
          <w:jc w:val="center"/>
        </w:trPr>
        <w:tc>
          <w:tcPr>
            <w:tcW w:w="791" w:type="pct"/>
            <w:shd w:val="clear" w:color="000000" w:fill="FFFFFF"/>
            <w:noWrap/>
            <w:vAlign w:val="center"/>
          </w:tcPr>
          <w:p w14:paraId="2323DE28" w14:textId="77777777" w:rsidR="007974CC" w:rsidRDefault="007974CC" w:rsidP="00840A17">
            <w:pPr>
              <w:widowControl/>
              <w:snapToGrid w:val="0"/>
              <w:jc w:val="center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2405" w:type="pct"/>
            <w:shd w:val="clear" w:color="000000" w:fill="FFFFFF"/>
            <w:vAlign w:val="center"/>
          </w:tcPr>
          <w:p w14:paraId="320E6A71" w14:textId="77777777" w:rsidR="007974CC" w:rsidRDefault="007974CC" w:rsidP="00840A17">
            <w:pPr>
              <w:widowControl/>
              <w:snapToGrid w:val="0"/>
              <w:jc w:val="left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录音电话</w:t>
            </w:r>
          </w:p>
        </w:tc>
        <w:tc>
          <w:tcPr>
            <w:tcW w:w="971" w:type="pct"/>
            <w:vAlign w:val="center"/>
          </w:tcPr>
          <w:p w14:paraId="6E163695" w14:textId="77777777" w:rsidR="007974CC" w:rsidRDefault="007974CC" w:rsidP="00840A17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833" w:type="pct"/>
            <w:shd w:val="clear" w:color="000000" w:fill="FFFFFF"/>
            <w:noWrap/>
            <w:vAlign w:val="center"/>
          </w:tcPr>
          <w:p w14:paraId="6538E18C" w14:textId="77777777" w:rsidR="007974CC" w:rsidRDefault="007974CC" w:rsidP="00840A17">
            <w:pPr>
              <w:widowControl/>
              <w:jc w:val="center"/>
              <w:textAlignment w:val="center"/>
              <w:rPr>
                <w:color w:val="F79646" w:themeColor="accent6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个</w:t>
            </w:r>
          </w:p>
        </w:tc>
      </w:tr>
      <w:tr w:rsidR="007974CC" w14:paraId="0BAEE2DC" w14:textId="77777777" w:rsidTr="007974CC">
        <w:trPr>
          <w:trHeight w:val="397"/>
          <w:jc w:val="center"/>
        </w:trPr>
        <w:tc>
          <w:tcPr>
            <w:tcW w:w="791" w:type="pct"/>
            <w:shd w:val="clear" w:color="000000" w:fill="FFFFFF"/>
            <w:noWrap/>
            <w:vAlign w:val="center"/>
          </w:tcPr>
          <w:p w14:paraId="5344CAF9" w14:textId="77777777" w:rsidR="007974CC" w:rsidRDefault="007974CC" w:rsidP="00840A17">
            <w:pPr>
              <w:widowControl/>
              <w:snapToGrid w:val="0"/>
              <w:jc w:val="center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2405" w:type="pct"/>
            <w:shd w:val="clear" w:color="000000" w:fill="FFFFFF"/>
            <w:vAlign w:val="center"/>
          </w:tcPr>
          <w:p w14:paraId="112B9BBC" w14:textId="77777777" w:rsidR="007974CC" w:rsidRDefault="007974CC" w:rsidP="00840A17">
            <w:pPr>
              <w:widowControl/>
              <w:snapToGrid w:val="0"/>
              <w:jc w:val="left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固定电话</w:t>
            </w:r>
          </w:p>
        </w:tc>
        <w:tc>
          <w:tcPr>
            <w:tcW w:w="971" w:type="pct"/>
            <w:vAlign w:val="center"/>
          </w:tcPr>
          <w:p w14:paraId="510236A4" w14:textId="77777777" w:rsidR="007974CC" w:rsidRDefault="007974CC" w:rsidP="00840A17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833" w:type="pct"/>
            <w:shd w:val="clear" w:color="000000" w:fill="FFFFFF"/>
            <w:noWrap/>
            <w:vAlign w:val="center"/>
          </w:tcPr>
          <w:p w14:paraId="5CF70605" w14:textId="77777777" w:rsidR="007974CC" w:rsidRDefault="007974CC" w:rsidP="00840A17">
            <w:pPr>
              <w:widowControl/>
              <w:jc w:val="center"/>
              <w:textAlignment w:val="center"/>
              <w:rPr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个</w:t>
            </w:r>
          </w:p>
        </w:tc>
      </w:tr>
      <w:tr w:rsidR="007974CC" w14:paraId="0DFB0A94" w14:textId="77777777" w:rsidTr="007974CC">
        <w:trPr>
          <w:trHeight w:val="397"/>
          <w:jc w:val="center"/>
        </w:trPr>
        <w:tc>
          <w:tcPr>
            <w:tcW w:w="791" w:type="pct"/>
            <w:shd w:val="clear" w:color="000000" w:fill="FFFFFF"/>
            <w:noWrap/>
            <w:vAlign w:val="center"/>
          </w:tcPr>
          <w:p w14:paraId="4F41BAC2" w14:textId="77777777" w:rsidR="007974CC" w:rsidRDefault="007974CC" w:rsidP="00840A17">
            <w:pPr>
              <w:widowControl/>
              <w:snapToGrid w:val="0"/>
              <w:jc w:val="center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2405" w:type="pct"/>
            <w:shd w:val="clear" w:color="000000" w:fill="FFFFFF"/>
            <w:vAlign w:val="center"/>
          </w:tcPr>
          <w:p w14:paraId="27A67E18" w14:textId="77777777" w:rsidR="007974CC" w:rsidRDefault="007974CC" w:rsidP="00840A17">
            <w:pPr>
              <w:widowControl/>
              <w:snapToGrid w:val="0"/>
              <w:jc w:val="left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办公用净化器</w:t>
            </w:r>
          </w:p>
        </w:tc>
        <w:tc>
          <w:tcPr>
            <w:tcW w:w="971" w:type="pct"/>
            <w:vAlign w:val="center"/>
          </w:tcPr>
          <w:p w14:paraId="39401B7D" w14:textId="77777777" w:rsidR="007974CC" w:rsidRDefault="007974CC" w:rsidP="00840A17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833" w:type="pct"/>
            <w:shd w:val="clear" w:color="000000" w:fill="FFFFFF"/>
            <w:noWrap/>
            <w:vAlign w:val="center"/>
          </w:tcPr>
          <w:p w14:paraId="6B6B49CC" w14:textId="77777777" w:rsidR="007974CC" w:rsidRDefault="007974CC" w:rsidP="00840A17">
            <w:pPr>
              <w:widowControl/>
              <w:jc w:val="center"/>
              <w:textAlignment w:val="center"/>
              <w:rPr>
                <w:color w:val="F79646" w:themeColor="accent6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个</w:t>
            </w:r>
          </w:p>
        </w:tc>
      </w:tr>
      <w:tr w:rsidR="007974CC" w14:paraId="4F07B37E" w14:textId="77777777" w:rsidTr="007974CC">
        <w:trPr>
          <w:trHeight w:val="397"/>
          <w:jc w:val="center"/>
        </w:trPr>
        <w:tc>
          <w:tcPr>
            <w:tcW w:w="791" w:type="pct"/>
            <w:shd w:val="clear" w:color="000000" w:fill="FFFFFF"/>
            <w:noWrap/>
            <w:vAlign w:val="center"/>
          </w:tcPr>
          <w:p w14:paraId="72D17FCB" w14:textId="77777777" w:rsidR="007974CC" w:rsidRDefault="007974CC" w:rsidP="00840A17">
            <w:pPr>
              <w:widowControl/>
              <w:snapToGrid w:val="0"/>
              <w:jc w:val="center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2405" w:type="pct"/>
            <w:shd w:val="clear" w:color="000000" w:fill="FFFFFF"/>
            <w:vAlign w:val="center"/>
          </w:tcPr>
          <w:p w14:paraId="6A207924" w14:textId="77777777" w:rsidR="007974CC" w:rsidRDefault="007974CC" w:rsidP="00840A17">
            <w:pPr>
              <w:widowControl/>
              <w:snapToGrid w:val="0"/>
              <w:jc w:val="left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天然防蛀剂</w:t>
            </w:r>
          </w:p>
        </w:tc>
        <w:tc>
          <w:tcPr>
            <w:tcW w:w="971" w:type="pct"/>
            <w:vAlign w:val="center"/>
          </w:tcPr>
          <w:p w14:paraId="7AD45794" w14:textId="77777777" w:rsidR="007974CC" w:rsidRDefault="007974CC" w:rsidP="00840A17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50</w:t>
            </w:r>
          </w:p>
        </w:tc>
        <w:tc>
          <w:tcPr>
            <w:tcW w:w="833" w:type="pct"/>
            <w:shd w:val="clear" w:color="000000" w:fill="FFFFFF"/>
            <w:noWrap/>
            <w:vAlign w:val="center"/>
          </w:tcPr>
          <w:p w14:paraId="3F30D27C" w14:textId="77777777" w:rsidR="007974CC" w:rsidRDefault="007974CC" w:rsidP="00840A17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个</w:t>
            </w:r>
          </w:p>
        </w:tc>
      </w:tr>
      <w:tr w:rsidR="007974CC" w14:paraId="12194BA8" w14:textId="77777777" w:rsidTr="007974CC">
        <w:trPr>
          <w:trHeight w:val="397"/>
          <w:jc w:val="center"/>
        </w:trPr>
        <w:tc>
          <w:tcPr>
            <w:tcW w:w="791" w:type="pct"/>
            <w:shd w:val="clear" w:color="000000" w:fill="FFFFFF"/>
            <w:noWrap/>
            <w:vAlign w:val="center"/>
          </w:tcPr>
          <w:p w14:paraId="757DB772" w14:textId="77777777" w:rsidR="007974CC" w:rsidRDefault="007974CC" w:rsidP="00840A17">
            <w:pPr>
              <w:widowControl/>
              <w:snapToGrid w:val="0"/>
              <w:jc w:val="center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2405" w:type="pct"/>
            <w:shd w:val="clear" w:color="000000" w:fill="FFFFFF"/>
            <w:vAlign w:val="center"/>
          </w:tcPr>
          <w:p w14:paraId="72F385F9" w14:textId="77777777" w:rsidR="007974CC" w:rsidRDefault="007974CC" w:rsidP="00840A17">
            <w:pPr>
              <w:widowControl/>
              <w:snapToGrid w:val="0"/>
              <w:jc w:val="left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灭鼠器</w:t>
            </w:r>
          </w:p>
        </w:tc>
        <w:tc>
          <w:tcPr>
            <w:tcW w:w="971" w:type="pct"/>
            <w:vAlign w:val="center"/>
          </w:tcPr>
          <w:p w14:paraId="0367A183" w14:textId="77777777" w:rsidR="007974CC" w:rsidRDefault="007974CC" w:rsidP="00840A17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833" w:type="pct"/>
            <w:shd w:val="clear" w:color="000000" w:fill="FFFFFF"/>
            <w:noWrap/>
            <w:vAlign w:val="center"/>
          </w:tcPr>
          <w:p w14:paraId="39ABE267" w14:textId="77777777" w:rsidR="007974CC" w:rsidRDefault="007974CC" w:rsidP="00840A17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个</w:t>
            </w:r>
          </w:p>
        </w:tc>
      </w:tr>
      <w:tr w:rsidR="007974CC" w14:paraId="4358B13B" w14:textId="77777777" w:rsidTr="007974CC">
        <w:trPr>
          <w:trHeight w:val="397"/>
          <w:jc w:val="center"/>
        </w:trPr>
        <w:tc>
          <w:tcPr>
            <w:tcW w:w="791" w:type="pct"/>
            <w:shd w:val="clear" w:color="000000" w:fill="FFFFFF"/>
            <w:noWrap/>
            <w:vAlign w:val="center"/>
          </w:tcPr>
          <w:p w14:paraId="6F783562" w14:textId="77777777" w:rsidR="007974CC" w:rsidRDefault="007974CC" w:rsidP="00840A17">
            <w:pPr>
              <w:widowControl/>
              <w:snapToGrid w:val="0"/>
              <w:jc w:val="center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2405" w:type="pct"/>
            <w:shd w:val="clear" w:color="000000" w:fill="FFFFFF"/>
            <w:vAlign w:val="center"/>
          </w:tcPr>
          <w:p w14:paraId="71A4EA22" w14:textId="77777777" w:rsidR="007974CC" w:rsidRDefault="007974CC" w:rsidP="00840A17">
            <w:pPr>
              <w:widowControl/>
              <w:snapToGrid w:val="0"/>
              <w:jc w:val="left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防霉杀虫药</w:t>
            </w:r>
          </w:p>
        </w:tc>
        <w:tc>
          <w:tcPr>
            <w:tcW w:w="971" w:type="pct"/>
            <w:vAlign w:val="center"/>
          </w:tcPr>
          <w:p w14:paraId="5EB70C2B" w14:textId="77777777" w:rsidR="007974CC" w:rsidRDefault="007974CC" w:rsidP="00840A17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30</w:t>
            </w:r>
          </w:p>
        </w:tc>
        <w:tc>
          <w:tcPr>
            <w:tcW w:w="833" w:type="pct"/>
            <w:shd w:val="clear" w:color="000000" w:fill="FFFFFF"/>
            <w:noWrap/>
            <w:vAlign w:val="center"/>
          </w:tcPr>
          <w:p w14:paraId="2F5AA42A" w14:textId="77777777" w:rsidR="007974CC" w:rsidRDefault="007974CC" w:rsidP="00840A17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瓶</w:t>
            </w:r>
          </w:p>
        </w:tc>
      </w:tr>
      <w:tr w:rsidR="007974CC" w14:paraId="547A3BF9" w14:textId="77777777" w:rsidTr="007974CC">
        <w:trPr>
          <w:trHeight w:val="397"/>
          <w:jc w:val="center"/>
        </w:trPr>
        <w:tc>
          <w:tcPr>
            <w:tcW w:w="791" w:type="pct"/>
            <w:shd w:val="clear" w:color="000000" w:fill="FFFFFF"/>
            <w:noWrap/>
            <w:vAlign w:val="center"/>
          </w:tcPr>
          <w:p w14:paraId="3C93F355" w14:textId="77777777" w:rsidR="007974CC" w:rsidRDefault="007974CC" w:rsidP="00840A17">
            <w:pPr>
              <w:widowControl/>
              <w:snapToGrid w:val="0"/>
              <w:jc w:val="center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2405" w:type="pct"/>
            <w:shd w:val="clear" w:color="000000" w:fill="FFFFFF"/>
            <w:vAlign w:val="center"/>
          </w:tcPr>
          <w:p w14:paraId="12EAE7FC" w14:textId="77777777" w:rsidR="007974CC" w:rsidRDefault="007974CC" w:rsidP="00840A17">
            <w:pPr>
              <w:widowControl/>
              <w:snapToGrid w:val="0"/>
              <w:jc w:val="left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白色棉线</w:t>
            </w:r>
          </w:p>
        </w:tc>
        <w:tc>
          <w:tcPr>
            <w:tcW w:w="971" w:type="pct"/>
            <w:vAlign w:val="center"/>
          </w:tcPr>
          <w:p w14:paraId="58D27BCC" w14:textId="77777777" w:rsidR="007974CC" w:rsidRDefault="007974CC" w:rsidP="00840A17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833" w:type="pct"/>
            <w:shd w:val="clear" w:color="000000" w:fill="FFFFFF"/>
            <w:noWrap/>
            <w:vAlign w:val="center"/>
          </w:tcPr>
          <w:p w14:paraId="1DE4255E" w14:textId="77777777" w:rsidR="007974CC" w:rsidRDefault="007974CC" w:rsidP="00840A17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个</w:t>
            </w:r>
          </w:p>
        </w:tc>
      </w:tr>
      <w:tr w:rsidR="007974CC" w14:paraId="53C8D956" w14:textId="77777777" w:rsidTr="007974CC">
        <w:trPr>
          <w:trHeight w:val="397"/>
          <w:jc w:val="center"/>
        </w:trPr>
        <w:tc>
          <w:tcPr>
            <w:tcW w:w="791" w:type="pct"/>
            <w:shd w:val="clear" w:color="000000" w:fill="FFFFFF"/>
            <w:noWrap/>
            <w:vAlign w:val="center"/>
          </w:tcPr>
          <w:p w14:paraId="705B9B77" w14:textId="77777777" w:rsidR="007974CC" w:rsidRDefault="007974CC" w:rsidP="00840A17">
            <w:pPr>
              <w:widowControl/>
              <w:snapToGrid w:val="0"/>
              <w:jc w:val="center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2405" w:type="pct"/>
            <w:shd w:val="clear" w:color="000000" w:fill="FFFFFF"/>
            <w:vAlign w:val="center"/>
          </w:tcPr>
          <w:p w14:paraId="05682689" w14:textId="77777777" w:rsidR="007974CC" w:rsidRDefault="007974CC" w:rsidP="00840A17">
            <w:pPr>
              <w:widowControl/>
              <w:snapToGrid w:val="0"/>
              <w:jc w:val="left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吸尘器</w:t>
            </w:r>
          </w:p>
        </w:tc>
        <w:tc>
          <w:tcPr>
            <w:tcW w:w="971" w:type="pct"/>
            <w:vAlign w:val="center"/>
          </w:tcPr>
          <w:p w14:paraId="079B0474" w14:textId="77777777" w:rsidR="007974CC" w:rsidRDefault="007974CC" w:rsidP="00840A17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833" w:type="pct"/>
            <w:shd w:val="clear" w:color="000000" w:fill="FFFFFF"/>
            <w:noWrap/>
            <w:vAlign w:val="center"/>
          </w:tcPr>
          <w:p w14:paraId="61068FD5" w14:textId="77777777" w:rsidR="007974CC" w:rsidRDefault="007974CC" w:rsidP="00840A17">
            <w:pPr>
              <w:widowControl/>
              <w:jc w:val="center"/>
              <w:textAlignment w:val="center"/>
              <w:rPr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个</w:t>
            </w:r>
          </w:p>
        </w:tc>
      </w:tr>
      <w:tr w:rsidR="007974CC" w14:paraId="44172592" w14:textId="77777777" w:rsidTr="007974CC">
        <w:trPr>
          <w:trHeight w:val="397"/>
          <w:jc w:val="center"/>
        </w:trPr>
        <w:tc>
          <w:tcPr>
            <w:tcW w:w="791" w:type="pct"/>
            <w:shd w:val="clear" w:color="000000" w:fill="FFFFFF"/>
            <w:noWrap/>
            <w:vAlign w:val="center"/>
          </w:tcPr>
          <w:p w14:paraId="5B4694DA" w14:textId="77777777" w:rsidR="007974CC" w:rsidRDefault="007974CC" w:rsidP="00840A17">
            <w:pPr>
              <w:widowControl/>
              <w:snapToGrid w:val="0"/>
              <w:jc w:val="center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2405" w:type="pct"/>
            <w:shd w:val="clear" w:color="000000" w:fill="FFFFFF"/>
            <w:vAlign w:val="center"/>
          </w:tcPr>
          <w:p w14:paraId="3DC95C84" w14:textId="77777777" w:rsidR="007974CC" w:rsidRDefault="007974CC" w:rsidP="00840A17">
            <w:pPr>
              <w:widowControl/>
              <w:snapToGrid w:val="0"/>
              <w:jc w:val="left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大号自封袋</w:t>
            </w:r>
          </w:p>
        </w:tc>
        <w:tc>
          <w:tcPr>
            <w:tcW w:w="971" w:type="pct"/>
            <w:vAlign w:val="center"/>
          </w:tcPr>
          <w:p w14:paraId="70EF0E50" w14:textId="77777777" w:rsidR="007974CC" w:rsidRDefault="007974CC" w:rsidP="00840A17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20000</w:t>
            </w:r>
          </w:p>
        </w:tc>
        <w:tc>
          <w:tcPr>
            <w:tcW w:w="833" w:type="pct"/>
            <w:shd w:val="clear" w:color="000000" w:fill="FFFFFF"/>
            <w:noWrap/>
            <w:vAlign w:val="center"/>
          </w:tcPr>
          <w:p w14:paraId="1E051584" w14:textId="77777777" w:rsidR="007974CC" w:rsidRDefault="007974CC" w:rsidP="00840A17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个</w:t>
            </w:r>
          </w:p>
        </w:tc>
      </w:tr>
      <w:tr w:rsidR="007974CC" w14:paraId="2121F16E" w14:textId="77777777" w:rsidTr="007974CC">
        <w:trPr>
          <w:trHeight w:val="397"/>
          <w:jc w:val="center"/>
        </w:trPr>
        <w:tc>
          <w:tcPr>
            <w:tcW w:w="791" w:type="pct"/>
            <w:shd w:val="clear" w:color="000000" w:fill="FFFFFF"/>
            <w:noWrap/>
            <w:vAlign w:val="center"/>
          </w:tcPr>
          <w:p w14:paraId="470929DB" w14:textId="77777777" w:rsidR="007974CC" w:rsidRDefault="007974CC" w:rsidP="00840A17">
            <w:pPr>
              <w:widowControl/>
              <w:snapToGrid w:val="0"/>
              <w:jc w:val="center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11</w:t>
            </w:r>
          </w:p>
        </w:tc>
        <w:tc>
          <w:tcPr>
            <w:tcW w:w="2405" w:type="pct"/>
            <w:shd w:val="clear" w:color="000000" w:fill="FFFFFF"/>
            <w:vAlign w:val="center"/>
          </w:tcPr>
          <w:p w14:paraId="45978BE7" w14:textId="77777777" w:rsidR="007974CC" w:rsidRDefault="007974CC" w:rsidP="00840A17">
            <w:pPr>
              <w:widowControl/>
              <w:snapToGrid w:val="0"/>
              <w:jc w:val="left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中号自封袋</w:t>
            </w:r>
          </w:p>
        </w:tc>
        <w:tc>
          <w:tcPr>
            <w:tcW w:w="971" w:type="pct"/>
            <w:vAlign w:val="center"/>
          </w:tcPr>
          <w:p w14:paraId="61DEF27C" w14:textId="77777777" w:rsidR="007974CC" w:rsidRDefault="007974CC" w:rsidP="00840A17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20000</w:t>
            </w:r>
          </w:p>
        </w:tc>
        <w:tc>
          <w:tcPr>
            <w:tcW w:w="833" w:type="pct"/>
            <w:shd w:val="clear" w:color="000000" w:fill="FFFFFF"/>
            <w:noWrap/>
            <w:vAlign w:val="center"/>
          </w:tcPr>
          <w:p w14:paraId="41096985" w14:textId="77777777" w:rsidR="007974CC" w:rsidRDefault="007974CC" w:rsidP="00840A17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个</w:t>
            </w:r>
          </w:p>
        </w:tc>
      </w:tr>
      <w:tr w:rsidR="007974CC" w14:paraId="6BE2C8B3" w14:textId="77777777" w:rsidTr="007974CC">
        <w:trPr>
          <w:trHeight w:val="397"/>
          <w:jc w:val="center"/>
        </w:trPr>
        <w:tc>
          <w:tcPr>
            <w:tcW w:w="791" w:type="pct"/>
            <w:shd w:val="clear" w:color="000000" w:fill="FFFFFF"/>
            <w:noWrap/>
            <w:vAlign w:val="center"/>
          </w:tcPr>
          <w:p w14:paraId="2E37C1D5" w14:textId="77777777" w:rsidR="007974CC" w:rsidRDefault="007974CC" w:rsidP="00840A17">
            <w:pPr>
              <w:widowControl/>
              <w:snapToGrid w:val="0"/>
              <w:jc w:val="center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2405" w:type="pct"/>
            <w:shd w:val="clear" w:color="000000" w:fill="FFFFFF"/>
            <w:vAlign w:val="center"/>
          </w:tcPr>
          <w:p w14:paraId="2C13DD0D" w14:textId="77777777" w:rsidR="007974CC" w:rsidRDefault="007974CC" w:rsidP="00840A17">
            <w:pPr>
              <w:widowControl/>
              <w:snapToGrid w:val="0"/>
              <w:jc w:val="left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小号自封袋</w:t>
            </w:r>
          </w:p>
        </w:tc>
        <w:tc>
          <w:tcPr>
            <w:tcW w:w="971" w:type="pct"/>
            <w:vAlign w:val="center"/>
          </w:tcPr>
          <w:p w14:paraId="1113F8F1" w14:textId="77777777" w:rsidR="007974CC" w:rsidRDefault="007974CC" w:rsidP="00840A17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20000</w:t>
            </w:r>
          </w:p>
        </w:tc>
        <w:tc>
          <w:tcPr>
            <w:tcW w:w="833" w:type="pct"/>
            <w:shd w:val="clear" w:color="000000" w:fill="FFFFFF"/>
            <w:noWrap/>
            <w:vAlign w:val="center"/>
          </w:tcPr>
          <w:p w14:paraId="4641F863" w14:textId="77777777" w:rsidR="007974CC" w:rsidRDefault="007974CC" w:rsidP="00840A17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个</w:t>
            </w:r>
          </w:p>
        </w:tc>
      </w:tr>
      <w:tr w:rsidR="007974CC" w14:paraId="3EB863E4" w14:textId="77777777" w:rsidTr="007974CC">
        <w:trPr>
          <w:trHeight w:val="397"/>
          <w:jc w:val="center"/>
        </w:trPr>
        <w:tc>
          <w:tcPr>
            <w:tcW w:w="791" w:type="pct"/>
            <w:shd w:val="clear" w:color="000000" w:fill="FFFFFF"/>
            <w:noWrap/>
            <w:vAlign w:val="center"/>
          </w:tcPr>
          <w:p w14:paraId="763A79F4" w14:textId="77777777" w:rsidR="007974CC" w:rsidRDefault="007974CC" w:rsidP="00840A17">
            <w:pPr>
              <w:widowControl/>
              <w:snapToGrid w:val="0"/>
              <w:jc w:val="center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13</w:t>
            </w:r>
          </w:p>
        </w:tc>
        <w:tc>
          <w:tcPr>
            <w:tcW w:w="2405" w:type="pct"/>
            <w:shd w:val="clear" w:color="000000" w:fill="FFFFFF"/>
            <w:vAlign w:val="center"/>
          </w:tcPr>
          <w:p w14:paraId="3C657A74" w14:textId="77777777" w:rsidR="007974CC" w:rsidRDefault="007974CC" w:rsidP="00840A17">
            <w:pPr>
              <w:widowControl/>
              <w:snapToGrid w:val="0"/>
              <w:jc w:val="left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浴室防滑垫</w:t>
            </w:r>
          </w:p>
        </w:tc>
        <w:tc>
          <w:tcPr>
            <w:tcW w:w="971" w:type="pct"/>
            <w:vAlign w:val="center"/>
          </w:tcPr>
          <w:p w14:paraId="1C1794E0" w14:textId="77777777" w:rsidR="007974CC" w:rsidRDefault="007974CC" w:rsidP="00840A17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50</w:t>
            </w:r>
          </w:p>
        </w:tc>
        <w:tc>
          <w:tcPr>
            <w:tcW w:w="833" w:type="pct"/>
            <w:shd w:val="clear" w:color="000000" w:fill="FFFFFF"/>
            <w:noWrap/>
            <w:vAlign w:val="center"/>
          </w:tcPr>
          <w:p w14:paraId="4FB71BF5" w14:textId="77777777" w:rsidR="007974CC" w:rsidRDefault="007974CC" w:rsidP="00840A17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个</w:t>
            </w:r>
          </w:p>
        </w:tc>
      </w:tr>
      <w:tr w:rsidR="007974CC" w14:paraId="16D16D00" w14:textId="77777777" w:rsidTr="007974CC">
        <w:trPr>
          <w:trHeight w:val="397"/>
          <w:jc w:val="center"/>
        </w:trPr>
        <w:tc>
          <w:tcPr>
            <w:tcW w:w="791" w:type="pct"/>
            <w:shd w:val="clear" w:color="000000" w:fill="FFFFFF"/>
            <w:noWrap/>
            <w:vAlign w:val="center"/>
          </w:tcPr>
          <w:p w14:paraId="42DCEC28" w14:textId="77777777" w:rsidR="007974CC" w:rsidRDefault="007974CC" w:rsidP="00840A17">
            <w:pPr>
              <w:widowControl/>
              <w:snapToGrid w:val="0"/>
              <w:jc w:val="center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14</w:t>
            </w:r>
          </w:p>
        </w:tc>
        <w:tc>
          <w:tcPr>
            <w:tcW w:w="2405" w:type="pct"/>
            <w:shd w:val="clear" w:color="000000" w:fill="FFFFFF"/>
            <w:vAlign w:val="center"/>
          </w:tcPr>
          <w:p w14:paraId="305C9B91" w14:textId="77777777" w:rsidR="007974CC" w:rsidRDefault="007974CC" w:rsidP="00840A17">
            <w:pPr>
              <w:widowControl/>
              <w:snapToGrid w:val="0"/>
              <w:jc w:val="left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浴室镜</w:t>
            </w:r>
          </w:p>
        </w:tc>
        <w:tc>
          <w:tcPr>
            <w:tcW w:w="971" w:type="pct"/>
            <w:vAlign w:val="center"/>
          </w:tcPr>
          <w:p w14:paraId="6BC8C5C4" w14:textId="77777777" w:rsidR="007974CC" w:rsidRDefault="007974CC" w:rsidP="00840A17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833" w:type="pct"/>
            <w:shd w:val="clear" w:color="000000" w:fill="FFFFFF"/>
            <w:noWrap/>
            <w:vAlign w:val="center"/>
          </w:tcPr>
          <w:p w14:paraId="1057E3F8" w14:textId="77777777" w:rsidR="007974CC" w:rsidRDefault="007974CC" w:rsidP="00840A17">
            <w:pPr>
              <w:widowControl/>
              <w:jc w:val="center"/>
              <w:textAlignment w:val="center"/>
              <w:rPr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个</w:t>
            </w:r>
          </w:p>
        </w:tc>
      </w:tr>
      <w:tr w:rsidR="007974CC" w14:paraId="64FE158F" w14:textId="77777777" w:rsidTr="007974CC">
        <w:trPr>
          <w:trHeight w:val="397"/>
          <w:jc w:val="center"/>
        </w:trPr>
        <w:tc>
          <w:tcPr>
            <w:tcW w:w="791" w:type="pct"/>
            <w:shd w:val="clear" w:color="000000" w:fill="FFFFFF"/>
            <w:noWrap/>
            <w:vAlign w:val="center"/>
          </w:tcPr>
          <w:p w14:paraId="7B4F4C8C" w14:textId="77777777" w:rsidR="007974CC" w:rsidRDefault="007974CC" w:rsidP="00840A17">
            <w:pPr>
              <w:widowControl/>
              <w:snapToGrid w:val="0"/>
              <w:jc w:val="center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15</w:t>
            </w:r>
          </w:p>
        </w:tc>
        <w:tc>
          <w:tcPr>
            <w:tcW w:w="2405" w:type="pct"/>
            <w:shd w:val="clear" w:color="000000" w:fill="FFFFFF"/>
            <w:vAlign w:val="center"/>
          </w:tcPr>
          <w:p w14:paraId="2C3895DD" w14:textId="77777777" w:rsidR="007974CC" w:rsidRDefault="007974CC" w:rsidP="00840A17">
            <w:pPr>
              <w:widowControl/>
              <w:snapToGrid w:val="0"/>
              <w:jc w:val="left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饮水机</w:t>
            </w:r>
          </w:p>
        </w:tc>
        <w:tc>
          <w:tcPr>
            <w:tcW w:w="971" w:type="pct"/>
            <w:vAlign w:val="center"/>
          </w:tcPr>
          <w:p w14:paraId="11DA14A2" w14:textId="77777777" w:rsidR="007974CC" w:rsidRDefault="007974CC" w:rsidP="00840A17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833" w:type="pct"/>
            <w:shd w:val="clear" w:color="000000" w:fill="FFFFFF"/>
            <w:noWrap/>
            <w:vAlign w:val="center"/>
          </w:tcPr>
          <w:p w14:paraId="76563A0E" w14:textId="77777777" w:rsidR="007974CC" w:rsidRDefault="007974CC" w:rsidP="00840A17">
            <w:pPr>
              <w:widowControl/>
              <w:jc w:val="center"/>
              <w:textAlignment w:val="center"/>
              <w:rPr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个</w:t>
            </w:r>
          </w:p>
        </w:tc>
      </w:tr>
      <w:tr w:rsidR="007974CC" w14:paraId="40FBE550" w14:textId="77777777" w:rsidTr="007974CC">
        <w:trPr>
          <w:trHeight w:val="397"/>
          <w:jc w:val="center"/>
        </w:trPr>
        <w:tc>
          <w:tcPr>
            <w:tcW w:w="791" w:type="pct"/>
            <w:shd w:val="clear" w:color="000000" w:fill="FFFFFF"/>
            <w:noWrap/>
            <w:vAlign w:val="center"/>
          </w:tcPr>
          <w:p w14:paraId="028DED23" w14:textId="77777777" w:rsidR="007974CC" w:rsidRDefault="007974CC" w:rsidP="00840A17">
            <w:pPr>
              <w:widowControl/>
              <w:snapToGrid w:val="0"/>
              <w:jc w:val="center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16</w:t>
            </w:r>
          </w:p>
        </w:tc>
        <w:tc>
          <w:tcPr>
            <w:tcW w:w="2405" w:type="pct"/>
            <w:shd w:val="clear" w:color="000000" w:fill="FFFFFF"/>
            <w:vAlign w:val="center"/>
          </w:tcPr>
          <w:p w14:paraId="19CF178E" w14:textId="77777777" w:rsidR="007974CC" w:rsidRDefault="007974CC" w:rsidP="00840A17">
            <w:pPr>
              <w:widowControl/>
              <w:snapToGrid w:val="0"/>
              <w:jc w:val="left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烟灰垃圾桶</w:t>
            </w:r>
          </w:p>
        </w:tc>
        <w:tc>
          <w:tcPr>
            <w:tcW w:w="971" w:type="pct"/>
            <w:vAlign w:val="center"/>
          </w:tcPr>
          <w:p w14:paraId="38C77323" w14:textId="77777777" w:rsidR="007974CC" w:rsidRDefault="007974CC" w:rsidP="00840A17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50</w:t>
            </w:r>
          </w:p>
        </w:tc>
        <w:tc>
          <w:tcPr>
            <w:tcW w:w="833" w:type="pct"/>
            <w:shd w:val="clear" w:color="000000" w:fill="FFFFFF"/>
            <w:noWrap/>
            <w:vAlign w:val="center"/>
          </w:tcPr>
          <w:p w14:paraId="5698DA4F" w14:textId="77777777" w:rsidR="007974CC" w:rsidRDefault="007974CC" w:rsidP="00840A17">
            <w:pPr>
              <w:widowControl/>
              <w:jc w:val="center"/>
              <w:textAlignment w:val="center"/>
              <w:rPr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个</w:t>
            </w:r>
          </w:p>
        </w:tc>
      </w:tr>
      <w:tr w:rsidR="007974CC" w14:paraId="7B80922B" w14:textId="77777777" w:rsidTr="007974CC">
        <w:trPr>
          <w:trHeight w:val="397"/>
          <w:jc w:val="center"/>
        </w:trPr>
        <w:tc>
          <w:tcPr>
            <w:tcW w:w="791" w:type="pct"/>
            <w:shd w:val="clear" w:color="000000" w:fill="FFFFFF"/>
            <w:noWrap/>
            <w:vAlign w:val="center"/>
          </w:tcPr>
          <w:p w14:paraId="1A98F506" w14:textId="77777777" w:rsidR="007974CC" w:rsidRDefault="007974CC" w:rsidP="00840A17">
            <w:pPr>
              <w:widowControl/>
              <w:snapToGrid w:val="0"/>
              <w:jc w:val="center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17</w:t>
            </w:r>
          </w:p>
        </w:tc>
        <w:tc>
          <w:tcPr>
            <w:tcW w:w="2405" w:type="pct"/>
            <w:shd w:val="clear" w:color="000000" w:fill="FFFFFF"/>
            <w:vAlign w:val="center"/>
          </w:tcPr>
          <w:p w14:paraId="78FC9B2D" w14:textId="77777777" w:rsidR="007974CC" w:rsidRDefault="007974CC" w:rsidP="00840A17">
            <w:pPr>
              <w:widowControl/>
              <w:snapToGrid w:val="0"/>
              <w:jc w:val="left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垃圾桶（商用）</w:t>
            </w:r>
          </w:p>
        </w:tc>
        <w:tc>
          <w:tcPr>
            <w:tcW w:w="971" w:type="pct"/>
            <w:vAlign w:val="center"/>
          </w:tcPr>
          <w:p w14:paraId="0DDA0FCD" w14:textId="77777777" w:rsidR="007974CC" w:rsidRDefault="007974CC" w:rsidP="00840A17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50</w:t>
            </w:r>
          </w:p>
        </w:tc>
        <w:tc>
          <w:tcPr>
            <w:tcW w:w="833" w:type="pct"/>
            <w:shd w:val="clear" w:color="000000" w:fill="FFFFFF"/>
            <w:noWrap/>
            <w:vAlign w:val="center"/>
          </w:tcPr>
          <w:p w14:paraId="019CE818" w14:textId="77777777" w:rsidR="007974CC" w:rsidRDefault="007974CC" w:rsidP="00840A17">
            <w:pPr>
              <w:widowControl/>
              <w:jc w:val="center"/>
              <w:textAlignment w:val="center"/>
              <w:rPr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个</w:t>
            </w:r>
          </w:p>
        </w:tc>
      </w:tr>
      <w:tr w:rsidR="007974CC" w14:paraId="68A1603F" w14:textId="77777777" w:rsidTr="007974CC">
        <w:trPr>
          <w:trHeight w:val="397"/>
          <w:jc w:val="center"/>
        </w:trPr>
        <w:tc>
          <w:tcPr>
            <w:tcW w:w="791" w:type="pct"/>
            <w:shd w:val="clear" w:color="000000" w:fill="FFFFFF"/>
            <w:noWrap/>
            <w:vAlign w:val="center"/>
          </w:tcPr>
          <w:p w14:paraId="0E747755" w14:textId="77777777" w:rsidR="007974CC" w:rsidRDefault="007974CC" w:rsidP="00840A17">
            <w:pPr>
              <w:widowControl/>
              <w:snapToGrid w:val="0"/>
              <w:jc w:val="center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18</w:t>
            </w:r>
          </w:p>
        </w:tc>
        <w:tc>
          <w:tcPr>
            <w:tcW w:w="2405" w:type="pct"/>
            <w:shd w:val="clear" w:color="000000" w:fill="FFFFFF"/>
            <w:vAlign w:val="center"/>
          </w:tcPr>
          <w:p w14:paraId="2512B2B3" w14:textId="77777777" w:rsidR="007974CC" w:rsidRDefault="007974CC" w:rsidP="00840A17">
            <w:pPr>
              <w:widowControl/>
              <w:snapToGrid w:val="0"/>
              <w:jc w:val="left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茶漏桶</w:t>
            </w:r>
          </w:p>
        </w:tc>
        <w:tc>
          <w:tcPr>
            <w:tcW w:w="971" w:type="pct"/>
            <w:vAlign w:val="center"/>
          </w:tcPr>
          <w:p w14:paraId="595E470E" w14:textId="77777777" w:rsidR="007974CC" w:rsidRDefault="007974CC" w:rsidP="00840A17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833" w:type="pct"/>
            <w:shd w:val="clear" w:color="000000" w:fill="FFFFFF"/>
            <w:noWrap/>
            <w:vAlign w:val="center"/>
          </w:tcPr>
          <w:p w14:paraId="10D8CF9C" w14:textId="77777777" w:rsidR="007974CC" w:rsidRDefault="007974CC" w:rsidP="00840A17">
            <w:pPr>
              <w:widowControl/>
              <w:jc w:val="center"/>
              <w:textAlignment w:val="center"/>
              <w:rPr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个</w:t>
            </w:r>
          </w:p>
        </w:tc>
      </w:tr>
      <w:tr w:rsidR="007974CC" w14:paraId="6A9048D7" w14:textId="77777777" w:rsidTr="007974CC">
        <w:trPr>
          <w:trHeight w:val="397"/>
          <w:jc w:val="center"/>
        </w:trPr>
        <w:tc>
          <w:tcPr>
            <w:tcW w:w="791" w:type="pct"/>
            <w:shd w:val="clear" w:color="000000" w:fill="FFFFFF"/>
            <w:noWrap/>
            <w:vAlign w:val="center"/>
          </w:tcPr>
          <w:p w14:paraId="11F64328" w14:textId="77777777" w:rsidR="007974CC" w:rsidRDefault="007974CC" w:rsidP="00840A17">
            <w:pPr>
              <w:widowControl/>
              <w:snapToGrid w:val="0"/>
              <w:jc w:val="center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lastRenderedPageBreak/>
              <w:t>19</w:t>
            </w:r>
          </w:p>
        </w:tc>
        <w:tc>
          <w:tcPr>
            <w:tcW w:w="2405" w:type="pct"/>
            <w:shd w:val="clear" w:color="000000" w:fill="FFFFFF"/>
            <w:vAlign w:val="center"/>
          </w:tcPr>
          <w:p w14:paraId="2F7B0915" w14:textId="77777777" w:rsidR="007974CC" w:rsidRDefault="007974CC" w:rsidP="00840A17">
            <w:pPr>
              <w:widowControl/>
              <w:snapToGrid w:val="0"/>
              <w:jc w:val="left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卫生间垃圾桶</w:t>
            </w:r>
          </w:p>
        </w:tc>
        <w:tc>
          <w:tcPr>
            <w:tcW w:w="971" w:type="pct"/>
            <w:vAlign w:val="center"/>
          </w:tcPr>
          <w:p w14:paraId="1E184345" w14:textId="77777777" w:rsidR="007974CC" w:rsidRDefault="007974CC" w:rsidP="00840A17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50</w:t>
            </w:r>
          </w:p>
        </w:tc>
        <w:tc>
          <w:tcPr>
            <w:tcW w:w="833" w:type="pct"/>
            <w:shd w:val="clear" w:color="000000" w:fill="FFFFFF"/>
            <w:noWrap/>
            <w:vAlign w:val="center"/>
          </w:tcPr>
          <w:p w14:paraId="23D98356" w14:textId="77777777" w:rsidR="007974CC" w:rsidRDefault="007974CC" w:rsidP="00840A17">
            <w:pPr>
              <w:widowControl/>
              <w:jc w:val="center"/>
              <w:textAlignment w:val="center"/>
              <w:rPr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个</w:t>
            </w:r>
          </w:p>
        </w:tc>
      </w:tr>
      <w:tr w:rsidR="007974CC" w14:paraId="1214047C" w14:textId="77777777" w:rsidTr="007974CC">
        <w:trPr>
          <w:trHeight w:val="397"/>
          <w:jc w:val="center"/>
        </w:trPr>
        <w:tc>
          <w:tcPr>
            <w:tcW w:w="791" w:type="pct"/>
            <w:shd w:val="clear" w:color="000000" w:fill="FFFFFF"/>
            <w:noWrap/>
            <w:vAlign w:val="center"/>
          </w:tcPr>
          <w:p w14:paraId="3C474EB3" w14:textId="77777777" w:rsidR="007974CC" w:rsidRDefault="007974CC" w:rsidP="00840A17">
            <w:pPr>
              <w:widowControl/>
              <w:snapToGrid w:val="0"/>
              <w:jc w:val="center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2405" w:type="pct"/>
            <w:shd w:val="clear" w:color="000000" w:fill="FFFFFF"/>
            <w:vAlign w:val="center"/>
          </w:tcPr>
          <w:p w14:paraId="16A306C4" w14:textId="77777777" w:rsidR="007974CC" w:rsidRDefault="007974CC" w:rsidP="00840A17">
            <w:pPr>
              <w:widowControl/>
              <w:snapToGrid w:val="0"/>
              <w:jc w:val="left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保洁车</w:t>
            </w:r>
          </w:p>
        </w:tc>
        <w:tc>
          <w:tcPr>
            <w:tcW w:w="971" w:type="pct"/>
            <w:vAlign w:val="center"/>
          </w:tcPr>
          <w:p w14:paraId="07474999" w14:textId="77777777" w:rsidR="007974CC" w:rsidRDefault="007974CC" w:rsidP="00840A17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833" w:type="pct"/>
            <w:shd w:val="clear" w:color="000000" w:fill="FFFFFF"/>
            <w:noWrap/>
            <w:vAlign w:val="center"/>
          </w:tcPr>
          <w:p w14:paraId="54DF357E" w14:textId="77777777" w:rsidR="007974CC" w:rsidRDefault="007974CC" w:rsidP="00840A17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个</w:t>
            </w:r>
          </w:p>
        </w:tc>
      </w:tr>
      <w:tr w:rsidR="007974CC" w14:paraId="09078F88" w14:textId="77777777" w:rsidTr="007974CC">
        <w:trPr>
          <w:trHeight w:val="397"/>
          <w:jc w:val="center"/>
        </w:trPr>
        <w:tc>
          <w:tcPr>
            <w:tcW w:w="791" w:type="pct"/>
            <w:shd w:val="clear" w:color="000000" w:fill="FFFFFF"/>
            <w:noWrap/>
            <w:vAlign w:val="center"/>
          </w:tcPr>
          <w:p w14:paraId="24FCB721" w14:textId="77777777" w:rsidR="007974CC" w:rsidRDefault="007974CC" w:rsidP="00840A17">
            <w:pPr>
              <w:widowControl/>
              <w:snapToGrid w:val="0"/>
              <w:jc w:val="center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21</w:t>
            </w:r>
          </w:p>
        </w:tc>
        <w:tc>
          <w:tcPr>
            <w:tcW w:w="2405" w:type="pct"/>
            <w:shd w:val="clear" w:color="000000" w:fill="FFFFFF"/>
            <w:vAlign w:val="center"/>
          </w:tcPr>
          <w:p w14:paraId="0E0A3BAB" w14:textId="77777777" w:rsidR="007974CC" w:rsidRDefault="007974CC" w:rsidP="00840A17">
            <w:pPr>
              <w:widowControl/>
              <w:snapToGrid w:val="0"/>
              <w:jc w:val="left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120L</w:t>
            </w:r>
            <w:r>
              <w:rPr>
                <w:color w:val="000000"/>
                <w:kern w:val="0"/>
                <w:szCs w:val="21"/>
                <w:lang w:bidi="ar"/>
              </w:rPr>
              <w:t>垃圾桶（分类）</w:t>
            </w:r>
          </w:p>
        </w:tc>
        <w:tc>
          <w:tcPr>
            <w:tcW w:w="971" w:type="pct"/>
            <w:vAlign w:val="center"/>
          </w:tcPr>
          <w:p w14:paraId="399FB7F5" w14:textId="77777777" w:rsidR="007974CC" w:rsidRDefault="007974CC" w:rsidP="00840A17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833" w:type="pct"/>
            <w:shd w:val="clear" w:color="000000" w:fill="FFFFFF"/>
            <w:noWrap/>
            <w:vAlign w:val="center"/>
          </w:tcPr>
          <w:p w14:paraId="3F610B9E" w14:textId="77777777" w:rsidR="007974CC" w:rsidRDefault="007974CC" w:rsidP="00840A17">
            <w:pPr>
              <w:widowControl/>
              <w:jc w:val="center"/>
              <w:textAlignment w:val="center"/>
              <w:rPr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个</w:t>
            </w:r>
          </w:p>
        </w:tc>
      </w:tr>
      <w:tr w:rsidR="007974CC" w14:paraId="0F58E853" w14:textId="77777777" w:rsidTr="007974CC">
        <w:trPr>
          <w:trHeight w:val="397"/>
          <w:jc w:val="center"/>
        </w:trPr>
        <w:tc>
          <w:tcPr>
            <w:tcW w:w="791" w:type="pct"/>
            <w:shd w:val="clear" w:color="000000" w:fill="FFFFFF"/>
            <w:noWrap/>
            <w:vAlign w:val="center"/>
          </w:tcPr>
          <w:p w14:paraId="021A13CD" w14:textId="77777777" w:rsidR="007974CC" w:rsidRDefault="007974CC" w:rsidP="00840A17">
            <w:pPr>
              <w:widowControl/>
              <w:snapToGrid w:val="0"/>
              <w:jc w:val="center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22</w:t>
            </w:r>
          </w:p>
        </w:tc>
        <w:tc>
          <w:tcPr>
            <w:tcW w:w="2405" w:type="pct"/>
            <w:shd w:val="clear" w:color="000000" w:fill="FFFFFF"/>
            <w:vAlign w:val="center"/>
          </w:tcPr>
          <w:p w14:paraId="3D764636" w14:textId="77777777" w:rsidR="007974CC" w:rsidRDefault="007974CC" w:rsidP="00840A17">
            <w:pPr>
              <w:widowControl/>
              <w:snapToGrid w:val="0"/>
              <w:jc w:val="left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办公室纸篓</w:t>
            </w:r>
          </w:p>
        </w:tc>
        <w:tc>
          <w:tcPr>
            <w:tcW w:w="971" w:type="pct"/>
            <w:vAlign w:val="center"/>
          </w:tcPr>
          <w:p w14:paraId="7D705BEF" w14:textId="77777777" w:rsidR="007974CC" w:rsidRDefault="007974CC" w:rsidP="00840A17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60</w:t>
            </w:r>
          </w:p>
        </w:tc>
        <w:tc>
          <w:tcPr>
            <w:tcW w:w="833" w:type="pct"/>
            <w:shd w:val="clear" w:color="000000" w:fill="FFFFFF"/>
            <w:noWrap/>
            <w:vAlign w:val="center"/>
          </w:tcPr>
          <w:p w14:paraId="5A83DA41" w14:textId="77777777" w:rsidR="007974CC" w:rsidRDefault="007974CC" w:rsidP="00840A17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个</w:t>
            </w:r>
          </w:p>
        </w:tc>
      </w:tr>
      <w:tr w:rsidR="007974CC" w14:paraId="2BEB52DA" w14:textId="77777777" w:rsidTr="007974CC">
        <w:trPr>
          <w:trHeight w:val="397"/>
          <w:jc w:val="center"/>
        </w:trPr>
        <w:tc>
          <w:tcPr>
            <w:tcW w:w="791" w:type="pct"/>
            <w:shd w:val="clear" w:color="000000" w:fill="FFFFFF"/>
            <w:noWrap/>
            <w:vAlign w:val="center"/>
          </w:tcPr>
          <w:p w14:paraId="60D58387" w14:textId="77777777" w:rsidR="007974CC" w:rsidRDefault="007974CC" w:rsidP="00840A17">
            <w:pPr>
              <w:widowControl/>
              <w:snapToGrid w:val="0"/>
              <w:jc w:val="center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23</w:t>
            </w:r>
          </w:p>
        </w:tc>
        <w:tc>
          <w:tcPr>
            <w:tcW w:w="2405" w:type="pct"/>
            <w:shd w:val="clear" w:color="000000" w:fill="FFFFFF"/>
            <w:vAlign w:val="center"/>
          </w:tcPr>
          <w:p w14:paraId="7A23C7E7" w14:textId="77777777" w:rsidR="007974CC" w:rsidRDefault="007974CC" w:rsidP="00840A17">
            <w:pPr>
              <w:widowControl/>
              <w:snapToGrid w:val="0"/>
              <w:jc w:val="left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电子挂钟</w:t>
            </w:r>
          </w:p>
        </w:tc>
        <w:tc>
          <w:tcPr>
            <w:tcW w:w="971" w:type="pct"/>
            <w:vAlign w:val="center"/>
          </w:tcPr>
          <w:p w14:paraId="49B8DE68" w14:textId="77777777" w:rsidR="007974CC" w:rsidRDefault="007974CC" w:rsidP="00840A17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833" w:type="pct"/>
            <w:shd w:val="clear" w:color="000000" w:fill="FFFFFF"/>
            <w:noWrap/>
            <w:vAlign w:val="center"/>
          </w:tcPr>
          <w:p w14:paraId="54390E6D" w14:textId="77777777" w:rsidR="007974CC" w:rsidRDefault="007974CC" w:rsidP="00840A17">
            <w:pPr>
              <w:widowControl/>
              <w:jc w:val="center"/>
              <w:textAlignment w:val="center"/>
              <w:rPr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个</w:t>
            </w:r>
          </w:p>
        </w:tc>
      </w:tr>
      <w:tr w:rsidR="007974CC" w14:paraId="0ECA45F3" w14:textId="77777777" w:rsidTr="007974CC">
        <w:trPr>
          <w:trHeight w:val="397"/>
          <w:jc w:val="center"/>
        </w:trPr>
        <w:tc>
          <w:tcPr>
            <w:tcW w:w="791" w:type="pct"/>
            <w:shd w:val="clear" w:color="000000" w:fill="FFFFFF"/>
            <w:noWrap/>
            <w:vAlign w:val="center"/>
          </w:tcPr>
          <w:p w14:paraId="7DD63435" w14:textId="77777777" w:rsidR="007974CC" w:rsidRDefault="007974CC" w:rsidP="00840A17">
            <w:pPr>
              <w:widowControl/>
              <w:snapToGrid w:val="0"/>
              <w:jc w:val="center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24</w:t>
            </w:r>
          </w:p>
        </w:tc>
        <w:tc>
          <w:tcPr>
            <w:tcW w:w="2405" w:type="pct"/>
            <w:shd w:val="clear" w:color="000000" w:fill="FFFFFF"/>
            <w:vAlign w:val="center"/>
          </w:tcPr>
          <w:p w14:paraId="1D9DCC3E" w14:textId="77777777" w:rsidR="007974CC" w:rsidRDefault="007974CC" w:rsidP="00840A17">
            <w:pPr>
              <w:widowControl/>
              <w:snapToGrid w:val="0"/>
              <w:jc w:val="left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洗手液</w:t>
            </w:r>
          </w:p>
        </w:tc>
        <w:tc>
          <w:tcPr>
            <w:tcW w:w="971" w:type="pct"/>
            <w:vAlign w:val="center"/>
          </w:tcPr>
          <w:p w14:paraId="49B12B15" w14:textId="77777777" w:rsidR="007974CC" w:rsidRDefault="007974CC" w:rsidP="00840A17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30</w:t>
            </w:r>
          </w:p>
        </w:tc>
        <w:tc>
          <w:tcPr>
            <w:tcW w:w="833" w:type="pct"/>
            <w:shd w:val="clear" w:color="000000" w:fill="FFFFFF"/>
            <w:noWrap/>
            <w:vAlign w:val="center"/>
          </w:tcPr>
          <w:p w14:paraId="2CCEA630" w14:textId="77777777" w:rsidR="007974CC" w:rsidRDefault="007974CC" w:rsidP="00840A17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箱</w:t>
            </w:r>
          </w:p>
        </w:tc>
      </w:tr>
      <w:tr w:rsidR="007974CC" w14:paraId="682C8E0F" w14:textId="77777777" w:rsidTr="007974CC">
        <w:trPr>
          <w:trHeight w:val="397"/>
          <w:jc w:val="center"/>
        </w:trPr>
        <w:tc>
          <w:tcPr>
            <w:tcW w:w="791" w:type="pct"/>
            <w:shd w:val="clear" w:color="000000" w:fill="FFFFFF"/>
            <w:noWrap/>
            <w:vAlign w:val="center"/>
          </w:tcPr>
          <w:p w14:paraId="00EA2BD6" w14:textId="77777777" w:rsidR="007974CC" w:rsidRDefault="007974CC" w:rsidP="00840A17">
            <w:pPr>
              <w:widowControl/>
              <w:snapToGrid w:val="0"/>
              <w:jc w:val="center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25</w:t>
            </w:r>
          </w:p>
        </w:tc>
        <w:tc>
          <w:tcPr>
            <w:tcW w:w="2405" w:type="pct"/>
            <w:shd w:val="clear" w:color="000000" w:fill="FFFFFF"/>
            <w:vAlign w:val="center"/>
          </w:tcPr>
          <w:p w14:paraId="32A058D4" w14:textId="77777777" w:rsidR="007974CC" w:rsidRDefault="007974CC" w:rsidP="00840A17">
            <w:pPr>
              <w:widowControl/>
              <w:snapToGrid w:val="0"/>
              <w:jc w:val="left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84</w:t>
            </w:r>
            <w:r>
              <w:rPr>
                <w:color w:val="000000"/>
                <w:kern w:val="0"/>
                <w:szCs w:val="21"/>
                <w:lang w:bidi="ar"/>
              </w:rPr>
              <w:t>消毒液</w:t>
            </w:r>
          </w:p>
        </w:tc>
        <w:tc>
          <w:tcPr>
            <w:tcW w:w="971" w:type="pct"/>
            <w:vAlign w:val="center"/>
          </w:tcPr>
          <w:p w14:paraId="4C7C9DAD" w14:textId="77777777" w:rsidR="007974CC" w:rsidRDefault="007974CC" w:rsidP="00840A17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30</w:t>
            </w:r>
          </w:p>
        </w:tc>
        <w:tc>
          <w:tcPr>
            <w:tcW w:w="833" w:type="pct"/>
            <w:shd w:val="clear" w:color="000000" w:fill="FFFFFF"/>
            <w:noWrap/>
            <w:vAlign w:val="center"/>
          </w:tcPr>
          <w:p w14:paraId="63B9C0F6" w14:textId="77777777" w:rsidR="007974CC" w:rsidRDefault="007974CC" w:rsidP="00840A17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箱</w:t>
            </w:r>
          </w:p>
        </w:tc>
      </w:tr>
      <w:tr w:rsidR="007974CC" w14:paraId="32ECF389" w14:textId="77777777" w:rsidTr="007974CC">
        <w:trPr>
          <w:trHeight w:val="397"/>
          <w:jc w:val="center"/>
        </w:trPr>
        <w:tc>
          <w:tcPr>
            <w:tcW w:w="791" w:type="pct"/>
            <w:shd w:val="clear" w:color="000000" w:fill="FFFFFF"/>
            <w:noWrap/>
            <w:vAlign w:val="center"/>
          </w:tcPr>
          <w:p w14:paraId="1052B67C" w14:textId="77777777" w:rsidR="007974CC" w:rsidRDefault="007974CC" w:rsidP="00840A17">
            <w:pPr>
              <w:widowControl/>
              <w:snapToGrid w:val="0"/>
              <w:jc w:val="center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26</w:t>
            </w:r>
          </w:p>
        </w:tc>
        <w:tc>
          <w:tcPr>
            <w:tcW w:w="2405" w:type="pct"/>
            <w:shd w:val="clear" w:color="000000" w:fill="FFFFFF"/>
            <w:vAlign w:val="center"/>
          </w:tcPr>
          <w:p w14:paraId="502F6F24" w14:textId="77777777" w:rsidR="007974CC" w:rsidRDefault="007974CC" w:rsidP="00840A17">
            <w:pPr>
              <w:widowControl/>
              <w:snapToGrid w:val="0"/>
              <w:jc w:val="left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玻璃烟灰缸</w:t>
            </w:r>
          </w:p>
        </w:tc>
        <w:tc>
          <w:tcPr>
            <w:tcW w:w="971" w:type="pct"/>
            <w:vAlign w:val="center"/>
          </w:tcPr>
          <w:p w14:paraId="46C7857B" w14:textId="77777777" w:rsidR="007974CC" w:rsidRDefault="007974CC" w:rsidP="00840A17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833" w:type="pct"/>
            <w:shd w:val="clear" w:color="000000" w:fill="FFFFFF"/>
            <w:noWrap/>
            <w:vAlign w:val="center"/>
          </w:tcPr>
          <w:p w14:paraId="6F588B82" w14:textId="77777777" w:rsidR="007974CC" w:rsidRDefault="007974CC" w:rsidP="00840A17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个</w:t>
            </w:r>
          </w:p>
        </w:tc>
      </w:tr>
      <w:tr w:rsidR="007974CC" w14:paraId="314D60D1" w14:textId="77777777" w:rsidTr="007974CC">
        <w:trPr>
          <w:trHeight w:val="397"/>
          <w:jc w:val="center"/>
        </w:trPr>
        <w:tc>
          <w:tcPr>
            <w:tcW w:w="791" w:type="pct"/>
            <w:shd w:val="clear" w:color="000000" w:fill="FFFFFF"/>
            <w:noWrap/>
            <w:vAlign w:val="center"/>
          </w:tcPr>
          <w:p w14:paraId="4747AB9B" w14:textId="77777777" w:rsidR="007974CC" w:rsidRDefault="007974CC" w:rsidP="00840A17">
            <w:pPr>
              <w:widowControl/>
              <w:snapToGrid w:val="0"/>
              <w:jc w:val="center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27</w:t>
            </w:r>
          </w:p>
        </w:tc>
        <w:tc>
          <w:tcPr>
            <w:tcW w:w="2405" w:type="pct"/>
            <w:shd w:val="clear" w:color="000000" w:fill="FFFFFF"/>
            <w:vAlign w:val="center"/>
          </w:tcPr>
          <w:p w14:paraId="238F352C" w14:textId="77777777" w:rsidR="007974CC" w:rsidRDefault="007974CC" w:rsidP="00840A17">
            <w:pPr>
              <w:widowControl/>
              <w:snapToGrid w:val="0"/>
              <w:jc w:val="left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吸水毛巾</w:t>
            </w:r>
          </w:p>
        </w:tc>
        <w:tc>
          <w:tcPr>
            <w:tcW w:w="971" w:type="pct"/>
            <w:vAlign w:val="center"/>
          </w:tcPr>
          <w:p w14:paraId="47F7A6FC" w14:textId="77777777" w:rsidR="007974CC" w:rsidRDefault="007974CC" w:rsidP="00840A17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100</w:t>
            </w:r>
          </w:p>
        </w:tc>
        <w:tc>
          <w:tcPr>
            <w:tcW w:w="833" w:type="pct"/>
            <w:shd w:val="clear" w:color="000000" w:fill="FFFFFF"/>
            <w:noWrap/>
            <w:vAlign w:val="center"/>
          </w:tcPr>
          <w:p w14:paraId="02CDEEC3" w14:textId="77777777" w:rsidR="007974CC" w:rsidRDefault="007974CC" w:rsidP="00840A17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条</w:t>
            </w:r>
          </w:p>
        </w:tc>
      </w:tr>
      <w:tr w:rsidR="007974CC" w14:paraId="0885F612" w14:textId="77777777" w:rsidTr="007974CC">
        <w:trPr>
          <w:trHeight w:val="397"/>
          <w:jc w:val="center"/>
        </w:trPr>
        <w:tc>
          <w:tcPr>
            <w:tcW w:w="791" w:type="pct"/>
            <w:shd w:val="clear" w:color="000000" w:fill="FFFFFF"/>
            <w:noWrap/>
            <w:vAlign w:val="center"/>
          </w:tcPr>
          <w:p w14:paraId="008811B1" w14:textId="77777777" w:rsidR="007974CC" w:rsidRDefault="007974CC" w:rsidP="00840A17">
            <w:pPr>
              <w:widowControl/>
              <w:snapToGrid w:val="0"/>
              <w:jc w:val="center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28</w:t>
            </w:r>
          </w:p>
        </w:tc>
        <w:tc>
          <w:tcPr>
            <w:tcW w:w="2405" w:type="pct"/>
            <w:shd w:val="clear" w:color="000000" w:fill="FFFFFF"/>
            <w:vAlign w:val="center"/>
          </w:tcPr>
          <w:p w14:paraId="7F1B5CA8" w14:textId="77777777" w:rsidR="007974CC" w:rsidRDefault="007974CC" w:rsidP="00840A17">
            <w:pPr>
              <w:widowControl/>
              <w:snapToGrid w:val="0"/>
              <w:jc w:val="left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卫生纸架</w:t>
            </w:r>
          </w:p>
        </w:tc>
        <w:tc>
          <w:tcPr>
            <w:tcW w:w="971" w:type="pct"/>
            <w:vAlign w:val="center"/>
          </w:tcPr>
          <w:p w14:paraId="57BEA36D" w14:textId="77777777" w:rsidR="007974CC" w:rsidRDefault="007974CC" w:rsidP="00840A17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833" w:type="pct"/>
            <w:shd w:val="clear" w:color="000000" w:fill="FFFFFF"/>
            <w:noWrap/>
            <w:vAlign w:val="center"/>
          </w:tcPr>
          <w:p w14:paraId="47905E7F" w14:textId="77777777" w:rsidR="007974CC" w:rsidRDefault="007974CC" w:rsidP="00840A17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个</w:t>
            </w:r>
          </w:p>
        </w:tc>
      </w:tr>
      <w:tr w:rsidR="007974CC" w14:paraId="7DC078CF" w14:textId="77777777" w:rsidTr="007974CC">
        <w:trPr>
          <w:trHeight w:val="397"/>
          <w:jc w:val="center"/>
        </w:trPr>
        <w:tc>
          <w:tcPr>
            <w:tcW w:w="791" w:type="pct"/>
            <w:shd w:val="clear" w:color="000000" w:fill="FFFFFF"/>
            <w:noWrap/>
            <w:vAlign w:val="center"/>
          </w:tcPr>
          <w:p w14:paraId="163DD267" w14:textId="77777777" w:rsidR="007974CC" w:rsidRDefault="007974CC" w:rsidP="00840A17">
            <w:pPr>
              <w:widowControl/>
              <w:snapToGrid w:val="0"/>
              <w:jc w:val="center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29</w:t>
            </w:r>
          </w:p>
        </w:tc>
        <w:tc>
          <w:tcPr>
            <w:tcW w:w="2405" w:type="pct"/>
            <w:shd w:val="clear" w:color="000000" w:fill="FFFFFF"/>
            <w:vAlign w:val="center"/>
          </w:tcPr>
          <w:p w14:paraId="5CBD864B" w14:textId="77777777" w:rsidR="007974CC" w:rsidRDefault="007974CC" w:rsidP="00840A17">
            <w:pPr>
              <w:widowControl/>
              <w:snapToGrid w:val="0"/>
              <w:jc w:val="left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防滑垫</w:t>
            </w:r>
          </w:p>
        </w:tc>
        <w:tc>
          <w:tcPr>
            <w:tcW w:w="971" w:type="pct"/>
            <w:vAlign w:val="center"/>
          </w:tcPr>
          <w:p w14:paraId="6DD5D305" w14:textId="77777777" w:rsidR="007974CC" w:rsidRDefault="007974CC" w:rsidP="00840A17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833" w:type="pct"/>
            <w:shd w:val="clear" w:color="000000" w:fill="FFFFFF"/>
            <w:noWrap/>
            <w:vAlign w:val="center"/>
          </w:tcPr>
          <w:p w14:paraId="3F0D569C" w14:textId="77777777" w:rsidR="007974CC" w:rsidRDefault="007974CC" w:rsidP="00840A17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个</w:t>
            </w:r>
          </w:p>
        </w:tc>
      </w:tr>
      <w:tr w:rsidR="007974CC" w14:paraId="7547664F" w14:textId="77777777" w:rsidTr="007974CC">
        <w:trPr>
          <w:trHeight w:val="397"/>
          <w:jc w:val="center"/>
        </w:trPr>
        <w:tc>
          <w:tcPr>
            <w:tcW w:w="791" w:type="pct"/>
            <w:shd w:val="clear" w:color="000000" w:fill="FFFFFF"/>
            <w:noWrap/>
            <w:vAlign w:val="center"/>
          </w:tcPr>
          <w:p w14:paraId="5BE78ABE" w14:textId="77777777" w:rsidR="007974CC" w:rsidRDefault="007974CC" w:rsidP="00840A17">
            <w:pPr>
              <w:widowControl/>
              <w:snapToGrid w:val="0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30</w:t>
            </w:r>
          </w:p>
        </w:tc>
        <w:tc>
          <w:tcPr>
            <w:tcW w:w="2405" w:type="pct"/>
            <w:shd w:val="clear" w:color="000000" w:fill="FFFFFF"/>
            <w:vAlign w:val="center"/>
          </w:tcPr>
          <w:p w14:paraId="5CC28A71" w14:textId="77777777" w:rsidR="007974CC" w:rsidRDefault="007974CC" w:rsidP="00840A17">
            <w:pPr>
              <w:widowControl/>
              <w:snapToGrid w:val="0"/>
              <w:jc w:val="left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墩布</w:t>
            </w:r>
          </w:p>
        </w:tc>
        <w:tc>
          <w:tcPr>
            <w:tcW w:w="971" w:type="pct"/>
            <w:vAlign w:val="center"/>
          </w:tcPr>
          <w:p w14:paraId="2E45EEB6" w14:textId="77777777" w:rsidR="007974CC" w:rsidRDefault="007974CC" w:rsidP="00840A17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833" w:type="pct"/>
            <w:shd w:val="clear" w:color="000000" w:fill="FFFFFF"/>
            <w:noWrap/>
            <w:vAlign w:val="center"/>
          </w:tcPr>
          <w:p w14:paraId="4BE397E7" w14:textId="77777777" w:rsidR="007974CC" w:rsidRDefault="007974CC" w:rsidP="00840A17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个</w:t>
            </w:r>
          </w:p>
        </w:tc>
      </w:tr>
      <w:tr w:rsidR="007974CC" w14:paraId="26949164" w14:textId="77777777" w:rsidTr="007974CC">
        <w:trPr>
          <w:trHeight w:val="397"/>
          <w:jc w:val="center"/>
        </w:trPr>
        <w:tc>
          <w:tcPr>
            <w:tcW w:w="791" w:type="pct"/>
            <w:shd w:val="clear" w:color="000000" w:fill="FFFFFF"/>
            <w:noWrap/>
            <w:vAlign w:val="center"/>
          </w:tcPr>
          <w:p w14:paraId="4F2CEC65" w14:textId="77777777" w:rsidR="007974CC" w:rsidRDefault="007974CC" w:rsidP="00840A17">
            <w:pPr>
              <w:widowControl/>
              <w:snapToGrid w:val="0"/>
              <w:jc w:val="center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31</w:t>
            </w:r>
          </w:p>
        </w:tc>
        <w:tc>
          <w:tcPr>
            <w:tcW w:w="2405" w:type="pct"/>
            <w:shd w:val="clear" w:color="000000" w:fill="FFFFFF"/>
            <w:vAlign w:val="center"/>
          </w:tcPr>
          <w:p w14:paraId="0975B6BC" w14:textId="77777777" w:rsidR="007974CC" w:rsidRDefault="007974CC" w:rsidP="00840A17">
            <w:pPr>
              <w:widowControl/>
              <w:snapToGrid w:val="0"/>
              <w:jc w:val="left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笤帚簸箕</w:t>
            </w:r>
          </w:p>
        </w:tc>
        <w:tc>
          <w:tcPr>
            <w:tcW w:w="971" w:type="pct"/>
            <w:vAlign w:val="center"/>
          </w:tcPr>
          <w:p w14:paraId="03F00E30" w14:textId="77777777" w:rsidR="007974CC" w:rsidRDefault="007974CC" w:rsidP="00840A17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833" w:type="pct"/>
            <w:shd w:val="clear" w:color="000000" w:fill="FFFFFF"/>
            <w:noWrap/>
            <w:vAlign w:val="center"/>
          </w:tcPr>
          <w:p w14:paraId="2B5CEA48" w14:textId="77777777" w:rsidR="007974CC" w:rsidRDefault="007974CC" w:rsidP="00840A17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套</w:t>
            </w:r>
          </w:p>
        </w:tc>
      </w:tr>
      <w:tr w:rsidR="007974CC" w14:paraId="0B5906D0" w14:textId="77777777" w:rsidTr="007974CC">
        <w:trPr>
          <w:trHeight w:val="397"/>
          <w:jc w:val="center"/>
        </w:trPr>
        <w:tc>
          <w:tcPr>
            <w:tcW w:w="791" w:type="pct"/>
            <w:shd w:val="clear" w:color="000000" w:fill="FFFFFF"/>
            <w:noWrap/>
            <w:vAlign w:val="center"/>
          </w:tcPr>
          <w:p w14:paraId="2C9A7CE0" w14:textId="77777777" w:rsidR="007974CC" w:rsidRDefault="007974CC" w:rsidP="00840A17">
            <w:pPr>
              <w:widowControl/>
              <w:snapToGrid w:val="0"/>
              <w:jc w:val="center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32</w:t>
            </w:r>
          </w:p>
        </w:tc>
        <w:tc>
          <w:tcPr>
            <w:tcW w:w="2405" w:type="pct"/>
            <w:shd w:val="clear" w:color="000000" w:fill="FFFFFF"/>
            <w:vAlign w:val="center"/>
          </w:tcPr>
          <w:p w14:paraId="3DB56528" w14:textId="77777777" w:rsidR="007974CC" w:rsidRDefault="007974CC" w:rsidP="00840A17">
            <w:pPr>
              <w:widowControl/>
              <w:snapToGrid w:val="0"/>
              <w:jc w:val="left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拖布车</w:t>
            </w:r>
          </w:p>
        </w:tc>
        <w:tc>
          <w:tcPr>
            <w:tcW w:w="971" w:type="pct"/>
            <w:vAlign w:val="center"/>
          </w:tcPr>
          <w:p w14:paraId="72F689D1" w14:textId="77777777" w:rsidR="007974CC" w:rsidRDefault="007974CC" w:rsidP="00840A17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833" w:type="pct"/>
            <w:shd w:val="clear" w:color="000000" w:fill="FFFFFF"/>
            <w:noWrap/>
            <w:vAlign w:val="center"/>
          </w:tcPr>
          <w:p w14:paraId="77121268" w14:textId="77777777" w:rsidR="007974CC" w:rsidRDefault="007974CC" w:rsidP="00840A17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个</w:t>
            </w:r>
          </w:p>
        </w:tc>
      </w:tr>
      <w:tr w:rsidR="007974CC" w14:paraId="68997C09" w14:textId="77777777" w:rsidTr="007974CC">
        <w:trPr>
          <w:trHeight w:val="397"/>
          <w:jc w:val="center"/>
        </w:trPr>
        <w:tc>
          <w:tcPr>
            <w:tcW w:w="791" w:type="pct"/>
            <w:shd w:val="clear" w:color="000000" w:fill="FFFFFF"/>
            <w:noWrap/>
            <w:vAlign w:val="center"/>
          </w:tcPr>
          <w:p w14:paraId="716703BF" w14:textId="77777777" w:rsidR="007974CC" w:rsidRDefault="007974CC" w:rsidP="00840A17">
            <w:pPr>
              <w:widowControl/>
              <w:snapToGrid w:val="0"/>
              <w:jc w:val="center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33</w:t>
            </w:r>
          </w:p>
        </w:tc>
        <w:tc>
          <w:tcPr>
            <w:tcW w:w="2405" w:type="pct"/>
            <w:shd w:val="clear" w:color="000000" w:fill="FFFFFF"/>
            <w:vAlign w:val="center"/>
          </w:tcPr>
          <w:p w14:paraId="18079A58" w14:textId="77777777" w:rsidR="007974CC" w:rsidRDefault="007974CC" w:rsidP="00840A17">
            <w:pPr>
              <w:widowControl/>
              <w:snapToGrid w:val="0"/>
              <w:jc w:val="left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 w:themeColor="text1"/>
                <w:kern w:val="0"/>
                <w:szCs w:val="21"/>
                <w:lang w:bidi="ar"/>
              </w:rPr>
              <w:t>垃圾袋</w:t>
            </w:r>
          </w:p>
        </w:tc>
        <w:tc>
          <w:tcPr>
            <w:tcW w:w="971" w:type="pct"/>
            <w:vAlign w:val="center"/>
          </w:tcPr>
          <w:p w14:paraId="76B8E16E" w14:textId="77777777" w:rsidR="007974CC" w:rsidRDefault="007974CC" w:rsidP="00840A17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833" w:type="pct"/>
            <w:shd w:val="clear" w:color="000000" w:fill="FFFFFF"/>
            <w:noWrap/>
            <w:vAlign w:val="center"/>
          </w:tcPr>
          <w:p w14:paraId="2DAD3365" w14:textId="77777777" w:rsidR="007974CC" w:rsidRDefault="007974CC" w:rsidP="00840A17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包</w:t>
            </w:r>
          </w:p>
        </w:tc>
      </w:tr>
      <w:tr w:rsidR="007974CC" w14:paraId="16907745" w14:textId="77777777" w:rsidTr="007974CC">
        <w:trPr>
          <w:trHeight w:val="397"/>
          <w:jc w:val="center"/>
        </w:trPr>
        <w:tc>
          <w:tcPr>
            <w:tcW w:w="791" w:type="pct"/>
            <w:shd w:val="clear" w:color="000000" w:fill="FFFFFF"/>
            <w:noWrap/>
            <w:vAlign w:val="center"/>
          </w:tcPr>
          <w:p w14:paraId="63385702" w14:textId="77777777" w:rsidR="007974CC" w:rsidRDefault="007974CC" w:rsidP="00840A17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34</w:t>
            </w:r>
          </w:p>
        </w:tc>
        <w:tc>
          <w:tcPr>
            <w:tcW w:w="2405" w:type="pct"/>
            <w:shd w:val="clear" w:color="000000" w:fill="FFFFFF"/>
            <w:vAlign w:val="center"/>
          </w:tcPr>
          <w:p w14:paraId="036EDD98" w14:textId="77777777" w:rsidR="007974CC" w:rsidRDefault="007974CC" w:rsidP="00840A17">
            <w:pPr>
              <w:widowControl/>
              <w:snapToGrid w:val="0"/>
              <w:jc w:val="left"/>
              <w:textAlignment w:val="center"/>
              <w:rPr>
                <w:color w:val="000000" w:themeColor="text1"/>
                <w:kern w:val="0"/>
                <w:szCs w:val="21"/>
                <w:lang w:bidi="ar"/>
              </w:rPr>
            </w:pPr>
            <w:r>
              <w:rPr>
                <w:color w:val="000000" w:themeColor="text1"/>
                <w:kern w:val="0"/>
                <w:szCs w:val="21"/>
                <w:lang w:bidi="ar"/>
              </w:rPr>
              <w:t>电子显示屏</w:t>
            </w:r>
          </w:p>
        </w:tc>
        <w:tc>
          <w:tcPr>
            <w:tcW w:w="971" w:type="pct"/>
            <w:vAlign w:val="center"/>
          </w:tcPr>
          <w:p w14:paraId="4F37B8FB" w14:textId="77777777" w:rsidR="007974CC" w:rsidRDefault="007974CC" w:rsidP="00840A17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833" w:type="pct"/>
            <w:shd w:val="clear" w:color="000000" w:fill="FFFFFF"/>
            <w:noWrap/>
            <w:vAlign w:val="center"/>
          </w:tcPr>
          <w:p w14:paraId="27C047D5" w14:textId="77777777" w:rsidR="007974CC" w:rsidRDefault="007974CC" w:rsidP="00840A17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个</w:t>
            </w:r>
          </w:p>
        </w:tc>
      </w:tr>
      <w:tr w:rsidR="007974CC" w14:paraId="7C259126" w14:textId="77777777" w:rsidTr="007974CC">
        <w:trPr>
          <w:trHeight w:val="397"/>
          <w:jc w:val="center"/>
        </w:trPr>
        <w:tc>
          <w:tcPr>
            <w:tcW w:w="791" w:type="pct"/>
            <w:shd w:val="clear" w:color="000000" w:fill="FFFFFF"/>
            <w:noWrap/>
            <w:vAlign w:val="center"/>
          </w:tcPr>
          <w:p w14:paraId="3F3C5115" w14:textId="77777777" w:rsidR="007974CC" w:rsidRDefault="007974CC" w:rsidP="00840A17">
            <w:pPr>
              <w:widowControl/>
              <w:jc w:val="center"/>
              <w:textAlignment w:val="center"/>
              <w:rPr>
                <w:color w:val="F79646" w:themeColor="accent6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35</w:t>
            </w:r>
          </w:p>
        </w:tc>
        <w:tc>
          <w:tcPr>
            <w:tcW w:w="2405" w:type="pct"/>
            <w:shd w:val="clear" w:color="000000" w:fill="FFFFFF"/>
            <w:vAlign w:val="center"/>
          </w:tcPr>
          <w:p w14:paraId="07FF6341" w14:textId="77777777" w:rsidR="007974CC" w:rsidRDefault="007974CC" w:rsidP="00840A17">
            <w:pPr>
              <w:widowControl/>
              <w:snapToGrid w:val="0"/>
              <w:jc w:val="left"/>
              <w:textAlignment w:val="center"/>
              <w:rPr>
                <w:color w:val="000000" w:themeColor="text1"/>
                <w:kern w:val="0"/>
                <w:szCs w:val="21"/>
                <w:lang w:bidi="ar"/>
              </w:rPr>
            </w:pPr>
            <w:r>
              <w:rPr>
                <w:color w:val="000000" w:themeColor="text1"/>
                <w:kern w:val="0"/>
                <w:szCs w:val="21"/>
                <w:lang w:bidi="ar"/>
              </w:rPr>
              <w:t>电子显示屏</w:t>
            </w:r>
          </w:p>
        </w:tc>
        <w:tc>
          <w:tcPr>
            <w:tcW w:w="971" w:type="pct"/>
            <w:vAlign w:val="center"/>
          </w:tcPr>
          <w:p w14:paraId="6B8F792C" w14:textId="77777777" w:rsidR="007974CC" w:rsidRDefault="007974CC" w:rsidP="00840A17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833" w:type="pct"/>
            <w:shd w:val="clear" w:color="000000" w:fill="FFFFFF"/>
            <w:noWrap/>
            <w:vAlign w:val="center"/>
          </w:tcPr>
          <w:p w14:paraId="7A286E8A" w14:textId="77777777" w:rsidR="007974CC" w:rsidRDefault="007974CC" w:rsidP="00840A17">
            <w:pPr>
              <w:widowControl/>
              <w:jc w:val="center"/>
              <w:textAlignment w:val="center"/>
              <w:rPr>
                <w:color w:val="F79646" w:themeColor="accent6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个</w:t>
            </w:r>
          </w:p>
        </w:tc>
      </w:tr>
      <w:tr w:rsidR="007974CC" w14:paraId="1D028026" w14:textId="77777777" w:rsidTr="007974CC">
        <w:trPr>
          <w:trHeight w:val="397"/>
          <w:jc w:val="center"/>
        </w:trPr>
        <w:tc>
          <w:tcPr>
            <w:tcW w:w="791" w:type="pct"/>
            <w:shd w:val="clear" w:color="000000" w:fill="FFFFFF"/>
            <w:noWrap/>
            <w:vAlign w:val="center"/>
          </w:tcPr>
          <w:p w14:paraId="483E6A19" w14:textId="77777777" w:rsidR="007974CC" w:rsidRDefault="007974CC" w:rsidP="00840A17">
            <w:pPr>
              <w:widowControl/>
              <w:jc w:val="center"/>
              <w:textAlignment w:val="center"/>
              <w:rPr>
                <w:color w:val="F79646" w:themeColor="accent6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36</w:t>
            </w:r>
          </w:p>
        </w:tc>
        <w:tc>
          <w:tcPr>
            <w:tcW w:w="2405" w:type="pct"/>
            <w:shd w:val="clear" w:color="000000" w:fill="FFFFFF"/>
            <w:vAlign w:val="center"/>
          </w:tcPr>
          <w:p w14:paraId="1D790E56" w14:textId="77777777" w:rsidR="007974CC" w:rsidRDefault="007974CC" w:rsidP="00840A17">
            <w:pPr>
              <w:widowControl/>
              <w:snapToGrid w:val="0"/>
              <w:jc w:val="left"/>
              <w:textAlignment w:val="center"/>
              <w:rPr>
                <w:color w:val="000000" w:themeColor="text1"/>
                <w:kern w:val="0"/>
                <w:szCs w:val="21"/>
                <w:lang w:bidi="ar"/>
              </w:rPr>
            </w:pPr>
            <w:r>
              <w:rPr>
                <w:color w:val="000000" w:themeColor="text1"/>
                <w:kern w:val="0"/>
                <w:szCs w:val="21"/>
                <w:lang w:bidi="ar"/>
              </w:rPr>
              <w:t>窗口显示屏</w:t>
            </w:r>
          </w:p>
        </w:tc>
        <w:tc>
          <w:tcPr>
            <w:tcW w:w="971" w:type="pct"/>
            <w:vAlign w:val="center"/>
          </w:tcPr>
          <w:p w14:paraId="4827B722" w14:textId="77777777" w:rsidR="007974CC" w:rsidRDefault="007974CC" w:rsidP="00840A17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833" w:type="pct"/>
            <w:shd w:val="clear" w:color="000000" w:fill="FFFFFF"/>
            <w:noWrap/>
            <w:vAlign w:val="center"/>
          </w:tcPr>
          <w:p w14:paraId="36A96E8A" w14:textId="77777777" w:rsidR="007974CC" w:rsidRDefault="007974CC" w:rsidP="00840A17">
            <w:pPr>
              <w:widowControl/>
              <w:jc w:val="center"/>
              <w:textAlignment w:val="center"/>
              <w:rPr>
                <w:color w:val="F79646" w:themeColor="accent6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个</w:t>
            </w:r>
          </w:p>
        </w:tc>
      </w:tr>
      <w:tr w:rsidR="007974CC" w14:paraId="190104D0" w14:textId="77777777" w:rsidTr="007974CC">
        <w:trPr>
          <w:trHeight w:val="397"/>
          <w:jc w:val="center"/>
        </w:trPr>
        <w:tc>
          <w:tcPr>
            <w:tcW w:w="791" w:type="pct"/>
            <w:shd w:val="clear" w:color="000000" w:fill="FFFFFF"/>
            <w:noWrap/>
            <w:vAlign w:val="center"/>
          </w:tcPr>
          <w:p w14:paraId="03FAE762" w14:textId="77777777" w:rsidR="007974CC" w:rsidRDefault="007974CC" w:rsidP="00840A17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37</w:t>
            </w:r>
          </w:p>
        </w:tc>
        <w:tc>
          <w:tcPr>
            <w:tcW w:w="2405" w:type="pct"/>
            <w:shd w:val="clear" w:color="000000" w:fill="FFFFFF"/>
            <w:vAlign w:val="center"/>
          </w:tcPr>
          <w:p w14:paraId="4B8B4935" w14:textId="77777777" w:rsidR="007974CC" w:rsidRDefault="007974CC" w:rsidP="00840A17">
            <w:pPr>
              <w:widowControl/>
              <w:snapToGrid w:val="0"/>
              <w:jc w:val="left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闭门器</w:t>
            </w:r>
          </w:p>
        </w:tc>
        <w:tc>
          <w:tcPr>
            <w:tcW w:w="971" w:type="pct"/>
            <w:vAlign w:val="center"/>
          </w:tcPr>
          <w:p w14:paraId="39844F58" w14:textId="77777777" w:rsidR="007974CC" w:rsidRDefault="007974CC" w:rsidP="00840A17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833" w:type="pct"/>
            <w:shd w:val="clear" w:color="000000" w:fill="FFFFFF"/>
            <w:noWrap/>
            <w:vAlign w:val="center"/>
          </w:tcPr>
          <w:p w14:paraId="23E4BBB0" w14:textId="77777777" w:rsidR="007974CC" w:rsidRDefault="007974CC" w:rsidP="00840A17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个</w:t>
            </w:r>
          </w:p>
        </w:tc>
      </w:tr>
      <w:tr w:rsidR="007974CC" w14:paraId="5BE56638" w14:textId="77777777" w:rsidTr="007974CC">
        <w:trPr>
          <w:trHeight w:val="397"/>
          <w:jc w:val="center"/>
        </w:trPr>
        <w:tc>
          <w:tcPr>
            <w:tcW w:w="791" w:type="pct"/>
            <w:shd w:val="clear" w:color="000000" w:fill="FFFFFF"/>
            <w:noWrap/>
            <w:vAlign w:val="center"/>
          </w:tcPr>
          <w:p w14:paraId="57226A0A" w14:textId="77777777" w:rsidR="007974CC" w:rsidRDefault="007974CC" w:rsidP="00840A17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38</w:t>
            </w:r>
          </w:p>
        </w:tc>
        <w:tc>
          <w:tcPr>
            <w:tcW w:w="2405" w:type="pct"/>
            <w:shd w:val="clear" w:color="000000" w:fill="FFFFFF"/>
            <w:vAlign w:val="center"/>
          </w:tcPr>
          <w:p w14:paraId="5E4AF09A" w14:textId="77777777" w:rsidR="007974CC" w:rsidRDefault="007974CC" w:rsidP="00840A17">
            <w:pPr>
              <w:widowControl/>
              <w:snapToGrid w:val="0"/>
              <w:jc w:val="left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灯箱</w:t>
            </w:r>
          </w:p>
        </w:tc>
        <w:tc>
          <w:tcPr>
            <w:tcW w:w="971" w:type="pct"/>
            <w:vAlign w:val="center"/>
          </w:tcPr>
          <w:p w14:paraId="7BFD1E28" w14:textId="77777777" w:rsidR="007974CC" w:rsidRDefault="007974CC" w:rsidP="00840A17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833" w:type="pct"/>
            <w:shd w:val="clear" w:color="000000" w:fill="FFFFFF"/>
            <w:noWrap/>
            <w:vAlign w:val="center"/>
          </w:tcPr>
          <w:p w14:paraId="387AD90C" w14:textId="77777777" w:rsidR="007974CC" w:rsidRDefault="007974CC" w:rsidP="00840A17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个</w:t>
            </w:r>
          </w:p>
        </w:tc>
      </w:tr>
      <w:tr w:rsidR="007974CC" w14:paraId="7719496A" w14:textId="77777777" w:rsidTr="007974CC">
        <w:trPr>
          <w:trHeight w:val="397"/>
          <w:jc w:val="center"/>
        </w:trPr>
        <w:tc>
          <w:tcPr>
            <w:tcW w:w="791" w:type="pct"/>
            <w:shd w:val="clear" w:color="000000" w:fill="FFFFFF"/>
            <w:noWrap/>
            <w:vAlign w:val="center"/>
          </w:tcPr>
          <w:p w14:paraId="0A8F496A" w14:textId="77777777" w:rsidR="007974CC" w:rsidRDefault="007974CC" w:rsidP="00840A17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39</w:t>
            </w:r>
          </w:p>
        </w:tc>
        <w:tc>
          <w:tcPr>
            <w:tcW w:w="2405" w:type="pct"/>
            <w:shd w:val="clear" w:color="000000" w:fill="FFFFFF"/>
            <w:vAlign w:val="center"/>
          </w:tcPr>
          <w:p w14:paraId="36001D88" w14:textId="77777777" w:rsidR="007974CC" w:rsidRDefault="007974CC" w:rsidP="00840A17">
            <w:pPr>
              <w:widowControl/>
              <w:snapToGrid w:val="0"/>
              <w:jc w:val="left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指路牌</w:t>
            </w:r>
          </w:p>
        </w:tc>
        <w:tc>
          <w:tcPr>
            <w:tcW w:w="971" w:type="pct"/>
            <w:vAlign w:val="center"/>
          </w:tcPr>
          <w:p w14:paraId="3D79C2D2" w14:textId="77777777" w:rsidR="007974CC" w:rsidRDefault="007974CC" w:rsidP="00840A17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833" w:type="pct"/>
            <w:shd w:val="clear" w:color="000000" w:fill="FFFFFF"/>
            <w:noWrap/>
            <w:vAlign w:val="center"/>
          </w:tcPr>
          <w:p w14:paraId="0333D905" w14:textId="77777777" w:rsidR="007974CC" w:rsidRDefault="007974CC" w:rsidP="00840A17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个</w:t>
            </w:r>
          </w:p>
        </w:tc>
      </w:tr>
      <w:tr w:rsidR="007974CC" w14:paraId="1157104A" w14:textId="77777777" w:rsidTr="007974CC">
        <w:trPr>
          <w:trHeight w:val="397"/>
          <w:jc w:val="center"/>
        </w:trPr>
        <w:tc>
          <w:tcPr>
            <w:tcW w:w="791" w:type="pct"/>
            <w:shd w:val="clear" w:color="000000" w:fill="FFFFFF"/>
            <w:noWrap/>
            <w:vAlign w:val="center"/>
          </w:tcPr>
          <w:p w14:paraId="202254FC" w14:textId="77777777" w:rsidR="007974CC" w:rsidRDefault="007974CC" w:rsidP="00840A17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40</w:t>
            </w:r>
          </w:p>
        </w:tc>
        <w:tc>
          <w:tcPr>
            <w:tcW w:w="2405" w:type="pct"/>
            <w:shd w:val="clear" w:color="000000" w:fill="FFFFFF"/>
            <w:vAlign w:val="center"/>
          </w:tcPr>
          <w:p w14:paraId="6022FA1F" w14:textId="77777777" w:rsidR="007974CC" w:rsidRDefault="007974CC" w:rsidP="00840A17">
            <w:pPr>
              <w:widowControl/>
              <w:snapToGrid w:val="0"/>
              <w:jc w:val="left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门号牌</w:t>
            </w:r>
          </w:p>
        </w:tc>
        <w:tc>
          <w:tcPr>
            <w:tcW w:w="971" w:type="pct"/>
            <w:vAlign w:val="center"/>
          </w:tcPr>
          <w:p w14:paraId="38E26867" w14:textId="77777777" w:rsidR="007974CC" w:rsidRDefault="007974CC" w:rsidP="00840A17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160</w:t>
            </w:r>
          </w:p>
        </w:tc>
        <w:tc>
          <w:tcPr>
            <w:tcW w:w="833" w:type="pct"/>
            <w:shd w:val="clear" w:color="000000" w:fill="FFFFFF"/>
            <w:noWrap/>
            <w:vAlign w:val="center"/>
          </w:tcPr>
          <w:p w14:paraId="60CC1BE5" w14:textId="77777777" w:rsidR="007974CC" w:rsidRDefault="007974CC" w:rsidP="00840A17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个</w:t>
            </w:r>
          </w:p>
        </w:tc>
      </w:tr>
      <w:tr w:rsidR="007974CC" w14:paraId="4292EDA0" w14:textId="77777777" w:rsidTr="007974CC">
        <w:trPr>
          <w:trHeight w:val="397"/>
          <w:jc w:val="center"/>
        </w:trPr>
        <w:tc>
          <w:tcPr>
            <w:tcW w:w="791" w:type="pct"/>
            <w:shd w:val="clear" w:color="000000" w:fill="FFFFFF"/>
            <w:noWrap/>
            <w:vAlign w:val="center"/>
          </w:tcPr>
          <w:p w14:paraId="5418902B" w14:textId="77777777" w:rsidR="007974CC" w:rsidRDefault="007974CC" w:rsidP="00840A17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41</w:t>
            </w:r>
          </w:p>
        </w:tc>
        <w:tc>
          <w:tcPr>
            <w:tcW w:w="2405" w:type="pct"/>
            <w:shd w:val="clear" w:color="000000" w:fill="FFFFFF"/>
            <w:vAlign w:val="center"/>
          </w:tcPr>
          <w:p w14:paraId="4D5F9EAE" w14:textId="77777777" w:rsidR="007974CC" w:rsidRDefault="007974CC" w:rsidP="00840A17">
            <w:pPr>
              <w:widowControl/>
              <w:snapToGrid w:val="0"/>
              <w:jc w:val="left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展板</w:t>
            </w:r>
          </w:p>
        </w:tc>
        <w:tc>
          <w:tcPr>
            <w:tcW w:w="971" w:type="pct"/>
            <w:vAlign w:val="center"/>
          </w:tcPr>
          <w:p w14:paraId="685769FA" w14:textId="77777777" w:rsidR="007974CC" w:rsidRDefault="007974CC" w:rsidP="00840A17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78</w:t>
            </w:r>
          </w:p>
        </w:tc>
        <w:tc>
          <w:tcPr>
            <w:tcW w:w="833" w:type="pct"/>
            <w:shd w:val="clear" w:color="000000" w:fill="FFFFFF"/>
            <w:noWrap/>
            <w:vAlign w:val="center"/>
          </w:tcPr>
          <w:p w14:paraId="7C8983D1" w14:textId="77777777" w:rsidR="007974CC" w:rsidRDefault="007974CC" w:rsidP="00840A17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个</w:t>
            </w:r>
          </w:p>
        </w:tc>
      </w:tr>
      <w:tr w:rsidR="007974CC" w14:paraId="369B6A2F" w14:textId="77777777" w:rsidTr="007974CC">
        <w:trPr>
          <w:trHeight w:val="397"/>
          <w:jc w:val="center"/>
        </w:trPr>
        <w:tc>
          <w:tcPr>
            <w:tcW w:w="791" w:type="pct"/>
            <w:shd w:val="clear" w:color="000000" w:fill="FFFFFF"/>
            <w:noWrap/>
            <w:vAlign w:val="center"/>
          </w:tcPr>
          <w:p w14:paraId="19B2E0FA" w14:textId="77777777" w:rsidR="007974CC" w:rsidRDefault="007974CC" w:rsidP="00840A17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42</w:t>
            </w:r>
          </w:p>
        </w:tc>
        <w:tc>
          <w:tcPr>
            <w:tcW w:w="2405" w:type="pct"/>
            <w:shd w:val="clear" w:color="000000" w:fill="FFFFFF"/>
            <w:vAlign w:val="center"/>
          </w:tcPr>
          <w:p w14:paraId="7E6DA617" w14:textId="77777777" w:rsidR="007974CC" w:rsidRDefault="007974CC" w:rsidP="00840A17">
            <w:pPr>
              <w:widowControl/>
              <w:snapToGrid w:val="0"/>
              <w:jc w:val="left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标语</w:t>
            </w:r>
          </w:p>
        </w:tc>
        <w:tc>
          <w:tcPr>
            <w:tcW w:w="971" w:type="pct"/>
            <w:vAlign w:val="center"/>
          </w:tcPr>
          <w:p w14:paraId="4F89C74D" w14:textId="77777777" w:rsidR="007974CC" w:rsidRDefault="007974CC" w:rsidP="00840A17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833" w:type="pct"/>
            <w:shd w:val="clear" w:color="000000" w:fill="FFFFFF"/>
            <w:noWrap/>
            <w:vAlign w:val="center"/>
          </w:tcPr>
          <w:p w14:paraId="73AFB40E" w14:textId="77777777" w:rsidR="007974CC" w:rsidRDefault="007974CC" w:rsidP="00840A17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个</w:t>
            </w:r>
          </w:p>
        </w:tc>
      </w:tr>
      <w:tr w:rsidR="007974CC" w14:paraId="73331DAA" w14:textId="77777777" w:rsidTr="007974CC">
        <w:trPr>
          <w:trHeight w:val="397"/>
          <w:jc w:val="center"/>
        </w:trPr>
        <w:tc>
          <w:tcPr>
            <w:tcW w:w="791" w:type="pct"/>
            <w:shd w:val="clear" w:color="000000" w:fill="FFFFFF"/>
            <w:noWrap/>
            <w:vAlign w:val="center"/>
          </w:tcPr>
          <w:p w14:paraId="03455289" w14:textId="77777777" w:rsidR="007974CC" w:rsidRDefault="007974CC" w:rsidP="00840A17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43</w:t>
            </w:r>
          </w:p>
        </w:tc>
        <w:tc>
          <w:tcPr>
            <w:tcW w:w="2405" w:type="pct"/>
            <w:shd w:val="clear" w:color="000000" w:fill="FFFFFF"/>
            <w:vAlign w:val="center"/>
          </w:tcPr>
          <w:p w14:paraId="157C13DC" w14:textId="77777777" w:rsidR="007974CC" w:rsidRDefault="007974CC" w:rsidP="00840A17">
            <w:pPr>
              <w:widowControl/>
              <w:snapToGrid w:val="0"/>
              <w:jc w:val="left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地贴</w:t>
            </w:r>
          </w:p>
        </w:tc>
        <w:tc>
          <w:tcPr>
            <w:tcW w:w="971" w:type="pct"/>
            <w:vAlign w:val="center"/>
          </w:tcPr>
          <w:p w14:paraId="54129A57" w14:textId="77777777" w:rsidR="007974CC" w:rsidRDefault="007974CC" w:rsidP="00840A17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48</w:t>
            </w:r>
          </w:p>
        </w:tc>
        <w:tc>
          <w:tcPr>
            <w:tcW w:w="833" w:type="pct"/>
            <w:shd w:val="clear" w:color="000000" w:fill="FFFFFF"/>
            <w:noWrap/>
            <w:vAlign w:val="center"/>
          </w:tcPr>
          <w:p w14:paraId="68B7EE05" w14:textId="77777777" w:rsidR="007974CC" w:rsidRDefault="007974CC" w:rsidP="00840A17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个</w:t>
            </w:r>
          </w:p>
        </w:tc>
      </w:tr>
      <w:tr w:rsidR="007974CC" w14:paraId="3550033E" w14:textId="77777777" w:rsidTr="007974CC">
        <w:trPr>
          <w:trHeight w:val="397"/>
          <w:jc w:val="center"/>
        </w:trPr>
        <w:tc>
          <w:tcPr>
            <w:tcW w:w="791" w:type="pct"/>
            <w:shd w:val="clear" w:color="000000" w:fill="FFFFFF"/>
            <w:noWrap/>
            <w:vAlign w:val="center"/>
          </w:tcPr>
          <w:p w14:paraId="0B05F986" w14:textId="77777777" w:rsidR="007974CC" w:rsidRDefault="007974CC" w:rsidP="00840A17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44</w:t>
            </w:r>
          </w:p>
        </w:tc>
        <w:tc>
          <w:tcPr>
            <w:tcW w:w="2405" w:type="pct"/>
            <w:shd w:val="clear" w:color="000000" w:fill="FFFFFF"/>
            <w:vAlign w:val="center"/>
          </w:tcPr>
          <w:p w14:paraId="7F423968" w14:textId="77777777" w:rsidR="007974CC" w:rsidRDefault="007974CC" w:rsidP="00840A17">
            <w:pPr>
              <w:widowControl/>
              <w:snapToGrid w:val="0"/>
              <w:jc w:val="left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桌牌</w:t>
            </w:r>
          </w:p>
        </w:tc>
        <w:tc>
          <w:tcPr>
            <w:tcW w:w="971" w:type="pct"/>
            <w:vAlign w:val="center"/>
          </w:tcPr>
          <w:p w14:paraId="2AA13FAC" w14:textId="77777777" w:rsidR="007974CC" w:rsidRDefault="007974CC" w:rsidP="00840A17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28</w:t>
            </w:r>
          </w:p>
        </w:tc>
        <w:tc>
          <w:tcPr>
            <w:tcW w:w="833" w:type="pct"/>
            <w:shd w:val="clear" w:color="000000" w:fill="FFFFFF"/>
            <w:noWrap/>
            <w:vAlign w:val="center"/>
          </w:tcPr>
          <w:p w14:paraId="07146AC0" w14:textId="77777777" w:rsidR="007974CC" w:rsidRDefault="007974CC" w:rsidP="00840A17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个</w:t>
            </w:r>
          </w:p>
        </w:tc>
      </w:tr>
      <w:tr w:rsidR="007974CC" w14:paraId="331018B1" w14:textId="77777777" w:rsidTr="007974CC">
        <w:trPr>
          <w:trHeight w:val="397"/>
          <w:jc w:val="center"/>
        </w:trPr>
        <w:tc>
          <w:tcPr>
            <w:tcW w:w="791" w:type="pct"/>
            <w:shd w:val="clear" w:color="000000" w:fill="FFFFFF"/>
            <w:noWrap/>
            <w:vAlign w:val="center"/>
          </w:tcPr>
          <w:p w14:paraId="599943E7" w14:textId="77777777" w:rsidR="007974CC" w:rsidRDefault="007974CC" w:rsidP="00840A17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45</w:t>
            </w:r>
          </w:p>
        </w:tc>
        <w:tc>
          <w:tcPr>
            <w:tcW w:w="2405" w:type="pct"/>
            <w:shd w:val="clear" w:color="000000" w:fill="FFFFFF"/>
            <w:vAlign w:val="center"/>
          </w:tcPr>
          <w:p w14:paraId="67CEE1B6" w14:textId="77777777" w:rsidR="007974CC" w:rsidRDefault="007974CC" w:rsidP="00840A17">
            <w:pPr>
              <w:widowControl/>
              <w:snapToGrid w:val="0"/>
              <w:jc w:val="left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烘手器</w:t>
            </w:r>
          </w:p>
        </w:tc>
        <w:tc>
          <w:tcPr>
            <w:tcW w:w="971" w:type="pct"/>
            <w:vAlign w:val="center"/>
          </w:tcPr>
          <w:p w14:paraId="06B5F96F" w14:textId="77777777" w:rsidR="007974CC" w:rsidRDefault="007974CC" w:rsidP="00840A17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16</w:t>
            </w:r>
          </w:p>
        </w:tc>
        <w:tc>
          <w:tcPr>
            <w:tcW w:w="833" w:type="pct"/>
            <w:shd w:val="clear" w:color="000000" w:fill="FFFFFF"/>
            <w:noWrap/>
            <w:vAlign w:val="center"/>
          </w:tcPr>
          <w:p w14:paraId="0E2EC389" w14:textId="77777777" w:rsidR="007974CC" w:rsidRDefault="007974CC" w:rsidP="00840A17">
            <w:pPr>
              <w:widowControl/>
              <w:jc w:val="center"/>
              <w:textAlignment w:val="center"/>
              <w:rPr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个</w:t>
            </w:r>
          </w:p>
        </w:tc>
      </w:tr>
      <w:tr w:rsidR="007974CC" w14:paraId="28CF975C" w14:textId="77777777" w:rsidTr="007974CC">
        <w:trPr>
          <w:trHeight w:val="397"/>
          <w:jc w:val="center"/>
        </w:trPr>
        <w:tc>
          <w:tcPr>
            <w:tcW w:w="791" w:type="pct"/>
            <w:shd w:val="clear" w:color="000000" w:fill="FFFFFF"/>
            <w:noWrap/>
            <w:vAlign w:val="center"/>
          </w:tcPr>
          <w:p w14:paraId="0B900171" w14:textId="77777777" w:rsidR="007974CC" w:rsidRDefault="007974CC" w:rsidP="00840A17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46</w:t>
            </w:r>
          </w:p>
        </w:tc>
        <w:tc>
          <w:tcPr>
            <w:tcW w:w="2405" w:type="pct"/>
            <w:shd w:val="clear" w:color="000000" w:fill="FFFFFF"/>
            <w:vAlign w:val="center"/>
          </w:tcPr>
          <w:p w14:paraId="2E93F5F0" w14:textId="77777777" w:rsidR="007974CC" w:rsidRDefault="007974CC" w:rsidP="00840A17">
            <w:pPr>
              <w:widowControl/>
              <w:snapToGrid w:val="0"/>
              <w:jc w:val="left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卫生间置物架</w:t>
            </w:r>
          </w:p>
        </w:tc>
        <w:tc>
          <w:tcPr>
            <w:tcW w:w="971" w:type="pct"/>
            <w:vAlign w:val="center"/>
          </w:tcPr>
          <w:p w14:paraId="7D4EC044" w14:textId="77777777" w:rsidR="007974CC" w:rsidRDefault="007974CC" w:rsidP="00840A17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48</w:t>
            </w:r>
          </w:p>
        </w:tc>
        <w:tc>
          <w:tcPr>
            <w:tcW w:w="833" w:type="pct"/>
            <w:shd w:val="clear" w:color="000000" w:fill="FFFFFF"/>
            <w:noWrap/>
            <w:vAlign w:val="center"/>
          </w:tcPr>
          <w:p w14:paraId="5132E6DD" w14:textId="77777777" w:rsidR="007974CC" w:rsidRDefault="007974CC" w:rsidP="00840A17">
            <w:pPr>
              <w:widowControl/>
              <w:jc w:val="center"/>
              <w:textAlignment w:val="center"/>
              <w:rPr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个</w:t>
            </w:r>
          </w:p>
        </w:tc>
      </w:tr>
      <w:tr w:rsidR="007974CC" w14:paraId="619ABD1C" w14:textId="77777777" w:rsidTr="007974CC">
        <w:trPr>
          <w:trHeight w:val="397"/>
          <w:jc w:val="center"/>
        </w:trPr>
        <w:tc>
          <w:tcPr>
            <w:tcW w:w="791" w:type="pct"/>
            <w:shd w:val="clear" w:color="000000" w:fill="FFFFFF"/>
            <w:noWrap/>
            <w:vAlign w:val="center"/>
          </w:tcPr>
          <w:p w14:paraId="3EEE6D8D" w14:textId="77777777" w:rsidR="007974CC" w:rsidRDefault="007974CC" w:rsidP="00840A17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47</w:t>
            </w:r>
          </w:p>
        </w:tc>
        <w:tc>
          <w:tcPr>
            <w:tcW w:w="2405" w:type="pct"/>
            <w:shd w:val="clear" w:color="000000" w:fill="FFFFFF"/>
            <w:vAlign w:val="center"/>
          </w:tcPr>
          <w:p w14:paraId="5BED9EDA" w14:textId="77777777" w:rsidR="007974CC" w:rsidRDefault="007974CC" w:rsidP="00840A17">
            <w:pPr>
              <w:widowControl/>
              <w:snapToGrid w:val="0"/>
              <w:jc w:val="left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淋浴间置物架</w:t>
            </w:r>
          </w:p>
        </w:tc>
        <w:tc>
          <w:tcPr>
            <w:tcW w:w="971" w:type="pct"/>
            <w:vAlign w:val="center"/>
          </w:tcPr>
          <w:p w14:paraId="45F3E8DD" w14:textId="77777777" w:rsidR="007974CC" w:rsidRDefault="007974CC" w:rsidP="00840A17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26</w:t>
            </w:r>
          </w:p>
        </w:tc>
        <w:tc>
          <w:tcPr>
            <w:tcW w:w="833" w:type="pct"/>
            <w:shd w:val="clear" w:color="000000" w:fill="FFFFFF"/>
            <w:noWrap/>
            <w:vAlign w:val="center"/>
          </w:tcPr>
          <w:p w14:paraId="39392DB1" w14:textId="77777777" w:rsidR="007974CC" w:rsidRDefault="007974CC" w:rsidP="00840A17">
            <w:pPr>
              <w:widowControl/>
              <w:jc w:val="center"/>
              <w:textAlignment w:val="center"/>
              <w:rPr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个</w:t>
            </w:r>
          </w:p>
        </w:tc>
      </w:tr>
      <w:tr w:rsidR="007974CC" w14:paraId="5133A560" w14:textId="77777777" w:rsidTr="007974CC">
        <w:trPr>
          <w:trHeight w:val="397"/>
          <w:jc w:val="center"/>
        </w:trPr>
        <w:tc>
          <w:tcPr>
            <w:tcW w:w="791" w:type="pct"/>
            <w:shd w:val="clear" w:color="000000" w:fill="FFFFFF"/>
            <w:noWrap/>
            <w:vAlign w:val="center"/>
          </w:tcPr>
          <w:p w14:paraId="0855C4E6" w14:textId="77777777" w:rsidR="007974CC" w:rsidRDefault="007974CC" w:rsidP="00840A17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48</w:t>
            </w:r>
          </w:p>
        </w:tc>
        <w:tc>
          <w:tcPr>
            <w:tcW w:w="2405" w:type="pct"/>
            <w:shd w:val="clear" w:color="000000" w:fill="FFFFFF"/>
            <w:vAlign w:val="center"/>
          </w:tcPr>
          <w:p w14:paraId="5D6F6A58" w14:textId="77777777" w:rsidR="007974CC" w:rsidRDefault="007974CC" w:rsidP="00840A17">
            <w:pPr>
              <w:widowControl/>
              <w:snapToGrid w:val="0"/>
              <w:jc w:val="left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门牌、标识牌</w:t>
            </w:r>
          </w:p>
        </w:tc>
        <w:tc>
          <w:tcPr>
            <w:tcW w:w="971" w:type="pct"/>
            <w:vAlign w:val="center"/>
          </w:tcPr>
          <w:p w14:paraId="164F940E" w14:textId="77777777" w:rsidR="007974CC" w:rsidRDefault="007974CC" w:rsidP="00840A17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360</w:t>
            </w:r>
          </w:p>
        </w:tc>
        <w:tc>
          <w:tcPr>
            <w:tcW w:w="833" w:type="pct"/>
            <w:shd w:val="clear" w:color="000000" w:fill="FFFFFF"/>
            <w:noWrap/>
            <w:vAlign w:val="center"/>
          </w:tcPr>
          <w:p w14:paraId="05EF87A6" w14:textId="77777777" w:rsidR="007974CC" w:rsidRDefault="007974CC" w:rsidP="00840A17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个</w:t>
            </w:r>
          </w:p>
        </w:tc>
      </w:tr>
      <w:tr w:rsidR="007974CC" w14:paraId="09D7D3EE" w14:textId="77777777" w:rsidTr="007974CC">
        <w:trPr>
          <w:trHeight w:val="397"/>
          <w:jc w:val="center"/>
        </w:trPr>
        <w:tc>
          <w:tcPr>
            <w:tcW w:w="791" w:type="pct"/>
            <w:shd w:val="clear" w:color="000000" w:fill="FFFFFF"/>
            <w:noWrap/>
            <w:vAlign w:val="center"/>
          </w:tcPr>
          <w:p w14:paraId="455C24F3" w14:textId="77777777" w:rsidR="007974CC" w:rsidRDefault="007974CC" w:rsidP="00840A17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49</w:t>
            </w:r>
          </w:p>
        </w:tc>
        <w:tc>
          <w:tcPr>
            <w:tcW w:w="2405" w:type="pct"/>
            <w:shd w:val="clear" w:color="000000" w:fill="FFFFFF"/>
            <w:vAlign w:val="center"/>
          </w:tcPr>
          <w:p w14:paraId="7B024648" w14:textId="77777777" w:rsidR="007974CC" w:rsidRDefault="007974CC" w:rsidP="00840A17">
            <w:pPr>
              <w:widowControl/>
              <w:snapToGrid w:val="0"/>
              <w:jc w:val="left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窗帘（需定制）</w:t>
            </w:r>
          </w:p>
        </w:tc>
        <w:tc>
          <w:tcPr>
            <w:tcW w:w="971" w:type="pct"/>
            <w:vAlign w:val="center"/>
          </w:tcPr>
          <w:p w14:paraId="214F275A" w14:textId="77777777" w:rsidR="007974CC" w:rsidRDefault="007974CC" w:rsidP="00840A17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140</w:t>
            </w:r>
          </w:p>
        </w:tc>
        <w:tc>
          <w:tcPr>
            <w:tcW w:w="833" w:type="pct"/>
            <w:shd w:val="clear" w:color="000000" w:fill="FFFFFF"/>
            <w:noWrap/>
            <w:vAlign w:val="center"/>
          </w:tcPr>
          <w:p w14:paraId="74A57073" w14:textId="77777777" w:rsidR="007974CC" w:rsidRDefault="007974CC" w:rsidP="00840A17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个</w:t>
            </w:r>
          </w:p>
        </w:tc>
      </w:tr>
      <w:tr w:rsidR="007974CC" w14:paraId="702F8A25" w14:textId="77777777" w:rsidTr="007974CC">
        <w:trPr>
          <w:trHeight w:val="397"/>
          <w:jc w:val="center"/>
        </w:trPr>
        <w:tc>
          <w:tcPr>
            <w:tcW w:w="791" w:type="pct"/>
            <w:shd w:val="clear" w:color="000000" w:fill="FFFFFF"/>
            <w:noWrap/>
            <w:vAlign w:val="center"/>
          </w:tcPr>
          <w:p w14:paraId="37EA1785" w14:textId="77777777" w:rsidR="007974CC" w:rsidRDefault="007974CC" w:rsidP="00840A17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/>
                <w:color w:val="000000"/>
                <w:kern w:val="0"/>
                <w:szCs w:val="21"/>
                <w:lang w:bidi="ar"/>
              </w:rPr>
              <w:t>50</w:t>
            </w:r>
          </w:p>
        </w:tc>
        <w:tc>
          <w:tcPr>
            <w:tcW w:w="2405" w:type="pct"/>
            <w:shd w:val="clear" w:color="000000" w:fill="FFFFFF"/>
            <w:vAlign w:val="center"/>
          </w:tcPr>
          <w:p w14:paraId="2A951CCA" w14:textId="77777777" w:rsidR="007974CC" w:rsidRDefault="007974CC" w:rsidP="00840A17">
            <w:pPr>
              <w:widowControl/>
              <w:snapToGrid w:val="0"/>
              <w:jc w:val="left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净水开水器</w:t>
            </w:r>
          </w:p>
        </w:tc>
        <w:tc>
          <w:tcPr>
            <w:tcW w:w="971" w:type="pct"/>
            <w:vAlign w:val="center"/>
          </w:tcPr>
          <w:p w14:paraId="357E3232" w14:textId="77777777" w:rsidR="007974CC" w:rsidRDefault="007974CC" w:rsidP="00840A17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833" w:type="pct"/>
            <w:shd w:val="clear" w:color="000000" w:fill="FFFFFF"/>
            <w:noWrap/>
            <w:vAlign w:val="center"/>
          </w:tcPr>
          <w:p w14:paraId="45588693" w14:textId="77777777" w:rsidR="007974CC" w:rsidRDefault="007974CC" w:rsidP="00840A17">
            <w:pPr>
              <w:widowControl/>
              <w:jc w:val="center"/>
              <w:textAlignment w:val="center"/>
              <w:rPr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个</w:t>
            </w:r>
          </w:p>
        </w:tc>
      </w:tr>
    </w:tbl>
    <w:p w14:paraId="25B4058C" w14:textId="77777777" w:rsidR="007974CC" w:rsidRDefault="007974CC">
      <w:pPr>
        <w:rPr>
          <w:rFonts w:hint="eastAsia"/>
        </w:rPr>
      </w:pPr>
    </w:p>
    <w:sectPr w:rsidR="007974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00000004"/>
    <w:lvl w:ilvl="0">
      <w:start w:val="1"/>
      <w:numFmt w:val="japaneseCounting"/>
      <w:lvlText w:val="第%1章"/>
      <w:lvlJc w:val="left"/>
      <w:pPr>
        <w:tabs>
          <w:tab w:val="left" w:pos="4941"/>
        </w:tabs>
        <w:ind w:left="4941" w:hanging="114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4641"/>
        </w:tabs>
        <w:ind w:left="4641" w:hanging="420"/>
      </w:pPr>
    </w:lvl>
    <w:lvl w:ilvl="2">
      <w:start w:val="1"/>
      <w:numFmt w:val="lowerRoman"/>
      <w:lvlText w:val="%3."/>
      <w:lvlJc w:val="right"/>
      <w:pPr>
        <w:tabs>
          <w:tab w:val="left" w:pos="5061"/>
        </w:tabs>
        <w:ind w:left="5061" w:hanging="420"/>
      </w:pPr>
    </w:lvl>
    <w:lvl w:ilvl="3">
      <w:start w:val="1"/>
      <w:numFmt w:val="decimal"/>
      <w:lvlText w:val="%4."/>
      <w:lvlJc w:val="left"/>
      <w:pPr>
        <w:tabs>
          <w:tab w:val="left" w:pos="5481"/>
        </w:tabs>
        <w:ind w:left="5481" w:hanging="420"/>
      </w:pPr>
    </w:lvl>
    <w:lvl w:ilvl="4">
      <w:start w:val="1"/>
      <w:numFmt w:val="lowerLetter"/>
      <w:lvlText w:val="%5)"/>
      <w:lvlJc w:val="left"/>
      <w:pPr>
        <w:tabs>
          <w:tab w:val="left" w:pos="5901"/>
        </w:tabs>
        <w:ind w:left="5901" w:hanging="420"/>
      </w:pPr>
    </w:lvl>
    <w:lvl w:ilvl="5">
      <w:start w:val="1"/>
      <w:numFmt w:val="lowerRoman"/>
      <w:lvlText w:val="%6."/>
      <w:lvlJc w:val="right"/>
      <w:pPr>
        <w:tabs>
          <w:tab w:val="left" w:pos="6321"/>
        </w:tabs>
        <w:ind w:left="6321" w:hanging="420"/>
      </w:pPr>
    </w:lvl>
    <w:lvl w:ilvl="6">
      <w:start w:val="1"/>
      <w:numFmt w:val="decimal"/>
      <w:lvlText w:val="%7."/>
      <w:lvlJc w:val="left"/>
      <w:pPr>
        <w:tabs>
          <w:tab w:val="left" w:pos="6741"/>
        </w:tabs>
        <w:ind w:left="6741" w:hanging="420"/>
      </w:pPr>
    </w:lvl>
    <w:lvl w:ilvl="7">
      <w:start w:val="1"/>
      <w:numFmt w:val="lowerLetter"/>
      <w:lvlText w:val="%8)"/>
      <w:lvlJc w:val="left"/>
      <w:pPr>
        <w:tabs>
          <w:tab w:val="left" w:pos="7161"/>
        </w:tabs>
        <w:ind w:left="7161" w:hanging="420"/>
      </w:pPr>
    </w:lvl>
    <w:lvl w:ilvl="8">
      <w:start w:val="1"/>
      <w:numFmt w:val="lowerRoman"/>
      <w:lvlText w:val="%9."/>
      <w:lvlJc w:val="right"/>
      <w:pPr>
        <w:tabs>
          <w:tab w:val="left" w:pos="7581"/>
        </w:tabs>
        <w:ind w:left="7581" w:hanging="420"/>
      </w:pPr>
    </w:lvl>
  </w:abstractNum>
  <w:abstractNum w:abstractNumId="1" w15:restartNumberingAfterBreak="0">
    <w:nsid w:val="0000000A"/>
    <w:multiLevelType w:val="multilevel"/>
    <w:tmpl w:val="0000000A"/>
    <w:lvl w:ilvl="0">
      <w:start w:val="1"/>
      <w:numFmt w:val="decimal"/>
      <w:pStyle w:val="1"/>
      <w:lvlText w:val="%1."/>
      <w:lvlJc w:val="left"/>
      <w:pPr>
        <w:ind w:left="420" w:hanging="420"/>
      </w:pPr>
    </w:lvl>
    <w:lvl w:ilvl="1">
      <w:start w:val="1"/>
      <w:numFmt w:val="decimal"/>
      <w:lvlText w:val="（%2）"/>
      <w:lvlJc w:val="left"/>
      <w:pPr>
        <w:tabs>
          <w:tab w:val="left" w:pos="1140"/>
        </w:tabs>
        <w:ind w:left="1140" w:hanging="7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000000D"/>
    <w:multiLevelType w:val="multilevel"/>
    <w:tmpl w:val="0000000D"/>
    <w:lvl w:ilvl="0">
      <w:start w:val="1"/>
      <w:numFmt w:val="lowerLetter"/>
      <w:pStyle w:val="3"/>
      <w:lvlText w:val="%1)"/>
      <w:lvlJc w:val="left"/>
      <w:pPr>
        <w:ind w:left="902" w:hanging="420"/>
      </w:pPr>
      <w:rPr>
        <w:color w:val="auto"/>
      </w:rPr>
    </w:lvl>
    <w:lvl w:ilvl="1">
      <w:start w:val="1"/>
      <w:numFmt w:val="lowerLetter"/>
      <w:lvlText w:val="%2)"/>
      <w:lvlJc w:val="left"/>
      <w:pPr>
        <w:ind w:left="1322" w:hanging="420"/>
      </w:pPr>
    </w:lvl>
    <w:lvl w:ilvl="2">
      <w:start w:val="1"/>
      <w:numFmt w:val="lowerRoman"/>
      <w:lvlText w:val="%3."/>
      <w:lvlJc w:val="right"/>
      <w:pPr>
        <w:ind w:left="1742" w:hanging="420"/>
      </w:pPr>
    </w:lvl>
    <w:lvl w:ilvl="3">
      <w:start w:val="1"/>
      <w:numFmt w:val="decimal"/>
      <w:lvlText w:val="%4."/>
      <w:lvlJc w:val="left"/>
      <w:pPr>
        <w:ind w:left="2162" w:hanging="420"/>
      </w:pPr>
    </w:lvl>
    <w:lvl w:ilvl="4">
      <w:start w:val="1"/>
      <w:numFmt w:val="lowerLetter"/>
      <w:lvlText w:val="%5)"/>
      <w:lvlJc w:val="left"/>
      <w:pPr>
        <w:ind w:left="2582" w:hanging="420"/>
      </w:pPr>
    </w:lvl>
    <w:lvl w:ilvl="5">
      <w:start w:val="1"/>
      <w:numFmt w:val="lowerRoman"/>
      <w:lvlText w:val="%6."/>
      <w:lvlJc w:val="right"/>
      <w:pPr>
        <w:ind w:left="3002" w:hanging="420"/>
      </w:pPr>
    </w:lvl>
    <w:lvl w:ilvl="6">
      <w:start w:val="1"/>
      <w:numFmt w:val="decimal"/>
      <w:lvlText w:val="%7."/>
      <w:lvlJc w:val="left"/>
      <w:pPr>
        <w:ind w:left="3422" w:hanging="420"/>
      </w:pPr>
    </w:lvl>
    <w:lvl w:ilvl="7">
      <w:start w:val="1"/>
      <w:numFmt w:val="lowerLetter"/>
      <w:lvlText w:val="%8)"/>
      <w:lvlJc w:val="left"/>
      <w:pPr>
        <w:ind w:left="3842" w:hanging="420"/>
      </w:pPr>
    </w:lvl>
    <w:lvl w:ilvl="8">
      <w:start w:val="1"/>
      <w:numFmt w:val="lowerRoman"/>
      <w:lvlText w:val="%9."/>
      <w:lvlJc w:val="right"/>
      <w:pPr>
        <w:ind w:left="4262" w:hanging="420"/>
      </w:pPr>
    </w:lvl>
  </w:abstractNum>
  <w:abstractNum w:abstractNumId="3" w15:restartNumberingAfterBreak="0">
    <w:nsid w:val="00000013"/>
    <w:multiLevelType w:val="singleLevel"/>
    <w:tmpl w:val="00000013"/>
    <w:lvl w:ilvl="0">
      <w:start w:val="1"/>
      <w:numFmt w:val="decimal"/>
      <w:pStyle w:val="10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0000026"/>
    <w:multiLevelType w:val="multilevel"/>
    <w:tmpl w:val="00000026"/>
    <w:lvl w:ilvl="0">
      <w:start w:val="1"/>
      <w:numFmt w:val="decimal"/>
      <w:pStyle w:val="a"/>
      <w:isLgl/>
      <w:suff w:val="nothing"/>
      <w:lvlText w:val="%1　"/>
      <w:lvlJc w:val="left"/>
      <w:pPr>
        <w:ind w:left="-25" w:firstLine="0"/>
      </w:pPr>
      <w:rPr>
        <w:rFonts w:ascii="Times New Roman" w:eastAsia="宋体" w:hAnsi="Times New Roman" w:hint="default"/>
        <w:b/>
        <w:i w:val="0"/>
        <w:color w:val="auto"/>
        <w:sz w:val="28"/>
        <w:u w:val="none"/>
      </w:rPr>
    </w:lvl>
    <w:lvl w:ilvl="1">
      <w:start w:val="1"/>
      <w:numFmt w:val="decimal"/>
      <w:pStyle w:val="a0"/>
      <w:isLgl/>
      <w:suff w:val="nothing"/>
      <w:lvlText w:val="%1.%2　"/>
      <w:lvlJc w:val="left"/>
      <w:pPr>
        <w:ind w:left="-25" w:firstLine="0"/>
      </w:pPr>
      <w:rPr>
        <w:rFonts w:ascii="Times New Roman" w:eastAsia="宋体" w:hAnsi="Times New Roman" w:hint="default"/>
        <w:b/>
        <w:i w:val="0"/>
        <w:snapToGrid/>
        <w:color w:val="auto"/>
        <w:spacing w:val="0"/>
        <w:w w:val="100"/>
        <w:kern w:val="21"/>
        <w:sz w:val="28"/>
        <w:u w:val="none"/>
      </w:rPr>
    </w:lvl>
    <w:lvl w:ilvl="2">
      <w:start w:val="1"/>
      <w:numFmt w:val="decimal"/>
      <w:isLgl/>
      <w:suff w:val="nothing"/>
      <w:lvlText w:val="%1.%2.%3　"/>
      <w:lvlJc w:val="left"/>
      <w:pPr>
        <w:ind w:left="-25" w:firstLine="0"/>
      </w:pPr>
      <w:rPr>
        <w:rFonts w:ascii="Times New Roman" w:eastAsia="黑体" w:hAnsi="Times New Roman" w:hint="default"/>
        <w:b/>
        <w:i w:val="0"/>
        <w:sz w:val="28"/>
      </w:rPr>
    </w:lvl>
    <w:lvl w:ilvl="3">
      <w:start w:val="1"/>
      <w:numFmt w:val="decimal"/>
      <w:pStyle w:val="a1"/>
      <w:isLgl/>
      <w:suff w:val="nothing"/>
      <w:lvlText w:val="%1.%2.%3.%4　"/>
      <w:lvlJc w:val="left"/>
      <w:pPr>
        <w:ind w:left="-25" w:firstLine="0"/>
      </w:pPr>
      <w:rPr>
        <w:rFonts w:ascii="Times New Roman" w:eastAsia="宋体" w:hAnsi="Times New Roman" w:hint="default"/>
        <w:b/>
        <w:i w:val="0"/>
        <w:color w:val="auto"/>
        <w:sz w:val="28"/>
        <w:u w:val="none"/>
      </w:rPr>
    </w:lvl>
    <w:lvl w:ilvl="4">
      <w:start w:val="1"/>
      <w:numFmt w:val="decimal"/>
      <w:pStyle w:val="a2"/>
      <w:isLgl/>
      <w:suff w:val="nothing"/>
      <w:lvlText w:val="%1.%2.%3.%4.%5　"/>
      <w:lvlJc w:val="left"/>
      <w:pPr>
        <w:ind w:left="-25" w:firstLine="0"/>
      </w:pPr>
      <w:rPr>
        <w:rFonts w:ascii="Times New Roman" w:eastAsia="宋体" w:hAnsi="Times New Roman" w:hint="default"/>
        <w:b/>
        <w:i w:val="0"/>
        <w:color w:val="auto"/>
        <w:sz w:val="28"/>
        <w:u w:val="none"/>
      </w:rPr>
    </w:lvl>
    <w:lvl w:ilvl="5">
      <w:start w:val="1"/>
      <w:numFmt w:val="decimal"/>
      <w:pStyle w:val="a3"/>
      <w:isLgl/>
      <w:suff w:val="nothing"/>
      <w:lvlText w:val="%1.%2.%3.%4.%5.%6　"/>
      <w:lvlJc w:val="left"/>
      <w:pPr>
        <w:ind w:left="-25" w:firstLine="0"/>
      </w:pPr>
      <w:rPr>
        <w:rFonts w:ascii="Times New Roman" w:eastAsia="宋体" w:hAnsi="Times New Roman" w:hint="default"/>
        <w:b/>
        <w:i w:val="0"/>
        <w:sz w:val="28"/>
      </w:rPr>
    </w:lvl>
    <w:lvl w:ilvl="6">
      <w:start w:val="1"/>
      <w:numFmt w:val="lowerLetter"/>
      <w:pStyle w:val="a4"/>
      <w:lvlText w:val="%7) "/>
      <w:lvlJc w:val="left"/>
      <w:pPr>
        <w:tabs>
          <w:tab w:val="left" w:pos="635"/>
        </w:tabs>
        <w:ind w:left="-125" w:firstLine="400"/>
      </w:pPr>
      <w:rPr>
        <w:rFonts w:ascii="Times New Roman" w:eastAsia="宋体" w:hAnsi="Times New Roman" w:hint="default"/>
        <w:b/>
        <w:i w:val="0"/>
        <w:color w:val="auto"/>
        <w:sz w:val="28"/>
        <w:u w:val="none"/>
      </w:rPr>
    </w:lvl>
    <w:lvl w:ilvl="7">
      <w:start w:val="1"/>
      <w:numFmt w:val="decimal"/>
      <w:pStyle w:val="a5"/>
      <w:lvlText w:val="%8) "/>
      <w:lvlJc w:val="left"/>
      <w:pPr>
        <w:tabs>
          <w:tab w:val="left" w:pos="860"/>
        </w:tabs>
        <w:ind w:left="500" w:firstLine="0"/>
      </w:pPr>
      <w:rPr>
        <w:rFonts w:ascii="Times New Roman" w:eastAsia="宋体" w:hAnsi="Times New Roman" w:hint="default"/>
        <w:b/>
        <w:i w:val="0"/>
        <w:color w:val="auto"/>
        <w:sz w:val="28"/>
        <w:u w:val="none"/>
      </w:rPr>
    </w:lvl>
    <w:lvl w:ilvl="8">
      <w:start w:val="1"/>
      <w:numFmt w:val="none"/>
      <w:lvlText w:val="%9"/>
      <w:lvlJc w:val="left"/>
      <w:pPr>
        <w:tabs>
          <w:tab w:val="left" w:pos="860"/>
        </w:tabs>
        <w:ind w:left="500" w:firstLine="0"/>
      </w:pPr>
      <w:rPr>
        <w:rFonts w:ascii="宋体" w:eastAsia="宋体" w:hint="eastAsia"/>
        <w:b w:val="0"/>
        <w:i w:val="0"/>
        <w:color w:val="auto"/>
        <w:sz w:val="28"/>
        <w:u w:val="none"/>
      </w:rPr>
    </w:lvl>
  </w:abstractNum>
  <w:abstractNum w:abstractNumId="5" w15:restartNumberingAfterBreak="0">
    <w:nsid w:val="00000028"/>
    <w:multiLevelType w:val="multilevel"/>
    <w:tmpl w:val="00000028"/>
    <w:lvl w:ilvl="0">
      <w:start w:val="1"/>
      <w:numFmt w:val="decimal"/>
      <w:lvlText w:val="%1．"/>
      <w:lvlJc w:val="left"/>
      <w:pPr>
        <w:tabs>
          <w:tab w:val="left" w:pos="768"/>
        </w:tabs>
        <w:ind w:left="768" w:hanging="360"/>
      </w:pPr>
      <w:rPr>
        <w:rFonts w:hint="eastAsia"/>
      </w:rPr>
    </w:lvl>
    <w:lvl w:ilvl="1">
      <w:start w:val="1"/>
      <w:numFmt w:val="decimal"/>
      <w:pStyle w:val="2"/>
      <w:lvlText w:val="%2、"/>
      <w:lvlJc w:val="left"/>
      <w:pPr>
        <w:tabs>
          <w:tab w:val="left" w:pos="1188"/>
        </w:tabs>
        <w:ind w:left="1188" w:hanging="360"/>
      </w:pPr>
      <w:rPr>
        <w:rFonts w:hint="eastAsia"/>
      </w:rPr>
    </w:lvl>
    <w:lvl w:ilvl="2">
      <w:start w:val="1"/>
      <w:numFmt w:val="decimal"/>
      <w:lvlText w:val="（%3）"/>
      <w:lvlJc w:val="left"/>
      <w:pPr>
        <w:tabs>
          <w:tab w:val="left" w:pos="1968"/>
        </w:tabs>
        <w:ind w:left="1968" w:hanging="720"/>
      </w:pPr>
      <w:rPr>
        <w:rFonts w:hint="eastAsia"/>
        <w:u w:val="none"/>
      </w:rPr>
    </w:lvl>
    <w:lvl w:ilvl="3">
      <w:start w:val="1"/>
      <w:numFmt w:val="decimal"/>
      <w:lvlText w:val="%4."/>
      <w:lvlJc w:val="left"/>
      <w:pPr>
        <w:tabs>
          <w:tab w:val="left" w:pos="2088"/>
        </w:tabs>
        <w:ind w:left="2088" w:hanging="420"/>
      </w:pPr>
    </w:lvl>
    <w:lvl w:ilvl="4">
      <w:start w:val="1"/>
      <w:numFmt w:val="lowerLetter"/>
      <w:lvlText w:val="%5)"/>
      <w:lvlJc w:val="left"/>
      <w:pPr>
        <w:tabs>
          <w:tab w:val="left" w:pos="2508"/>
        </w:tabs>
        <w:ind w:left="2508" w:hanging="420"/>
      </w:pPr>
    </w:lvl>
    <w:lvl w:ilvl="5">
      <w:start w:val="1"/>
      <w:numFmt w:val="lowerRoman"/>
      <w:lvlText w:val="%6."/>
      <w:lvlJc w:val="right"/>
      <w:pPr>
        <w:tabs>
          <w:tab w:val="left" w:pos="2928"/>
        </w:tabs>
        <w:ind w:left="2928" w:hanging="420"/>
      </w:pPr>
    </w:lvl>
    <w:lvl w:ilvl="6">
      <w:start w:val="1"/>
      <w:numFmt w:val="decimal"/>
      <w:lvlText w:val="%7."/>
      <w:lvlJc w:val="left"/>
      <w:pPr>
        <w:tabs>
          <w:tab w:val="left" w:pos="3348"/>
        </w:tabs>
        <w:ind w:left="3348" w:hanging="420"/>
      </w:pPr>
    </w:lvl>
    <w:lvl w:ilvl="7">
      <w:start w:val="1"/>
      <w:numFmt w:val="lowerLetter"/>
      <w:lvlText w:val="%8)"/>
      <w:lvlJc w:val="left"/>
      <w:pPr>
        <w:tabs>
          <w:tab w:val="left" w:pos="3768"/>
        </w:tabs>
        <w:ind w:left="3768" w:hanging="420"/>
      </w:pPr>
    </w:lvl>
    <w:lvl w:ilvl="8">
      <w:start w:val="1"/>
      <w:numFmt w:val="lowerRoman"/>
      <w:lvlText w:val="%9."/>
      <w:lvlJc w:val="right"/>
      <w:pPr>
        <w:tabs>
          <w:tab w:val="left" w:pos="4188"/>
        </w:tabs>
        <w:ind w:left="4188" w:hanging="420"/>
      </w:pPr>
    </w:lvl>
  </w:abstractNum>
  <w:abstractNum w:abstractNumId="6" w15:restartNumberingAfterBreak="0">
    <w:nsid w:val="00000029"/>
    <w:multiLevelType w:val="multilevel"/>
    <w:tmpl w:val="00000029"/>
    <w:lvl w:ilvl="0">
      <w:start w:val="1"/>
      <w:numFmt w:val="decimal"/>
      <w:lvlText w:val="%1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left" w:pos="1589"/>
        </w:tabs>
        <w:ind w:left="1468" w:hanging="90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left" w:pos="1980"/>
        </w:tabs>
        <w:ind w:left="1980" w:hanging="90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900"/>
        </w:tabs>
        <w:ind w:left="900" w:hanging="900"/>
      </w:pPr>
      <w:rPr>
        <w:rFonts w:hint="eastAsia"/>
      </w:rPr>
    </w:lvl>
  </w:abstractNum>
  <w:abstractNum w:abstractNumId="7" w15:restartNumberingAfterBreak="0">
    <w:nsid w:val="0000002F"/>
    <w:multiLevelType w:val="multilevel"/>
    <w:tmpl w:val="0000002F"/>
    <w:lvl w:ilvl="0">
      <w:start w:val="1"/>
      <w:numFmt w:val="decimal"/>
      <w:pStyle w:val="20"/>
      <w:lvlText w:val="%1)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01986205"/>
    <w:multiLevelType w:val="multilevel"/>
    <w:tmpl w:val="01986205"/>
    <w:lvl w:ilvl="0">
      <w:start w:val="1"/>
      <w:numFmt w:val="decimal"/>
      <w:lvlText w:val="%1."/>
      <w:lvlJc w:val="left"/>
      <w:pPr>
        <w:ind w:left="1242" w:hanging="382"/>
      </w:pPr>
      <w:rPr>
        <w:rFonts w:ascii="仿宋" w:eastAsia="仿宋" w:hAnsi="仿宋" w:cs="仿宋" w:hint="default"/>
        <w:spacing w:val="0"/>
        <w:w w:val="99"/>
        <w:sz w:val="32"/>
        <w:szCs w:val="32"/>
      </w:rPr>
    </w:lvl>
    <w:lvl w:ilvl="1">
      <w:numFmt w:val="bullet"/>
      <w:lvlText w:val="•"/>
      <w:lvlJc w:val="left"/>
      <w:pPr>
        <w:ind w:left="2010" w:hanging="382"/>
      </w:pPr>
      <w:rPr>
        <w:rFonts w:hint="default"/>
      </w:rPr>
    </w:lvl>
    <w:lvl w:ilvl="2">
      <w:numFmt w:val="bullet"/>
      <w:lvlText w:val="•"/>
      <w:lvlJc w:val="left"/>
      <w:pPr>
        <w:ind w:left="2781" w:hanging="382"/>
      </w:pPr>
      <w:rPr>
        <w:rFonts w:hint="default"/>
      </w:rPr>
    </w:lvl>
    <w:lvl w:ilvl="3">
      <w:numFmt w:val="bullet"/>
      <w:lvlText w:val="•"/>
      <w:lvlJc w:val="left"/>
      <w:pPr>
        <w:ind w:left="3551" w:hanging="382"/>
      </w:pPr>
      <w:rPr>
        <w:rFonts w:hint="default"/>
      </w:rPr>
    </w:lvl>
    <w:lvl w:ilvl="4">
      <w:numFmt w:val="bullet"/>
      <w:lvlText w:val="•"/>
      <w:lvlJc w:val="left"/>
      <w:pPr>
        <w:ind w:left="4322" w:hanging="382"/>
      </w:pPr>
      <w:rPr>
        <w:rFonts w:hint="default"/>
      </w:rPr>
    </w:lvl>
    <w:lvl w:ilvl="5">
      <w:numFmt w:val="bullet"/>
      <w:lvlText w:val="•"/>
      <w:lvlJc w:val="left"/>
      <w:pPr>
        <w:ind w:left="5093" w:hanging="382"/>
      </w:pPr>
      <w:rPr>
        <w:rFonts w:hint="default"/>
      </w:rPr>
    </w:lvl>
    <w:lvl w:ilvl="6">
      <w:numFmt w:val="bullet"/>
      <w:lvlText w:val="•"/>
      <w:lvlJc w:val="left"/>
      <w:pPr>
        <w:ind w:left="5863" w:hanging="382"/>
      </w:pPr>
      <w:rPr>
        <w:rFonts w:hint="default"/>
      </w:rPr>
    </w:lvl>
    <w:lvl w:ilvl="7">
      <w:numFmt w:val="bullet"/>
      <w:lvlText w:val="•"/>
      <w:lvlJc w:val="left"/>
      <w:pPr>
        <w:ind w:left="6634" w:hanging="382"/>
      </w:pPr>
      <w:rPr>
        <w:rFonts w:hint="default"/>
      </w:rPr>
    </w:lvl>
    <w:lvl w:ilvl="8">
      <w:numFmt w:val="bullet"/>
      <w:lvlText w:val="•"/>
      <w:lvlJc w:val="left"/>
      <w:pPr>
        <w:ind w:left="7404" w:hanging="382"/>
      </w:pPr>
      <w:rPr>
        <w:rFonts w:hint="default"/>
      </w:rPr>
    </w:lvl>
  </w:abstractNum>
  <w:abstractNum w:abstractNumId="9" w15:restartNumberingAfterBreak="0">
    <w:nsid w:val="0E230849"/>
    <w:multiLevelType w:val="multilevel"/>
    <w:tmpl w:val="0E230849"/>
    <w:lvl w:ilvl="0">
      <w:start w:val="1"/>
      <w:numFmt w:val="decimal"/>
      <w:pStyle w:val="-1"/>
      <w:lvlText w:val="%1"/>
      <w:lvlJc w:val="left"/>
      <w:pPr>
        <w:ind w:left="680" w:hanging="680"/>
      </w:pPr>
      <w:rPr>
        <w:rFonts w:ascii="宋体" w:eastAsia="宋体" w:hAnsi="宋体" w:hint="eastAsia"/>
      </w:rPr>
    </w:lvl>
    <w:lvl w:ilvl="1">
      <w:start w:val="1"/>
      <w:numFmt w:val="decimal"/>
      <w:pStyle w:val="-2"/>
      <w:lvlText w:val="%1.%2"/>
      <w:lvlJc w:val="left"/>
      <w:pPr>
        <w:ind w:left="851" w:hanging="851"/>
      </w:pPr>
      <w:rPr>
        <w:rFonts w:ascii="宋体" w:eastAsia="宋体" w:hAnsi="宋体" w:hint="eastAsia"/>
        <w:color w:val="auto"/>
      </w:rPr>
    </w:lvl>
    <w:lvl w:ilvl="2">
      <w:start w:val="1"/>
      <w:numFmt w:val="decimal"/>
      <w:pStyle w:val="-3"/>
      <w:lvlText w:val="%1.%2.%3"/>
      <w:lvlJc w:val="left"/>
      <w:pPr>
        <w:ind w:left="851" w:hanging="851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680" w:hanging="68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680" w:hanging="68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680" w:hanging="68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680" w:hanging="68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680" w:hanging="68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680" w:hanging="680"/>
      </w:pPr>
      <w:rPr>
        <w:rFonts w:hint="eastAsia"/>
      </w:rPr>
    </w:lvl>
  </w:abstractNum>
  <w:abstractNum w:abstractNumId="10" w15:restartNumberingAfterBreak="0">
    <w:nsid w:val="10872DAA"/>
    <w:multiLevelType w:val="multilevel"/>
    <w:tmpl w:val="10872DAA"/>
    <w:lvl w:ilvl="0">
      <w:start w:val="1"/>
      <w:numFmt w:val="decimal"/>
      <w:lvlText w:val="%1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left" w:pos="1589"/>
        </w:tabs>
        <w:ind w:left="1468" w:hanging="90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left" w:pos="1980"/>
        </w:tabs>
        <w:ind w:left="1980" w:hanging="90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2041"/>
        </w:tabs>
        <w:ind w:left="1979" w:firstLine="57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900"/>
        </w:tabs>
        <w:ind w:left="900" w:hanging="900"/>
      </w:pPr>
      <w:rPr>
        <w:rFonts w:hint="eastAsia"/>
      </w:rPr>
    </w:lvl>
  </w:abstractNum>
  <w:abstractNum w:abstractNumId="11" w15:restartNumberingAfterBreak="0">
    <w:nsid w:val="1667154C"/>
    <w:multiLevelType w:val="multilevel"/>
    <w:tmpl w:val="1667154C"/>
    <w:lvl w:ilvl="0">
      <w:start w:val="1"/>
      <w:numFmt w:val="decimal"/>
      <w:lvlText w:val="%1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left" w:pos="1589"/>
        </w:tabs>
        <w:ind w:left="1468" w:hanging="90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left" w:pos="1980"/>
        </w:tabs>
        <w:ind w:left="1980" w:hanging="90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900"/>
        </w:tabs>
        <w:ind w:left="900" w:hanging="900"/>
      </w:pPr>
      <w:rPr>
        <w:rFonts w:hint="eastAsia"/>
      </w:rPr>
    </w:lvl>
  </w:abstractNum>
  <w:abstractNum w:abstractNumId="12" w15:restartNumberingAfterBreak="0">
    <w:nsid w:val="2EF40A00"/>
    <w:multiLevelType w:val="multilevel"/>
    <w:tmpl w:val="2EF40A00"/>
    <w:lvl w:ilvl="0">
      <w:start w:val="1"/>
      <w:numFmt w:val="decimal"/>
      <w:lvlText w:val="%1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left" w:pos="1589"/>
        </w:tabs>
        <w:ind w:left="1468" w:hanging="90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left" w:pos="1980"/>
        </w:tabs>
        <w:ind w:left="1980" w:hanging="90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900"/>
        </w:tabs>
        <w:ind w:left="900" w:hanging="900"/>
      </w:pPr>
      <w:rPr>
        <w:rFonts w:hint="eastAsia"/>
      </w:rPr>
    </w:lvl>
  </w:abstractNum>
  <w:abstractNum w:abstractNumId="13" w15:restartNumberingAfterBreak="0">
    <w:nsid w:val="2FDE0DD9"/>
    <w:multiLevelType w:val="multilevel"/>
    <w:tmpl w:val="2FDE0DD9"/>
    <w:lvl w:ilvl="0">
      <w:start w:val="1"/>
      <w:numFmt w:val="decimal"/>
      <w:suff w:val="nothing"/>
      <w:lvlText w:val="%1"/>
      <w:lvlJc w:val="center"/>
      <w:pPr>
        <w:ind w:left="468" w:hanging="440"/>
      </w:pPr>
      <w:rPr>
        <w:rFonts w:ascii="Times New Roman" w:eastAsia="宋体" w:hAnsi="Times New Roman" w:hint="default"/>
        <w:b w:val="0"/>
        <w:i w:val="0"/>
        <w:sz w:val="21"/>
      </w:rPr>
    </w:lvl>
    <w:lvl w:ilvl="1">
      <w:start w:val="1"/>
      <w:numFmt w:val="lowerLetter"/>
      <w:lvlText w:val="%2)"/>
      <w:lvlJc w:val="left"/>
      <w:pPr>
        <w:ind w:left="908" w:hanging="440"/>
      </w:pPr>
    </w:lvl>
    <w:lvl w:ilvl="2">
      <w:start w:val="1"/>
      <w:numFmt w:val="lowerRoman"/>
      <w:lvlText w:val="%3."/>
      <w:lvlJc w:val="right"/>
      <w:pPr>
        <w:ind w:left="1348" w:hanging="440"/>
      </w:pPr>
    </w:lvl>
    <w:lvl w:ilvl="3">
      <w:start w:val="1"/>
      <w:numFmt w:val="decimal"/>
      <w:lvlText w:val="%4."/>
      <w:lvlJc w:val="left"/>
      <w:pPr>
        <w:ind w:left="1788" w:hanging="440"/>
      </w:pPr>
    </w:lvl>
    <w:lvl w:ilvl="4">
      <w:start w:val="1"/>
      <w:numFmt w:val="lowerLetter"/>
      <w:lvlText w:val="%5)"/>
      <w:lvlJc w:val="left"/>
      <w:pPr>
        <w:ind w:left="2228" w:hanging="440"/>
      </w:pPr>
    </w:lvl>
    <w:lvl w:ilvl="5">
      <w:start w:val="1"/>
      <w:numFmt w:val="lowerRoman"/>
      <w:lvlText w:val="%6."/>
      <w:lvlJc w:val="right"/>
      <w:pPr>
        <w:ind w:left="2668" w:hanging="440"/>
      </w:pPr>
    </w:lvl>
    <w:lvl w:ilvl="6">
      <w:start w:val="1"/>
      <w:numFmt w:val="decimal"/>
      <w:lvlText w:val="%7."/>
      <w:lvlJc w:val="left"/>
      <w:pPr>
        <w:ind w:left="3108" w:hanging="440"/>
      </w:pPr>
    </w:lvl>
    <w:lvl w:ilvl="7">
      <w:start w:val="1"/>
      <w:numFmt w:val="lowerLetter"/>
      <w:lvlText w:val="%8)"/>
      <w:lvlJc w:val="left"/>
      <w:pPr>
        <w:ind w:left="3548" w:hanging="440"/>
      </w:pPr>
    </w:lvl>
    <w:lvl w:ilvl="8">
      <w:start w:val="1"/>
      <w:numFmt w:val="lowerRoman"/>
      <w:lvlText w:val="%9."/>
      <w:lvlJc w:val="right"/>
      <w:pPr>
        <w:ind w:left="3988" w:hanging="440"/>
      </w:pPr>
    </w:lvl>
  </w:abstractNum>
  <w:abstractNum w:abstractNumId="14" w15:restartNumberingAfterBreak="0">
    <w:nsid w:val="302065E1"/>
    <w:multiLevelType w:val="multilevel"/>
    <w:tmpl w:val="302065E1"/>
    <w:lvl w:ilvl="0">
      <w:start w:val="1"/>
      <w:numFmt w:val="japaneseCounting"/>
      <w:lvlText w:val="（%1）"/>
      <w:lvlJc w:val="left"/>
      <w:pPr>
        <w:ind w:left="156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680" w:hanging="420"/>
      </w:pPr>
    </w:lvl>
    <w:lvl w:ilvl="2">
      <w:start w:val="1"/>
      <w:numFmt w:val="lowerRoman"/>
      <w:lvlText w:val="%3."/>
      <w:lvlJc w:val="right"/>
      <w:pPr>
        <w:ind w:left="2100" w:hanging="420"/>
      </w:pPr>
    </w:lvl>
    <w:lvl w:ilvl="3">
      <w:start w:val="1"/>
      <w:numFmt w:val="decimal"/>
      <w:lvlText w:val="%4."/>
      <w:lvlJc w:val="left"/>
      <w:pPr>
        <w:ind w:left="2520" w:hanging="420"/>
      </w:pPr>
    </w:lvl>
    <w:lvl w:ilvl="4">
      <w:start w:val="1"/>
      <w:numFmt w:val="lowerLetter"/>
      <w:lvlText w:val="%5)"/>
      <w:lvlJc w:val="left"/>
      <w:pPr>
        <w:ind w:left="2940" w:hanging="420"/>
      </w:pPr>
    </w:lvl>
    <w:lvl w:ilvl="5">
      <w:start w:val="1"/>
      <w:numFmt w:val="lowerRoman"/>
      <w:lvlText w:val="%6."/>
      <w:lvlJc w:val="right"/>
      <w:pPr>
        <w:ind w:left="3360" w:hanging="420"/>
      </w:pPr>
    </w:lvl>
    <w:lvl w:ilvl="6">
      <w:start w:val="1"/>
      <w:numFmt w:val="decimal"/>
      <w:lvlText w:val="%7."/>
      <w:lvlJc w:val="left"/>
      <w:pPr>
        <w:ind w:left="3780" w:hanging="420"/>
      </w:pPr>
    </w:lvl>
    <w:lvl w:ilvl="7">
      <w:start w:val="1"/>
      <w:numFmt w:val="lowerLetter"/>
      <w:lvlText w:val="%8)"/>
      <w:lvlJc w:val="left"/>
      <w:pPr>
        <w:ind w:left="4200" w:hanging="420"/>
      </w:pPr>
    </w:lvl>
    <w:lvl w:ilvl="8">
      <w:start w:val="1"/>
      <w:numFmt w:val="lowerRoman"/>
      <w:lvlText w:val="%9."/>
      <w:lvlJc w:val="right"/>
      <w:pPr>
        <w:ind w:left="4620" w:hanging="420"/>
      </w:pPr>
    </w:lvl>
  </w:abstractNum>
  <w:abstractNum w:abstractNumId="15" w15:restartNumberingAfterBreak="0">
    <w:nsid w:val="3E487E37"/>
    <w:multiLevelType w:val="multilevel"/>
    <w:tmpl w:val="3E487E37"/>
    <w:lvl w:ilvl="0">
      <w:start w:val="1"/>
      <w:numFmt w:val="decimal"/>
      <w:lvlText w:val="%1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left" w:pos="1589"/>
        </w:tabs>
        <w:ind w:left="1468" w:hanging="90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left" w:pos="1980"/>
        </w:tabs>
        <w:ind w:left="1980" w:hanging="90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900"/>
        </w:tabs>
        <w:ind w:left="900" w:hanging="900"/>
      </w:pPr>
      <w:rPr>
        <w:rFonts w:hint="eastAsia"/>
      </w:rPr>
    </w:lvl>
  </w:abstractNum>
  <w:abstractNum w:abstractNumId="16" w15:restartNumberingAfterBreak="0">
    <w:nsid w:val="4972674D"/>
    <w:multiLevelType w:val="singleLevel"/>
    <w:tmpl w:val="4972674D"/>
    <w:lvl w:ilvl="0">
      <w:start w:val="1"/>
      <w:numFmt w:val="japaneseCounting"/>
      <w:lvlText w:val="%1、"/>
      <w:lvlJc w:val="left"/>
      <w:pPr>
        <w:tabs>
          <w:tab w:val="left" w:pos="780"/>
        </w:tabs>
        <w:ind w:left="780" w:hanging="600"/>
      </w:pPr>
      <w:rPr>
        <w:rFonts w:hint="eastAsia"/>
        <w:b w:val="0"/>
      </w:rPr>
    </w:lvl>
  </w:abstractNum>
  <w:abstractNum w:abstractNumId="17" w15:restartNumberingAfterBreak="0">
    <w:nsid w:val="52FD7323"/>
    <w:multiLevelType w:val="multilevel"/>
    <w:tmpl w:val="52FD7323"/>
    <w:lvl w:ilvl="0">
      <w:start w:val="1"/>
      <w:numFmt w:val="decimal"/>
      <w:lvlText w:val="%1."/>
      <w:lvlJc w:val="left"/>
      <w:pPr>
        <w:ind w:left="205" w:hanging="322"/>
      </w:pPr>
      <w:rPr>
        <w:rFonts w:ascii="仿宋" w:eastAsia="仿宋" w:hAnsi="仿宋" w:cs="仿宋" w:hint="default"/>
        <w:spacing w:val="-46"/>
        <w:w w:val="99"/>
        <w:sz w:val="30"/>
        <w:szCs w:val="3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6E0A4AF0"/>
    <w:multiLevelType w:val="multilevel"/>
    <w:tmpl w:val="6E0A4AF0"/>
    <w:lvl w:ilvl="0">
      <w:start w:val="1"/>
      <w:numFmt w:val="decimal"/>
      <w:lvlText w:val="%1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left" w:pos="1589"/>
        </w:tabs>
        <w:ind w:left="1468" w:hanging="90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left" w:pos="1980"/>
        </w:tabs>
        <w:ind w:left="1980" w:hanging="90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900"/>
        </w:tabs>
        <w:ind w:left="900" w:hanging="900"/>
      </w:pPr>
      <w:rPr>
        <w:rFonts w:hint="eastAsia"/>
      </w:rPr>
    </w:lvl>
  </w:abstractNum>
  <w:abstractNum w:abstractNumId="19" w15:restartNumberingAfterBreak="0">
    <w:nsid w:val="704546F5"/>
    <w:multiLevelType w:val="multilevel"/>
    <w:tmpl w:val="704546F5"/>
    <w:lvl w:ilvl="0">
      <w:start w:val="1"/>
      <w:numFmt w:val="decimal"/>
      <w:lvlText w:val="%1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left" w:pos="1589"/>
        </w:tabs>
        <w:ind w:left="1468" w:hanging="90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left" w:pos="1980"/>
        </w:tabs>
        <w:ind w:left="1980" w:hanging="90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900"/>
        </w:tabs>
        <w:ind w:left="900" w:hanging="900"/>
      </w:pPr>
      <w:rPr>
        <w:rFonts w:hint="eastAsia"/>
      </w:rPr>
    </w:lvl>
  </w:abstractNum>
  <w:abstractNum w:abstractNumId="20" w15:restartNumberingAfterBreak="0">
    <w:nsid w:val="70A64F64"/>
    <w:multiLevelType w:val="multilevel"/>
    <w:tmpl w:val="70A64F64"/>
    <w:lvl w:ilvl="0">
      <w:start w:val="1"/>
      <w:numFmt w:val="japaneseCounting"/>
      <w:lvlText w:val="%1、"/>
      <w:lvlJc w:val="left"/>
      <w:pPr>
        <w:ind w:left="2464" w:hanging="4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2824" w:hanging="420"/>
      </w:pPr>
    </w:lvl>
    <w:lvl w:ilvl="2">
      <w:start w:val="1"/>
      <w:numFmt w:val="lowerRoman"/>
      <w:lvlText w:val="%3."/>
      <w:lvlJc w:val="right"/>
      <w:pPr>
        <w:ind w:left="3244" w:hanging="420"/>
      </w:pPr>
    </w:lvl>
    <w:lvl w:ilvl="3">
      <w:start w:val="1"/>
      <w:numFmt w:val="decimal"/>
      <w:lvlText w:val="%4."/>
      <w:lvlJc w:val="left"/>
      <w:pPr>
        <w:ind w:left="3664" w:hanging="420"/>
      </w:pPr>
    </w:lvl>
    <w:lvl w:ilvl="4">
      <w:start w:val="1"/>
      <w:numFmt w:val="lowerLetter"/>
      <w:lvlText w:val="%5)"/>
      <w:lvlJc w:val="left"/>
      <w:pPr>
        <w:ind w:left="4084" w:hanging="420"/>
      </w:pPr>
    </w:lvl>
    <w:lvl w:ilvl="5">
      <w:start w:val="1"/>
      <w:numFmt w:val="lowerRoman"/>
      <w:lvlText w:val="%6."/>
      <w:lvlJc w:val="right"/>
      <w:pPr>
        <w:ind w:left="4504" w:hanging="420"/>
      </w:pPr>
    </w:lvl>
    <w:lvl w:ilvl="6">
      <w:start w:val="1"/>
      <w:numFmt w:val="decimal"/>
      <w:lvlText w:val="%7."/>
      <w:lvlJc w:val="left"/>
      <w:pPr>
        <w:ind w:left="4924" w:hanging="420"/>
      </w:pPr>
    </w:lvl>
    <w:lvl w:ilvl="7">
      <w:start w:val="1"/>
      <w:numFmt w:val="lowerLetter"/>
      <w:lvlText w:val="%8)"/>
      <w:lvlJc w:val="left"/>
      <w:pPr>
        <w:ind w:left="5344" w:hanging="420"/>
      </w:pPr>
    </w:lvl>
    <w:lvl w:ilvl="8">
      <w:start w:val="1"/>
      <w:numFmt w:val="lowerRoman"/>
      <w:lvlText w:val="%9."/>
      <w:lvlJc w:val="right"/>
      <w:pPr>
        <w:ind w:left="5764" w:hanging="420"/>
      </w:pPr>
    </w:lvl>
  </w:abstractNum>
  <w:abstractNum w:abstractNumId="21" w15:restartNumberingAfterBreak="0">
    <w:nsid w:val="7BD277E8"/>
    <w:multiLevelType w:val="multilevel"/>
    <w:tmpl w:val="7BD277E8"/>
    <w:lvl w:ilvl="0">
      <w:start w:val="1"/>
      <w:numFmt w:val="japaneseCounting"/>
      <w:lvlText w:val="%1、"/>
      <w:lvlJc w:val="left"/>
      <w:pPr>
        <w:ind w:left="500" w:hanging="50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251230189">
    <w:abstractNumId w:val="4"/>
  </w:num>
  <w:num w:numId="2" w16cid:durableId="1500073487">
    <w:abstractNumId w:val="7"/>
  </w:num>
  <w:num w:numId="3" w16cid:durableId="1799760669">
    <w:abstractNumId w:val="1"/>
  </w:num>
  <w:num w:numId="4" w16cid:durableId="281157246">
    <w:abstractNumId w:val="5"/>
  </w:num>
  <w:num w:numId="5" w16cid:durableId="208422482">
    <w:abstractNumId w:val="3"/>
  </w:num>
  <w:num w:numId="6" w16cid:durableId="37244120">
    <w:abstractNumId w:val="2"/>
  </w:num>
  <w:num w:numId="7" w16cid:durableId="2108963765">
    <w:abstractNumId w:val="9"/>
  </w:num>
  <w:num w:numId="8" w16cid:durableId="1584417247">
    <w:abstractNumId w:val="6"/>
  </w:num>
  <w:num w:numId="9" w16cid:durableId="1414013626">
    <w:abstractNumId w:val="11"/>
  </w:num>
  <w:num w:numId="10" w16cid:durableId="775445465">
    <w:abstractNumId w:val="0"/>
  </w:num>
  <w:num w:numId="11" w16cid:durableId="746610375">
    <w:abstractNumId w:val="15"/>
  </w:num>
  <w:num w:numId="12" w16cid:durableId="953439558">
    <w:abstractNumId w:val="10"/>
  </w:num>
  <w:num w:numId="13" w16cid:durableId="1999771115">
    <w:abstractNumId w:val="18"/>
  </w:num>
  <w:num w:numId="14" w16cid:durableId="660817821">
    <w:abstractNumId w:val="13"/>
  </w:num>
  <w:num w:numId="15" w16cid:durableId="363097545">
    <w:abstractNumId w:val="21"/>
  </w:num>
  <w:num w:numId="16" w16cid:durableId="1466895756">
    <w:abstractNumId w:val="12"/>
  </w:num>
  <w:num w:numId="17" w16cid:durableId="1444038576">
    <w:abstractNumId w:val="14"/>
  </w:num>
  <w:num w:numId="18" w16cid:durableId="1426266584">
    <w:abstractNumId w:val="16"/>
  </w:num>
  <w:num w:numId="19" w16cid:durableId="1753235067">
    <w:abstractNumId w:val="19"/>
  </w:num>
  <w:num w:numId="20" w16cid:durableId="1045984701">
    <w:abstractNumId w:val="20"/>
  </w:num>
  <w:num w:numId="21" w16cid:durableId="1237520245">
    <w:abstractNumId w:val="17"/>
  </w:num>
  <w:num w:numId="22" w16cid:durableId="125077696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E62023"/>
    <w:rsid w:val="004963E4"/>
    <w:rsid w:val="007974CC"/>
    <w:rsid w:val="008205AD"/>
    <w:rsid w:val="00AF4C0E"/>
    <w:rsid w:val="00E62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73205E"/>
  <w15:chartTrackingRefBased/>
  <w15:docId w15:val="{E064B5A6-43CF-482A-BB70-2DF81D29F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0" w:unhideWhenUsed="1" w:qFormat="1"/>
    <w:lsdException w:name="toc 5" w:semiHidden="1" w:uiPriority="0" w:unhideWhenUsed="1" w:qFormat="1"/>
    <w:lsdException w:name="toc 6" w:semiHidden="1" w:uiPriority="0" w:unhideWhenUsed="1" w:qFormat="1"/>
    <w:lsdException w:name="toc 7" w:semiHidden="1" w:uiPriority="0" w:unhideWhenUsed="1" w:qFormat="1"/>
    <w:lsdException w:name="toc 8" w:semiHidden="1" w:uiPriority="0" w:unhideWhenUsed="1" w:qFormat="1"/>
    <w:lsdException w:name="toc 9" w:semiHidden="1" w:uiPriority="0" w:unhideWhenUsed="1" w:qFormat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 w:qFormat="1"/>
    <w:lsdException w:name="header" w:semiHidden="1" w:uiPriority="0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 w:qFormat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 w:qFormat="1"/>
    <w:lsdException w:name="Body Text First Indent" w:semiHidden="1" w:unhideWhenUsed="1"/>
    <w:lsdException w:name="Body Text First Indent 2" w:semiHidden="1" w:uiPriority="0" w:unhideWhenUsed="1" w:qFormat="1"/>
    <w:lsdException w:name="Note Heading" w:semiHidden="1" w:unhideWhenUsed="1"/>
    <w:lsdException w:name="Body Text 2" w:semiHidden="1" w:unhideWhenUsed="1"/>
    <w:lsdException w:name="Body Text 3" w:semiHidden="1" w:uiPriority="0" w:unhideWhenUsed="1" w:qFormat="1"/>
    <w:lsdException w:name="Body Text Indent 2" w:semiHidden="1" w:uiPriority="0" w:unhideWhenUsed="1" w:qFormat="1"/>
    <w:lsdException w:name="Body Text Indent 3" w:semiHidden="1" w:uiPriority="0" w:unhideWhenUsed="1" w:qFormat="1"/>
    <w:lsdException w:name="Block Text" w:semiHidden="1" w:uiPriority="0" w:unhideWhenUsed="1" w:qFormat="1"/>
    <w:lsdException w:name="Hyperlink" w:semiHidden="1" w:unhideWhenUsed="1" w:qFormat="1"/>
    <w:lsdException w:name="FollowedHyperlink" w:semiHidden="1" w:uiPriority="0" w:unhideWhenUsed="1" w:qFormat="1"/>
    <w:lsdException w:name="Strong" w:uiPriority="0" w:qFormat="1"/>
    <w:lsdException w:name="Emphasis" w:uiPriority="0" w:qFormat="1"/>
    <w:lsdException w:name="Document Map" w:semiHidden="1" w:uiPriority="0" w:unhideWhenUsed="1" w:qFormat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iPriority="0" w:unhideWhenUsed="1" w:qFormat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0" w:qFormat="1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6">
    <w:name w:val="Normal"/>
    <w:qFormat/>
    <w:pPr>
      <w:widowControl w:val="0"/>
      <w:jc w:val="both"/>
    </w:pPr>
  </w:style>
  <w:style w:type="paragraph" w:styleId="11">
    <w:name w:val="heading 1"/>
    <w:basedOn w:val="a6"/>
    <w:next w:val="a6"/>
    <w:link w:val="12"/>
    <w:qFormat/>
    <w:rsid w:val="00E6202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paragraph" w:styleId="21">
    <w:name w:val="heading 2"/>
    <w:basedOn w:val="a6"/>
    <w:next w:val="a6"/>
    <w:link w:val="22"/>
    <w:unhideWhenUsed/>
    <w:qFormat/>
    <w:rsid w:val="00E620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30">
    <w:name w:val="heading 3"/>
    <w:basedOn w:val="a6"/>
    <w:next w:val="a6"/>
    <w:link w:val="31"/>
    <w:unhideWhenUsed/>
    <w:qFormat/>
    <w:rsid w:val="00E6202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4">
    <w:name w:val="heading 4"/>
    <w:basedOn w:val="a6"/>
    <w:next w:val="a6"/>
    <w:link w:val="40"/>
    <w:unhideWhenUsed/>
    <w:qFormat/>
    <w:rsid w:val="00E62023"/>
    <w:pPr>
      <w:keepNext/>
      <w:keepLines/>
      <w:spacing w:before="80" w:after="40"/>
      <w:outlineLvl w:val="3"/>
    </w:pPr>
    <w:rPr>
      <w:rFonts w:cstheme="majorBidi"/>
      <w:color w:val="365F91" w:themeColor="accent1" w:themeShade="BF"/>
      <w:sz w:val="28"/>
      <w:szCs w:val="28"/>
    </w:rPr>
  </w:style>
  <w:style w:type="paragraph" w:styleId="5">
    <w:name w:val="heading 5"/>
    <w:basedOn w:val="a6"/>
    <w:next w:val="a6"/>
    <w:link w:val="50"/>
    <w:unhideWhenUsed/>
    <w:qFormat/>
    <w:rsid w:val="00E62023"/>
    <w:pPr>
      <w:keepNext/>
      <w:keepLines/>
      <w:spacing w:before="80" w:after="40"/>
      <w:outlineLvl w:val="4"/>
    </w:pPr>
    <w:rPr>
      <w:rFonts w:cstheme="majorBidi"/>
      <w:color w:val="365F91" w:themeColor="accent1" w:themeShade="BF"/>
      <w:sz w:val="24"/>
      <w:szCs w:val="24"/>
    </w:rPr>
  </w:style>
  <w:style w:type="paragraph" w:styleId="6">
    <w:name w:val="heading 6"/>
    <w:basedOn w:val="a6"/>
    <w:next w:val="a6"/>
    <w:link w:val="60"/>
    <w:unhideWhenUsed/>
    <w:qFormat/>
    <w:rsid w:val="00E62023"/>
    <w:pPr>
      <w:keepNext/>
      <w:keepLines/>
      <w:spacing w:before="40"/>
      <w:outlineLvl w:val="5"/>
    </w:pPr>
    <w:rPr>
      <w:rFonts w:cstheme="majorBidi"/>
      <w:b/>
      <w:bCs/>
      <w:color w:val="365F91" w:themeColor="accent1" w:themeShade="BF"/>
    </w:rPr>
  </w:style>
  <w:style w:type="paragraph" w:styleId="7">
    <w:name w:val="heading 7"/>
    <w:basedOn w:val="a6"/>
    <w:next w:val="a6"/>
    <w:link w:val="70"/>
    <w:unhideWhenUsed/>
    <w:qFormat/>
    <w:rsid w:val="00E62023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6"/>
    <w:next w:val="a6"/>
    <w:link w:val="80"/>
    <w:unhideWhenUsed/>
    <w:qFormat/>
    <w:rsid w:val="00E62023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6"/>
    <w:next w:val="a6"/>
    <w:link w:val="90"/>
    <w:unhideWhenUsed/>
    <w:qFormat/>
    <w:rsid w:val="00E62023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character" w:customStyle="1" w:styleId="12">
    <w:name w:val="标题 1 字符"/>
    <w:basedOn w:val="a7"/>
    <w:link w:val="11"/>
    <w:qFormat/>
    <w:rsid w:val="00E62023"/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character" w:customStyle="1" w:styleId="22">
    <w:name w:val="标题 2 字符"/>
    <w:basedOn w:val="a7"/>
    <w:link w:val="21"/>
    <w:qFormat/>
    <w:rsid w:val="00E62023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31">
    <w:name w:val="标题 3 字符"/>
    <w:basedOn w:val="a7"/>
    <w:link w:val="30"/>
    <w:qFormat/>
    <w:rsid w:val="00E6202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40">
    <w:name w:val="标题 4 字符"/>
    <w:basedOn w:val="a7"/>
    <w:link w:val="4"/>
    <w:qFormat/>
    <w:rsid w:val="00E62023"/>
    <w:rPr>
      <w:rFonts w:cstheme="majorBidi"/>
      <w:color w:val="365F91" w:themeColor="accent1" w:themeShade="BF"/>
      <w:sz w:val="28"/>
      <w:szCs w:val="28"/>
    </w:rPr>
  </w:style>
  <w:style w:type="character" w:customStyle="1" w:styleId="50">
    <w:name w:val="标题 5 字符"/>
    <w:basedOn w:val="a7"/>
    <w:link w:val="5"/>
    <w:qFormat/>
    <w:rsid w:val="00E62023"/>
    <w:rPr>
      <w:rFonts w:cstheme="majorBidi"/>
      <w:color w:val="365F91" w:themeColor="accent1" w:themeShade="BF"/>
      <w:sz w:val="24"/>
      <w:szCs w:val="24"/>
    </w:rPr>
  </w:style>
  <w:style w:type="character" w:customStyle="1" w:styleId="60">
    <w:name w:val="标题 6 字符"/>
    <w:basedOn w:val="a7"/>
    <w:link w:val="6"/>
    <w:qFormat/>
    <w:rsid w:val="00E62023"/>
    <w:rPr>
      <w:rFonts w:cstheme="majorBidi"/>
      <w:b/>
      <w:bCs/>
      <w:color w:val="365F91" w:themeColor="accent1" w:themeShade="BF"/>
    </w:rPr>
  </w:style>
  <w:style w:type="character" w:customStyle="1" w:styleId="70">
    <w:name w:val="标题 7 字符"/>
    <w:basedOn w:val="a7"/>
    <w:link w:val="7"/>
    <w:qFormat/>
    <w:rsid w:val="00E6202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7"/>
    <w:link w:val="8"/>
    <w:qFormat/>
    <w:rsid w:val="00E62023"/>
    <w:rPr>
      <w:rFonts w:cstheme="majorBidi"/>
      <w:color w:val="595959" w:themeColor="text1" w:themeTint="A6"/>
    </w:rPr>
  </w:style>
  <w:style w:type="character" w:customStyle="1" w:styleId="90">
    <w:name w:val="标题 9 字符"/>
    <w:basedOn w:val="a7"/>
    <w:link w:val="9"/>
    <w:qFormat/>
    <w:rsid w:val="00E62023"/>
    <w:rPr>
      <w:rFonts w:eastAsiaTheme="majorEastAsia" w:cstheme="majorBidi"/>
      <w:color w:val="595959" w:themeColor="text1" w:themeTint="A6"/>
    </w:rPr>
  </w:style>
  <w:style w:type="paragraph" w:styleId="aa">
    <w:name w:val="Title"/>
    <w:basedOn w:val="a6"/>
    <w:next w:val="a6"/>
    <w:link w:val="ab"/>
    <w:qFormat/>
    <w:rsid w:val="00E6202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b">
    <w:name w:val="标题 字符"/>
    <w:basedOn w:val="a7"/>
    <w:link w:val="aa"/>
    <w:qFormat/>
    <w:rsid w:val="00E620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c">
    <w:name w:val="Subtitle"/>
    <w:basedOn w:val="a6"/>
    <w:next w:val="a6"/>
    <w:link w:val="ad"/>
    <w:uiPriority w:val="11"/>
    <w:qFormat/>
    <w:rsid w:val="00E6202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d">
    <w:name w:val="副标题 字符"/>
    <w:basedOn w:val="a7"/>
    <w:link w:val="ac"/>
    <w:uiPriority w:val="11"/>
    <w:rsid w:val="00E6202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e">
    <w:name w:val="Quote"/>
    <w:basedOn w:val="a6"/>
    <w:next w:val="a6"/>
    <w:link w:val="af"/>
    <w:uiPriority w:val="29"/>
    <w:qFormat/>
    <w:rsid w:val="00E6202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f">
    <w:name w:val="引用 字符"/>
    <w:basedOn w:val="a7"/>
    <w:link w:val="ae"/>
    <w:uiPriority w:val="29"/>
    <w:rsid w:val="00E62023"/>
    <w:rPr>
      <w:i/>
      <w:iCs/>
      <w:color w:val="404040" w:themeColor="text1" w:themeTint="BF"/>
    </w:rPr>
  </w:style>
  <w:style w:type="paragraph" w:styleId="af0">
    <w:name w:val="List Paragraph"/>
    <w:basedOn w:val="a6"/>
    <w:link w:val="af1"/>
    <w:uiPriority w:val="34"/>
    <w:qFormat/>
    <w:rsid w:val="00E62023"/>
    <w:pPr>
      <w:ind w:left="720"/>
      <w:contextualSpacing/>
    </w:pPr>
  </w:style>
  <w:style w:type="character" w:styleId="af2">
    <w:name w:val="Intense Emphasis"/>
    <w:basedOn w:val="a7"/>
    <w:uiPriority w:val="21"/>
    <w:qFormat/>
    <w:rsid w:val="00E62023"/>
    <w:rPr>
      <w:i/>
      <w:iCs/>
      <w:color w:val="365F91" w:themeColor="accent1" w:themeShade="BF"/>
    </w:rPr>
  </w:style>
  <w:style w:type="paragraph" w:styleId="af3">
    <w:name w:val="Intense Quote"/>
    <w:basedOn w:val="a6"/>
    <w:next w:val="a6"/>
    <w:link w:val="af4"/>
    <w:uiPriority w:val="30"/>
    <w:qFormat/>
    <w:rsid w:val="00E6202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f4">
    <w:name w:val="明显引用 字符"/>
    <w:basedOn w:val="a7"/>
    <w:link w:val="af3"/>
    <w:uiPriority w:val="30"/>
    <w:rsid w:val="00E62023"/>
    <w:rPr>
      <w:i/>
      <w:iCs/>
      <w:color w:val="365F91" w:themeColor="accent1" w:themeShade="BF"/>
    </w:rPr>
  </w:style>
  <w:style w:type="character" w:styleId="af5">
    <w:name w:val="Intense Reference"/>
    <w:basedOn w:val="a7"/>
    <w:uiPriority w:val="32"/>
    <w:qFormat/>
    <w:rsid w:val="00E62023"/>
    <w:rPr>
      <w:b/>
      <w:bCs/>
      <w:smallCaps/>
      <w:color w:val="365F91" w:themeColor="accent1" w:themeShade="BF"/>
      <w:spacing w:val="5"/>
    </w:rPr>
  </w:style>
  <w:style w:type="paragraph" w:styleId="af6">
    <w:name w:val="Normal Indent"/>
    <w:basedOn w:val="a6"/>
    <w:link w:val="af7"/>
    <w:qFormat/>
    <w:rsid w:val="007974CC"/>
    <w:pPr>
      <w:autoSpaceDE w:val="0"/>
      <w:autoSpaceDN w:val="0"/>
      <w:adjustRightInd w:val="0"/>
      <w:ind w:firstLine="420"/>
      <w:jc w:val="left"/>
    </w:pPr>
    <w:rPr>
      <w:rFonts w:ascii="宋体" w:eastAsia="宋体" w:hAnsi="Times New Roman" w:cs="Times New Roman"/>
      <w:sz w:val="24"/>
      <w:szCs w:val="24"/>
    </w:rPr>
  </w:style>
  <w:style w:type="paragraph" w:styleId="TOC7">
    <w:name w:val="toc 7"/>
    <w:basedOn w:val="a6"/>
    <w:next w:val="a6"/>
    <w:qFormat/>
    <w:rsid w:val="007974CC"/>
    <w:pPr>
      <w:ind w:leftChars="1200" w:left="2520"/>
    </w:pPr>
    <w:rPr>
      <w:rFonts w:ascii="Times New Roman" w:eastAsia="宋体" w:hAnsi="Times New Roman" w:cs="Times New Roman"/>
      <w:szCs w:val="24"/>
    </w:rPr>
  </w:style>
  <w:style w:type="paragraph" w:styleId="af8">
    <w:name w:val="caption"/>
    <w:basedOn w:val="a6"/>
    <w:next w:val="a6"/>
    <w:qFormat/>
    <w:rsid w:val="007974CC"/>
    <w:pPr>
      <w:spacing w:line="480" w:lineRule="auto"/>
    </w:pPr>
    <w:rPr>
      <w:rFonts w:ascii="华文中宋" w:eastAsia="华文中宋" w:hAnsi="华文中宋" w:cs="Times New Roman"/>
      <w:sz w:val="36"/>
      <w:szCs w:val="20"/>
    </w:rPr>
  </w:style>
  <w:style w:type="paragraph" w:styleId="af9">
    <w:name w:val="Document Map"/>
    <w:basedOn w:val="a6"/>
    <w:link w:val="afa"/>
    <w:qFormat/>
    <w:rsid w:val="007974CC"/>
    <w:pPr>
      <w:shd w:val="clear" w:color="auto" w:fill="000080"/>
    </w:pPr>
    <w:rPr>
      <w:rFonts w:ascii="Times New Roman" w:eastAsia="宋体" w:hAnsi="Times New Roman" w:cs="Times New Roman"/>
      <w:szCs w:val="24"/>
    </w:rPr>
  </w:style>
  <w:style w:type="character" w:customStyle="1" w:styleId="afa">
    <w:name w:val="文档结构图 字符"/>
    <w:basedOn w:val="a7"/>
    <w:link w:val="af9"/>
    <w:qFormat/>
    <w:rsid w:val="007974CC"/>
    <w:rPr>
      <w:rFonts w:ascii="Times New Roman" w:eastAsia="宋体" w:hAnsi="Times New Roman" w:cs="Times New Roman"/>
      <w:szCs w:val="24"/>
      <w:shd w:val="clear" w:color="auto" w:fill="000080"/>
    </w:rPr>
  </w:style>
  <w:style w:type="paragraph" w:styleId="afb">
    <w:name w:val="annotation text"/>
    <w:basedOn w:val="a6"/>
    <w:link w:val="13"/>
    <w:uiPriority w:val="99"/>
    <w:qFormat/>
    <w:rsid w:val="007974CC"/>
    <w:pPr>
      <w:jc w:val="left"/>
    </w:pPr>
    <w:rPr>
      <w:rFonts w:ascii="Times New Roman" w:eastAsia="宋体" w:hAnsi="Times New Roman" w:cs="Times New Roman"/>
      <w:szCs w:val="24"/>
    </w:rPr>
  </w:style>
  <w:style w:type="character" w:customStyle="1" w:styleId="afc">
    <w:name w:val="批注文字 字符"/>
    <w:basedOn w:val="a7"/>
    <w:uiPriority w:val="99"/>
    <w:qFormat/>
    <w:rsid w:val="007974CC"/>
  </w:style>
  <w:style w:type="paragraph" w:styleId="32">
    <w:name w:val="Body Text 3"/>
    <w:basedOn w:val="a6"/>
    <w:link w:val="33"/>
    <w:qFormat/>
    <w:rsid w:val="007974CC"/>
    <w:pPr>
      <w:spacing w:after="120"/>
    </w:pPr>
    <w:rPr>
      <w:rFonts w:ascii="Times New Roman" w:eastAsia="宋体" w:hAnsi="Times New Roman" w:cs="Times New Roman"/>
      <w:sz w:val="16"/>
      <w:szCs w:val="16"/>
    </w:rPr>
  </w:style>
  <w:style w:type="character" w:customStyle="1" w:styleId="33">
    <w:name w:val="正文文本 3 字符"/>
    <w:basedOn w:val="a7"/>
    <w:link w:val="32"/>
    <w:qFormat/>
    <w:rsid w:val="007974CC"/>
    <w:rPr>
      <w:rFonts w:ascii="Times New Roman" w:eastAsia="宋体" w:hAnsi="Times New Roman" w:cs="Times New Roman"/>
      <w:sz w:val="16"/>
      <w:szCs w:val="16"/>
    </w:rPr>
  </w:style>
  <w:style w:type="paragraph" w:styleId="afd">
    <w:name w:val="Body Text"/>
    <w:basedOn w:val="a6"/>
    <w:link w:val="afe"/>
    <w:qFormat/>
    <w:rsid w:val="007974CC"/>
    <w:pPr>
      <w:tabs>
        <w:tab w:val="left" w:pos="567"/>
      </w:tabs>
      <w:spacing w:before="120" w:line="22" w:lineRule="atLeast"/>
    </w:pPr>
    <w:rPr>
      <w:rFonts w:ascii="宋体" w:eastAsia="宋体" w:hAnsi="宋体" w:cs="Times New Roman"/>
      <w:sz w:val="24"/>
      <w:szCs w:val="24"/>
    </w:rPr>
  </w:style>
  <w:style w:type="character" w:customStyle="1" w:styleId="afe">
    <w:name w:val="正文文本 字符"/>
    <w:basedOn w:val="a7"/>
    <w:link w:val="afd"/>
    <w:qFormat/>
    <w:rsid w:val="007974CC"/>
    <w:rPr>
      <w:rFonts w:ascii="宋体" w:eastAsia="宋体" w:hAnsi="宋体" w:cs="Times New Roman"/>
      <w:sz w:val="24"/>
      <w:szCs w:val="24"/>
    </w:rPr>
  </w:style>
  <w:style w:type="paragraph" w:styleId="aff">
    <w:name w:val="Body Text Indent"/>
    <w:basedOn w:val="a6"/>
    <w:link w:val="aff0"/>
    <w:qFormat/>
    <w:rsid w:val="007974CC"/>
    <w:pPr>
      <w:spacing w:line="360" w:lineRule="auto"/>
      <w:ind w:firstLine="570"/>
    </w:pPr>
    <w:rPr>
      <w:rFonts w:ascii="Times New Roman" w:eastAsia="宋体" w:hAnsi="Times New Roman" w:cs="Times New Roman"/>
      <w:sz w:val="24"/>
      <w:szCs w:val="24"/>
    </w:rPr>
  </w:style>
  <w:style w:type="character" w:customStyle="1" w:styleId="aff0">
    <w:name w:val="正文文本缩进 字符"/>
    <w:basedOn w:val="a7"/>
    <w:link w:val="aff"/>
    <w:qFormat/>
    <w:rsid w:val="007974CC"/>
    <w:rPr>
      <w:rFonts w:ascii="Times New Roman" w:eastAsia="宋体" w:hAnsi="Times New Roman" w:cs="Times New Roman"/>
      <w:sz w:val="24"/>
      <w:szCs w:val="24"/>
    </w:rPr>
  </w:style>
  <w:style w:type="paragraph" w:styleId="23">
    <w:name w:val="List 2"/>
    <w:basedOn w:val="a6"/>
    <w:qFormat/>
    <w:rsid w:val="007974CC"/>
    <w:pPr>
      <w:ind w:leftChars="200" w:left="100" w:hangingChars="200" w:hanging="200"/>
    </w:pPr>
    <w:rPr>
      <w:rFonts w:ascii="Times New Roman" w:eastAsia="宋体" w:hAnsi="Times New Roman" w:cs="Times New Roman"/>
      <w:szCs w:val="24"/>
    </w:rPr>
  </w:style>
  <w:style w:type="paragraph" w:styleId="aff1">
    <w:name w:val="Block Text"/>
    <w:basedOn w:val="a6"/>
    <w:qFormat/>
    <w:rsid w:val="007974CC"/>
    <w:pPr>
      <w:widowControl/>
      <w:ind w:left="480" w:right="-341" w:firstLine="513"/>
    </w:pPr>
    <w:rPr>
      <w:rFonts w:ascii="Times New Roman" w:eastAsia="宋体" w:hAnsi="Times New Roman" w:cs="Times New Roman"/>
      <w:kern w:val="0"/>
      <w:sz w:val="24"/>
      <w:szCs w:val="20"/>
    </w:rPr>
  </w:style>
  <w:style w:type="paragraph" w:styleId="TOC5">
    <w:name w:val="toc 5"/>
    <w:basedOn w:val="a6"/>
    <w:next w:val="a6"/>
    <w:qFormat/>
    <w:rsid w:val="007974CC"/>
    <w:pPr>
      <w:ind w:leftChars="800" w:left="1680"/>
    </w:pPr>
    <w:rPr>
      <w:rFonts w:ascii="Times New Roman" w:eastAsia="宋体" w:hAnsi="Times New Roman" w:cs="Times New Roman"/>
      <w:szCs w:val="24"/>
    </w:rPr>
  </w:style>
  <w:style w:type="paragraph" w:styleId="TOC3">
    <w:name w:val="toc 3"/>
    <w:basedOn w:val="a6"/>
    <w:next w:val="a6"/>
    <w:uiPriority w:val="39"/>
    <w:qFormat/>
    <w:rsid w:val="007974CC"/>
    <w:pPr>
      <w:ind w:leftChars="400" w:left="840"/>
    </w:pPr>
    <w:rPr>
      <w:rFonts w:ascii="Times New Roman" w:eastAsia="宋体" w:hAnsi="Times New Roman" w:cs="Times New Roman"/>
      <w:szCs w:val="24"/>
    </w:rPr>
  </w:style>
  <w:style w:type="paragraph" w:styleId="aff2">
    <w:name w:val="Plain Text"/>
    <w:basedOn w:val="a6"/>
    <w:link w:val="24"/>
    <w:qFormat/>
    <w:rsid w:val="007974CC"/>
    <w:rPr>
      <w:rFonts w:ascii="宋体" w:eastAsia="宋体" w:hAnsi="Courier New" w:cs="Times New Roman"/>
      <w:szCs w:val="20"/>
    </w:rPr>
  </w:style>
  <w:style w:type="character" w:customStyle="1" w:styleId="aff3">
    <w:name w:val="纯文本 字符"/>
    <w:basedOn w:val="a7"/>
    <w:uiPriority w:val="99"/>
    <w:qFormat/>
    <w:rsid w:val="007974CC"/>
    <w:rPr>
      <w:rFonts w:asciiTheme="minorEastAsia" w:hAnsi="Courier New" w:cs="Courier New"/>
    </w:rPr>
  </w:style>
  <w:style w:type="paragraph" w:styleId="TOC8">
    <w:name w:val="toc 8"/>
    <w:basedOn w:val="a6"/>
    <w:next w:val="a6"/>
    <w:qFormat/>
    <w:rsid w:val="007974CC"/>
    <w:pPr>
      <w:ind w:leftChars="1400" w:left="2940"/>
    </w:pPr>
    <w:rPr>
      <w:rFonts w:ascii="Times New Roman" w:eastAsia="宋体" w:hAnsi="Times New Roman" w:cs="Times New Roman"/>
      <w:szCs w:val="24"/>
    </w:rPr>
  </w:style>
  <w:style w:type="paragraph" w:styleId="aff4">
    <w:name w:val="Date"/>
    <w:basedOn w:val="a6"/>
    <w:next w:val="a6"/>
    <w:link w:val="aff5"/>
    <w:qFormat/>
    <w:rsid w:val="007974CC"/>
    <w:pPr>
      <w:ind w:leftChars="2500" w:left="100"/>
    </w:pPr>
    <w:rPr>
      <w:rFonts w:ascii="仿宋_GB2312" w:eastAsia="仿宋_GB2312" w:hAnsi="宋体" w:cs="Times New Roman"/>
      <w:color w:val="000000"/>
      <w:sz w:val="24"/>
      <w:szCs w:val="24"/>
    </w:rPr>
  </w:style>
  <w:style w:type="character" w:customStyle="1" w:styleId="aff5">
    <w:name w:val="日期 字符"/>
    <w:basedOn w:val="a7"/>
    <w:link w:val="aff4"/>
    <w:qFormat/>
    <w:rsid w:val="007974CC"/>
    <w:rPr>
      <w:rFonts w:ascii="仿宋_GB2312" w:eastAsia="仿宋_GB2312" w:hAnsi="宋体" w:cs="Times New Roman"/>
      <w:color w:val="000000"/>
      <w:sz w:val="24"/>
      <w:szCs w:val="24"/>
    </w:rPr>
  </w:style>
  <w:style w:type="paragraph" w:styleId="25">
    <w:name w:val="Body Text Indent 2"/>
    <w:basedOn w:val="a6"/>
    <w:link w:val="26"/>
    <w:qFormat/>
    <w:rsid w:val="007974CC"/>
    <w:pPr>
      <w:ind w:firstLineChars="200" w:firstLine="480"/>
    </w:pPr>
    <w:rPr>
      <w:rFonts w:ascii="仿宋_GB2312" w:eastAsia="仿宋_GB2312" w:hAnsi="Times New Roman" w:cs="Times New Roman"/>
      <w:sz w:val="24"/>
      <w:szCs w:val="24"/>
    </w:rPr>
  </w:style>
  <w:style w:type="character" w:customStyle="1" w:styleId="26">
    <w:name w:val="正文文本缩进 2 字符"/>
    <w:basedOn w:val="a7"/>
    <w:link w:val="25"/>
    <w:qFormat/>
    <w:rsid w:val="007974CC"/>
    <w:rPr>
      <w:rFonts w:ascii="仿宋_GB2312" w:eastAsia="仿宋_GB2312" w:hAnsi="Times New Roman" w:cs="Times New Roman"/>
      <w:sz w:val="24"/>
      <w:szCs w:val="24"/>
    </w:rPr>
  </w:style>
  <w:style w:type="paragraph" w:styleId="aff6">
    <w:name w:val="Balloon Text"/>
    <w:basedOn w:val="a6"/>
    <w:link w:val="aff7"/>
    <w:qFormat/>
    <w:rsid w:val="007974CC"/>
    <w:rPr>
      <w:rFonts w:ascii="Times New Roman" w:eastAsia="宋体" w:hAnsi="Times New Roman" w:cs="Times New Roman"/>
      <w:sz w:val="18"/>
      <w:szCs w:val="18"/>
    </w:rPr>
  </w:style>
  <w:style w:type="character" w:customStyle="1" w:styleId="aff7">
    <w:name w:val="批注框文本 字符"/>
    <w:basedOn w:val="a7"/>
    <w:link w:val="aff6"/>
    <w:qFormat/>
    <w:rsid w:val="007974CC"/>
    <w:rPr>
      <w:rFonts w:ascii="Times New Roman" w:eastAsia="宋体" w:hAnsi="Times New Roman" w:cs="Times New Roman"/>
      <w:sz w:val="18"/>
      <w:szCs w:val="18"/>
    </w:rPr>
  </w:style>
  <w:style w:type="paragraph" w:styleId="aff8">
    <w:name w:val="footer"/>
    <w:basedOn w:val="a6"/>
    <w:link w:val="aff9"/>
    <w:uiPriority w:val="99"/>
    <w:qFormat/>
    <w:rsid w:val="007974CC"/>
    <w:pPr>
      <w:tabs>
        <w:tab w:val="center" w:pos="4153"/>
        <w:tab w:val="right" w:pos="8306"/>
      </w:tabs>
      <w:autoSpaceDE w:val="0"/>
      <w:autoSpaceDN w:val="0"/>
      <w:adjustRightInd w:val="0"/>
      <w:snapToGrid w:val="0"/>
      <w:jc w:val="left"/>
    </w:pPr>
    <w:rPr>
      <w:rFonts w:ascii="宋体" w:eastAsia="宋体" w:hAnsi="Times New Roman" w:cs="Times New Roman"/>
      <w:kern w:val="0"/>
      <w:sz w:val="18"/>
      <w:szCs w:val="20"/>
    </w:rPr>
  </w:style>
  <w:style w:type="character" w:customStyle="1" w:styleId="aff9">
    <w:name w:val="页脚 字符"/>
    <w:basedOn w:val="a7"/>
    <w:link w:val="aff8"/>
    <w:uiPriority w:val="99"/>
    <w:qFormat/>
    <w:rsid w:val="007974CC"/>
    <w:rPr>
      <w:rFonts w:ascii="宋体" w:eastAsia="宋体" w:hAnsi="Times New Roman" w:cs="Times New Roman"/>
      <w:kern w:val="0"/>
      <w:sz w:val="18"/>
      <w:szCs w:val="20"/>
    </w:rPr>
  </w:style>
  <w:style w:type="paragraph" w:styleId="affa">
    <w:name w:val="header"/>
    <w:basedOn w:val="a6"/>
    <w:link w:val="affb"/>
    <w:qFormat/>
    <w:rsid w:val="007974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affb">
    <w:name w:val="页眉 字符"/>
    <w:basedOn w:val="a7"/>
    <w:link w:val="affa"/>
    <w:qFormat/>
    <w:rsid w:val="007974CC"/>
    <w:rPr>
      <w:rFonts w:ascii="Times New Roman" w:eastAsia="宋体" w:hAnsi="Times New Roman" w:cs="Times New Roman"/>
      <w:sz w:val="18"/>
      <w:szCs w:val="18"/>
    </w:rPr>
  </w:style>
  <w:style w:type="paragraph" w:styleId="TOC1">
    <w:name w:val="toc 1"/>
    <w:basedOn w:val="a6"/>
    <w:next w:val="a6"/>
    <w:uiPriority w:val="39"/>
    <w:qFormat/>
    <w:rsid w:val="007974CC"/>
    <w:pPr>
      <w:tabs>
        <w:tab w:val="left" w:pos="1050"/>
        <w:tab w:val="right" w:leader="dot" w:pos="8937"/>
      </w:tabs>
      <w:spacing w:line="300" w:lineRule="auto"/>
    </w:pPr>
    <w:rPr>
      <w:rFonts w:ascii="宋体" w:eastAsia="宋体" w:hAnsi="宋体" w:cs="Times New Roman"/>
      <w:b/>
      <w:sz w:val="24"/>
      <w:szCs w:val="24"/>
    </w:rPr>
  </w:style>
  <w:style w:type="paragraph" w:styleId="TOC4">
    <w:name w:val="toc 4"/>
    <w:basedOn w:val="a6"/>
    <w:next w:val="a6"/>
    <w:qFormat/>
    <w:rsid w:val="007974CC"/>
    <w:pPr>
      <w:ind w:leftChars="600" w:left="1260"/>
    </w:pPr>
    <w:rPr>
      <w:rFonts w:ascii="Times New Roman" w:eastAsia="宋体" w:hAnsi="Times New Roman" w:cs="Times New Roman"/>
      <w:szCs w:val="24"/>
    </w:rPr>
  </w:style>
  <w:style w:type="paragraph" w:styleId="TOC6">
    <w:name w:val="toc 6"/>
    <w:basedOn w:val="a6"/>
    <w:next w:val="a6"/>
    <w:qFormat/>
    <w:rsid w:val="007974CC"/>
    <w:pPr>
      <w:ind w:leftChars="1000" w:left="2100"/>
    </w:pPr>
    <w:rPr>
      <w:rFonts w:ascii="Times New Roman" w:eastAsia="宋体" w:hAnsi="Times New Roman" w:cs="Times New Roman"/>
      <w:szCs w:val="24"/>
    </w:rPr>
  </w:style>
  <w:style w:type="paragraph" w:styleId="34">
    <w:name w:val="Body Text Indent 3"/>
    <w:basedOn w:val="a6"/>
    <w:link w:val="35"/>
    <w:qFormat/>
    <w:rsid w:val="007974CC"/>
    <w:pPr>
      <w:autoSpaceDE w:val="0"/>
      <w:autoSpaceDN w:val="0"/>
      <w:adjustRightInd w:val="0"/>
      <w:spacing w:before="120" w:line="22" w:lineRule="atLeast"/>
      <w:ind w:left="720" w:firstLine="480"/>
      <w:jc w:val="left"/>
    </w:pPr>
    <w:rPr>
      <w:rFonts w:ascii="宋体" w:eastAsia="宋体" w:hAnsi="Times New Roman" w:cs="Times New Roman"/>
      <w:kern w:val="0"/>
      <w:sz w:val="24"/>
      <w:szCs w:val="20"/>
    </w:rPr>
  </w:style>
  <w:style w:type="character" w:customStyle="1" w:styleId="35">
    <w:name w:val="正文文本缩进 3 字符"/>
    <w:basedOn w:val="a7"/>
    <w:link w:val="34"/>
    <w:qFormat/>
    <w:rsid w:val="007974CC"/>
    <w:rPr>
      <w:rFonts w:ascii="宋体" w:eastAsia="宋体" w:hAnsi="Times New Roman" w:cs="Times New Roman"/>
      <w:kern w:val="0"/>
      <w:sz w:val="24"/>
      <w:szCs w:val="20"/>
    </w:rPr>
  </w:style>
  <w:style w:type="paragraph" w:styleId="TOC2">
    <w:name w:val="toc 2"/>
    <w:basedOn w:val="a6"/>
    <w:next w:val="a6"/>
    <w:uiPriority w:val="39"/>
    <w:qFormat/>
    <w:rsid w:val="007974CC"/>
    <w:pPr>
      <w:tabs>
        <w:tab w:val="right" w:leader="dot" w:pos="8937"/>
      </w:tabs>
      <w:spacing w:line="312" w:lineRule="auto"/>
      <w:ind w:leftChars="200" w:left="420"/>
    </w:pPr>
    <w:rPr>
      <w:rFonts w:ascii="Times New Roman" w:eastAsia="宋体" w:hAnsi="Times New Roman" w:cs="Times New Roman"/>
      <w:szCs w:val="24"/>
    </w:rPr>
  </w:style>
  <w:style w:type="paragraph" w:styleId="TOC9">
    <w:name w:val="toc 9"/>
    <w:basedOn w:val="a6"/>
    <w:next w:val="a6"/>
    <w:qFormat/>
    <w:rsid w:val="007974CC"/>
    <w:pPr>
      <w:ind w:leftChars="1600" w:left="3360"/>
    </w:pPr>
    <w:rPr>
      <w:rFonts w:ascii="Times New Roman" w:eastAsia="宋体" w:hAnsi="Times New Roman" w:cs="Times New Roman"/>
      <w:szCs w:val="24"/>
    </w:rPr>
  </w:style>
  <w:style w:type="paragraph" w:styleId="HTML">
    <w:name w:val="HTML Preformatted"/>
    <w:basedOn w:val="a6"/>
    <w:link w:val="HTML0"/>
    <w:qFormat/>
    <w:rsid w:val="007974C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0">
    <w:name w:val="HTML 预设格式 字符"/>
    <w:basedOn w:val="a7"/>
    <w:link w:val="HTML"/>
    <w:qFormat/>
    <w:rsid w:val="007974CC"/>
    <w:rPr>
      <w:rFonts w:ascii="宋体" w:eastAsia="宋体" w:hAnsi="宋体" w:cs="宋体"/>
      <w:kern w:val="0"/>
      <w:sz w:val="24"/>
      <w:szCs w:val="24"/>
    </w:rPr>
  </w:style>
  <w:style w:type="paragraph" w:styleId="affc">
    <w:name w:val="Normal (Web)"/>
    <w:basedOn w:val="a6"/>
    <w:uiPriority w:val="99"/>
    <w:unhideWhenUsed/>
    <w:qFormat/>
    <w:rsid w:val="007974C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14">
    <w:name w:val="index 1"/>
    <w:basedOn w:val="a6"/>
    <w:next w:val="a6"/>
    <w:qFormat/>
    <w:rsid w:val="007974CC"/>
    <w:rPr>
      <w:rFonts w:ascii="Times New Roman" w:eastAsia="宋体" w:hAnsi="Times New Roman" w:cs="Times New Roman"/>
      <w:szCs w:val="20"/>
    </w:rPr>
  </w:style>
  <w:style w:type="paragraph" w:styleId="affd">
    <w:name w:val="annotation subject"/>
    <w:basedOn w:val="afb"/>
    <w:next w:val="afb"/>
    <w:link w:val="affe"/>
    <w:qFormat/>
    <w:rsid w:val="007974CC"/>
    <w:rPr>
      <w:b/>
      <w:bCs/>
    </w:rPr>
  </w:style>
  <w:style w:type="character" w:customStyle="1" w:styleId="affe">
    <w:name w:val="批注主题 字符"/>
    <w:basedOn w:val="afc"/>
    <w:link w:val="affd"/>
    <w:qFormat/>
    <w:rsid w:val="007974CC"/>
    <w:rPr>
      <w:rFonts w:ascii="Times New Roman" w:eastAsia="宋体" w:hAnsi="Times New Roman" w:cs="Times New Roman"/>
      <w:b/>
      <w:bCs/>
      <w:szCs w:val="24"/>
    </w:rPr>
  </w:style>
  <w:style w:type="paragraph" w:styleId="27">
    <w:name w:val="Body Text First Indent 2"/>
    <w:basedOn w:val="aff"/>
    <w:link w:val="28"/>
    <w:qFormat/>
    <w:rsid w:val="007974CC"/>
    <w:pPr>
      <w:spacing w:after="120" w:line="480" w:lineRule="exact"/>
      <w:ind w:leftChars="200" w:left="420" w:firstLineChars="200" w:firstLine="420"/>
    </w:pPr>
    <w:rPr>
      <w:szCs w:val="20"/>
    </w:rPr>
  </w:style>
  <w:style w:type="character" w:customStyle="1" w:styleId="28">
    <w:name w:val="正文文本首行缩进 2 字符"/>
    <w:basedOn w:val="aff0"/>
    <w:link w:val="27"/>
    <w:qFormat/>
    <w:rsid w:val="007974CC"/>
    <w:rPr>
      <w:rFonts w:ascii="Times New Roman" w:eastAsia="宋体" w:hAnsi="Times New Roman" w:cs="Times New Roman"/>
      <w:sz w:val="24"/>
      <w:szCs w:val="20"/>
    </w:rPr>
  </w:style>
  <w:style w:type="table" w:styleId="afff">
    <w:name w:val="Table Grid"/>
    <w:basedOn w:val="a8"/>
    <w:uiPriority w:val="39"/>
    <w:qFormat/>
    <w:rsid w:val="007974CC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1-2">
    <w:name w:val="Medium Grid 1 Accent 2"/>
    <w:basedOn w:val="a8"/>
    <w:qFormat/>
    <w:rsid w:val="007974CC"/>
    <w:rPr>
      <w:rFonts w:ascii="Times New Roman" w:eastAsia="宋体" w:hAnsi="Times New Roman" w:cs="Times New Roman"/>
      <w:szCs w:val="24"/>
    </w:rPr>
    <w:tblPr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character" w:styleId="afff0">
    <w:name w:val="Strong"/>
    <w:qFormat/>
    <w:rsid w:val="007974CC"/>
    <w:rPr>
      <w:b/>
      <w:bCs/>
    </w:rPr>
  </w:style>
  <w:style w:type="character" w:styleId="afff1">
    <w:name w:val="page number"/>
    <w:basedOn w:val="a7"/>
    <w:qFormat/>
    <w:rsid w:val="007974CC"/>
  </w:style>
  <w:style w:type="character" w:styleId="afff2">
    <w:name w:val="FollowedHyperlink"/>
    <w:qFormat/>
    <w:rsid w:val="007974CC"/>
    <w:rPr>
      <w:color w:val="800080"/>
      <w:u w:val="single"/>
    </w:rPr>
  </w:style>
  <w:style w:type="character" w:styleId="afff3">
    <w:name w:val="Emphasis"/>
    <w:qFormat/>
    <w:rsid w:val="007974CC"/>
    <w:rPr>
      <w:color w:val="CC0033"/>
    </w:rPr>
  </w:style>
  <w:style w:type="character" w:styleId="afff4">
    <w:name w:val="Hyperlink"/>
    <w:uiPriority w:val="99"/>
    <w:qFormat/>
    <w:rsid w:val="007974CC"/>
    <w:rPr>
      <w:color w:val="0000FF"/>
      <w:u w:val="single"/>
    </w:rPr>
  </w:style>
  <w:style w:type="character" w:styleId="afff5">
    <w:name w:val="annotation reference"/>
    <w:uiPriority w:val="99"/>
    <w:qFormat/>
    <w:rsid w:val="007974CC"/>
    <w:rPr>
      <w:sz w:val="21"/>
      <w:szCs w:val="21"/>
    </w:rPr>
  </w:style>
  <w:style w:type="character" w:styleId="HTML1">
    <w:name w:val="HTML Cite"/>
    <w:qFormat/>
    <w:rsid w:val="007974CC"/>
    <w:rPr>
      <w:i/>
      <w:iCs/>
    </w:rPr>
  </w:style>
  <w:style w:type="character" w:customStyle="1" w:styleId="c21">
    <w:name w:val="c21"/>
    <w:qFormat/>
    <w:rsid w:val="007974CC"/>
    <w:rPr>
      <w:rFonts w:ascii="ˎ̥" w:hAnsi="ˎ̥" w:hint="default"/>
      <w:color w:val="000000"/>
      <w:sz w:val="20"/>
      <w:szCs w:val="20"/>
      <w:u w:val="none"/>
    </w:rPr>
  </w:style>
  <w:style w:type="character" w:customStyle="1" w:styleId="title4">
    <w:name w:val="title4"/>
    <w:qFormat/>
    <w:rsid w:val="007974CC"/>
    <w:rPr>
      <w:b/>
      <w:bCs/>
      <w:color w:val="1D87B3"/>
      <w:sz w:val="15"/>
      <w:szCs w:val="15"/>
    </w:rPr>
  </w:style>
  <w:style w:type="character" w:customStyle="1" w:styleId="2CharChar">
    <w:name w:val="标题 2 Char Char"/>
    <w:qFormat/>
    <w:rsid w:val="007974CC"/>
    <w:rPr>
      <w:rFonts w:ascii="Arial" w:eastAsia="黑体" w:hAnsi="Arial"/>
      <w:b/>
      <w:bCs/>
      <w:kern w:val="2"/>
      <w:sz w:val="32"/>
      <w:szCs w:val="32"/>
      <w:lang w:val="en-US" w:eastAsia="zh-CN" w:bidi="ar-SA"/>
    </w:rPr>
  </w:style>
  <w:style w:type="character" w:customStyle="1" w:styleId="black1">
    <w:name w:val="black1"/>
    <w:qFormat/>
    <w:rsid w:val="007974CC"/>
    <w:rPr>
      <w:color w:val="000000"/>
    </w:rPr>
  </w:style>
  <w:style w:type="character" w:customStyle="1" w:styleId="street-address">
    <w:name w:val="street-address"/>
    <w:basedOn w:val="a7"/>
    <w:qFormat/>
    <w:rsid w:val="007974CC"/>
  </w:style>
  <w:style w:type="character" w:customStyle="1" w:styleId="locality">
    <w:name w:val="locality"/>
    <w:basedOn w:val="a7"/>
    <w:qFormat/>
    <w:rsid w:val="007974CC"/>
  </w:style>
  <w:style w:type="character" w:customStyle="1" w:styleId="af7">
    <w:name w:val="正文缩进 字符"/>
    <w:link w:val="af6"/>
    <w:qFormat/>
    <w:rsid w:val="007974CC"/>
    <w:rPr>
      <w:rFonts w:ascii="宋体" w:eastAsia="宋体" w:hAnsi="Times New Roman" w:cs="Times New Roman"/>
      <w:sz w:val="24"/>
      <w:szCs w:val="24"/>
    </w:rPr>
  </w:style>
  <w:style w:type="character" w:customStyle="1" w:styleId="Char1">
    <w:name w:val="正文文本缩进 Char1"/>
    <w:link w:val="15"/>
    <w:qFormat/>
    <w:rsid w:val="007974CC"/>
    <w:rPr>
      <w:rFonts w:ascii="宋体" w:eastAsia="宋体" w:hAnsi="宋体"/>
      <w:sz w:val="24"/>
      <w:szCs w:val="24"/>
    </w:rPr>
  </w:style>
  <w:style w:type="paragraph" w:customStyle="1" w:styleId="15">
    <w:name w:val="正文文本缩进1"/>
    <w:basedOn w:val="a6"/>
    <w:link w:val="Char1"/>
    <w:qFormat/>
    <w:rsid w:val="007974CC"/>
    <w:pPr>
      <w:spacing w:line="480" w:lineRule="exact"/>
      <w:ind w:firstLineChars="200" w:firstLine="480"/>
    </w:pPr>
    <w:rPr>
      <w:rFonts w:ascii="宋体" w:eastAsia="宋体" w:hAnsi="宋体"/>
      <w:sz w:val="24"/>
      <w:szCs w:val="24"/>
    </w:rPr>
  </w:style>
  <w:style w:type="character" w:customStyle="1" w:styleId="CharChar11">
    <w:name w:val="Char Char11"/>
    <w:qFormat/>
    <w:rsid w:val="007974CC"/>
    <w:rPr>
      <w:rFonts w:ascii="宋体" w:eastAsia="宋体"/>
      <w:b/>
      <w:sz w:val="24"/>
      <w:u w:val="single"/>
      <w:lang w:val="en-US" w:eastAsia="zh-CN" w:bidi="ar-SA"/>
    </w:rPr>
  </w:style>
  <w:style w:type="character" w:customStyle="1" w:styleId="txt">
    <w:name w:val="txt"/>
    <w:basedOn w:val="a7"/>
    <w:qFormat/>
    <w:rsid w:val="007974CC"/>
  </w:style>
  <w:style w:type="character" w:customStyle="1" w:styleId="CharChar">
    <w:name w:val="正文缩进 Char Char"/>
    <w:link w:val="16"/>
    <w:qFormat/>
    <w:rsid w:val="007974CC"/>
    <w:rPr>
      <w:rFonts w:ascii="宋体" w:eastAsia="宋体"/>
      <w:snapToGrid w:val="0"/>
      <w:color w:val="000000"/>
      <w:kern w:val="28"/>
      <w:sz w:val="28"/>
    </w:rPr>
  </w:style>
  <w:style w:type="paragraph" w:customStyle="1" w:styleId="16">
    <w:name w:val="正文缩进1"/>
    <w:basedOn w:val="a6"/>
    <w:link w:val="CharChar"/>
    <w:qFormat/>
    <w:rsid w:val="007974CC"/>
    <w:pPr>
      <w:widowControl/>
      <w:adjustRightInd w:val="0"/>
      <w:snapToGrid w:val="0"/>
      <w:spacing w:line="480" w:lineRule="exact"/>
      <w:ind w:firstLine="567"/>
    </w:pPr>
    <w:rPr>
      <w:rFonts w:ascii="宋体" w:eastAsia="宋体"/>
      <w:snapToGrid w:val="0"/>
      <w:color w:val="000000"/>
      <w:kern w:val="28"/>
      <w:sz w:val="28"/>
    </w:rPr>
  </w:style>
  <w:style w:type="character" w:customStyle="1" w:styleId="1Char1">
    <w:name w:val="普通文字1 Char1"/>
    <w:qFormat/>
    <w:rsid w:val="007974CC"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chanpin1">
    <w:name w:val="chanpin1"/>
    <w:qFormat/>
    <w:rsid w:val="007974CC"/>
    <w:rPr>
      <w:rFonts w:ascii="ˎ̥" w:hAnsi="ˎ̥" w:hint="default"/>
      <w:color w:val="000000"/>
      <w:sz w:val="20"/>
      <w:szCs w:val="20"/>
      <w:u w:val="none"/>
    </w:rPr>
  </w:style>
  <w:style w:type="character" w:customStyle="1" w:styleId="af1">
    <w:name w:val="列表段落 字符"/>
    <w:link w:val="af0"/>
    <w:uiPriority w:val="34"/>
    <w:qFormat/>
    <w:rsid w:val="007974CC"/>
  </w:style>
  <w:style w:type="character" w:customStyle="1" w:styleId="3CharChar">
    <w:name w:val="标题 3 Char Char"/>
    <w:qFormat/>
    <w:rsid w:val="007974CC"/>
    <w:rPr>
      <w:rFonts w:eastAsia="宋体"/>
      <w:b/>
      <w:bCs/>
      <w:kern w:val="2"/>
      <w:sz w:val="32"/>
      <w:szCs w:val="32"/>
      <w:lang w:val="en-US" w:eastAsia="zh-CN" w:bidi="ar-SA"/>
    </w:rPr>
  </w:style>
  <w:style w:type="character" w:customStyle="1" w:styleId="1Char">
    <w:name w:val="段1 Char"/>
    <w:qFormat/>
    <w:rsid w:val="007974CC"/>
    <w:rPr>
      <w:rFonts w:ascii="宋体" w:eastAsia="宋体"/>
      <w:sz w:val="24"/>
      <w:lang w:val="en-US" w:eastAsia="zh-CN" w:bidi="ar-SA"/>
    </w:rPr>
  </w:style>
  <w:style w:type="character" w:customStyle="1" w:styleId="chanpin">
    <w:name w:val="chanpin拷贝"/>
    <w:basedOn w:val="a7"/>
    <w:qFormat/>
    <w:rsid w:val="007974CC"/>
  </w:style>
  <w:style w:type="character" w:customStyle="1" w:styleId="Char10">
    <w:name w:val="纯文本 Char1"/>
    <w:qFormat/>
    <w:rsid w:val="007974CC"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apple-style-span">
    <w:name w:val="apple-style-span"/>
    <w:qFormat/>
    <w:rsid w:val="007974CC"/>
    <w:rPr>
      <w:rFonts w:cs="Times New Roman"/>
    </w:rPr>
  </w:style>
  <w:style w:type="paragraph" w:customStyle="1" w:styleId="afff6">
    <w:name w:val="二级条标题"/>
    <w:basedOn w:val="a0"/>
    <w:next w:val="a6"/>
    <w:qFormat/>
    <w:rsid w:val="007974CC"/>
    <w:pPr>
      <w:numPr>
        <w:numId w:val="0"/>
      </w:numPr>
      <w:ind w:hanging="840"/>
      <w:outlineLvl w:val="2"/>
    </w:pPr>
    <w:rPr>
      <w:rFonts w:ascii="宋体" w:eastAsia="宋体"/>
      <w:b w:val="0"/>
    </w:rPr>
  </w:style>
  <w:style w:type="paragraph" w:customStyle="1" w:styleId="a0">
    <w:name w:val="一级条标题"/>
    <w:basedOn w:val="a"/>
    <w:next w:val="a6"/>
    <w:qFormat/>
    <w:rsid w:val="007974CC"/>
    <w:pPr>
      <w:numPr>
        <w:ilvl w:val="1"/>
      </w:numPr>
      <w:tabs>
        <w:tab w:val="left" w:pos="360"/>
        <w:tab w:val="left" w:pos="840"/>
      </w:tabs>
      <w:ind w:left="0" w:hanging="840"/>
      <w:outlineLvl w:val="1"/>
    </w:pPr>
  </w:style>
  <w:style w:type="paragraph" w:customStyle="1" w:styleId="a">
    <w:name w:val="章标题"/>
    <w:next w:val="a6"/>
    <w:qFormat/>
    <w:rsid w:val="007974CC"/>
    <w:pPr>
      <w:numPr>
        <w:numId w:val="1"/>
      </w:numPr>
      <w:spacing w:beforeLines="50" w:before="156" w:afterLines="50" w:after="156" w:line="460" w:lineRule="exact"/>
      <w:ind w:left="0"/>
      <w:jc w:val="both"/>
      <w:outlineLvl w:val="0"/>
    </w:pPr>
    <w:rPr>
      <w:rFonts w:ascii="黑体" w:eastAsia="黑体" w:hAnsi="Times New Roman" w:cs="Times New Roman"/>
      <w:b/>
      <w:kern w:val="0"/>
      <w:sz w:val="28"/>
      <w:szCs w:val="20"/>
    </w:rPr>
  </w:style>
  <w:style w:type="paragraph" w:customStyle="1" w:styleId="font7">
    <w:name w:val="font7"/>
    <w:basedOn w:val="a6"/>
    <w:qFormat/>
    <w:rsid w:val="007974CC"/>
    <w:pPr>
      <w:widowControl/>
      <w:spacing w:before="100" w:beforeAutospacing="1" w:after="100" w:afterAutospacing="1"/>
      <w:jc w:val="left"/>
    </w:pPr>
    <w:rPr>
      <w:rFonts w:ascii="Times New Roman" w:eastAsia="Arial Unicode MS" w:hAnsi="Times New Roman" w:cs="Times New Roman"/>
      <w:b/>
      <w:bCs/>
      <w:color w:val="000000"/>
      <w:kern w:val="0"/>
      <w:sz w:val="20"/>
      <w:szCs w:val="20"/>
    </w:rPr>
  </w:style>
  <w:style w:type="paragraph" w:customStyle="1" w:styleId="afff7">
    <w:name w:val="字元 字元"/>
    <w:basedOn w:val="a6"/>
    <w:qFormat/>
    <w:rsid w:val="007974CC"/>
    <w:rPr>
      <w:rFonts w:ascii="Tahoma" w:eastAsia="宋体" w:hAnsi="Tahoma" w:cs="Times New Roman"/>
      <w:sz w:val="24"/>
      <w:szCs w:val="20"/>
    </w:rPr>
  </w:style>
  <w:style w:type="paragraph" w:customStyle="1" w:styleId="Char3CharCharChar">
    <w:name w:val="Char3 Char Char Char"/>
    <w:basedOn w:val="a6"/>
    <w:qFormat/>
    <w:rsid w:val="007974CC"/>
    <w:rPr>
      <w:rFonts w:ascii="Tahoma" w:eastAsia="宋体" w:hAnsi="Tahoma" w:cs="Times New Roman"/>
      <w:sz w:val="24"/>
      <w:szCs w:val="20"/>
    </w:rPr>
  </w:style>
  <w:style w:type="paragraph" w:customStyle="1" w:styleId="font6">
    <w:name w:val="font6"/>
    <w:basedOn w:val="a6"/>
    <w:qFormat/>
    <w:rsid w:val="007974C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20">
    <w:name w:val="项目编号2"/>
    <w:basedOn w:val="1"/>
    <w:qFormat/>
    <w:rsid w:val="007974CC"/>
    <w:pPr>
      <w:numPr>
        <w:numId w:val="2"/>
      </w:numPr>
    </w:pPr>
  </w:style>
  <w:style w:type="paragraph" w:customStyle="1" w:styleId="1">
    <w:name w:val="项目编号1"/>
    <w:basedOn w:val="a6"/>
    <w:qFormat/>
    <w:rsid w:val="007974CC"/>
    <w:pPr>
      <w:numPr>
        <w:numId w:val="3"/>
      </w:numPr>
      <w:spacing w:before="100" w:beforeAutospacing="1" w:after="100" w:afterAutospacing="1" w:line="36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afff8">
    <w:name w:val="图中文字"/>
    <w:basedOn w:val="a6"/>
    <w:qFormat/>
    <w:rsid w:val="007974CC"/>
    <w:pPr>
      <w:adjustRightInd w:val="0"/>
      <w:snapToGrid w:val="0"/>
      <w:spacing w:line="0" w:lineRule="atLeast"/>
      <w:jc w:val="center"/>
    </w:pPr>
    <w:rPr>
      <w:rFonts w:ascii="Times New Roman" w:eastAsia="宋体" w:hAnsi="Times New Roman" w:cs="Times New Roman"/>
      <w:sz w:val="24"/>
      <w:szCs w:val="20"/>
    </w:rPr>
  </w:style>
  <w:style w:type="paragraph" w:customStyle="1" w:styleId="xl46">
    <w:name w:val="xl46"/>
    <w:basedOn w:val="a6"/>
    <w:qFormat/>
    <w:rsid w:val="007974C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b/>
      <w:bCs/>
      <w:color w:val="000000"/>
      <w:kern w:val="0"/>
      <w:sz w:val="20"/>
      <w:szCs w:val="20"/>
    </w:rPr>
  </w:style>
  <w:style w:type="paragraph" w:customStyle="1" w:styleId="xl25">
    <w:name w:val="xl25"/>
    <w:basedOn w:val="a6"/>
    <w:qFormat/>
    <w:rsid w:val="007974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Arial Unicode MS" w:eastAsia="Arial Unicode MS" w:hAnsi="Arial Unicode MS" w:cs="Arial Unicode MS"/>
      <w:b/>
      <w:bCs/>
      <w:color w:val="000000"/>
      <w:kern w:val="0"/>
      <w:sz w:val="20"/>
      <w:szCs w:val="20"/>
    </w:rPr>
  </w:style>
  <w:style w:type="paragraph" w:customStyle="1" w:styleId="Char2">
    <w:name w:val="Char2"/>
    <w:basedOn w:val="a6"/>
    <w:qFormat/>
    <w:rsid w:val="007974CC"/>
    <w:rPr>
      <w:rFonts w:ascii="Tahoma" w:eastAsia="宋体" w:hAnsi="Tahoma" w:cs="Times New Roman"/>
      <w:sz w:val="24"/>
      <w:szCs w:val="20"/>
    </w:rPr>
  </w:style>
  <w:style w:type="paragraph" w:customStyle="1" w:styleId="xl35">
    <w:name w:val="xl35"/>
    <w:basedOn w:val="a6"/>
    <w:qFormat/>
    <w:rsid w:val="007974CC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xl40">
    <w:name w:val="xl40"/>
    <w:basedOn w:val="a6"/>
    <w:qFormat/>
    <w:rsid w:val="007974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xl52">
    <w:name w:val="xl52"/>
    <w:basedOn w:val="a6"/>
    <w:qFormat/>
    <w:rsid w:val="007974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b/>
      <w:bCs/>
      <w:color w:val="000000"/>
      <w:kern w:val="0"/>
      <w:sz w:val="16"/>
      <w:szCs w:val="16"/>
    </w:rPr>
  </w:style>
  <w:style w:type="paragraph" w:customStyle="1" w:styleId="xl43">
    <w:name w:val="xl43"/>
    <w:basedOn w:val="a6"/>
    <w:qFormat/>
    <w:rsid w:val="007974C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background1">
    <w:name w:val="background1"/>
    <w:basedOn w:val="a6"/>
    <w:qFormat/>
    <w:rsid w:val="007974C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harCharCharCharCharCharChar">
    <w:name w:val="Char Char Char Char Char Char Char"/>
    <w:basedOn w:val="a6"/>
    <w:qFormat/>
    <w:rsid w:val="007974CC"/>
    <w:pPr>
      <w:snapToGrid w:val="0"/>
      <w:spacing w:line="360" w:lineRule="auto"/>
      <w:ind w:firstLineChars="200" w:firstLine="200"/>
    </w:pPr>
    <w:rPr>
      <w:rFonts w:ascii="Times New Roman" w:eastAsia="仿宋_GB2312" w:hAnsi="Times New Roman" w:cs="Times New Roman"/>
      <w:sz w:val="24"/>
      <w:szCs w:val="24"/>
    </w:rPr>
  </w:style>
  <w:style w:type="paragraph" w:customStyle="1" w:styleId="xl38">
    <w:name w:val="xl38"/>
    <w:basedOn w:val="a6"/>
    <w:qFormat/>
    <w:rsid w:val="007974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16"/>
      <w:szCs w:val="16"/>
    </w:rPr>
  </w:style>
  <w:style w:type="paragraph" w:customStyle="1" w:styleId="xl36">
    <w:name w:val="xl36"/>
    <w:basedOn w:val="a6"/>
    <w:qFormat/>
    <w:rsid w:val="007974CC"/>
    <w:pPr>
      <w:widowControl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afff9">
    <w:name w:val="正文 + 宋体"/>
    <w:basedOn w:val="a6"/>
    <w:qFormat/>
    <w:rsid w:val="007974CC"/>
    <w:pPr>
      <w:widowControl/>
      <w:ind w:left="360" w:hanging="360"/>
      <w:jc w:val="left"/>
    </w:pPr>
    <w:rPr>
      <w:rFonts w:ascii="宋体" w:eastAsia="宋体" w:hAnsi="宋体" w:cs="宋体"/>
      <w:b/>
      <w:bCs/>
      <w:color w:val="000000"/>
      <w:kern w:val="0"/>
      <w:sz w:val="18"/>
      <w:szCs w:val="18"/>
    </w:rPr>
  </w:style>
  <w:style w:type="paragraph" w:customStyle="1" w:styleId="a5">
    <w:name w:val="正文列项_数字"/>
    <w:basedOn w:val="a6"/>
    <w:qFormat/>
    <w:rsid w:val="007974CC"/>
    <w:pPr>
      <w:numPr>
        <w:ilvl w:val="7"/>
        <w:numId w:val="1"/>
      </w:numPr>
      <w:tabs>
        <w:tab w:val="clear" w:pos="860"/>
      </w:tabs>
      <w:autoSpaceDE w:val="0"/>
      <w:autoSpaceDN w:val="0"/>
      <w:spacing w:line="460" w:lineRule="exact"/>
      <w:ind w:leftChars="530" w:left="680" w:hangingChars="150" w:hanging="150"/>
      <w:outlineLvl w:val="7"/>
    </w:pPr>
    <w:rPr>
      <w:rFonts w:ascii="宋体" w:eastAsia="宋体" w:hAnsi="Times New Roman" w:cs="Times New Roman"/>
      <w:kern w:val="0"/>
      <w:sz w:val="28"/>
      <w:szCs w:val="20"/>
    </w:rPr>
  </w:style>
  <w:style w:type="paragraph" w:customStyle="1" w:styleId="xl39">
    <w:name w:val="xl39"/>
    <w:basedOn w:val="a6"/>
    <w:qFormat/>
    <w:rsid w:val="007974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xl37">
    <w:name w:val="xl37"/>
    <w:basedOn w:val="a6"/>
    <w:qFormat/>
    <w:rsid w:val="007974CC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xl32">
    <w:name w:val="xl32"/>
    <w:basedOn w:val="a6"/>
    <w:qFormat/>
    <w:rsid w:val="007974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font8">
    <w:name w:val="font8"/>
    <w:basedOn w:val="a6"/>
    <w:qFormat/>
    <w:rsid w:val="007974CC"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36"/>
      <w:szCs w:val="36"/>
    </w:rPr>
  </w:style>
  <w:style w:type="paragraph" w:customStyle="1" w:styleId="Char">
    <w:name w:val="Char"/>
    <w:basedOn w:val="a6"/>
    <w:qFormat/>
    <w:rsid w:val="007974CC"/>
    <w:pPr>
      <w:tabs>
        <w:tab w:val="left" w:pos="360"/>
      </w:tabs>
    </w:pPr>
    <w:rPr>
      <w:rFonts w:ascii="Times New Roman" w:eastAsia="宋体" w:hAnsi="Times New Roman" w:cs="Times New Roman"/>
      <w:sz w:val="24"/>
      <w:szCs w:val="24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a6"/>
    <w:qFormat/>
    <w:rsid w:val="007974CC"/>
    <w:pPr>
      <w:widowControl/>
      <w:spacing w:after="160" w:line="240" w:lineRule="exact"/>
      <w:jc w:val="center"/>
    </w:pPr>
    <w:rPr>
      <w:rFonts w:ascii="宋体" w:eastAsia="宋体" w:hAnsi="宋体" w:cs="Times New Roman"/>
      <w:b/>
      <w:kern w:val="0"/>
      <w:sz w:val="30"/>
      <w:szCs w:val="30"/>
      <w:lang w:eastAsia="en-US"/>
    </w:rPr>
  </w:style>
  <w:style w:type="paragraph" w:customStyle="1" w:styleId="xl45">
    <w:name w:val="xl45"/>
    <w:basedOn w:val="a6"/>
    <w:qFormat/>
    <w:rsid w:val="007974C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b/>
      <w:bCs/>
      <w:color w:val="000000"/>
      <w:kern w:val="0"/>
      <w:sz w:val="20"/>
      <w:szCs w:val="20"/>
    </w:rPr>
  </w:style>
  <w:style w:type="paragraph" w:customStyle="1" w:styleId="CharChar1CharCharCharCharCharChar">
    <w:name w:val="Char Char1 Char Char Char Char Char Char"/>
    <w:basedOn w:val="a6"/>
    <w:qFormat/>
    <w:rsid w:val="007974CC"/>
    <w:pPr>
      <w:widowControl/>
      <w:spacing w:after="160" w:line="240" w:lineRule="exact"/>
      <w:jc w:val="left"/>
    </w:pPr>
    <w:rPr>
      <w:rFonts w:ascii="Verdana" w:eastAsia="仿宋_GB2312" w:hAnsi="Verdana" w:cs="Times New Roman"/>
      <w:kern w:val="0"/>
      <w:sz w:val="24"/>
      <w:szCs w:val="20"/>
      <w:lang w:eastAsia="en-US"/>
    </w:rPr>
  </w:style>
  <w:style w:type="paragraph" w:customStyle="1" w:styleId="CharChar1">
    <w:name w:val="Char Char1"/>
    <w:basedOn w:val="af9"/>
    <w:qFormat/>
    <w:rsid w:val="007974CC"/>
    <w:rPr>
      <w:rFonts w:ascii="Tahoma" w:hAnsi="Tahoma"/>
      <w:sz w:val="24"/>
    </w:rPr>
  </w:style>
  <w:style w:type="paragraph" w:customStyle="1" w:styleId="xl26">
    <w:name w:val="xl26"/>
    <w:basedOn w:val="a6"/>
    <w:qFormat/>
    <w:rsid w:val="007974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Arial Unicode MS" w:hAnsi="Times New Roman" w:cs="Times New Roman"/>
      <w:color w:val="000000"/>
      <w:kern w:val="0"/>
      <w:sz w:val="22"/>
    </w:rPr>
  </w:style>
  <w:style w:type="paragraph" w:customStyle="1" w:styleId="xl30">
    <w:name w:val="xl30"/>
    <w:basedOn w:val="a6"/>
    <w:qFormat/>
    <w:rsid w:val="007974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xl41">
    <w:name w:val="xl41"/>
    <w:basedOn w:val="a6"/>
    <w:qFormat/>
    <w:rsid w:val="007974C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afffa">
    <w:name w:val="样式 宋体 五号 行距: 单倍行距"/>
    <w:basedOn w:val="a6"/>
    <w:qFormat/>
    <w:rsid w:val="007974CC"/>
    <w:pPr>
      <w:adjustRightInd w:val="0"/>
      <w:jc w:val="left"/>
      <w:textAlignment w:val="baseline"/>
    </w:pPr>
    <w:rPr>
      <w:rFonts w:ascii="宋体" w:eastAsia="宋体" w:hAnsi="宋体" w:cs="Times New Roman"/>
      <w:kern w:val="0"/>
      <w:szCs w:val="20"/>
    </w:rPr>
  </w:style>
  <w:style w:type="paragraph" w:customStyle="1" w:styleId="Char1CharCharChar1">
    <w:name w:val="Char1 Char Char Char1"/>
    <w:basedOn w:val="a6"/>
    <w:qFormat/>
    <w:rsid w:val="007974CC"/>
    <w:rPr>
      <w:rFonts w:ascii="Tahoma" w:eastAsia="宋体" w:hAnsi="Tahoma" w:cs="仿宋_GB2312"/>
      <w:sz w:val="24"/>
      <w:szCs w:val="28"/>
    </w:rPr>
  </w:style>
  <w:style w:type="paragraph" w:customStyle="1" w:styleId="a2">
    <w:name w:val="四级条标题"/>
    <w:basedOn w:val="a1"/>
    <w:next w:val="a6"/>
    <w:qFormat/>
    <w:rsid w:val="007974CC"/>
    <w:pPr>
      <w:numPr>
        <w:ilvl w:val="4"/>
      </w:numPr>
      <w:ind w:left="0" w:hanging="840"/>
      <w:outlineLvl w:val="4"/>
    </w:pPr>
  </w:style>
  <w:style w:type="paragraph" w:customStyle="1" w:styleId="a1">
    <w:name w:val="三级条标题"/>
    <w:basedOn w:val="afff6"/>
    <w:next w:val="a6"/>
    <w:qFormat/>
    <w:rsid w:val="007974CC"/>
    <w:pPr>
      <w:numPr>
        <w:ilvl w:val="3"/>
        <w:numId w:val="1"/>
      </w:numPr>
      <w:ind w:left="0" w:hanging="840"/>
      <w:outlineLvl w:val="3"/>
    </w:pPr>
  </w:style>
  <w:style w:type="paragraph" w:customStyle="1" w:styleId="afffb">
    <w:name w:val="??"/>
    <w:qFormat/>
    <w:rsid w:val="007974CC"/>
    <w:pPr>
      <w:widowControl w:val="0"/>
      <w:overflowPunct w:val="0"/>
      <w:autoSpaceDE w:val="0"/>
      <w:autoSpaceDN w:val="0"/>
      <w:adjustRightInd w:val="0"/>
      <w:jc w:val="both"/>
    </w:pPr>
    <w:rPr>
      <w:rFonts w:ascii="Times New Roman" w:eastAsia="宋体" w:hAnsi="Times New Roman" w:cs="Times New Roman"/>
      <w:szCs w:val="20"/>
      <w:lang w:eastAsia="en-US"/>
    </w:rPr>
  </w:style>
  <w:style w:type="paragraph" w:customStyle="1" w:styleId="2">
    <w:name w:val="样式 标题 2 + 宋体 五号 行距: 单倍行距"/>
    <w:basedOn w:val="21"/>
    <w:qFormat/>
    <w:rsid w:val="007974CC"/>
    <w:pPr>
      <w:numPr>
        <w:ilvl w:val="1"/>
        <w:numId w:val="4"/>
      </w:numPr>
      <w:adjustRightInd w:val="0"/>
      <w:spacing w:before="260" w:after="260"/>
      <w:jc w:val="left"/>
      <w:textAlignment w:val="baseline"/>
    </w:pPr>
    <w:rPr>
      <w:rFonts w:ascii="宋体" w:eastAsia="宋体" w:hAnsi="宋体" w:cs="Times New Roman"/>
      <w:b/>
      <w:bCs/>
      <w:color w:val="auto"/>
      <w:kern w:val="0"/>
      <w:sz w:val="21"/>
      <w:szCs w:val="20"/>
    </w:rPr>
  </w:style>
  <w:style w:type="paragraph" w:customStyle="1" w:styleId="ListParagraph1">
    <w:name w:val="List Paragraph1"/>
    <w:basedOn w:val="a6"/>
    <w:qFormat/>
    <w:rsid w:val="007974CC"/>
    <w:pPr>
      <w:ind w:firstLineChars="200" w:firstLine="420"/>
    </w:pPr>
    <w:rPr>
      <w:rFonts w:ascii="Calibri" w:eastAsia="宋体" w:hAnsi="Calibri" w:cs="Times New Roman"/>
    </w:rPr>
  </w:style>
  <w:style w:type="paragraph" w:customStyle="1" w:styleId="17">
    <w:name w:val="项目符号1"/>
    <w:basedOn w:val="afffc"/>
    <w:qFormat/>
    <w:rsid w:val="007974CC"/>
    <w:pPr>
      <w:ind w:left="-25" w:firstLine="0"/>
    </w:pPr>
  </w:style>
  <w:style w:type="paragraph" w:customStyle="1" w:styleId="afffc">
    <w:name w:val="正文文本样式"/>
    <w:basedOn w:val="a6"/>
    <w:qFormat/>
    <w:rsid w:val="007974CC"/>
    <w:pPr>
      <w:spacing w:line="360" w:lineRule="auto"/>
      <w:ind w:firstLine="482"/>
    </w:pPr>
    <w:rPr>
      <w:rFonts w:ascii="Times New Roman" w:eastAsia="宋体" w:hAnsi="Times New Roman" w:cs="宋体"/>
      <w:sz w:val="24"/>
      <w:szCs w:val="20"/>
    </w:rPr>
  </w:style>
  <w:style w:type="paragraph" w:customStyle="1" w:styleId="xl27">
    <w:name w:val="xl27"/>
    <w:basedOn w:val="a6"/>
    <w:qFormat/>
    <w:rsid w:val="007974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Arial Unicode MS" w:hAnsi="Times New Roman" w:cs="Times New Roman"/>
      <w:color w:val="000000"/>
      <w:kern w:val="0"/>
      <w:sz w:val="20"/>
      <w:szCs w:val="20"/>
    </w:rPr>
  </w:style>
  <w:style w:type="paragraph" w:customStyle="1" w:styleId="font5">
    <w:name w:val="font5"/>
    <w:basedOn w:val="a6"/>
    <w:qFormat/>
    <w:rsid w:val="007974C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a3">
    <w:name w:val="五级条标题"/>
    <w:basedOn w:val="a2"/>
    <w:next w:val="a6"/>
    <w:qFormat/>
    <w:rsid w:val="007974CC"/>
    <w:pPr>
      <w:numPr>
        <w:ilvl w:val="5"/>
      </w:numPr>
      <w:ind w:left="0" w:hanging="840"/>
      <w:outlineLvl w:val="5"/>
    </w:pPr>
  </w:style>
  <w:style w:type="paragraph" w:customStyle="1" w:styleId="xl49">
    <w:name w:val="xl49"/>
    <w:basedOn w:val="a6"/>
    <w:qFormat/>
    <w:rsid w:val="007974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2"/>
    </w:rPr>
  </w:style>
  <w:style w:type="paragraph" w:customStyle="1" w:styleId="afffd">
    <w:name w:val="文档正文"/>
    <w:basedOn w:val="a6"/>
    <w:qFormat/>
    <w:rsid w:val="007974CC"/>
    <w:pPr>
      <w:snapToGrid w:val="0"/>
      <w:spacing w:before="120" w:after="120" w:line="180" w:lineRule="auto"/>
    </w:pPr>
    <w:rPr>
      <w:rFonts w:ascii="Arial" w:eastAsia="宋体" w:hAnsi="Arial" w:cs="Times New Roman"/>
      <w:szCs w:val="20"/>
    </w:rPr>
  </w:style>
  <w:style w:type="paragraph" w:customStyle="1" w:styleId="xl33">
    <w:name w:val="xl33"/>
    <w:basedOn w:val="a6"/>
    <w:qFormat/>
    <w:rsid w:val="007974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Arial Unicode MS" w:hAnsi="Times New Roman" w:cs="Times New Roman"/>
      <w:color w:val="000000"/>
      <w:kern w:val="0"/>
      <w:sz w:val="20"/>
      <w:szCs w:val="20"/>
    </w:rPr>
  </w:style>
  <w:style w:type="paragraph" w:customStyle="1" w:styleId="xl42">
    <w:name w:val="xl42"/>
    <w:basedOn w:val="a6"/>
    <w:qFormat/>
    <w:rsid w:val="007974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Arial Unicode MS" w:hAnsi="Times New Roman" w:cs="Times New Roman"/>
      <w:b/>
      <w:bCs/>
      <w:color w:val="000000"/>
      <w:kern w:val="0"/>
      <w:sz w:val="20"/>
      <w:szCs w:val="20"/>
    </w:rPr>
  </w:style>
  <w:style w:type="paragraph" w:customStyle="1" w:styleId="CharCharChar1Char">
    <w:name w:val="Char Char Char1 Char"/>
    <w:basedOn w:val="a6"/>
    <w:qFormat/>
    <w:rsid w:val="007974CC"/>
    <w:rPr>
      <w:rFonts w:ascii="Tahoma" w:eastAsia="宋体" w:hAnsi="Tahoma" w:cs="Times New Roman"/>
      <w:sz w:val="24"/>
      <w:szCs w:val="20"/>
    </w:rPr>
  </w:style>
  <w:style w:type="paragraph" w:customStyle="1" w:styleId="xl44">
    <w:name w:val="xl44"/>
    <w:basedOn w:val="a6"/>
    <w:qFormat/>
    <w:rsid w:val="007974C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10">
    <w:name w:val="1名"/>
    <w:basedOn w:val="a6"/>
    <w:qFormat/>
    <w:rsid w:val="007974CC"/>
    <w:pPr>
      <w:numPr>
        <w:numId w:val="5"/>
      </w:numPr>
      <w:spacing w:before="120"/>
    </w:pPr>
    <w:rPr>
      <w:rFonts w:ascii="宋体" w:eastAsia="宋体" w:hAnsi="Times New Roman" w:cs="Times New Roman"/>
      <w:sz w:val="28"/>
      <w:szCs w:val="20"/>
    </w:rPr>
  </w:style>
  <w:style w:type="paragraph" w:customStyle="1" w:styleId="font9">
    <w:name w:val="font9"/>
    <w:basedOn w:val="a6"/>
    <w:qFormat/>
    <w:rsid w:val="007974CC"/>
    <w:pPr>
      <w:widowControl/>
      <w:spacing w:before="100" w:beforeAutospacing="1" w:after="100" w:afterAutospacing="1"/>
      <w:jc w:val="left"/>
    </w:pPr>
    <w:rPr>
      <w:rFonts w:ascii="宋体" w:eastAsia="宋体" w:hAnsi="宋体" w:cs="Arial Unicode MS" w:hint="eastAsia"/>
      <w:color w:val="000000"/>
      <w:kern w:val="0"/>
      <w:sz w:val="20"/>
      <w:szCs w:val="20"/>
    </w:rPr>
  </w:style>
  <w:style w:type="paragraph" w:customStyle="1" w:styleId="CharCharChar1Char1">
    <w:name w:val="Char Char Char1 Char1"/>
    <w:basedOn w:val="a6"/>
    <w:qFormat/>
    <w:rsid w:val="007974CC"/>
    <w:rPr>
      <w:rFonts w:ascii="Tahoma" w:eastAsia="宋体" w:hAnsi="Tahoma" w:cs="Times New Roman"/>
      <w:sz w:val="24"/>
      <w:szCs w:val="20"/>
    </w:rPr>
  </w:style>
  <w:style w:type="paragraph" w:customStyle="1" w:styleId="CharCharCharCharCharCharCharCharCharChar">
    <w:name w:val="Char Char Char Char Char Char Char Char Char Char"/>
    <w:basedOn w:val="a6"/>
    <w:qFormat/>
    <w:rsid w:val="007974CC"/>
    <w:rPr>
      <w:rFonts w:ascii="Times New Roman" w:eastAsia="宋体" w:hAnsi="Times New Roman" w:cs="Times New Roman"/>
      <w:szCs w:val="24"/>
    </w:rPr>
  </w:style>
  <w:style w:type="paragraph" w:customStyle="1" w:styleId="CharChar1CharCharCharCharCharCharCharChar">
    <w:name w:val="Char Char1 Char Char Char Char Char Char Char Char"/>
    <w:basedOn w:val="a6"/>
    <w:qFormat/>
    <w:rsid w:val="007974CC"/>
    <w:pPr>
      <w:widowControl/>
      <w:spacing w:after="160" w:line="240" w:lineRule="exact"/>
      <w:jc w:val="left"/>
    </w:pPr>
    <w:rPr>
      <w:rFonts w:ascii="Verdana" w:eastAsia="宋体" w:hAnsi="Verdana" w:cs="Times New Roman"/>
      <w:kern w:val="0"/>
      <w:sz w:val="20"/>
      <w:szCs w:val="20"/>
      <w:lang w:eastAsia="en-US"/>
    </w:rPr>
  </w:style>
  <w:style w:type="paragraph" w:customStyle="1" w:styleId="Char11">
    <w:name w:val="Char1"/>
    <w:basedOn w:val="a6"/>
    <w:qFormat/>
    <w:rsid w:val="007974CC"/>
    <w:pPr>
      <w:tabs>
        <w:tab w:val="left" w:pos="360"/>
      </w:tabs>
    </w:pPr>
    <w:rPr>
      <w:rFonts w:ascii="Times New Roman" w:eastAsia="宋体" w:hAnsi="Times New Roman" w:cs="Times New Roman"/>
      <w:sz w:val="24"/>
      <w:szCs w:val="24"/>
    </w:rPr>
  </w:style>
  <w:style w:type="paragraph" w:customStyle="1" w:styleId="a4">
    <w:name w:val="正文列项_字母"/>
    <w:basedOn w:val="a6"/>
    <w:qFormat/>
    <w:rsid w:val="007974CC"/>
    <w:pPr>
      <w:numPr>
        <w:ilvl w:val="6"/>
        <w:numId w:val="1"/>
      </w:numPr>
      <w:tabs>
        <w:tab w:val="clear" w:pos="635"/>
      </w:tabs>
      <w:autoSpaceDE w:val="0"/>
      <w:autoSpaceDN w:val="0"/>
      <w:spacing w:line="460" w:lineRule="exact"/>
      <w:ind w:leftChars="300" w:left="480" w:hangingChars="180" w:hanging="180"/>
      <w:outlineLvl w:val="6"/>
    </w:pPr>
    <w:rPr>
      <w:rFonts w:ascii="宋体" w:eastAsia="宋体" w:hAnsi="Times New Roman" w:cs="Times New Roman"/>
      <w:kern w:val="0"/>
      <w:sz w:val="28"/>
      <w:szCs w:val="20"/>
    </w:rPr>
  </w:style>
  <w:style w:type="paragraph" w:customStyle="1" w:styleId="xl28">
    <w:name w:val="xl28"/>
    <w:basedOn w:val="a6"/>
    <w:qFormat/>
    <w:rsid w:val="007974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xl47">
    <w:name w:val="xl47"/>
    <w:basedOn w:val="a6"/>
    <w:qFormat/>
    <w:rsid w:val="007974C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b/>
      <w:bCs/>
      <w:color w:val="000000"/>
      <w:kern w:val="0"/>
      <w:sz w:val="20"/>
      <w:szCs w:val="20"/>
    </w:rPr>
  </w:style>
  <w:style w:type="paragraph" w:customStyle="1" w:styleId="ParaCharCharCharChar">
    <w:name w:val="默认段落字体 Para Char Char Char Char"/>
    <w:basedOn w:val="a6"/>
    <w:qFormat/>
    <w:rsid w:val="007974CC"/>
    <w:rPr>
      <w:rFonts w:ascii="Arial" w:eastAsia="宋体" w:hAnsi="Arial" w:cs="Arial"/>
      <w:szCs w:val="21"/>
    </w:rPr>
  </w:style>
  <w:style w:type="paragraph" w:customStyle="1" w:styleId="xl48">
    <w:name w:val="xl48"/>
    <w:basedOn w:val="a6"/>
    <w:qFormat/>
    <w:rsid w:val="007974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b/>
      <w:bCs/>
      <w:color w:val="000000"/>
      <w:kern w:val="0"/>
      <w:sz w:val="22"/>
    </w:rPr>
  </w:style>
  <w:style w:type="paragraph" w:customStyle="1" w:styleId="xl31">
    <w:name w:val="xl31"/>
    <w:basedOn w:val="a6"/>
    <w:qFormat/>
    <w:rsid w:val="007974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Arial Unicode MS" w:hAnsi="Times New Roman" w:cs="Times New Roman"/>
      <w:color w:val="000000"/>
      <w:kern w:val="0"/>
      <w:sz w:val="20"/>
      <w:szCs w:val="20"/>
    </w:rPr>
  </w:style>
  <w:style w:type="paragraph" w:customStyle="1" w:styleId="xl53">
    <w:name w:val="xl53"/>
    <w:basedOn w:val="a6"/>
    <w:qFormat/>
    <w:rsid w:val="007974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b/>
      <w:bCs/>
      <w:color w:val="000000"/>
      <w:kern w:val="0"/>
      <w:sz w:val="20"/>
      <w:szCs w:val="20"/>
    </w:rPr>
  </w:style>
  <w:style w:type="paragraph" w:customStyle="1" w:styleId="CharCharChar">
    <w:name w:val="Char Char Char"/>
    <w:basedOn w:val="a6"/>
    <w:qFormat/>
    <w:rsid w:val="007974CC"/>
    <w:rPr>
      <w:rFonts w:ascii="Tahoma" w:eastAsia="宋体" w:hAnsi="Tahoma" w:cs="Times New Roman"/>
      <w:sz w:val="24"/>
      <w:szCs w:val="20"/>
    </w:rPr>
  </w:style>
  <w:style w:type="paragraph" w:customStyle="1" w:styleId="xl50">
    <w:name w:val="xl50"/>
    <w:basedOn w:val="a6"/>
    <w:qFormat/>
    <w:rsid w:val="007974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b/>
      <w:bCs/>
      <w:color w:val="000000"/>
      <w:kern w:val="0"/>
      <w:sz w:val="32"/>
      <w:szCs w:val="32"/>
    </w:rPr>
  </w:style>
  <w:style w:type="paragraph" w:customStyle="1" w:styleId="afffe">
    <w:name w:val="缺省文本"/>
    <w:basedOn w:val="a6"/>
    <w:qFormat/>
    <w:rsid w:val="007974CC"/>
    <w:pPr>
      <w:autoSpaceDE w:val="0"/>
      <w:autoSpaceDN w:val="0"/>
      <w:adjustRightInd w:val="0"/>
      <w:jc w:val="left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CharCharChar1">
    <w:name w:val="Char Char Char1"/>
    <w:basedOn w:val="a6"/>
    <w:qFormat/>
    <w:rsid w:val="007974CC"/>
    <w:rPr>
      <w:rFonts w:ascii="Tahoma" w:eastAsia="宋体" w:hAnsi="Tahoma" w:cs="Times New Roman"/>
      <w:sz w:val="24"/>
      <w:szCs w:val="20"/>
    </w:rPr>
  </w:style>
  <w:style w:type="paragraph" w:customStyle="1" w:styleId="CharCharCharCharCharCharChar1">
    <w:name w:val="Char Char Char Char Char Char Char1"/>
    <w:basedOn w:val="a6"/>
    <w:qFormat/>
    <w:rsid w:val="007974CC"/>
    <w:pPr>
      <w:snapToGrid w:val="0"/>
      <w:spacing w:line="360" w:lineRule="auto"/>
      <w:ind w:firstLineChars="200" w:firstLine="200"/>
    </w:pPr>
    <w:rPr>
      <w:rFonts w:ascii="Times New Roman" w:eastAsia="仿宋_GB2312" w:hAnsi="Times New Roman" w:cs="Times New Roman"/>
      <w:sz w:val="24"/>
      <w:szCs w:val="24"/>
    </w:rPr>
  </w:style>
  <w:style w:type="paragraph" w:customStyle="1" w:styleId="xl51">
    <w:name w:val="xl51"/>
    <w:basedOn w:val="a6"/>
    <w:qFormat/>
    <w:rsid w:val="007974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b/>
      <w:bCs/>
      <w:color w:val="000000"/>
      <w:kern w:val="0"/>
      <w:sz w:val="20"/>
      <w:szCs w:val="20"/>
    </w:rPr>
  </w:style>
  <w:style w:type="paragraph" w:customStyle="1" w:styleId="29">
    <w:name w:val="样式2"/>
    <w:basedOn w:val="14"/>
    <w:qFormat/>
    <w:rsid w:val="007974CC"/>
    <w:pPr>
      <w:spacing w:line="360" w:lineRule="auto"/>
      <w:jc w:val="center"/>
    </w:pPr>
    <w:rPr>
      <w:sz w:val="24"/>
    </w:rPr>
  </w:style>
  <w:style w:type="paragraph" w:customStyle="1" w:styleId="xl24">
    <w:name w:val="xl24"/>
    <w:basedOn w:val="a6"/>
    <w:qFormat/>
    <w:rsid w:val="007974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b/>
      <w:bCs/>
      <w:color w:val="000000"/>
      <w:kern w:val="0"/>
      <w:sz w:val="20"/>
      <w:szCs w:val="20"/>
    </w:rPr>
  </w:style>
  <w:style w:type="paragraph" w:customStyle="1" w:styleId="xl29">
    <w:name w:val="xl29"/>
    <w:basedOn w:val="a6"/>
    <w:qFormat/>
    <w:rsid w:val="007974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GB2312">
    <w:name w:val="正文 + 楷体_GB2312"/>
    <w:basedOn w:val="a6"/>
    <w:qFormat/>
    <w:rsid w:val="007974CC"/>
    <w:pPr>
      <w:widowControl/>
      <w:jc w:val="left"/>
    </w:pPr>
    <w:rPr>
      <w:rFonts w:ascii="楷体_GB2312" w:eastAsia="楷体_GB2312" w:hAnsi="Times New Roman" w:cs="Arial"/>
      <w:kern w:val="0"/>
      <w:sz w:val="24"/>
      <w:szCs w:val="24"/>
    </w:rPr>
  </w:style>
  <w:style w:type="paragraph" w:customStyle="1" w:styleId="xl34">
    <w:name w:val="xl34"/>
    <w:basedOn w:val="a6"/>
    <w:qFormat/>
    <w:rsid w:val="007974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color w:val="FF6600"/>
      <w:kern w:val="0"/>
      <w:sz w:val="20"/>
      <w:szCs w:val="20"/>
    </w:rPr>
  </w:style>
  <w:style w:type="paragraph" w:customStyle="1" w:styleId="1CharCharCharChar">
    <w:name w:val="1 Char Char Char Char"/>
    <w:basedOn w:val="a6"/>
    <w:qFormat/>
    <w:rsid w:val="007974CC"/>
    <w:rPr>
      <w:rFonts w:ascii="Tahoma" w:eastAsia="宋体" w:hAnsi="Tahoma" w:cs="Times New Roman"/>
      <w:sz w:val="24"/>
      <w:szCs w:val="20"/>
    </w:rPr>
  </w:style>
  <w:style w:type="paragraph" w:customStyle="1" w:styleId="Default">
    <w:name w:val="Default"/>
    <w:qFormat/>
    <w:rsid w:val="007974CC"/>
    <w:pPr>
      <w:widowControl w:val="0"/>
      <w:autoSpaceDE w:val="0"/>
      <w:autoSpaceDN w:val="0"/>
      <w:adjustRightInd w:val="0"/>
    </w:pPr>
    <w:rPr>
      <w:rFonts w:ascii="Symbol" w:eastAsia="宋体" w:hAnsi="Symbol" w:cs="Symbol"/>
      <w:color w:val="000000"/>
      <w:kern w:val="0"/>
      <w:sz w:val="24"/>
      <w:szCs w:val="24"/>
    </w:rPr>
  </w:style>
  <w:style w:type="paragraph" w:customStyle="1" w:styleId="18">
    <w:name w:val="列出段落1"/>
    <w:basedOn w:val="a6"/>
    <w:qFormat/>
    <w:rsid w:val="007974CC"/>
    <w:pPr>
      <w:ind w:firstLineChars="200" w:firstLine="420"/>
    </w:pPr>
    <w:rPr>
      <w:rFonts w:ascii="Calibri" w:eastAsia="宋体" w:hAnsi="Calibri" w:cs="Times New Roman"/>
    </w:rPr>
  </w:style>
  <w:style w:type="paragraph" w:customStyle="1" w:styleId="default0">
    <w:name w:val="default"/>
    <w:basedOn w:val="a6"/>
    <w:qFormat/>
    <w:rsid w:val="007974C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19">
    <w:name w:val="字元 字元1"/>
    <w:basedOn w:val="a6"/>
    <w:qFormat/>
    <w:rsid w:val="007974CC"/>
    <w:rPr>
      <w:rFonts w:ascii="Tahoma" w:eastAsia="宋体" w:hAnsi="Tahoma" w:cs="Times New Roman"/>
      <w:sz w:val="24"/>
      <w:szCs w:val="20"/>
    </w:rPr>
  </w:style>
  <w:style w:type="paragraph" w:customStyle="1" w:styleId="Style160">
    <w:name w:val="_Style 160"/>
    <w:qFormat/>
    <w:rsid w:val="007974CC"/>
    <w:rPr>
      <w:rFonts w:ascii="Times New Roman" w:eastAsia="宋体" w:hAnsi="Times New Roman" w:cs="Times New Roman"/>
      <w:szCs w:val="24"/>
    </w:rPr>
  </w:style>
  <w:style w:type="paragraph" w:customStyle="1" w:styleId="3">
    <w:name w:val="项目编号3"/>
    <w:basedOn w:val="afffc"/>
    <w:qFormat/>
    <w:rsid w:val="007974CC"/>
    <w:pPr>
      <w:numPr>
        <w:numId w:val="6"/>
      </w:numPr>
    </w:pPr>
  </w:style>
  <w:style w:type="paragraph" w:customStyle="1" w:styleId="Char21">
    <w:name w:val="Char21"/>
    <w:basedOn w:val="a6"/>
    <w:qFormat/>
    <w:rsid w:val="007974CC"/>
    <w:rPr>
      <w:rFonts w:ascii="Tahoma" w:eastAsia="宋体" w:hAnsi="Tahoma" w:cs="Times New Roman"/>
      <w:sz w:val="24"/>
      <w:szCs w:val="20"/>
    </w:rPr>
  </w:style>
  <w:style w:type="paragraph" w:customStyle="1" w:styleId="affff">
    <w:name w:val="表格文字"/>
    <w:basedOn w:val="aff"/>
    <w:qFormat/>
    <w:rsid w:val="007974CC"/>
    <w:pPr>
      <w:spacing w:before="20" w:after="20" w:line="240" w:lineRule="auto"/>
      <w:ind w:firstLine="0"/>
    </w:pPr>
    <w:rPr>
      <w:rFonts w:ascii="Century Gothic" w:hAnsi="Century Gothic"/>
      <w:sz w:val="20"/>
      <w:szCs w:val="20"/>
    </w:rPr>
  </w:style>
  <w:style w:type="paragraph" w:customStyle="1" w:styleId="CharCharCharCharCharCharCharCharCharChar1">
    <w:name w:val="Char Char Char Char Char Char Char Char Char Char1"/>
    <w:basedOn w:val="a6"/>
    <w:qFormat/>
    <w:rsid w:val="007974CC"/>
    <w:rPr>
      <w:rFonts w:ascii="宋体" w:eastAsia="宋体" w:hAnsi="宋体" w:cs="Courier New"/>
      <w:sz w:val="32"/>
      <w:szCs w:val="32"/>
    </w:rPr>
  </w:style>
  <w:style w:type="paragraph" w:customStyle="1" w:styleId="affff0">
    <w:name w:val="正文文本样式 加粗"/>
    <w:basedOn w:val="afffc"/>
    <w:qFormat/>
    <w:rsid w:val="007974CC"/>
    <w:rPr>
      <w:b/>
    </w:rPr>
  </w:style>
  <w:style w:type="paragraph" w:customStyle="1" w:styleId="Char2CharCharCharCharCharChar">
    <w:name w:val="Char2 Char Char Char Char Char Char"/>
    <w:basedOn w:val="a6"/>
    <w:qFormat/>
    <w:rsid w:val="007974CC"/>
    <w:pPr>
      <w:widowControl/>
      <w:spacing w:line="400" w:lineRule="exact"/>
      <w:jc w:val="center"/>
    </w:pPr>
    <w:rPr>
      <w:rFonts w:ascii="Times New Roman" w:eastAsia="宋体" w:hAnsi="Times New Roman" w:cs="Times New Roman"/>
      <w:szCs w:val="24"/>
    </w:rPr>
  </w:style>
  <w:style w:type="paragraph" w:customStyle="1" w:styleId="CharChar4">
    <w:name w:val="Char Char4"/>
    <w:basedOn w:val="a6"/>
    <w:qFormat/>
    <w:rsid w:val="007974CC"/>
    <w:pPr>
      <w:widowControl/>
      <w:spacing w:line="400" w:lineRule="exact"/>
      <w:jc w:val="center"/>
    </w:pPr>
    <w:rPr>
      <w:rFonts w:ascii="Times New Roman" w:eastAsia="宋体" w:hAnsi="Times New Roman" w:cs="Times New Roman"/>
      <w:szCs w:val="24"/>
    </w:rPr>
  </w:style>
  <w:style w:type="paragraph" w:customStyle="1" w:styleId="Char3CharCharChar1">
    <w:name w:val="Char3 Char Char Char1"/>
    <w:basedOn w:val="a6"/>
    <w:qFormat/>
    <w:rsid w:val="007974CC"/>
    <w:rPr>
      <w:rFonts w:ascii="Tahoma" w:eastAsia="宋体" w:hAnsi="Tahoma" w:cs="Times New Roman"/>
      <w:sz w:val="24"/>
      <w:szCs w:val="20"/>
    </w:rPr>
  </w:style>
  <w:style w:type="paragraph" w:styleId="affff1">
    <w:name w:val="No Spacing"/>
    <w:qFormat/>
    <w:rsid w:val="007974C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2222222222222">
    <w:name w:val="22222222222222"/>
    <w:basedOn w:val="a6"/>
    <w:qFormat/>
    <w:rsid w:val="007974CC"/>
    <w:pPr>
      <w:widowControl/>
      <w:adjustRightInd w:val="0"/>
      <w:spacing w:line="360" w:lineRule="auto"/>
      <w:ind w:firstLineChars="200" w:firstLine="480"/>
      <w:jc w:val="left"/>
    </w:pPr>
    <w:rPr>
      <w:rFonts w:ascii="Times New Roman" w:eastAsia="宋体" w:hAnsi="Times New Roman" w:cs="Times New Roman"/>
      <w:color w:val="FF0000"/>
      <w:kern w:val="0"/>
      <w:sz w:val="24"/>
      <w:szCs w:val="20"/>
    </w:rPr>
  </w:style>
  <w:style w:type="character" w:customStyle="1" w:styleId="1-2Char">
    <w:name w:val="中等深浅网格 1 - 强调文字颜色 2 Char"/>
    <w:link w:val="1a"/>
    <w:qFormat/>
    <w:rsid w:val="007974CC"/>
    <w:rPr>
      <w:szCs w:val="24"/>
      <w:lang w:val="zh-CN"/>
    </w:rPr>
  </w:style>
  <w:style w:type="paragraph" w:customStyle="1" w:styleId="1a">
    <w:name w:val="1"/>
    <w:link w:val="1-2Char"/>
    <w:qFormat/>
    <w:rsid w:val="007974CC"/>
    <w:rPr>
      <w:szCs w:val="24"/>
      <w:lang w:val="zh-CN"/>
    </w:rPr>
  </w:style>
  <w:style w:type="paragraph" w:customStyle="1" w:styleId="affff2">
    <w:name w:val="图文"/>
    <w:basedOn w:val="a6"/>
    <w:qFormat/>
    <w:rsid w:val="007974CC"/>
    <w:pPr>
      <w:adjustRightInd w:val="0"/>
      <w:snapToGrid w:val="0"/>
      <w:spacing w:after="50" w:line="36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xl23">
    <w:name w:val="xl23"/>
    <w:basedOn w:val="a6"/>
    <w:qFormat/>
    <w:rsid w:val="007974CC"/>
    <w:pPr>
      <w:widowControl/>
      <w:spacing w:before="100" w:beforeAutospacing="1" w:after="100" w:afterAutospacing="1" w:line="360" w:lineRule="auto"/>
      <w:textAlignment w:val="top"/>
    </w:pPr>
    <w:rPr>
      <w:rFonts w:ascii="Times New Roman" w:eastAsia="宋体" w:hAnsi="Times New Roman" w:cs="Times New Roman"/>
      <w:kern w:val="0"/>
      <w:sz w:val="24"/>
      <w:szCs w:val="20"/>
    </w:rPr>
  </w:style>
  <w:style w:type="paragraph" w:customStyle="1" w:styleId="affff3">
    <w:name w:val="正文表格"/>
    <w:basedOn w:val="a6"/>
    <w:link w:val="Char0"/>
    <w:qFormat/>
    <w:rsid w:val="007974CC"/>
    <w:pPr>
      <w:adjustRightInd w:val="0"/>
      <w:snapToGrid w:val="0"/>
      <w:jc w:val="left"/>
    </w:pPr>
    <w:rPr>
      <w:rFonts w:ascii="宋体" w:eastAsia="宋体" w:hAnsi="宋体" w:cs="Times New Roman"/>
      <w:color w:val="000000"/>
      <w:szCs w:val="21"/>
    </w:rPr>
  </w:style>
  <w:style w:type="character" w:customStyle="1" w:styleId="Char0">
    <w:name w:val="正文表格 Char"/>
    <w:link w:val="affff3"/>
    <w:qFormat/>
    <w:rsid w:val="007974CC"/>
    <w:rPr>
      <w:rFonts w:ascii="宋体" w:eastAsia="宋体" w:hAnsi="宋体" w:cs="Times New Roman"/>
      <w:color w:val="000000"/>
      <w:szCs w:val="21"/>
    </w:rPr>
  </w:style>
  <w:style w:type="paragraph" w:customStyle="1" w:styleId="affff4">
    <w:name w:val="正文重点"/>
    <w:basedOn w:val="a6"/>
    <w:link w:val="Char3"/>
    <w:qFormat/>
    <w:rsid w:val="007974CC"/>
    <w:pPr>
      <w:adjustRightInd w:val="0"/>
      <w:spacing w:line="360" w:lineRule="auto"/>
      <w:ind w:firstLineChars="200" w:firstLine="482"/>
      <w:jc w:val="left"/>
      <w:textAlignment w:val="baseline"/>
    </w:pPr>
    <w:rPr>
      <w:rFonts w:ascii="Times New Roman" w:eastAsia="宋体" w:hAnsi="Times New Roman" w:cs="Times New Roman"/>
      <w:b/>
      <w:kern w:val="0"/>
      <w:sz w:val="24"/>
      <w:szCs w:val="20"/>
    </w:rPr>
  </w:style>
  <w:style w:type="character" w:customStyle="1" w:styleId="Char3">
    <w:name w:val="正文重点 Char"/>
    <w:link w:val="affff4"/>
    <w:qFormat/>
    <w:rsid w:val="007974CC"/>
    <w:rPr>
      <w:rFonts w:ascii="Times New Roman" w:eastAsia="宋体" w:hAnsi="Times New Roman" w:cs="Times New Roman"/>
      <w:b/>
      <w:kern w:val="0"/>
      <w:sz w:val="24"/>
      <w:szCs w:val="20"/>
    </w:rPr>
  </w:style>
  <w:style w:type="character" w:customStyle="1" w:styleId="13">
    <w:name w:val="批注文字 字符1"/>
    <w:link w:val="afb"/>
    <w:uiPriority w:val="99"/>
    <w:qFormat/>
    <w:rsid w:val="007974CC"/>
    <w:rPr>
      <w:rFonts w:ascii="Times New Roman" w:eastAsia="宋体" w:hAnsi="Times New Roman" w:cs="Times New Roman"/>
      <w:szCs w:val="24"/>
    </w:rPr>
  </w:style>
  <w:style w:type="paragraph" w:customStyle="1" w:styleId="1-">
    <w:name w:val="标题1-附件"/>
    <w:basedOn w:val="11"/>
    <w:qFormat/>
    <w:rsid w:val="007974CC"/>
    <w:pPr>
      <w:autoSpaceDE w:val="0"/>
      <w:autoSpaceDN w:val="0"/>
      <w:adjustRightInd w:val="0"/>
      <w:spacing w:before="240" w:after="120" w:line="300" w:lineRule="auto"/>
      <w:jc w:val="left"/>
    </w:pPr>
    <w:rPr>
      <w:rFonts w:ascii="宋体" w:eastAsia="宋体" w:hAnsi="Times New Roman" w:cs="Times New Roman"/>
      <w:b/>
      <w:color w:val="auto"/>
      <w:kern w:val="44"/>
      <w:sz w:val="24"/>
      <w:szCs w:val="24"/>
    </w:rPr>
  </w:style>
  <w:style w:type="paragraph" w:customStyle="1" w:styleId="affff5">
    <w:name w:val="正文小标题"/>
    <w:basedOn w:val="a6"/>
    <w:next w:val="af6"/>
    <w:link w:val="Char4"/>
    <w:qFormat/>
    <w:rsid w:val="007974CC"/>
    <w:pPr>
      <w:adjustRightInd w:val="0"/>
      <w:snapToGrid w:val="0"/>
      <w:spacing w:beforeLines="100" w:before="312" w:afterLines="100" w:after="312"/>
      <w:ind w:firstLine="482"/>
      <w:jc w:val="left"/>
    </w:pPr>
    <w:rPr>
      <w:rFonts w:ascii="宋体" w:eastAsia="宋体" w:hAnsi="宋体" w:cs="Times New Roman"/>
      <w:b/>
      <w:i/>
      <w:color w:val="FF0000"/>
      <w:sz w:val="24"/>
      <w:szCs w:val="20"/>
    </w:rPr>
  </w:style>
  <w:style w:type="character" w:customStyle="1" w:styleId="Char4">
    <w:name w:val="正文小标题 Char"/>
    <w:link w:val="affff5"/>
    <w:qFormat/>
    <w:rsid w:val="007974CC"/>
    <w:rPr>
      <w:rFonts w:ascii="宋体" w:eastAsia="宋体" w:hAnsi="宋体" w:cs="Times New Roman"/>
      <w:b/>
      <w:i/>
      <w:color w:val="FF0000"/>
      <w:sz w:val="24"/>
      <w:szCs w:val="20"/>
    </w:rPr>
  </w:style>
  <w:style w:type="paragraph" w:customStyle="1" w:styleId="affff6">
    <w:name w:val="正文大标题"/>
    <w:basedOn w:val="affff5"/>
    <w:next w:val="af6"/>
    <w:link w:val="Char5"/>
    <w:qFormat/>
    <w:rsid w:val="007974CC"/>
    <w:pPr>
      <w:jc w:val="center"/>
    </w:pPr>
    <w:rPr>
      <w:i w:val="0"/>
      <w:color w:val="000000"/>
      <w:sz w:val="28"/>
      <w:szCs w:val="21"/>
    </w:rPr>
  </w:style>
  <w:style w:type="character" w:customStyle="1" w:styleId="Char5">
    <w:name w:val="正文大标题 Char"/>
    <w:link w:val="affff6"/>
    <w:qFormat/>
    <w:rsid w:val="007974CC"/>
    <w:rPr>
      <w:rFonts w:ascii="宋体" w:eastAsia="宋体" w:hAnsi="宋体" w:cs="Times New Roman"/>
      <w:b/>
      <w:color w:val="000000"/>
      <w:sz w:val="28"/>
      <w:szCs w:val="21"/>
    </w:rPr>
  </w:style>
  <w:style w:type="paragraph" w:customStyle="1" w:styleId="affff7">
    <w:name w:val="注释"/>
    <w:basedOn w:val="a6"/>
    <w:link w:val="Char6"/>
    <w:qFormat/>
    <w:rsid w:val="007974CC"/>
    <w:pPr>
      <w:adjustRightInd w:val="0"/>
      <w:snapToGrid w:val="0"/>
      <w:ind w:left="420" w:hangingChars="200" w:hanging="420"/>
      <w:jc w:val="left"/>
    </w:pPr>
    <w:rPr>
      <w:rFonts w:ascii="宋体" w:eastAsia="宋体" w:hAnsi="宋体" w:cs="Times New Roman"/>
      <w:szCs w:val="21"/>
    </w:rPr>
  </w:style>
  <w:style w:type="character" w:customStyle="1" w:styleId="Char6">
    <w:name w:val="注释 Char"/>
    <w:link w:val="affff7"/>
    <w:qFormat/>
    <w:rsid w:val="007974CC"/>
    <w:rPr>
      <w:rFonts w:ascii="宋体" w:eastAsia="宋体" w:hAnsi="宋体" w:cs="Times New Roman"/>
      <w:szCs w:val="21"/>
    </w:rPr>
  </w:style>
  <w:style w:type="paragraph" w:customStyle="1" w:styleId="-1">
    <w:name w:val="正文须知-1级"/>
    <w:basedOn w:val="a6"/>
    <w:next w:val="a6"/>
    <w:qFormat/>
    <w:rsid w:val="007974CC"/>
    <w:pPr>
      <w:numPr>
        <w:numId w:val="7"/>
      </w:numPr>
      <w:adjustRightInd w:val="0"/>
      <w:snapToGrid w:val="0"/>
      <w:spacing w:line="300" w:lineRule="auto"/>
    </w:pPr>
    <w:rPr>
      <w:rFonts w:ascii="宋体" w:eastAsia="宋体" w:hAnsi="Calibri" w:cs="Times New Roman"/>
      <w:sz w:val="24"/>
      <w:szCs w:val="21"/>
    </w:rPr>
  </w:style>
  <w:style w:type="paragraph" w:customStyle="1" w:styleId="-2">
    <w:name w:val="正文须知-2级"/>
    <w:basedOn w:val="a6"/>
    <w:qFormat/>
    <w:rsid w:val="007974CC"/>
    <w:pPr>
      <w:numPr>
        <w:ilvl w:val="1"/>
        <w:numId w:val="7"/>
      </w:numPr>
      <w:adjustRightInd w:val="0"/>
      <w:snapToGrid w:val="0"/>
      <w:spacing w:line="300" w:lineRule="auto"/>
    </w:pPr>
    <w:rPr>
      <w:rFonts w:ascii="宋体" w:eastAsia="宋体" w:hAnsi="Calibri" w:cs="Times New Roman"/>
      <w:sz w:val="24"/>
      <w:szCs w:val="21"/>
    </w:rPr>
  </w:style>
  <w:style w:type="paragraph" w:customStyle="1" w:styleId="-3">
    <w:name w:val="正文须知-3级"/>
    <w:basedOn w:val="a6"/>
    <w:qFormat/>
    <w:rsid w:val="007974CC"/>
    <w:pPr>
      <w:numPr>
        <w:ilvl w:val="2"/>
        <w:numId w:val="7"/>
      </w:numPr>
      <w:adjustRightInd w:val="0"/>
      <w:snapToGrid w:val="0"/>
      <w:spacing w:line="300" w:lineRule="auto"/>
      <w:ind w:hangingChars="355" w:hanging="355"/>
    </w:pPr>
    <w:rPr>
      <w:rFonts w:ascii="宋体" w:eastAsia="宋体" w:hAnsi="Calibri" w:cs="Times New Roman"/>
      <w:sz w:val="24"/>
      <w:szCs w:val="21"/>
    </w:rPr>
  </w:style>
  <w:style w:type="paragraph" w:customStyle="1" w:styleId="1b">
    <w:name w:val="表格1"/>
    <w:basedOn w:val="a6"/>
    <w:qFormat/>
    <w:rsid w:val="007974CC"/>
    <w:pPr>
      <w:ind w:firstLineChars="200" w:firstLine="480"/>
      <w:jc w:val="center"/>
    </w:pPr>
    <w:rPr>
      <w:rFonts w:ascii="Times New Roman" w:eastAsia="宋体" w:hAnsi="Times New Roman" w:cs="Times New Roman"/>
      <w:sz w:val="24"/>
      <w:szCs w:val="20"/>
    </w:rPr>
  </w:style>
  <w:style w:type="character" w:customStyle="1" w:styleId="1c">
    <w:name w:val="纯文本 字符1"/>
    <w:qFormat/>
    <w:rsid w:val="007974CC"/>
    <w:rPr>
      <w:rFonts w:ascii="宋体" w:hAnsi="Courier New"/>
    </w:rPr>
  </w:style>
  <w:style w:type="character" w:customStyle="1" w:styleId="bjh-p">
    <w:name w:val="bjh-p"/>
    <w:qFormat/>
    <w:rsid w:val="007974CC"/>
  </w:style>
  <w:style w:type="paragraph" w:customStyle="1" w:styleId="affff8">
    <w:name w:val="无标题条"/>
    <w:next w:val="a6"/>
    <w:qFormat/>
    <w:rsid w:val="007974CC"/>
    <w:pPr>
      <w:jc w:val="both"/>
    </w:pPr>
    <w:rPr>
      <w:rFonts w:ascii="Times New Roman" w:eastAsia="宋体" w:hAnsi="Times New Roman" w:cs="Times New Roman"/>
      <w:kern w:val="0"/>
      <w:szCs w:val="20"/>
    </w:rPr>
  </w:style>
  <w:style w:type="character" w:customStyle="1" w:styleId="Char7">
    <w:name w:val="正文格式 Char"/>
    <w:link w:val="affff9"/>
    <w:qFormat/>
    <w:locked/>
    <w:rsid w:val="007974CC"/>
    <w:rPr>
      <w:rFonts w:ascii="宋体" w:hAnsi="宋体"/>
      <w:sz w:val="24"/>
      <w:szCs w:val="24"/>
      <w:lang w:val="en-GB"/>
    </w:rPr>
  </w:style>
  <w:style w:type="paragraph" w:customStyle="1" w:styleId="affff9">
    <w:name w:val="正文格式"/>
    <w:basedOn w:val="a6"/>
    <w:link w:val="Char7"/>
    <w:qFormat/>
    <w:rsid w:val="007974CC"/>
    <w:pPr>
      <w:spacing w:beforeLines="50" w:line="360" w:lineRule="auto"/>
      <w:ind w:firstLineChars="200" w:firstLine="480"/>
    </w:pPr>
    <w:rPr>
      <w:rFonts w:ascii="宋体" w:hAnsi="宋体"/>
      <w:sz w:val="24"/>
      <w:szCs w:val="24"/>
      <w:lang w:val="en-GB"/>
    </w:rPr>
  </w:style>
  <w:style w:type="character" w:customStyle="1" w:styleId="24">
    <w:name w:val="纯文本 字符2"/>
    <w:basedOn w:val="a7"/>
    <w:link w:val="aff2"/>
    <w:qFormat/>
    <w:rsid w:val="007974CC"/>
    <w:rPr>
      <w:rFonts w:ascii="宋体" w:eastAsia="宋体" w:hAnsi="Courier New" w:cs="Times New Roman"/>
      <w:szCs w:val="20"/>
    </w:rPr>
  </w:style>
  <w:style w:type="character" w:customStyle="1" w:styleId="3Char">
    <w:name w:val="标题 3 Char"/>
    <w:qFormat/>
    <w:rsid w:val="007974CC"/>
    <w:rPr>
      <w:rFonts w:ascii="宋体" w:eastAsia="宋体"/>
      <w:b/>
      <w:sz w:val="24"/>
      <w:u w:val="single"/>
      <w:lang w:val="en-US" w:eastAsia="zh-CN" w:bidi="ar-SA"/>
    </w:rPr>
  </w:style>
  <w:style w:type="character" w:customStyle="1" w:styleId="Char8">
    <w:name w:val="正文缩进 Char"/>
    <w:qFormat/>
    <w:rsid w:val="007974CC"/>
    <w:rPr>
      <w:rFonts w:ascii="宋体" w:eastAsia="宋体"/>
      <w:kern w:val="2"/>
      <w:sz w:val="24"/>
      <w:szCs w:val="24"/>
      <w:lang w:val="en-US" w:eastAsia="zh-CN" w:bidi="ar-SA"/>
    </w:rPr>
  </w:style>
  <w:style w:type="character" w:customStyle="1" w:styleId="CharChar111">
    <w:name w:val="Char Char111"/>
    <w:qFormat/>
    <w:rsid w:val="007974CC"/>
    <w:rPr>
      <w:rFonts w:ascii="宋体" w:eastAsia="宋体"/>
      <w:b/>
      <w:sz w:val="24"/>
      <w:u w:val="single"/>
      <w:lang w:val="en-US" w:eastAsia="zh-CN" w:bidi="ar-SA"/>
    </w:rPr>
  </w:style>
  <w:style w:type="character" w:customStyle="1" w:styleId="Char9">
    <w:name w:val="正文文本缩进 Char"/>
    <w:qFormat/>
    <w:rsid w:val="007974CC"/>
    <w:rPr>
      <w:rFonts w:eastAsia="宋体"/>
      <w:kern w:val="2"/>
      <w:sz w:val="24"/>
      <w:szCs w:val="24"/>
      <w:lang w:val="en-US" w:eastAsia="zh-CN" w:bidi="ar-SA"/>
    </w:rPr>
  </w:style>
  <w:style w:type="character" w:customStyle="1" w:styleId="Chara">
    <w:name w:val="列出段落 Char"/>
    <w:qFormat/>
    <w:rsid w:val="007974CC"/>
    <w:rPr>
      <w:rFonts w:ascii="Calibri" w:eastAsia="宋体" w:hAnsi="Calibri"/>
      <w:kern w:val="2"/>
      <w:sz w:val="21"/>
      <w:szCs w:val="22"/>
      <w:lang w:val="en-US" w:eastAsia="zh-CN" w:bidi="ar-SA"/>
    </w:rPr>
  </w:style>
  <w:style w:type="character" w:customStyle="1" w:styleId="Charb">
    <w:name w:val="页眉 Char"/>
    <w:qFormat/>
    <w:rsid w:val="007974CC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2Char">
    <w:name w:val="标题 2 Char"/>
    <w:qFormat/>
    <w:rsid w:val="007974CC"/>
    <w:rPr>
      <w:rFonts w:ascii="Arial" w:eastAsia="黑体" w:hAnsi="Arial"/>
      <w:b/>
      <w:sz w:val="30"/>
      <w:lang w:val="en-US" w:eastAsia="zh-CN" w:bidi="ar-SA"/>
    </w:rPr>
  </w:style>
  <w:style w:type="paragraph" w:customStyle="1" w:styleId="2a">
    <w:name w:val="字元 字元2"/>
    <w:basedOn w:val="a6"/>
    <w:qFormat/>
    <w:rsid w:val="007974CC"/>
    <w:rPr>
      <w:rFonts w:ascii="Tahoma" w:eastAsia="宋体" w:hAnsi="Tahoma" w:cs="Times New Roman"/>
      <w:sz w:val="24"/>
      <w:szCs w:val="20"/>
    </w:rPr>
  </w:style>
  <w:style w:type="paragraph" w:customStyle="1" w:styleId="Char3CharCharChar2">
    <w:name w:val="Char3 Char Char Char2"/>
    <w:basedOn w:val="a6"/>
    <w:qFormat/>
    <w:rsid w:val="007974CC"/>
    <w:rPr>
      <w:rFonts w:ascii="Tahoma" w:eastAsia="宋体" w:hAnsi="Tahoma" w:cs="Times New Roman"/>
      <w:sz w:val="24"/>
      <w:szCs w:val="20"/>
    </w:rPr>
  </w:style>
  <w:style w:type="paragraph" w:customStyle="1" w:styleId="2b">
    <w:name w:val="正文文本缩进2"/>
    <w:basedOn w:val="a6"/>
    <w:qFormat/>
    <w:rsid w:val="007974CC"/>
    <w:pPr>
      <w:spacing w:line="480" w:lineRule="exact"/>
      <w:ind w:firstLineChars="200" w:firstLine="480"/>
    </w:pPr>
    <w:rPr>
      <w:rFonts w:ascii="宋体" w:eastAsia="宋体" w:hAnsi="宋体" w:cs="Times New Roman"/>
      <w:kern w:val="0"/>
      <w:sz w:val="24"/>
      <w:szCs w:val="24"/>
      <w:lang w:val="zh-CN"/>
    </w:rPr>
  </w:style>
  <w:style w:type="paragraph" w:customStyle="1" w:styleId="Char30">
    <w:name w:val="Char3"/>
    <w:basedOn w:val="a6"/>
    <w:qFormat/>
    <w:rsid w:val="007974CC"/>
    <w:pPr>
      <w:tabs>
        <w:tab w:val="left" w:pos="360"/>
      </w:tabs>
    </w:pPr>
    <w:rPr>
      <w:rFonts w:ascii="Times New Roman" w:eastAsia="宋体" w:hAnsi="Times New Roman" w:cs="Times New Roman"/>
      <w:sz w:val="24"/>
      <w:szCs w:val="24"/>
    </w:rPr>
  </w:style>
  <w:style w:type="paragraph" w:customStyle="1" w:styleId="CharCharCharCharCharCharCharCharCharCharCharCharCharCharCharChar1">
    <w:name w:val="Char Char Char Char Char Char Char Char Char Char Char Char Char Char Char Char1"/>
    <w:basedOn w:val="a6"/>
    <w:qFormat/>
    <w:rsid w:val="007974CC"/>
    <w:pPr>
      <w:widowControl/>
      <w:spacing w:after="160" w:line="240" w:lineRule="exact"/>
      <w:jc w:val="center"/>
    </w:pPr>
    <w:rPr>
      <w:rFonts w:ascii="宋体" w:eastAsia="宋体" w:hAnsi="宋体" w:cs="Times New Roman"/>
      <w:b/>
      <w:kern w:val="0"/>
      <w:sz w:val="30"/>
      <w:szCs w:val="30"/>
      <w:lang w:eastAsia="en-US"/>
    </w:rPr>
  </w:style>
  <w:style w:type="paragraph" w:customStyle="1" w:styleId="CharChar1CharCharCharCharCharChar1">
    <w:name w:val="Char Char1 Char Char Char Char Char Char1"/>
    <w:basedOn w:val="a6"/>
    <w:qFormat/>
    <w:rsid w:val="007974CC"/>
    <w:pPr>
      <w:widowControl/>
      <w:spacing w:after="160" w:line="240" w:lineRule="exact"/>
      <w:jc w:val="left"/>
    </w:pPr>
    <w:rPr>
      <w:rFonts w:ascii="Verdana" w:eastAsia="仿宋_GB2312" w:hAnsi="Verdana" w:cs="Times New Roman"/>
      <w:kern w:val="0"/>
      <w:sz w:val="24"/>
      <w:szCs w:val="20"/>
      <w:lang w:eastAsia="en-US"/>
    </w:rPr>
  </w:style>
  <w:style w:type="paragraph" w:customStyle="1" w:styleId="2c">
    <w:name w:val="列出段落2"/>
    <w:basedOn w:val="a6"/>
    <w:qFormat/>
    <w:rsid w:val="007974CC"/>
    <w:pPr>
      <w:ind w:firstLineChars="200" w:firstLine="420"/>
    </w:pPr>
    <w:rPr>
      <w:rFonts w:ascii="Calibri" w:eastAsia="宋体" w:hAnsi="Calibri" w:cs="Times New Roman"/>
    </w:rPr>
  </w:style>
  <w:style w:type="paragraph" w:customStyle="1" w:styleId="CharCharChar1Char2">
    <w:name w:val="Char Char Char1 Char2"/>
    <w:basedOn w:val="a6"/>
    <w:qFormat/>
    <w:rsid w:val="007974CC"/>
    <w:rPr>
      <w:rFonts w:ascii="Tahoma" w:eastAsia="宋体" w:hAnsi="Tahoma" w:cs="Times New Roman"/>
      <w:sz w:val="24"/>
      <w:szCs w:val="20"/>
    </w:rPr>
  </w:style>
  <w:style w:type="paragraph" w:customStyle="1" w:styleId="CharCharChar2">
    <w:name w:val="Char Char Char2"/>
    <w:basedOn w:val="a6"/>
    <w:qFormat/>
    <w:rsid w:val="007974CC"/>
    <w:rPr>
      <w:rFonts w:ascii="Tahoma" w:eastAsia="宋体" w:hAnsi="Tahoma" w:cs="Times New Roman"/>
      <w:sz w:val="24"/>
      <w:szCs w:val="20"/>
    </w:rPr>
  </w:style>
  <w:style w:type="paragraph" w:customStyle="1" w:styleId="CharCharCharCharCharCharChar2">
    <w:name w:val="Char Char Char Char Char Char Char2"/>
    <w:basedOn w:val="a6"/>
    <w:qFormat/>
    <w:rsid w:val="007974CC"/>
    <w:pPr>
      <w:snapToGrid w:val="0"/>
      <w:spacing w:line="360" w:lineRule="auto"/>
      <w:ind w:firstLineChars="200" w:firstLine="200"/>
    </w:pPr>
    <w:rPr>
      <w:rFonts w:ascii="Times New Roman" w:eastAsia="仿宋_GB2312" w:hAnsi="Times New Roman" w:cs="Times New Roman"/>
      <w:sz w:val="24"/>
      <w:szCs w:val="24"/>
    </w:rPr>
  </w:style>
  <w:style w:type="paragraph" w:customStyle="1" w:styleId="2d">
    <w:name w:val="正文缩进2"/>
    <w:basedOn w:val="a6"/>
    <w:qFormat/>
    <w:rsid w:val="007974CC"/>
    <w:pPr>
      <w:widowControl/>
      <w:adjustRightInd w:val="0"/>
      <w:snapToGrid w:val="0"/>
      <w:spacing w:line="480" w:lineRule="exact"/>
      <w:ind w:firstLine="567"/>
    </w:pPr>
    <w:rPr>
      <w:rFonts w:ascii="宋体" w:eastAsia="宋体" w:hAnsi="Times New Roman" w:cs="Times New Roman"/>
      <w:snapToGrid w:val="0"/>
      <w:color w:val="000000"/>
      <w:kern w:val="28"/>
      <w:sz w:val="28"/>
      <w:szCs w:val="20"/>
      <w:lang w:val="zh-CN"/>
    </w:rPr>
  </w:style>
  <w:style w:type="paragraph" w:customStyle="1" w:styleId="1d">
    <w:name w:val="修订1"/>
    <w:qFormat/>
    <w:rsid w:val="007974CC"/>
    <w:rPr>
      <w:rFonts w:ascii="Times New Roman" w:eastAsia="宋体" w:hAnsi="Times New Roman" w:cs="Times New Roman"/>
      <w:szCs w:val="24"/>
    </w:rPr>
  </w:style>
  <w:style w:type="paragraph" w:customStyle="1" w:styleId="Char22">
    <w:name w:val="Char22"/>
    <w:basedOn w:val="a6"/>
    <w:qFormat/>
    <w:rsid w:val="007974CC"/>
    <w:rPr>
      <w:rFonts w:ascii="Tahoma" w:eastAsia="宋体" w:hAnsi="Tahoma" w:cs="Times New Roman"/>
      <w:sz w:val="24"/>
      <w:szCs w:val="20"/>
    </w:rPr>
  </w:style>
  <w:style w:type="paragraph" w:customStyle="1" w:styleId="CharCharCharCharCharCharCharCharCharChar2">
    <w:name w:val="Char Char Char Char Char Char Char Char Char Char2"/>
    <w:basedOn w:val="a6"/>
    <w:qFormat/>
    <w:rsid w:val="007974CC"/>
    <w:rPr>
      <w:rFonts w:ascii="宋体" w:eastAsia="宋体" w:hAnsi="宋体" w:cs="Courier New"/>
      <w:sz w:val="32"/>
      <w:szCs w:val="32"/>
    </w:rPr>
  </w:style>
  <w:style w:type="paragraph" w:customStyle="1" w:styleId="Char2CharCharCharCharCharChar1">
    <w:name w:val="Char2 Char Char Char Char Char Char1"/>
    <w:basedOn w:val="a6"/>
    <w:qFormat/>
    <w:rsid w:val="007974CC"/>
    <w:pPr>
      <w:widowControl/>
      <w:spacing w:line="400" w:lineRule="exact"/>
      <w:jc w:val="center"/>
    </w:pPr>
    <w:rPr>
      <w:rFonts w:ascii="Times New Roman" w:eastAsia="宋体" w:hAnsi="Times New Roman" w:cs="Times New Roman"/>
      <w:szCs w:val="24"/>
    </w:rPr>
  </w:style>
  <w:style w:type="character" w:customStyle="1" w:styleId="Charc">
    <w:name w:val="页脚 Char"/>
    <w:qFormat/>
    <w:rsid w:val="007974CC"/>
    <w:rPr>
      <w:rFonts w:ascii="宋体" w:eastAsia="宋体"/>
      <w:sz w:val="18"/>
      <w:lang w:val="en-US" w:eastAsia="zh-CN" w:bidi="ar-SA"/>
    </w:rPr>
  </w:style>
  <w:style w:type="paragraph" w:customStyle="1" w:styleId="CharChar41">
    <w:name w:val="Char Char41"/>
    <w:basedOn w:val="a6"/>
    <w:qFormat/>
    <w:rsid w:val="007974CC"/>
    <w:pPr>
      <w:widowControl/>
      <w:spacing w:line="400" w:lineRule="exact"/>
      <w:jc w:val="center"/>
    </w:pPr>
    <w:rPr>
      <w:rFonts w:ascii="Times New Roman" w:eastAsia="宋体" w:hAnsi="Times New Roman" w:cs="Times New Roman"/>
      <w:szCs w:val="24"/>
    </w:rPr>
  </w:style>
  <w:style w:type="character" w:customStyle="1" w:styleId="Chard">
    <w:name w:val="批注文字 Char"/>
    <w:uiPriority w:val="99"/>
    <w:qFormat/>
    <w:rsid w:val="007974CC"/>
    <w:rPr>
      <w:kern w:val="2"/>
      <w:sz w:val="21"/>
      <w:szCs w:val="24"/>
    </w:rPr>
  </w:style>
  <w:style w:type="character" w:customStyle="1" w:styleId="Chare">
    <w:name w:val="标题 Char"/>
    <w:qFormat/>
    <w:rsid w:val="007974CC"/>
    <w:rPr>
      <w:b/>
      <w:kern w:val="2"/>
      <w:sz w:val="32"/>
    </w:rPr>
  </w:style>
  <w:style w:type="paragraph" w:customStyle="1" w:styleId="affffa">
    <w:name w:val="图例"/>
    <w:basedOn w:val="a6"/>
    <w:qFormat/>
    <w:rsid w:val="007974CC"/>
    <w:pPr>
      <w:spacing w:before="120" w:after="120" w:line="360" w:lineRule="auto"/>
      <w:jc w:val="center"/>
    </w:pPr>
    <w:rPr>
      <w:rFonts w:ascii="Times New Roman" w:eastAsia="仿宋_GB2312" w:hAnsi="Times New Roman" w:cs="Times New Roman"/>
      <w:b/>
      <w:sz w:val="24"/>
      <w:szCs w:val="20"/>
    </w:rPr>
  </w:style>
  <w:style w:type="table" w:customStyle="1" w:styleId="TableNormal">
    <w:name w:val="Table Normal"/>
    <w:uiPriority w:val="2"/>
    <w:semiHidden/>
    <w:unhideWhenUsed/>
    <w:qFormat/>
    <w:rsid w:val="007974CC"/>
    <w:pPr>
      <w:widowControl w:val="0"/>
      <w:autoSpaceDE w:val="0"/>
      <w:autoSpaceDN w:val="0"/>
    </w:pPr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6"/>
    <w:uiPriority w:val="1"/>
    <w:qFormat/>
    <w:rsid w:val="007974CC"/>
    <w:pPr>
      <w:autoSpaceDE w:val="0"/>
      <w:autoSpaceDN w:val="0"/>
      <w:jc w:val="left"/>
    </w:pPr>
    <w:rPr>
      <w:rFonts w:ascii="宋体" w:eastAsia="宋体" w:hAnsi="宋体" w:cs="宋体"/>
      <w:kern w:val="0"/>
      <w:sz w:val="22"/>
      <w:lang w:eastAsia="en-US"/>
    </w:rPr>
  </w:style>
  <w:style w:type="paragraph" w:customStyle="1" w:styleId="msonormal0">
    <w:name w:val="msonormal"/>
    <w:basedOn w:val="a6"/>
    <w:qFormat/>
    <w:rsid w:val="007974C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0">
    <w:name w:val="font0"/>
    <w:basedOn w:val="a6"/>
    <w:qFormat/>
    <w:rsid w:val="007974CC"/>
    <w:pPr>
      <w:widowControl/>
      <w:spacing w:before="100" w:beforeAutospacing="1" w:after="100" w:afterAutospacing="1"/>
      <w:jc w:val="left"/>
    </w:pPr>
    <w:rPr>
      <w:rFonts w:ascii="等线" w:eastAsia="等线" w:hAnsi="等线" w:cs="宋体"/>
      <w:color w:val="000000"/>
      <w:kern w:val="0"/>
      <w:sz w:val="22"/>
    </w:rPr>
  </w:style>
  <w:style w:type="paragraph" w:customStyle="1" w:styleId="font1">
    <w:name w:val="font1"/>
    <w:basedOn w:val="a6"/>
    <w:qFormat/>
    <w:rsid w:val="007974C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000000"/>
      <w:kern w:val="0"/>
      <w:sz w:val="24"/>
      <w:szCs w:val="24"/>
    </w:rPr>
  </w:style>
  <w:style w:type="paragraph" w:customStyle="1" w:styleId="font2">
    <w:name w:val="font2"/>
    <w:basedOn w:val="a6"/>
    <w:qFormat/>
    <w:rsid w:val="007974C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et2">
    <w:name w:val="et2"/>
    <w:basedOn w:val="a6"/>
    <w:qFormat/>
    <w:rsid w:val="007974CC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et3">
    <w:name w:val="et3"/>
    <w:basedOn w:val="a6"/>
    <w:qFormat/>
    <w:rsid w:val="007974CC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et4">
    <w:name w:val="et4"/>
    <w:basedOn w:val="a6"/>
    <w:qFormat/>
    <w:rsid w:val="007974CC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et5">
    <w:name w:val="et5"/>
    <w:basedOn w:val="a6"/>
    <w:qFormat/>
    <w:rsid w:val="007974CC"/>
    <w:pPr>
      <w:widowControl/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et6">
    <w:name w:val="et6"/>
    <w:basedOn w:val="a6"/>
    <w:qFormat/>
    <w:rsid w:val="007974CC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et7">
    <w:name w:val="et7"/>
    <w:basedOn w:val="a6"/>
    <w:qFormat/>
    <w:rsid w:val="007974CC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et8">
    <w:name w:val="et8"/>
    <w:basedOn w:val="a6"/>
    <w:qFormat/>
    <w:rsid w:val="007974CC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character" w:customStyle="1" w:styleId="font21">
    <w:name w:val="font21"/>
    <w:basedOn w:val="a7"/>
    <w:qFormat/>
    <w:rsid w:val="007974CC"/>
    <w:rPr>
      <w:rFonts w:ascii="宋体" w:eastAsia="宋体" w:hAnsi="宋体" w:hint="eastAsia"/>
      <w:color w:val="000000"/>
      <w:sz w:val="24"/>
      <w:szCs w:val="24"/>
      <w:u w:val="none"/>
    </w:rPr>
  </w:style>
  <w:style w:type="character" w:customStyle="1" w:styleId="font11">
    <w:name w:val="font11"/>
    <w:basedOn w:val="a7"/>
    <w:qFormat/>
    <w:rsid w:val="007974CC"/>
    <w:rPr>
      <w:rFonts w:ascii="宋体" w:eastAsia="宋体" w:hAnsi="宋体" w:hint="eastAsia"/>
      <w:b/>
      <w:bCs/>
      <w:color w:val="000000"/>
      <w:sz w:val="24"/>
      <w:szCs w:val="24"/>
      <w:u w:val="none"/>
    </w:rPr>
  </w:style>
  <w:style w:type="paragraph" w:customStyle="1" w:styleId="2e">
    <w:name w:val="修订2"/>
    <w:hidden/>
    <w:uiPriority w:val="99"/>
    <w:unhideWhenUsed/>
    <w:qFormat/>
    <w:rsid w:val="007974CC"/>
    <w:rPr>
      <w:rFonts w:ascii="Times New Roman" w:eastAsia="宋体" w:hAnsi="Times New Roman" w:cs="Times New Roman"/>
      <w:szCs w:val="24"/>
    </w:rPr>
  </w:style>
  <w:style w:type="paragraph" w:styleId="affffb">
    <w:name w:val="Revision"/>
    <w:hidden/>
    <w:uiPriority w:val="99"/>
    <w:unhideWhenUsed/>
    <w:rsid w:val="007974CC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489</Words>
  <Characters>2791</Characters>
  <Application>Microsoft Office Word</Application>
  <DocSecurity>0</DocSecurity>
  <Lines>23</Lines>
  <Paragraphs>6</Paragraphs>
  <ScaleCrop>false</ScaleCrop>
  <Company/>
  <LinksUpToDate>false</LinksUpToDate>
  <CharactersWithSpaces>3274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家兴 蔡</dc:creator>
  <cp:keywords/>
  <dc:description/>
  <cp:lastModifiedBy>家兴 蔡</cp:lastModifiedBy>
  <cp:revision>2</cp:revision>
  <dcterms:created xsi:type="dcterms:W3CDTF">2025-12-09T07:01:00Z</dcterms:created>
  <dcterms:modified xsi:type="dcterms:W3CDTF">2025-12-09T07:01:00Z</dcterms:modified>
</cp:coreProperties>
</file>