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FC34" w14:textId="19E41112" w:rsidR="00E4215E" w:rsidRPr="00FA11B8" w:rsidRDefault="007C5497" w:rsidP="00A452F2">
      <w:pPr>
        <w:pStyle w:val="24"/>
        <w:keepNext w:val="0"/>
        <w:keepLines w:val="0"/>
        <w:spacing w:line="360" w:lineRule="auto"/>
        <w:ind w:leftChars="-67" w:left="-141" w:rightChars="-135" w:right="-283" w:firstLine="542"/>
        <w:rPr>
          <w:rFonts w:ascii="宋体" w:eastAsia="宋体" w:hAnsi="宋体"/>
          <w:kern w:val="2"/>
          <w:sz w:val="36"/>
          <w:szCs w:val="36"/>
        </w:rPr>
      </w:pPr>
      <w:bookmarkStart w:id="0" w:name="_Toc100781056"/>
      <w:bookmarkStart w:id="1" w:name="_Toc104823211"/>
      <w:r w:rsidRPr="007C5497">
        <w:rPr>
          <w:rFonts w:ascii="宋体" w:eastAsia="宋体" w:hAnsi="宋体" w:hint="eastAsia"/>
          <w:kern w:val="2"/>
          <w:sz w:val="36"/>
          <w:szCs w:val="36"/>
        </w:rPr>
        <w:t>实验室试剂耗材其他医药品采购项目</w:t>
      </w:r>
    </w:p>
    <w:p w14:paraId="4C0B318E" w14:textId="77777777" w:rsidR="00AC07D5" w:rsidRPr="00FA11B8" w:rsidRDefault="00AC07D5" w:rsidP="00A452F2">
      <w:pPr>
        <w:pStyle w:val="24"/>
        <w:keepNext w:val="0"/>
        <w:keepLines w:val="0"/>
        <w:spacing w:line="360" w:lineRule="auto"/>
        <w:ind w:leftChars="-67" w:left="-141" w:rightChars="-135" w:right="-283" w:firstLine="542"/>
        <w:rPr>
          <w:rFonts w:ascii="宋体" w:eastAsia="宋体" w:hAnsi="宋体"/>
          <w:kern w:val="2"/>
          <w:sz w:val="36"/>
          <w:szCs w:val="36"/>
        </w:rPr>
      </w:pPr>
      <w:r w:rsidRPr="00FA11B8">
        <w:rPr>
          <w:rFonts w:ascii="宋体" w:eastAsia="宋体" w:hAnsi="宋体" w:hint="eastAsia"/>
          <w:kern w:val="2"/>
          <w:sz w:val="36"/>
          <w:szCs w:val="36"/>
        </w:rPr>
        <w:t>公开招标公告</w:t>
      </w:r>
    </w:p>
    <w:p w14:paraId="6478E62E" w14:textId="77777777" w:rsidR="004E0E2D" w:rsidRPr="00FA11B8" w:rsidRDefault="004E0E2D" w:rsidP="004E0E2D">
      <w:pPr>
        <w:pBdr>
          <w:top w:val="single" w:sz="4" w:space="1" w:color="auto"/>
          <w:left w:val="single" w:sz="4" w:space="3" w:color="auto"/>
          <w:bottom w:val="single" w:sz="4" w:space="1" w:color="auto"/>
          <w:right w:val="single" w:sz="4" w:space="4" w:color="auto"/>
        </w:pBdr>
        <w:spacing w:line="360" w:lineRule="auto"/>
        <w:ind w:right="-422" w:firstLine="361"/>
        <w:rPr>
          <w:rFonts w:ascii="宋体" w:hAnsi="宋体"/>
          <w:b/>
          <w:sz w:val="24"/>
        </w:rPr>
      </w:pPr>
      <w:r w:rsidRPr="00FA11B8">
        <w:rPr>
          <w:rFonts w:ascii="宋体" w:hAnsi="宋体" w:hint="eastAsia"/>
          <w:b/>
          <w:sz w:val="24"/>
        </w:rPr>
        <w:t>项目概况:</w:t>
      </w:r>
    </w:p>
    <w:p w14:paraId="0D236B80" w14:textId="0E88BA31" w:rsidR="004E0E2D" w:rsidRPr="00FA11B8" w:rsidRDefault="007C5497" w:rsidP="004E0E2D">
      <w:pPr>
        <w:pBdr>
          <w:top w:val="single" w:sz="4" w:space="1" w:color="auto"/>
          <w:left w:val="single" w:sz="4" w:space="3" w:color="auto"/>
          <w:bottom w:val="single" w:sz="4" w:space="1" w:color="auto"/>
          <w:right w:val="single" w:sz="4" w:space="4" w:color="auto"/>
        </w:pBdr>
        <w:spacing w:line="360" w:lineRule="auto"/>
        <w:ind w:right="-422" w:firstLineChars="200" w:firstLine="480"/>
        <w:rPr>
          <w:rFonts w:ascii="宋体" w:hAnsi="宋体"/>
          <w:b/>
          <w:sz w:val="24"/>
        </w:rPr>
      </w:pPr>
      <w:r w:rsidRPr="007C5497">
        <w:rPr>
          <w:rFonts w:hint="eastAsia"/>
          <w:sz w:val="24"/>
          <w:u w:val="single"/>
        </w:rPr>
        <w:t>实验室试剂耗材其他医药品采购项目</w:t>
      </w:r>
      <w:r w:rsidR="004E0E2D" w:rsidRPr="00FA11B8">
        <w:rPr>
          <w:rFonts w:ascii="宋体" w:hAnsi="宋体" w:hint="eastAsia"/>
          <w:sz w:val="24"/>
        </w:rPr>
        <w:t>的潜在投标人应在</w:t>
      </w:r>
      <w:r w:rsidR="00992595" w:rsidRPr="00992595">
        <w:rPr>
          <w:rFonts w:ascii="宋体" w:hAnsi="宋体" w:cs="宋体" w:hint="eastAsia"/>
          <w:bCs/>
          <w:sz w:val="24"/>
          <w:u w:val="single"/>
        </w:rPr>
        <w:t>北京市政府采购电子交易平台</w:t>
      </w:r>
      <w:r w:rsidR="00C9364F" w:rsidRPr="00C9364F">
        <w:rPr>
          <w:rFonts w:ascii="宋体" w:hAnsi="宋体" w:cs="宋体" w:hint="eastAsia"/>
          <w:bCs/>
          <w:sz w:val="24"/>
        </w:rPr>
        <w:t>获取</w:t>
      </w:r>
      <w:r w:rsidR="004E0E2D" w:rsidRPr="00FA11B8">
        <w:rPr>
          <w:rFonts w:ascii="宋体" w:hAnsi="宋体" w:cs="宋体" w:hint="eastAsia"/>
          <w:bCs/>
          <w:sz w:val="24"/>
        </w:rPr>
        <w:t>电子版招标文件</w:t>
      </w:r>
      <w:r w:rsidR="004E0E2D" w:rsidRPr="00FA11B8">
        <w:rPr>
          <w:rFonts w:ascii="宋体" w:hAnsi="宋体" w:hint="eastAsia"/>
          <w:sz w:val="24"/>
        </w:rPr>
        <w:t>，并于</w:t>
      </w:r>
      <w:r w:rsidR="004E0E2D" w:rsidRPr="00FA11B8">
        <w:rPr>
          <w:rFonts w:ascii="宋体" w:hAnsi="宋体" w:hint="eastAsia"/>
          <w:sz w:val="24"/>
          <w:u w:val="single"/>
        </w:rPr>
        <w:t>202</w:t>
      </w:r>
      <w:r w:rsidR="00E70E88" w:rsidRPr="00FA11B8">
        <w:rPr>
          <w:rFonts w:ascii="宋体" w:hAnsi="宋体"/>
          <w:sz w:val="24"/>
          <w:u w:val="single"/>
        </w:rPr>
        <w:t>5</w:t>
      </w:r>
      <w:r w:rsidR="004E0E2D" w:rsidRPr="00FA11B8">
        <w:rPr>
          <w:rFonts w:ascii="宋体" w:hAnsi="宋体" w:hint="eastAsia"/>
          <w:sz w:val="24"/>
          <w:u w:val="single"/>
        </w:rPr>
        <w:t>年</w:t>
      </w:r>
      <w:r w:rsidR="00E70E88" w:rsidRPr="00FA11B8">
        <w:rPr>
          <w:rFonts w:ascii="宋体" w:hAnsi="宋体" w:hint="eastAsia"/>
          <w:sz w:val="24"/>
          <w:u w:val="single"/>
        </w:rPr>
        <w:t>0</w:t>
      </w:r>
      <w:r>
        <w:rPr>
          <w:rFonts w:ascii="宋体" w:hAnsi="宋体"/>
          <w:sz w:val="24"/>
          <w:u w:val="single"/>
        </w:rPr>
        <w:t>6</w:t>
      </w:r>
      <w:r w:rsidR="004E0E2D" w:rsidRPr="00FA11B8">
        <w:rPr>
          <w:rFonts w:ascii="宋体" w:hAnsi="宋体" w:hint="eastAsia"/>
          <w:sz w:val="24"/>
          <w:u w:val="single"/>
        </w:rPr>
        <w:t>月</w:t>
      </w:r>
      <w:r>
        <w:rPr>
          <w:rFonts w:ascii="宋体" w:hAnsi="宋体"/>
          <w:sz w:val="24"/>
          <w:u w:val="single"/>
        </w:rPr>
        <w:t>11</w:t>
      </w:r>
      <w:r w:rsidR="004E0E2D" w:rsidRPr="00FA11B8">
        <w:rPr>
          <w:rFonts w:ascii="宋体" w:hAnsi="宋体" w:hint="eastAsia"/>
          <w:sz w:val="24"/>
          <w:u w:val="single"/>
        </w:rPr>
        <w:t>日</w:t>
      </w:r>
      <w:r w:rsidR="00E4215E" w:rsidRPr="00FA11B8">
        <w:rPr>
          <w:rFonts w:ascii="宋体" w:hAnsi="宋体"/>
          <w:sz w:val="24"/>
          <w:u w:val="single"/>
        </w:rPr>
        <w:t>09</w:t>
      </w:r>
      <w:r w:rsidR="004E0E2D" w:rsidRPr="00FA11B8">
        <w:rPr>
          <w:rFonts w:ascii="宋体" w:hAnsi="宋体" w:hint="eastAsia"/>
          <w:sz w:val="24"/>
          <w:u w:val="single"/>
        </w:rPr>
        <w:t>时</w:t>
      </w:r>
      <w:r w:rsidR="00E4215E" w:rsidRPr="00FA11B8">
        <w:rPr>
          <w:rFonts w:ascii="宋体" w:hAnsi="宋体"/>
          <w:sz w:val="24"/>
          <w:u w:val="single"/>
        </w:rPr>
        <w:t>3</w:t>
      </w:r>
      <w:r w:rsidR="004E0E2D" w:rsidRPr="00FA11B8">
        <w:rPr>
          <w:rFonts w:ascii="宋体" w:hAnsi="宋体"/>
          <w:sz w:val="24"/>
          <w:u w:val="single"/>
        </w:rPr>
        <w:t>0</w:t>
      </w:r>
      <w:r w:rsidR="004E0E2D" w:rsidRPr="00FA11B8">
        <w:rPr>
          <w:rFonts w:ascii="宋体" w:hAnsi="宋体" w:hint="eastAsia"/>
          <w:sz w:val="24"/>
          <w:u w:val="single"/>
        </w:rPr>
        <w:t>分</w:t>
      </w:r>
      <w:r w:rsidR="004E0E2D" w:rsidRPr="00FA11B8">
        <w:rPr>
          <w:rFonts w:ascii="宋体" w:hAnsi="宋体" w:hint="eastAsia"/>
          <w:bCs/>
          <w:sz w:val="24"/>
        </w:rPr>
        <w:t>(北京时间)前递交投标文件。</w:t>
      </w:r>
    </w:p>
    <w:p w14:paraId="22DFB97C" w14:textId="77777777" w:rsidR="004E0E2D" w:rsidRPr="00FA11B8" w:rsidRDefault="004E0E2D" w:rsidP="004E0E2D">
      <w:pPr>
        <w:pStyle w:val="ac"/>
        <w:ind w:right="-422" w:firstLine="360"/>
      </w:pPr>
    </w:p>
    <w:bookmarkEnd w:id="0"/>
    <w:bookmarkEnd w:id="1"/>
    <w:p w14:paraId="7BDB956C" w14:textId="77777777" w:rsidR="001A627E" w:rsidRPr="00FA11B8" w:rsidRDefault="001A627E" w:rsidP="005C491A">
      <w:pPr>
        <w:pStyle w:val="24"/>
        <w:keepNext w:val="0"/>
        <w:keepLines w:val="0"/>
        <w:spacing w:line="360" w:lineRule="auto"/>
        <w:ind w:right="-422"/>
        <w:jc w:val="both"/>
        <w:rPr>
          <w:rFonts w:ascii="宋体" w:eastAsia="宋体" w:hAnsi="宋体" w:cs="宋体"/>
          <w:sz w:val="24"/>
          <w:szCs w:val="24"/>
        </w:rPr>
      </w:pPr>
      <w:r w:rsidRPr="00FA11B8">
        <w:rPr>
          <w:rFonts w:ascii="宋体" w:eastAsia="宋体" w:hAnsi="宋体" w:cs="宋体" w:hint="eastAsia"/>
          <w:sz w:val="24"/>
          <w:szCs w:val="24"/>
        </w:rPr>
        <w:t>一、项目基本情况</w:t>
      </w:r>
      <w:bookmarkStart w:id="2" w:name="_GoBack"/>
      <w:bookmarkEnd w:id="2"/>
    </w:p>
    <w:p w14:paraId="32004619" w14:textId="13F1B044" w:rsidR="001A627E" w:rsidRPr="00FA11B8" w:rsidRDefault="001A627E" w:rsidP="001A627E">
      <w:pPr>
        <w:spacing w:line="360" w:lineRule="auto"/>
        <w:ind w:right="-422"/>
      </w:pPr>
      <w:r w:rsidRPr="00FA11B8">
        <w:rPr>
          <w:rFonts w:ascii="宋体" w:hAnsi="宋体" w:hint="eastAsia"/>
          <w:sz w:val="24"/>
        </w:rPr>
        <w:t>1.项目编号:</w:t>
      </w:r>
      <w:r w:rsidR="007C5497" w:rsidRPr="007C5497">
        <w:t xml:space="preserve"> </w:t>
      </w:r>
      <w:r w:rsidR="007C5497" w:rsidRPr="007C5497">
        <w:rPr>
          <w:rFonts w:ascii="宋体" w:hAnsi="宋体"/>
          <w:sz w:val="24"/>
        </w:rPr>
        <w:t>11011225210200016154-XM001</w:t>
      </w:r>
    </w:p>
    <w:p w14:paraId="141D09CA" w14:textId="35CAE664" w:rsidR="00F81162" w:rsidRPr="00FA11B8" w:rsidRDefault="001A627E" w:rsidP="00F81162">
      <w:pPr>
        <w:spacing w:line="360" w:lineRule="auto"/>
        <w:ind w:right="-422"/>
        <w:rPr>
          <w:rFonts w:ascii="宋体" w:hAnsi="宋体" w:cs="宋体"/>
          <w:kern w:val="0"/>
          <w:sz w:val="24"/>
        </w:rPr>
      </w:pPr>
      <w:r w:rsidRPr="00FA11B8">
        <w:rPr>
          <w:rFonts w:ascii="宋体" w:hAnsi="宋体" w:hint="eastAsia"/>
          <w:sz w:val="24"/>
        </w:rPr>
        <w:t>2.项目名称:</w:t>
      </w:r>
      <w:r w:rsidR="00FA11B8" w:rsidRPr="00FA11B8">
        <w:rPr>
          <w:rFonts w:ascii="宋体" w:hAnsi="宋体" w:hint="eastAsia"/>
          <w:sz w:val="24"/>
        </w:rPr>
        <w:t xml:space="preserve"> </w:t>
      </w:r>
      <w:r w:rsidR="007C5497" w:rsidRPr="007C5497">
        <w:rPr>
          <w:rFonts w:ascii="宋体" w:hAnsi="宋体" w:hint="eastAsia"/>
          <w:sz w:val="24"/>
        </w:rPr>
        <w:t>实验室试剂耗材其他医药品采购项目</w:t>
      </w:r>
    </w:p>
    <w:p w14:paraId="498B416B" w14:textId="22B1844A" w:rsidR="001A627E" w:rsidRDefault="005C491A" w:rsidP="005C491A">
      <w:pPr>
        <w:spacing w:line="360" w:lineRule="auto"/>
        <w:ind w:right="-422"/>
        <w:rPr>
          <w:rFonts w:ascii="宋体" w:hAnsi="宋体"/>
          <w:sz w:val="24"/>
        </w:rPr>
      </w:pPr>
      <w:r>
        <w:rPr>
          <w:rFonts w:ascii="宋体" w:hAnsi="宋体" w:hint="eastAsia"/>
          <w:sz w:val="24"/>
        </w:rPr>
        <w:t>3</w:t>
      </w:r>
      <w:r>
        <w:rPr>
          <w:rFonts w:ascii="宋体" w:hAnsi="宋体"/>
          <w:sz w:val="24"/>
        </w:rPr>
        <w:t>.</w:t>
      </w:r>
      <w:r w:rsidR="001A627E">
        <w:rPr>
          <w:rFonts w:ascii="宋体" w:hAnsi="宋体" w:hint="eastAsia"/>
          <w:sz w:val="24"/>
        </w:rPr>
        <w:t>最高限价:</w:t>
      </w:r>
      <w:r w:rsidR="00E70E88" w:rsidRPr="00E70E88">
        <w:rPr>
          <w:rFonts w:ascii="宋体" w:hAnsi="宋体"/>
          <w:sz w:val="24"/>
        </w:rPr>
        <w:t xml:space="preserve"> </w:t>
      </w:r>
      <w:r w:rsidR="007C5497" w:rsidRPr="007C5497">
        <w:rPr>
          <w:rFonts w:ascii="宋体" w:hAnsi="宋体"/>
          <w:sz w:val="24"/>
        </w:rPr>
        <w:t>217.5144</w:t>
      </w:r>
      <w:r w:rsidR="001A627E">
        <w:rPr>
          <w:rFonts w:ascii="宋体" w:hAnsi="宋体" w:hint="eastAsia"/>
          <w:sz w:val="24"/>
        </w:rPr>
        <w:t>万元。</w:t>
      </w:r>
    </w:p>
    <w:p w14:paraId="7E5972F8" w14:textId="77777777" w:rsidR="001A627E" w:rsidRDefault="001A627E" w:rsidP="001A627E">
      <w:pPr>
        <w:spacing w:line="360" w:lineRule="auto"/>
        <w:ind w:right="-422"/>
        <w:rPr>
          <w:rFonts w:ascii="宋体" w:hAnsi="宋体"/>
          <w:sz w:val="24"/>
        </w:rPr>
      </w:pPr>
      <w:r>
        <w:rPr>
          <w:rFonts w:ascii="宋体" w:hAnsi="宋体" w:hint="eastAsia"/>
          <w:sz w:val="24"/>
        </w:rPr>
        <w:t>4.采购需求:</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1"/>
        <w:gridCol w:w="3576"/>
        <w:gridCol w:w="696"/>
        <w:gridCol w:w="1520"/>
        <w:gridCol w:w="1909"/>
        <w:gridCol w:w="698"/>
      </w:tblGrid>
      <w:tr w:rsidR="00250085" w:rsidRPr="00250085" w14:paraId="3D8CA485" w14:textId="77777777" w:rsidTr="009173ED">
        <w:trPr>
          <w:trHeight w:val="1056"/>
          <w:jc w:val="center"/>
        </w:trPr>
        <w:tc>
          <w:tcPr>
            <w:tcW w:w="988" w:type="dxa"/>
            <w:shd w:val="clear" w:color="000000" w:fill="FFFFFF"/>
            <w:vAlign w:val="center"/>
          </w:tcPr>
          <w:p w14:paraId="63446F20" w14:textId="77777777" w:rsidR="00250085" w:rsidRPr="00250085" w:rsidRDefault="00250085" w:rsidP="009173ED">
            <w:pPr>
              <w:spacing w:line="276" w:lineRule="auto"/>
              <w:jc w:val="center"/>
              <w:rPr>
                <w:rFonts w:ascii="宋体" w:hAnsi="宋体"/>
                <w:sz w:val="24"/>
              </w:rPr>
            </w:pPr>
            <w:bookmarkStart w:id="3" w:name="OLE_LINK16"/>
            <w:r w:rsidRPr="00250085">
              <w:rPr>
                <w:rFonts w:ascii="宋体" w:hAnsi="宋体" w:hint="eastAsia"/>
                <w:sz w:val="24"/>
              </w:rPr>
              <w:t>包号</w:t>
            </w:r>
          </w:p>
        </w:tc>
        <w:tc>
          <w:tcPr>
            <w:tcW w:w="991" w:type="dxa"/>
            <w:shd w:val="clear" w:color="000000" w:fill="FFFFFF"/>
            <w:noWrap/>
            <w:vAlign w:val="center"/>
          </w:tcPr>
          <w:p w14:paraId="5367F80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序号</w:t>
            </w:r>
          </w:p>
        </w:tc>
        <w:tc>
          <w:tcPr>
            <w:tcW w:w="3576" w:type="dxa"/>
            <w:shd w:val="clear" w:color="000000" w:fill="FFFFFF"/>
            <w:noWrap/>
            <w:vAlign w:val="center"/>
          </w:tcPr>
          <w:p w14:paraId="56A27FA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标的名称</w:t>
            </w:r>
          </w:p>
        </w:tc>
        <w:tc>
          <w:tcPr>
            <w:tcW w:w="696" w:type="dxa"/>
            <w:shd w:val="clear" w:color="000000" w:fill="FFFFFF"/>
            <w:noWrap/>
            <w:vAlign w:val="center"/>
          </w:tcPr>
          <w:p w14:paraId="330901F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数量</w:t>
            </w:r>
          </w:p>
        </w:tc>
        <w:tc>
          <w:tcPr>
            <w:tcW w:w="1520" w:type="dxa"/>
            <w:shd w:val="clear" w:color="000000" w:fill="FFFFFF"/>
            <w:vAlign w:val="center"/>
          </w:tcPr>
          <w:p w14:paraId="7B9D2CB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分包最高限价</w:t>
            </w:r>
          </w:p>
          <w:p w14:paraId="57C8FCA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（万元）</w:t>
            </w:r>
          </w:p>
        </w:tc>
        <w:tc>
          <w:tcPr>
            <w:tcW w:w="1909" w:type="dxa"/>
            <w:shd w:val="clear" w:color="000000" w:fill="FFFFFF"/>
            <w:vAlign w:val="center"/>
          </w:tcPr>
          <w:p w14:paraId="5490CDC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简要技术需求</w:t>
            </w:r>
          </w:p>
        </w:tc>
        <w:tc>
          <w:tcPr>
            <w:tcW w:w="698" w:type="dxa"/>
            <w:shd w:val="clear" w:color="000000" w:fill="FFFFFF"/>
            <w:vAlign w:val="center"/>
          </w:tcPr>
          <w:p w14:paraId="52345ACF" w14:textId="77777777" w:rsidR="00250085" w:rsidRPr="00250085" w:rsidRDefault="00250085" w:rsidP="00250085">
            <w:pPr>
              <w:spacing w:line="276" w:lineRule="auto"/>
              <w:rPr>
                <w:rFonts w:ascii="宋体" w:hAnsi="宋体"/>
                <w:sz w:val="24"/>
              </w:rPr>
            </w:pPr>
            <w:r w:rsidRPr="00250085">
              <w:rPr>
                <w:rFonts w:ascii="宋体" w:hAnsi="宋体" w:hint="eastAsia"/>
                <w:sz w:val="24"/>
              </w:rPr>
              <w:t>是否</w:t>
            </w:r>
            <w:r w:rsidRPr="00250085">
              <w:rPr>
                <w:rFonts w:ascii="宋体" w:hAnsi="宋体"/>
                <w:sz w:val="24"/>
              </w:rPr>
              <w:t>允许进口</w:t>
            </w:r>
          </w:p>
        </w:tc>
      </w:tr>
      <w:tr w:rsidR="00250085" w:rsidRPr="00250085" w14:paraId="5A08C22A" w14:textId="77777777" w:rsidTr="009173ED">
        <w:trPr>
          <w:trHeight w:val="240"/>
          <w:jc w:val="center"/>
        </w:trPr>
        <w:tc>
          <w:tcPr>
            <w:tcW w:w="988" w:type="dxa"/>
            <w:vMerge w:val="restart"/>
            <w:tcBorders>
              <w:top w:val="single" w:sz="4" w:space="0" w:color="auto"/>
              <w:left w:val="single" w:sz="4" w:space="0" w:color="auto"/>
              <w:right w:val="single" w:sz="4" w:space="0" w:color="auto"/>
            </w:tcBorders>
            <w:shd w:val="clear" w:color="000000" w:fill="FFFFFF"/>
            <w:vAlign w:val="center"/>
          </w:tcPr>
          <w:p w14:paraId="57905CAE" w14:textId="77777777" w:rsidR="00250085" w:rsidRPr="00250085" w:rsidRDefault="00250085" w:rsidP="009173ED">
            <w:pPr>
              <w:spacing w:line="276" w:lineRule="auto"/>
              <w:rPr>
                <w:rFonts w:ascii="宋体" w:hAnsi="宋体"/>
                <w:sz w:val="24"/>
              </w:rPr>
            </w:pPr>
            <w:r w:rsidRPr="00250085">
              <w:rPr>
                <w:rFonts w:ascii="宋体" w:hAnsi="宋体" w:hint="eastAsia"/>
                <w:sz w:val="24"/>
              </w:rPr>
              <w:t>第一包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405B4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FB5584" w14:textId="77777777" w:rsidR="00250085" w:rsidRPr="00250085" w:rsidRDefault="00250085" w:rsidP="009173ED">
            <w:pPr>
              <w:spacing w:line="276" w:lineRule="auto"/>
              <w:jc w:val="center"/>
              <w:rPr>
                <w:rFonts w:ascii="宋体" w:hAnsi="宋体"/>
                <w:sz w:val="24"/>
              </w:rPr>
            </w:pPr>
            <w:r w:rsidRPr="00250085">
              <w:rPr>
                <w:rFonts w:ascii="宋体" w:hAnsi="宋体"/>
                <w:sz w:val="24"/>
              </w:rPr>
              <w:t>TP</w:t>
            </w:r>
            <w:r w:rsidRPr="00250085">
              <w:rPr>
                <w:rFonts w:ascii="宋体" w:hAnsi="宋体" w:hint="eastAsia"/>
                <w:sz w:val="24"/>
              </w:rPr>
              <w:t>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0C79CD"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val="restart"/>
            <w:tcBorders>
              <w:top w:val="single" w:sz="4" w:space="0" w:color="auto"/>
              <w:left w:val="single" w:sz="4" w:space="0" w:color="auto"/>
              <w:right w:val="single" w:sz="4" w:space="0" w:color="auto"/>
            </w:tcBorders>
            <w:shd w:val="clear" w:color="000000" w:fill="FFFFFF"/>
            <w:vAlign w:val="center"/>
          </w:tcPr>
          <w:p w14:paraId="39A986F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8.5144</w:t>
            </w:r>
          </w:p>
        </w:tc>
        <w:tc>
          <w:tcPr>
            <w:tcW w:w="1909" w:type="dxa"/>
            <w:vMerge w:val="restart"/>
            <w:tcBorders>
              <w:top w:val="single" w:sz="4" w:space="0" w:color="auto"/>
              <w:left w:val="single" w:sz="4" w:space="0" w:color="auto"/>
              <w:right w:val="single" w:sz="4" w:space="0" w:color="auto"/>
            </w:tcBorders>
            <w:shd w:val="clear" w:color="000000" w:fill="FFFFFF"/>
            <w:vAlign w:val="center"/>
          </w:tcPr>
          <w:p w14:paraId="37AA7A6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样本：全血/血清/血浆</w:t>
            </w:r>
          </w:p>
          <w:p w14:paraId="2225C93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方法学：胶体金免疫层析法</w:t>
            </w:r>
          </w:p>
        </w:tc>
        <w:tc>
          <w:tcPr>
            <w:tcW w:w="698" w:type="dxa"/>
            <w:vMerge w:val="restart"/>
            <w:tcBorders>
              <w:top w:val="single" w:sz="4" w:space="0" w:color="auto"/>
              <w:left w:val="single" w:sz="4" w:space="0" w:color="auto"/>
              <w:right w:val="single" w:sz="4" w:space="0" w:color="auto"/>
            </w:tcBorders>
            <w:shd w:val="clear" w:color="000000" w:fill="FFFFFF"/>
            <w:vAlign w:val="center"/>
          </w:tcPr>
          <w:p w14:paraId="1EA5CF27" w14:textId="77777777" w:rsidR="00250085" w:rsidRPr="00250085" w:rsidRDefault="00250085" w:rsidP="009173ED">
            <w:pPr>
              <w:spacing w:line="276" w:lineRule="auto"/>
              <w:jc w:val="center"/>
              <w:rPr>
                <w:rFonts w:ascii="宋体" w:hAnsi="宋体"/>
                <w:sz w:val="24"/>
              </w:rPr>
            </w:pPr>
            <w:r w:rsidRPr="00250085">
              <w:rPr>
                <w:rFonts w:ascii="宋体" w:hAnsi="宋体"/>
                <w:sz w:val="24"/>
              </w:rPr>
              <w:t>否</w:t>
            </w:r>
          </w:p>
        </w:tc>
      </w:tr>
      <w:tr w:rsidR="00250085" w:rsidRPr="00250085" w14:paraId="18177C9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D0DAB8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A7E4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B965A" w14:textId="77777777" w:rsidR="00250085" w:rsidRPr="00250085" w:rsidRDefault="00250085" w:rsidP="009173ED">
            <w:pPr>
              <w:spacing w:line="276" w:lineRule="auto"/>
              <w:jc w:val="center"/>
              <w:rPr>
                <w:rFonts w:ascii="宋体" w:hAnsi="宋体"/>
                <w:sz w:val="24"/>
              </w:rPr>
            </w:pPr>
            <w:r w:rsidRPr="00250085">
              <w:rPr>
                <w:rFonts w:ascii="宋体" w:hAnsi="宋体"/>
                <w:sz w:val="24"/>
              </w:rPr>
              <w:t>HIV 3</w:t>
            </w:r>
            <w:r w:rsidRPr="00250085">
              <w:rPr>
                <w:rFonts w:ascii="宋体" w:hAnsi="宋体" w:hint="eastAsia"/>
                <w:sz w:val="24"/>
              </w:rPr>
              <w:t>代快检试剂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D3E0BF"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tcBorders>
              <w:left w:val="single" w:sz="4" w:space="0" w:color="auto"/>
              <w:right w:val="single" w:sz="4" w:space="0" w:color="auto"/>
            </w:tcBorders>
            <w:shd w:val="clear" w:color="000000" w:fill="FFFFFF"/>
          </w:tcPr>
          <w:p w14:paraId="6761E85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21BFDB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6E05B32" w14:textId="77777777" w:rsidR="00250085" w:rsidRPr="00250085" w:rsidRDefault="00250085" w:rsidP="009173ED">
            <w:pPr>
              <w:spacing w:line="276" w:lineRule="auto"/>
              <w:jc w:val="center"/>
              <w:rPr>
                <w:rFonts w:ascii="宋体" w:hAnsi="宋体"/>
                <w:sz w:val="24"/>
              </w:rPr>
            </w:pPr>
          </w:p>
        </w:tc>
      </w:tr>
      <w:tr w:rsidR="00250085" w:rsidRPr="00250085" w14:paraId="7C376E1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8133DD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392A0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EAAE9" w14:textId="77777777" w:rsidR="00250085" w:rsidRPr="00250085" w:rsidRDefault="00250085" w:rsidP="009173ED">
            <w:pPr>
              <w:spacing w:line="276" w:lineRule="auto"/>
              <w:jc w:val="center"/>
              <w:rPr>
                <w:rFonts w:ascii="宋体" w:hAnsi="宋体"/>
                <w:sz w:val="24"/>
              </w:rPr>
            </w:pPr>
            <w:r w:rsidRPr="00250085">
              <w:rPr>
                <w:rFonts w:ascii="宋体" w:hAnsi="宋体"/>
                <w:sz w:val="24"/>
              </w:rPr>
              <w:t>CD4/Hb</w:t>
            </w:r>
            <w:r w:rsidRPr="00250085">
              <w:rPr>
                <w:rFonts w:ascii="宋体" w:hAnsi="宋体"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F6811"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1808093A"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756C0A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62889B3" w14:textId="77777777" w:rsidR="00250085" w:rsidRPr="00250085" w:rsidRDefault="00250085" w:rsidP="009173ED">
            <w:pPr>
              <w:spacing w:line="276" w:lineRule="auto"/>
              <w:jc w:val="center"/>
              <w:rPr>
                <w:rFonts w:ascii="宋体" w:hAnsi="宋体"/>
                <w:sz w:val="24"/>
              </w:rPr>
            </w:pPr>
          </w:p>
        </w:tc>
      </w:tr>
      <w:tr w:rsidR="00250085" w:rsidRPr="00250085" w14:paraId="536C120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58869C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4F2BA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4A3AE0" w14:textId="77777777" w:rsidR="00250085" w:rsidRPr="00250085" w:rsidRDefault="00250085" w:rsidP="009173ED">
            <w:pPr>
              <w:spacing w:line="276" w:lineRule="auto"/>
              <w:jc w:val="center"/>
              <w:rPr>
                <w:rFonts w:ascii="宋体" w:hAnsi="宋体"/>
                <w:sz w:val="24"/>
              </w:rPr>
            </w:pPr>
            <w:r w:rsidRPr="00250085">
              <w:rPr>
                <w:rFonts w:ascii="宋体" w:hAnsi="宋体"/>
                <w:sz w:val="24"/>
              </w:rPr>
              <w:t>PCR</w:t>
            </w:r>
            <w:r w:rsidRPr="00250085">
              <w:rPr>
                <w:rFonts w:ascii="宋体" w:hAnsi="宋体" w:hint="eastAsia"/>
                <w:sz w:val="24"/>
              </w:rPr>
              <w:t>板（</w:t>
            </w:r>
            <w:r w:rsidRPr="00250085">
              <w:rPr>
                <w:rFonts w:ascii="宋体" w:hAnsi="宋体"/>
                <w:sz w:val="24"/>
              </w:rPr>
              <w:t>0.2</w:t>
            </w:r>
            <w:r w:rsidRPr="00250085">
              <w:rPr>
                <w:rFonts w:ascii="宋体" w:hAnsi="宋体" w:hint="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C1665D" w14:textId="77777777" w:rsidR="00250085" w:rsidRPr="00250085" w:rsidRDefault="00250085" w:rsidP="009173ED">
            <w:pPr>
              <w:spacing w:line="276" w:lineRule="auto"/>
              <w:jc w:val="center"/>
              <w:rPr>
                <w:rFonts w:ascii="宋体" w:hAnsi="宋体"/>
                <w:sz w:val="24"/>
              </w:rPr>
            </w:pPr>
            <w:r w:rsidRPr="00250085">
              <w:rPr>
                <w:rFonts w:ascii="宋体" w:hAnsi="宋体"/>
                <w:sz w:val="24"/>
              </w:rPr>
              <w:t>50</w:t>
            </w:r>
          </w:p>
        </w:tc>
        <w:tc>
          <w:tcPr>
            <w:tcW w:w="1520" w:type="dxa"/>
            <w:vMerge/>
            <w:tcBorders>
              <w:left w:val="single" w:sz="4" w:space="0" w:color="auto"/>
              <w:right w:val="single" w:sz="4" w:space="0" w:color="auto"/>
            </w:tcBorders>
            <w:shd w:val="clear" w:color="000000" w:fill="FFFFFF"/>
          </w:tcPr>
          <w:p w14:paraId="2180C01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3564F6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13117D6" w14:textId="77777777" w:rsidR="00250085" w:rsidRPr="00250085" w:rsidRDefault="00250085" w:rsidP="009173ED">
            <w:pPr>
              <w:spacing w:line="276" w:lineRule="auto"/>
              <w:jc w:val="center"/>
              <w:rPr>
                <w:rFonts w:ascii="宋体" w:hAnsi="宋体"/>
                <w:sz w:val="24"/>
              </w:rPr>
            </w:pPr>
          </w:p>
        </w:tc>
      </w:tr>
      <w:tr w:rsidR="00250085" w:rsidRPr="00250085" w14:paraId="76E9BA64"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3FD8E7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F0EF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FE32A9" w14:textId="77777777" w:rsidR="00250085" w:rsidRPr="00250085" w:rsidRDefault="00250085" w:rsidP="009173ED">
            <w:pPr>
              <w:spacing w:line="276" w:lineRule="auto"/>
              <w:jc w:val="center"/>
              <w:rPr>
                <w:rFonts w:ascii="宋体" w:hAnsi="宋体"/>
                <w:sz w:val="24"/>
              </w:rPr>
            </w:pPr>
            <w:r w:rsidRPr="00250085">
              <w:rPr>
                <w:rFonts w:ascii="宋体" w:hAnsi="宋体"/>
                <w:sz w:val="24"/>
              </w:rPr>
              <w:t>HIV</w:t>
            </w:r>
            <w:r w:rsidRPr="00250085">
              <w:rPr>
                <w:rFonts w:ascii="宋体" w:hAnsi="宋体" w:hint="eastAsia"/>
                <w:sz w:val="24"/>
              </w:rPr>
              <w:t>质控考核品（金标法）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A4CD2" w14:textId="77777777" w:rsidR="00250085" w:rsidRPr="00250085" w:rsidRDefault="00250085" w:rsidP="009173ED">
            <w:pPr>
              <w:spacing w:line="276" w:lineRule="auto"/>
              <w:jc w:val="center"/>
              <w:rPr>
                <w:rFonts w:ascii="宋体" w:hAnsi="宋体"/>
                <w:sz w:val="24"/>
              </w:rPr>
            </w:pPr>
            <w:r w:rsidRPr="00250085">
              <w:rPr>
                <w:rFonts w:ascii="宋体" w:hAnsi="宋体"/>
                <w:sz w:val="24"/>
              </w:rPr>
              <w:t>50</w:t>
            </w:r>
          </w:p>
        </w:tc>
        <w:tc>
          <w:tcPr>
            <w:tcW w:w="1520" w:type="dxa"/>
            <w:vMerge/>
            <w:tcBorders>
              <w:left w:val="single" w:sz="4" w:space="0" w:color="auto"/>
              <w:right w:val="single" w:sz="4" w:space="0" w:color="auto"/>
            </w:tcBorders>
            <w:shd w:val="clear" w:color="000000" w:fill="FFFFFF"/>
          </w:tcPr>
          <w:p w14:paraId="1191DC7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3C2D82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4EC4397" w14:textId="77777777" w:rsidR="00250085" w:rsidRPr="00250085" w:rsidRDefault="00250085" w:rsidP="009173ED">
            <w:pPr>
              <w:spacing w:line="276" w:lineRule="auto"/>
              <w:jc w:val="center"/>
              <w:rPr>
                <w:rFonts w:ascii="宋体" w:hAnsi="宋体"/>
                <w:sz w:val="24"/>
              </w:rPr>
            </w:pPr>
          </w:p>
        </w:tc>
      </w:tr>
      <w:tr w:rsidR="00250085" w:rsidRPr="00250085" w14:paraId="079CF69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FA0738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7DF7B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94D4F7" w14:textId="77777777" w:rsidR="00250085" w:rsidRPr="00250085" w:rsidRDefault="00250085" w:rsidP="009173ED">
            <w:pPr>
              <w:spacing w:line="276" w:lineRule="auto"/>
              <w:jc w:val="center"/>
              <w:rPr>
                <w:rFonts w:ascii="宋体" w:hAnsi="宋体"/>
                <w:sz w:val="24"/>
              </w:rPr>
            </w:pPr>
            <w:r w:rsidRPr="00250085">
              <w:rPr>
                <w:rFonts w:ascii="宋体" w:hAnsi="宋体"/>
                <w:sz w:val="24"/>
              </w:rPr>
              <w:t>TP</w:t>
            </w:r>
            <w:r w:rsidRPr="00250085">
              <w:rPr>
                <w:rFonts w:ascii="宋体" w:hAnsi="宋体" w:hint="eastAsia"/>
                <w:sz w:val="24"/>
              </w:rPr>
              <w:t>质控考核品（金标法）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BAC505" w14:textId="77777777" w:rsidR="00250085" w:rsidRPr="00250085" w:rsidRDefault="00250085" w:rsidP="009173ED">
            <w:pPr>
              <w:spacing w:line="276" w:lineRule="auto"/>
              <w:jc w:val="center"/>
              <w:rPr>
                <w:rFonts w:ascii="宋体" w:hAnsi="宋体"/>
                <w:sz w:val="24"/>
              </w:rPr>
            </w:pPr>
            <w:r w:rsidRPr="00250085">
              <w:rPr>
                <w:rFonts w:ascii="宋体" w:hAnsi="宋体"/>
                <w:sz w:val="24"/>
              </w:rPr>
              <w:t>50</w:t>
            </w:r>
          </w:p>
        </w:tc>
        <w:tc>
          <w:tcPr>
            <w:tcW w:w="1520" w:type="dxa"/>
            <w:vMerge/>
            <w:tcBorders>
              <w:left w:val="single" w:sz="4" w:space="0" w:color="auto"/>
              <w:right w:val="single" w:sz="4" w:space="0" w:color="auto"/>
            </w:tcBorders>
            <w:shd w:val="clear" w:color="000000" w:fill="FFFFFF"/>
          </w:tcPr>
          <w:p w14:paraId="602540F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03AE5A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E882269" w14:textId="77777777" w:rsidR="00250085" w:rsidRPr="00250085" w:rsidRDefault="00250085" w:rsidP="009173ED">
            <w:pPr>
              <w:spacing w:line="276" w:lineRule="auto"/>
              <w:jc w:val="center"/>
              <w:rPr>
                <w:rFonts w:ascii="宋体" w:hAnsi="宋体"/>
                <w:sz w:val="24"/>
              </w:rPr>
            </w:pPr>
          </w:p>
        </w:tc>
      </w:tr>
      <w:tr w:rsidR="00250085" w:rsidRPr="00250085" w14:paraId="74C5501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BAC5CD7"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726C1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AA5D5D" w14:textId="77777777" w:rsidR="00250085" w:rsidRPr="00250085" w:rsidRDefault="00250085" w:rsidP="009173ED">
            <w:pPr>
              <w:spacing w:line="276" w:lineRule="auto"/>
              <w:jc w:val="center"/>
              <w:rPr>
                <w:rFonts w:ascii="宋体" w:hAnsi="宋体"/>
                <w:sz w:val="24"/>
              </w:rPr>
            </w:pPr>
            <w:r w:rsidRPr="00250085">
              <w:rPr>
                <w:rFonts w:ascii="宋体" w:hAnsi="宋体"/>
                <w:sz w:val="24"/>
              </w:rPr>
              <w:t>HIV 4</w:t>
            </w:r>
            <w:r w:rsidRPr="00250085">
              <w:rPr>
                <w:rFonts w:ascii="宋体" w:hAnsi="宋体" w:hint="eastAsia"/>
                <w:sz w:val="24"/>
              </w:rPr>
              <w:t>代快检试剂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CA7E7"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right w:val="single" w:sz="4" w:space="0" w:color="auto"/>
            </w:tcBorders>
            <w:shd w:val="clear" w:color="000000" w:fill="FFFFFF"/>
          </w:tcPr>
          <w:p w14:paraId="2652311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A314573"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F421250" w14:textId="77777777" w:rsidR="00250085" w:rsidRPr="00250085" w:rsidRDefault="00250085" w:rsidP="009173ED">
            <w:pPr>
              <w:spacing w:line="276" w:lineRule="auto"/>
              <w:jc w:val="center"/>
              <w:rPr>
                <w:rFonts w:ascii="宋体" w:hAnsi="宋体"/>
                <w:sz w:val="24"/>
              </w:rPr>
            </w:pPr>
          </w:p>
        </w:tc>
      </w:tr>
      <w:tr w:rsidR="00250085" w:rsidRPr="00250085" w14:paraId="361F0B4C"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09F6C8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1485E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12A70" w14:textId="77777777" w:rsidR="00250085" w:rsidRPr="00250085" w:rsidRDefault="00250085" w:rsidP="009173ED">
            <w:pPr>
              <w:spacing w:line="276" w:lineRule="auto"/>
              <w:jc w:val="center"/>
              <w:rPr>
                <w:rFonts w:ascii="宋体" w:hAnsi="宋体"/>
                <w:sz w:val="24"/>
              </w:rPr>
            </w:pPr>
            <w:r w:rsidRPr="00250085">
              <w:rPr>
                <w:rFonts w:ascii="宋体" w:hAnsi="宋体"/>
                <w:sz w:val="24"/>
              </w:rPr>
              <w:t>HCV</w:t>
            </w:r>
            <w:r w:rsidRPr="00250085">
              <w:rPr>
                <w:rFonts w:ascii="宋体" w:hAnsi="宋体" w:hint="eastAsia"/>
                <w:sz w:val="24"/>
              </w:rPr>
              <w:t>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A5BD6A"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right w:val="single" w:sz="4" w:space="0" w:color="auto"/>
            </w:tcBorders>
            <w:shd w:val="clear" w:color="000000" w:fill="FFFFFF"/>
          </w:tcPr>
          <w:p w14:paraId="1C60643A"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8F1BAF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C9DA065" w14:textId="77777777" w:rsidR="00250085" w:rsidRPr="00250085" w:rsidRDefault="00250085" w:rsidP="009173ED">
            <w:pPr>
              <w:spacing w:line="276" w:lineRule="auto"/>
              <w:jc w:val="center"/>
              <w:rPr>
                <w:rFonts w:ascii="宋体" w:hAnsi="宋体"/>
                <w:sz w:val="24"/>
              </w:rPr>
            </w:pPr>
          </w:p>
        </w:tc>
      </w:tr>
      <w:tr w:rsidR="00250085" w:rsidRPr="00250085" w14:paraId="3780007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0013CD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738C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9AFB9F" w14:textId="77777777" w:rsidR="00250085" w:rsidRPr="00250085" w:rsidRDefault="00250085" w:rsidP="009173ED">
            <w:pPr>
              <w:spacing w:line="276" w:lineRule="auto"/>
              <w:jc w:val="center"/>
              <w:rPr>
                <w:rFonts w:ascii="宋体" w:hAnsi="宋体"/>
                <w:sz w:val="24"/>
              </w:rPr>
            </w:pPr>
            <w:r w:rsidRPr="00250085">
              <w:rPr>
                <w:rFonts w:ascii="宋体" w:hAnsi="宋体"/>
                <w:sz w:val="24"/>
              </w:rPr>
              <w:t>TECAN set tray 48well</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3D2DB"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tcBorders>
              <w:left w:val="single" w:sz="4" w:space="0" w:color="auto"/>
              <w:right w:val="single" w:sz="4" w:space="0" w:color="auto"/>
            </w:tcBorders>
            <w:shd w:val="clear" w:color="000000" w:fill="FFFFFF"/>
          </w:tcPr>
          <w:p w14:paraId="31AD226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A0EAE0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0362041" w14:textId="77777777" w:rsidR="00250085" w:rsidRPr="00250085" w:rsidRDefault="00250085" w:rsidP="009173ED">
            <w:pPr>
              <w:spacing w:line="276" w:lineRule="auto"/>
              <w:jc w:val="center"/>
              <w:rPr>
                <w:rFonts w:ascii="宋体" w:hAnsi="宋体"/>
                <w:sz w:val="24"/>
              </w:rPr>
            </w:pPr>
          </w:p>
        </w:tc>
      </w:tr>
      <w:tr w:rsidR="00250085" w:rsidRPr="00250085" w14:paraId="4D03A24C"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49E4DB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192D9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F6E33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采血管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72A91"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tcBorders>
              <w:left w:val="single" w:sz="4" w:space="0" w:color="auto"/>
              <w:right w:val="single" w:sz="4" w:space="0" w:color="auto"/>
            </w:tcBorders>
            <w:shd w:val="clear" w:color="000000" w:fill="FFFFFF"/>
          </w:tcPr>
          <w:p w14:paraId="70A8CCF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6CD480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C51E679" w14:textId="77777777" w:rsidR="00250085" w:rsidRPr="00250085" w:rsidRDefault="00250085" w:rsidP="009173ED">
            <w:pPr>
              <w:spacing w:line="276" w:lineRule="auto"/>
              <w:jc w:val="center"/>
              <w:rPr>
                <w:rFonts w:ascii="宋体" w:hAnsi="宋体"/>
                <w:sz w:val="24"/>
              </w:rPr>
            </w:pPr>
          </w:p>
        </w:tc>
      </w:tr>
      <w:tr w:rsidR="00250085" w:rsidRPr="00250085" w14:paraId="1AB6B61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F761E7E"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C9C4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84BEE3" w14:textId="77777777" w:rsidR="00250085" w:rsidRPr="00250085" w:rsidRDefault="00250085" w:rsidP="009173ED">
            <w:pPr>
              <w:spacing w:line="276" w:lineRule="auto"/>
              <w:jc w:val="center"/>
              <w:rPr>
                <w:rFonts w:ascii="宋体" w:hAnsi="宋体"/>
                <w:sz w:val="24"/>
              </w:rPr>
            </w:pPr>
            <w:r w:rsidRPr="00250085">
              <w:rPr>
                <w:rFonts w:ascii="宋体" w:hAnsi="宋体"/>
                <w:sz w:val="24"/>
              </w:rPr>
              <w:t>BP</w:t>
            </w:r>
            <w:r w:rsidRPr="00250085">
              <w:rPr>
                <w:rFonts w:ascii="宋体" w:hAnsi="宋体" w:hint="eastAsia"/>
                <w:sz w:val="24"/>
              </w:rPr>
              <w:t>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BFBE9"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321BCD6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FA46F6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25324C8" w14:textId="77777777" w:rsidR="00250085" w:rsidRPr="00250085" w:rsidRDefault="00250085" w:rsidP="009173ED">
            <w:pPr>
              <w:spacing w:line="276" w:lineRule="auto"/>
              <w:jc w:val="center"/>
              <w:rPr>
                <w:rFonts w:ascii="宋体" w:hAnsi="宋体"/>
                <w:sz w:val="24"/>
              </w:rPr>
            </w:pPr>
          </w:p>
        </w:tc>
      </w:tr>
      <w:tr w:rsidR="00250085" w:rsidRPr="00250085" w14:paraId="5EAE43C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E747B5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AD143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D912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金黄色葡萄球菌肠毒素</w:t>
            </w:r>
            <w:r w:rsidRPr="00250085">
              <w:rPr>
                <w:rFonts w:ascii="宋体" w:hAnsi="宋体"/>
                <w:sz w:val="24"/>
              </w:rPr>
              <w:t>A\B\C\D\E</w:t>
            </w:r>
            <w:r w:rsidRPr="00250085">
              <w:rPr>
                <w:rFonts w:ascii="宋体" w:hAnsi="宋体" w:hint="eastAsia"/>
                <w:sz w:val="24"/>
              </w:rPr>
              <w:t xml:space="preserve">检测试剂盒 </w:t>
            </w:r>
            <w:r w:rsidRPr="00250085">
              <w:rPr>
                <w:rFonts w:ascii="宋体" w:hAnsi="宋体"/>
                <w:sz w:val="24"/>
              </w:rPr>
              <w:t>(ELISA)</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E6FCE2"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0F8030E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3E1271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FA4C1DF" w14:textId="77777777" w:rsidR="00250085" w:rsidRPr="00250085" w:rsidRDefault="00250085" w:rsidP="009173ED">
            <w:pPr>
              <w:spacing w:line="276" w:lineRule="auto"/>
              <w:jc w:val="center"/>
              <w:rPr>
                <w:rFonts w:ascii="宋体" w:hAnsi="宋体"/>
                <w:sz w:val="24"/>
              </w:rPr>
            </w:pPr>
          </w:p>
        </w:tc>
      </w:tr>
      <w:tr w:rsidR="00250085" w:rsidRPr="00250085" w14:paraId="642D20F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E6C0DB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5774E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BD38D" w14:textId="77777777" w:rsidR="00250085" w:rsidRPr="00250085" w:rsidRDefault="00250085" w:rsidP="009173ED">
            <w:pPr>
              <w:spacing w:line="276" w:lineRule="auto"/>
              <w:jc w:val="center"/>
              <w:rPr>
                <w:rFonts w:ascii="宋体" w:hAnsi="宋体"/>
                <w:sz w:val="24"/>
              </w:rPr>
            </w:pPr>
            <w:r w:rsidRPr="00250085">
              <w:rPr>
                <w:rFonts w:ascii="宋体" w:hAnsi="宋体"/>
                <w:sz w:val="24"/>
              </w:rPr>
              <w:t>LB1</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F8CC8"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08A8B63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B63227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52EEC54" w14:textId="77777777" w:rsidR="00250085" w:rsidRPr="00250085" w:rsidRDefault="00250085" w:rsidP="009173ED">
            <w:pPr>
              <w:spacing w:line="276" w:lineRule="auto"/>
              <w:jc w:val="center"/>
              <w:rPr>
                <w:rFonts w:ascii="宋体" w:hAnsi="宋体"/>
                <w:sz w:val="24"/>
              </w:rPr>
            </w:pPr>
          </w:p>
        </w:tc>
      </w:tr>
      <w:tr w:rsidR="00250085" w:rsidRPr="00250085" w14:paraId="08A7509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256846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1AFF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67928E" w14:textId="77777777" w:rsidR="00250085" w:rsidRPr="00250085" w:rsidRDefault="00250085" w:rsidP="009173ED">
            <w:pPr>
              <w:spacing w:line="276" w:lineRule="auto"/>
              <w:jc w:val="center"/>
              <w:rPr>
                <w:rFonts w:ascii="宋体" w:hAnsi="宋体"/>
                <w:sz w:val="24"/>
              </w:rPr>
            </w:pPr>
            <w:r w:rsidRPr="00250085">
              <w:rPr>
                <w:rFonts w:ascii="宋体" w:hAnsi="宋体"/>
                <w:sz w:val="24"/>
              </w:rPr>
              <w:t>LB2</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6E41E7"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0BE31F8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33E158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FCCA374" w14:textId="77777777" w:rsidR="00250085" w:rsidRPr="00250085" w:rsidRDefault="00250085" w:rsidP="009173ED">
            <w:pPr>
              <w:spacing w:line="276" w:lineRule="auto"/>
              <w:jc w:val="center"/>
              <w:rPr>
                <w:rFonts w:ascii="宋体" w:hAnsi="宋体"/>
                <w:sz w:val="24"/>
              </w:rPr>
            </w:pPr>
          </w:p>
        </w:tc>
      </w:tr>
      <w:tr w:rsidR="00250085" w:rsidRPr="00250085" w14:paraId="581696D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5CB743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6472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53C56E" w14:textId="77777777" w:rsidR="00250085" w:rsidRPr="00250085" w:rsidRDefault="00250085" w:rsidP="009173ED">
            <w:pPr>
              <w:spacing w:line="276" w:lineRule="auto"/>
              <w:jc w:val="center"/>
              <w:rPr>
                <w:rFonts w:ascii="宋体" w:hAnsi="宋体"/>
                <w:sz w:val="24"/>
              </w:rPr>
            </w:pPr>
            <w:r w:rsidRPr="00250085">
              <w:rPr>
                <w:rFonts w:ascii="宋体" w:hAnsi="宋体"/>
                <w:sz w:val="24"/>
              </w:rPr>
              <w:t>PALCAM</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A0440"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B11C55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3CBABD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78D0571" w14:textId="77777777" w:rsidR="00250085" w:rsidRPr="00250085" w:rsidRDefault="00250085" w:rsidP="009173ED">
            <w:pPr>
              <w:spacing w:line="276" w:lineRule="auto"/>
              <w:jc w:val="center"/>
              <w:rPr>
                <w:rFonts w:ascii="宋体" w:hAnsi="宋体"/>
                <w:sz w:val="24"/>
              </w:rPr>
            </w:pPr>
          </w:p>
        </w:tc>
      </w:tr>
      <w:tr w:rsidR="00250085" w:rsidRPr="00250085" w14:paraId="1B7D1F1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5A4B6C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5BF5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B84B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李斯特显色平板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02FB6"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7E325E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032892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DC57742" w14:textId="77777777" w:rsidR="00250085" w:rsidRPr="00250085" w:rsidRDefault="00250085" w:rsidP="009173ED">
            <w:pPr>
              <w:spacing w:line="276" w:lineRule="auto"/>
              <w:jc w:val="center"/>
              <w:rPr>
                <w:rFonts w:ascii="宋体" w:hAnsi="宋体"/>
                <w:sz w:val="24"/>
              </w:rPr>
            </w:pPr>
          </w:p>
        </w:tc>
      </w:tr>
      <w:tr w:rsidR="00250085" w:rsidRPr="00250085" w14:paraId="30CAA47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A1F19A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853D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54B1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弧菌显色培养基</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E0E4A"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5737066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4FE396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7ECC190" w14:textId="77777777" w:rsidR="00250085" w:rsidRPr="00250085" w:rsidRDefault="00250085" w:rsidP="009173ED">
            <w:pPr>
              <w:spacing w:line="276" w:lineRule="auto"/>
              <w:jc w:val="center"/>
              <w:rPr>
                <w:rFonts w:ascii="宋体" w:hAnsi="宋体"/>
                <w:sz w:val="24"/>
              </w:rPr>
            </w:pPr>
          </w:p>
        </w:tc>
      </w:tr>
      <w:tr w:rsidR="00250085" w:rsidRPr="00250085" w14:paraId="470B979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914BD2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A8688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BF4FE5" w14:textId="77777777" w:rsidR="00250085" w:rsidRPr="00250085" w:rsidRDefault="00250085" w:rsidP="009173ED">
            <w:pPr>
              <w:spacing w:line="276" w:lineRule="auto"/>
              <w:jc w:val="center"/>
              <w:rPr>
                <w:rFonts w:ascii="宋体" w:hAnsi="宋体"/>
                <w:sz w:val="24"/>
              </w:rPr>
            </w:pPr>
            <w:r w:rsidRPr="00250085">
              <w:rPr>
                <w:rFonts w:ascii="宋体" w:hAnsi="宋体"/>
                <w:sz w:val="24"/>
              </w:rPr>
              <w:t>(P-15B) D-</w:t>
            </w:r>
            <w:r w:rsidRPr="00250085">
              <w:rPr>
                <w:rFonts w:ascii="宋体" w:hAnsi="宋体" w:hint="eastAsia"/>
                <w:sz w:val="24"/>
              </w:rPr>
              <w:t>环丝氨酸</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68F542"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5995C27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153034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8B0F09D" w14:textId="77777777" w:rsidR="00250085" w:rsidRPr="00250085" w:rsidRDefault="00250085" w:rsidP="009173ED">
            <w:pPr>
              <w:spacing w:line="276" w:lineRule="auto"/>
              <w:jc w:val="center"/>
              <w:rPr>
                <w:rFonts w:ascii="宋体" w:hAnsi="宋体"/>
                <w:sz w:val="24"/>
              </w:rPr>
            </w:pPr>
          </w:p>
        </w:tc>
      </w:tr>
      <w:tr w:rsidR="00250085" w:rsidRPr="00250085" w14:paraId="6D198AF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2C4676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BFE6E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0A4239" w14:textId="77777777" w:rsidR="00250085" w:rsidRPr="00250085" w:rsidRDefault="00250085" w:rsidP="009173ED">
            <w:pPr>
              <w:spacing w:line="276" w:lineRule="auto"/>
              <w:jc w:val="center"/>
              <w:rPr>
                <w:rFonts w:ascii="宋体" w:hAnsi="宋体"/>
                <w:sz w:val="24"/>
              </w:rPr>
            </w:pPr>
            <w:r w:rsidRPr="00250085">
              <w:rPr>
                <w:rFonts w:ascii="宋体" w:hAnsi="宋体"/>
                <w:sz w:val="24"/>
              </w:rPr>
              <w:t>EMB</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9B6CC9"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DA919F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B55BC0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31AFAEF" w14:textId="77777777" w:rsidR="00250085" w:rsidRPr="00250085" w:rsidRDefault="00250085" w:rsidP="009173ED">
            <w:pPr>
              <w:spacing w:line="276" w:lineRule="auto"/>
              <w:jc w:val="center"/>
              <w:rPr>
                <w:rFonts w:ascii="宋体" w:hAnsi="宋体"/>
                <w:sz w:val="24"/>
              </w:rPr>
            </w:pPr>
          </w:p>
        </w:tc>
      </w:tr>
      <w:tr w:rsidR="00250085" w:rsidRPr="00250085" w14:paraId="486D27A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7F55EE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45B14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F054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MYP  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B356A" w14:textId="77777777" w:rsidR="00250085" w:rsidRPr="00250085" w:rsidRDefault="00250085" w:rsidP="009173ED">
            <w:pPr>
              <w:spacing w:line="276" w:lineRule="auto"/>
              <w:jc w:val="center"/>
              <w:rPr>
                <w:rFonts w:ascii="宋体" w:hAnsi="宋体"/>
                <w:sz w:val="24"/>
              </w:rPr>
            </w:pPr>
            <w:r w:rsidRPr="00250085">
              <w:rPr>
                <w:rFonts w:ascii="宋体" w:hAnsi="宋体"/>
                <w:sz w:val="24"/>
              </w:rPr>
              <w:t>20</w:t>
            </w:r>
          </w:p>
        </w:tc>
        <w:tc>
          <w:tcPr>
            <w:tcW w:w="1520" w:type="dxa"/>
            <w:vMerge/>
            <w:tcBorders>
              <w:left w:val="single" w:sz="4" w:space="0" w:color="auto"/>
              <w:right w:val="single" w:sz="4" w:space="0" w:color="auto"/>
            </w:tcBorders>
            <w:shd w:val="clear" w:color="000000" w:fill="FFFFFF"/>
          </w:tcPr>
          <w:p w14:paraId="0FECE04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D64C33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DA0AF2C" w14:textId="77777777" w:rsidR="00250085" w:rsidRPr="00250085" w:rsidRDefault="00250085" w:rsidP="009173ED">
            <w:pPr>
              <w:spacing w:line="276" w:lineRule="auto"/>
              <w:jc w:val="center"/>
              <w:rPr>
                <w:rFonts w:ascii="宋体" w:hAnsi="宋体"/>
                <w:sz w:val="24"/>
              </w:rPr>
            </w:pPr>
          </w:p>
        </w:tc>
      </w:tr>
      <w:tr w:rsidR="00250085" w:rsidRPr="00250085" w14:paraId="600BA70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E97883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5074B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9DA0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营养琼脂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D568A" w14:textId="77777777" w:rsidR="00250085" w:rsidRPr="00250085" w:rsidRDefault="00250085" w:rsidP="009173ED">
            <w:pPr>
              <w:spacing w:line="276" w:lineRule="auto"/>
              <w:jc w:val="center"/>
              <w:rPr>
                <w:rFonts w:ascii="宋体" w:hAnsi="宋体"/>
                <w:sz w:val="24"/>
              </w:rPr>
            </w:pPr>
            <w:r w:rsidRPr="00250085">
              <w:rPr>
                <w:rFonts w:ascii="宋体" w:hAnsi="宋体"/>
                <w:sz w:val="24"/>
              </w:rPr>
              <w:t>100</w:t>
            </w:r>
          </w:p>
        </w:tc>
        <w:tc>
          <w:tcPr>
            <w:tcW w:w="1520" w:type="dxa"/>
            <w:vMerge/>
            <w:tcBorders>
              <w:left w:val="single" w:sz="4" w:space="0" w:color="auto"/>
              <w:right w:val="single" w:sz="4" w:space="0" w:color="auto"/>
            </w:tcBorders>
            <w:shd w:val="clear" w:color="000000" w:fill="FFFFFF"/>
          </w:tcPr>
          <w:p w14:paraId="55FDE7D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8B3F8C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B5AA8D3" w14:textId="77777777" w:rsidR="00250085" w:rsidRPr="00250085" w:rsidRDefault="00250085" w:rsidP="009173ED">
            <w:pPr>
              <w:spacing w:line="276" w:lineRule="auto"/>
              <w:jc w:val="center"/>
              <w:rPr>
                <w:rFonts w:ascii="宋体" w:hAnsi="宋体"/>
                <w:sz w:val="24"/>
              </w:rPr>
            </w:pPr>
          </w:p>
        </w:tc>
      </w:tr>
      <w:tr w:rsidR="00250085" w:rsidRPr="00250085" w14:paraId="33B7ABE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A12B10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EF17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2A02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单核细胞增生李斯特氏菌荧光</w:t>
            </w:r>
            <w:r w:rsidRPr="00250085">
              <w:rPr>
                <w:rFonts w:ascii="宋体" w:hAnsi="宋体"/>
                <w:sz w:val="24"/>
              </w:rPr>
              <w:t>PCR</w:t>
            </w:r>
            <w:r w:rsidRPr="00250085">
              <w:rPr>
                <w:rFonts w:ascii="宋体" w:hAnsi="宋体"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67A382"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71F87EC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52570B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862DCA6" w14:textId="77777777" w:rsidR="00250085" w:rsidRPr="00250085" w:rsidRDefault="00250085" w:rsidP="009173ED">
            <w:pPr>
              <w:spacing w:line="276" w:lineRule="auto"/>
              <w:jc w:val="center"/>
              <w:rPr>
                <w:rFonts w:ascii="宋体" w:hAnsi="宋体"/>
                <w:sz w:val="24"/>
              </w:rPr>
            </w:pPr>
          </w:p>
        </w:tc>
      </w:tr>
      <w:tr w:rsidR="00250085" w:rsidRPr="00250085" w14:paraId="7A87982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84B012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82A8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381EF"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r w:rsidRPr="00250085">
              <w:rPr>
                <w:rFonts w:ascii="宋体" w:hAnsi="宋体" w:hint="eastAsia"/>
                <w:sz w:val="24"/>
              </w:rPr>
              <w:t>微升接种环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C9D52"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354C110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2371DC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77D3C85" w14:textId="77777777" w:rsidR="00250085" w:rsidRPr="00250085" w:rsidRDefault="00250085" w:rsidP="009173ED">
            <w:pPr>
              <w:spacing w:line="276" w:lineRule="auto"/>
              <w:jc w:val="center"/>
              <w:rPr>
                <w:rFonts w:ascii="宋体" w:hAnsi="宋体"/>
                <w:sz w:val="24"/>
              </w:rPr>
            </w:pPr>
          </w:p>
        </w:tc>
      </w:tr>
      <w:tr w:rsidR="00250085" w:rsidRPr="00250085" w14:paraId="4289050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EE3ED5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5548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59DAFF" w14:textId="77777777" w:rsidR="00250085" w:rsidRPr="00250085" w:rsidRDefault="00250085" w:rsidP="009173ED">
            <w:pPr>
              <w:spacing w:line="276" w:lineRule="auto"/>
              <w:jc w:val="center"/>
              <w:rPr>
                <w:rFonts w:ascii="宋体" w:hAnsi="宋体"/>
                <w:sz w:val="24"/>
              </w:rPr>
            </w:pPr>
            <w:r w:rsidRPr="00250085">
              <w:rPr>
                <w:rFonts w:ascii="宋体" w:hAnsi="宋体"/>
                <w:sz w:val="24"/>
              </w:rPr>
              <w:t>200</w:t>
            </w:r>
            <w:r w:rsidRPr="00250085">
              <w:rPr>
                <w:rFonts w:ascii="宋体" w:hAnsi="宋体" w:hint="eastAsia"/>
                <w:sz w:val="24"/>
              </w:rPr>
              <w:t>微升枪头（带滤芯）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35BCD"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tcBorders>
              <w:left w:val="single" w:sz="4" w:space="0" w:color="auto"/>
              <w:right w:val="single" w:sz="4" w:space="0" w:color="auto"/>
            </w:tcBorders>
            <w:shd w:val="clear" w:color="000000" w:fill="FFFFFF"/>
          </w:tcPr>
          <w:p w14:paraId="3955A84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6259FB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C6CBC85" w14:textId="77777777" w:rsidR="00250085" w:rsidRPr="00250085" w:rsidRDefault="00250085" w:rsidP="009173ED">
            <w:pPr>
              <w:spacing w:line="276" w:lineRule="auto"/>
              <w:jc w:val="center"/>
              <w:rPr>
                <w:rFonts w:ascii="宋体" w:hAnsi="宋体"/>
                <w:sz w:val="24"/>
              </w:rPr>
            </w:pPr>
          </w:p>
        </w:tc>
      </w:tr>
      <w:tr w:rsidR="00250085" w:rsidRPr="00250085" w14:paraId="0FDCDE6C"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D926E5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9F5A5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5A976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厌氧袋</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FEAD1"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tcBorders>
              <w:left w:val="single" w:sz="4" w:space="0" w:color="auto"/>
              <w:right w:val="single" w:sz="4" w:space="0" w:color="auto"/>
            </w:tcBorders>
            <w:shd w:val="clear" w:color="000000" w:fill="FFFFFF"/>
          </w:tcPr>
          <w:p w14:paraId="5B9032E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5FEE0F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E08BA38" w14:textId="77777777" w:rsidR="00250085" w:rsidRPr="00250085" w:rsidRDefault="00250085" w:rsidP="009173ED">
            <w:pPr>
              <w:spacing w:line="276" w:lineRule="auto"/>
              <w:jc w:val="center"/>
              <w:rPr>
                <w:rFonts w:ascii="宋体" w:hAnsi="宋体"/>
                <w:sz w:val="24"/>
              </w:rPr>
            </w:pPr>
          </w:p>
        </w:tc>
      </w:tr>
      <w:tr w:rsidR="00250085" w:rsidRPr="00250085" w14:paraId="5DDAE79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74D942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A4C0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828B0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巧克力平板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1D062D"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082DCB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75B2A2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F6E19A7" w14:textId="77777777" w:rsidR="00250085" w:rsidRPr="00250085" w:rsidRDefault="00250085" w:rsidP="009173ED">
            <w:pPr>
              <w:spacing w:line="276" w:lineRule="auto"/>
              <w:jc w:val="center"/>
              <w:rPr>
                <w:rFonts w:ascii="宋体" w:hAnsi="宋体"/>
                <w:sz w:val="24"/>
              </w:rPr>
            </w:pPr>
          </w:p>
        </w:tc>
      </w:tr>
      <w:tr w:rsidR="00250085" w:rsidRPr="00250085" w14:paraId="1897E4F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1F2A5F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55A4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F5516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SBG（肠道）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19133"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536C19C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525053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845CB60" w14:textId="77777777" w:rsidR="00250085" w:rsidRPr="00250085" w:rsidRDefault="00250085" w:rsidP="009173ED">
            <w:pPr>
              <w:spacing w:line="276" w:lineRule="auto"/>
              <w:jc w:val="center"/>
              <w:rPr>
                <w:rFonts w:ascii="宋体" w:hAnsi="宋体"/>
                <w:sz w:val="24"/>
              </w:rPr>
            </w:pPr>
          </w:p>
        </w:tc>
      </w:tr>
      <w:tr w:rsidR="00250085" w:rsidRPr="00250085" w14:paraId="3BDD6BC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636947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EA8BC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E08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弧菌显色平板（肠道）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0FAFEC"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52DCEDD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09E1E5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CFDB389" w14:textId="77777777" w:rsidR="00250085" w:rsidRPr="00250085" w:rsidRDefault="00250085" w:rsidP="009173ED">
            <w:pPr>
              <w:spacing w:line="276" w:lineRule="auto"/>
              <w:jc w:val="center"/>
              <w:rPr>
                <w:rFonts w:ascii="宋体" w:hAnsi="宋体"/>
                <w:sz w:val="24"/>
              </w:rPr>
            </w:pPr>
          </w:p>
        </w:tc>
      </w:tr>
      <w:tr w:rsidR="00250085" w:rsidRPr="00250085" w14:paraId="0C5822A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87BC06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9006F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68986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沙门显色平板（肠道）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CBEA8"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F1AEEE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74BCC6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1EDD6D9" w14:textId="77777777" w:rsidR="00250085" w:rsidRPr="00250085" w:rsidRDefault="00250085" w:rsidP="009173ED">
            <w:pPr>
              <w:spacing w:line="276" w:lineRule="auto"/>
              <w:jc w:val="center"/>
              <w:rPr>
                <w:rFonts w:ascii="宋体" w:hAnsi="宋体"/>
                <w:sz w:val="24"/>
              </w:rPr>
            </w:pPr>
          </w:p>
        </w:tc>
      </w:tr>
      <w:tr w:rsidR="00250085" w:rsidRPr="00250085" w14:paraId="7279BC6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C36B9D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3232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93B2F" w14:textId="77777777" w:rsidR="00250085" w:rsidRPr="00250085" w:rsidRDefault="00250085" w:rsidP="009173ED">
            <w:pPr>
              <w:spacing w:line="276" w:lineRule="auto"/>
              <w:jc w:val="center"/>
              <w:rPr>
                <w:rFonts w:ascii="宋体" w:hAnsi="宋体"/>
                <w:sz w:val="24"/>
              </w:rPr>
            </w:pPr>
            <w:r w:rsidRPr="00250085">
              <w:rPr>
                <w:rFonts w:ascii="宋体" w:hAnsi="宋体"/>
                <w:sz w:val="24"/>
              </w:rPr>
              <w:t>XLD</w:t>
            </w:r>
            <w:r w:rsidRPr="00250085">
              <w:rPr>
                <w:rFonts w:ascii="宋体" w:hAnsi="宋体" w:hint="eastAsia"/>
                <w:sz w:val="24"/>
              </w:rPr>
              <w:t>（肠道）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038A4"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48D9B8C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391A16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4E9A55D" w14:textId="77777777" w:rsidR="00250085" w:rsidRPr="00250085" w:rsidRDefault="00250085" w:rsidP="009173ED">
            <w:pPr>
              <w:spacing w:line="276" w:lineRule="auto"/>
              <w:jc w:val="center"/>
              <w:rPr>
                <w:rFonts w:ascii="宋体" w:hAnsi="宋体"/>
                <w:sz w:val="24"/>
              </w:rPr>
            </w:pPr>
          </w:p>
        </w:tc>
      </w:tr>
      <w:tr w:rsidR="00250085" w:rsidRPr="00250085" w14:paraId="228F2E8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33E5AB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2A220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682555" w14:textId="77777777" w:rsidR="00250085" w:rsidRPr="00250085" w:rsidRDefault="00250085" w:rsidP="009173ED">
            <w:pPr>
              <w:spacing w:line="276" w:lineRule="auto"/>
              <w:jc w:val="center"/>
              <w:rPr>
                <w:rFonts w:ascii="宋体" w:hAnsi="宋体"/>
                <w:sz w:val="24"/>
              </w:rPr>
            </w:pPr>
            <w:r w:rsidRPr="00250085">
              <w:rPr>
                <w:rFonts w:ascii="宋体" w:hAnsi="宋体"/>
                <w:sz w:val="24"/>
              </w:rPr>
              <w:t>MAC</w:t>
            </w:r>
            <w:r w:rsidRPr="00250085">
              <w:rPr>
                <w:rFonts w:ascii="宋体" w:hAnsi="宋体" w:hint="eastAsia"/>
                <w:sz w:val="24"/>
              </w:rPr>
              <w:t>（麦康凯）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D0FF6"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060A214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DABF45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8C8987F" w14:textId="77777777" w:rsidR="00250085" w:rsidRPr="00250085" w:rsidRDefault="00250085" w:rsidP="009173ED">
            <w:pPr>
              <w:spacing w:line="276" w:lineRule="auto"/>
              <w:jc w:val="center"/>
              <w:rPr>
                <w:rFonts w:ascii="宋体" w:hAnsi="宋体"/>
                <w:sz w:val="24"/>
              </w:rPr>
            </w:pPr>
          </w:p>
        </w:tc>
      </w:tr>
      <w:tr w:rsidR="00250085" w:rsidRPr="00250085" w14:paraId="4C994F7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9F7FA0E"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0DA3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FE50A" w14:textId="77777777" w:rsidR="00250085" w:rsidRPr="00250085" w:rsidRDefault="00250085" w:rsidP="009173ED">
            <w:pPr>
              <w:spacing w:line="276" w:lineRule="auto"/>
              <w:jc w:val="center"/>
              <w:rPr>
                <w:rFonts w:ascii="宋体" w:hAnsi="宋体"/>
                <w:sz w:val="24"/>
              </w:rPr>
            </w:pPr>
            <w:r w:rsidRPr="00250085">
              <w:rPr>
                <w:rFonts w:ascii="宋体" w:hAnsi="宋体"/>
                <w:sz w:val="24"/>
              </w:rPr>
              <w:t>3% APW</w:t>
            </w:r>
            <w:r w:rsidRPr="00250085">
              <w:rPr>
                <w:rFonts w:ascii="宋体" w:hAnsi="宋体" w:hint="eastAsia"/>
                <w:sz w:val="24"/>
              </w:rPr>
              <w:t>（肠道）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29CE8"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124A35E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4023BD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4BEF3BD" w14:textId="77777777" w:rsidR="00250085" w:rsidRPr="00250085" w:rsidRDefault="00250085" w:rsidP="009173ED">
            <w:pPr>
              <w:spacing w:line="276" w:lineRule="auto"/>
              <w:jc w:val="center"/>
              <w:rPr>
                <w:rFonts w:ascii="宋体" w:hAnsi="宋体"/>
                <w:sz w:val="24"/>
              </w:rPr>
            </w:pPr>
          </w:p>
        </w:tc>
      </w:tr>
      <w:tr w:rsidR="00250085" w:rsidRPr="00250085" w14:paraId="74F4A32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08A256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C8C6F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5CB9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哥伦比亚血平板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DF71B7" w14:textId="77777777" w:rsidR="00250085" w:rsidRPr="00250085" w:rsidRDefault="00250085" w:rsidP="009173ED">
            <w:pPr>
              <w:spacing w:line="276" w:lineRule="auto"/>
              <w:jc w:val="center"/>
              <w:rPr>
                <w:rFonts w:ascii="宋体" w:hAnsi="宋体"/>
                <w:sz w:val="24"/>
              </w:rPr>
            </w:pPr>
            <w:r w:rsidRPr="00250085">
              <w:rPr>
                <w:rFonts w:ascii="宋体" w:hAnsi="宋体"/>
                <w:sz w:val="24"/>
              </w:rPr>
              <w:t>100</w:t>
            </w:r>
          </w:p>
        </w:tc>
        <w:tc>
          <w:tcPr>
            <w:tcW w:w="1520" w:type="dxa"/>
            <w:vMerge/>
            <w:tcBorders>
              <w:left w:val="single" w:sz="4" w:space="0" w:color="auto"/>
              <w:right w:val="single" w:sz="4" w:space="0" w:color="auto"/>
            </w:tcBorders>
            <w:shd w:val="clear" w:color="000000" w:fill="FFFFFF"/>
          </w:tcPr>
          <w:p w14:paraId="711A2C8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42A457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4B73EE5" w14:textId="77777777" w:rsidR="00250085" w:rsidRPr="00250085" w:rsidRDefault="00250085" w:rsidP="009173ED">
            <w:pPr>
              <w:spacing w:line="276" w:lineRule="auto"/>
              <w:jc w:val="center"/>
              <w:rPr>
                <w:rFonts w:ascii="宋体" w:hAnsi="宋体"/>
                <w:sz w:val="24"/>
              </w:rPr>
            </w:pPr>
          </w:p>
        </w:tc>
      </w:tr>
      <w:tr w:rsidR="00250085" w:rsidRPr="00250085" w14:paraId="55078A0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824898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BEE7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7DB1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革兰氏阴性药敏板</w:t>
            </w:r>
            <w:r w:rsidRPr="00250085">
              <w:rPr>
                <w:rFonts w:ascii="宋体" w:hAnsi="宋体"/>
                <w:sz w:val="24"/>
              </w:rPr>
              <w:t>A5</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5DD4DC"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2BBAFE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558CCD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AB67732" w14:textId="77777777" w:rsidR="00250085" w:rsidRPr="00250085" w:rsidRDefault="00250085" w:rsidP="009173ED">
            <w:pPr>
              <w:spacing w:line="276" w:lineRule="auto"/>
              <w:jc w:val="center"/>
              <w:rPr>
                <w:rFonts w:ascii="宋体" w:hAnsi="宋体"/>
                <w:sz w:val="24"/>
              </w:rPr>
            </w:pPr>
          </w:p>
        </w:tc>
      </w:tr>
      <w:tr w:rsidR="00250085" w:rsidRPr="00250085" w14:paraId="77312C1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D466E8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C12C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94A4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革兰阴性菌需氧菌药敏检测板C-1</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E3C53B"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1126C2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ACC20F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4193C75" w14:textId="77777777" w:rsidR="00250085" w:rsidRPr="00250085" w:rsidRDefault="00250085" w:rsidP="009173ED">
            <w:pPr>
              <w:spacing w:line="276" w:lineRule="auto"/>
              <w:jc w:val="center"/>
              <w:rPr>
                <w:rFonts w:ascii="宋体" w:hAnsi="宋体"/>
                <w:sz w:val="24"/>
              </w:rPr>
            </w:pPr>
          </w:p>
        </w:tc>
      </w:tr>
      <w:tr w:rsidR="00250085" w:rsidRPr="00250085" w14:paraId="4CC83BD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4757B8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7F4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EE7D3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革兰阴性菌需氧菌药敏检测板C-2</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74F79"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2FC0A54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C918A3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66FDEEE" w14:textId="77777777" w:rsidR="00250085" w:rsidRPr="00250085" w:rsidRDefault="00250085" w:rsidP="009173ED">
            <w:pPr>
              <w:spacing w:line="276" w:lineRule="auto"/>
              <w:jc w:val="center"/>
              <w:rPr>
                <w:rFonts w:ascii="宋体" w:hAnsi="宋体"/>
                <w:sz w:val="24"/>
              </w:rPr>
            </w:pPr>
          </w:p>
        </w:tc>
      </w:tr>
      <w:tr w:rsidR="00250085" w:rsidRPr="00250085" w14:paraId="6850436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8AC3F6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0866B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5A868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MYP（肠道）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E8AEE9"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6C8AD26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4B65DE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33D78CF" w14:textId="77777777" w:rsidR="00250085" w:rsidRPr="00250085" w:rsidRDefault="00250085" w:rsidP="009173ED">
            <w:pPr>
              <w:spacing w:line="276" w:lineRule="auto"/>
              <w:jc w:val="center"/>
              <w:rPr>
                <w:rFonts w:ascii="宋体" w:hAnsi="宋体"/>
                <w:sz w:val="24"/>
              </w:rPr>
            </w:pPr>
          </w:p>
        </w:tc>
      </w:tr>
      <w:tr w:rsidR="00250085" w:rsidRPr="00250085" w14:paraId="10B856A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A37056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77E0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BFB6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DFI（肠道）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B7DB0E"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135B9D0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CA4C3F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7FE4561" w14:textId="77777777" w:rsidR="00250085" w:rsidRPr="00250085" w:rsidRDefault="00250085" w:rsidP="009173ED">
            <w:pPr>
              <w:spacing w:line="276" w:lineRule="auto"/>
              <w:jc w:val="center"/>
              <w:rPr>
                <w:rFonts w:ascii="宋体" w:hAnsi="宋体"/>
                <w:sz w:val="24"/>
              </w:rPr>
            </w:pPr>
          </w:p>
        </w:tc>
      </w:tr>
      <w:tr w:rsidR="00250085" w:rsidRPr="00250085" w14:paraId="7453DE8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AE047C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2DE58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CC004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TCBS（肠道）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47F03"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21F9654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7AFA17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7D36845" w14:textId="77777777" w:rsidR="00250085" w:rsidRPr="00250085" w:rsidRDefault="00250085" w:rsidP="009173ED">
            <w:pPr>
              <w:spacing w:line="276" w:lineRule="auto"/>
              <w:jc w:val="center"/>
              <w:rPr>
                <w:rFonts w:ascii="宋体" w:hAnsi="宋体"/>
                <w:sz w:val="24"/>
              </w:rPr>
            </w:pPr>
          </w:p>
        </w:tc>
      </w:tr>
      <w:tr w:rsidR="00250085" w:rsidRPr="00250085" w14:paraId="07F395C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08CDB7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CCA9A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5D08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CIN-1（肠道）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C8DFF"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4990652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3844F4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5E1F151" w14:textId="77777777" w:rsidR="00250085" w:rsidRPr="00250085" w:rsidRDefault="00250085" w:rsidP="009173ED">
            <w:pPr>
              <w:spacing w:line="276" w:lineRule="auto"/>
              <w:jc w:val="center"/>
              <w:rPr>
                <w:rFonts w:ascii="宋体" w:hAnsi="宋体"/>
                <w:sz w:val="24"/>
              </w:rPr>
            </w:pPr>
          </w:p>
        </w:tc>
      </w:tr>
      <w:tr w:rsidR="00250085" w:rsidRPr="00250085" w14:paraId="6064560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6C6D07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38036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E84E2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弓形杆菌培养检测试剂盒（双孔滤膜法）（粪便样本）</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0B1B09"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right w:val="single" w:sz="4" w:space="0" w:color="auto"/>
            </w:tcBorders>
            <w:shd w:val="clear" w:color="000000" w:fill="FFFFFF"/>
          </w:tcPr>
          <w:p w14:paraId="5F19258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2C260AC"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6038724" w14:textId="77777777" w:rsidR="00250085" w:rsidRPr="00250085" w:rsidRDefault="00250085" w:rsidP="009173ED">
            <w:pPr>
              <w:spacing w:line="276" w:lineRule="auto"/>
              <w:jc w:val="center"/>
              <w:rPr>
                <w:rFonts w:ascii="宋体" w:hAnsi="宋体"/>
                <w:sz w:val="24"/>
              </w:rPr>
            </w:pPr>
          </w:p>
        </w:tc>
      </w:tr>
      <w:tr w:rsidR="00250085" w:rsidRPr="00250085" w14:paraId="3DFAD45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446391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917A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DE060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艰难梭菌选择性琼脂平板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9A7E55"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tcBorders>
              <w:left w:val="single" w:sz="4" w:space="0" w:color="auto"/>
              <w:right w:val="single" w:sz="4" w:space="0" w:color="auto"/>
            </w:tcBorders>
            <w:shd w:val="clear" w:color="000000" w:fill="FFFFFF"/>
          </w:tcPr>
          <w:p w14:paraId="79ED4E6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FE5C938"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D65304D" w14:textId="77777777" w:rsidR="00250085" w:rsidRPr="00250085" w:rsidRDefault="00250085" w:rsidP="009173ED">
            <w:pPr>
              <w:spacing w:line="276" w:lineRule="auto"/>
              <w:jc w:val="center"/>
              <w:rPr>
                <w:rFonts w:ascii="宋体" w:hAnsi="宋体"/>
                <w:sz w:val="24"/>
              </w:rPr>
            </w:pPr>
          </w:p>
        </w:tc>
      </w:tr>
      <w:tr w:rsidR="00250085" w:rsidRPr="00250085" w14:paraId="0FF4633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AB0C35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42506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14101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比浊管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9CF18"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right w:val="single" w:sz="4" w:space="0" w:color="auto"/>
            </w:tcBorders>
            <w:shd w:val="clear" w:color="000000" w:fill="FFFFFF"/>
          </w:tcPr>
          <w:p w14:paraId="344AA11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E11B86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8DB4BB5" w14:textId="77777777" w:rsidR="00250085" w:rsidRPr="00250085" w:rsidRDefault="00250085" w:rsidP="009173ED">
            <w:pPr>
              <w:spacing w:line="276" w:lineRule="auto"/>
              <w:jc w:val="center"/>
              <w:rPr>
                <w:rFonts w:ascii="宋体" w:hAnsi="宋体"/>
                <w:sz w:val="24"/>
              </w:rPr>
            </w:pPr>
          </w:p>
        </w:tc>
      </w:tr>
      <w:tr w:rsidR="00250085" w:rsidRPr="00250085" w14:paraId="4859163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D8F874E"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46900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0F59F2" w14:textId="77777777" w:rsidR="00250085" w:rsidRPr="00250085" w:rsidRDefault="00250085" w:rsidP="009173ED">
            <w:pPr>
              <w:spacing w:line="276" w:lineRule="auto"/>
              <w:jc w:val="center"/>
              <w:rPr>
                <w:rFonts w:ascii="宋体" w:hAnsi="宋体"/>
                <w:sz w:val="24"/>
              </w:rPr>
            </w:pPr>
            <w:r w:rsidRPr="00250085">
              <w:rPr>
                <w:rFonts w:ascii="宋体" w:hAnsi="宋体"/>
                <w:sz w:val="24"/>
              </w:rPr>
              <w:t>QIAamp® DNA Mini Kit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A5BD3" w14:textId="77777777" w:rsidR="00250085" w:rsidRPr="00250085" w:rsidRDefault="00250085" w:rsidP="009173ED">
            <w:pPr>
              <w:spacing w:line="276" w:lineRule="auto"/>
              <w:jc w:val="center"/>
              <w:rPr>
                <w:rFonts w:ascii="宋体" w:hAnsi="宋体"/>
                <w:sz w:val="24"/>
              </w:rPr>
            </w:pPr>
            <w:r w:rsidRPr="00250085">
              <w:rPr>
                <w:rFonts w:ascii="宋体" w:hAnsi="宋体"/>
                <w:sz w:val="24"/>
              </w:rPr>
              <w:t>6</w:t>
            </w:r>
          </w:p>
        </w:tc>
        <w:tc>
          <w:tcPr>
            <w:tcW w:w="1520" w:type="dxa"/>
            <w:vMerge/>
            <w:tcBorders>
              <w:left w:val="single" w:sz="4" w:space="0" w:color="auto"/>
              <w:right w:val="single" w:sz="4" w:space="0" w:color="auto"/>
            </w:tcBorders>
            <w:shd w:val="clear" w:color="000000" w:fill="FFFFFF"/>
          </w:tcPr>
          <w:p w14:paraId="76A18F5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F0590D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3936367" w14:textId="77777777" w:rsidR="00250085" w:rsidRPr="00250085" w:rsidRDefault="00250085" w:rsidP="009173ED">
            <w:pPr>
              <w:spacing w:line="276" w:lineRule="auto"/>
              <w:jc w:val="center"/>
              <w:rPr>
                <w:rFonts w:ascii="宋体" w:hAnsi="宋体"/>
                <w:sz w:val="24"/>
              </w:rPr>
            </w:pPr>
          </w:p>
        </w:tc>
      </w:tr>
      <w:tr w:rsidR="00250085" w:rsidRPr="00250085" w14:paraId="1C08B33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CB65E3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48AE0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94B2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MICROBANKTM(Mixed)(Microbial storaqe)（菌种保存管）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45C9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29F04B9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290D81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9BFBED5" w14:textId="77777777" w:rsidR="00250085" w:rsidRPr="00250085" w:rsidRDefault="00250085" w:rsidP="009173ED">
            <w:pPr>
              <w:spacing w:line="276" w:lineRule="auto"/>
              <w:jc w:val="center"/>
              <w:rPr>
                <w:rFonts w:ascii="宋体" w:hAnsi="宋体"/>
                <w:sz w:val="24"/>
              </w:rPr>
            </w:pPr>
          </w:p>
        </w:tc>
      </w:tr>
      <w:tr w:rsidR="00250085" w:rsidRPr="00250085" w14:paraId="5277D55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4D1356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A332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893DF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五种大肠多重荧光</w:t>
            </w:r>
            <w:r w:rsidRPr="00250085">
              <w:rPr>
                <w:rFonts w:ascii="宋体" w:hAnsi="宋体"/>
                <w:sz w:val="24"/>
              </w:rPr>
              <w:t>PCR</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BFAC3" w14:textId="77777777" w:rsidR="00250085" w:rsidRPr="00250085" w:rsidRDefault="00250085" w:rsidP="009173ED">
            <w:pPr>
              <w:spacing w:line="276" w:lineRule="auto"/>
              <w:jc w:val="center"/>
              <w:rPr>
                <w:rFonts w:ascii="宋体" w:hAnsi="宋体"/>
                <w:sz w:val="24"/>
              </w:rPr>
            </w:pPr>
            <w:r w:rsidRPr="00250085">
              <w:rPr>
                <w:rFonts w:ascii="宋体" w:hAnsi="宋体"/>
                <w:sz w:val="24"/>
              </w:rPr>
              <w:t>6</w:t>
            </w:r>
          </w:p>
        </w:tc>
        <w:tc>
          <w:tcPr>
            <w:tcW w:w="1520" w:type="dxa"/>
            <w:vMerge/>
            <w:tcBorders>
              <w:left w:val="single" w:sz="4" w:space="0" w:color="auto"/>
              <w:right w:val="single" w:sz="4" w:space="0" w:color="auto"/>
            </w:tcBorders>
            <w:shd w:val="clear" w:color="000000" w:fill="FFFFFF"/>
          </w:tcPr>
          <w:p w14:paraId="016FDB6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B4048E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C3A450D" w14:textId="77777777" w:rsidR="00250085" w:rsidRPr="00250085" w:rsidRDefault="00250085" w:rsidP="009173ED">
            <w:pPr>
              <w:spacing w:line="276" w:lineRule="auto"/>
              <w:jc w:val="center"/>
              <w:rPr>
                <w:rFonts w:ascii="宋体" w:hAnsi="宋体"/>
                <w:sz w:val="24"/>
              </w:rPr>
            </w:pPr>
          </w:p>
        </w:tc>
      </w:tr>
      <w:tr w:rsidR="00250085" w:rsidRPr="00250085" w14:paraId="6D83DE3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A3F7D3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B352F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82991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诱导培养基</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3896AC"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48F9139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6721A5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2687CAE" w14:textId="77777777" w:rsidR="00250085" w:rsidRPr="00250085" w:rsidRDefault="00250085" w:rsidP="009173ED">
            <w:pPr>
              <w:spacing w:line="276" w:lineRule="auto"/>
              <w:jc w:val="center"/>
              <w:rPr>
                <w:rFonts w:ascii="宋体" w:hAnsi="宋体"/>
                <w:sz w:val="24"/>
              </w:rPr>
            </w:pPr>
          </w:p>
        </w:tc>
      </w:tr>
      <w:tr w:rsidR="00250085" w:rsidRPr="00250085" w14:paraId="072F44E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6F127B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C9C3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2185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一次性采样拭子</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7C8F15"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6E89EB6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C19836C"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9D3A35F" w14:textId="77777777" w:rsidR="00250085" w:rsidRPr="00250085" w:rsidRDefault="00250085" w:rsidP="009173ED">
            <w:pPr>
              <w:spacing w:line="276" w:lineRule="auto"/>
              <w:jc w:val="center"/>
              <w:rPr>
                <w:rFonts w:ascii="宋体" w:hAnsi="宋体"/>
                <w:sz w:val="24"/>
              </w:rPr>
            </w:pPr>
          </w:p>
        </w:tc>
      </w:tr>
      <w:tr w:rsidR="00250085" w:rsidRPr="00250085" w14:paraId="6BEF8B4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B7275F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24FCE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6A77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空弯药敏板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29A7A"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38FD210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1E9A45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B51CB42" w14:textId="77777777" w:rsidR="00250085" w:rsidRPr="00250085" w:rsidRDefault="00250085" w:rsidP="009173ED">
            <w:pPr>
              <w:spacing w:line="276" w:lineRule="auto"/>
              <w:jc w:val="center"/>
              <w:rPr>
                <w:rFonts w:ascii="宋体" w:hAnsi="宋体"/>
                <w:sz w:val="24"/>
              </w:rPr>
            </w:pPr>
          </w:p>
        </w:tc>
      </w:tr>
      <w:tr w:rsidR="00250085" w:rsidRPr="00250085" w14:paraId="6DBF9B0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FBEF6A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8AEF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2C4AB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空弯药敏板培养液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A1470"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1520" w:type="dxa"/>
            <w:vMerge/>
            <w:tcBorders>
              <w:left w:val="single" w:sz="4" w:space="0" w:color="auto"/>
              <w:right w:val="single" w:sz="4" w:space="0" w:color="auto"/>
            </w:tcBorders>
            <w:shd w:val="clear" w:color="000000" w:fill="FFFFFF"/>
          </w:tcPr>
          <w:p w14:paraId="292EBFA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17ABDD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CD18A9D" w14:textId="77777777" w:rsidR="00250085" w:rsidRPr="00250085" w:rsidRDefault="00250085" w:rsidP="009173ED">
            <w:pPr>
              <w:spacing w:line="276" w:lineRule="auto"/>
              <w:jc w:val="center"/>
              <w:rPr>
                <w:rFonts w:ascii="宋体" w:hAnsi="宋体"/>
                <w:sz w:val="24"/>
              </w:rPr>
            </w:pPr>
          </w:p>
        </w:tc>
      </w:tr>
      <w:tr w:rsidR="00250085" w:rsidRPr="00250085" w14:paraId="2618177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AAA3EDE"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AABD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ED46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空弯双孔板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7854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7A11CDE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81555E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58DA5A3" w14:textId="77777777" w:rsidR="00250085" w:rsidRPr="00250085" w:rsidRDefault="00250085" w:rsidP="009173ED">
            <w:pPr>
              <w:spacing w:line="276" w:lineRule="auto"/>
              <w:jc w:val="center"/>
              <w:rPr>
                <w:rFonts w:ascii="宋体" w:hAnsi="宋体"/>
                <w:sz w:val="24"/>
              </w:rPr>
            </w:pPr>
          </w:p>
        </w:tc>
      </w:tr>
      <w:tr w:rsidR="00250085" w:rsidRPr="00250085" w14:paraId="1B955B2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548DB0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06F76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EFBA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抗麻疹病毒抗体</w:t>
            </w:r>
            <w:r w:rsidRPr="00250085">
              <w:rPr>
                <w:rFonts w:ascii="宋体" w:hAnsi="宋体"/>
                <w:sz w:val="24"/>
              </w:rPr>
              <w:t>IgM</w:t>
            </w:r>
            <w:r w:rsidRPr="00250085">
              <w:rPr>
                <w:rFonts w:ascii="宋体" w:hAnsi="宋体" w:hint="eastAsia"/>
                <w:sz w:val="24"/>
              </w:rPr>
              <w:t>检测试剂盒</w:t>
            </w:r>
            <w:r w:rsidRPr="00250085">
              <w:rPr>
                <w:rFonts w:ascii="宋体" w:hAnsi="宋体"/>
                <w:sz w:val="24"/>
              </w:rPr>
              <w:t>(</w:t>
            </w:r>
            <w:r w:rsidRPr="00250085">
              <w:rPr>
                <w:rFonts w:ascii="宋体" w:hAnsi="宋体" w:hint="eastAsia"/>
                <w:sz w:val="24"/>
              </w:rPr>
              <w:t>酶联免疫吸附法</w:t>
            </w:r>
            <w:r w:rsidRPr="00250085">
              <w:rPr>
                <w:rFonts w:ascii="宋体" w:hAnsi="宋体"/>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9BE9E"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tcBorders>
              <w:left w:val="single" w:sz="4" w:space="0" w:color="auto"/>
              <w:right w:val="single" w:sz="4" w:space="0" w:color="auto"/>
            </w:tcBorders>
            <w:shd w:val="clear" w:color="000000" w:fill="FFFFFF"/>
          </w:tcPr>
          <w:p w14:paraId="0CB271A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4BF5E6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C964301" w14:textId="77777777" w:rsidR="00250085" w:rsidRPr="00250085" w:rsidRDefault="00250085" w:rsidP="009173ED">
            <w:pPr>
              <w:spacing w:line="276" w:lineRule="auto"/>
              <w:jc w:val="center"/>
              <w:rPr>
                <w:rFonts w:ascii="宋体" w:hAnsi="宋体"/>
                <w:sz w:val="24"/>
              </w:rPr>
            </w:pPr>
          </w:p>
        </w:tc>
      </w:tr>
      <w:tr w:rsidR="00250085" w:rsidRPr="00250085" w14:paraId="5F207974"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BD790B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754E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E12A5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抗风疹病毒糖蛋白抗体</w:t>
            </w:r>
            <w:r w:rsidRPr="00250085">
              <w:rPr>
                <w:rFonts w:ascii="宋体" w:hAnsi="宋体"/>
                <w:sz w:val="24"/>
              </w:rPr>
              <w:t>IgM</w:t>
            </w:r>
            <w:r w:rsidRPr="00250085">
              <w:rPr>
                <w:rFonts w:ascii="宋体" w:hAnsi="宋体" w:hint="eastAsia"/>
                <w:sz w:val="24"/>
              </w:rPr>
              <w:t>检测试剂盒</w:t>
            </w:r>
            <w:r w:rsidRPr="00250085">
              <w:rPr>
                <w:rFonts w:ascii="宋体" w:hAnsi="宋体"/>
                <w:sz w:val="24"/>
              </w:rPr>
              <w:t>(</w:t>
            </w:r>
            <w:r w:rsidRPr="00250085">
              <w:rPr>
                <w:rFonts w:ascii="宋体" w:hAnsi="宋体" w:hint="eastAsia"/>
                <w:sz w:val="24"/>
              </w:rPr>
              <w:t>酶联免疫吸附法</w:t>
            </w:r>
            <w:r w:rsidRPr="00250085">
              <w:rPr>
                <w:rFonts w:ascii="宋体" w:hAnsi="宋体"/>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302B4"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tcBorders>
              <w:left w:val="single" w:sz="4" w:space="0" w:color="auto"/>
              <w:right w:val="single" w:sz="4" w:space="0" w:color="auto"/>
            </w:tcBorders>
            <w:shd w:val="clear" w:color="000000" w:fill="FFFFFF"/>
          </w:tcPr>
          <w:p w14:paraId="092BBA3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D92949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B5B0D78" w14:textId="77777777" w:rsidR="00250085" w:rsidRPr="00250085" w:rsidRDefault="00250085" w:rsidP="009173ED">
            <w:pPr>
              <w:spacing w:line="276" w:lineRule="auto"/>
              <w:jc w:val="center"/>
              <w:rPr>
                <w:rFonts w:ascii="宋体" w:hAnsi="宋体"/>
                <w:sz w:val="24"/>
              </w:rPr>
            </w:pPr>
          </w:p>
        </w:tc>
      </w:tr>
      <w:tr w:rsidR="00250085" w:rsidRPr="00250085" w14:paraId="5213EBB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BE02E3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983A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C031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冻存管（2ml）</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E90E0" w14:textId="77777777" w:rsidR="00250085" w:rsidRPr="00250085" w:rsidRDefault="00250085" w:rsidP="009173ED">
            <w:pPr>
              <w:spacing w:line="276" w:lineRule="auto"/>
              <w:jc w:val="center"/>
              <w:rPr>
                <w:rFonts w:ascii="宋体" w:hAnsi="宋体"/>
                <w:sz w:val="24"/>
              </w:rPr>
            </w:pPr>
            <w:r w:rsidRPr="00250085">
              <w:rPr>
                <w:rFonts w:ascii="宋体" w:hAnsi="宋体"/>
                <w:sz w:val="24"/>
              </w:rPr>
              <w:t>24</w:t>
            </w:r>
          </w:p>
        </w:tc>
        <w:tc>
          <w:tcPr>
            <w:tcW w:w="1520" w:type="dxa"/>
            <w:vMerge/>
            <w:tcBorders>
              <w:left w:val="single" w:sz="4" w:space="0" w:color="auto"/>
              <w:right w:val="single" w:sz="4" w:space="0" w:color="auto"/>
            </w:tcBorders>
            <w:shd w:val="clear" w:color="000000" w:fill="FFFFFF"/>
          </w:tcPr>
          <w:p w14:paraId="13F891D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200460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F8BD26A" w14:textId="77777777" w:rsidR="00250085" w:rsidRPr="00250085" w:rsidRDefault="00250085" w:rsidP="009173ED">
            <w:pPr>
              <w:spacing w:line="276" w:lineRule="auto"/>
              <w:jc w:val="center"/>
              <w:rPr>
                <w:rFonts w:ascii="宋体" w:hAnsi="宋体"/>
                <w:sz w:val="24"/>
              </w:rPr>
            </w:pPr>
          </w:p>
        </w:tc>
      </w:tr>
      <w:tr w:rsidR="00250085" w:rsidRPr="00250085" w14:paraId="251C303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147E3E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FF669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0EAB5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口罩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0A45D" w14:textId="77777777" w:rsidR="00250085" w:rsidRPr="00250085" w:rsidRDefault="00250085" w:rsidP="009173ED">
            <w:pPr>
              <w:spacing w:line="276" w:lineRule="auto"/>
              <w:jc w:val="center"/>
              <w:rPr>
                <w:rFonts w:ascii="宋体" w:hAnsi="宋体"/>
                <w:sz w:val="24"/>
              </w:rPr>
            </w:pPr>
            <w:r w:rsidRPr="00250085">
              <w:rPr>
                <w:rFonts w:ascii="宋体" w:hAnsi="宋体"/>
                <w:sz w:val="24"/>
              </w:rPr>
              <w:t>60</w:t>
            </w:r>
          </w:p>
        </w:tc>
        <w:tc>
          <w:tcPr>
            <w:tcW w:w="1520" w:type="dxa"/>
            <w:vMerge/>
            <w:tcBorders>
              <w:left w:val="single" w:sz="4" w:space="0" w:color="auto"/>
              <w:right w:val="single" w:sz="4" w:space="0" w:color="auto"/>
            </w:tcBorders>
            <w:shd w:val="clear" w:color="000000" w:fill="FFFFFF"/>
          </w:tcPr>
          <w:p w14:paraId="123E699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F66801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A4D5E02" w14:textId="77777777" w:rsidR="00250085" w:rsidRPr="00250085" w:rsidRDefault="00250085" w:rsidP="009173ED">
            <w:pPr>
              <w:spacing w:line="276" w:lineRule="auto"/>
              <w:jc w:val="center"/>
              <w:rPr>
                <w:rFonts w:ascii="宋体" w:hAnsi="宋体"/>
                <w:sz w:val="24"/>
              </w:rPr>
            </w:pPr>
          </w:p>
        </w:tc>
      </w:tr>
      <w:tr w:rsidR="00250085" w:rsidRPr="00250085" w14:paraId="4380566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573993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CA5D0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095CA" w14:textId="77777777" w:rsidR="00250085" w:rsidRPr="00250085" w:rsidRDefault="00250085" w:rsidP="009173ED">
            <w:pPr>
              <w:spacing w:line="276" w:lineRule="auto"/>
              <w:jc w:val="center"/>
              <w:rPr>
                <w:rFonts w:ascii="宋体" w:hAnsi="宋体"/>
                <w:sz w:val="24"/>
              </w:rPr>
            </w:pPr>
            <w:r w:rsidRPr="00250085">
              <w:rPr>
                <w:rFonts w:ascii="宋体" w:hAnsi="宋体"/>
                <w:sz w:val="24"/>
              </w:rPr>
              <w:t>10ul</w:t>
            </w:r>
            <w:r w:rsidRPr="00250085">
              <w:rPr>
                <w:rFonts w:ascii="宋体" w:hAnsi="宋体" w:hint="eastAsia"/>
                <w:sz w:val="24"/>
              </w:rPr>
              <w:t>接种环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5F26BE" w14:textId="77777777" w:rsidR="00250085" w:rsidRPr="00250085" w:rsidRDefault="00250085" w:rsidP="009173ED">
            <w:pPr>
              <w:spacing w:line="276" w:lineRule="auto"/>
              <w:jc w:val="center"/>
              <w:rPr>
                <w:rFonts w:ascii="宋体" w:hAnsi="宋体"/>
                <w:sz w:val="24"/>
              </w:rPr>
            </w:pPr>
            <w:r w:rsidRPr="00250085">
              <w:rPr>
                <w:rFonts w:ascii="宋体" w:hAnsi="宋体"/>
                <w:sz w:val="24"/>
              </w:rPr>
              <w:t>20</w:t>
            </w:r>
          </w:p>
        </w:tc>
        <w:tc>
          <w:tcPr>
            <w:tcW w:w="1520" w:type="dxa"/>
            <w:vMerge/>
            <w:tcBorders>
              <w:left w:val="single" w:sz="4" w:space="0" w:color="auto"/>
              <w:right w:val="single" w:sz="4" w:space="0" w:color="auto"/>
            </w:tcBorders>
            <w:shd w:val="clear" w:color="000000" w:fill="FFFFFF"/>
          </w:tcPr>
          <w:p w14:paraId="755E485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D0A6BF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3DC3F97" w14:textId="77777777" w:rsidR="00250085" w:rsidRPr="00250085" w:rsidRDefault="00250085" w:rsidP="009173ED">
            <w:pPr>
              <w:spacing w:line="276" w:lineRule="auto"/>
              <w:jc w:val="center"/>
              <w:rPr>
                <w:rFonts w:ascii="宋体" w:hAnsi="宋体"/>
                <w:sz w:val="24"/>
              </w:rPr>
            </w:pPr>
          </w:p>
        </w:tc>
      </w:tr>
      <w:tr w:rsidR="00250085" w:rsidRPr="00250085" w14:paraId="1682CF0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D8073E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EA683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ADBC6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MGIEasy Fast酶切文库制备试剂套装 V2.0</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21D03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123E10D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219FFA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A714577" w14:textId="77777777" w:rsidR="00250085" w:rsidRPr="00250085" w:rsidRDefault="00250085" w:rsidP="009173ED">
            <w:pPr>
              <w:spacing w:line="276" w:lineRule="auto"/>
              <w:jc w:val="center"/>
              <w:rPr>
                <w:rFonts w:ascii="宋体" w:hAnsi="宋体"/>
                <w:sz w:val="24"/>
              </w:rPr>
            </w:pPr>
          </w:p>
        </w:tc>
      </w:tr>
      <w:tr w:rsidR="00250085" w:rsidRPr="00250085" w14:paraId="652A474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34E2A5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BB5F2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DB48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DNBSEQ一步法DNB制备试剂盒OS-SB</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429D3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679542F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43688E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B2E9581" w14:textId="77777777" w:rsidR="00250085" w:rsidRPr="00250085" w:rsidRDefault="00250085" w:rsidP="009173ED">
            <w:pPr>
              <w:spacing w:line="276" w:lineRule="auto"/>
              <w:jc w:val="center"/>
              <w:rPr>
                <w:rFonts w:ascii="宋体" w:hAnsi="宋体"/>
                <w:sz w:val="24"/>
              </w:rPr>
            </w:pPr>
          </w:p>
        </w:tc>
      </w:tr>
      <w:tr w:rsidR="00250085" w:rsidRPr="00250085" w14:paraId="19D63B4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1FE8C8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62B173" w14:textId="77777777" w:rsidR="00250085" w:rsidRPr="00250085" w:rsidRDefault="00250085" w:rsidP="009173ED">
            <w:pPr>
              <w:spacing w:line="276" w:lineRule="auto"/>
              <w:jc w:val="center"/>
              <w:rPr>
                <w:rFonts w:ascii="宋体" w:hAnsi="宋体"/>
                <w:sz w:val="24"/>
              </w:rPr>
            </w:pPr>
            <w:r w:rsidRPr="00250085">
              <w:rPr>
                <w:rFonts w:ascii="宋体" w:hAnsi="宋体"/>
                <w:sz w:val="24"/>
              </w:rPr>
              <w:t>59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E536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MGISEQ-2000RS 高通量测序试剂套装 (PE100)</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12935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4BAAA92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D26FF8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C259BCA" w14:textId="77777777" w:rsidR="00250085" w:rsidRPr="00250085" w:rsidRDefault="00250085" w:rsidP="009173ED">
            <w:pPr>
              <w:spacing w:line="276" w:lineRule="auto"/>
              <w:jc w:val="center"/>
              <w:rPr>
                <w:rFonts w:ascii="宋体" w:hAnsi="宋体"/>
                <w:sz w:val="24"/>
              </w:rPr>
            </w:pPr>
          </w:p>
        </w:tc>
      </w:tr>
      <w:tr w:rsidR="00250085" w:rsidRPr="00250085" w14:paraId="1CF4C7C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AACAA5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0EE6FA" w14:textId="77777777" w:rsidR="00250085" w:rsidRPr="00250085" w:rsidRDefault="00250085" w:rsidP="009173ED">
            <w:pPr>
              <w:spacing w:line="276" w:lineRule="auto"/>
              <w:jc w:val="center"/>
              <w:rPr>
                <w:rFonts w:ascii="宋体" w:hAnsi="宋体"/>
                <w:sz w:val="24"/>
              </w:rPr>
            </w:pPr>
            <w:r w:rsidRPr="00250085">
              <w:rPr>
                <w:rFonts w:ascii="宋体" w:hAnsi="宋体"/>
                <w:sz w:val="24"/>
              </w:rPr>
              <w:t>60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FE0D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CPAS 条形码引物 3 试剂盒V2.0</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1275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55EE236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BD0B2C8"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0677B60" w14:textId="77777777" w:rsidR="00250085" w:rsidRPr="00250085" w:rsidRDefault="00250085" w:rsidP="009173ED">
            <w:pPr>
              <w:spacing w:line="276" w:lineRule="auto"/>
              <w:jc w:val="center"/>
              <w:rPr>
                <w:rFonts w:ascii="宋体" w:hAnsi="宋体"/>
                <w:sz w:val="24"/>
              </w:rPr>
            </w:pPr>
          </w:p>
        </w:tc>
      </w:tr>
      <w:tr w:rsidR="00250085" w:rsidRPr="00250085" w14:paraId="505BEC3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59FDB3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A3D6E" w14:textId="77777777" w:rsidR="00250085" w:rsidRPr="00250085" w:rsidRDefault="00250085" w:rsidP="009173ED">
            <w:pPr>
              <w:spacing w:line="276" w:lineRule="auto"/>
              <w:jc w:val="center"/>
              <w:rPr>
                <w:rFonts w:ascii="宋体" w:hAnsi="宋体"/>
                <w:sz w:val="24"/>
              </w:rPr>
            </w:pPr>
            <w:r w:rsidRPr="00250085">
              <w:rPr>
                <w:rFonts w:ascii="宋体" w:hAnsi="宋体"/>
                <w:sz w:val="24"/>
              </w:rPr>
              <w:t>61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3541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星佰药敏板（李斯特菌专版）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BDD9D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5E5BAF2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E5B4A0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F33C6BD" w14:textId="77777777" w:rsidR="00250085" w:rsidRPr="00250085" w:rsidRDefault="00250085" w:rsidP="009173ED">
            <w:pPr>
              <w:spacing w:line="276" w:lineRule="auto"/>
              <w:jc w:val="center"/>
              <w:rPr>
                <w:rFonts w:ascii="宋体" w:hAnsi="宋体"/>
                <w:sz w:val="24"/>
              </w:rPr>
            </w:pPr>
          </w:p>
        </w:tc>
      </w:tr>
      <w:tr w:rsidR="00250085" w:rsidRPr="00250085" w14:paraId="6397CA24"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181021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A3AF1" w14:textId="77777777" w:rsidR="00250085" w:rsidRPr="00250085" w:rsidRDefault="00250085" w:rsidP="009173ED">
            <w:pPr>
              <w:spacing w:line="276" w:lineRule="auto"/>
              <w:jc w:val="center"/>
              <w:rPr>
                <w:rFonts w:ascii="宋体" w:hAnsi="宋体"/>
                <w:sz w:val="24"/>
              </w:rPr>
            </w:pPr>
            <w:r w:rsidRPr="00250085">
              <w:rPr>
                <w:rFonts w:ascii="宋体" w:hAnsi="宋体"/>
                <w:sz w:val="24"/>
              </w:rPr>
              <w:t>62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422D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 xml:space="preserve">通用 </w:t>
            </w:r>
            <w:r w:rsidRPr="00250085">
              <w:rPr>
                <w:rFonts w:ascii="宋体" w:hAnsi="宋体"/>
                <w:sz w:val="24"/>
              </w:rPr>
              <w:t xml:space="preserve">PCR </w:t>
            </w:r>
            <w:r w:rsidRPr="00250085">
              <w:rPr>
                <w:rFonts w:ascii="宋体" w:hAnsi="宋体" w:hint="eastAsia"/>
                <w:sz w:val="24"/>
              </w:rPr>
              <w:t>反应混合物</w:t>
            </w:r>
            <w:r w:rsidRPr="00250085">
              <w:rPr>
                <w:rFonts w:ascii="宋体" w:hAnsi="宋体"/>
                <w:sz w:val="24"/>
              </w:rPr>
              <w:t>(Premix Ex TaqTM</w:t>
            </w:r>
            <w:r w:rsidRPr="00250085">
              <w:rPr>
                <w:rFonts w:ascii="宋体" w:hAnsi="宋体" w:hint="eastAsia"/>
                <w:sz w:val="24"/>
              </w:rPr>
              <w:t>- Probe qPCR )</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A671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1082431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054796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3C18EFF" w14:textId="77777777" w:rsidR="00250085" w:rsidRPr="00250085" w:rsidRDefault="00250085" w:rsidP="009173ED">
            <w:pPr>
              <w:spacing w:line="276" w:lineRule="auto"/>
              <w:jc w:val="center"/>
              <w:rPr>
                <w:rFonts w:ascii="宋体" w:hAnsi="宋体"/>
                <w:sz w:val="24"/>
              </w:rPr>
            </w:pPr>
          </w:p>
        </w:tc>
      </w:tr>
      <w:tr w:rsidR="00250085" w:rsidRPr="00250085" w14:paraId="43165BE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132AA8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C4187E" w14:textId="77777777" w:rsidR="00250085" w:rsidRPr="00250085" w:rsidRDefault="00250085" w:rsidP="009173ED">
            <w:pPr>
              <w:spacing w:line="276" w:lineRule="auto"/>
              <w:jc w:val="center"/>
              <w:rPr>
                <w:rFonts w:ascii="宋体" w:hAnsi="宋体"/>
                <w:sz w:val="24"/>
              </w:rPr>
            </w:pPr>
            <w:r w:rsidRPr="00250085">
              <w:rPr>
                <w:rFonts w:ascii="宋体" w:hAnsi="宋体"/>
                <w:sz w:val="24"/>
              </w:rPr>
              <w:t>63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EC566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BCYE</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BB122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34B3EAC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542F69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4FAC2F8" w14:textId="77777777" w:rsidR="00250085" w:rsidRPr="00250085" w:rsidRDefault="00250085" w:rsidP="009173ED">
            <w:pPr>
              <w:spacing w:line="276" w:lineRule="auto"/>
              <w:jc w:val="center"/>
              <w:rPr>
                <w:rFonts w:ascii="宋体" w:hAnsi="宋体"/>
                <w:sz w:val="24"/>
              </w:rPr>
            </w:pPr>
          </w:p>
        </w:tc>
      </w:tr>
      <w:tr w:rsidR="00250085" w:rsidRPr="00250085" w14:paraId="1DC9178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BD1063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E8162B" w14:textId="77777777" w:rsidR="00250085" w:rsidRPr="00250085" w:rsidRDefault="00250085" w:rsidP="009173ED">
            <w:pPr>
              <w:spacing w:line="276" w:lineRule="auto"/>
              <w:jc w:val="center"/>
              <w:rPr>
                <w:rFonts w:ascii="宋体" w:hAnsi="宋体"/>
                <w:sz w:val="24"/>
              </w:rPr>
            </w:pPr>
            <w:r w:rsidRPr="00250085">
              <w:rPr>
                <w:rFonts w:ascii="宋体" w:hAnsi="宋体"/>
                <w:sz w:val="24"/>
              </w:rPr>
              <w:t>64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72D3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GVPC</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7E564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5FC167B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9B5BE7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C5897EC" w14:textId="77777777" w:rsidR="00250085" w:rsidRPr="00250085" w:rsidRDefault="00250085" w:rsidP="009173ED">
            <w:pPr>
              <w:spacing w:line="276" w:lineRule="auto"/>
              <w:jc w:val="center"/>
              <w:rPr>
                <w:rFonts w:ascii="宋体" w:hAnsi="宋体"/>
                <w:sz w:val="24"/>
              </w:rPr>
            </w:pPr>
          </w:p>
        </w:tc>
      </w:tr>
      <w:tr w:rsidR="00250085" w:rsidRPr="00250085" w14:paraId="1B2870C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6981A9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41D5F2" w14:textId="77777777" w:rsidR="00250085" w:rsidRPr="00250085" w:rsidRDefault="00250085" w:rsidP="009173ED">
            <w:pPr>
              <w:spacing w:line="276" w:lineRule="auto"/>
              <w:jc w:val="center"/>
              <w:rPr>
                <w:rFonts w:ascii="宋体" w:hAnsi="宋体"/>
                <w:sz w:val="24"/>
              </w:rPr>
            </w:pPr>
            <w:r w:rsidRPr="00250085">
              <w:rPr>
                <w:rFonts w:ascii="宋体" w:hAnsi="宋体"/>
                <w:sz w:val="24"/>
              </w:rPr>
              <w:t>65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B987B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DL1000 DNA Marker</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9744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bottom w:val="single" w:sz="4" w:space="0" w:color="auto"/>
              <w:right w:val="single" w:sz="4" w:space="0" w:color="auto"/>
            </w:tcBorders>
            <w:shd w:val="clear" w:color="000000" w:fill="FFFFFF"/>
          </w:tcPr>
          <w:p w14:paraId="3E0E327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bottom w:val="single" w:sz="4" w:space="0" w:color="auto"/>
              <w:right w:val="single" w:sz="4" w:space="0" w:color="auto"/>
            </w:tcBorders>
            <w:shd w:val="clear" w:color="000000" w:fill="FFFFFF"/>
          </w:tcPr>
          <w:p w14:paraId="41B1D58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E591932" w14:textId="77777777" w:rsidR="00250085" w:rsidRPr="00250085" w:rsidRDefault="00250085" w:rsidP="009173ED">
            <w:pPr>
              <w:spacing w:line="276" w:lineRule="auto"/>
              <w:jc w:val="center"/>
              <w:rPr>
                <w:rFonts w:ascii="宋体" w:hAnsi="宋体"/>
                <w:sz w:val="24"/>
              </w:rPr>
            </w:pPr>
          </w:p>
        </w:tc>
      </w:tr>
      <w:tr w:rsidR="00250085" w:rsidRPr="00250085" w14:paraId="33ECEF42" w14:textId="77777777" w:rsidTr="009173ED">
        <w:trPr>
          <w:trHeight w:val="240"/>
          <w:jc w:val="center"/>
        </w:trPr>
        <w:tc>
          <w:tcPr>
            <w:tcW w:w="988" w:type="dxa"/>
            <w:vMerge w:val="restart"/>
            <w:tcBorders>
              <w:left w:val="single" w:sz="4" w:space="0" w:color="auto"/>
              <w:right w:val="single" w:sz="4" w:space="0" w:color="auto"/>
            </w:tcBorders>
            <w:shd w:val="clear" w:color="000000" w:fill="FFFFFF"/>
            <w:vAlign w:val="center"/>
          </w:tcPr>
          <w:p w14:paraId="797A4A91" w14:textId="77777777" w:rsidR="00250085" w:rsidRPr="00250085" w:rsidRDefault="00250085" w:rsidP="009173ED">
            <w:pPr>
              <w:spacing w:line="276" w:lineRule="auto"/>
              <w:rPr>
                <w:rFonts w:ascii="宋体" w:hAnsi="宋体"/>
                <w:sz w:val="24"/>
              </w:rPr>
            </w:pPr>
            <w:r w:rsidRPr="00250085">
              <w:rPr>
                <w:rFonts w:ascii="宋体" w:hAnsi="宋体" w:hint="eastAsia"/>
                <w:sz w:val="24"/>
              </w:rPr>
              <w:t>第二包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B8E31" w14:textId="77777777" w:rsidR="00250085" w:rsidRPr="00250085" w:rsidRDefault="00250085" w:rsidP="009173ED">
            <w:pPr>
              <w:spacing w:line="276" w:lineRule="auto"/>
              <w:jc w:val="center"/>
              <w:rPr>
                <w:rFonts w:ascii="宋体" w:hAnsi="宋体"/>
                <w:sz w:val="24"/>
              </w:rPr>
            </w:pP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ACED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流感病毒甲/乙核酸双重实时荧光PCR检测试剂盒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DA3D6"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val="restart"/>
            <w:tcBorders>
              <w:top w:val="single" w:sz="4" w:space="0" w:color="auto"/>
              <w:left w:val="single" w:sz="4" w:space="0" w:color="auto"/>
              <w:right w:val="single" w:sz="4" w:space="0" w:color="auto"/>
            </w:tcBorders>
            <w:shd w:val="clear" w:color="000000" w:fill="FFFFFF"/>
            <w:vAlign w:val="center"/>
          </w:tcPr>
          <w:p w14:paraId="1BC3164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9</w:t>
            </w:r>
          </w:p>
        </w:tc>
        <w:tc>
          <w:tcPr>
            <w:tcW w:w="1909" w:type="dxa"/>
            <w:vMerge w:val="restart"/>
            <w:tcBorders>
              <w:top w:val="single" w:sz="4" w:space="0" w:color="auto"/>
              <w:left w:val="single" w:sz="4" w:space="0" w:color="auto"/>
              <w:right w:val="single" w:sz="4" w:space="0" w:color="auto"/>
            </w:tcBorders>
            <w:shd w:val="clear" w:color="000000" w:fill="FFFFFF"/>
            <w:vAlign w:val="center"/>
          </w:tcPr>
          <w:p w14:paraId="263B150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最低检出限:30CT</w:t>
            </w:r>
          </w:p>
        </w:tc>
        <w:tc>
          <w:tcPr>
            <w:tcW w:w="698" w:type="dxa"/>
            <w:vMerge/>
            <w:tcBorders>
              <w:left w:val="single" w:sz="4" w:space="0" w:color="auto"/>
              <w:right w:val="single" w:sz="4" w:space="0" w:color="auto"/>
            </w:tcBorders>
            <w:shd w:val="clear" w:color="000000" w:fill="FFFFFF"/>
            <w:vAlign w:val="center"/>
          </w:tcPr>
          <w:p w14:paraId="43A1DECB" w14:textId="77777777" w:rsidR="00250085" w:rsidRPr="00250085" w:rsidRDefault="00250085" w:rsidP="009173ED">
            <w:pPr>
              <w:spacing w:line="276" w:lineRule="auto"/>
              <w:jc w:val="center"/>
              <w:rPr>
                <w:rFonts w:ascii="宋体" w:hAnsi="宋体"/>
                <w:sz w:val="24"/>
              </w:rPr>
            </w:pPr>
          </w:p>
        </w:tc>
      </w:tr>
      <w:tr w:rsidR="00250085" w:rsidRPr="00250085" w14:paraId="37C5399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3A384D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2B884A"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185F7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札如病毒</w:t>
            </w:r>
            <w:r w:rsidRPr="00250085">
              <w:rPr>
                <w:rFonts w:ascii="宋体" w:hAnsi="宋体"/>
                <w:sz w:val="24"/>
              </w:rPr>
              <w:t>/</w:t>
            </w:r>
            <w:r w:rsidRPr="00250085">
              <w:rPr>
                <w:rFonts w:ascii="宋体" w:hAnsi="宋体" w:hint="eastAsia"/>
                <w:sz w:val="24"/>
              </w:rPr>
              <w:t>腺病毒</w:t>
            </w:r>
            <w:r w:rsidRPr="00250085">
              <w:rPr>
                <w:rFonts w:ascii="宋体" w:hAnsi="宋体"/>
                <w:sz w:val="24"/>
              </w:rPr>
              <w:t>/</w:t>
            </w:r>
            <w:r w:rsidRPr="00250085">
              <w:rPr>
                <w:rFonts w:ascii="宋体" w:hAnsi="宋体" w:hint="eastAsia"/>
                <w:sz w:val="24"/>
              </w:rPr>
              <w:t>星状病毒核酸三重实时荧光</w:t>
            </w:r>
            <w:r w:rsidRPr="00250085">
              <w:rPr>
                <w:rFonts w:ascii="宋体" w:hAnsi="宋体"/>
                <w:sz w:val="24"/>
              </w:rPr>
              <w:t>PCR</w:t>
            </w:r>
            <w:r w:rsidRPr="00250085">
              <w:rPr>
                <w:rFonts w:ascii="宋体" w:hAnsi="宋体"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13373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7E3B054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946B17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812E417" w14:textId="77777777" w:rsidR="00250085" w:rsidRPr="00250085" w:rsidRDefault="00250085" w:rsidP="009173ED">
            <w:pPr>
              <w:spacing w:line="276" w:lineRule="auto"/>
              <w:jc w:val="center"/>
              <w:rPr>
                <w:rFonts w:ascii="宋体" w:hAnsi="宋体"/>
                <w:sz w:val="24"/>
              </w:rPr>
            </w:pPr>
          </w:p>
        </w:tc>
      </w:tr>
      <w:tr w:rsidR="00250085" w:rsidRPr="00250085" w14:paraId="5694815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43F63F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EBF711"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722151" w14:textId="77777777" w:rsidR="00250085" w:rsidRPr="00250085" w:rsidRDefault="00250085" w:rsidP="009173ED">
            <w:pPr>
              <w:spacing w:line="276" w:lineRule="auto"/>
              <w:jc w:val="center"/>
              <w:rPr>
                <w:rFonts w:ascii="宋体" w:hAnsi="宋体"/>
                <w:sz w:val="24"/>
              </w:rPr>
            </w:pPr>
            <w:r w:rsidRPr="00250085">
              <w:rPr>
                <w:rFonts w:ascii="宋体" w:hAnsi="宋体"/>
                <w:sz w:val="24"/>
              </w:rPr>
              <w:t>A</w:t>
            </w:r>
            <w:r w:rsidRPr="00250085">
              <w:rPr>
                <w:rFonts w:ascii="宋体" w:hAnsi="宋体" w:hint="eastAsia"/>
                <w:sz w:val="24"/>
              </w:rPr>
              <w:t>组轮状病毒</w:t>
            </w:r>
            <w:r w:rsidRPr="00250085">
              <w:rPr>
                <w:rFonts w:ascii="宋体" w:hAnsi="宋体"/>
                <w:sz w:val="24"/>
              </w:rPr>
              <w:t>/</w:t>
            </w:r>
            <w:r w:rsidRPr="00250085">
              <w:rPr>
                <w:rFonts w:ascii="宋体" w:hAnsi="宋体" w:hint="eastAsia"/>
                <w:sz w:val="24"/>
              </w:rPr>
              <w:t>诺如病毒</w:t>
            </w:r>
            <w:r w:rsidRPr="00250085">
              <w:rPr>
                <w:rFonts w:ascii="宋体" w:hAnsi="宋体"/>
                <w:sz w:val="24"/>
              </w:rPr>
              <w:t>GI/</w:t>
            </w:r>
            <w:r w:rsidRPr="00250085">
              <w:rPr>
                <w:rFonts w:ascii="宋体" w:hAnsi="宋体" w:hint="eastAsia"/>
                <w:sz w:val="24"/>
              </w:rPr>
              <w:t>诺如病毒</w:t>
            </w:r>
            <w:r w:rsidRPr="00250085">
              <w:rPr>
                <w:rFonts w:ascii="宋体" w:hAnsi="宋体"/>
                <w:sz w:val="24"/>
              </w:rPr>
              <w:t>GII</w:t>
            </w:r>
            <w:r w:rsidRPr="00250085">
              <w:rPr>
                <w:rFonts w:ascii="宋体" w:hAnsi="宋体" w:hint="eastAsia"/>
                <w:sz w:val="24"/>
              </w:rPr>
              <w:t>核酸三重实时荧光</w:t>
            </w:r>
            <w:r w:rsidRPr="00250085">
              <w:rPr>
                <w:rFonts w:ascii="宋体" w:hAnsi="宋体"/>
                <w:sz w:val="24"/>
              </w:rPr>
              <w:t>PCR</w:t>
            </w:r>
            <w:r w:rsidRPr="00250085">
              <w:rPr>
                <w:rFonts w:ascii="宋体" w:hAnsi="宋体"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74E79C"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tcBorders>
              <w:left w:val="single" w:sz="4" w:space="0" w:color="auto"/>
              <w:right w:val="single" w:sz="4" w:space="0" w:color="auto"/>
            </w:tcBorders>
            <w:shd w:val="clear" w:color="000000" w:fill="FFFFFF"/>
          </w:tcPr>
          <w:p w14:paraId="35E6149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6B0417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2CD3C71" w14:textId="77777777" w:rsidR="00250085" w:rsidRPr="00250085" w:rsidRDefault="00250085" w:rsidP="009173ED">
            <w:pPr>
              <w:spacing w:line="276" w:lineRule="auto"/>
              <w:jc w:val="center"/>
              <w:rPr>
                <w:rFonts w:ascii="宋体" w:hAnsi="宋体"/>
                <w:sz w:val="24"/>
              </w:rPr>
            </w:pPr>
          </w:p>
        </w:tc>
      </w:tr>
      <w:tr w:rsidR="00250085" w:rsidRPr="00250085" w14:paraId="47AA7E9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A32824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BBD26E"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847F2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新型冠状病毒全基因组自动化富集建 库检测试剂套装(多重扩增法-ONT 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0E0588"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tcBorders>
              <w:left w:val="single" w:sz="4" w:space="0" w:color="auto"/>
              <w:right w:val="single" w:sz="4" w:space="0" w:color="auto"/>
            </w:tcBorders>
            <w:shd w:val="clear" w:color="000000" w:fill="FFFFFF"/>
          </w:tcPr>
          <w:p w14:paraId="68F7058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79AEA3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D17732E" w14:textId="77777777" w:rsidR="00250085" w:rsidRPr="00250085" w:rsidRDefault="00250085" w:rsidP="009173ED">
            <w:pPr>
              <w:spacing w:line="276" w:lineRule="auto"/>
              <w:jc w:val="center"/>
              <w:rPr>
                <w:rFonts w:ascii="宋体" w:hAnsi="宋体"/>
                <w:sz w:val="24"/>
              </w:rPr>
            </w:pPr>
          </w:p>
        </w:tc>
      </w:tr>
      <w:tr w:rsidR="00250085" w:rsidRPr="00250085" w14:paraId="0ED5DF5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2C6EFE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F09C0"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5DC7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细菌框架图自动化建库检测试剂套装 （illumina 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F8D48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35FCD66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FB9946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D7EA6E8" w14:textId="77777777" w:rsidR="00250085" w:rsidRPr="00250085" w:rsidRDefault="00250085" w:rsidP="009173ED">
            <w:pPr>
              <w:spacing w:line="276" w:lineRule="auto"/>
              <w:jc w:val="center"/>
              <w:rPr>
                <w:rFonts w:ascii="宋体" w:hAnsi="宋体"/>
                <w:sz w:val="24"/>
              </w:rPr>
            </w:pPr>
          </w:p>
        </w:tc>
      </w:tr>
      <w:tr w:rsidR="00250085" w:rsidRPr="00250085" w14:paraId="5387EC7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DE4A90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3618EA" w14:textId="77777777" w:rsidR="00250085" w:rsidRPr="00250085" w:rsidRDefault="00250085" w:rsidP="009173ED">
            <w:pPr>
              <w:spacing w:line="276" w:lineRule="auto"/>
              <w:jc w:val="center"/>
              <w:rPr>
                <w:rFonts w:ascii="宋体" w:hAnsi="宋体"/>
                <w:sz w:val="24"/>
              </w:rPr>
            </w:pP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667D8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乙型流感病毒全基因组自动化富集建库试剂盒（多重扩增法-ONT版）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AB0E8"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right w:val="single" w:sz="4" w:space="0" w:color="auto"/>
            </w:tcBorders>
            <w:shd w:val="clear" w:color="000000" w:fill="FFFFFF"/>
          </w:tcPr>
          <w:p w14:paraId="3291A0B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7CEECD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8619B18" w14:textId="77777777" w:rsidR="00250085" w:rsidRPr="00250085" w:rsidRDefault="00250085" w:rsidP="009173ED">
            <w:pPr>
              <w:spacing w:line="276" w:lineRule="auto"/>
              <w:jc w:val="center"/>
              <w:rPr>
                <w:rFonts w:ascii="宋体" w:hAnsi="宋体"/>
                <w:sz w:val="24"/>
              </w:rPr>
            </w:pPr>
          </w:p>
        </w:tc>
      </w:tr>
      <w:tr w:rsidR="00250085" w:rsidRPr="00250085" w14:paraId="25618184"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088728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9E1C81" w14:textId="77777777" w:rsidR="00250085" w:rsidRPr="00250085" w:rsidRDefault="00250085" w:rsidP="009173ED">
            <w:pPr>
              <w:spacing w:line="276" w:lineRule="auto"/>
              <w:jc w:val="center"/>
              <w:rPr>
                <w:rFonts w:ascii="宋体" w:hAnsi="宋体"/>
                <w:sz w:val="24"/>
              </w:rPr>
            </w:pP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B83F9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核酸提取或纯化试剂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6BEBE1"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bottom w:val="single" w:sz="4" w:space="0" w:color="auto"/>
              <w:right w:val="single" w:sz="4" w:space="0" w:color="auto"/>
            </w:tcBorders>
            <w:shd w:val="clear" w:color="000000" w:fill="FFFFFF"/>
          </w:tcPr>
          <w:p w14:paraId="4F44EBC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bottom w:val="single" w:sz="4" w:space="0" w:color="auto"/>
              <w:right w:val="single" w:sz="4" w:space="0" w:color="auto"/>
            </w:tcBorders>
            <w:shd w:val="clear" w:color="000000" w:fill="FFFFFF"/>
          </w:tcPr>
          <w:p w14:paraId="221637B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9643C13" w14:textId="77777777" w:rsidR="00250085" w:rsidRPr="00250085" w:rsidRDefault="00250085" w:rsidP="009173ED">
            <w:pPr>
              <w:spacing w:line="276" w:lineRule="auto"/>
              <w:jc w:val="center"/>
              <w:rPr>
                <w:rFonts w:ascii="宋体" w:hAnsi="宋体"/>
                <w:sz w:val="24"/>
              </w:rPr>
            </w:pPr>
          </w:p>
        </w:tc>
      </w:tr>
      <w:tr w:rsidR="00250085" w:rsidRPr="00250085" w14:paraId="4ACCC02D" w14:textId="77777777" w:rsidTr="009173ED">
        <w:trPr>
          <w:trHeight w:val="240"/>
          <w:jc w:val="center"/>
        </w:trPr>
        <w:tc>
          <w:tcPr>
            <w:tcW w:w="988" w:type="dxa"/>
            <w:vMerge w:val="restart"/>
            <w:tcBorders>
              <w:left w:val="single" w:sz="4" w:space="0" w:color="auto"/>
              <w:right w:val="single" w:sz="4" w:space="0" w:color="auto"/>
            </w:tcBorders>
            <w:shd w:val="clear" w:color="000000" w:fill="FFFFFF"/>
            <w:vAlign w:val="center"/>
          </w:tcPr>
          <w:p w14:paraId="28B26BE9" w14:textId="77777777" w:rsidR="00250085" w:rsidRPr="00250085" w:rsidRDefault="00250085" w:rsidP="009173ED">
            <w:pPr>
              <w:spacing w:line="276" w:lineRule="auto"/>
              <w:rPr>
                <w:rFonts w:ascii="宋体" w:hAnsi="宋体"/>
                <w:sz w:val="24"/>
              </w:rPr>
            </w:pPr>
            <w:r w:rsidRPr="00250085">
              <w:rPr>
                <w:rFonts w:ascii="宋体" w:hAnsi="宋体" w:hint="eastAsia"/>
                <w:sz w:val="24"/>
              </w:rPr>
              <w:t>第三包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2A402" w14:textId="77777777" w:rsidR="00250085" w:rsidRPr="00250085" w:rsidRDefault="00250085" w:rsidP="009173ED">
            <w:pPr>
              <w:spacing w:line="276" w:lineRule="auto"/>
              <w:jc w:val="center"/>
              <w:rPr>
                <w:rFonts w:ascii="宋体" w:hAnsi="宋体"/>
                <w:sz w:val="24"/>
              </w:rPr>
            </w:pP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ABCD1" w14:textId="77777777" w:rsidR="00250085" w:rsidRPr="00250085" w:rsidRDefault="00250085" w:rsidP="009173ED">
            <w:pPr>
              <w:spacing w:line="276" w:lineRule="auto"/>
              <w:jc w:val="center"/>
              <w:rPr>
                <w:rFonts w:ascii="宋体" w:hAnsi="宋体"/>
                <w:sz w:val="24"/>
              </w:rPr>
            </w:pPr>
            <w:r w:rsidRPr="00250085">
              <w:rPr>
                <w:rFonts w:ascii="宋体" w:hAnsi="宋体"/>
                <w:sz w:val="24"/>
              </w:rPr>
              <w:t>Nextera®XT Library Prep Kit 24 samples (Box 1 of 2)</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EA5A77"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1520" w:type="dxa"/>
            <w:vMerge w:val="restart"/>
            <w:tcBorders>
              <w:top w:val="single" w:sz="4" w:space="0" w:color="auto"/>
              <w:left w:val="single" w:sz="4" w:space="0" w:color="auto"/>
              <w:right w:val="single" w:sz="4" w:space="0" w:color="auto"/>
            </w:tcBorders>
            <w:shd w:val="clear" w:color="000000" w:fill="FFFFFF"/>
            <w:vAlign w:val="center"/>
          </w:tcPr>
          <w:p w14:paraId="6B9D7E7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8</w:t>
            </w:r>
          </w:p>
        </w:tc>
        <w:tc>
          <w:tcPr>
            <w:tcW w:w="1909" w:type="dxa"/>
            <w:vMerge w:val="restart"/>
            <w:tcBorders>
              <w:top w:val="single" w:sz="4" w:space="0" w:color="auto"/>
              <w:left w:val="single" w:sz="4" w:space="0" w:color="auto"/>
              <w:right w:val="single" w:sz="4" w:space="0" w:color="auto"/>
            </w:tcBorders>
            <w:shd w:val="clear" w:color="000000" w:fill="FFFFFF"/>
            <w:vAlign w:val="center"/>
          </w:tcPr>
          <w:p w14:paraId="14088E8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最低检测限：500 copies/mL</w:t>
            </w:r>
          </w:p>
        </w:tc>
        <w:tc>
          <w:tcPr>
            <w:tcW w:w="698" w:type="dxa"/>
            <w:vMerge/>
            <w:tcBorders>
              <w:left w:val="single" w:sz="4" w:space="0" w:color="auto"/>
              <w:right w:val="single" w:sz="4" w:space="0" w:color="auto"/>
            </w:tcBorders>
            <w:shd w:val="clear" w:color="000000" w:fill="FFFFFF"/>
            <w:vAlign w:val="center"/>
          </w:tcPr>
          <w:p w14:paraId="2750334C" w14:textId="77777777" w:rsidR="00250085" w:rsidRPr="00250085" w:rsidRDefault="00250085" w:rsidP="009173ED">
            <w:pPr>
              <w:spacing w:line="276" w:lineRule="auto"/>
              <w:jc w:val="center"/>
              <w:rPr>
                <w:rFonts w:ascii="宋体" w:hAnsi="宋体"/>
                <w:sz w:val="24"/>
              </w:rPr>
            </w:pPr>
          </w:p>
        </w:tc>
      </w:tr>
      <w:tr w:rsidR="00250085" w:rsidRPr="00250085" w14:paraId="037B1D4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BF568D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C31E67"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20E4A" w14:textId="77777777" w:rsidR="00250085" w:rsidRPr="00250085" w:rsidRDefault="00250085" w:rsidP="009173ED">
            <w:pPr>
              <w:spacing w:line="276" w:lineRule="auto"/>
              <w:jc w:val="center"/>
              <w:rPr>
                <w:rFonts w:ascii="宋体" w:hAnsi="宋体"/>
                <w:sz w:val="24"/>
              </w:rPr>
            </w:pPr>
            <w:r w:rsidRPr="00250085">
              <w:rPr>
                <w:rFonts w:ascii="宋体" w:hAnsi="宋体"/>
                <w:sz w:val="24"/>
              </w:rPr>
              <w:t>VITEK GN</w:t>
            </w:r>
            <w:r w:rsidRPr="00250085">
              <w:rPr>
                <w:rFonts w:ascii="宋体" w:hAnsi="宋体" w:hint="eastAsia"/>
                <w:sz w:val="24"/>
              </w:rPr>
              <w:t>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B018E" w14:textId="77777777" w:rsidR="00250085" w:rsidRPr="00250085" w:rsidRDefault="00250085" w:rsidP="009173ED">
            <w:pPr>
              <w:spacing w:line="276" w:lineRule="auto"/>
              <w:jc w:val="center"/>
              <w:rPr>
                <w:rFonts w:ascii="宋体" w:hAnsi="宋体"/>
                <w:sz w:val="24"/>
              </w:rPr>
            </w:pPr>
            <w:r w:rsidRPr="00250085">
              <w:rPr>
                <w:rFonts w:ascii="宋体" w:hAnsi="宋体"/>
                <w:sz w:val="24"/>
              </w:rPr>
              <w:t>1</w:t>
            </w:r>
          </w:p>
        </w:tc>
        <w:tc>
          <w:tcPr>
            <w:tcW w:w="1520" w:type="dxa"/>
            <w:vMerge/>
            <w:tcBorders>
              <w:left w:val="single" w:sz="4" w:space="0" w:color="auto"/>
              <w:right w:val="single" w:sz="4" w:space="0" w:color="auto"/>
            </w:tcBorders>
            <w:shd w:val="clear" w:color="000000" w:fill="FFFFFF"/>
          </w:tcPr>
          <w:p w14:paraId="17976D4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747AAE3"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373907F" w14:textId="77777777" w:rsidR="00250085" w:rsidRPr="00250085" w:rsidRDefault="00250085" w:rsidP="009173ED">
            <w:pPr>
              <w:spacing w:line="276" w:lineRule="auto"/>
              <w:jc w:val="center"/>
              <w:rPr>
                <w:rFonts w:ascii="宋体" w:hAnsi="宋体"/>
                <w:sz w:val="24"/>
              </w:rPr>
            </w:pPr>
          </w:p>
        </w:tc>
      </w:tr>
      <w:tr w:rsidR="00250085" w:rsidRPr="00250085" w14:paraId="11AF307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51FB93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103257"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80D86" w14:textId="77777777" w:rsidR="00250085" w:rsidRPr="00250085" w:rsidRDefault="00250085" w:rsidP="009173ED">
            <w:pPr>
              <w:spacing w:line="276" w:lineRule="auto"/>
              <w:jc w:val="center"/>
              <w:rPr>
                <w:rFonts w:ascii="宋体" w:hAnsi="宋体"/>
                <w:sz w:val="24"/>
              </w:rPr>
            </w:pPr>
            <w:r w:rsidRPr="00250085">
              <w:rPr>
                <w:rFonts w:ascii="宋体" w:hAnsi="宋体"/>
                <w:sz w:val="24"/>
              </w:rPr>
              <w:t>VITEK GP</w:t>
            </w:r>
            <w:r w:rsidRPr="00250085">
              <w:rPr>
                <w:rFonts w:ascii="宋体" w:hAnsi="宋体" w:hint="eastAsia"/>
                <w:sz w:val="24"/>
              </w:rPr>
              <w:t>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B7FF6" w14:textId="77777777" w:rsidR="00250085" w:rsidRPr="00250085" w:rsidRDefault="00250085" w:rsidP="009173ED">
            <w:pPr>
              <w:spacing w:line="276" w:lineRule="auto"/>
              <w:jc w:val="center"/>
              <w:rPr>
                <w:rFonts w:ascii="宋体" w:hAnsi="宋体"/>
                <w:sz w:val="24"/>
              </w:rPr>
            </w:pPr>
            <w:r w:rsidRPr="00250085">
              <w:rPr>
                <w:rFonts w:ascii="宋体" w:hAnsi="宋体"/>
                <w:sz w:val="24"/>
              </w:rPr>
              <w:t>1</w:t>
            </w:r>
          </w:p>
        </w:tc>
        <w:tc>
          <w:tcPr>
            <w:tcW w:w="1520" w:type="dxa"/>
            <w:vMerge/>
            <w:tcBorders>
              <w:left w:val="single" w:sz="4" w:space="0" w:color="auto"/>
              <w:right w:val="single" w:sz="4" w:space="0" w:color="auto"/>
            </w:tcBorders>
            <w:shd w:val="clear" w:color="000000" w:fill="FFFFFF"/>
          </w:tcPr>
          <w:p w14:paraId="72C8AF4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7F8EA8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34A3A66" w14:textId="77777777" w:rsidR="00250085" w:rsidRPr="00250085" w:rsidRDefault="00250085" w:rsidP="009173ED">
            <w:pPr>
              <w:spacing w:line="276" w:lineRule="auto"/>
              <w:jc w:val="center"/>
              <w:rPr>
                <w:rFonts w:ascii="宋体" w:hAnsi="宋体"/>
                <w:sz w:val="24"/>
              </w:rPr>
            </w:pPr>
          </w:p>
        </w:tc>
      </w:tr>
      <w:tr w:rsidR="00250085" w:rsidRPr="00250085" w14:paraId="63104A5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8E36E7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12BE21"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4B01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麻疹风疹核酸检测试剂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4FDE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p>
        </w:tc>
        <w:tc>
          <w:tcPr>
            <w:tcW w:w="1520" w:type="dxa"/>
            <w:vMerge/>
            <w:tcBorders>
              <w:left w:val="single" w:sz="4" w:space="0" w:color="auto"/>
              <w:right w:val="single" w:sz="4" w:space="0" w:color="auto"/>
            </w:tcBorders>
            <w:shd w:val="clear" w:color="000000" w:fill="FFFFFF"/>
          </w:tcPr>
          <w:p w14:paraId="507CAD8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A19F97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18554BB" w14:textId="77777777" w:rsidR="00250085" w:rsidRPr="00250085" w:rsidRDefault="00250085" w:rsidP="009173ED">
            <w:pPr>
              <w:spacing w:line="276" w:lineRule="auto"/>
              <w:jc w:val="center"/>
              <w:rPr>
                <w:rFonts w:ascii="宋体" w:hAnsi="宋体"/>
                <w:sz w:val="24"/>
              </w:rPr>
            </w:pPr>
          </w:p>
        </w:tc>
      </w:tr>
      <w:tr w:rsidR="00250085" w:rsidRPr="00250085" w14:paraId="693C8CC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302007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D7D865"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95A9B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札如病毒</w:t>
            </w:r>
            <w:r w:rsidRPr="00250085">
              <w:rPr>
                <w:rFonts w:ascii="宋体" w:hAnsi="宋体"/>
                <w:sz w:val="24"/>
              </w:rPr>
              <w:t>/</w:t>
            </w:r>
            <w:r w:rsidRPr="00250085">
              <w:rPr>
                <w:rFonts w:ascii="宋体" w:hAnsi="宋体" w:hint="eastAsia"/>
                <w:sz w:val="24"/>
              </w:rPr>
              <w:t>腺病毒</w:t>
            </w:r>
            <w:r w:rsidRPr="00250085">
              <w:rPr>
                <w:rFonts w:ascii="宋体" w:hAnsi="宋体"/>
                <w:sz w:val="24"/>
              </w:rPr>
              <w:t>/</w:t>
            </w:r>
            <w:r w:rsidRPr="00250085">
              <w:rPr>
                <w:rFonts w:ascii="宋体" w:hAnsi="宋体" w:hint="eastAsia"/>
                <w:sz w:val="24"/>
              </w:rPr>
              <w:t>星状病毒核酸检测试剂盒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9D5243"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right w:val="single" w:sz="4" w:space="0" w:color="auto"/>
            </w:tcBorders>
            <w:shd w:val="clear" w:color="000000" w:fill="FFFFFF"/>
          </w:tcPr>
          <w:p w14:paraId="57699A5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9522EA8"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0D4A7F7" w14:textId="77777777" w:rsidR="00250085" w:rsidRPr="00250085" w:rsidRDefault="00250085" w:rsidP="009173ED">
            <w:pPr>
              <w:spacing w:line="276" w:lineRule="auto"/>
              <w:jc w:val="center"/>
              <w:rPr>
                <w:rFonts w:ascii="宋体" w:hAnsi="宋体"/>
                <w:sz w:val="24"/>
              </w:rPr>
            </w:pPr>
          </w:p>
        </w:tc>
      </w:tr>
      <w:tr w:rsidR="00250085" w:rsidRPr="00250085" w14:paraId="2D6EFCCC"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2F1137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4BB63" w14:textId="77777777" w:rsidR="00250085" w:rsidRPr="00250085" w:rsidRDefault="00250085" w:rsidP="009173ED">
            <w:pPr>
              <w:spacing w:line="276" w:lineRule="auto"/>
              <w:jc w:val="center"/>
              <w:rPr>
                <w:rFonts w:ascii="宋体" w:hAnsi="宋体"/>
                <w:sz w:val="24"/>
              </w:rPr>
            </w:pP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1581C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诺如病毒</w:t>
            </w:r>
            <w:r w:rsidRPr="00250085">
              <w:rPr>
                <w:rFonts w:ascii="宋体" w:hAnsi="宋体"/>
                <w:sz w:val="24"/>
              </w:rPr>
              <w:t>GⅠ/GⅡ/</w:t>
            </w:r>
            <w:r w:rsidRPr="00250085">
              <w:rPr>
                <w:rFonts w:ascii="宋体" w:hAnsi="宋体" w:hint="eastAsia"/>
                <w:sz w:val="24"/>
              </w:rPr>
              <w:t>轮状病毒</w:t>
            </w:r>
            <w:r w:rsidRPr="00250085">
              <w:rPr>
                <w:rFonts w:ascii="宋体" w:hAnsi="宋体"/>
                <w:sz w:val="24"/>
              </w:rPr>
              <w:t>A</w:t>
            </w:r>
            <w:r w:rsidRPr="00250085">
              <w:rPr>
                <w:rFonts w:ascii="宋体" w:hAnsi="宋体" w:hint="eastAsia"/>
                <w:sz w:val="24"/>
              </w:rPr>
              <w:t>组核酸检测试剂盒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21A88E" w14:textId="77777777" w:rsidR="00250085" w:rsidRPr="00250085" w:rsidRDefault="00250085" w:rsidP="009173ED">
            <w:pPr>
              <w:spacing w:line="276" w:lineRule="auto"/>
              <w:jc w:val="center"/>
              <w:rPr>
                <w:rFonts w:ascii="宋体" w:hAnsi="宋体"/>
                <w:sz w:val="24"/>
              </w:rPr>
            </w:pPr>
            <w:r w:rsidRPr="00250085">
              <w:rPr>
                <w:rFonts w:ascii="宋体" w:hAnsi="宋体"/>
                <w:sz w:val="24"/>
              </w:rPr>
              <w:t>4</w:t>
            </w:r>
          </w:p>
        </w:tc>
        <w:tc>
          <w:tcPr>
            <w:tcW w:w="1520" w:type="dxa"/>
            <w:vMerge/>
            <w:tcBorders>
              <w:left w:val="single" w:sz="4" w:space="0" w:color="auto"/>
              <w:right w:val="single" w:sz="4" w:space="0" w:color="auto"/>
            </w:tcBorders>
            <w:shd w:val="clear" w:color="000000" w:fill="FFFFFF"/>
          </w:tcPr>
          <w:p w14:paraId="7A4C3EE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A17072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07A4327" w14:textId="77777777" w:rsidR="00250085" w:rsidRPr="00250085" w:rsidRDefault="00250085" w:rsidP="009173ED">
            <w:pPr>
              <w:spacing w:line="276" w:lineRule="auto"/>
              <w:jc w:val="center"/>
              <w:rPr>
                <w:rFonts w:ascii="宋体" w:hAnsi="宋体"/>
                <w:sz w:val="24"/>
              </w:rPr>
            </w:pPr>
          </w:p>
        </w:tc>
      </w:tr>
      <w:tr w:rsidR="00250085" w:rsidRPr="00250085" w14:paraId="7B4B456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5E4D87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1AD45" w14:textId="77777777" w:rsidR="00250085" w:rsidRPr="00250085" w:rsidRDefault="00250085" w:rsidP="009173ED">
            <w:pPr>
              <w:spacing w:line="276" w:lineRule="auto"/>
              <w:jc w:val="center"/>
              <w:rPr>
                <w:rFonts w:ascii="宋体" w:hAnsi="宋体"/>
                <w:sz w:val="24"/>
              </w:rPr>
            </w:pP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0E79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柯萨奇病毒A16型和肠道病毒71型+肠道病毒通用型核酸检测试剂盒（2+1）（荧光PCR法）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1562E"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tcBorders>
              <w:left w:val="single" w:sz="4" w:space="0" w:color="auto"/>
              <w:right w:val="single" w:sz="4" w:space="0" w:color="auto"/>
            </w:tcBorders>
            <w:shd w:val="clear" w:color="000000" w:fill="FFFFFF"/>
          </w:tcPr>
          <w:p w14:paraId="00042A1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AD0305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FDB4DF9" w14:textId="77777777" w:rsidR="00250085" w:rsidRPr="00250085" w:rsidRDefault="00250085" w:rsidP="009173ED">
            <w:pPr>
              <w:spacing w:line="276" w:lineRule="auto"/>
              <w:jc w:val="center"/>
              <w:rPr>
                <w:rFonts w:ascii="宋体" w:hAnsi="宋体"/>
                <w:sz w:val="24"/>
              </w:rPr>
            </w:pPr>
          </w:p>
        </w:tc>
      </w:tr>
      <w:tr w:rsidR="00250085" w:rsidRPr="00250085" w14:paraId="22FD95A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1B1D17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C93DF" w14:textId="77777777" w:rsidR="00250085" w:rsidRPr="00250085" w:rsidRDefault="00250085" w:rsidP="009173ED">
            <w:pPr>
              <w:spacing w:line="276" w:lineRule="auto"/>
              <w:jc w:val="center"/>
              <w:rPr>
                <w:rFonts w:ascii="宋体" w:hAnsi="宋体"/>
                <w:sz w:val="24"/>
              </w:rPr>
            </w:pP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1B83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柯萨奇病毒A4、A6型和A10型核酸检测试剂盒（荧光PCR法）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84E687"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tcBorders>
              <w:left w:val="single" w:sz="4" w:space="0" w:color="auto"/>
              <w:right w:val="single" w:sz="4" w:space="0" w:color="auto"/>
            </w:tcBorders>
            <w:shd w:val="clear" w:color="000000" w:fill="FFFFFF"/>
          </w:tcPr>
          <w:p w14:paraId="2A8CAD1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1D8782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8878B74" w14:textId="77777777" w:rsidR="00250085" w:rsidRPr="00250085" w:rsidRDefault="00250085" w:rsidP="009173ED">
            <w:pPr>
              <w:spacing w:line="276" w:lineRule="auto"/>
              <w:jc w:val="center"/>
              <w:rPr>
                <w:rFonts w:ascii="宋体" w:hAnsi="宋体"/>
                <w:sz w:val="24"/>
              </w:rPr>
            </w:pPr>
          </w:p>
        </w:tc>
      </w:tr>
      <w:tr w:rsidR="00250085" w:rsidRPr="00250085" w14:paraId="4F536B7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563814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2AD67" w14:textId="77777777" w:rsidR="00250085" w:rsidRPr="00250085" w:rsidRDefault="00250085" w:rsidP="009173ED">
            <w:pPr>
              <w:spacing w:line="276" w:lineRule="auto"/>
              <w:jc w:val="center"/>
              <w:rPr>
                <w:rFonts w:ascii="宋体" w:hAnsi="宋体"/>
                <w:sz w:val="24"/>
              </w:rPr>
            </w:pP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A2F59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水痘核酸检测试剂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4DCBA"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0084A5D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BDBBE0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8166CA9" w14:textId="77777777" w:rsidR="00250085" w:rsidRPr="00250085" w:rsidRDefault="00250085" w:rsidP="009173ED">
            <w:pPr>
              <w:spacing w:line="276" w:lineRule="auto"/>
              <w:jc w:val="center"/>
              <w:rPr>
                <w:rFonts w:ascii="宋体" w:hAnsi="宋体"/>
                <w:sz w:val="24"/>
              </w:rPr>
            </w:pPr>
          </w:p>
        </w:tc>
      </w:tr>
      <w:tr w:rsidR="00250085" w:rsidRPr="00250085" w14:paraId="6A55D14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E4F3097"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7E1B4" w14:textId="77777777" w:rsidR="00250085" w:rsidRPr="00250085" w:rsidRDefault="00250085" w:rsidP="009173ED">
            <w:pPr>
              <w:spacing w:line="276" w:lineRule="auto"/>
              <w:jc w:val="center"/>
              <w:rPr>
                <w:rFonts w:ascii="宋体" w:hAnsi="宋体"/>
                <w:sz w:val="24"/>
              </w:rPr>
            </w:pPr>
            <w:r w:rsidRPr="00250085">
              <w:rPr>
                <w:rFonts w:ascii="宋体" w:hAnsi="宋体"/>
                <w:sz w:val="24"/>
              </w:rPr>
              <w:t>10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A8FD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流腮核酸检测试剂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D99C1"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4DA048D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916739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D5E00EA" w14:textId="77777777" w:rsidR="00250085" w:rsidRPr="00250085" w:rsidRDefault="00250085" w:rsidP="009173ED">
            <w:pPr>
              <w:spacing w:line="276" w:lineRule="auto"/>
              <w:jc w:val="center"/>
              <w:rPr>
                <w:rFonts w:ascii="宋体" w:hAnsi="宋体"/>
                <w:sz w:val="24"/>
              </w:rPr>
            </w:pPr>
          </w:p>
        </w:tc>
      </w:tr>
      <w:tr w:rsidR="00250085" w:rsidRPr="00250085" w14:paraId="44ED75D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94B249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C81989" w14:textId="77777777" w:rsidR="00250085" w:rsidRPr="00250085" w:rsidRDefault="00250085" w:rsidP="009173ED">
            <w:pPr>
              <w:spacing w:line="276" w:lineRule="auto"/>
              <w:jc w:val="center"/>
              <w:rPr>
                <w:rFonts w:ascii="宋体" w:hAnsi="宋体"/>
                <w:sz w:val="24"/>
              </w:rPr>
            </w:pPr>
            <w:r w:rsidRPr="00250085">
              <w:rPr>
                <w:rFonts w:ascii="宋体" w:hAnsi="宋体"/>
                <w:sz w:val="24"/>
              </w:rPr>
              <w:t>11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8884B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流感甲</w:t>
            </w:r>
            <w:r w:rsidRPr="00250085">
              <w:rPr>
                <w:rFonts w:ascii="宋体" w:hAnsi="宋体"/>
                <w:sz w:val="24"/>
              </w:rPr>
              <w:t>/</w:t>
            </w:r>
            <w:r w:rsidRPr="00250085">
              <w:rPr>
                <w:rFonts w:ascii="宋体" w:hAnsi="宋体" w:hint="eastAsia"/>
                <w:sz w:val="24"/>
              </w:rPr>
              <w:t>乙</w:t>
            </w:r>
            <w:r w:rsidRPr="00250085">
              <w:rPr>
                <w:rFonts w:ascii="宋体" w:hAnsi="宋体"/>
                <w:sz w:val="24"/>
              </w:rPr>
              <w:t>/H1/H3</w:t>
            </w:r>
            <w:r w:rsidRPr="00250085">
              <w:rPr>
                <w:rFonts w:ascii="宋体" w:hAnsi="宋体" w:hint="eastAsia"/>
                <w:sz w:val="24"/>
              </w:rPr>
              <w:t>核酸试剂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577808" w14:textId="77777777" w:rsidR="00250085" w:rsidRPr="00250085" w:rsidRDefault="00250085" w:rsidP="009173ED">
            <w:pPr>
              <w:spacing w:line="276" w:lineRule="auto"/>
              <w:jc w:val="center"/>
              <w:rPr>
                <w:rFonts w:ascii="宋体" w:hAnsi="宋体"/>
                <w:sz w:val="24"/>
              </w:rPr>
            </w:pPr>
            <w:r w:rsidRPr="00250085">
              <w:rPr>
                <w:rFonts w:ascii="宋体" w:hAnsi="宋体"/>
                <w:sz w:val="24"/>
              </w:rPr>
              <w:t>8</w:t>
            </w:r>
          </w:p>
        </w:tc>
        <w:tc>
          <w:tcPr>
            <w:tcW w:w="1520" w:type="dxa"/>
            <w:vMerge/>
            <w:tcBorders>
              <w:left w:val="single" w:sz="4" w:space="0" w:color="auto"/>
              <w:right w:val="single" w:sz="4" w:space="0" w:color="auto"/>
            </w:tcBorders>
            <w:shd w:val="clear" w:color="000000" w:fill="FFFFFF"/>
          </w:tcPr>
          <w:p w14:paraId="2FA49CC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92052C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814116E" w14:textId="77777777" w:rsidR="00250085" w:rsidRPr="00250085" w:rsidRDefault="00250085" w:rsidP="009173ED">
            <w:pPr>
              <w:spacing w:line="276" w:lineRule="auto"/>
              <w:jc w:val="center"/>
              <w:rPr>
                <w:rFonts w:ascii="宋体" w:hAnsi="宋体"/>
                <w:sz w:val="24"/>
              </w:rPr>
            </w:pPr>
          </w:p>
        </w:tc>
      </w:tr>
      <w:tr w:rsidR="00250085" w:rsidRPr="00250085" w14:paraId="7823BE9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4CE7A8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F09BF" w14:textId="77777777" w:rsidR="00250085" w:rsidRPr="00250085" w:rsidRDefault="00250085" w:rsidP="009173ED">
            <w:pPr>
              <w:spacing w:line="276" w:lineRule="auto"/>
              <w:jc w:val="center"/>
              <w:rPr>
                <w:rFonts w:ascii="宋体" w:hAnsi="宋体"/>
                <w:sz w:val="24"/>
              </w:rPr>
            </w:pPr>
            <w:r w:rsidRPr="00250085">
              <w:rPr>
                <w:rFonts w:ascii="宋体" w:hAnsi="宋体"/>
                <w:sz w:val="24"/>
              </w:rPr>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65BE8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核酸提取或纯化试剂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4B083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2087622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4CC435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B41032E" w14:textId="77777777" w:rsidR="00250085" w:rsidRPr="00250085" w:rsidRDefault="00250085" w:rsidP="009173ED">
            <w:pPr>
              <w:spacing w:line="276" w:lineRule="auto"/>
              <w:jc w:val="center"/>
              <w:rPr>
                <w:rFonts w:ascii="宋体" w:hAnsi="宋体"/>
                <w:sz w:val="24"/>
              </w:rPr>
            </w:pPr>
          </w:p>
        </w:tc>
      </w:tr>
      <w:tr w:rsidR="00250085" w:rsidRPr="00250085" w14:paraId="6ABD5BF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E54BB7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A8BF09" w14:textId="77777777" w:rsidR="00250085" w:rsidRPr="00250085" w:rsidRDefault="00250085" w:rsidP="009173ED">
            <w:pPr>
              <w:spacing w:line="276" w:lineRule="auto"/>
              <w:jc w:val="center"/>
              <w:rPr>
                <w:rFonts w:ascii="宋体" w:hAnsi="宋体"/>
                <w:sz w:val="24"/>
              </w:rPr>
            </w:pPr>
            <w:r w:rsidRPr="00250085">
              <w:rPr>
                <w:rFonts w:ascii="宋体" w:hAnsi="宋体"/>
                <w:sz w:val="24"/>
              </w:rPr>
              <w:t>13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5B14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肺部感染快速多病原检测试剂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5FF2E6" w14:textId="77777777" w:rsidR="00250085" w:rsidRPr="00250085" w:rsidRDefault="00250085" w:rsidP="009173ED">
            <w:pPr>
              <w:spacing w:line="276" w:lineRule="auto"/>
              <w:jc w:val="center"/>
              <w:rPr>
                <w:rFonts w:ascii="宋体" w:hAnsi="宋体"/>
                <w:sz w:val="24"/>
              </w:rPr>
            </w:pPr>
            <w:r w:rsidRPr="00250085">
              <w:rPr>
                <w:rFonts w:ascii="宋体" w:hAnsi="宋体"/>
                <w:sz w:val="24"/>
              </w:rPr>
              <w:t>6</w:t>
            </w:r>
          </w:p>
        </w:tc>
        <w:tc>
          <w:tcPr>
            <w:tcW w:w="1520" w:type="dxa"/>
            <w:vMerge/>
            <w:tcBorders>
              <w:left w:val="single" w:sz="4" w:space="0" w:color="auto"/>
              <w:right w:val="single" w:sz="4" w:space="0" w:color="auto"/>
            </w:tcBorders>
            <w:shd w:val="clear" w:color="000000" w:fill="FFFFFF"/>
          </w:tcPr>
          <w:p w14:paraId="4FF63B2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448C3C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68A8280" w14:textId="77777777" w:rsidR="00250085" w:rsidRPr="00250085" w:rsidRDefault="00250085" w:rsidP="009173ED">
            <w:pPr>
              <w:spacing w:line="276" w:lineRule="auto"/>
              <w:jc w:val="center"/>
              <w:rPr>
                <w:rFonts w:ascii="宋体" w:hAnsi="宋体"/>
                <w:sz w:val="24"/>
              </w:rPr>
            </w:pPr>
          </w:p>
        </w:tc>
      </w:tr>
      <w:tr w:rsidR="00250085" w:rsidRPr="00250085" w14:paraId="3363D5A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D7DE90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6254CA" w14:textId="77777777" w:rsidR="00250085" w:rsidRPr="00250085" w:rsidRDefault="00250085" w:rsidP="009173ED">
            <w:pPr>
              <w:spacing w:line="276" w:lineRule="auto"/>
              <w:jc w:val="center"/>
              <w:rPr>
                <w:rFonts w:ascii="宋体" w:hAnsi="宋体"/>
                <w:sz w:val="24"/>
              </w:rPr>
            </w:pPr>
            <w:r w:rsidRPr="00250085">
              <w:rPr>
                <w:rFonts w:ascii="宋体" w:hAnsi="宋体"/>
                <w:sz w:val="24"/>
              </w:rPr>
              <w:t>14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BA4B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腺病毒培养贴壁细胞（即用型）</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CB10C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00500F9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A72F783"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78E2665" w14:textId="77777777" w:rsidR="00250085" w:rsidRPr="00250085" w:rsidRDefault="00250085" w:rsidP="009173ED">
            <w:pPr>
              <w:spacing w:line="276" w:lineRule="auto"/>
              <w:jc w:val="center"/>
              <w:rPr>
                <w:rFonts w:ascii="宋体" w:hAnsi="宋体"/>
                <w:sz w:val="24"/>
              </w:rPr>
            </w:pPr>
          </w:p>
        </w:tc>
      </w:tr>
      <w:tr w:rsidR="00250085" w:rsidRPr="00250085" w14:paraId="16CB9EE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80929D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7B8DC" w14:textId="77777777" w:rsidR="00250085" w:rsidRPr="00250085" w:rsidRDefault="00250085" w:rsidP="009173ED">
            <w:pPr>
              <w:spacing w:line="276" w:lineRule="auto"/>
              <w:jc w:val="center"/>
              <w:rPr>
                <w:rFonts w:ascii="宋体" w:hAnsi="宋体"/>
                <w:sz w:val="24"/>
              </w:rPr>
            </w:pPr>
            <w:r w:rsidRPr="00250085">
              <w:rPr>
                <w:rFonts w:ascii="宋体" w:hAnsi="宋体"/>
                <w:sz w:val="24"/>
              </w:rPr>
              <w:t>15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9BA4E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病毒生长液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1197E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p>
        </w:tc>
        <w:tc>
          <w:tcPr>
            <w:tcW w:w="1520" w:type="dxa"/>
            <w:vMerge/>
            <w:tcBorders>
              <w:left w:val="single" w:sz="4" w:space="0" w:color="auto"/>
              <w:right w:val="single" w:sz="4" w:space="0" w:color="auto"/>
            </w:tcBorders>
            <w:shd w:val="clear" w:color="000000" w:fill="FFFFFF"/>
          </w:tcPr>
          <w:p w14:paraId="7CFDEB1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43092B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6787920" w14:textId="77777777" w:rsidR="00250085" w:rsidRPr="00250085" w:rsidRDefault="00250085" w:rsidP="009173ED">
            <w:pPr>
              <w:spacing w:line="276" w:lineRule="auto"/>
              <w:jc w:val="center"/>
              <w:rPr>
                <w:rFonts w:ascii="宋体" w:hAnsi="宋体"/>
                <w:sz w:val="24"/>
              </w:rPr>
            </w:pPr>
          </w:p>
        </w:tc>
      </w:tr>
      <w:tr w:rsidR="00250085" w:rsidRPr="00250085" w14:paraId="4ECBE7B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C9B314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E16DC" w14:textId="77777777" w:rsidR="00250085" w:rsidRPr="00250085" w:rsidRDefault="00250085" w:rsidP="009173ED">
            <w:pPr>
              <w:spacing w:line="276" w:lineRule="auto"/>
              <w:jc w:val="center"/>
              <w:rPr>
                <w:rFonts w:ascii="宋体" w:hAnsi="宋体"/>
                <w:sz w:val="24"/>
              </w:rPr>
            </w:pPr>
            <w:r w:rsidRPr="00250085">
              <w:rPr>
                <w:rFonts w:ascii="宋体" w:hAnsi="宋体"/>
                <w:sz w:val="24"/>
              </w:rPr>
              <w:t>16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FB3E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悬浮</w:t>
            </w:r>
            <w:r w:rsidRPr="00250085">
              <w:rPr>
                <w:rFonts w:ascii="宋体" w:hAnsi="宋体"/>
                <w:sz w:val="24"/>
              </w:rPr>
              <w:t>MDCK</w:t>
            </w:r>
            <w:r w:rsidRPr="00250085">
              <w:rPr>
                <w:rFonts w:ascii="宋体" w:hAnsi="宋体" w:hint="eastAsia"/>
                <w:sz w:val="24"/>
              </w:rPr>
              <w:t>细胞（即用型）</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24ED9F" w14:textId="77777777" w:rsidR="00250085" w:rsidRPr="00250085" w:rsidRDefault="00250085" w:rsidP="009173ED">
            <w:pPr>
              <w:spacing w:line="276" w:lineRule="auto"/>
              <w:jc w:val="center"/>
              <w:rPr>
                <w:rFonts w:ascii="宋体" w:hAnsi="宋体"/>
                <w:sz w:val="24"/>
              </w:rPr>
            </w:pPr>
            <w:r w:rsidRPr="00250085">
              <w:rPr>
                <w:rFonts w:ascii="宋体" w:hAnsi="宋体"/>
                <w:sz w:val="24"/>
              </w:rPr>
              <w:t>5</w:t>
            </w:r>
          </w:p>
        </w:tc>
        <w:tc>
          <w:tcPr>
            <w:tcW w:w="1520" w:type="dxa"/>
            <w:vMerge/>
            <w:tcBorders>
              <w:left w:val="single" w:sz="4" w:space="0" w:color="auto"/>
              <w:right w:val="single" w:sz="4" w:space="0" w:color="auto"/>
            </w:tcBorders>
            <w:shd w:val="clear" w:color="000000" w:fill="FFFFFF"/>
          </w:tcPr>
          <w:p w14:paraId="60BCC4C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4D6D6B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0F8406B" w14:textId="77777777" w:rsidR="00250085" w:rsidRPr="00250085" w:rsidRDefault="00250085" w:rsidP="009173ED">
            <w:pPr>
              <w:spacing w:line="276" w:lineRule="auto"/>
              <w:jc w:val="center"/>
              <w:rPr>
                <w:rFonts w:ascii="宋体" w:hAnsi="宋体"/>
                <w:sz w:val="24"/>
              </w:rPr>
            </w:pPr>
          </w:p>
        </w:tc>
      </w:tr>
      <w:tr w:rsidR="00250085" w:rsidRPr="00250085" w14:paraId="4732D08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F86379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EAF48" w14:textId="77777777" w:rsidR="00250085" w:rsidRPr="00250085" w:rsidRDefault="00250085" w:rsidP="009173ED">
            <w:pPr>
              <w:spacing w:line="276" w:lineRule="auto"/>
              <w:jc w:val="center"/>
              <w:rPr>
                <w:rFonts w:ascii="宋体" w:hAnsi="宋体"/>
                <w:sz w:val="24"/>
              </w:rPr>
            </w:pPr>
            <w:r w:rsidRPr="00250085">
              <w:rPr>
                <w:rFonts w:ascii="宋体" w:hAnsi="宋体"/>
                <w:sz w:val="24"/>
              </w:rPr>
              <w:t>17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755D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1*ds DNA HS Assay Kit （DNA测浓度）棕色瓶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5F106"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1520" w:type="dxa"/>
            <w:vMerge/>
            <w:tcBorders>
              <w:left w:val="single" w:sz="4" w:space="0" w:color="auto"/>
              <w:right w:val="single" w:sz="4" w:space="0" w:color="auto"/>
            </w:tcBorders>
            <w:shd w:val="clear" w:color="000000" w:fill="FFFFFF"/>
          </w:tcPr>
          <w:p w14:paraId="5C0C690A"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3269A1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AF369E8" w14:textId="77777777" w:rsidR="00250085" w:rsidRPr="00250085" w:rsidRDefault="00250085" w:rsidP="009173ED">
            <w:pPr>
              <w:spacing w:line="276" w:lineRule="auto"/>
              <w:jc w:val="center"/>
              <w:rPr>
                <w:rFonts w:ascii="宋体" w:hAnsi="宋体"/>
                <w:sz w:val="24"/>
              </w:rPr>
            </w:pPr>
          </w:p>
        </w:tc>
      </w:tr>
      <w:tr w:rsidR="00250085" w:rsidRPr="00250085" w14:paraId="253D8FF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376D6C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AADA6" w14:textId="77777777" w:rsidR="00250085" w:rsidRPr="00250085" w:rsidRDefault="00250085" w:rsidP="009173ED">
            <w:pPr>
              <w:spacing w:line="276" w:lineRule="auto"/>
              <w:jc w:val="center"/>
              <w:rPr>
                <w:rFonts w:ascii="宋体" w:hAnsi="宋体"/>
                <w:sz w:val="24"/>
              </w:rPr>
            </w:pPr>
            <w:r w:rsidRPr="00250085">
              <w:rPr>
                <w:rFonts w:ascii="宋体" w:hAnsi="宋体"/>
                <w:sz w:val="24"/>
              </w:rPr>
              <w:t>18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4577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和创呼吸道多病原22种（9组分）</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DAB0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bottom w:val="single" w:sz="4" w:space="0" w:color="auto"/>
              <w:right w:val="single" w:sz="4" w:space="0" w:color="auto"/>
            </w:tcBorders>
            <w:shd w:val="clear" w:color="000000" w:fill="FFFFFF"/>
          </w:tcPr>
          <w:p w14:paraId="2C38307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bottom w:val="single" w:sz="4" w:space="0" w:color="auto"/>
              <w:right w:val="single" w:sz="4" w:space="0" w:color="auto"/>
            </w:tcBorders>
            <w:shd w:val="clear" w:color="000000" w:fill="FFFFFF"/>
          </w:tcPr>
          <w:p w14:paraId="02A94E0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4225C59" w14:textId="77777777" w:rsidR="00250085" w:rsidRPr="00250085" w:rsidRDefault="00250085" w:rsidP="009173ED">
            <w:pPr>
              <w:spacing w:line="276" w:lineRule="auto"/>
              <w:jc w:val="center"/>
              <w:rPr>
                <w:rFonts w:ascii="宋体" w:hAnsi="宋体"/>
                <w:sz w:val="24"/>
              </w:rPr>
            </w:pPr>
          </w:p>
        </w:tc>
      </w:tr>
      <w:tr w:rsidR="00250085" w:rsidRPr="00250085" w14:paraId="75812A71" w14:textId="77777777" w:rsidTr="009173ED">
        <w:trPr>
          <w:trHeight w:val="240"/>
          <w:jc w:val="center"/>
        </w:trPr>
        <w:tc>
          <w:tcPr>
            <w:tcW w:w="988" w:type="dxa"/>
            <w:vMerge w:val="restart"/>
            <w:tcBorders>
              <w:left w:val="single" w:sz="4" w:space="0" w:color="auto"/>
              <w:right w:val="single" w:sz="4" w:space="0" w:color="auto"/>
            </w:tcBorders>
            <w:shd w:val="clear" w:color="000000" w:fill="FFFFFF"/>
            <w:vAlign w:val="center"/>
          </w:tcPr>
          <w:p w14:paraId="45C8A1BD" w14:textId="77777777" w:rsidR="00250085" w:rsidRPr="00250085" w:rsidRDefault="00250085" w:rsidP="009173ED">
            <w:pPr>
              <w:spacing w:line="276" w:lineRule="auto"/>
              <w:rPr>
                <w:rFonts w:ascii="宋体" w:hAnsi="宋体"/>
                <w:sz w:val="24"/>
              </w:rPr>
            </w:pPr>
            <w:r w:rsidRPr="00250085">
              <w:rPr>
                <w:rFonts w:ascii="宋体" w:hAnsi="宋体" w:hint="eastAsia"/>
                <w:sz w:val="24"/>
              </w:rPr>
              <w:t>第四包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F1B38A" w14:textId="77777777" w:rsidR="00250085" w:rsidRPr="00250085" w:rsidRDefault="00250085" w:rsidP="009173ED">
            <w:pPr>
              <w:spacing w:line="276" w:lineRule="auto"/>
              <w:jc w:val="center"/>
              <w:rPr>
                <w:rFonts w:ascii="宋体" w:hAnsi="宋体"/>
                <w:sz w:val="24"/>
              </w:rPr>
            </w:pP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8193D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甲醇中三卤甲烷混合标准溶液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18FB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w:t>
            </w:r>
          </w:p>
        </w:tc>
        <w:tc>
          <w:tcPr>
            <w:tcW w:w="1520" w:type="dxa"/>
            <w:vMerge w:val="restart"/>
            <w:tcBorders>
              <w:top w:val="single" w:sz="4" w:space="0" w:color="auto"/>
              <w:left w:val="single" w:sz="4" w:space="0" w:color="auto"/>
              <w:right w:val="single" w:sz="4" w:space="0" w:color="auto"/>
            </w:tcBorders>
            <w:shd w:val="clear" w:color="000000" w:fill="FFFFFF"/>
            <w:vAlign w:val="center"/>
          </w:tcPr>
          <w:p w14:paraId="41C3864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2</w:t>
            </w:r>
          </w:p>
        </w:tc>
        <w:tc>
          <w:tcPr>
            <w:tcW w:w="1909" w:type="dxa"/>
            <w:vMerge w:val="restart"/>
            <w:tcBorders>
              <w:top w:val="single" w:sz="4" w:space="0" w:color="auto"/>
              <w:left w:val="single" w:sz="4" w:space="0" w:color="auto"/>
              <w:right w:val="single" w:sz="4" w:space="0" w:color="auto"/>
            </w:tcBorders>
            <w:shd w:val="clear" w:color="000000" w:fill="FFFFFF"/>
            <w:vAlign w:val="center"/>
          </w:tcPr>
          <w:p w14:paraId="0502EBA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用于生活饮用水检测</w:t>
            </w:r>
          </w:p>
        </w:tc>
        <w:tc>
          <w:tcPr>
            <w:tcW w:w="698" w:type="dxa"/>
            <w:vMerge/>
            <w:tcBorders>
              <w:left w:val="single" w:sz="4" w:space="0" w:color="auto"/>
              <w:right w:val="single" w:sz="4" w:space="0" w:color="auto"/>
            </w:tcBorders>
            <w:shd w:val="clear" w:color="000000" w:fill="FFFFFF"/>
            <w:vAlign w:val="center"/>
          </w:tcPr>
          <w:p w14:paraId="5C16E5F7" w14:textId="77777777" w:rsidR="00250085" w:rsidRPr="00250085" w:rsidRDefault="00250085" w:rsidP="009173ED">
            <w:pPr>
              <w:spacing w:line="276" w:lineRule="auto"/>
              <w:jc w:val="center"/>
              <w:rPr>
                <w:rFonts w:ascii="宋体" w:hAnsi="宋体"/>
                <w:sz w:val="24"/>
              </w:rPr>
            </w:pPr>
          </w:p>
        </w:tc>
      </w:tr>
      <w:tr w:rsidR="00250085" w:rsidRPr="00250085" w14:paraId="1CCFCE4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746189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2AA6FB" w14:textId="77777777" w:rsidR="00250085" w:rsidRPr="00250085" w:rsidRDefault="00250085" w:rsidP="009173ED">
            <w:pPr>
              <w:spacing w:line="276" w:lineRule="auto"/>
              <w:jc w:val="center"/>
              <w:rPr>
                <w:rFonts w:ascii="宋体" w:hAnsi="宋体"/>
                <w:sz w:val="24"/>
              </w:rPr>
            </w:pP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54DFB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土臭素标准液（GSM）/水中2-甲基异莰醇标准液(2-MIB)/水中2-异丙基-3-甲氧基吡嗪标准液(IPMP)/水中2-异丁基-3-甲氧基吡嗪标准液(IBMP)/水中2,4,6-三氯苯甲醚标准液(2,4,6-TCA)/水中2,3,6-三氯苯甲醚标准液(2,3,6-TCA)/水中2,3,4-三氯苯甲醚标准液(2,3,4-TCA)</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69AD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0F3DEDAA"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5D34CE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63A11F6" w14:textId="77777777" w:rsidR="00250085" w:rsidRPr="00250085" w:rsidRDefault="00250085" w:rsidP="009173ED">
            <w:pPr>
              <w:spacing w:line="276" w:lineRule="auto"/>
              <w:jc w:val="center"/>
              <w:rPr>
                <w:rFonts w:ascii="宋体" w:hAnsi="宋体"/>
                <w:sz w:val="24"/>
              </w:rPr>
            </w:pPr>
          </w:p>
        </w:tc>
      </w:tr>
      <w:tr w:rsidR="00250085" w:rsidRPr="00250085" w14:paraId="546FFEF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B285CD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7DA987" w14:textId="77777777" w:rsidR="00250085" w:rsidRPr="00250085" w:rsidRDefault="00250085" w:rsidP="009173ED">
            <w:pPr>
              <w:spacing w:line="276" w:lineRule="auto"/>
              <w:jc w:val="center"/>
              <w:rPr>
                <w:rFonts w:ascii="宋体" w:hAnsi="宋体"/>
                <w:sz w:val="24"/>
              </w:rPr>
            </w:pP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DD4D3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65um 固相微萃取头</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71D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6964927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254742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CF9564A" w14:textId="77777777" w:rsidR="00250085" w:rsidRPr="00250085" w:rsidRDefault="00250085" w:rsidP="009173ED">
            <w:pPr>
              <w:spacing w:line="276" w:lineRule="auto"/>
              <w:jc w:val="center"/>
              <w:rPr>
                <w:rFonts w:ascii="宋体" w:hAnsi="宋体"/>
                <w:sz w:val="24"/>
              </w:rPr>
            </w:pPr>
          </w:p>
        </w:tc>
      </w:tr>
      <w:tr w:rsidR="00250085" w:rsidRPr="00250085" w14:paraId="362D718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796334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3954C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761C0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50um 固相微萃取头</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EFCA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7FD096D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038C5E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D0DD191" w14:textId="77777777" w:rsidR="00250085" w:rsidRPr="00250085" w:rsidRDefault="00250085" w:rsidP="009173ED">
            <w:pPr>
              <w:spacing w:line="276" w:lineRule="auto"/>
              <w:jc w:val="center"/>
              <w:rPr>
                <w:rFonts w:ascii="宋体" w:hAnsi="宋体"/>
                <w:sz w:val="24"/>
              </w:rPr>
            </w:pPr>
          </w:p>
        </w:tc>
      </w:tr>
      <w:tr w:rsidR="00250085" w:rsidRPr="00250085" w14:paraId="5278C1E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86A409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B7DF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5C92F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磁力搅拌芯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01CD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37E087D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BC8A55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B7AD637" w14:textId="77777777" w:rsidR="00250085" w:rsidRPr="00250085" w:rsidRDefault="00250085" w:rsidP="009173ED">
            <w:pPr>
              <w:spacing w:line="276" w:lineRule="auto"/>
              <w:jc w:val="center"/>
              <w:rPr>
                <w:rFonts w:ascii="宋体" w:hAnsi="宋体"/>
                <w:sz w:val="24"/>
              </w:rPr>
            </w:pPr>
          </w:p>
        </w:tc>
      </w:tr>
      <w:tr w:rsidR="00250085" w:rsidRPr="00250085" w14:paraId="1FE6FBB4"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DB30D5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471D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022D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60mL棕色样品瓶及配套瓶盖瓶垫</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574D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4F01053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5313F3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D54239B" w14:textId="77777777" w:rsidR="00250085" w:rsidRPr="00250085" w:rsidRDefault="00250085" w:rsidP="009173ED">
            <w:pPr>
              <w:spacing w:line="276" w:lineRule="auto"/>
              <w:jc w:val="center"/>
              <w:rPr>
                <w:rFonts w:ascii="宋体" w:hAnsi="宋体"/>
                <w:sz w:val="24"/>
              </w:rPr>
            </w:pPr>
          </w:p>
        </w:tc>
      </w:tr>
      <w:tr w:rsidR="00250085" w:rsidRPr="00250085" w14:paraId="7AD0772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B52EEB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9E04B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850C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60mL样品瓶垫</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FA9C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4310F5B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CAF065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193B696" w14:textId="77777777" w:rsidR="00250085" w:rsidRPr="00250085" w:rsidRDefault="00250085" w:rsidP="009173ED">
            <w:pPr>
              <w:spacing w:line="276" w:lineRule="auto"/>
              <w:jc w:val="center"/>
              <w:rPr>
                <w:rFonts w:ascii="宋体" w:hAnsi="宋体"/>
                <w:sz w:val="24"/>
              </w:rPr>
            </w:pPr>
          </w:p>
        </w:tc>
      </w:tr>
      <w:tr w:rsidR="00250085" w:rsidRPr="00250085" w14:paraId="238A576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A76F047"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C8BC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AABF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WAX混合型弱阴离子交换反相吸附固相萃取柱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4847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600</w:t>
            </w:r>
          </w:p>
        </w:tc>
        <w:tc>
          <w:tcPr>
            <w:tcW w:w="1520" w:type="dxa"/>
            <w:vMerge/>
            <w:tcBorders>
              <w:left w:val="single" w:sz="4" w:space="0" w:color="auto"/>
              <w:right w:val="single" w:sz="4" w:space="0" w:color="auto"/>
            </w:tcBorders>
            <w:shd w:val="clear" w:color="000000" w:fill="FFFFFF"/>
          </w:tcPr>
          <w:p w14:paraId="0F3B941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BADFB2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C898A45" w14:textId="77777777" w:rsidR="00250085" w:rsidRPr="00250085" w:rsidRDefault="00250085" w:rsidP="009173ED">
            <w:pPr>
              <w:spacing w:line="276" w:lineRule="auto"/>
              <w:jc w:val="center"/>
              <w:rPr>
                <w:rFonts w:ascii="宋体" w:hAnsi="宋体"/>
                <w:sz w:val="24"/>
              </w:rPr>
            </w:pPr>
          </w:p>
        </w:tc>
      </w:tr>
      <w:tr w:rsidR="00250085" w:rsidRPr="00250085" w14:paraId="1E6A8434"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D47D83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DBE7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C0E64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农残净化柱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4FD03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p>
        </w:tc>
        <w:tc>
          <w:tcPr>
            <w:tcW w:w="1520" w:type="dxa"/>
            <w:vMerge/>
            <w:tcBorders>
              <w:left w:val="single" w:sz="4" w:space="0" w:color="auto"/>
              <w:right w:val="single" w:sz="4" w:space="0" w:color="auto"/>
            </w:tcBorders>
            <w:shd w:val="clear" w:color="000000" w:fill="FFFFFF"/>
          </w:tcPr>
          <w:p w14:paraId="12F4C42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316AA2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78B19D3" w14:textId="77777777" w:rsidR="00250085" w:rsidRPr="00250085" w:rsidRDefault="00250085" w:rsidP="009173ED">
            <w:pPr>
              <w:spacing w:line="276" w:lineRule="auto"/>
              <w:jc w:val="center"/>
              <w:rPr>
                <w:rFonts w:ascii="宋体" w:hAnsi="宋体"/>
                <w:sz w:val="24"/>
              </w:rPr>
            </w:pPr>
          </w:p>
        </w:tc>
      </w:tr>
      <w:tr w:rsidR="00250085" w:rsidRPr="00250085" w14:paraId="6B45DC2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75E7C7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DA605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AF95F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液相色谱柱</w:t>
            </w:r>
            <w:r w:rsidRPr="00250085">
              <w:rPr>
                <w:rFonts w:ascii="宋体" w:hAnsi="宋体" w:hint="eastAsia"/>
                <w:sz w:val="24"/>
              </w:rPr>
              <w:br/>
              <w:t>GISS</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1A12C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4C4E5C0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52CE07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5AD0FD9" w14:textId="77777777" w:rsidR="00250085" w:rsidRPr="00250085" w:rsidRDefault="00250085" w:rsidP="009173ED">
            <w:pPr>
              <w:spacing w:line="276" w:lineRule="auto"/>
              <w:jc w:val="center"/>
              <w:rPr>
                <w:rFonts w:ascii="宋体" w:hAnsi="宋体"/>
                <w:sz w:val="24"/>
              </w:rPr>
            </w:pPr>
          </w:p>
        </w:tc>
      </w:tr>
      <w:tr w:rsidR="00250085" w:rsidRPr="00250085" w14:paraId="064C9A6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21BF30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811C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E502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液相色谱柱T3</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B62B6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2EAD027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E4356A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86142CE" w14:textId="77777777" w:rsidR="00250085" w:rsidRPr="00250085" w:rsidRDefault="00250085" w:rsidP="009173ED">
            <w:pPr>
              <w:spacing w:line="276" w:lineRule="auto"/>
              <w:jc w:val="center"/>
              <w:rPr>
                <w:rFonts w:ascii="宋体" w:hAnsi="宋体"/>
                <w:sz w:val="24"/>
              </w:rPr>
            </w:pPr>
          </w:p>
        </w:tc>
      </w:tr>
      <w:tr w:rsidR="00250085" w:rsidRPr="00250085" w14:paraId="569B44B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3CC126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EB8B23" w14:textId="77777777" w:rsidR="00250085" w:rsidRPr="00250085" w:rsidRDefault="00250085" w:rsidP="009173ED">
            <w:pPr>
              <w:spacing w:line="276" w:lineRule="auto"/>
              <w:jc w:val="center"/>
              <w:rPr>
                <w:rFonts w:ascii="宋体" w:hAnsi="宋体"/>
                <w:sz w:val="24"/>
              </w:rPr>
            </w:pPr>
            <w:r w:rsidRPr="00250085">
              <w:rPr>
                <w:rFonts w:ascii="宋体" w:hAnsi="宋体"/>
                <w:sz w:val="24"/>
              </w:rPr>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455F4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高效除酯固相萃取柱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5356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42BDBD7A"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41AD91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5075D84" w14:textId="77777777" w:rsidR="00250085" w:rsidRPr="00250085" w:rsidRDefault="00250085" w:rsidP="009173ED">
            <w:pPr>
              <w:spacing w:line="276" w:lineRule="auto"/>
              <w:jc w:val="center"/>
              <w:rPr>
                <w:rFonts w:ascii="宋体" w:hAnsi="宋体"/>
                <w:sz w:val="24"/>
              </w:rPr>
            </w:pPr>
          </w:p>
        </w:tc>
      </w:tr>
      <w:tr w:rsidR="00250085" w:rsidRPr="00250085" w14:paraId="56B1EEE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DA8811E"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E24C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6C28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Leosil XP 杂化硅胶UPLC C18柱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2CBF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23B8228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A11F78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E52B9E2" w14:textId="77777777" w:rsidR="00250085" w:rsidRPr="00250085" w:rsidRDefault="00250085" w:rsidP="009173ED">
            <w:pPr>
              <w:spacing w:line="276" w:lineRule="auto"/>
              <w:jc w:val="center"/>
              <w:rPr>
                <w:rFonts w:ascii="宋体" w:hAnsi="宋体"/>
                <w:sz w:val="24"/>
              </w:rPr>
            </w:pPr>
          </w:p>
        </w:tc>
      </w:tr>
      <w:tr w:rsidR="00250085" w:rsidRPr="00250085" w14:paraId="18E3E49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32667D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6B444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26499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全氟专用再生纤维素针头式过滤器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1AD1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p>
        </w:tc>
        <w:tc>
          <w:tcPr>
            <w:tcW w:w="1520" w:type="dxa"/>
            <w:vMerge/>
            <w:tcBorders>
              <w:left w:val="single" w:sz="4" w:space="0" w:color="auto"/>
              <w:right w:val="single" w:sz="4" w:space="0" w:color="auto"/>
            </w:tcBorders>
            <w:shd w:val="clear" w:color="000000" w:fill="FFFFFF"/>
          </w:tcPr>
          <w:p w14:paraId="64BB6FE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5C1C5FF"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5D57484" w14:textId="77777777" w:rsidR="00250085" w:rsidRPr="00250085" w:rsidRDefault="00250085" w:rsidP="009173ED">
            <w:pPr>
              <w:spacing w:line="276" w:lineRule="auto"/>
              <w:jc w:val="center"/>
              <w:rPr>
                <w:rFonts w:ascii="宋体" w:hAnsi="宋体"/>
                <w:sz w:val="24"/>
              </w:rPr>
            </w:pPr>
          </w:p>
        </w:tc>
      </w:tr>
      <w:tr w:rsidR="00250085" w:rsidRPr="00250085" w14:paraId="6769E01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9C5396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8791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947D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全氟用2mlPP短颈螺纹口样品瓶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959B3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4E71132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2F8AE8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94BAE47" w14:textId="77777777" w:rsidR="00250085" w:rsidRPr="00250085" w:rsidRDefault="00250085" w:rsidP="009173ED">
            <w:pPr>
              <w:spacing w:line="276" w:lineRule="auto"/>
              <w:jc w:val="center"/>
              <w:rPr>
                <w:rFonts w:ascii="宋体" w:hAnsi="宋体"/>
                <w:sz w:val="24"/>
              </w:rPr>
            </w:pPr>
          </w:p>
        </w:tc>
      </w:tr>
      <w:tr w:rsidR="00250085" w:rsidRPr="00250085" w14:paraId="2797BB6C"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3C5B2D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A7A3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0160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全氟PP短颈螺纹口盖垫组合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B905C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291F358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D544EA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65A7719" w14:textId="77777777" w:rsidR="00250085" w:rsidRPr="00250085" w:rsidRDefault="00250085" w:rsidP="009173ED">
            <w:pPr>
              <w:spacing w:line="276" w:lineRule="auto"/>
              <w:jc w:val="center"/>
              <w:rPr>
                <w:rFonts w:ascii="宋体" w:hAnsi="宋体"/>
                <w:sz w:val="24"/>
              </w:rPr>
            </w:pPr>
          </w:p>
        </w:tc>
      </w:tr>
      <w:tr w:rsidR="00250085" w:rsidRPr="00250085" w14:paraId="049AEA3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2FDE0B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A1EAE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BE4CE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甲醇/乙腈中6:2 氯代多氟烷基醚磺酸 标准溶液/甲醇/乙腈中8:2 氯代多氟烷基醚磺酸标准溶液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9943B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03C7786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662043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948B029" w14:textId="77777777" w:rsidR="00250085" w:rsidRPr="00250085" w:rsidRDefault="00250085" w:rsidP="009173ED">
            <w:pPr>
              <w:spacing w:line="276" w:lineRule="auto"/>
              <w:jc w:val="center"/>
              <w:rPr>
                <w:rFonts w:ascii="宋体" w:hAnsi="宋体"/>
                <w:sz w:val="24"/>
              </w:rPr>
            </w:pPr>
          </w:p>
        </w:tc>
      </w:tr>
      <w:tr w:rsidR="00250085" w:rsidRPr="00250085" w14:paraId="1C3D38D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618FBB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DF90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C7F91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食品亚硝酸盐参考物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AC600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6FED5AAA"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FBC0F5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CA54B0E" w14:textId="77777777" w:rsidR="00250085" w:rsidRPr="00250085" w:rsidRDefault="00250085" w:rsidP="009173ED">
            <w:pPr>
              <w:spacing w:line="276" w:lineRule="auto"/>
              <w:jc w:val="center"/>
              <w:rPr>
                <w:rFonts w:ascii="宋体" w:hAnsi="宋体"/>
                <w:sz w:val="24"/>
              </w:rPr>
            </w:pPr>
          </w:p>
        </w:tc>
      </w:tr>
      <w:tr w:rsidR="00250085" w:rsidRPr="00250085" w14:paraId="7E4AEAA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3B996F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E0A6C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6A99E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100mm直径长颈螺纹玻璃漏斗</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FE21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30</w:t>
            </w:r>
          </w:p>
        </w:tc>
        <w:tc>
          <w:tcPr>
            <w:tcW w:w="1520" w:type="dxa"/>
            <w:vMerge/>
            <w:tcBorders>
              <w:left w:val="single" w:sz="4" w:space="0" w:color="auto"/>
              <w:right w:val="single" w:sz="4" w:space="0" w:color="auto"/>
            </w:tcBorders>
            <w:shd w:val="clear" w:color="000000" w:fill="FFFFFF"/>
          </w:tcPr>
          <w:p w14:paraId="76B0EFF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CF269E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AD5FCA9" w14:textId="77777777" w:rsidR="00250085" w:rsidRPr="00250085" w:rsidRDefault="00250085" w:rsidP="009173ED">
            <w:pPr>
              <w:spacing w:line="276" w:lineRule="auto"/>
              <w:jc w:val="center"/>
              <w:rPr>
                <w:rFonts w:ascii="宋体" w:hAnsi="宋体"/>
                <w:sz w:val="24"/>
              </w:rPr>
            </w:pPr>
          </w:p>
        </w:tc>
      </w:tr>
      <w:tr w:rsidR="00250085" w:rsidRPr="00250085" w14:paraId="26D7A2A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B1A2F3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9128C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5C95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棕色液相色谱进样瓶及盖</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9AA65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w:t>
            </w:r>
          </w:p>
        </w:tc>
        <w:tc>
          <w:tcPr>
            <w:tcW w:w="1520" w:type="dxa"/>
            <w:vMerge/>
            <w:tcBorders>
              <w:left w:val="single" w:sz="4" w:space="0" w:color="auto"/>
              <w:right w:val="single" w:sz="4" w:space="0" w:color="auto"/>
            </w:tcBorders>
            <w:shd w:val="clear" w:color="000000" w:fill="FFFFFF"/>
          </w:tcPr>
          <w:p w14:paraId="7CEB275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4525F5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71FB7B6" w14:textId="77777777" w:rsidR="00250085" w:rsidRPr="00250085" w:rsidRDefault="00250085" w:rsidP="009173ED">
            <w:pPr>
              <w:spacing w:line="276" w:lineRule="auto"/>
              <w:jc w:val="center"/>
              <w:rPr>
                <w:rFonts w:ascii="宋体" w:hAnsi="宋体"/>
                <w:sz w:val="24"/>
              </w:rPr>
            </w:pPr>
          </w:p>
        </w:tc>
      </w:tr>
      <w:tr w:rsidR="00250085" w:rsidRPr="00250085" w14:paraId="1DEF65A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9888D5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A3B2F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15EF4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EDTA标准溶液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890AB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p>
        </w:tc>
        <w:tc>
          <w:tcPr>
            <w:tcW w:w="1520" w:type="dxa"/>
            <w:vMerge/>
            <w:tcBorders>
              <w:left w:val="single" w:sz="4" w:space="0" w:color="auto"/>
              <w:right w:val="single" w:sz="4" w:space="0" w:color="auto"/>
            </w:tcBorders>
            <w:shd w:val="clear" w:color="000000" w:fill="FFFFFF"/>
          </w:tcPr>
          <w:p w14:paraId="516D412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76A8A1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D401194" w14:textId="77777777" w:rsidR="00250085" w:rsidRPr="00250085" w:rsidRDefault="00250085" w:rsidP="009173ED">
            <w:pPr>
              <w:spacing w:line="276" w:lineRule="auto"/>
              <w:jc w:val="center"/>
              <w:rPr>
                <w:rFonts w:ascii="宋体" w:hAnsi="宋体"/>
                <w:sz w:val="24"/>
              </w:rPr>
            </w:pPr>
          </w:p>
        </w:tc>
      </w:tr>
      <w:tr w:rsidR="00250085" w:rsidRPr="00250085" w14:paraId="108FF15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41CBB6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4EF7B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633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0.22微米滤膜</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8495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25B25AF6"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658465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3904410" w14:textId="77777777" w:rsidR="00250085" w:rsidRPr="00250085" w:rsidRDefault="00250085" w:rsidP="009173ED">
            <w:pPr>
              <w:spacing w:line="276" w:lineRule="auto"/>
              <w:jc w:val="center"/>
              <w:rPr>
                <w:rFonts w:ascii="宋体" w:hAnsi="宋体"/>
                <w:sz w:val="24"/>
              </w:rPr>
            </w:pPr>
          </w:p>
        </w:tc>
      </w:tr>
      <w:tr w:rsidR="00250085" w:rsidRPr="00250085" w14:paraId="59C39A8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D2A035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CF536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BEBFB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总硬度标准溶液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E165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043BE44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8B1DF2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ACB713A" w14:textId="77777777" w:rsidR="00250085" w:rsidRPr="00250085" w:rsidRDefault="00250085" w:rsidP="009173ED">
            <w:pPr>
              <w:spacing w:line="276" w:lineRule="auto"/>
              <w:jc w:val="center"/>
              <w:rPr>
                <w:rFonts w:ascii="宋体" w:hAnsi="宋体"/>
                <w:sz w:val="24"/>
              </w:rPr>
            </w:pPr>
          </w:p>
        </w:tc>
      </w:tr>
      <w:tr w:rsidR="00250085" w:rsidRPr="00250085" w14:paraId="4C86F14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00C32C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551F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27323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全氟专用0.22μm滤膜</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F84D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990</w:t>
            </w:r>
          </w:p>
        </w:tc>
        <w:tc>
          <w:tcPr>
            <w:tcW w:w="1520" w:type="dxa"/>
            <w:vMerge/>
            <w:tcBorders>
              <w:left w:val="single" w:sz="4" w:space="0" w:color="auto"/>
              <w:right w:val="single" w:sz="4" w:space="0" w:color="auto"/>
            </w:tcBorders>
            <w:shd w:val="clear" w:color="000000" w:fill="FFFFFF"/>
          </w:tcPr>
          <w:p w14:paraId="6A57D996"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743332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80E029B" w14:textId="77777777" w:rsidR="00250085" w:rsidRPr="00250085" w:rsidRDefault="00250085" w:rsidP="009173ED">
            <w:pPr>
              <w:spacing w:line="276" w:lineRule="auto"/>
              <w:jc w:val="center"/>
              <w:rPr>
                <w:rFonts w:ascii="宋体" w:hAnsi="宋体"/>
                <w:sz w:val="24"/>
              </w:rPr>
            </w:pPr>
          </w:p>
        </w:tc>
      </w:tr>
      <w:tr w:rsidR="00250085" w:rsidRPr="00250085" w14:paraId="44F5FF5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FE37CD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8756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FDE19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11种合成着色剂混合标准溶液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C4358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79461D1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1D6B2C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4964C32" w14:textId="77777777" w:rsidR="00250085" w:rsidRPr="00250085" w:rsidRDefault="00250085" w:rsidP="009173ED">
            <w:pPr>
              <w:spacing w:line="276" w:lineRule="auto"/>
              <w:jc w:val="center"/>
              <w:rPr>
                <w:rFonts w:ascii="宋体" w:hAnsi="宋体"/>
                <w:sz w:val="24"/>
              </w:rPr>
            </w:pPr>
          </w:p>
        </w:tc>
      </w:tr>
      <w:tr w:rsidR="00250085" w:rsidRPr="00250085" w14:paraId="3ADDF67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C50A8A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6313E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EEA0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铬（六价）标准溶液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6493A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p>
        </w:tc>
        <w:tc>
          <w:tcPr>
            <w:tcW w:w="1520" w:type="dxa"/>
            <w:vMerge/>
            <w:tcBorders>
              <w:left w:val="single" w:sz="4" w:space="0" w:color="auto"/>
              <w:right w:val="single" w:sz="4" w:space="0" w:color="auto"/>
            </w:tcBorders>
            <w:shd w:val="clear" w:color="000000" w:fill="FFFFFF"/>
          </w:tcPr>
          <w:p w14:paraId="2F80BB8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8A7897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E52002F" w14:textId="77777777" w:rsidR="00250085" w:rsidRPr="00250085" w:rsidRDefault="00250085" w:rsidP="009173ED">
            <w:pPr>
              <w:spacing w:line="276" w:lineRule="auto"/>
              <w:jc w:val="center"/>
              <w:rPr>
                <w:rFonts w:ascii="宋体" w:hAnsi="宋体"/>
                <w:sz w:val="24"/>
              </w:rPr>
            </w:pPr>
          </w:p>
        </w:tc>
      </w:tr>
      <w:tr w:rsidR="00250085" w:rsidRPr="00250085" w14:paraId="2C05DB5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044586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00D50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F8D3B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草酸钠标准溶液/高锰酸钾标准溶液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DE13F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16</w:t>
            </w:r>
          </w:p>
        </w:tc>
        <w:tc>
          <w:tcPr>
            <w:tcW w:w="1520" w:type="dxa"/>
            <w:vMerge/>
            <w:tcBorders>
              <w:left w:val="single" w:sz="4" w:space="0" w:color="auto"/>
              <w:right w:val="single" w:sz="4" w:space="0" w:color="auto"/>
            </w:tcBorders>
            <w:shd w:val="clear" w:color="000000" w:fill="FFFFFF"/>
          </w:tcPr>
          <w:p w14:paraId="6DB04BC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F58373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649E5E9" w14:textId="77777777" w:rsidR="00250085" w:rsidRPr="00250085" w:rsidRDefault="00250085" w:rsidP="009173ED">
            <w:pPr>
              <w:spacing w:line="276" w:lineRule="auto"/>
              <w:jc w:val="center"/>
              <w:rPr>
                <w:rFonts w:ascii="宋体" w:hAnsi="宋体"/>
                <w:sz w:val="24"/>
              </w:rPr>
            </w:pPr>
          </w:p>
        </w:tc>
      </w:tr>
      <w:tr w:rsidR="00250085" w:rsidRPr="00250085" w14:paraId="6D7754D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7BC34D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447B6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3E904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丁腈手套</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31012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w:t>
            </w:r>
          </w:p>
        </w:tc>
        <w:tc>
          <w:tcPr>
            <w:tcW w:w="1520" w:type="dxa"/>
            <w:vMerge/>
            <w:tcBorders>
              <w:left w:val="single" w:sz="4" w:space="0" w:color="auto"/>
              <w:right w:val="single" w:sz="4" w:space="0" w:color="auto"/>
            </w:tcBorders>
            <w:shd w:val="clear" w:color="000000" w:fill="FFFFFF"/>
          </w:tcPr>
          <w:p w14:paraId="2206127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DFED9E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4FA9D75" w14:textId="77777777" w:rsidR="00250085" w:rsidRPr="00250085" w:rsidRDefault="00250085" w:rsidP="009173ED">
            <w:pPr>
              <w:spacing w:line="276" w:lineRule="auto"/>
              <w:jc w:val="center"/>
              <w:rPr>
                <w:rFonts w:ascii="宋体" w:hAnsi="宋体"/>
                <w:sz w:val="24"/>
              </w:rPr>
            </w:pPr>
          </w:p>
        </w:tc>
      </w:tr>
      <w:tr w:rsidR="00250085" w:rsidRPr="00250085" w14:paraId="41F76EE4"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5FF877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FBB5E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ED73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氰化物试剂包</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3CA9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15</w:t>
            </w:r>
          </w:p>
        </w:tc>
        <w:tc>
          <w:tcPr>
            <w:tcW w:w="1520" w:type="dxa"/>
            <w:vMerge/>
            <w:tcBorders>
              <w:left w:val="single" w:sz="4" w:space="0" w:color="auto"/>
              <w:right w:val="single" w:sz="4" w:space="0" w:color="auto"/>
            </w:tcBorders>
            <w:shd w:val="clear" w:color="000000" w:fill="FFFFFF"/>
          </w:tcPr>
          <w:p w14:paraId="64512DF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95C8FC8"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F04B098" w14:textId="77777777" w:rsidR="00250085" w:rsidRPr="00250085" w:rsidRDefault="00250085" w:rsidP="009173ED">
            <w:pPr>
              <w:spacing w:line="276" w:lineRule="auto"/>
              <w:jc w:val="center"/>
              <w:rPr>
                <w:rFonts w:ascii="宋体" w:hAnsi="宋体"/>
                <w:sz w:val="24"/>
              </w:rPr>
            </w:pPr>
          </w:p>
        </w:tc>
      </w:tr>
      <w:tr w:rsidR="00250085" w:rsidRPr="00250085" w14:paraId="2A2BA34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C65F91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1E68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C4EC6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粉尘中游离二氧化硅质量控制样品（焦磷酸法）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F24A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2F1F16A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6B3FC2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1DD1997" w14:textId="77777777" w:rsidR="00250085" w:rsidRPr="00250085" w:rsidRDefault="00250085" w:rsidP="009173ED">
            <w:pPr>
              <w:spacing w:line="276" w:lineRule="auto"/>
              <w:jc w:val="center"/>
              <w:rPr>
                <w:rFonts w:ascii="宋体" w:hAnsi="宋体"/>
                <w:sz w:val="24"/>
              </w:rPr>
            </w:pPr>
          </w:p>
        </w:tc>
      </w:tr>
      <w:tr w:rsidR="00250085" w:rsidRPr="00250085" w14:paraId="0E469C9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722AF9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B6BF1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DDEF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氰化物标液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F0D05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1274EB6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A7698F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2D631F1" w14:textId="77777777" w:rsidR="00250085" w:rsidRPr="00250085" w:rsidRDefault="00250085" w:rsidP="009173ED">
            <w:pPr>
              <w:spacing w:line="276" w:lineRule="auto"/>
              <w:jc w:val="center"/>
              <w:rPr>
                <w:rFonts w:ascii="宋体" w:hAnsi="宋体"/>
                <w:sz w:val="24"/>
              </w:rPr>
            </w:pPr>
          </w:p>
        </w:tc>
      </w:tr>
      <w:tr w:rsidR="00250085" w:rsidRPr="00250085" w14:paraId="785400B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5F2A6A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0EF7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ED5E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水中氟化物参考物质标准溶液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0276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40F46E4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C36E3F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0D57770" w14:textId="77777777" w:rsidR="00250085" w:rsidRPr="00250085" w:rsidRDefault="00250085" w:rsidP="009173ED">
            <w:pPr>
              <w:spacing w:line="276" w:lineRule="auto"/>
              <w:jc w:val="center"/>
              <w:rPr>
                <w:rFonts w:ascii="宋体" w:hAnsi="宋体"/>
                <w:sz w:val="24"/>
              </w:rPr>
            </w:pPr>
          </w:p>
        </w:tc>
      </w:tr>
      <w:tr w:rsidR="00250085" w:rsidRPr="00250085" w14:paraId="752FE34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9AD58EE"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398F7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2468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水中溴酸盐标准溶液 /水中氯酸盐标准溶液/水中亚氯酸盐标准溶液/水中硫酸盐标准溶液/水中硝酸盐氮标准溶液/水中氯化物标准溶液/水中氟化物标准溶液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8E25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p>
        </w:tc>
        <w:tc>
          <w:tcPr>
            <w:tcW w:w="1520" w:type="dxa"/>
            <w:vMerge/>
            <w:tcBorders>
              <w:left w:val="single" w:sz="4" w:space="0" w:color="auto"/>
              <w:right w:val="single" w:sz="4" w:space="0" w:color="auto"/>
            </w:tcBorders>
            <w:shd w:val="clear" w:color="000000" w:fill="FFFFFF"/>
          </w:tcPr>
          <w:p w14:paraId="1E30050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33D230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B757C57" w14:textId="77777777" w:rsidR="00250085" w:rsidRPr="00250085" w:rsidRDefault="00250085" w:rsidP="009173ED">
            <w:pPr>
              <w:spacing w:line="276" w:lineRule="auto"/>
              <w:jc w:val="center"/>
              <w:rPr>
                <w:rFonts w:ascii="宋体" w:hAnsi="宋体"/>
                <w:sz w:val="24"/>
              </w:rPr>
            </w:pPr>
          </w:p>
        </w:tc>
      </w:tr>
      <w:tr w:rsidR="00250085" w:rsidRPr="00250085" w14:paraId="3513FFD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9300F0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BDB51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D937F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水中二氯乙酸标准溶液/水中三氯乙酸标准溶液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455EF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6F5A02B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B26715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CD7924A" w14:textId="77777777" w:rsidR="00250085" w:rsidRPr="00250085" w:rsidRDefault="00250085" w:rsidP="009173ED">
            <w:pPr>
              <w:spacing w:line="276" w:lineRule="auto"/>
              <w:jc w:val="center"/>
              <w:rPr>
                <w:rFonts w:ascii="宋体" w:hAnsi="宋体"/>
                <w:sz w:val="24"/>
              </w:rPr>
            </w:pPr>
          </w:p>
        </w:tc>
      </w:tr>
      <w:tr w:rsidR="00250085" w:rsidRPr="00250085" w14:paraId="3525950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B49D41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5A1DB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1F70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二甲基砷/一甲基砷</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DDA3D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4AE2B3E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61CDED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C9CC45A" w14:textId="77777777" w:rsidR="00250085" w:rsidRPr="00250085" w:rsidRDefault="00250085" w:rsidP="009173ED">
            <w:pPr>
              <w:spacing w:line="276" w:lineRule="auto"/>
              <w:jc w:val="center"/>
              <w:rPr>
                <w:rFonts w:ascii="宋体" w:hAnsi="宋体"/>
                <w:sz w:val="24"/>
              </w:rPr>
            </w:pPr>
          </w:p>
        </w:tc>
      </w:tr>
      <w:tr w:rsidR="00250085" w:rsidRPr="00250085" w14:paraId="635F6B2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DD2E95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E602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CAD4B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砷酸根 /亚砷酸根</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502F1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1B2AD2A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4DF4573"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4783A40" w14:textId="77777777" w:rsidR="00250085" w:rsidRPr="00250085" w:rsidRDefault="00250085" w:rsidP="009173ED">
            <w:pPr>
              <w:spacing w:line="276" w:lineRule="auto"/>
              <w:jc w:val="center"/>
              <w:rPr>
                <w:rFonts w:ascii="宋体" w:hAnsi="宋体"/>
                <w:sz w:val="24"/>
              </w:rPr>
            </w:pPr>
          </w:p>
        </w:tc>
      </w:tr>
      <w:tr w:rsidR="00250085" w:rsidRPr="00250085" w14:paraId="0766BCA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E9FE44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0581D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51D25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二硫化碳中三氯乙烯标准溶液/二硫化碳中正己烷标准溶液/二硫化碳中三氯甲烷标准溶液/二硫化碳中1,2-二氯乙烷标准溶液/二硫化碳中乙苯标准溶液/二硫化碳中苯、甲苯、邻二甲苯、间二甲苯、对二甲苯标准溶液/二硫化碳中对二甲苯标准溶液/二硫化碳中间二甲苯标准溶液/二硫化碳中邻二甲苯标准溶液/二硫化碳中甲苯标准溶液/二硫化碳中苯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0036C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15</w:t>
            </w:r>
          </w:p>
        </w:tc>
        <w:tc>
          <w:tcPr>
            <w:tcW w:w="1520" w:type="dxa"/>
            <w:vMerge/>
            <w:tcBorders>
              <w:left w:val="single" w:sz="4" w:space="0" w:color="auto"/>
              <w:right w:val="single" w:sz="4" w:space="0" w:color="auto"/>
            </w:tcBorders>
            <w:shd w:val="clear" w:color="000000" w:fill="FFFFFF"/>
          </w:tcPr>
          <w:p w14:paraId="3A41D62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AC1143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C31A3D4" w14:textId="77777777" w:rsidR="00250085" w:rsidRPr="00250085" w:rsidRDefault="00250085" w:rsidP="009173ED">
            <w:pPr>
              <w:spacing w:line="276" w:lineRule="auto"/>
              <w:jc w:val="center"/>
              <w:rPr>
                <w:rFonts w:ascii="宋体" w:hAnsi="宋体"/>
                <w:sz w:val="24"/>
              </w:rPr>
            </w:pPr>
          </w:p>
        </w:tc>
      </w:tr>
      <w:tr w:rsidR="00250085" w:rsidRPr="00250085" w14:paraId="3E5D6F1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B612FB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F299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9A3CC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CS2乙酸丁酯/CS2乙酸丙酯/CS2乙酸乙酯/CS2乙酸甲酯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19578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2C3EF43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62AA6B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D4B5736" w14:textId="77777777" w:rsidR="00250085" w:rsidRPr="00250085" w:rsidRDefault="00250085" w:rsidP="009173ED">
            <w:pPr>
              <w:spacing w:line="276" w:lineRule="auto"/>
              <w:jc w:val="center"/>
              <w:rPr>
                <w:rFonts w:ascii="宋体" w:hAnsi="宋体"/>
                <w:sz w:val="24"/>
              </w:rPr>
            </w:pPr>
          </w:p>
        </w:tc>
      </w:tr>
      <w:tr w:rsidR="00250085" w:rsidRPr="00250085" w14:paraId="46CFF14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17B68E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3109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0926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二硫化碳中的三氯乙烯标准溶液/1,2-二氯乙烷中二氯乙烯标准溶液（包括1,1-二氯乙烯和1,2,-二氯乙烯）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0D449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1D0C760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2179321"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D740425" w14:textId="77777777" w:rsidR="00250085" w:rsidRPr="00250085" w:rsidRDefault="00250085" w:rsidP="009173ED">
            <w:pPr>
              <w:spacing w:line="276" w:lineRule="auto"/>
              <w:jc w:val="center"/>
              <w:rPr>
                <w:rFonts w:ascii="宋体" w:hAnsi="宋体"/>
                <w:sz w:val="24"/>
              </w:rPr>
            </w:pPr>
          </w:p>
        </w:tc>
      </w:tr>
      <w:tr w:rsidR="00250085" w:rsidRPr="00250085" w14:paraId="16A9298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2675E7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9F23B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29F75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二硫化碳中二氯乙烷标准溶液/二硫化碳中三氯甲烷标准溶液/二硫化碳中苯乙烯标准溶液/二硫化碳中壬烷标准溶液/二硫化碳中辛烷标准溶液/二硫化碳中己烷标准溶液/二硫化碳中庚烷标准溶液/二硫化碳中戊烷标准溶液/CS2乙酸戊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20EC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78FEE526"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5A9EDB8"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311A30E" w14:textId="77777777" w:rsidR="00250085" w:rsidRPr="00250085" w:rsidRDefault="00250085" w:rsidP="009173ED">
            <w:pPr>
              <w:spacing w:line="276" w:lineRule="auto"/>
              <w:jc w:val="center"/>
              <w:rPr>
                <w:rFonts w:ascii="宋体" w:hAnsi="宋体"/>
                <w:sz w:val="24"/>
              </w:rPr>
            </w:pPr>
          </w:p>
        </w:tc>
      </w:tr>
      <w:tr w:rsidR="00250085" w:rsidRPr="00250085" w14:paraId="24A9076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2ABDB6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D5F8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5A43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1mL气密式注射器/100气密式注射器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49AF5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54D882E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121EFB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DF5401A" w14:textId="77777777" w:rsidR="00250085" w:rsidRPr="00250085" w:rsidRDefault="00250085" w:rsidP="009173ED">
            <w:pPr>
              <w:spacing w:line="276" w:lineRule="auto"/>
              <w:jc w:val="center"/>
              <w:rPr>
                <w:rFonts w:ascii="宋体" w:hAnsi="宋体"/>
                <w:sz w:val="24"/>
              </w:rPr>
            </w:pPr>
          </w:p>
        </w:tc>
      </w:tr>
      <w:tr w:rsidR="00250085" w:rsidRPr="00250085" w14:paraId="724AE6F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38CD73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298E6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815E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钪元素标准溶液（内标）</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DF42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010C217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96D570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2B19918" w14:textId="77777777" w:rsidR="00250085" w:rsidRPr="00250085" w:rsidRDefault="00250085" w:rsidP="009173ED">
            <w:pPr>
              <w:spacing w:line="276" w:lineRule="auto"/>
              <w:jc w:val="center"/>
              <w:rPr>
                <w:rFonts w:ascii="宋体" w:hAnsi="宋体"/>
                <w:sz w:val="24"/>
              </w:rPr>
            </w:pPr>
          </w:p>
        </w:tc>
      </w:tr>
      <w:tr w:rsidR="00250085" w:rsidRPr="00250085" w14:paraId="435A22B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E8B62E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5D37B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2F497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水中铝标准物质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30A5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2751765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B35B84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6EC53DD" w14:textId="77777777" w:rsidR="00250085" w:rsidRPr="00250085" w:rsidRDefault="00250085" w:rsidP="009173ED">
            <w:pPr>
              <w:spacing w:line="276" w:lineRule="auto"/>
              <w:jc w:val="center"/>
              <w:rPr>
                <w:rFonts w:ascii="宋体" w:hAnsi="宋体"/>
                <w:sz w:val="24"/>
              </w:rPr>
            </w:pPr>
          </w:p>
        </w:tc>
      </w:tr>
      <w:tr w:rsidR="00250085" w:rsidRPr="00250085" w14:paraId="5FECB0C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3F2DA1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A577C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FE10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水中金属多元素标准溶液（含铅、镉、铝、铁、锰、锌、铜、钙、镁）（ICP用）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98D96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2FD93B0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BBA69F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980DEB5" w14:textId="77777777" w:rsidR="00250085" w:rsidRPr="00250085" w:rsidRDefault="00250085" w:rsidP="009173ED">
            <w:pPr>
              <w:spacing w:line="276" w:lineRule="auto"/>
              <w:jc w:val="center"/>
              <w:rPr>
                <w:rFonts w:ascii="宋体" w:hAnsi="宋体"/>
                <w:sz w:val="24"/>
              </w:rPr>
            </w:pPr>
          </w:p>
        </w:tc>
      </w:tr>
      <w:tr w:rsidR="00250085" w:rsidRPr="00250085" w14:paraId="1774F2CC"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6459E47"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D5CC2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6D80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硫代硫酸钠标准溶液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99694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45692E4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F22017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69EDC45" w14:textId="77777777" w:rsidR="00250085" w:rsidRPr="00250085" w:rsidRDefault="00250085" w:rsidP="009173ED">
            <w:pPr>
              <w:spacing w:line="276" w:lineRule="auto"/>
              <w:jc w:val="center"/>
              <w:rPr>
                <w:rFonts w:ascii="宋体" w:hAnsi="宋体"/>
                <w:sz w:val="24"/>
              </w:rPr>
            </w:pPr>
          </w:p>
        </w:tc>
      </w:tr>
      <w:tr w:rsidR="00250085" w:rsidRPr="00250085" w14:paraId="70337ADB"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C934AA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3107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BFA4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碘盐参考物  尿碘参考物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C529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2179A04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205D44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4AE5D06" w14:textId="77777777" w:rsidR="00250085" w:rsidRPr="00250085" w:rsidRDefault="00250085" w:rsidP="009173ED">
            <w:pPr>
              <w:spacing w:line="276" w:lineRule="auto"/>
              <w:jc w:val="center"/>
              <w:rPr>
                <w:rFonts w:ascii="宋体" w:hAnsi="宋体"/>
                <w:sz w:val="24"/>
              </w:rPr>
            </w:pPr>
          </w:p>
        </w:tc>
      </w:tr>
      <w:tr w:rsidR="00250085" w:rsidRPr="00250085" w14:paraId="292E873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1FD0EE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32A58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057A4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浑浊度</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FAEF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0F56DDD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288705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74ABC82" w14:textId="77777777" w:rsidR="00250085" w:rsidRPr="00250085" w:rsidRDefault="00250085" w:rsidP="009173ED">
            <w:pPr>
              <w:spacing w:line="276" w:lineRule="auto"/>
              <w:jc w:val="center"/>
              <w:rPr>
                <w:rFonts w:ascii="宋体" w:hAnsi="宋体"/>
                <w:sz w:val="24"/>
              </w:rPr>
            </w:pPr>
          </w:p>
        </w:tc>
      </w:tr>
      <w:tr w:rsidR="00250085" w:rsidRPr="00250085" w14:paraId="6B9F6F1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906277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24DBF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692F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铂钴色度标准溶液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1665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749042E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D63078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B23E89C" w14:textId="77777777" w:rsidR="00250085" w:rsidRPr="00250085" w:rsidRDefault="00250085" w:rsidP="009173ED">
            <w:pPr>
              <w:spacing w:line="276" w:lineRule="auto"/>
              <w:jc w:val="center"/>
              <w:rPr>
                <w:rFonts w:ascii="宋体" w:hAnsi="宋体"/>
                <w:sz w:val="24"/>
              </w:rPr>
            </w:pPr>
          </w:p>
        </w:tc>
      </w:tr>
      <w:tr w:rsidR="00250085" w:rsidRPr="00250085" w14:paraId="55ABA24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E762EC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EC9B1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7DB8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水中氨氮</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D161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p>
        </w:tc>
        <w:tc>
          <w:tcPr>
            <w:tcW w:w="1520" w:type="dxa"/>
            <w:vMerge/>
            <w:tcBorders>
              <w:left w:val="single" w:sz="4" w:space="0" w:color="auto"/>
              <w:right w:val="single" w:sz="4" w:space="0" w:color="auto"/>
            </w:tcBorders>
            <w:shd w:val="clear" w:color="000000" w:fill="FFFFFF"/>
          </w:tcPr>
          <w:p w14:paraId="5FC65B8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7B25A0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035A945" w14:textId="77777777" w:rsidR="00250085" w:rsidRPr="00250085" w:rsidRDefault="00250085" w:rsidP="009173ED">
            <w:pPr>
              <w:spacing w:line="276" w:lineRule="auto"/>
              <w:jc w:val="center"/>
              <w:rPr>
                <w:rFonts w:ascii="宋体" w:hAnsi="宋体"/>
                <w:sz w:val="24"/>
              </w:rPr>
            </w:pPr>
          </w:p>
        </w:tc>
      </w:tr>
      <w:tr w:rsidR="00250085" w:rsidRPr="00250085" w14:paraId="7EF7E7F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47D019E"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B3C7F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0C1A9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活性炭管中二甲苯/活性炭管中</w:t>
            </w:r>
            <w:r w:rsidRPr="00250085">
              <w:rPr>
                <w:rFonts w:ascii="宋体" w:hAnsi="宋体" w:hint="eastAsia"/>
                <w:sz w:val="24"/>
              </w:rPr>
              <w:lastRenderedPageBreak/>
              <w:t>乙苯/活性炭管中甲苯/活性炭管中苯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4D8F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lastRenderedPageBreak/>
              <w:t>10</w:t>
            </w:r>
          </w:p>
        </w:tc>
        <w:tc>
          <w:tcPr>
            <w:tcW w:w="1520" w:type="dxa"/>
            <w:vMerge/>
            <w:tcBorders>
              <w:left w:val="single" w:sz="4" w:space="0" w:color="auto"/>
              <w:right w:val="single" w:sz="4" w:space="0" w:color="auto"/>
            </w:tcBorders>
            <w:shd w:val="clear" w:color="000000" w:fill="FFFFFF"/>
          </w:tcPr>
          <w:p w14:paraId="24E53C5A"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949056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16085C0" w14:textId="77777777" w:rsidR="00250085" w:rsidRPr="00250085" w:rsidRDefault="00250085" w:rsidP="009173ED">
            <w:pPr>
              <w:spacing w:line="276" w:lineRule="auto"/>
              <w:jc w:val="center"/>
              <w:rPr>
                <w:rFonts w:ascii="宋体" w:hAnsi="宋体"/>
                <w:sz w:val="24"/>
              </w:rPr>
            </w:pPr>
          </w:p>
        </w:tc>
      </w:tr>
      <w:tr w:rsidR="00250085" w:rsidRPr="00250085" w14:paraId="7F12AF8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78B1167"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275D1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ABF1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水中铜元素标准样品/水中锡元素标准样品/水中铁元素标准样品/水中锰元素标准样品/水中锌元素标准样品/水中铅元素标准样品/水中镉元素标准样品/水中镍元素标准样品/水中钠元素标准样品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F2259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5898968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0D2906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8F9B7F2" w14:textId="77777777" w:rsidR="00250085" w:rsidRPr="00250085" w:rsidRDefault="00250085" w:rsidP="009173ED">
            <w:pPr>
              <w:spacing w:line="276" w:lineRule="auto"/>
              <w:jc w:val="center"/>
              <w:rPr>
                <w:rFonts w:ascii="宋体" w:hAnsi="宋体"/>
                <w:sz w:val="24"/>
              </w:rPr>
            </w:pPr>
          </w:p>
        </w:tc>
      </w:tr>
      <w:tr w:rsidR="00250085" w:rsidRPr="00250085" w14:paraId="6835F08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AE4CE7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D1B85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8FCC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滤膜钠质量控制样品/滤膜锡质量控制样品/滤膜锰质量控制样品/滤膜锌质量控制样品/滤膜铅质量控制样品/滤膜镉质量控制样品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253F3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w:t>
            </w:r>
          </w:p>
        </w:tc>
        <w:tc>
          <w:tcPr>
            <w:tcW w:w="1520" w:type="dxa"/>
            <w:vMerge/>
            <w:tcBorders>
              <w:left w:val="single" w:sz="4" w:space="0" w:color="auto"/>
              <w:right w:val="single" w:sz="4" w:space="0" w:color="auto"/>
            </w:tcBorders>
            <w:shd w:val="clear" w:color="000000" w:fill="FFFFFF"/>
          </w:tcPr>
          <w:p w14:paraId="7DF72FA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EEBA0C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08422C1" w14:textId="77777777" w:rsidR="00250085" w:rsidRPr="00250085" w:rsidRDefault="00250085" w:rsidP="009173ED">
            <w:pPr>
              <w:spacing w:line="276" w:lineRule="auto"/>
              <w:jc w:val="center"/>
              <w:rPr>
                <w:rFonts w:ascii="宋体" w:hAnsi="宋体"/>
                <w:sz w:val="24"/>
              </w:rPr>
            </w:pPr>
          </w:p>
        </w:tc>
      </w:tr>
      <w:tr w:rsidR="00250085" w:rsidRPr="00250085" w14:paraId="64F7A17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859172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DAFE2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3F74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水中铝标准参考物/水中铁标准参考物/水中锰标准参考物/水中铜标准参考物/水中锌标准参考物/水中铅标准参考物/水中镉标准参考物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43317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w:t>
            </w:r>
          </w:p>
        </w:tc>
        <w:tc>
          <w:tcPr>
            <w:tcW w:w="1520" w:type="dxa"/>
            <w:vMerge/>
            <w:tcBorders>
              <w:left w:val="single" w:sz="4" w:space="0" w:color="auto"/>
              <w:right w:val="single" w:sz="4" w:space="0" w:color="auto"/>
            </w:tcBorders>
            <w:shd w:val="clear" w:color="000000" w:fill="FFFFFF"/>
          </w:tcPr>
          <w:p w14:paraId="24CDA30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FF44CF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A395826" w14:textId="77777777" w:rsidR="00250085" w:rsidRPr="00250085" w:rsidRDefault="00250085" w:rsidP="009173ED">
            <w:pPr>
              <w:spacing w:line="276" w:lineRule="auto"/>
              <w:jc w:val="center"/>
              <w:rPr>
                <w:rFonts w:ascii="宋体" w:hAnsi="宋体"/>
                <w:sz w:val="24"/>
              </w:rPr>
            </w:pPr>
          </w:p>
        </w:tc>
      </w:tr>
      <w:tr w:rsidR="00250085" w:rsidRPr="00250085" w14:paraId="64920AB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AFA2F2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EF5AE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7F668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甲醛吸收储备液/二氧化硫（甲醛法）参考物质/二氧化硫标准液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8D004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0950058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DF0B0D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5BCBC55" w14:textId="77777777" w:rsidR="00250085" w:rsidRPr="00250085" w:rsidRDefault="00250085" w:rsidP="009173ED">
            <w:pPr>
              <w:spacing w:line="276" w:lineRule="auto"/>
              <w:jc w:val="center"/>
              <w:rPr>
                <w:rFonts w:ascii="宋体" w:hAnsi="宋体"/>
                <w:sz w:val="24"/>
              </w:rPr>
            </w:pPr>
          </w:p>
        </w:tc>
      </w:tr>
      <w:tr w:rsidR="00250085" w:rsidRPr="00250085" w14:paraId="7BE49F2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1B2798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ED28D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41F5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矿泉水中镁标准样品/矿泉水中钙标准样品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3FE2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77EA60C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58EC19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0A60398" w14:textId="77777777" w:rsidR="00250085" w:rsidRPr="00250085" w:rsidRDefault="00250085" w:rsidP="009173ED">
            <w:pPr>
              <w:spacing w:line="276" w:lineRule="auto"/>
              <w:jc w:val="center"/>
              <w:rPr>
                <w:rFonts w:ascii="宋体" w:hAnsi="宋体"/>
                <w:sz w:val="24"/>
              </w:rPr>
            </w:pPr>
          </w:p>
        </w:tc>
      </w:tr>
      <w:tr w:rsidR="00250085" w:rsidRPr="00250085" w14:paraId="1467C0C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CBB941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2BDB7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034A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水中钙标准溶液/水中镁标准溶液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41009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07C0D92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C588D4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C2FE4C2" w14:textId="77777777" w:rsidR="00250085" w:rsidRPr="00250085" w:rsidRDefault="00250085" w:rsidP="009173ED">
            <w:pPr>
              <w:spacing w:line="276" w:lineRule="auto"/>
              <w:jc w:val="center"/>
              <w:rPr>
                <w:rFonts w:ascii="宋体" w:hAnsi="宋体"/>
                <w:sz w:val="24"/>
              </w:rPr>
            </w:pPr>
          </w:p>
        </w:tc>
      </w:tr>
      <w:tr w:rsidR="00250085" w:rsidRPr="00250085" w14:paraId="41921EF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B5AF45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BD4D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0267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内插管 + 超高压溶剂效应消除配套耗材</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D0D3E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w:t>
            </w:r>
          </w:p>
        </w:tc>
        <w:tc>
          <w:tcPr>
            <w:tcW w:w="1520" w:type="dxa"/>
            <w:vMerge/>
            <w:tcBorders>
              <w:left w:val="single" w:sz="4" w:space="0" w:color="auto"/>
              <w:right w:val="single" w:sz="4" w:space="0" w:color="auto"/>
            </w:tcBorders>
            <w:shd w:val="clear" w:color="000000" w:fill="FFFFFF"/>
          </w:tcPr>
          <w:p w14:paraId="5B5E775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214715C"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54DB7D3" w14:textId="77777777" w:rsidR="00250085" w:rsidRPr="00250085" w:rsidRDefault="00250085" w:rsidP="009173ED">
            <w:pPr>
              <w:spacing w:line="276" w:lineRule="auto"/>
              <w:jc w:val="center"/>
              <w:rPr>
                <w:rFonts w:ascii="宋体" w:hAnsi="宋体"/>
                <w:sz w:val="24"/>
              </w:rPr>
            </w:pPr>
          </w:p>
        </w:tc>
      </w:tr>
      <w:tr w:rsidR="00250085" w:rsidRPr="00250085" w14:paraId="369D8655"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DBA2F8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BD894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478C8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0.45μmPTFE微孔滤膜（注射器上用）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80CC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4C3F55C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4C9CC0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CA5904C" w14:textId="77777777" w:rsidR="00250085" w:rsidRPr="00250085" w:rsidRDefault="00250085" w:rsidP="009173ED">
            <w:pPr>
              <w:spacing w:line="276" w:lineRule="auto"/>
              <w:jc w:val="center"/>
              <w:rPr>
                <w:rFonts w:ascii="宋体" w:hAnsi="宋体"/>
                <w:sz w:val="24"/>
              </w:rPr>
            </w:pPr>
          </w:p>
        </w:tc>
      </w:tr>
      <w:tr w:rsidR="00250085" w:rsidRPr="00250085" w14:paraId="45FB7B0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43732BC"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2378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3A139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0.45μm PES微孔滤膜（注射器上用）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E228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1A4F885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82EF9CD"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D321925" w14:textId="77777777" w:rsidR="00250085" w:rsidRPr="00250085" w:rsidRDefault="00250085" w:rsidP="009173ED">
            <w:pPr>
              <w:spacing w:line="276" w:lineRule="auto"/>
              <w:jc w:val="center"/>
              <w:rPr>
                <w:rFonts w:ascii="宋体" w:hAnsi="宋体"/>
                <w:sz w:val="24"/>
              </w:rPr>
            </w:pPr>
          </w:p>
        </w:tc>
      </w:tr>
      <w:tr w:rsidR="00250085" w:rsidRPr="00250085" w14:paraId="5254B5E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BABAC89"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06DA4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F20108" w14:textId="77777777" w:rsidR="00250085" w:rsidRPr="00250085" w:rsidRDefault="00250085" w:rsidP="009173ED">
            <w:pPr>
              <w:spacing w:line="276" w:lineRule="auto"/>
              <w:jc w:val="center"/>
              <w:rPr>
                <w:rFonts w:ascii="宋体" w:hAnsi="宋体"/>
                <w:sz w:val="24"/>
              </w:rPr>
            </w:pPr>
            <w:r w:rsidRPr="00250085">
              <w:rPr>
                <w:rFonts w:ascii="宋体" w:hAnsi="宋体"/>
                <w:sz w:val="24"/>
              </w:rPr>
              <w:t>15mL</w:t>
            </w:r>
            <w:r w:rsidRPr="00250085">
              <w:rPr>
                <w:rFonts w:ascii="宋体" w:hAnsi="宋体" w:hint="eastAsia"/>
                <w:sz w:val="24"/>
              </w:rPr>
              <w:t>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E852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0DE7A6C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AF6DAB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B30986F" w14:textId="77777777" w:rsidR="00250085" w:rsidRPr="00250085" w:rsidRDefault="00250085" w:rsidP="009173ED">
            <w:pPr>
              <w:spacing w:line="276" w:lineRule="auto"/>
              <w:jc w:val="center"/>
              <w:rPr>
                <w:rFonts w:ascii="宋体" w:hAnsi="宋体"/>
                <w:sz w:val="24"/>
              </w:rPr>
            </w:pPr>
          </w:p>
        </w:tc>
      </w:tr>
      <w:tr w:rsidR="00250085" w:rsidRPr="00250085" w14:paraId="1646283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6D29DF5"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02875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EC51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0.45微米水性滤膜</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BA47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w:t>
            </w:r>
          </w:p>
        </w:tc>
        <w:tc>
          <w:tcPr>
            <w:tcW w:w="1520" w:type="dxa"/>
            <w:vMerge/>
            <w:tcBorders>
              <w:left w:val="single" w:sz="4" w:space="0" w:color="auto"/>
              <w:right w:val="single" w:sz="4" w:space="0" w:color="auto"/>
            </w:tcBorders>
            <w:shd w:val="clear" w:color="000000" w:fill="FFFFFF"/>
          </w:tcPr>
          <w:p w14:paraId="69D19AB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92A03E7"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BE47415" w14:textId="77777777" w:rsidR="00250085" w:rsidRPr="00250085" w:rsidRDefault="00250085" w:rsidP="009173ED">
            <w:pPr>
              <w:spacing w:line="276" w:lineRule="auto"/>
              <w:jc w:val="center"/>
              <w:rPr>
                <w:rFonts w:ascii="宋体" w:hAnsi="宋体"/>
                <w:sz w:val="24"/>
              </w:rPr>
            </w:pPr>
          </w:p>
        </w:tc>
      </w:tr>
      <w:tr w:rsidR="00250085" w:rsidRPr="00250085" w14:paraId="79A8E02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C809C1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F20D3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F169B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乙二胺四乙酸二钠容量分析用溶液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718BE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63116234"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CF148B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F7EAC68" w14:textId="77777777" w:rsidR="00250085" w:rsidRPr="00250085" w:rsidRDefault="00250085" w:rsidP="009173ED">
            <w:pPr>
              <w:spacing w:line="276" w:lineRule="auto"/>
              <w:jc w:val="center"/>
              <w:rPr>
                <w:rFonts w:ascii="宋体" w:hAnsi="宋体"/>
                <w:sz w:val="24"/>
              </w:rPr>
            </w:pPr>
          </w:p>
        </w:tc>
      </w:tr>
      <w:tr w:rsidR="00250085" w:rsidRPr="00250085" w14:paraId="0EEB848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EAC383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F5A68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01FE8D" w14:textId="77777777" w:rsidR="00250085" w:rsidRPr="00250085" w:rsidRDefault="00250085" w:rsidP="009173ED">
            <w:pPr>
              <w:spacing w:line="276" w:lineRule="auto"/>
              <w:jc w:val="center"/>
              <w:rPr>
                <w:rFonts w:ascii="宋体" w:hAnsi="宋体"/>
                <w:sz w:val="24"/>
              </w:rPr>
            </w:pPr>
            <w:r w:rsidRPr="00250085">
              <w:rPr>
                <w:rFonts w:ascii="宋体" w:hAnsi="宋体"/>
                <w:sz w:val="24"/>
              </w:rPr>
              <w:t xml:space="preserve">100mL </w:t>
            </w:r>
            <w:r w:rsidRPr="00250085">
              <w:rPr>
                <w:rFonts w:ascii="宋体" w:hAnsi="宋体" w:hint="eastAsia"/>
                <w:sz w:val="24"/>
              </w:rPr>
              <w:t>烧杯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F56F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4F072EB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1983A8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8097C1F" w14:textId="77777777" w:rsidR="00250085" w:rsidRPr="00250085" w:rsidRDefault="00250085" w:rsidP="009173ED">
            <w:pPr>
              <w:spacing w:line="276" w:lineRule="auto"/>
              <w:jc w:val="center"/>
              <w:rPr>
                <w:rFonts w:ascii="宋体" w:hAnsi="宋体"/>
                <w:sz w:val="24"/>
              </w:rPr>
            </w:pPr>
          </w:p>
        </w:tc>
      </w:tr>
      <w:tr w:rsidR="00250085" w:rsidRPr="00250085" w14:paraId="780C7478"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C47417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A88FE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A5B15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50mL样品管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12C5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200</w:t>
            </w:r>
          </w:p>
        </w:tc>
        <w:tc>
          <w:tcPr>
            <w:tcW w:w="1520" w:type="dxa"/>
            <w:vMerge/>
            <w:tcBorders>
              <w:left w:val="single" w:sz="4" w:space="0" w:color="auto"/>
              <w:right w:val="single" w:sz="4" w:space="0" w:color="auto"/>
            </w:tcBorders>
            <w:shd w:val="clear" w:color="000000" w:fill="FFFFFF"/>
          </w:tcPr>
          <w:p w14:paraId="585E3E3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285006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36D02AD" w14:textId="77777777" w:rsidR="00250085" w:rsidRPr="00250085" w:rsidRDefault="00250085" w:rsidP="009173ED">
            <w:pPr>
              <w:spacing w:line="276" w:lineRule="auto"/>
              <w:jc w:val="center"/>
              <w:rPr>
                <w:rFonts w:ascii="宋体" w:hAnsi="宋体"/>
                <w:sz w:val="24"/>
              </w:rPr>
            </w:pPr>
          </w:p>
        </w:tc>
      </w:tr>
      <w:tr w:rsidR="00250085" w:rsidRPr="00250085" w14:paraId="7F9AA23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0DD26B1"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221AF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710DD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250mL具塞锥形瓶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2D772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41400E6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17517A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14183449" w14:textId="77777777" w:rsidR="00250085" w:rsidRPr="00250085" w:rsidRDefault="00250085" w:rsidP="009173ED">
            <w:pPr>
              <w:spacing w:line="276" w:lineRule="auto"/>
              <w:jc w:val="center"/>
              <w:rPr>
                <w:rFonts w:ascii="宋体" w:hAnsi="宋体"/>
                <w:sz w:val="24"/>
              </w:rPr>
            </w:pPr>
          </w:p>
        </w:tc>
      </w:tr>
      <w:tr w:rsidR="00250085" w:rsidRPr="00250085" w14:paraId="08A2A10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A4E260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65CD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3C28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苯甲酸标准物质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B620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256C9956"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243363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7837168" w14:textId="77777777" w:rsidR="00250085" w:rsidRPr="00250085" w:rsidRDefault="00250085" w:rsidP="009173ED">
            <w:pPr>
              <w:spacing w:line="276" w:lineRule="auto"/>
              <w:jc w:val="center"/>
              <w:rPr>
                <w:rFonts w:ascii="宋体" w:hAnsi="宋体"/>
                <w:sz w:val="24"/>
              </w:rPr>
            </w:pPr>
          </w:p>
        </w:tc>
      </w:tr>
      <w:tr w:rsidR="00250085" w:rsidRPr="00250085" w14:paraId="0998697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208B2A8"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BAAF7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98F2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钠柱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5330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3B240B1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0CAEA0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3817CAB" w14:textId="77777777" w:rsidR="00250085" w:rsidRPr="00250085" w:rsidRDefault="00250085" w:rsidP="009173ED">
            <w:pPr>
              <w:spacing w:line="276" w:lineRule="auto"/>
              <w:jc w:val="center"/>
              <w:rPr>
                <w:rFonts w:ascii="宋体" w:hAnsi="宋体"/>
                <w:sz w:val="24"/>
              </w:rPr>
            </w:pPr>
          </w:p>
        </w:tc>
      </w:tr>
      <w:tr w:rsidR="00250085" w:rsidRPr="00250085" w14:paraId="5A9F78F6"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713B12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12A9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4AFC5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C18固相萃取柱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BFF65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4D59514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690C293"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A8565CF" w14:textId="77777777" w:rsidR="00250085" w:rsidRPr="00250085" w:rsidRDefault="00250085" w:rsidP="009173ED">
            <w:pPr>
              <w:spacing w:line="276" w:lineRule="auto"/>
              <w:jc w:val="center"/>
              <w:rPr>
                <w:rFonts w:ascii="宋体" w:hAnsi="宋体"/>
                <w:sz w:val="24"/>
              </w:rPr>
            </w:pPr>
          </w:p>
        </w:tc>
      </w:tr>
      <w:tr w:rsidR="00250085" w:rsidRPr="00250085" w14:paraId="0AEEA13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2F0492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2A06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w:t>
            </w: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05D5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PFA塑料容量瓶 ,A级</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9CF3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w:t>
            </w:r>
          </w:p>
        </w:tc>
        <w:tc>
          <w:tcPr>
            <w:tcW w:w="1520" w:type="dxa"/>
            <w:vMerge/>
            <w:tcBorders>
              <w:left w:val="single" w:sz="4" w:space="0" w:color="auto"/>
              <w:right w:val="single" w:sz="4" w:space="0" w:color="auto"/>
            </w:tcBorders>
            <w:shd w:val="clear" w:color="000000" w:fill="FFFFFF"/>
          </w:tcPr>
          <w:p w14:paraId="469F2727"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2ADE98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44E471CD" w14:textId="77777777" w:rsidR="00250085" w:rsidRPr="00250085" w:rsidRDefault="00250085" w:rsidP="009173ED">
            <w:pPr>
              <w:spacing w:line="276" w:lineRule="auto"/>
              <w:jc w:val="center"/>
              <w:rPr>
                <w:rFonts w:ascii="宋体" w:hAnsi="宋体"/>
                <w:sz w:val="24"/>
              </w:rPr>
            </w:pPr>
          </w:p>
        </w:tc>
      </w:tr>
      <w:tr w:rsidR="00250085" w:rsidRPr="00250085" w14:paraId="29376C7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FAA6E7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E09F4"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0AD6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PFA塑料容量瓶 ,A级</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F856F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20</w:t>
            </w:r>
          </w:p>
        </w:tc>
        <w:tc>
          <w:tcPr>
            <w:tcW w:w="1520" w:type="dxa"/>
            <w:vMerge/>
            <w:tcBorders>
              <w:left w:val="single" w:sz="4" w:space="0" w:color="auto"/>
              <w:right w:val="single" w:sz="4" w:space="0" w:color="auto"/>
            </w:tcBorders>
            <w:shd w:val="clear" w:color="000000" w:fill="FFFFFF"/>
          </w:tcPr>
          <w:p w14:paraId="402D8E8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2EC0FB54"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C7680C9" w14:textId="77777777" w:rsidR="00250085" w:rsidRPr="00250085" w:rsidRDefault="00250085" w:rsidP="009173ED">
            <w:pPr>
              <w:spacing w:line="276" w:lineRule="auto"/>
              <w:jc w:val="center"/>
              <w:rPr>
                <w:rFonts w:ascii="宋体" w:hAnsi="宋体"/>
                <w:sz w:val="24"/>
              </w:rPr>
            </w:pPr>
          </w:p>
        </w:tc>
      </w:tr>
      <w:tr w:rsidR="00250085" w:rsidRPr="00250085" w14:paraId="0AC9B40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E4A16E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E9DA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2C671"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聚丙乙烯注射器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3AE6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100</w:t>
            </w:r>
          </w:p>
        </w:tc>
        <w:tc>
          <w:tcPr>
            <w:tcW w:w="1520" w:type="dxa"/>
            <w:vMerge/>
            <w:tcBorders>
              <w:left w:val="single" w:sz="4" w:space="0" w:color="auto"/>
              <w:right w:val="single" w:sz="4" w:space="0" w:color="auto"/>
            </w:tcBorders>
            <w:shd w:val="clear" w:color="000000" w:fill="FFFFFF"/>
          </w:tcPr>
          <w:p w14:paraId="1A17491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A5CBC53"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2B16703" w14:textId="77777777" w:rsidR="00250085" w:rsidRPr="00250085" w:rsidRDefault="00250085" w:rsidP="009173ED">
            <w:pPr>
              <w:spacing w:line="276" w:lineRule="auto"/>
              <w:jc w:val="center"/>
              <w:rPr>
                <w:rFonts w:ascii="宋体" w:hAnsi="宋体"/>
                <w:sz w:val="24"/>
              </w:rPr>
            </w:pPr>
          </w:p>
        </w:tc>
      </w:tr>
      <w:tr w:rsidR="00250085" w:rsidRPr="00250085" w14:paraId="035DD68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70C7DDB"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52A6D"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978C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聚丙烯注射器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1B5AB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1135</w:t>
            </w:r>
          </w:p>
        </w:tc>
        <w:tc>
          <w:tcPr>
            <w:tcW w:w="1520" w:type="dxa"/>
            <w:vMerge/>
            <w:tcBorders>
              <w:left w:val="single" w:sz="4" w:space="0" w:color="auto"/>
              <w:right w:val="single" w:sz="4" w:space="0" w:color="auto"/>
            </w:tcBorders>
            <w:shd w:val="clear" w:color="000000" w:fill="FFFFFF"/>
          </w:tcPr>
          <w:p w14:paraId="2872D71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8B2A6A8"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8B06D4C" w14:textId="77777777" w:rsidR="00250085" w:rsidRPr="00250085" w:rsidRDefault="00250085" w:rsidP="009173ED">
            <w:pPr>
              <w:spacing w:line="276" w:lineRule="auto"/>
              <w:jc w:val="center"/>
              <w:rPr>
                <w:rFonts w:ascii="宋体" w:hAnsi="宋体"/>
                <w:sz w:val="24"/>
              </w:rPr>
            </w:pPr>
          </w:p>
        </w:tc>
      </w:tr>
      <w:tr w:rsidR="00250085" w:rsidRPr="00250085" w14:paraId="52F867EA"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1FBAB5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E83E0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1940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棕色进样瓶+盖</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B97F0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15</w:t>
            </w:r>
          </w:p>
        </w:tc>
        <w:tc>
          <w:tcPr>
            <w:tcW w:w="1520" w:type="dxa"/>
            <w:vMerge/>
            <w:tcBorders>
              <w:left w:val="single" w:sz="4" w:space="0" w:color="auto"/>
              <w:right w:val="single" w:sz="4" w:space="0" w:color="auto"/>
            </w:tcBorders>
            <w:shd w:val="clear" w:color="000000" w:fill="FFFFFF"/>
          </w:tcPr>
          <w:p w14:paraId="224B144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554938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8AC3EF8" w14:textId="77777777" w:rsidR="00250085" w:rsidRPr="00250085" w:rsidRDefault="00250085" w:rsidP="009173ED">
            <w:pPr>
              <w:spacing w:line="276" w:lineRule="auto"/>
              <w:jc w:val="center"/>
              <w:rPr>
                <w:rFonts w:ascii="宋体" w:hAnsi="宋体"/>
                <w:sz w:val="24"/>
              </w:rPr>
            </w:pPr>
          </w:p>
        </w:tc>
      </w:tr>
      <w:tr w:rsidR="00250085" w:rsidRPr="00250085" w14:paraId="0E54524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EB7623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3F822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71693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进样瓶用玻璃内衬管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DE227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15</w:t>
            </w:r>
          </w:p>
        </w:tc>
        <w:tc>
          <w:tcPr>
            <w:tcW w:w="1520" w:type="dxa"/>
            <w:vMerge/>
            <w:tcBorders>
              <w:left w:val="single" w:sz="4" w:space="0" w:color="auto"/>
              <w:right w:val="single" w:sz="4" w:space="0" w:color="auto"/>
            </w:tcBorders>
            <w:shd w:val="clear" w:color="000000" w:fill="FFFFFF"/>
          </w:tcPr>
          <w:p w14:paraId="3CDC437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915BE3E"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2303455" w14:textId="77777777" w:rsidR="00250085" w:rsidRPr="00250085" w:rsidRDefault="00250085" w:rsidP="009173ED">
            <w:pPr>
              <w:spacing w:line="276" w:lineRule="auto"/>
              <w:jc w:val="center"/>
              <w:rPr>
                <w:rFonts w:ascii="宋体" w:hAnsi="宋体"/>
                <w:sz w:val="24"/>
              </w:rPr>
            </w:pPr>
          </w:p>
        </w:tc>
      </w:tr>
      <w:tr w:rsidR="00250085" w:rsidRPr="00250085" w14:paraId="6A8A0E4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3E47C5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3796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4ABF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PWAX混合型弱阴离子交换反相吸附固相萃取柱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D7382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500</w:t>
            </w:r>
          </w:p>
        </w:tc>
        <w:tc>
          <w:tcPr>
            <w:tcW w:w="1520" w:type="dxa"/>
            <w:vMerge/>
            <w:tcBorders>
              <w:left w:val="single" w:sz="4" w:space="0" w:color="auto"/>
              <w:right w:val="single" w:sz="4" w:space="0" w:color="auto"/>
            </w:tcBorders>
            <w:shd w:val="clear" w:color="000000" w:fill="FFFFFF"/>
          </w:tcPr>
          <w:p w14:paraId="09929E12"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58C6C0D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BE13A65" w14:textId="77777777" w:rsidR="00250085" w:rsidRPr="00250085" w:rsidRDefault="00250085" w:rsidP="009173ED">
            <w:pPr>
              <w:spacing w:line="276" w:lineRule="auto"/>
              <w:jc w:val="center"/>
              <w:rPr>
                <w:rFonts w:ascii="宋体" w:hAnsi="宋体"/>
                <w:sz w:val="24"/>
              </w:rPr>
            </w:pPr>
          </w:p>
        </w:tc>
      </w:tr>
      <w:tr w:rsidR="00250085" w:rsidRPr="00250085" w14:paraId="2757B64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4D53A977"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991FF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CD3A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10mL螺纹圆底离心管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005D9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600</w:t>
            </w:r>
          </w:p>
        </w:tc>
        <w:tc>
          <w:tcPr>
            <w:tcW w:w="1520" w:type="dxa"/>
            <w:vMerge/>
            <w:tcBorders>
              <w:left w:val="single" w:sz="4" w:space="0" w:color="auto"/>
              <w:right w:val="single" w:sz="4" w:space="0" w:color="auto"/>
            </w:tcBorders>
            <w:shd w:val="clear" w:color="000000" w:fill="FFFFFF"/>
          </w:tcPr>
          <w:p w14:paraId="7114803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A86B31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5C904FF1" w14:textId="77777777" w:rsidR="00250085" w:rsidRPr="00250085" w:rsidRDefault="00250085" w:rsidP="009173ED">
            <w:pPr>
              <w:spacing w:line="276" w:lineRule="auto"/>
              <w:jc w:val="center"/>
              <w:rPr>
                <w:rFonts w:ascii="宋体" w:hAnsi="宋体"/>
                <w:sz w:val="24"/>
              </w:rPr>
            </w:pPr>
          </w:p>
        </w:tc>
      </w:tr>
      <w:tr w:rsidR="00250085" w:rsidRPr="00250085" w14:paraId="201FD363"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AF99B6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CCEE0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37FC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高效除脂双层专用</w:t>
            </w:r>
            <w:r w:rsidRPr="00250085">
              <w:rPr>
                <w:rFonts w:ascii="宋体" w:hAnsi="宋体" w:hint="eastAsia"/>
                <w:sz w:val="24"/>
              </w:rPr>
              <w:br/>
              <w:t>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A6A0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5621B1B5"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5AB4492"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67275D8" w14:textId="77777777" w:rsidR="00250085" w:rsidRPr="00250085" w:rsidRDefault="00250085" w:rsidP="009173ED">
            <w:pPr>
              <w:spacing w:line="276" w:lineRule="auto"/>
              <w:jc w:val="center"/>
              <w:rPr>
                <w:rFonts w:ascii="宋体" w:hAnsi="宋体"/>
                <w:sz w:val="24"/>
              </w:rPr>
            </w:pPr>
          </w:p>
        </w:tc>
      </w:tr>
      <w:tr w:rsidR="00250085" w:rsidRPr="00250085" w14:paraId="5DF48B9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7FFD307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3830B9"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B202C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高效除脂专用柱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0358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3</w:t>
            </w:r>
          </w:p>
        </w:tc>
        <w:tc>
          <w:tcPr>
            <w:tcW w:w="1520" w:type="dxa"/>
            <w:vMerge/>
            <w:tcBorders>
              <w:left w:val="single" w:sz="4" w:space="0" w:color="auto"/>
              <w:right w:val="single" w:sz="4" w:space="0" w:color="auto"/>
            </w:tcBorders>
            <w:shd w:val="clear" w:color="000000" w:fill="FFFFFF"/>
          </w:tcPr>
          <w:p w14:paraId="37B325BC"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EBB6A05"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6DF4205" w14:textId="77777777" w:rsidR="00250085" w:rsidRPr="00250085" w:rsidRDefault="00250085" w:rsidP="009173ED">
            <w:pPr>
              <w:spacing w:line="276" w:lineRule="auto"/>
              <w:jc w:val="center"/>
              <w:rPr>
                <w:rFonts w:ascii="宋体" w:hAnsi="宋体"/>
                <w:sz w:val="24"/>
              </w:rPr>
            </w:pPr>
          </w:p>
        </w:tc>
      </w:tr>
      <w:tr w:rsidR="00250085" w:rsidRPr="00250085" w14:paraId="393E08E1"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099AF3AD"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82D797"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7</w:t>
            </w:r>
            <w:r w:rsidRPr="00250085">
              <w:rPr>
                <w:rFonts w:ascii="宋体" w:hAnsi="宋体"/>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9587F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再生纤维素针头式过滤 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8E970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p>
        </w:tc>
        <w:tc>
          <w:tcPr>
            <w:tcW w:w="1520" w:type="dxa"/>
            <w:vMerge/>
            <w:tcBorders>
              <w:left w:val="single" w:sz="4" w:space="0" w:color="auto"/>
              <w:right w:val="single" w:sz="4" w:space="0" w:color="auto"/>
            </w:tcBorders>
            <w:shd w:val="clear" w:color="000000" w:fill="FFFFFF"/>
          </w:tcPr>
          <w:p w14:paraId="6E43CDB6"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3A37C2E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083D7855" w14:textId="77777777" w:rsidR="00250085" w:rsidRPr="00250085" w:rsidRDefault="00250085" w:rsidP="009173ED">
            <w:pPr>
              <w:spacing w:line="276" w:lineRule="auto"/>
              <w:jc w:val="center"/>
              <w:rPr>
                <w:rFonts w:ascii="宋体" w:hAnsi="宋体"/>
                <w:sz w:val="24"/>
              </w:rPr>
            </w:pPr>
          </w:p>
        </w:tc>
      </w:tr>
      <w:tr w:rsidR="00250085" w:rsidRPr="00250085" w14:paraId="5C48163D"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BE77BD4"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86308F"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r w:rsidRPr="00250085">
              <w:rPr>
                <w:rFonts w:ascii="宋体" w:hAnsi="宋体"/>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01AECC"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微量样品瓶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9BA19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2D925999"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62840A36"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E88AC54" w14:textId="77777777" w:rsidR="00250085" w:rsidRPr="00250085" w:rsidRDefault="00250085" w:rsidP="009173ED">
            <w:pPr>
              <w:spacing w:line="276" w:lineRule="auto"/>
              <w:jc w:val="center"/>
              <w:rPr>
                <w:rFonts w:ascii="宋体" w:hAnsi="宋体"/>
                <w:sz w:val="24"/>
              </w:rPr>
            </w:pPr>
          </w:p>
        </w:tc>
      </w:tr>
      <w:tr w:rsidR="00250085" w:rsidRPr="00250085" w14:paraId="204F6B7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48A089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7847F2"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r w:rsidRPr="00250085">
              <w:rPr>
                <w:rFonts w:ascii="宋体" w:hAnsi="宋体"/>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6CE681" w14:textId="77777777" w:rsidR="00250085" w:rsidRPr="00250085" w:rsidRDefault="00250085" w:rsidP="009173ED">
            <w:pPr>
              <w:spacing w:line="276" w:lineRule="auto"/>
              <w:jc w:val="center"/>
              <w:rPr>
                <w:rFonts w:ascii="宋体" w:hAnsi="宋体"/>
                <w:sz w:val="24"/>
              </w:rPr>
            </w:pPr>
            <w:r w:rsidRPr="00250085">
              <w:rPr>
                <w:rFonts w:ascii="宋体" w:hAnsi="宋体"/>
                <w:sz w:val="24"/>
              </w:rPr>
              <w:t>9 mm</w:t>
            </w:r>
            <w:r w:rsidRPr="00250085">
              <w:rPr>
                <w:rFonts w:ascii="宋体" w:hAnsi="宋体" w:hint="eastAsia"/>
                <w:sz w:val="24"/>
              </w:rPr>
              <w:t>螺纹键 合盖垫</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3C9A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02EC60B1"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1462949"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BAABE33" w14:textId="77777777" w:rsidR="00250085" w:rsidRPr="00250085" w:rsidRDefault="00250085" w:rsidP="009173ED">
            <w:pPr>
              <w:spacing w:line="276" w:lineRule="auto"/>
              <w:jc w:val="center"/>
              <w:rPr>
                <w:rFonts w:ascii="宋体" w:hAnsi="宋体"/>
                <w:sz w:val="24"/>
              </w:rPr>
            </w:pPr>
          </w:p>
        </w:tc>
      </w:tr>
      <w:tr w:rsidR="00250085" w:rsidRPr="00250085" w14:paraId="027D2299"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21DB86C2"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CD8CFA" w14:textId="77777777" w:rsidR="00250085" w:rsidRPr="00250085" w:rsidRDefault="00250085" w:rsidP="009173ED">
            <w:pPr>
              <w:spacing w:line="276" w:lineRule="auto"/>
              <w:jc w:val="center"/>
              <w:rPr>
                <w:rFonts w:ascii="宋体" w:hAnsi="宋体"/>
                <w:sz w:val="24"/>
              </w:rPr>
            </w:pPr>
            <w:r w:rsidRPr="00250085">
              <w:rPr>
                <w:rFonts w:ascii="宋体" w:hAnsi="宋体"/>
                <w:sz w:val="24"/>
              </w:rPr>
              <w:t>82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A63E1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肉糜中亚硝酸盐含量检测内部质控样品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9E2EE"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2</w:t>
            </w:r>
          </w:p>
        </w:tc>
        <w:tc>
          <w:tcPr>
            <w:tcW w:w="1520" w:type="dxa"/>
            <w:vMerge/>
            <w:tcBorders>
              <w:left w:val="single" w:sz="4" w:space="0" w:color="auto"/>
              <w:right w:val="single" w:sz="4" w:space="0" w:color="auto"/>
            </w:tcBorders>
            <w:shd w:val="clear" w:color="000000" w:fill="FFFFFF"/>
          </w:tcPr>
          <w:p w14:paraId="1D73C318"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7D10224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6F008863" w14:textId="77777777" w:rsidR="00250085" w:rsidRPr="00250085" w:rsidRDefault="00250085" w:rsidP="009173ED">
            <w:pPr>
              <w:spacing w:line="276" w:lineRule="auto"/>
              <w:jc w:val="center"/>
              <w:rPr>
                <w:rFonts w:ascii="宋体" w:hAnsi="宋体"/>
                <w:sz w:val="24"/>
              </w:rPr>
            </w:pPr>
          </w:p>
        </w:tc>
      </w:tr>
      <w:tr w:rsidR="00250085" w:rsidRPr="00250085" w14:paraId="71EAA3D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15A4F8F6"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EFC3BE" w14:textId="77777777" w:rsidR="00250085" w:rsidRPr="00250085" w:rsidRDefault="00250085" w:rsidP="009173ED">
            <w:pPr>
              <w:spacing w:line="276" w:lineRule="auto"/>
              <w:jc w:val="center"/>
              <w:rPr>
                <w:rFonts w:ascii="宋体" w:hAnsi="宋体"/>
                <w:sz w:val="24"/>
              </w:rPr>
            </w:pPr>
            <w:r w:rsidRPr="00250085">
              <w:rPr>
                <w:rFonts w:ascii="宋体" w:hAnsi="宋体"/>
                <w:sz w:val="24"/>
              </w:rPr>
              <w:t>83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540B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长颈螺纹玻璃漏斗</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008D83"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46</w:t>
            </w:r>
          </w:p>
        </w:tc>
        <w:tc>
          <w:tcPr>
            <w:tcW w:w="1520" w:type="dxa"/>
            <w:vMerge/>
            <w:tcBorders>
              <w:left w:val="single" w:sz="4" w:space="0" w:color="auto"/>
              <w:right w:val="single" w:sz="4" w:space="0" w:color="auto"/>
            </w:tcBorders>
            <w:shd w:val="clear" w:color="000000" w:fill="FFFFFF"/>
          </w:tcPr>
          <w:p w14:paraId="0341BD0D"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BFE42E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459BE69" w14:textId="77777777" w:rsidR="00250085" w:rsidRPr="00250085" w:rsidRDefault="00250085" w:rsidP="009173ED">
            <w:pPr>
              <w:spacing w:line="276" w:lineRule="auto"/>
              <w:jc w:val="center"/>
              <w:rPr>
                <w:rFonts w:ascii="宋体" w:hAnsi="宋体"/>
                <w:sz w:val="24"/>
              </w:rPr>
            </w:pPr>
          </w:p>
        </w:tc>
      </w:tr>
      <w:tr w:rsidR="00250085" w:rsidRPr="00250085" w14:paraId="5A3CEFF2"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519C5AAA"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4F0F09" w14:textId="77777777" w:rsidR="00250085" w:rsidRPr="00250085" w:rsidRDefault="00250085" w:rsidP="009173ED">
            <w:pPr>
              <w:spacing w:line="276" w:lineRule="auto"/>
              <w:jc w:val="center"/>
              <w:rPr>
                <w:rFonts w:ascii="宋体" w:hAnsi="宋体"/>
                <w:sz w:val="24"/>
              </w:rPr>
            </w:pPr>
            <w:r w:rsidRPr="00250085">
              <w:rPr>
                <w:rFonts w:ascii="宋体" w:hAnsi="宋体"/>
                <w:sz w:val="24"/>
              </w:rPr>
              <w:t>84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0BFF5" w14:textId="77777777" w:rsidR="00250085" w:rsidRPr="00250085" w:rsidRDefault="00250085" w:rsidP="009173ED">
            <w:pPr>
              <w:spacing w:line="276" w:lineRule="auto"/>
              <w:jc w:val="center"/>
              <w:rPr>
                <w:rFonts w:ascii="宋体" w:hAnsi="宋体"/>
                <w:sz w:val="24"/>
              </w:rPr>
            </w:pPr>
            <w:r w:rsidRPr="00250085">
              <w:rPr>
                <w:rFonts w:ascii="宋体" w:hAnsi="宋体"/>
                <w:sz w:val="24"/>
              </w:rPr>
              <w:t>50mL</w:t>
            </w:r>
            <w:r w:rsidRPr="00250085">
              <w:rPr>
                <w:rFonts w:ascii="宋体" w:hAnsi="宋体" w:hint="eastAsia"/>
                <w:sz w:val="24"/>
              </w:rPr>
              <w:t>聚丙烯离心管（带托）</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1053B"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9</w:t>
            </w:r>
          </w:p>
        </w:tc>
        <w:tc>
          <w:tcPr>
            <w:tcW w:w="1520" w:type="dxa"/>
            <w:vMerge/>
            <w:tcBorders>
              <w:left w:val="single" w:sz="4" w:space="0" w:color="auto"/>
              <w:right w:val="single" w:sz="4" w:space="0" w:color="auto"/>
            </w:tcBorders>
            <w:shd w:val="clear" w:color="000000" w:fill="FFFFFF"/>
          </w:tcPr>
          <w:p w14:paraId="4AC25923"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CE2701B"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35F384DD" w14:textId="77777777" w:rsidR="00250085" w:rsidRPr="00250085" w:rsidRDefault="00250085" w:rsidP="009173ED">
            <w:pPr>
              <w:spacing w:line="276" w:lineRule="auto"/>
              <w:jc w:val="center"/>
              <w:rPr>
                <w:rFonts w:ascii="宋体" w:hAnsi="宋体"/>
                <w:sz w:val="24"/>
              </w:rPr>
            </w:pPr>
          </w:p>
        </w:tc>
      </w:tr>
      <w:tr w:rsidR="00250085" w:rsidRPr="00250085" w14:paraId="712533CF"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ECDF2B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AA6C" w14:textId="77777777" w:rsidR="00250085" w:rsidRPr="00250085" w:rsidRDefault="00250085" w:rsidP="009173ED">
            <w:pPr>
              <w:spacing w:line="276" w:lineRule="auto"/>
              <w:jc w:val="center"/>
              <w:rPr>
                <w:rFonts w:ascii="宋体" w:hAnsi="宋体"/>
                <w:sz w:val="24"/>
              </w:rPr>
            </w:pPr>
            <w:r w:rsidRPr="00250085">
              <w:rPr>
                <w:rFonts w:ascii="宋体" w:hAnsi="宋体"/>
                <w:sz w:val="24"/>
              </w:rPr>
              <w:t>85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AD290"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Vial, screw top, headspace, clear/Screw cap, headspace, steel, magnetic cap顶空进样瓶及瓶盖</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CDCB8"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8</w:t>
            </w:r>
          </w:p>
        </w:tc>
        <w:tc>
          <w:tcPr>
            <w:tcW w:w="1520" w:type="dxa"/>
            <w:vMerge/>
            <w:tcBorders>
              <w:left w:val="single" w:sz="4" w:space="0" w:color="auto"/>
              <w:right w:val="single" w:sz="4" w:space="0" w:color="auto"/>
            </w:tcBorders>
            <w:shd w:val="clear" w:color="000000" w:fill="FFFFFF"/>
          </w:tcPr>
          <w:p w14:paraId="2F4C42CE"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1BABA903"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237F9934" w14:textId="77777777" w:rsidR="00250085" w:rsidRPr="00250085" w:rsidRDefault="00250085" w:rsidP="009173ED">
            <w:pPr>
              <w:spacing w:line="276" w:lineRule="auto"/>
              <w:jc w:val="center"/>
              <w:rPr>
                <w:rFonts w:ascii="宋体" w:hAnsi="宋体"/>
                <w:sz w:val="24"/>
              </w:rPr>
            </w:pPr>
          </w:p>
        </w:tc>
      </w:tr>
      <w:tr w:rsidR="00250085" w:rsidRPr="00250085" w14:paraId="1E296B40"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B4176D3"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784269" w14:textId="77777777" w:rsidR="00250085" w:rsidRPr="00250085" w:rsidRDefault="00250085" w:rsidP="009173ED">
            <w:pPr>
              <w:spacing w:line="276" w:lineRule="auto"/>
              <w:jc w:val="center"/>
              <w:rPr>
                <w:rFonts w:ascii="宋体" w:hAnsi="宋体"/>
                <w:sz w:val="24"/>
              </w:rPr>
            </w:pPr>
            <w:r w:rsidRPr="00250085">
              <w:rPr>
                <w:rFonts w:ascii="宋体" w:hAnsi="宋体"/>
                <w:sz w:val="24"/>
              </w:rPr>
              <w:t>86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8941A" w14:textId="77777777" w:rsidR="00250085" w:rsidRPr="00250085" w:rsidRDefault="00250085" w:rsidP="009173ED">
            <w:pPr>
              <w:spacing w:line="276" w:lineRule="auto"/>
              <w:jc w:val="center"/>
              <w:rPr>
                <w:rFonts w:ascii="宋体" w:hAnsi="宋体"/>
                <w:sz w:val="24"/>
              </w:rPr>
            </w:pPr>
            <w:r w:rsidRPr="00250085">
              <w:rPr>
                <w:rFonts w:ascii="宋体" w:hAnsi="宋体"/>
                <w:sz w:val="24"/>
              </w:rPr>
              <w:t>QuEChERS</w:t>
            </w:r>
            <w:r w:rsidRPr="00250085">
              <w:rPr>
                <w:rFonts w:ascii="宋体" w:hAnsi="宋体" w:hint="eastAsia"/>
                <w:sz w:val="24"/>
              </w:rPr>
              <w:t>萃取盐包（无水硫酸镁、氯化钠、柠檬酸钠、柠檬酸二钠）</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76A11A"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570F65CB"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04C106A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C27CE7C" w14:textId="77777777" w:rsidR="00250085" w:rsidRPr="00250085" w:rsidRDefault="00250085" w:rsidP="009173ED">
            <w:pPr>
              <w:spacing w:line="276" w:lineRule="auto"/>
              <w:jc w:val="center"/>
              <w:rPr>
                <w:rFonts w:ascii="宋体" w:hAnsi="宋体"/>
                <w:sz w:val="24"/>
              </w:rPr>
            </w:pPr>
          </w:p>
        </w:tc>
      </w:tr>
      <w:tr w:rsidR="00250085" w:rsidRPr="00250085" w14:paraId="1B2B4E7E"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360447FF"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4AE1FE" w14:textId="77777777" w:rsidR="00250085" w:rsidRPr="00250085" w:rsidRDefault="00250085" w:rsidP="009173ED">
            <w:pPr>
              <w:spacing w:line="276" w:lineRule="auto"/>
              <w:jc w:val="center"/>
              <w:rPr>
                <w:rFonts w:ascii="宋体" w:hAnsi="宋体"/>
                <w:sz w:val="24"/>
              </w:rPr>
            </w:pPr>
            <w:r w:rsidRPr="00250085">
              <w:rPr>
                <w:rFonts w:ascii="宋体" w:hAnsi="宋体"/>
                <w:sz w:val="24"/>
              </w:rPr>
              <w:t>87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CCBDBE" w14:textId="77777777" w:rsidR="00250085" w:rsidRPr="00250085" w:rsidRDefault="00250085" w:rsidP="009173ED">
            <w:pPr>
              <w:spacing w:line="276" w:lineRule="auto"/>
              <w:jc w:val="center"/>
              <w:rPr>
                <w:rFonts w:ascii="宋体" w:hAnsi="宋体"/>
                <w:sz w:val="24"/>
              </w:rPr>
            </w:pPr>
            <w:r w:rsidRPr="00250085">
              <w:rPr>
                <w:rFonts w:ascii="宋体" w:hAnsi="宋体"/>
                <w:sz w:val="24"/>
              </w:rPr>
              <w:t>QuEChERS</w:t>
            </w:r>
            <w:r w:rsidRPr="00250085">
              <w:rPr>
                <w:rFonts w:ascii="宋体" w:hAnsi="宋体" w:hint="eastAsia"/>
                <w:sz w:val="24"/>
              </w:rPr>
              <w:t>净化包</w:t>
            </w:r>
            <w:r w:rsidRPr="00250085">
              <w:rPr>
                <w:rFonts w:ascii="宋体" w:hAnsi="宋体"/>
                <w:sz w:val="24"/>
              </w:rPr>
              <w:t>1</w:t>
            </w:r>
            <w:r w:rsidRPr="00250085">
              <w:rPr>
                <w:rFonts w:ascii="宋体" w:hAnsi="宋体" w:hint="eastAsia"/>
                <w:sz w:val="24"/>
              </w:rPr>
              <w:t xml:space="preserve">（无水硫酸镁 </w:t>
            </w:r>
            <w:r w:rsidRPr="00250085">
              <w:rPr>
                <w:rFonts w:ascii="宋体" w:hAnsi="宋体"/>
                <w:sz w:val="24"/>
              </w:rPr>
              <w:t>+  PSA</w:t>
            </w:r>
            <w:r w:rsidRPr="00250085">
              <w:rPr>
                <w:rFonts w:ascii="宋体" w:hAnsi="宋体" w:hint="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7EE26"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right w:val="single" w:sz="4" w:space="0" w:color="auto"/>
            </w:tcBorders>
            <w:shd w:val="clear" w:color="000000" w:fill="FFFFFF"/>
          </w:tcPr>
          <w:p w14:paraId="6098169F"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right w:val="single" w:sz="4" w:space="0" w:color="auto"/>
            </w:tcBorders>
            <w:shd w:val="clear" w:color="000000" w:fill="FFFFFF"/>
          </w:tcPr>
          <w:p w14:paraId="45A8C47A"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right w:val="single" w:sz="4" w:space="0" w:color="auto"/>
            </w:tcBorders>
            <w:shd w:val="clear" w:color="000000" w:fill="FFFFFF"/>
            <w:vAlign w:val="center"/>
          </w:tcPr>
          <w:p w14:paraId="768659AE" w14:textId="77777777" w:rsidR="00250085" w:rsidRPr="00250085" w:rsidRDefault="00250085" w:rsidP="009173ED">
            <w:pPr>
              <w:spacing w:line="276" w:lineRule="auto"/>
              <w:jc w:val="center"/>
              <w:rPr>
                <w:rFonts w:ascii="宋体" w:hAnsi="宋体"/>
                <w:sz w:val="24"/>
              </w:rPr>
            </w:pPr>
          </w:p>
        </w:tc>
      </w:tr>
      <w:tr w:rsidR="00250085" w:rsidRPr="00250085" w14:paraId="24CBF5F7" w14:textId="77777777" w:rsidTr="009173ED">
        <w:trPr>
          <w:trHeight w:val="240"/>
          <w:jc w:val="center"/>
        </w:trPr>
        <w:tc>
          <w:tcPr>
            <w:tcW w:w="988" w:type="dxa"/>
            <w:vMerge/>
            <w:tcBorders>
              <w:left w:val="single" w:sz="4" w:space="0" w:color="auto"/>
              <w:right w:val="single" w:sz="4" w:space="0" w:color="auto"/>
            </w:tcBorders>
            <w:shd w:val="clear" w:color="000000" w:fill="FFFFFF"/>
            <w:vAlign w:val="center"/>
          </w:tcPr>
          <w:p w14:paraId="676EE900" w14:textId="77777777" w:rsidR="00250085" w:rsidRPr="00250085" w:rsidRDefault="00250085" w:rsidP="009173ED">
            <w:pPr>
              <w:spacing w:line="276" w:lineRule="auto"/>
              <w:rPr>
                <w:rFonts w:ascii="宋体" w:hAnsi="宋体"/>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D8BCE" w14:textId="77777777" w:rsidR="00250085" w:rsidRPr="00250085" w:rsidRDefault="00250085" w:rsidP="009173ED">
            <w:pPr>
              <w:spacing w:line="276" w:lineRule="auto"/>
              <w:jc w:val="center"/>
              <w:rPr>
                <w:rFonts w:ascii="宋体" w:hAnsi="宋体"/>
                <w:sz w:val="24"/>
              </w:rPr>
            </w:pPr>
            <w:r w:rsidRPr="00250085">
              <w:rPr>
                <w:rFonts w:ascii="宋体" w:hAnsi="宋体"/>
                <w:sz w:val="24"/>
              </w:rPr>
              <w:t>88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191967" w14:textId="77777777" w:rsidR="00250085" w:rsidRPr="00250085" w:rsidRDefault="00250085" w:rsidP="009173ED">
            <w:pPr>
              <w:spacing w:line="276" w:lineRule="auto"/>
              <w:jc w:val="center"/>
              <w:rPr>
                <w:rFonts w:ascii="宋体" w:hAnsi="宋体"/>
                <w:sz w:val="24"/>
              </w:rPr>
            </w:pPr>
            <w:r w:rsidRPr="00250085">
              <w:rPr>
                <w:rFonts w:ascii="宋体" w:hAnsi="宋体"/>
                <w:sz w:val="24"/>
              </w:rPr>
              <w:t>QuEChERS</w:t>
            </w:r>
            <w:r w:rsidRPr="00250085">
              <w:rPr>
                <w:rFonts w:ascii="宋体" w:hAnsi="宋体" w:hint="eastAsia"/>
                <w:sz w:val="24"/>
              </w:rPr>
              <w:t>净化包</w:t>
            </w:r>
            <w:r w:rsidRPr="00250085">
              <w:rPr>
                <w:rFonts w:ascii="宋体" w:hAnsi="宋体"/>
                <w:sz w:val="24"/>
              </w:rPr>
              <w:t>2</w:t>
            </w:r>
            <w:r w:rsidRPr="00250085">
              <w:rPr>
                <w:rFonts w:ascii="宋体" w:hAnsi="宋体" w:hint="eastAsia"/>
                <w:sz w:val="24"/>
              </w:rPr>
              <w:t xml:space="preserve">（无水硫酸镁 </w:t>
            </w:r>
            <w:r w:rsidRPr="00250085">
              <w:rPr>
                <w:rFonts w:ascii="宋体" w:hAnsi="宋体"/>
                <w:sz w:val="24"/>
              </w:rPr>
              <w:t>+ PSA</w:t>
            </w:r>
            <w:r w:rsidRPr="00250085">
              <w:rPr>
                <w:rFonts w:ascii="宋体" w:hAnsi="宋体" w:hint="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F06DC5" w14:textId="77777777" w:rsidR="00250085" w:rsidRPr="00250085" w:rsidRDefault="00250085" w:rsidP="009173ED">
            <w:pPr>
              <w:spacing w:line="276" w:lineRule="auto"/>
              <w:jc w:val="center"/>
              <w:rPr>
                <w:rFonts w:ascii="宋体" w:hAnsi="宋体"/>
                <w:sz w:val="24"/>
              </w:rPr>
            </w:pPr>
            <w:r w:rsidRPr="00250085">
              <w:rPr>
                <w:rFonts w:ascii="宋体" w:hAnsi="宋体" w:hint="eastAsia"/>
                <w:sz w:val="24"/>
              </w:rPr>
              <w:t>5</w:t>
            </w:r>
          </w:p>
        </w:tc>
        <w:tc>
          <w:tcPr>
            <w:tcW w:w="1520" w:type="dxa"/>
            <w:vMerge/>
            <w:tcBorders>
              <w:left w:val="single" w:sz="4" w:space="0" w:color="auto"/>
              <w:bottom w:val="single" w:sz="4" w:space="0" w:color="auto"/>
              <w:right w:val="single" w:sz="4" w:space="0" w:color="auto"/>
            </w:tcBorders>
            <w:shd w:val="clear" w:color="000000" w:fill="FFFFFF"/>
          </w:tcPr>
          <w:p w14:paraId="73AFE0E0" w14:textId="77777777" w:rsidR="00250085" w:rsidRPr="00250085" w:rsidRDefault="00250085" w:rsidP="009173ED">
            <w:pPr>
              <w:spacing w:line="276" w:lineRule="auto"/>
              <w:jc w:val="center"/>
              <w:rPr>
                <w:rFonts w:ascii="宋体" w:hAnsi="宋体"/>
                <w:sz w:val="24"/>
              </w:rPr>
            </w:pPr>
          </w:p>
        </w:tc>
        <w:tc>
          <w:tcPr>
            <w:tcW w:w="1909" w:type="dxa"/>
            <w:vMerge/>
            <w:tcBorders>
              <w:left w:val="single" w:sz="4" w:space="0" w:color="auto"/>
              <w:bottom w:val="single" w:sz="4" w:space="0" w:color="auto"/>
              <w:right w:val="single" w:sz="4" w:space="0" w:color="auto"/>
            </w:tcBorders>
            <w:shd w:val="clear" w:color="000000" w:fill="FFFFFF"/>
          </w:tcPr>
          <w:p w14:paraId="3D52E810" w14:textId="77777777" w:rsidR="00250085" w:rsidRPr="00250085" w:rsidRDefault="00250085" w:rsidP="009173ED">
            <w:pPr>
              <w:spacing w:line="276" w:lineRule="auto"/>
              <w:jc w:val="center"/>
              <w:rPr>
                <w:rFonts w:ascii="宋体" w:hAnsi="宋体"/>
                <w:sz w:val="24"/>
              </w:rPr>
            </w:pPr>
          </w:p>
        </w:tc>
        <w:tc>
          <w:tcPr>
            <w:tcW w:w="698" w:type="dxa"/>
            <w:vMerge/>
            <w:tcBorders>
              <w:left w:val="single" w:sz="4" w:space="0" w:color="auto"/>
              <w:bottom w:val="single" w:sz="4" w:space="0" w:color="auto"/>
              <w:right w:val="single" w:sz="4" w:space="0" w:color="auto"/>
            </w:tcBorders>
            <w:shd w:val="clear" w:color="000000" w:fill="FFFFFF"/>
            <w:vAlign w:val="center"/>
          </w:tcPr>
          <w:p w14:paraId="309D7CDD" w14:textId="77777777" w:rsidR="00250085" w:rsidRPr="00250085" w:rsidRDefault="00250085" w:rsidP="009173ED">
            <w:pPr>
              <w:spacing w:line="276" w:lineRule="auto"/>
              <w:jc w:val="center"/>
              <w:rPr>
                <w:rFonts w:ascii="宋体" w:hAnsi="宋体"/>
                <w:sz w:val="24"/>
              </w:rPr>
            </w:pPr>
          </w:p>
        </w:tc>
      </w:tr>
    </w:tbl>
    <w:bookmarkEnd w:id="3"/>
    <w:p w14:paraId="177FCC19" w14:textId="399A4604" w:rsidR="001A627E" w:rsidRDefault="001A627E" w:rsidP="00250085">
      <w:pPr>
        <w:pStyle w:val="ac"/>
        <w:spacing w:before="240" w:line="360" w:lineRule="auto"/>
        <w:ind w:right="-422" w:firstLine="0"/>
        <w:rPr>
          <w:color w:val="000000" w:themeColor="text1"/>
        </w:rPr>
      </w:pPr>
      <w:r>
        <w:rPr>
          <w:rFonts w:hint="eastAsia"/>
          <w:color w:val="000000" w:themeColor="text1"/>
        </w:rPr>
        <w:t>5.合同履行期限:</w:t>
      </w:r>
      <w:r w:rsidR="00E4215E" w:rsidRPr="00E4215E">
        <w:rPr>
          <w:rFonts w:hint="eastAsia"/>
        </w:rPr>
        <w:t xml:space="preserve"> </w:t>
      </w:r>
      <w:r w:rsidR="007C5497" w:rsidRPr="00F26423">
        <w:rPr>
          <w:rFonts w:hAnsi="宋体" w:hint="eastAsia"/>
          <w:spacing w:val="-14"/>
        </w:rPr>
        <w:t>接到使用方通知后，正常货品3天内，应急货品24小时内</w:t>
      </w:r>
      <w:r w:rsidR="006E5D0E" w:rsidRPr="006E5D0E">
        <w:rPr>
          <w:rFonts w:hAnsi="宋体" w:hint="eastAsia"/>
          <w:kern w:val="44"/>
        </w:rPr>
        <w:t>。</w:t>
      </w:r>
    </w:p>
    <w:p w14:paraId="1CC59408" w14:textId="77777777" w:rsidR="001A627E" w:rsidRDefault="001A627E" w:rsidP="00250085">
      <w:pPr>
        <w:pStyle w:val="ac"/>
        <w:spacing w:line="360" w:lineRule="auto"/>
        <w:ind w:right="-422" w:firstLine="0"/>
      </w:pPr>
      <w:r>
        <w:rPr>
          <w:rFonts w:hAnsi="宋体"/>
        </w:rPr>
        <w:t>6.</w:t>
      </w:r>
      <w:r>
        <w:rPr>
          <w:rFonts w:hAnsi="宋体" w:cs="宋体" w:hint="eastAsia"/>
        </w:rPr>
        <w:t>本项目是否接受联合体投标</w:t>
      </w:r>
      <w:r>
        <w:rPr>
          <w:rFonts w:hAnsi="宋体" w:cs="宋体"/>
        </w:rPr>
        <w:t>:</w:t>
      </w:r>
      <w:r>
        <w:rPr>
          <w:rFonts w:hAnsi="宋体" w:hint="eastAsia"/>
        </w:rPr>
        <w:t>□</w:t>
      </w:r>
      <w:r>
        <w:rPr>
          <w:rFonts w:hAnsi="宋体" w:cs="宋体" w:hint="eastAsia"/>
        </w:rPr>
        <w:t>是</w:t>
      </w:r>
      <w:r>
        <w:rPr>
          <w:rFonts w:hAnsi="宋体" w:cs="宋体"/>
        </w:rPr>
        <w:t xml:space="preserve">  </w:t>
      </w:r>
      <w:r>
        <w:rPr>
          <w:rFonts w:hAnsi="宋体" w:hint="eastAsia"/>
        </w:rPr>
        <w:t>■</w:t>
      </w:r>
      <w:r>
        <w:rPr>
          <w:rFonts w:hAnsi="宋体" w:cs="宋体" w:hint="eastAsia"/>
        </w:rPr>
        <w:t>否。</w:t>
      </w:r>
    </w:p>
    <w:p w14:paraId="62CCAC2E" w14:textId="533F927B" w:rsidR="001A627E" w:rsidRDefault="001A627E" w:rsidP="001A627E">
      <w:pPr>
        <w:spacing w:before="78" w:line="220" w:lineRule="auto"/>
        <w:ind w:left="126" w:right="-422"/>
        <w:outlineLvl w:val="1"/>
        <w:rPr>
          <w:rFonts w:ascii="宋体" w:hAnsi="宋体" w:cs="宋体"/>
          <w:sz w:val="24"/>
        </w:rPr>
      </w:pPr>
      <w:bookmarkStart w:id="4" w:name="_Toc100781057"/>
      <w:bookmarkStart w:id="5" w:name="_Toc104823212"/>
      <w:r>
        <w:rPr>
          <w:rFonts w:ascii="宋体" w:hAnsi="宋体" w:cs="宋体" w:hint="eastAsia"/>
          <w:sz w:val="24"/>
        </w:rPr>
        <w:t>二、</w:t>
      </w:r>
      <w:bookmarkEnd w:id="4"/>
      <w:bookmarkEnd w:id="5"/>
      <w:r>
        <w:rPr>
          <w:rFonts w:ascii="宋体" w:hAnsi="宋体" w:cs="宋体"/>
          <w:b/>
          <w:kern w:val="0"/>
          <w:sz w:val="24"/>
        </w:rPr>
        <w:t>申请人的资格要求(须同时满足)</w:t>
      </w:r>
    </w:p>
    <w:p w14:paraId="60F6402B" w14:textId="77777777" w:rsidR="001A627E" w:rsidRDefault="001A627E" w:rsidP="001A627E">
      <w:pPr>
        <w:spacing w:before="240" w:line="360" w:lineRule="auto"/>
        <w:ind w:left="610" w:right="-422"/>
        <w:rPr>
          <w:rFonts w:ascii="宋体"/>
          <w:sz w:val="24"/>
        </w:rPr>
      </w:pPr>
      <w:r>
        <w:rPr>
          <w:rFonts w:ascii="宋体"/>
          <w:sz w:val="24"/>
        </w:rPr>
        <w:t>1.满足《中华人民共和国政府采购法》第二十二条规定；</w:t>
      </w:r>
    </w:p>
    <w:p w14:paraId="62089B31" w14:textId="77777777" w:rsidR="001A627E" w:rsidRDefault="001A627E" w:rsidP="001A627E">
      <w:pPr>
        <w:spacing w:line="219" w:lineRule="auto"/>
        <w:ind w:left="610" w:right="-422"/>
        <w:rPr>
          <w:rFonts w:ascii="宋体"/>
          <w:sz w:val="24"/>
        </w:rPr>
      </w:pPr>
      <w:r>
        <w:rPr>
          <w:rFonts w:ascii="宋体"/>
          <w:sz w:val="24"/>
        </w:rPr>
        <w:t>2.落实政府采购政策需满足的资格要求:</w:t>
      </w:r>
    </w:p>
    <w:p w14:paraId="7F36A461" w14:textId="0FD21EE5" w:rsidR="001A627E" w:rsidRDefault="001A627E" w:rsidP="001A627E">
      <w:pPr>
        <w:spacing w:before="183" w:line="221" w:lineRule="auto"/>
        <w:ind w:left="610" w:right="-422"/>
        <w:outlineLvl w:val="2"/>
        <w:rPr>
          <w:rFonts w:ascii="宋体"/>
          <w:sz w:val="24"/>
        </w:rPr>
      </w:pPr>
      <w:bookmarkStart w:id="6" w:name="_Toc25787"/>
      <w:r>
        <w:rPr>
          <w:rFonts w:ascii="宋体"/>
          <w:sz w:val="24"/>
        </w:rPr>
        <w:lastRenderedPageBreak/>
        <w:t>2.1 中小企业政策</w:t>
      </w:r>
      <w:bookmarkEnd w:id="6"/>
    </w:p>
    <w:p w14:paraId="6E4D078F" w14:textId="78D95516" w:rsidR="001A627E" w:rsidRPr="00FA11B8" w:rsidRDefault="007C5497" w:rsidP="001A627E">
      <w:pPr>
        <w:spacing w:before="179" w:line="219" w:lineRule="auto"/>
        <w:ind w:left="615" w:right="-422"/>
        <w:rPr>
          <w:rFonts w:ascii="宋体"/>
          <w:sz w:val="24"/>
        </w:rPr>
      </w:pPr>
      <w:r>
        <w:rPr>
          <w:rFonts w:ascii="宋体" w:hAnsi="宋体" w:hint="eastAsia"/>
          <w:sz w:val="24"/>
        </w:rPr>
        <w:t>■</w:t>
      </w:r>
      <w:r w:rsidR="001A627E" w:rsidRPr="00FA11B8">
        <w:rPr>
          <w:rFonts w:ascii="宋体"/>
          <w:sz w:val="24"/>
        </w:rPr>
        <w:t>本项目不专门面向中小企业预留采购份额。</w:t>
      </w:r>
    </w:p>
    <w:p w14:paraId="1C27EF90" w14:textId="373C39F0" w:rsidR="001A627E" w:rsidRPr="00FA11B8" w:rsidRDefault="00E4215E" w:rsidP="001A627E">
      <w:pPr>
        <w:spacing w:before="183" w:line="360" w:lineRule="auto"/>
        <w:ind w:left="235" w:right="-422" w:firstLineChars="147" w:firstLine="379"/>
        <w:rPr>
          <w:rFonts w:ascii="宋体"/>
          <w:sz w:val="24"/>
        </w:rPr>
      </w:pPr>
      <w:bookmarkStart w:id="7" w:name="OLE_LINK8"/>
      <w:bookmarkStart w:id="8" w:name="OLE_LINK9"/>
      <w:r w:rsidRPr="00FA11B8">
        <w:rPr>
          <w:rFonts w:ascii="宋体" w:hAnsi="宋体"/>
          <w:spacing w:val="9"/>
          <w:sz w:val="24"/>
        </w:rPr>
        <w:t>□</w:t>
      </w:r>
      <w:bookmarkEnd w:id="7"/>
      <w:bookmarkEnd w:id="8"/>
      <w:r w:rsidR="001A627E" w:rsidRPr="00FA11B8">
        <w:rPr>
          <w:rFonts w:ascii="宋体"/>
          <w:sz w:val="24"/>
        </w:rPr>
        <w:t xml:space="preserve">本项目专门面向  </w:t>
      </w:r>
      <w:r w:rsidRPr="00FA11B8">
        <w:rPr>
          <w:rFonts w:ascii="宋体" w:hAnsi="宋体"/>
          <w:spacing w:val="9"/>
          <w:sz w:val="24"/>
        </w:rPr>
        <w:t>□</w:t>
      </w:r>
      <w:r w:rsidR="001A627E" w:rsidRPr="00FA11B8">
        <w:rPr>
          <w:rFonts w:ascii="宋体"/>
          <w:sz w:val="24"/>
        </w:rPr>
        <w:t xml:space="preserve">中小 </w:t>
      </w:r>
      <w:r w:rsidR="001A627E" w:rsidRPr="00FA11B8">
        <w:rPr>
          <w:rFonts w:ascii="宋体" w:hAnsi="宋体" w:hint="eastAsia"/>
          <w:spacing w:val="9"/>
          <w:sz w:val="24"/>
        </w:rPr>
        <w:t>□</w:t>
      </w:r>
      <w:r w:rsidR="001A627E" w:rsidRPr="00FA11B8">
        <w:rPr>
          <w:rFonts w:ascii="宋体"/>
          <w:sz w:val="24"/>
        </w:rPr>
        <w:t>小微企业采购。即:提供的服务全部由符合政策要求的中小企业承接。</w:t>
      </w:r>
    </w:p>
    <w:p w14:paraId="431E2F78" w14:textId="19ECB9F7" w:rsidR="001A627E" w:rsidRPr="006E5D0E" w:rsidRDefault="007C5497" w:rsidP="007C5497">
      <w:pPr>
        <w:spacing w:line="359" w:lineRule="auto"/>
        <w:ind w:left="122" w:right="-422" w:firstLineChars="200" w:firstLine="516"/>
        <w:rPr>
          <w:rFonts w:ascii="宋体"/>
          <w:color w:val="FF0000"/>
          <w:sz w:val="24"/>
        </w:rPr>
      </w:pPr>
      <w:r w:rsidRPr="00FA11B8">
        <w:rPr>
          <w:rFonts w:ascii="宋体" w:hAnsi="宋体"/>
          <w:spacing w:val="9"/>
          <w:sz w:val="24"/>
        </w:rPr>
        <w:t>□</w:t>
      </w:r>
      <w:r w:rsidR="00FA11B8" w:rsidRPr="00DF269F">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Arial" w:hint="eastAsia"/>
          <w:snapToGrid w:val="0"/>
          <w:spacing w:val="1"/>
          <w:kern w:val="0"/>
          <w:sz w:val="24"/>
          <w:u w:val="single"/>
        </w:rPr>
        <w:t xml:space="preserve"> </w:t>
      </w:r>
      <w:r>
        <w:rPr>
          <w:rFonts w:ascii="宋体" w:hAnsi="宋体" w:cs="Arial"/>
          <w:snapToGrid w:val="0"/>
          <w:spacing w:val="1"/>
          <w:kern w:val="0"/>
          <w:sz w:val="24"/>
          <w:u w:val="single"/>
        </w:rPr>
        <w:t xml:space="preserve">           </w:t>
      </w:r>
      <w:r w:rsidR="00FA11B8" w:rsidRPr="00DF269F">
        <w:rPr>
          <w:rFonts w:ascii="宋体" w:hAnsi="宋体" w:hint="eastAsia"/>
          <w:sz w:val="24"/>
        </w:rPr>
        <w:t>。</w:t>
      </w:r>
    </w:p>
    <w:p w14:paraId="780FE55C" w14:textId="47A93620" w:rsidR="001A627E" w:rsidRDefault="001A627E" w:rsidP="001A627E">
      <w:pPr>
        <w:spacing w:line="359" w:lineRule="auto"/>
        <w:ind w:left="610" w:right="-422"/>
        <w:outlineLvl w:val="2"/>
        <w:rPr>
          <w:rFonts w:ascii="宋体"/>
          <w:sz w:val="24"/>
        </w:rPr>
      </w:pPr>
      <w:bookmarkStart w:id="9" w:name="_Toc3126"/>
      <w:r>
        <w:rPr>
          <w:rFonts w:ascii="宋体"/>
          <w:sz w:val="24"/>
        </w:rPr>
        <w:t>2.2 其它落实政府采购政策的资格要求:</w:t>
      </w:r>
      <w:r>
        <w:rPr>
          <w:rFonts w:ascii="宋体" w:hAnsi="宋体" w:cs="宋体"/>
          <w:spacing w:val="-9"/>
          <w:sz w:val="24"/>
          <w:u w:val="single"/>
        </w:rPr>
        <w:t xml:space="preserve">  /</w:t>
      </w:r>
      <w:r>
        <w:rPr>
          <w:rFonts w:ascii="宋体" w:hAnsi="宋体" w:cs="宋体" w:hint="eastAsia"/>
          <w:spacing w:val="-9"/>
          <w:sz w:val="24"/>
          <w:u w:val="single"/>
        </w:rPr>
        <w:t xml:space="preserve"> </w:t>
      </w:r>
      <w:r>
        <w:rPr>
          <w:rFonts w:ascii="宋体" w:hAnsi="宋体" w:cs="宋体"/>
          <w:spacing w:val="-9"/>
          <w:sz w:val="24"/>
          <w:u w:val="single"/>
        </w:rPr>
        <w:t xml:space="preserve"> </w:t>
      </w:r>
      <w:r>
        <w:rPr>
          <w:rFonts w:ascii="宋体"/>
          <w:sz w:val="24"/>
        </w:rPr>
        <w:t>。</w:t>
      </w:r>
      <w:bookmarkEnd w:id="9"/>
      <w:r>
        <w:rPr>
          <w:rFonts w:ascii="宋体"/>
          <w:sz w:val="24"/>
        </w:rPr>
        <w:t xml:space="preserve"> </w:t>
      </w:r>
    </w:p>
    <w:p w14:paraId="5A878538" w14:textId="77777777" w:rsidR="00E70E88" w:rsidRDefault="001A627E" w:rsidP="001A627E">
      <w:pPr>
        <w:spacing w:line="359" w:lineRule="auto"/>
        <w:ind w:left="610" w:right="-422"/>
        <w:rPr>
          <w:rFonts w:ascii="宋体"/>
          <w:sz w:val="24"/>
        </w:rPr>
      </w:pPr>
      <w:r>
        <w:rPr>
          <w:rFonts w:ascii="宋体"/>
          <w:sz w:val="24"/>
        </w:rPr>
        <w:t>3.本项目的特定资格要求:</w:t>
      </w:r>
    </w:p>
    <w:p w14:paraId="76FF1F94" w14:textId="71E9BD96" w:rsidR="00E70E88" w:rsidRDefault="00E70E88" w:rsidP="00E70E88">
      <w:pPr>
        <w:spacing w:line="219" w:lineRule="auto"/>
        <w:ind w:left="611" w:right="-422"/>
        <w:outlineLvl w:val="2"/>
        <w:rPr>
          <w:rFonts w:ascii="宋体" w:hAnsi="宋体" w:cs="宋体"/>
          <w:sz w:val="24"/>
        </w:rPr>
      </w:pPr>
      <w:bookmarkStart w:id="10" w:name="_Toc19284"/>
      <w:r>
        <w:rPr>
          <w:rFonts w:ascii="宋体" w:hAnsi="宋体"/>
          <w:sz w:val="24"/>
        </w:rPr>
        <w:t xml:space="preserve">3.1 </w:t>
      </w:r>
      <w:r>
        <w:rPr>
          <w:rFonts w:ascii="宋体" w:hAnsi="宋体" w:cs="宋体"/>
          <w:sz w:val="24"/>
        </w:rPr>
        <w:t>本项目是否属于政府购买服务:</w:t>
      </w:r>
      <w:bookmarkEnd w:id="10"/>
    </w:p>
    <w:p w14:paraId="346B601C" w14:textId="77086CBB" w:rsidR="00E70E88" w:rsidRDefault="006E5D0E" w:rsidP="00E70E88">
      <w:pPr>
        <w:spacing w:before="183" w:line="360" w:lineRule="auto"/>
        <w:ind w:left="235" w:right="-422" w:firstLineChars="147" w:firstLine="353"/>
        <w:rPr>
          <w:rFonts w:ascii="宋体" w:hAnsi="宋体"/>
          <w:sz w:val="24"/>
        </w:rPr>
      </w:pPr>
      <w:r>
        <w:rPr>
          <w:rFonts w:ascii="宋体" w:hAnsi="宋体" w:hint="eastAsia"/>
          <w:sz w:val="24"/>
        </w:rPr>
        <w:t>■</w:t>
      </w:r>
      <w:r w:rsidR="00E70E88">
        <w:rPr>
          <w:rFonts w:ascii="宋体" w:hAnsi="宋体"/>
          <w:sz w:val="24"/>
        </w:rPr>
        <w:t>否</w:t>
      </w:r>
    </w:p>
    <w:p w14:paraId="1652E904" w14:textId="06EE8754" w:rsidR="00E70E88" w:rsidRDefault="006E5D0E" w:rsidP="005C491A">
      <w:pPr>
        <w:spacing w:line="360" w:lineRule="auto"/>
        <w:ind w:left="235" w:right="-422" w:firstLineChars="100" w:firstLine="258"/>
        <w:rPr>
          <w:rFonts w:ascii="宋体" w:hAnsi="宋体"/>
          <w:sz w:val="24"/>
        </w:rPr>
      </w:pPr>
      <w:r w:rsidRPr="006E5D0E">
        <w:rPr>
          <w:rFonts w:ascii="宋体" w:hAnsi="宋体"/>
          <w:spacing w:val="9"/>
          <w:sz w:val="24"/>
        </w:rPr>
        <w:t>□</w:t>
      </w:r>
      <w:r w:rsidR="00E70E88">
        <w:rPr>
          <w:rFonts w:ascii="宋体" w:hAnsi="宋体" w:hint="eastAsia"/>
          <w:sz w:val="24"/>
        </w:rPr>
        <w:t>是，公益一类事业单位、使用事业编制且由财政拨款保障的群团组织，不得作为承接主体；</w:t>
      </w:r>
    </w:p>
    <w:p w14:paraId="044F6B94" w14:textId="7EEB6E61" w:rsidR="006E5D0E" w:rsidRDefault="00E70E88" w:rsidP="00D81985">
      <w:pPr>
        <w:spacing w:line="359" w:lineRule="auto"/>
        <w:ind w:right="-422" w:firstLineChars="300" w:firstLine="708"/>
        <w:rPr>
          <w:rFonts w:ascii="宋体" w:hAnsi="宋体" w:cs="宋体"/>
          <w:spacing w:val="-2"/>
          <w:sz w:val="24"/>
        </w:rPr>
      </w:pPr>
      <w:bookmarkStart w:id="11" w:name="_Toc22269"/>
      <w:r w:rsidRPr="006E5D0E">
        <w:rPr>
          <w:rFonts w:ascii="宋体" w:hAnsi="宋体" w:cs="宋体"/>
          <w:spacing w:val="-2"/>
          <w:sz w:val="24"/>
        </w:rPr>
        <w:t>3.2 其他特定资格要求:</w:t>
      </w:r>
      <w:bookmarkEnd w:id="11"/>
      <w:r w:rsidR="006E5D0E" w:rsidRPr="006E5D0E">
        <w:rPr>
          <w:rFonts w:ascii="宋体" w:hAnsi="宋体" w:cs="宋体" w:hint="eastAsia"/>
          <w:spacing w:val="-2"/>
          <w:sz w:val="24"/>
        </w:rPr>
        <w:t xml:space="preserve"> </w:t>
      </w:r>
    </w:p>
    <w:p w14:paraId="14DEE14D" w14:textId="7F163667" w:rsidR="001A627E" w:rsidRDefault="006E5D0E" w:rsidP="00250085">
      <w:pPr>
        <w:spacing w:line="359" w:lineRule="auto"/>
        <w:ind w:left="610" w:right="-422"/>
        <w:rPr>
          <w:rFonts w:ascii="宋体"/>
          <w:sz w:val="24"/>
        </w:rPr>
      </w:pPr>
      <w:r>
        <w:rPr>
          <w:rFonts w:ascii="宋体" w:hAnsi="宋体" w:cs="宋体"/>
          <w:spacing w:val="-2"/>
          <w:sz w:val="24"/>
        </w:rPr>
        <w:t>3.</w:t>
      </w:r>
      <w:r w:rsidR="00250085">
        <w:rPr>
          <w:rFonts w:ascii="宋体" w:hAnsi="宋体" w:cs="宋体"/>
          <w:spacing w:val="-2"/>
          <w:sz w:val="24"/>
        </w:rPr>
        <w:t>2</w:t>
      </w:r>
      <w:r>
        <w:rPr>
          <w:rFonts w:ascii="宋体" w:hAnsi="宋体" w:cs="宋体"/>
          <w:spacing w:val="-2"/>
          <w:sz w:val="24"/>
        </w:rPr>
        <w:t>.</w:t>
      </w:r>
      <w:r w:rsidR="00250085">
        <w:rPr>
          <w:rFonts w:ascii="宋体" w:hAnsi="宋体" w:cs="宋体"/>
          <w:spacing w:val="-2"/>
          <w:sz w:val="24"/>
        </w:rPr>
        <w:t>1</w:t>
      </w:r>
      <w:r>
        <w:rPr>
          <w:rFonts w:ascii="宋体" w:hAnsi="宋体" w:cs="宋体" w:hint="eastAsia"/>
          <w:spacing w:val="-2"/>
          <w:sz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14:paraId="45760995" w14:textId="27DEF301" w:rsidR="001A627E" w:rsidRPr="00FA11B8" w:rsidRDefault="001A627E" w:rsidP="001A627E">
      <w:pPr>
        <w:pStyle w:val="24"/>
        <w:keepNext w:val="0"/>
        <w:keepLines w:val="0"/>
        <w:spacing w:before="0" w:line="360" w:lineRule="auto"/>
        <w:ind w:rightChars="-176" w:right="-370" w:firstLine="361"/>
        <w:jc w:val="both"/>
        <w:rPr>
          <w:rFonts w:ascii="宋体" w:eastAsia="宋体" w:hAnsi="宋体" w:cs="宋体"/>
          <w:sz w:val="24"/>
          <w:szCs w:val="24"/>
        </w:rPr>
      </w:pPr>
      <w:bookmarkStart w:id="12" w:name="_Toc100781058"/>
      <w:bookmarkStart w:id="13" w:name="_Toc104823213"/>
      <w:r w:rsidRPr="00FA11B8">
        <w:rPr>
          <w:rFonts w:ascii="宋体" w:eastAsia="宋体" w:hAnsi="宋体" w:cs="宋体" w:hint="eastAsia"/>
          <w:sz w:val="24"/>
          <w:szCs w:val="24"/>
        </w:rPr>
        <w:t>三、获取招标文件</w:t>
      </w:r>
      <w:bookmarkEnd w:id="12"/>
      <w:bookmarkEnd w:id="13"/>
    </w:p>
    <w:p w14:paraId="5C5A8553" w14:textId="4CDC1337" w:rsidR="001A627E" w:rsidRPr="00FA11B8" w:rsidRDefault="001A627E" w:rsidP="001A627E">
      <w:pPr>
        <w:spacing w:line="360" w:lineRule="auto"/>
        <w:ind w:rightChars="-176" w:right="-370" w:firstLineChars="150" w:firstLine="360"/>
        <w:rPr>
          <w:rFonts w:ascii="宋体"/>
          <w:sz w:val="24"/>
        </w:rPr>
      </w:pPr>
      <w:r w:rsidRPr="00FA11B8">
        <w:rPr>
          <w:rFonts w:ascii="宋体" w:hint="eastAsia"/>
          <w:sz w:val="24"/>
        </w:rPr>
        <w:t>1.时间:</w:t>
      </w:r>
      <w:r w:rsidRPr="00FA11B8">
        <w:rPr>
          <w:rFonts w:ascii="宋体" w:hAnsi="宋体" w:cs="宋体" w:hint="eastAsia"/>
          <w:sz w:val="24"/>
          <w:szCs w:val="22"/>
        </w:rPr>
        <w:t xml:space="preserve"> </w:t>
      </w:r>
      <w:r w:rsidR="00FA11B8" w:rsidRPr="00FA11B8">
        <w:rPr>
          <w:sz w:val="24"/>
          <w:lang w:bidi="ar"/>
        </w:rPr>
        <w:t>2025</w:t>
      </w:r>
      <w:r w:rsidR="00FA11B8" w:rsidRPr="00FA11B8">
        <w:rPr>
          <w:sz w:val="24"/>
          <w:lang w:bidi="ar"/>
        </w:rPr>
        <w:t>年</w:t>
      </w:r>
      <w:r w:rsidR="00FA11B8" w:rsidRPr="00FA11B8">
        <w:rPr>
          <w:sz w:val="24"/>
          <w:lang w:bidi="ar"/>
        </w:rPr>
        <w:t>05</w:t>
      </w:r>
      <w:r w:rsidR="00FA11B8" w:rsidRPr="00FA11B8">
        <w:rPr>
          <w:sz w:val="24"/>
          <w:lang w:bidi="ar"/>
        </w:rPr>
        <w:t>月</w:t>
      </w:r>
      <w:r w:rsidR="007C5497">
        <w:rPr>
          <w:sz w:val="24"/>
          <w:lang w:bidi="ar"/>
        </w:rPr>
        <w:t>22</w:t>
      </w:r>
      <w:r w:rsidR="00FA11B8" w:rsidRPr="00FA11B8">
        <w:rPr>
          <w:sz w:val="24"/>
          <w:lang w:bidi="ar"/>
        </w:rPr>
        <w:t>日至</w:t>
      </w:r>
      <w:r w:rsidR="00FA11B8" w:rsidRPr="00FA11B8">
        <w:rPr>
          <w:sz w:val="24"/>
          <w:lang w:bidi="ar"/>
        </w:rPr>
        <w:t>2025</w:t>
      </w:r>
      <w:r w:rsidR="00FA11B8" w:rsidRPr="00FA11B8">
        <w:rPr>
          <w:sz w:val="24"/>
          <w:lang w:bidi="ar"/>
        </w:rPr>
        <w:t>年</w:t>
      </w:r>
      <w:r w:rsidR="00FA11B8" w:rsidRPr="00FA11B8">
        <w:rPr>
          <w:sz w:val="24"/>
          <w:lang w:bidi="ar"/>
        </w:rPr>
        <w:t>05</w:t>
      </w:r>
      <w:r w:rsidR="00FA11B8" w:rsidRPr="00FA11B8">
        <w:rPr>
          <w:sz w:val="24"/>
          <w:lang w:bidi="ar"/>
        </w:rPr>
        <w:t>月</w:t>
      </w:r>
      <w:r w:rsidR="007C5497">
        <w:rPr>
          <w:rFonts w:hint="eastAsia"/>
          <w:sz w:val="24"/>
          <w:lang w:bidi="ar"/>
        </w:rPr>
        <w:t>2</w:t>
      </w:r>
      <w:r w:rsidR="007C5497">
        <w:rPr>
          <w:sz w:val="24"/>
          <w:lang w:bidi="ar"/>
        </w:rPr>
        <w:t>8</w:t>
      </w:r>
      <w:r w:rsidR="00FA11B8" w:rsidRPr="00FA11B8">
        <w:rPr>
          <w:sz w:val="24"/>
          <w:lang w:bidi="ar"/>
        </w:rPr>
        <w:t>日</w:t>
      </w:r>
      <w:r w:rsidRPr="00FA11B8">
        <w:rPr>
          <w:rFonts w:ascii="宋体" w:hAnsi="宋体" w:cs="宋体" w:hint="eastAsia"/>
          <w:sz w:val="24"/>
          <w:szCs w:val="22"/>
          <w:lang w:bidi="ar"/>
        </w:rPr>
        <w:t>，每天上午</w:t>
      </w:r>
      <w:r w:rsidRPr="00FA11B8">
        <w:rPr>
          <w:rFonts w:ascii="宋体" w:hAnsi="宋体" w:cs="宋体" w:hint="eastAsia"/>
          <w:sz w:val="24"/>
          <w:szCs w:val="22"/>
        </w:rPr>
        <w:t>09：00</w:t>
      </w:r>
      <w:r w:rsidRPr="00FA11B8">
        <w:rPr>
          <w:rFonts w:ascii="宋体" w:hAnsi="宋体" w:cs="宋体" w:hint="eastAsia"/>
          <w:sz w:val="24"/>
          <w:szCs w:val="22"/>
          <w:lang w:bidi="ar"/>
        </w:rPr>
        <w:t>至</w:t>
      </w:r>
      <w:r w:rsidRPr="00FA11B8">
        <w:rPr>
          <w:rFonts w:ascii="宋体" w:hAnsi="宋体" w:cs="宋体" w:hint="eastAsia"/>
          <w:sz w:val="24"/>
          <w:szCs w:val="22"/>
        </w:rPr>
        <w:t>12：00</w:t>
      </w:r>
      <w:r w:rsidRPr="00FA11B8">
        <w:rPr>
          <w:rFonts w:ascii="宋体" w:hAnsi="宋体" w:cs="宋体" w:hint="eastAsia"/>
          <w:sz w:val="24"/>
          <w:szCs w:val="22"/>
          <w:lang w:bidi="ar"/>
        </w:rPr>
        <w:t>，下午</w:t>
      </w:r>
      <w:r w:rsidRPr="00FA11B8">
        <w:rPr>
          <w:rFonts w:ascii="宋体" w:hAnsi="宋体" w:cs="宋体" w:hint="eastAsia"/>
          <w:sz w:val="24"/>
          <w:szCs w:val="22"/>
        </w:rPr>
        <w:t>12：00</w:t>
      </w:r>
      <w:r w:rsidRPr="00FA11B8">
        <w:rPr>
          <w:rFonts w:ascii="宋体" w:hAnsi="宋体" w:cs="宋体" w:hint="eastAsia"/>
          <w:sz w:val="24"/>
          <w:szCs w:val="22"/>
          <w:lang w:bidi="ar"/>
        </w:rPr>
        <w:t>至</w:t>
      </w:r>
      <w:r w:rsidRPr="00FA11B8">
        <w:rPr>
          <w:rFonts w:ascii="宋体" w:hAnsi="宋体" w:cs="宋体" w:hint="eastAsia"/>
          <w:sz w:val="24"/>
          <w:szCs w:val="22"/>
        </w:rPr>
        <w:t>17：00</w:t>
      </w:r>
      <w:r w:rsidRPr="00FA11B8">
        <w:rPr>
          <w:rFonts w:ascii="宋体" w:hAnsi="宋体" w:cs="宋体" w:hint="eastAsia"/>
          <w:sz w:val="24"/>
          <w:szCs w:val="22"/>
          <w:lang w:bidi="ar"/>
        </w:rPr>
        <w:t>（北京时间，法定节假日除外</w:t>
      </w:r>
      <w:r w:rsidRPr="00FA11B8">
        <w:rPr>
          <w:rFonts w:ascii="宋体" w:hAnsi="宋体" w:cs="宋体"/>
          <w:sz w:val="24"/>
          <w:szCs w:val="22"/>
          <w:lang w:bidi="ar"/>
        </w:rPr>
        <w:t>）</w:t>
      </w:r>
      <w:r w:rsidRPr="00FA11B8">
        <w:rPr>
          <w:rFonts w:ascii="宋体" w:hAnsi="宋体" w:cs="宋体" w:hint="eastAsia"/>
          <w:sz w:val="24"/>
          <w:szCs w:val="22"/>
          <w:lang w:bidi="ar"/>
        </w:rPr>
        <w:t>。</w:t>
      </w:r>
    </w:p>
    <w:p w14:paraId="17B9A615" w14:textId="77777777" w:rsidR="001A627E" w:rsidRPr="00FA11B8" w:rsidRDefault="001A627E" w:rsidP="001A627E">
      <w:pPr>
        <w:spacing w:line="360" w:lineRule="auto"/>
        <w:ind w:rightChars="-176" w:right="-370" w:firstLineChars="150" w:firstLine="360"/>
        <w:rPr>
          <w:rFonts w:ascii="宋体"/>
          <w:sz w:val="24"/>
        </w:rPr>
      </w:pPr>
      <w:r w:rsidRPr="00FA11B8">
        <w:rPr>
          <w:rFonts w:ascii="宋体" w:hint="eastAsia"/>
          <w:sz w:val="24"/>
        </w:rPr>
        <w:t>2.地点:北京市政府采购电子交易平台</w:t>
      </w:r>
    </w:p>
    <w:p w14:paraId="482540CE" w14:textId="77777777" w:rsidR="001A627E" w:rsidRPr="00B57A19" w:rsidRDefault="001A627E" w:rsidP="001A627E">
      <w:pPr>
        <w:spacing w:line="360" w:lineRule="auto"/>
        <w:ind w:rightChars="67" w:right="141" w:firstLineChars="150" w:firstLine="360"/>
        <w:rPr>
          <w:rFonts w:ascii="宋体"/>
          <w:sz w:val="24"/>
        </w:rPr>
      </w:pPr>
      <w:r w:rsidRPr="00B57A19">
        <w:rPr>
          <w:rFonts w:ascii="宋体" w:hint="eastAsia"/>
          <w:sz w:val="24"/>
        </w:rPr>
        <w:t>3.方式:供应商使用CA数字证书或电子营业执照登录北京市政府采购电子交易平台(http://zbcg-bjzc.zhongcy.com/bjczj-portal-site/index.html#/home)获取电子版招标文件。</w:t>
      </w:r>
    </w:p>
    <w:p w14:paraId="5833FC1F" w14:textId="77777777" w:rsidR="001A627E" w:rsidRPr="00B57A19" w:rsidRDefault="001A627E" w:rsidP="001A627E">
      <w:pPr>
        <w:spacing w:line="360" w:lineRule="auto"/>
        <w:ind w:rightChars="-176" w:right="-370" w:firstLineChars="150" w:firstLine="360"/>
        <w:rPr>
          <w:rFonts w:ascii="宋体"/>
          <w:sz w:val="24"/>
        </w:rPr>
      </w:pPr>
      <w:r w:rsidRPr="00B57A19">
        <w:rPr>
          <w:rFonts w:ascii="宋体" w:hint="eastAsia"/>
          <w:sz w:val="24"/>
        </w:rPr>
        <w:t>4.售价:0元。</w:t>
      </w:r>
    </w:p>
    <w:p w14:paraId="5D5C1092" w14:textId="02488530" w:rsidR="001A627E" w:rsidRDefault="001A627E" w:rsidP="00FA11B8">
      <w:pPr>
        <w:spacing w:before="78" w:after="240" w:line="220" w:lineRule="auto"/>
        <w:ind w:left="34" w:right="-422" w:firstLine="361"/>
        <w:outlineLvl w:val="1"/>
        <w:rPr>
          <w:rFonts w:ascii="宋体" w:hAnsi="宋体" w:cs="宋体"/>
          <w:b/>
          <w:kern w:val="0"/>
          <w:sz w:val="24"/>
        </w:rPr>
      </w:pPr>
      <w:bookmarkStart w:id="14" w:name="_Toc22059"/>
      <w:r w:rsidRPr="00B57A19">
        <w:rPr>
          <w:rFonts w:ascii="宋体" w:hAnsi="宋体" w:cs="宋体"/>
          <w:b/>
          <w:kern w:val="0"/>
          <w:sz w:val="24"/>
        </w:rPr>
        <w:t>四、提交投标文件截止时间、开标时间和地点</w:t>
      </w:r>
      <w:bookmarkEnd w:id="14"/>
    </w:p>
    <w:p w14:paraId="7982FCFF" w14:textId="5F0FA946" w:rsidR="00FA11B8" w:rsidRPr="00DF269F" w:rsidRDefault="00FA11B8" w:rsidP="00FA11B8">
      <w:pPr>
        <w:spacing w:line="360" w:lineRule="auto"/>
        <w:ind w:firstLineChars="200" w:firstLine="480"/>
        <w:rPr>
          <w:bCs/>
          <w:sz w:val="24"/>
          <w:u w:val="single"/>
        </w:rPr>
      </w:pPr>
      <w:r w:rsidRPr="00DF269F">
        <w:rPr>
          <w:sz w:val="24"/>
          <w:lang w:bidi="ar"/>
        </w:rPr>
        <w:t>投标截止时间、开标时间：</w:t>
      </w:r>
      <w:r w:rsidRPr="00DF269F">
        <w:rPr>
          <w:sz w:val="24"/>
          <w:lang w:bidi="ar"/>
        </w:rPr>
        <w:t>2025</w:t>
      </w:r>
      <w:r w:rsidRPr="00DF269F">
        <w:rPr>
          <w:sz w:val="24"/>
          <w:lang w:bidi="ar"/>
        </w:rPr>
        <w:t>年</w:t>
      </w:r>
      <w:r w:rsidRPr="00DF269F">
        <w:rPr>
          <w:sz w:val="24"/>
          <w:lang w:bidi="ar"/>
        </w:rPr>
        <w:t>0</w:t>
      </w:r>
      <w:r w:rsidR="007C5497">
        <w:rPr>
          <w:sz w:val="24"/>
          <w:lang w:bidi="ar"/>
        </w:rPr>
        <w:t>6</w:t>
      </w:r>
      <w:r w:rsidRPr="00DF269F">
        <w:rPr>
          <w:sz w:val="24"/>
          <w:lang w:bidi="ar"/>
        </w:rPr>
        <w:t>月</w:t>
      </w:r>
      <w:r w:rsidR="007C5497">
        <w:rPr>
          <w:sz w:val="24"/>
          <w:lang w:bidi="ar"/>
        </w:rPr>
        <w:t>11</w:t>
      </w:r>
      <w:r w:rsidRPr="00DF269F">
        <w:rPr>
          <w:sz w:val="24"/>
          <w:lang w:bidi="ar"/>
        </w:rPr>
        <w:t>日</w:t>
      </w:r>
      <w:r w:rsidRPr="00DF269F">
        <w:rPr>
          <w:sz w:val="24"/>
          <w:lang w:bidi="ar"/>
        </w:rPr>
        <w:t>09</w:t>
      </w:r>
      <w:r w:rsidRPr="00DF269F">
        <w:rPr>
          <w:sz w:val="24"/>
          <w:lang w:bidi="ar"/>
        </w:rPr>
        <w:t>点</w:t>
      </w:r>
      <w:r w:rsidRPr="00DF269F">
        <w:rPr>
          <w:sz w:val="24"/>
          <w:lang w:bidi="ar"/>
        </w:rPr>
        <w:t>30</w:t>
      </w:r>
      <w:r w:rsidRPr="00DF269F">
        <w:rPr>
          <w:sz w:val="24"/>
          <w:lang w:bidi="ar"/>
        </w:rPr>
        <w:t>分</w:t>
      </w:r>
      <w:r w:rsidRPr="00DF269F">
        <w:rPr>
          <w:bCs/>
          <w:sz w:val="24"/>
          <w:lang w:bidi="ar"/>
        </w:rPr>
        <w:t>（北京时间）</w:t>
      </w:r>
      <w:r w:rsidRPr="00DF269F">
        <w:rPr>
          <w:iCs/>
          <w:sz w:val="24"/>
          <w:lang w:bidi="ar"/>
        </w:rPr>
        <w:t>。</w:t>
      </w:r>
    </w:p>
    <w:p w14:paraId="53C5A84E" w14:textId="3130CC22" w:rsidR="001A627E" w:rsidRPr="006E5D0E" w:rsidRDefault="00FA11B8" w:rsidP="00FA11B8">
      <w:pPr>
        <w:spacing w:line="360" w:lineRule="auto"/>
        <w:ind w:right="-422" w:firstLineChars="200" w:firstLine="480"/>
        <w:rPr>
          <w:rFonts w:ascii="宋体" w:hAnsi="宋体" w:cs="宋体"/>
          <w:color w:val="FF0000"/>
          <w:kern w:val="0"/>
          <w:sz w:val="24"/>
        </w:rPr>
      </w:pPr>
      <w:r w:rsidRPr="00DF269F">
        <w:rPr>
          <w:sz w:val="24"/>
          <w:lang w:bidi="ar"/>
        </w:rPr>
        <w:t>地点：</w:t>
      </w:r>
      <w:r w:rsidRPr="00DF269F">
        <w:rPr>
          <w:rFonts w:hint="eastAsia"/>
          <w:sz w:val="24"/>
          <w:lang w:bidi="ar"/>
        </w:rPr>
        <w:t>北京市北京经济技术开发区万源街</w:t>
      </w:r>
      <w:r w:rsidRPr="00DF269F">
        <w:rPr>
          <w:rFonts w:hint="eastAsia"/>
          <w:sz w:val="24"/>
          <w:lang w:bidi="ar"/>
        </w:rPr>
        <w:t>22</w:t>
      </w:r>
      <w:r w:rsidRPr="00DF269F">
        <w:rPr>
          <w:rFonts w:hint="eastAsia"/>
          <w:sz w:val="24"/>
          <w:lang w:bidi="ar"/>
        </w:rPr>
        <w:t>号天宇大厦</w:t>
      </w:r>
      <w:r w:rsidRPr="00DF269F">
        <w:rPr>
          <w:rFonts w:hint="eastAsia"/>
          <w:sz w:val="24"/>
          <w:lang w:bidi="ar"/>
        </w:rPr>
        <w:t>B</w:t>
      </w:r>
      <w:r w:rsidRPr="00DF269F">
        <w:rPr>
          <w:rFonts w:hint="eastAsia"/>
          <w:sz w:val="24"/>
          <w:lang w:bidi="ar"/>
        </w:rPr>
        <w:t>座</w:t>
      </w:r>
      <w:r w:rsidRPr="00DF269F">
        <w:rPr>
          <w:rFonts w:hint="eastAsia"/>
          <w:sz w:val="24"/>
          <w:lang w:bidi="ar"/>
        </w:rPr>
        <w:t>4</w:t>
      </w:r>
      <w:r w:rsidRPr="00DF269F">
        <w:rPr>
          <w:rFonts w:hint="eastAsia"/>
          <w:sz w:val="24"/>
          <w:lang w:bidi="ar"/>
        </w:rPr>
        <w:t>层会议室会议室</w:t>
      </w:r>
      <w:r>
        <w:rPr>
          <w:sz w:val="24"/>
          <w:lang w:bidi="ar"/>
        </w:rPr>
        <w:t>2</w:t>
      </w:r>
      <w:r w:rsidRPr="00DF269F">
        <w:rPr>
          <w:sz w:val="24"/>
          <w:lang w:val="zh-TW" w:bidi="ar"/>
        </w:rPr>
        <w:t>。</w:t>
      </w:r>
    </w:p>
    <w:p w14:paraId="60D6A1E9" w14:textId="730BE5AB" w:rsidR="001A627E" w:rsidRPr="00B57A19" w:rsidRDefault="001A627E" w:rsidP="001A627E">
      <w:pPr>
        <w:spacing w:before="78" w:line="220" w:lineRule="auto"/>
        <w:ind w:left="34" w:right="-422" w:firstLine="361"/>
        <w:outlineLvl w:val="1"/>
        <w:rPr>
          <w:rFonts w:ascii="宋体" w:hAnsi="宋体" w:cs="宋体"/>
          <w:b/>
          <w:kern w:val="0"/>
          <w:sz w:val="24"/>
        </w:rPr>
      </w:pPr>
      <w:bookmarkStart w:id="15" w:name="_Toc22215"/>
      <w:r w:rsidRPr="00B57A19">
        <w:rPr>
          <w:rFonts w:ascii="宋体" w:hAnsi="宋体" w:cs="宋体"/>
          <w:b/>
          <w:kern w:val="0"/>
          <w:sz w:val="24"/>
        </w:rPr>
        <w:lastRenderedPageBreak/>
        <w:t>五、公告期限</w:t>
      </w:r>
      <w:bookmarkEnd w:id="15"/>
    </w:p>
    <w:p w14:paraId="250E3EDD" w14:textId="77777777" w:rsidR="001A627E" w:rsidRPr="00B57A19" w:rsidRDefault="001A627E" w:rsidP="001A627E">
      <w:pPr>
        <w:spacing w:before="181" w:line="219" w:lineRule="auto"/>
        <w:ind w:left="530" w:right="-422"/>
        <w:rPr>
          <w:rFonts w:ascii="宋体" w:hAnsi="宋体" w:cs="宋体"/>
          <w:kern w:val="0"/>
          <w:sz w:val="24"/>
        </w:rPr>
      </w:pPr>
      <w:r w:rsidRPr="00B57A19">
        <w:rPr>
          <w:rFonts w:ascii="宋体" w:hAnsi="宋体" w:cs="宋体"/>
          <w:kern w:val="0"/>
          <w:sz w:val="24"/>
        </w:rPr>
        <w:t>自本公告发布之日起5个工作日。</w:t>
      </w:r>
    </w:p>
    <w:p w14:paraId="2E8E683F" w14:textId="77777777" w:rsidR="001A627E" w:rsidRDefault="001A627E" w:rsidP="001A627E">
      <w:pPr>
        <w:pStyle w:val="27"/>
        <w:ind w:right="-422"/>
      </w:pPr>
    </w:p>
    <w:p w14:paraId="28420910" w14:textId="7104DE94" w:rsidR="001A627E" w:rsidRDefault="001A627E" w:rsidP="001A627E">
      <w:pPr>
        <w:pStyle w:val="24"/>
        <w:keepNext w:val="0"/>
        <w:keepLines w:val="0"/>
        <w:spacing w:before="0" w:line="360" w:lineRule="auto"/>
        <w:ind w:rightChars="-244" w:right="-512" w:firstLine="361"/>
        <w:jc w:val="both"/>
        <w:rPr>
          <w:rFonts w:ascii="宋体" w:eastAsia="宋体" w:hAnsi="宋体" w:cs="宋体"/>
          <w:sz w:val="24"/>
          <w:szCs w:val="24"/>
        </w:rPr>
      </w:pPr>
      <w:bookmarkStart w:id="16" w:name="_Toc104823216"/>
      <w:bookmarkStart w:id="17" w:name="_Toc100781061"/>
      <w:r>
        <w:rPr>
          <w:rFonts w:ascii="宋体" w:eastAsia="宋体" w:hAnsi="宋体" w:cs="宋体" w:hint="eastAsia"/>
          <w:sz w:val="24"/>
          <w:szCs w:val="24"/>
        </w:rPr>
        <w:t>六、其他补充事宜:</w:t>
      </w:r>
      <w:bookmarkEnd w:id="16"/>
      <w:bookmarkEnd w:id="17"/>
    </w:p>
    <w:p w14:paraId="764E9CB5" w14:textId="77777777" w:rsidR="006E5D0E" w:rsidRPr="009C1F82" w:rsidRDefault="006E5D0E" w:rsidP="006E5D0E">
      <w:pPr>
        <w:spacing w:line="360" w:lineRule="auto"/>
        <w:ind w:firstLineChars="200" w:firstLine="480"/>
        <w:rPr>
          <w:sz w:val="24"/>
        </w:rPr>
      </w:pPr>
      <w:r w:rsidRPr="009C1F82">
        <w:rPr>
          <w:sz w:val="24"/>
        </w:rPr>
        <w:t>1.</w:t>
      </w:r>
      <w:r w:rsidRPr="009C1F82">
        <w:rPr>
          <w:sz w:val="24"/>
        </w:rPr>
        <w:t>本项目需要落实的政府采购政策：</w:t>
      </w:r>
      <w:r w:rsidRPr="009C1F82">
        <w:rPr>
          <w:rFonts w:hint="eastAsia"/>
          <w:sz w:val="24"/>
          <w:lang w:bidi="ar"/>
        </w:rPr>
        <w:t>①节能产品强制采购；②节能产品、环境标志产品优先采购；③政府采购促进中小企业发展；④政府采购项目支持监狱企业发展；⑤政府采购信用担保；⑥进口产品管理；⑦政府采购促进残疾人就业</w:t>
      </w:r>
      <w:r w:rsidRPr="009C1F82">
        <w:rPr>
          <w:sz w:val="24"/>
          <w:lang w:bidi="ar"/>
        </w:rPr>
        <w:t>。</w:t>
      </w:r>
      <w:r w:rsidRPr="009C1F82">
        <w:rPr>
          <w:sz w:val="24"/>
        </w:rPr>
        <w:t xml:space="preserve"> </w:t>
      </w:r>
    </w:p>
    <w:p w14:paraId="40DED04D" w14:textId="77777777" w:rsidR="006E5D0E" w:rsidRPr="009C1F82" w:rsidRDefault="006E5D0E" w:rsidP="006E5D0E">
      <w:pPr>
        <w:widowControl/>
        <w:adjustRightInd w:val="0"/>
        <w:snapToGrid w:val="0"/>
        <w:spacing w:line="360" w:lineRule="auto"/>
        <w:ind w:firstLineChars="200" w:firstLine="480"/>
        <w:jc w:val="left"/>
        <w:rPr>
          <w:bCs/>
          <w:sz w:val="24"/>
          <w:lang w:bidi="ar"/>
        </w:rPr>
      </w:pPr>
      <w:r w:rsidRPr="009C1F82">
        <w:rPr>
          <w:sz w:val="24"/>
          <w:lang w:bidi="ar"/>
        </w:rPr>
        <w:t>2.</w:t>
      </w:r>
      <w:r w:rsidRPr="009C1F82">
        <w:rPr>
          <w:sz w:val="24"/>
          <w:lang w:bidi="ar"/>
        </w:rPr>
        <w:t>本项目采用全流程电子化采购方式，请供应商认真学习北京市政府采购电子交易平台发布的相关操作手册（供应商可在交易平台下载相关手册），办理</w:t>
      </w:r>
      <w:r w:rsidRPr="009C1F82">
        <w:rPr>
          <w:sz w:val="24"/>
          <w:lang w:bidi="ar"/>
        </w:rPr>
        <w:t>CA</w:t>
      </w:r>
      <w:r w:rsidRPr="009C1F82">
        <w:rPr>
          <w:sz w:val="24"/>
          <w:lang w:bidi="ar"/>
        </w:rPr>
        <w:t>数字证书或电子营业执照、进行北京市政府采购电子交易平台注册绑定，并认真核实</w:t>
      </w:r>
      <w:r w:rsidRPr="009C1F82">
        <w:rPr>
          <w:bCs/>
          <w:sz w:val="24"/>
          <w:lang w:bidi="ar"/>
        </w:rPr>
        <w:t>CA</w:t>
      </w:r>
      <w:r w:rsidRPr="009C1F82">
        <w:rPr>
          <w:bCs/>
          <w:sz w:val="24"/>
          <w:lang w:bidi="ar"/>
        </w:rPr>
        <w:t>数字证书</w:t>
      </w:r>
      <w:r w:rsidRPr="009C1F82">
        <w:rPr>
          <w:sz w:val="24"/>
          <w:lang w:bidi="ar"/>
        </w:rPr>
        <w:t>或电子营业执照</w:t>
      </w:r>
      <w:r w:rsidRPr="009C1F82">
        <w:rPr>
          <w:bCs/>
          <w:sz w:val="24"/>
          <w:lang w:bidi="ar"/>
        </w:rPr>
        <w:t>情况确认是否符合本项目电子化采购流程要求。</w:t>
      </w:r>
    </w:p>
    <w:p w14:paraId="3EEA0040"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t>CA</w:t>
      </w:r>
      <w:r w:rsidRPr="009C1F82">
        <w:rPr>
          <w:sz w:val="24"/>
          <w:lang w:bidi="ar"/>
        </w:rPr>
        <w:t>数字证书服务热线</w:t>
      </w:r>
      <w:r w:rsidRPr="009C1F82">
        <w:rPr>
          <w:sz w:val="24"/>
          <w:lang w:bidi="ar"/>
        </w:rPr>
        <w:t xml:space="preserve"> 010-58511086</w:t>
      </w:r>
    </w:p>
    <w:p w14:paraId="32186EC4" w14:textId="77777777" w:rsidR="006E5D0E" w:rsidRPr="009C1F82" w:rsidRDefault="006E5D0E" w:rsidP="006E5D0E">
      <w:pPr>
        <w:adjustRightInd w:val="0"/>
        <w:snapToGrid w:val="0"/>
        <w:spacing w:line="360" w:lineRule="auto"/>
        <w:ind w:firstLineChars="200" w:firstLine="480"/>
        <w:rPr>
          <w:sz w:val="24"/>
        </w:rPr>
      </w:pPr>
      <w:r w:rsidRPr="009C1F82">
        <w:rPr>
          <w:sz w:val="24"/>
          <w:lang w:bidi="ar"/>
        </w:rPr>
        <w:t>电子营业执照服务热线</w:t>
      </w:r>
      <w:r w:rsidRPr="009C1F82">
        <w:rPr>
          <w:sz w:val="24"/>
          <w:lang w:bidi="ar"/>
        </w:rPr>
        <w:t xml:space="preserve"> 400-699-7000</w:t>
      </w:r>
    </w:p>
    <w:p w14:paraId="6E5E3509" w14:textId="77777777" w:rsidR="006E5D0E" w:rsidRPr="009C1F82" w:rsidRDefault="006E5D0E" w:rsidP="006E5D0E">
      <w:pPr>
        <w:adjustRightInd w:val="0"/>
        <w:snapToGrid w:val="0"/>
        <w:spacing w:line="360" w:lineRule="auto"/>
        <w:ind w:firstLineChars="200" w:firstLine="480"/>
        <w:rPr>
          <w:sz w:val="24"/>
        </w:rPr>
      </w:pPr>
      <w:r w:rsidRPr="009C1F82">
        <w:rPr>
          <w:sz w:val="24"/>
          <w:lang w:bidi="ar"/>
        </w:rPr>
        <w:t>技术支持服务热线</w:t>
      </w:r>
      <w:r w:rsidRPr="009C1F82">
        <w:rPr>
          <w:sz w:val="24"/>
          <w:lang w:bidi="ar"/>
        </w:rPr>
        <w:t xml:space="preserve">    010-86483801</w:t>
      </w:r>
    </w:p>
    <w:p w14:paraId="2F258053" w14:textId="77777777" w:rsidR="006E5D0E" w:rsidRPr="009C1F82" w:rsidRDefault="006E5D0E" w:rsidP="006E5D0E">
      <w:pPr>
        <w:widowControl/>
        <w:adjustRightInd w:val="0"/>
        <w:snapToGrid w:val="0"/>
        <w:spacing w:line="360" w:lineRule="auto"/>
        <w:ind w:firstLineChars="200" w:firstLine="480"/>
        <w:jc w:val="left"/>
        <w:rPr>
          <w:sz w:val="24"/>
          <w:lang w:bidi="ar"/>
        </w:rPr>
      </w:pPr>
      <w:r w:rsidRPr="009C1F82">
        <w:rPr>
          <w:sz w:val="24"/>
          <w:lang w:bidi="ar"/>
        </w:rPr>
        <w:t>2.1</w:t>
      </w:r>
      <w:r w:rsidRPr="009C1F82">
        <w:rPr>
          <w:sz w:val="24"/>
          <w:lang w:bidi="ar"/>
        </w:rPr>
        <w:t>办理</w:t>
      </w:r>
      <w:r w:rsidRPr="009C1F82">
        <w:rPr>
          <w:sz w:val="24"/>
          <w:lang w:bidi="ar"/>
        </w:rPr>
        <w:t>CA</w:t>
      </w:r>
      <w:r w:rsidRPr="009C1F82">
        <w:rPr>
          <w:sz w:val="24"/>
          <w:lang w:bidi="ar"/>
        </w:rPr>
        <w:t>数字证书或电子营业执照</w:t>
      </w:r>
    </w:p>
    <w:p w14:paraId="4CB8B2EA" w14:textId="77777777" w:rsidR="006E5D0E" w:rsidRPr="009C1F82" w:rsidRDefault="006E5D0E" w:rsidP="006E5D0E">
      <w:pPr>
        <w:widowControl/>
        <w:adjustRightInd w:val="0"/>
        <w:snapToGrid w:val="0"/>
        <w:spacing w:line="360" w:lineRule="auto"/>
        <w:ind w:firstLineChars="200" w:firstLine="480"/>
        <w:jc w:val="left"/>
        <w:rPr>
          <w:sz w:val="24"/>
        </w:rPr>
      </w:pPr>
      <w:r w:rsidRPr="009C1F82">
        <w:rPr>
          <w:sz w:val="24"/>
          <w:lang w:bidi="ar"/>
        </w:rPr>
        <w:t>供应商登录北京市政府采购电子交易平台查阅</w:t>
      </w:r>
      <w:r w:rsidRPr="009C1F82">
        <w:rPr>
          <w:sz w:val="24"/>
          <w:lang w:bidi="ar"/>
        </w:rPr>
        <w:t xml:space="preserve"> “</w:t>
      </w:r>
      <w:r w:rsidRPr="009C1F82">
        <w:rPr>
          <w:sz w:val="24"/>
          <w:lang w:bidi="ar"/>
        </w:rPr>
        <w:t>用户指南</w:t>
      </w:r>
      <w:r w:rsidRPr="009C1F82">
        <w:rPr>
          <w:sz w:val="24"/>
          <w:lang w:bidi="ar"/>
        </w:rPr>
        <w:t>”—“</w:t>
      </w:r>
      <w:r w:rsidRPr="009C1F82">
        <w:rPr>
          <w:sz w:val="24"/>
          <w:lang w:bidi="ar"/>
        </w:rPr>
        <w:t>操作指南</w:t>
      </w:r>
      <w:r w:rsidRPr="009C1F82">
        <w:rPr>
          <w:sz w:val="24"/>
          <w:lang w:bidi="ar"/>
        </w:rPr>
        <w:t>”—“</w:t>
      </w:r>
      <w:r w:rsidRPr="009C1F82">
        <w:rPr>
          <w:sz w:val="24"/>
          <w:lang w:bidi="ar"/>
        </w:rPr>
        <w:t>市场主体</w:t>
      </w:r>
      <w:r w:rsidRPr="009C1F82">
        <w:rPr>
          <w:sz w:val="24"/>
          <w:lang w:bidi="ar"/>
        </w:rPr>
        <w:t>CA</w:t>
      </w:r>
      <w:r w:rsidRPr="009C1F82">
        <w:rPr>
          <w:sz w:val="24"/>
          <w:lang w:bidi="ar"/>
        </w:rPr>
        <w:t>办理操作流程指引</w:t>
      </w:r>
      <w:r w:rsidRPr="009C1F82">
        <w:rPr>
          <w:sz w:val="24"/>
          <w:lang w:bidi="ar"/>
        </w:rPr>
        <w:t>”/“</w:t>
      </w:r>
      <w:r w:rsidRPr="009C1F82">
        <w:rPr>
          <w:sz w:val="24"/>
          <w:lang w:bidi="ar"/>
        </w:rPr>
        <w:t>电子营业执照使用指南</w:t>
      </w:r>
      <w:r w:rsidRPr="009C1F82">
        <w:rPr>
          <w:sz w:val="24"/>
          <w:lang w:bidi="ar"/>
        </w:rPr>
        <w:t>”</w:t>
      </w:r>
      <w:r w:rsidRPr="009C1F82">
        <w:rPr>
          <w:sz w:val="24"/>
          <w:lang w:bidi="ar"/>
        </w:rPr>
        <w:t>，按照程序要求办理。</w:t>
      </w:r>
    </w:p>
    <w:p w14:paraId="64B48EC7"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t>2.2</w:t>
      </w:r>
      <w:r w:rsidRPr="009C1F82">
        <w:rPr>
          <w:sz w:val="24"/>
          <w:lang w:bidi="ar"/>
        </w:rPr>
        <w:t>注册</w:t>
      </w:r>
    </w:p>
    <w:p w14:paraId="7DD644FA" w14:textId="77777777" w:rsidR="006E5D0E" w:rsidRPr="009C1F82" w:rsidRDefault="006E5D0E" w:rsidP="006E5D0E">
      <w:pPr>
        <w:adjustRightInd w:val="0"/>
        <w:snapToGrid w:val="0"/>
        <w:spacing w:line="360" w:lineRule="auto"/>
        <w:ind w:firstLineChars="200" w:firstLine="480"/>
        <w:rPr>
          <w:sz w:val="24"/>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操作指南</w:t>
      </w:r>
      <w:r w:rsidRPr="009C1F82">
        <w:rPr>
          <w:sz w:val="24"/>
          <w:lang w:bidi="ar"/>
        </w:rPr>
        <w:t>”—“</w:t>
      </w:r>
      <w:r w:rsidRPr="009C1F82">
        <w:rPr>
          <w:sz w:val="24"/>
          <w:lang w:bidi="ar"/>
        </w:rPr>
        <w:t>市场主体注册入库操作流程指引</w:t>
      </w:r>
      <w:r w:rsidRPr="009C1F82">
        <w:rPr>
          <w:sz w:val="24"/>
          <w:lang w:bidi="ar"/>
        </w:rPr>
        <w:t>”</w:t>
      </w:r>
      <w:r w:rsidRPr="009C1F82">
        <w:rPr>
          <w:sz w:val="24"/>
          <w:lang w:bidi="ar"/>
        </w:rPr>
        <w:t>进行自助注册绑定。</w:t>
      </w:r>
    </w:p>
    <w:p w14:paraId="20211F1C" w14:textId="77777777" w:rsidR="006E5D0E" w:rsidRPr="009C1F82" w:rsidRDefault="006E5D0E" w:rsidP="006E5D0E">
      <w:pPr>
        <w:widowControl/>
        <w:adjustRightInd w:val="0"/>
        <w:snapToGrid w:val="0"/>
        <w:spacing w:line="360" w:lineRule="auto"/>
        <w:ind w:firstLineChars="200" w:firstLine="480"/>
        <w:jc w:val="left"/>
        <w:rPr>
          <w:sz w:val="24"/>
          <w:lang w:bidi="ar"/>
        </w:rPr>
      </w:pPr>
      <w:r w:rsidRPr="009C1F82">
        <w:rPr>
          <w:sz w:val="24"/>
          <w:lang w:bidi="ar"/>
        </w:rPr>
        <w:t>2.3</w:t>
      </w:r>
      <w:r w:rsidRPr="009C1F82">
        <w:rPr>
          <w:sz w:val="24"/>
          <w:lang w:bidi="ar"/>
        </w:rPr>
        <w:t>驱动、客户端下载</w:t>
      </w:r>
    </w:p>
    <w:p w14:paraId="31B34B6A" w14:textId="77777777" w:rsidR="006E5D0E" w:rsidRPr="009C1F82" w:rsidRDefault="006E5D0E" w:rsidP="006E5D0E">
      <w:pPr>
        <w:widowControl/>
        <w:adjustRightInd w:val="0"/>
        <w:snapToGrid w:val="0"/>
        <w:spacing w:line="360" w:lineRule="auto"/>
        <w:ind w:firstLineChars="200" w:firstLine="480"/>
        <w:jc w:val="left"/>
        <w:rPr>
          <w:sz w:val="24"/>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工具下载</w:t>
      </w:r>
      <w:r w:rsidRPr="009C1F82">
        <w:rPr>
          <w:sz w:val="24"/>
          <w:lang w:bidi="ar"/>
        </w:rPr>
        <w:t>”—“</w:t>
      </w:r>
      <w:r w:rsidRPr="009C1F82">
        <w:rPr>
          <w:sz w:val="24"/>
          <w:lang w:bidi="ar"/>
        </w:rPr>
        <w:t>招标采购系统文件驱动安装包</w:t>
      </w:r>
      <w:r w:rsidRPr="009C1F82">
        <w:rPr>
          <w:sz w:val="24"/>
          <w:lang w:bidi="ar"/>
        </w:rPr>
        <w:t>”</w:t>
      </w:r>
      <w:r w:rsidRPr="009C1F82">
        <w:rPr>
          <w:sz w:val="24"/>
          <w:lang w:bidi="ar"/>
        </w:rPr>
        <w:t>下载相关驱动。</w:t>
      </w:r>
    </w:p>
    <w:p w14:paraId="4660FDF8"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工具下载</w:t>
      </w:r>
      <w:r w:rsidRPr="009C1F82">
        <w:rPr>
          <w:sz w:val="24"/>
          <w:lang w:bidi="ar"/>
        </w:rPr>
        <w:t>”—“</w:t>
      </w:r>
      <w:r w:rsidRPr="009C1F82">
        <w:rPr>
          <w:sz w:val="24"/>
          <w:lang w:bidi="ar"/>
        </w:rPr>
        <w:t>投标文件编制工具</w:t>
      </w:r>
      <w:r w:rsidRPr="009C1F82">
        <w:rPr>
          <w:sz w:val="24"/>
          <w:lang w:bidi="ar"/>
        </w:rPr>
        <w:t>”</w:t>
      </w:r>
      <w:r w:rsidRPr="009C1F82">
        <w:rPr>
          <w:sz w:val="24"/>
          <w:lang w:bidi="ar"/>
        </w:rPr>
        <w:t>下载相关客户端。</w:t>
      </w:r>
    </w:p>
    <w:p w14:paraId="11FBF27B"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t xml:space="preserve">2.4 </w:t>
      </w:r>
      <w:r w:rsidRPr="009C1F82">
        <w:rPr>
          <w:sz w:val="24"/>
          <w:lang w:bidi="ar"/>
        </w:rPr>
        <w:t>获取电子招标文件</w:t>
      </w:r>
    </w:p>
    <w:p w14:paraId="099214EE"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t>供应商使用</w:t>
      </w:r>
      <w:r w:rsidRPr="009C1F82">
        <w:rPr>
          <w:sz w:val="24"/>
          <w:lang w:bidi="ar"/>
        </w:rPr>
        <w:t>CA</w:t>
      </w:r>
      <w:r w:rsidRPr="009C1F82">
        <w:rPr>
          <w:sz w:val="24"/>
          <w:lang w:bidi="ar"/>
        </w:rPr>
        <w:t>数字证书或电子营业执照登录北京市政府采购电子交易平台获取电子招标文件。</w:t>
      </w:r>
    </w:p>
    <w:p w14:paraId="4439A36F"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t>供应商如计划参与多个采购包的投标，应在登录北京市政府采购电子交易平台后，在【我的项目】栏目依次选择对应采购包，进入项目工作台招标</w:t>
      </w:r>
      <w:r w:rsidRPr="009C1F82">
        <w:rPr>
          <w:sz w:val="24"/>
          <w:lang w:bidi="ar"/>
        </w:rPr>
        <w:t>/</w:t>
      </w:r>
      <w:r w:rsidRPr="009C1F82">
        <w:rPr>
          <w:sz w:val="24"/>
          <w:lang w:bidi="ar"/>
        </w:rPr>
        <w:t>采购文件环节分别按采购包下载招标文件电子版。未在规定期限内按上述操作获取文件的采购包，供应商无法提交相应包的电子投标文件。</w:t>
      </w:r>
    </w:p>
    <w:p w14:paraId="723FC345"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lastRenderedPageBreak/>
        <w:t>2.5</w:t>
      </w:r>
      <w:r w:rsidRPr="009C1F82">
        <w:rPr>
          <w:sz w:val="24"/>
          <w:lang w:bidi="ar"/>
        </w:rPr>
        <w:t>编制电子投标文件</w:t>
      </w:r>
    </w:p>
    <w:p w14:paraId="13332821" w14:textId="77777777" w:rsidR="006E5D0E" w:rsidRPr="009C1F82" w:rsidRDefault="006E5D0E" w:rsidP="006E5D0E">
      <w:pPr>
        <w:adjustRightInd w:val="0"/>
        <w:snapToGrid w:val="0"/>
        <w:spacing w:line="360" w:lineRule="auto"/>
        <w:ind w:firstLineChars="200" w:firstLine="480"/>
        <w:rPr>
          <w:sz w:val="24"/>
          <w:lang w:bidi="ar"/>
        </w:rPr>
      </w:pPr>
      <w:r w:rsidRPr="009C1F82">
        <w:rPr>
          <w:sz w:val="24"/>
          <w:lang w:bidi="ar"/>
        </w:rPr>
        <w:t>供应商应使用电子投标客户端编制电子投标文件并进行线上投标，供应商电子投标文件需要加密并加盖电子签章</w:t>
      </w:r>
      <w:r w:rsidRPr="009C1F82">
        <w:rPr>
          <w:bCs/>
          <w:sz w:val="24"/>
          <w:lang w:bidi="ar"/>
        </w:rPr>
        <w:t>，如无法按照要求在电子投标文件中加盖电子签章和加密，请及时通过技术支持服务热线联系技术人员</w:t>
      </w:r>
      <w:r w:rsidRPr="009C1F82">
        <w:rPr>
          <w:sz w:val="24"/>
          <w:lang w:bidi="ar"/>
        </w:rPr>
        <w:t>。</w:t>
      </w:r>
    </w:p>
    <w:p w14:paraId="2C97296B" w14:textId="77777777" w:rsidR="006E5D0E" w:rsidRPr="009C1F82" w:rsidRDefault="006E5D0E" w:rsidP="006E5D0E">
      <w:pPr>
        <w:widowControl/>
        <w:spacing w:line="360" w:lineRule="auto"/>
        <w:ind w:firstLineChars="200" w:firstLine="480"/>
        <w:jc w:val="left"/>
        <w:rPr>
          <w:sz w:val="24"/>
          <w:lang w:val="zh-TW" w:bidi="ar"/>
        </w:rPr>
      </w:pPr>
      <w:r w:rsidRPr="009C1F82">
        <w:rPr>
          <w:rFonts w:eastAsia="PMingLiU"/>
          <w:sz w:val="24"/>
          <w:lang w:val="zh-TW" w:eastAsia="zh-TW" w:bidi="ar"/>
        </w:rPr>
        <w:t>2</w:t>
      </w:r>
      <w:r w:rsidRPr="009C1F82">
        <w:rPr>
          <w:sz w:val="24"/>
          <w:lang w:val="zh-TW" w:eastAsia="zh-TW" w:bidi="ar"/>
        </w:rPr>
        <w:t>.6</w:t>
      </w:r>
      <w:r w:rsidRPr="009C1F82">
        <w:rPr>
          <w:sz w:val="24"/>
          <w:lang w:val="zh-TW" w:bidi="ar"/>
        </w:rPr>
        <w:t>提交电子投标文件</w:t>
      </w:r>
    </w:p>
    <w:p w14:paraId="3E1CC6E3" w14:textId="77777777" w:rsidR="006E5D0E" w:rsidRPr="009C1F82" w:rsidRDefault="006E5D0E" w:rsidP="006E5D0E">
      <w:pPr>
        <w:widowControl/>
        <w:spacing w:line="360" w:lineRule="auto"/>
        <w:ind w:firstLineChars="200" w:firstLine="480"/>
        <w:jc w:val="left"/>
        <w:rPr>
          <w:sz w:val="24"/>
          <w:lang w:bidi="ar"/>
        </w:rPr>
      </w:pPr>
      <w:r w:rsidRPr="009C1F82">
        <w:rPr>
          <w:sz w:val="24"/>
          <w:lang w:bidi="ar"/>
        </w:rPr>
        <w:t>供应商应于投标截止时间前在北京市政府采购电子交易平台提交电子投标文件，上传电子投标文件过程中请保持与互联网的连接畅通。</w:t>
      </w:r>
    </w:p>
    <w:p w14:paraId="7106C435" w14:textId="77777777" w:rsidR="006E5D0E" w:rsidRPr="009C1F82" w:rsidRDefault="006E5D0E" w:rsidP="006E5D0E">
      <w:pPr>
        <w:widowControl/>
        <w:spacing w:line="360" w:lineRule="auto"/>
        <w:ind w:firstLineChars="200" w:firstLine="480"/>
        <w:jc w:val="left"/>
        <w:rPr>
          <w:sz w:val="24"/>
          <w:lang w:eastAsia="zh-TW" w:bidi="ar"/>
        </w:rPr>
      </w:pPr>
      <w:r w:rsidRPr="009C1F82">
        <w:rPr>
          <w:rFonts w:eastAsia="PMingLiU"/>
          <w:sz w:val="24"/>
          <w:lang w:val="zh-TW" w:eastAsia="zh-TW" w:bidi="ar"/>
        </w:rPr>
        <w:t>2</w:t>
      </w:r>
      <w:r w:rsidRPr="009C1F82">
        <w:rPr>
          <w:sz w:val="24"/>
          <w:lang w:val="zh-TW" w:bidi="ar"/>
        </w:rPr>
        <w:t>.</w:t>
      </w:r>
      <w:r w:rsidRPr="009C1F82">
        <w:rPr>
          <w:sz w:val="24"/>
          <w:lang w:val="zh-TW" w:eastAsia="zh-TW" w:bidi="ar"/>
        </w:rPr>
        <w:t>7</w:t>
      </w:r>
      <w:r w:rsidRPr="009C1F82">
        <w:rPr>
          <w:sz w:val="24"/>
          <w:lang w:val="zh-TW" w:bidi="ar"/>
        </w:rPr>
        <w:t>电子开标</w:t>
      </w:r>
    </w:p>
    <w:p w14:paraId="6A985FAE" w14:textId="2BA22BFA" w:rsidR="001A627E" w:rsidRDefault="006E5D0E" w:rsidP="006E5D0E">
      <w:pPr>
        <w:spacing w:line="360" w:lineRule="auto"/>
        <w:ind w:right="-422" w:firstLineChars="200" w:firstLine="480"/>
        <w:rPr>
          <w:sz w:val="24"/>
          <w:lang w:val="zh-TW" w:bidi="ar"/>
        </w:rPr>
      </w:pPr>
      <w:r w:rsidRPr="009C1F82">
        <w:rPr>
          <w:sz w:val="24"/>
          <w:lang w:val="zh-TW" w:bidi="ar"/>
        </w:rPr>
        <w:t>供应商在开标地点使用</w:t>
      </w:r>
      <w:r w:rsidRPr="009C1F82">
        <w:rPr>
          <w:sz w:val="24"/>
          <w:lang w:bidi="ar"/>
        </w:rPr>
        <w:t>CA</w:t>
      </w:r>
      <w:r w:rsidRPr="009C1F82">
        <w:rPr>
          <w:sz w:val="24"/>
          <w:lang w:bidi="ar"/>
        </w:rPr>
        <w:t>数字证书或电子营业执照</w:t>
      </w:r>
      <w:r w:rsidRPr="009C1F82">
        <w:rPr>
          <w:sz w:val="24"/>
          <w:lang w:val="zh-TW" w:bidi="ar"/>
        </w:rPr>
        <w:t>登录</w:t>
      </w:r>
      <w:r w:rsidRPr="009C1F82">
        <w:rPr>
          <w:sz w:val="24"/>
          <w:lang w:bidi="ar"/>
        </w:rPr>
        <w:t>北京市政府采购电子交易平台进行电子开标</w:t>
      </w:r>
      <w:r w:rsidRPr="009C1F82">
        <w:rPr>
          <w:sz w:val="24"/>
          <w:lang w:val="zh-TW" w:bidi="ar"/>
        </w:rPr>
        <w:t>。</w:t>
      </w:r>
    </w:p>
    <w:p w14:paraId="455A130E" w14:textId="4D57350F" w:rsidR="00FA11B8" w:rsidRPr="00FA11B8" w:rsidRDefault="00FA11B8" w:rsidP="00FA11B8">
      <w:pPr>
        <w:pStyle w:val="ab"/>
        <w:rPr>
          <w:sz w:val="24"/>
          <w:lang w:bidi="ar"/>
        </w:rPr>
      </w:pPr>
      <w:r>
        <w:rPr>
          <w:rFonts w:hint="eastAsia"/>
          <w:sz w:val="24"/>
          <w:lang w:bidi="ar"/>
        </w:rPr>
        <w:t xml:space="preserve">    </w:t>
      </w:r>
      <w:r w:rsidRPr="00FA11B8">
        <w:rPr>
          <w:rFonts w:hint="eastAsia"/>
          <w:sz w:val="24"/>
          <w:lang w:bidi="ar"/>
        </w:rPr>
        <w:t>2.8</w:t>
      </w:r>
      <w:r w:rsidRPr="00FA11B8">
        <w:rPr>
          <w:rFonts w:hint="eastAsia"/>
          <w:sz w:val="24"/>
          <w:lang w:bidi="ar"/>
        </w:rPr>
        <w:t>本项目</w:t>
      </w:r>
      <w:r w:rsidRPr="00FA11B8">
        <w:rPr>
          <w:sz w:val="24"/>
          <w:lang w:bidi="ar"/>
        </w:rPr>
        <w:t>采购编号为：</w:t>
      </w:r>
      <w:r w:rsidR="007C5497" w:rsidRPr="007C5497">
        <w:rPr>
          <w:sz w:val="24"/>
          <w:lang w:bidi="ar"/>
        </w:rPr>
        <w:t>ZYLS-ZB-202505025</w:t>
      </w:r>
    </w:p>
    <w:p w14:paraId="729B84F4" w14:textId="79451CC3" w:rsidR="001A627E" w:rsidRDefault="001A627E" w:rsidP="001A627E">
      <w:pPr>
        <w:pStyle w:val="24"/>
        <w:keepNext w:val="0"/>
        <w:keepLines w:val="0"/>
        <w:spacing w:before="0" w:line="360" w:lineRule="auto"/>
        <w:ind w:right="-422" w:firstLine="361"/>
        <w:jc w:val="both"/>
        <w:rPr>
          <w:rFonts w:ascii="宋体" w:eastAsia="宋体" w:hAnsi="宋体" w:cs="宋体"/>
          <w:sz w:val="24"/>
          <w:szCs w:val="24"/>
        </w:rPr>
      </w:pPr>
      <w:bookmarkStart w:id="18" w:name="_Toc100781062"/>
      <w:bookmarkStart w:id="19" w:name="_Toc104823217"/>
      <w:r>
        <w:rPr>
          <w:rFonts w:ascii="宋体" w:eastAsia="宋体" w:hAnsi="宋体" w:cs="宋体" w:hint="eastAsia"/>
          <w:sz w:val="24"/>
          <w:szCs w:val="24"/>
        </w:rPr>
        <w:t>七、</w:t>
      </w:r>
      <w:r w:rsidR="00E70E88" w:rsidRPr="00E70E88">
        <w:rPr>
          <w:rFonts w:ascii="宋体" w:eastAsia="宋体" w:hAnsi="宋体" w:cs="宋体" w:hint="eastAsia"/>
          <w:sz w:val="24"/>
          <w:szCs w:val="24"/>
        </w:rPr>
        <w:t>对本次招标提出询问，请按以下方式联系</w:t>
      </w:r>
      <w:r>
        <w:rPr>
          <w:rFonts w:ascii="宋体" w:eastAsia="宋体" w:hAnsi="宋体" w:cs="宋体" w:hint="eastAsia"/>
          <w:sz w:val="24"/>
          <w:szCs w:val="24"/>
        </w:rPr>
        <w:t>。</w:t>
      </w:r>
      <w:bookmarkEnd w:id="18"/>
      <w:bookmarkEnd w:id="19"/>
    </w:p>
    <w:p w14:paraId="442EF65E" w14:textId="2A3AAB53" w:rsidR="006E5D0E" w:rsidRDefault="006E5D0E" w:rsidP="006E5D0E">
      <w:pPr>
        <w:spacing w:line="219" w:lineRule="auto"/>
        <w:ind w:left="805"/>
        <w:outlineLvl w:val="2"/>
        <w:rPr>
          <w:rFonts w:ascii="宋体" w:hAnsi="宋体" w:cs="宋体"/>
          <w:sz w:val="24"/>
        </w:rPr>
      </w:pPr>
      <w:bookmarkStart w:id="20" w:name="_Toc13298"/>
      <w:r>
        <w:rPr>
          <w:rFonts w:ascii="宋体" w:hAnsi="宋体"/>
          <w:b/>
          <w:bCs/>
          <w:spacing w:val="6"/>
          <w:sz w:val="24"/>
        </w:rPr>
        <w:t>1</w:t>
      </w:r>
      <w:r>
        <w:rPr>
          <w:rFonts w:ascii="宋体" w:hAnsi="宋体"/>
          <w:b/>
          <w:bCs/>
          <w:spacing w:val="5"/>
          <w:sz w:val="24"/>
        </w:rPr>
        <w:t>.</w:t>
      </w:r>
      <w:r>
        <w:rPr>
          <w:rFonts w:ascii="宋体" w:hAnsi="宋体" w:cs="宋体"/>
          <w:spacing w:val="5"/>
          <w:sz w:val="24"/>
          <w14:textOutline w14:w="1536" w14:cap="flat" w14:cmpd="sng" w14:algn="ctr">
            <w14:solidFill>
              <w14:srgbClr w14:val="000000"/>
            </w14:solidFill>
            <w14:prstDash w14:val="solid"/>
            <w14:miter w14:lim="0"/>
          </w14:textOutline>
        </w:rPr>
        <w:t>采购人信息</w:t>
      </w:r>
      <w:bookmarkEnd w:id="20"/>
    </w:p>
    <w:p w14:paraId="58AE5DF2" w14:textId="1A6C0BC9" w:rsidR="006E5D0E" w:rsidRPr="0085259E" w:rsidRDefault="006E5D0E" w:rsidP="006E5D0E">
      <w:pPr>
        <w:spacing w:before="182" w:line="219" w:lineRule="auto"/>
        <w:ind w:left="790"/>
        <w:rPr>
          <w:rFonts w:ascii="宋体" w:hAnsi="宋体"/>
          <w:sz w:val="24"/>
        </w:rPr>
      </w:pPr>
      <w:r w:rsidRPr="0085259E">
        <w:rPr>
          <w:rFonts w:ascii="宋体" w:hAnsi="宋体" w:cs="宋体"/>
          <w:spacing w:val="-15"/>
          <w:sz w:val="24"/>
        </w:rPr>
        <w:t>名</w:t>
      </w:r>
      <w:r w:rsidRPr="0085259E">
        <w:rPr>
          <w:rFonts w:ascii="宋体" w:hAnsi="宋体" w:cs="宋体"/>
          <w:spacing w:val="-14"/>
          <w:sz w:val="24"/>
        </w:rPr>
        <w:t xml:space="preserve">    称:</w:t>
      </w:r>
      <w:r w:rsidRPr="0085259E">
        <w:t xml:space="preserve"> </w:t>
      </w:r>
      <w:r w:rsidR="007C5497">
        <w:rPr>
          <w:rFonts w:ascii="宋体" w:hAnsi="宋体" w:cs="宋体" w:hint="eastAsia"/>
          <w:spacing w:val="-14"/>
          <w:sz w:val="24"/>
          <w:u w:val="single"/>
        </w:rPr>
        <w:t>北京市通州区疾病预防控制中心</w:t>
      </w:r>
    </w:p>
    <w:p w14:paraId="3456F909" w14:textId="08068FFD" w:rsidR="006E5D0E" w:rsidRPr="0085259E" w:rsidRDefault="006E5D0E" w:rsidP="006E5D0E">
      <w:pPr>
        <w:spacing w:before="183" w:line="217" w:lineRule="auto"/>
        <w:ind w:left="787"/>
        <w:rPr>
          <w:rFonts w:ascii="宋体" w:hAnsi="宋体"/>
          <w:sz w:val="24"/>
        </w:rPr>
      </w:pPr>
      <w:r w:rsidRPr="0085259E">
        <w:rPr>
          <w:rFonts w:ascii="宋体" w:hAnsi="宋体" w:cs="宋体"/>
          <w:spacing w:val="-14"/>
          <w:sz w:val="24"/>
        </w:rPr>
        <w:t>地    址:</w:t>
      </w:r>
      <w:r w:rsidRPr="0085259E">
        <w:t xml:space="preserve"> </w:t>
      </w:r>
      <w:r w:rsidR="007C5497">
        <w:rPr>
          <w:rFonts w:ascii="宋体" w:hAnsi="宋体" w:hint="eastAsia"/>
          <w:sz w:val="24"/>
          <w:u w:val="single"/>
        </w:rPr>
        <w:t>北京市通州区潞河中学北街1号</w:t>
      </w:r>
    </w:p>
    <w:p w14:paraId="51EE54CC" w14:textId="77777777" w:rsidR="007C5497" w:rsidRDefault="006E5D0E" w:rsidP="007C5497">
      <w:pPr>
        <w:spacing w:before="183" w:line="219" w:lineRule="auto"/>
        <w:ind w:left="788"/>
        <w:rPr>
          <w:rFonts w:ascii="宋体" w:hAnsi="宋体"/>
          <w:sz w:val="24"/>
        </w:rPr>
      </w:pPr>
      <w:r w:rsidRPr="0085259E">
        <w:rPr>
          <w:rFonts w:ascii="宋体" w:hAnsi="宋体" w:cs="宋体"/>
          <w:spacing w:val="-24"/>
          <w:sz w:val="24"/>
        </w:rPr>
        <w:t>联</w:t>
      </w:r>
      <w:r w:rsidRPr="0085259E">
        <w:rPr>
          <w:rFonts w:ascii="宋体" w:hAnsi="宋体" w:cs="宋体"/>
          <w:spacing w:val="-15"/>
          <w:sz w:val="24"/>
        </w:rPr>
        <w:t>系方式:</w:t>
      </w:r>
      <w:r w:rsidR="007C5497">
        <w:t xml:space="preserve"> </w:t>
      </w:r>
      <w:r w:rsidR="007C5497">
        <w:rPr>
          <w:rFonts w:ascii="宋体" w:hAnsi="宋体" w:cs="宋体"/>
          <w:spacing w:val="-24"/>
          <w:sz w:val="24"/>
          <w:u w:val="single"/>
        </w:rPr>
        <w:t>010-69559948</w:t>
      </w:r>
    </w:p>
    <w:p w14:paraId="208824BC" w14:textId="774648BE" w:rsidR="006E5D0E" w:rsidRPr="0085259E" w:rsidRDefault="006E5D0E" w:rsidP="006E5D0E">
      <w:pPr>
        <w:tabs>
          <w:tab w:val="left" w:pos="5760"/>
        </w:tabs>
        <w:spacing w:before="184" w:line="219" w:lineRule="auto"/>
        <w:ind w:left="797"/>
        <w:outlineLvl w:val="2"/>
        <w:rPr>
          <w:rFonts w:ascii="宋体" w:hAnsi="宋体" w:cs="宋体"/>
          <w:sz w:val="24"/>
        </w:rPr>
      </w:pPr>
      <w:bookmarkStart w:id="21" w:name="_Toc8759"/>
      <w:r w:rsidRPr="0085259E">
        <w:rPr>
          <w:rFonts w:ascii="宋体" w:hAnsi="宋体"/>
          <w:b/>
          <w:bCs/>
          <w:spacing w:val="8"/>
          <w:sz w:val="24"/>
        </w:rPr>
        <w:t>2</w:t>
      </w:r>
      <w:r w:rsidRPr="0085259E">
        <w:rPr>
          <w:rFonts w:ascii="宋体" w:hAnsi="宋体"/>
          <w:b/>
          <w:bCs/>
          <w:spacing w:val="7"/>
          <w:sz w:val="24"/>
        </w:rPr>
        <w:t>.</w:t>
      </w:r>
      <w:r w:rsidRPr="0085259E">
        <w:rPr>
          <w:rFonts w:ascii="宋体" w:hAnsi="宋体" w:cs="宋体"/>
          <w:spacing w:val="4"/>
          <w:sz w:val="24"/>
          <w14:textOutline w14:w="1536" w14:cap="flat" w14:cmpd="sng" w14:algn="ctr">
            <w14:solidFill>
              <w14:srgbClr w14:val="000000"/>
            </w14:solidFill>
            <w14:prstDash w14:val="solid"/>
            <w14:miter w14:lim="0"/>
          </w14:textOutline>
        </w:rPr>
        <w:t>采购代理机构信息</w:t>
      </w:r>
      <w:bookmarkEnd w:id="21"/>
      <w:r w:rsidRPr="0085259E">
        <w:rPr>
          <w:rFonts w:ascii="宋体" w:hAnsi="宋体" w:cs="宋体"/>
          <w:spacing w:val="4"/>
          <w:sz w:val="24"/>
          <w14:textOutline w14:w="1536" w14:cap="flat" w14:cmpd="sng" w14:algn="ctr">
            <w14:solidFill>
              <w14:srgbClr w14:val="000000"/>
            </w14:solidFill>
            <w14:prstDash w14:val="solid"/>
            <w14:miter w14:lim="0"/>
          </w14:textOutline>
        </w:rPr>
        <w:tab/>
      </w:r>
    </w:p>
    <w:p w14:paraId="21F5F6D9" w14:textId="77777777" w:rsidR="006E5D0E" w:rsidRDefault="006E5D0E" w:rsidP="006E5D0E">
      <w:pPr>
        <w:spacing w:before="181" w:line="219" w:lineRule="auto"/>
        <w:ind w:left="790"/>
        <w:rPr>
          <w:rFonts w:ascii="宋体" w:hAnsi="宋体" w:cs="宋体"/>
          <w:spacing w:val="-4"/>
          <w:sz w:val="24"/>
        </w:rPr>
      </w:pPr>
      <w:r>
        <w:rPr>
          <w:rFonts w:ascii="宋体" w:hAnsi="宋体" w:cs="宋体"/>
          <w:spacing w:val="-4"/>
          <w:sz w:val="24"/>
        </w:rPr>
        <w:t>名    称:</w:t>
      </w:r>
      <w:r>
        <w:rPr>
          <w:rFonts w:hint="eastAsia"/>
        </w:rPr>
        <w:t xml:space="preserve"> </w:t>
      </w:r>
      <w:r>
        <w:rPr>
          <w:rFonts w:ascii="宋体" w:hAnsi="宋体" w:cs="宋体" w:hint="eastAsia"/>
          <w:spacing w:val="-4"/>
          <w:sz w:val="24"/>
          <w:u w:val="single"/>
        </w:rPr>
        <w:t>中源联盛咨询(北京)有限公司</w:t>
      </w:r>
    </w:p>
    <w:p w14:paraId="740B9F4C" w14:textId="77777777" w:rsidR="006E5D0E" w:rsidRDefault="006E5D0E" w:rsidP="006E5D0E">
      <w:pPr>
        <w:spacing w:before="183" w:line="217" w:lineRule="auto"/>
        <w:ind w:left="787"/>
        <w:rPr>
          <w:rFonts w:ascii="宋体" w:hAnsi="宋体"/>
          <w:sz w:val="24"/>
        </w:rPr>
      </w:pPr>
      <w:r>
        <w:rPr>
          <w:rFonts w:ascii="宋体" w:hAnsi="宋体" w:cs="宋体"/>
          <w:spacing w:val="-4"/>
          <w:sz w:val="24"/>
        </w:rPr>
        <w:t>地    址:</w:t>
      </w:r>
      <w:r>
        <w:rPr>
          <w:rFonts w:hint="eastAsia"/>
        </w:rPr>
        <w:t xml:space="preserve"> </w:t>
      </w:r>
      <w:r>
        <w:rPr>
          <w:rFonts w:ascii="宋体" w:hAnsi="宋体" w:cs="宋体" w:hint="eastAsia"/>
          <w:spacing w:val="-4"/>
          <w:sz w:val="24"/>
          <w:u w:val="single"/>
        </w:rPr>
        <w:t>北京市北京经济技术开发区万源街22号院1号楼4层402</w:t>
      </w:r>
    </w:p>
    <w:p w14:paraId="7CEB16D9" w14:textId="77777777" w:rsidR="006E5D0E" w:rsidRPr="0085259E" w:rsidRDefault="006E5D0E" w:rsidP="006E5D0E">
      <w:pPr>
        <w:spacing w:before="183" w:line="219" w:lineRule="auto"/>
        <w:ind w:left="788"/>
        <w:rPr>
          <w:rFonts w:ascii="宋体" w:hAnsi="宋体"/>
          <w:sz w:val="24"/>
        </w:rPr>
      </w:pPr>
      <w:r>
        <w:rPr>
          <w:rFonts w:ascii="宋体" w:hAnsi="宋体" w:cs="宋体"/>
          <w:spacing w:val="-4"/>
          <w:sz w:val="24"/>
        </w:rPr>
        <w:t>联系方式</w:t>
      </w:r>
      <w:r>
        <w:rPr>
          <w:rFonts w:ascii="宋体" w:hAnsi="宋体" w:cs="宋体"/>
          <w:spacing w:val="-15"/>
          <w:sz w:val="24"/>
        </w:rPr>
        <w:t>:</w:t>
      </w:r>
      <w:r>
        <w:rPr>
          <w:rFonts w:hint="eastAsia"/>
        </w:rPr>
        <w:t xml:space="preserve"> </w:t>
      </w:r>
      <w:r>
        <w:rPr>
          <w:rFonts w:ascii="宋体" w:hAnsi="宋体" w:cs="宋体" w:hint="eastAsia"/>
          <w:spacing w:val="-4"/>
          <w:sz w:val="24"/>
          <w:u w:val="single"/>
        </w:rPr>
        <w:t>010-67803241转</w:t>
      </w:r>
      <w:r w:rsidRPr="0085259E">
        <w:rPr>
          <w:rFonts w:ascii="宋体" w:hAnsi="宋体" w:cs="宋体" w:hint="eastAsia"/>
          <w:spacing w:val="-4"/>
          <w:sz w:val="24"/>
          <w:u w:val="single"/>
        </w:rPr>
        <w:t>802</w:t>
      </w:r>
      <w:r w:rsidRPr="0085259E">
        <w:rPr>
          <w:rFonts w:ascii="宋体" w:hAnsi="宋体" w:cs="宋体"/>
          <w:spacing w:val="-4"/>
          <w:sz w:val="24"/>
          <w:u w:val="single"/>
        </w:rPr>
        <w:t>3</w:t>
      </w:r>
    </w:p>
    <w:p w14:paraId="61D886EE" w14:textId="261E868A" w:rsidR="006E5D0E" w:rsidRPr="0085259E" w:rsidRDefault="006E5D0E" w:rsidP="006E5D0E">
      <w:pPr>
        <w:spacing w:before="184" w:line="221" w:lineRule="auto"/>
        <w:ind w:left="794"/>
        <w:outlineLvl w:val="2"/>
        <w:rPr>
          <w:rFonts w:ascii="宋体" w:hAnsi="宋体" w:cs="宋体"/>
          <w:sz w:val="24"/>
        </w:rPr>
      </w:pPr>
      <w:bookmarkStart w:id="22" w:name="_Toc21775"/>
      <w:r w:rsidRPr="0085259E">
        <w:rPr>
          <w:rFonts w:ascii="宋体" w:hAnsi="宋体"/>
          <w:b/>
          <w:bCs/>
          <w:spacing w:val="6"/>
          <w:sz w:val="24"/>
        </w:rPr>
        <w:t>3.</w:t>
      </w:r>
      <w:r w:rsidRPr="0085259E">
        <w:rPr>
          <w:rFonts w:ascii="宋体" w:hAnsi="宋体" w:cs="宋体"/>
          <w:spacing w:val="6"/>
          <w:sz w:val="24"/>
          <w14:textOutline w14:w="1536" w14:cap="flat" w14:cmpd="sng" w14:algn="ctr">
            <w14:solidFill>
              <w14:srgbClr w14:val="000000"/>
            </w14:solidFill>
            <w14:prstDash w14:val="solid"/>
            <w14:miter w14:lim="0"/>
          </w14:textOutline>
        </w:rPr>
        <w:t>项目联系方</w:t>
      </w:r>
      <w:r w:rsidRPr="0085259E">
        <w:rPr>
          <w:rFonts w:ascii="宋体" w:hAnsi="宋体" w:cs="宋体"/>
          <w:spacing w:val="5"/>
          <w:sz w:val="24"/>
          <w14:textOutline w14:w="1536" w14:cap="flat" w14:cmpd="sng" w14:algn="ctr">
            <w14:solidFill>
              <w14:srgbClr w14:val="000000"/>
            </w14:solidFill>
            <w14:prstDash w14:val="solid"/>
            <w14:miter w14:lim="0"/>
          </w14:textOutline>
        </w:rPr>
        <w:t>式</w:t>
      </w:r>
      <w:bookmarkEnd w:id="22"/>
    </w:p>
    <w:p w14:paraId="4ABD3B4B" w14:textId="77777777" w:rsidR="006E5D0E" w:rsidRPr="0085259E" w:rsidRDefault="006E5D0E" w:rsidP="006E5D0E">
      <w:pPr>
        <w:spacing w:before="178" w:line="219" w:lineRule="auto"/>
        <w:ind w:left="791"/>
        <w:rPr>
          <w:rFonts w:ascii="宋体" w:hAnsi="宋体"/>
          <w:sz w:val="24"/>
        </w:rPr>
      </w:pPr>
      <w:r w:rsidRPr="0085259E">
        <w:rPr>
          <w:rFonts w:ascii="宋体" w:hAnsi="宋体" w:cs="宋体"/>
          <w:spacing w:val="-4"/>
          <w:sz w:val="24"/>
        </w:rPr>
        <w:t>项目联系人</w:t>
      </w:r>
      <w:r w:rsidRPr="0085259E">
        <w:rPr>
          <w:rFonts w:ascii="宋体" w:hAnsi="宋体" w:cs="宋体"/>
          <w:spacing w:val="-15"/>
          <w:sz w:val="24"/>
        </w:rPr>
        <w:t>:</w:t>
      </w:r>
      <w:r w:rsidRPr="0085259E">
        <w:rPr>
          <w:rFonts w:hint="eastAsia"/>
        </w:rPr>
        <w:t xml:space="preserve"> </w:t>
      </w:r>
      <w:r w:rsidRPr="0085259E">
        <w:rPr>
          <w:rFonts w:ascii="宋体" w:hAnsi="宋体" w:cs="宋体" w:hint="eastAsia"/>
          <w:spacing w:val="-4"/>
          <w:sz w:val="24"/>
          <w:u w:val="single"/>
        </w:rPr>
        <w:t>苏金轩、谷乐、</w:t>
      </w:r>
      <w:r>
        <w:rPr>
          <w:rFonts w:ascii="宋体" w:hAnsi="宋体" w:cs="宋体" w:hint="eastAsia"/>
          <w:spacing w:val="-4"/>
          <w:sz w:val="24"/>
          <w:u w:val="single"/>
        </w:rPr>
        <w:t>张行</w:t>
      </w:r>
    </w:p>
    <w:p w14:paraId="6BF88735" w14:textId="777227D5" w:rsidR="006E5D0E" w:rsidRPr="0085259E" w:rsidRDefault="006E5D0E" w:rsidP="006E5D0E">
      <w:pPr>
        <w:spacing w:before="183" w:line="217" w:lineRule="auto"/>
        <w:ind w:left="815"/>
        <w:rPr>
          <w:rFonts w:ascii="宋体" w:hAnsi="宋体" w:cs="宋体"/>
          <w:spacing w:val="-4"/>
          <w:sz w:val="24"/>
        </w:rPr>
        <w:sectPr w:rsidR="006E5D0E" w:rsidRPr="0085259E" w:rsidSect="006E5D0E">
          <w:headerReference w:type="default" r:id="rId8"/>
          <w:footerReference w:type="default" r:id="rId9"/>
          <w:pgSz w:w="11907" w:h="16840"/>
          <w:pgMar w:top="1117" w:right="1133" w:bottom="1057" w:left="1700" w:header="878" w:footer="886" w:gutter="0"/>
          <w:pgNumType w:start="1"/>
          <w:cols w:space="720"/>
        </w:sectPr>
      </w:pPr>
      <w:r w:rsidRPr="0085259E">
        <w:rPr>
          <w:rFonts w:ascii="宋体" w:hAnsi="宋体" w:cs="宋体"/>
          <w:spacing w:val="-4"/>
          <w:sz w:val="24"/>
        </w:rPr>
        <w:t>电      话:</w:t>
      </w:r>
      <w:r w:rsidRPr="0085259E">
        <w:rPr>
          <w:rFonts w:hint="eastAsia"/>
        </w:rPr>
        <w:t xml:space="preserve"> </w:t>
      </w:r>
      <w:r w:rsidRPr="0085259E">
        <w:rPr>
          <w:rFonts w:ascii="宋体" w:hAnsi="宋体" w:cs="宋体" w:hint="eastAsia"/>
          <w:spacing w:val="-4"/>
          <w:sz w:val="24"/>
          <w:u w:val="single"/>
        </w:rPr>
        <w:t>010-67803241转802</w:t>
      </w:r>
      <w:r w:rsidR="007C5497">
        <w:rPr>
          <w:rFonts w:ascii="宋体" w:hAnsi="宋体" w:cs="宋体"/>
          <w:spacing w:val="-4"/>
          <w:sz w:val="24"/>
          <w:u w:val="single"/>
        </w:rPr>
        <w:t>3</w:t>
      </w:r>
    </w:p>
    <w:p w14:paraId="5B2E614A" w14:textId="77777777" w:rsidR="00331C87" w:rsidRPr="00717A00" w:rsidRDefault="00742D67" w:rsidP="007C5497">
      <w:pPr>
        <w:pStyle w:val="24"/>
        <w:keepNext w:val="0"/>
        <w:keepLines w:val="0"/>
        <w:spacing w:line="360" w:lineRule="auto"/>
        <w:ind w:right="-422"/>
        <w:jc w:val="both"/>
        <w:rPr>
          <w:szCs w:val="21"/>
        </w:rPr>
      </w:pPr>
    </w:p>
    <w:sectPr w:rsidR="00331C87" w:rsidRPr="00717A00" w:rsidSect="001A627E">
      <w:pgSz w:w="11906" w:h="16838"/>
      <w:pgMar w:top="1418"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E7C1" w14:textId="77777777" w:rsidR="00742D67" w:rsidRDefault="00742D67" w:rsidP="00AC07D5">
      <w:pPr>
        <w:ind w:right="-422"/>
      </w:pPr>
      <w:r>
        <w:separator/>
      </w:r>
    </w:p>
  </w:endnote>
  <w:endnote w:type="continuationSeparator" w:id="0">
    <w:p w14:paraId="391E2FF3" w14:textId="77777777" w:rsidR="00742D67" w:rsidRDefault="00742D67" w:rsidP="00AC07D5">
      <w:pPr>
        <w:ind w:right="-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default"/>
    <w:sig w:usb0="00000000" w:usb1="0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
    <w:altName w:val="宋体"/>
    <w:charset w:val="00"/>
    <w:family w:val="roma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Helvetica-Black">
    <w:altName w:val="Arial"/>
    <w:charset w:val="00"/>
    <w:family w:val="swiss"/>
    <w:pitch w:val="default"/>
    <w:sig w:usb0="00000000" w:usb1="00000000" w:usb2="00000000" w:usb3="00000000" w:csb0="00000001" w:csb1="00000000"/>
  </w:font>
  <w:font w:name="五">
    <w:altName w:val="方正舒体"/>
    <w:charset w:val="86"/>
    <w:family w:val="auto"/>
    <w:pitch w:val="default"/>
    <w:sig w:usb0="00000000" w:usb1="00000000" w:usb2="00000010" w:usb3="00000000" w:csb0="00040000" w:csb1="00000000"/>
  </w:font>
  <w:font w:name="Futura Bk">
    <w:altName w:val="Times New Roman"/>
    <w:charset w:val="00"/>
    <w:family w:val="auto"/>
    <w:pitch w:val="default"/>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0" w:usb1="0000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1F80" w14:textId="77777777" w:rsidR="006E5D0E" w:rsidRDefault="006E5D0E">
    <w:pPr>
      <w:pStyle w:val="af2"/>
      <w:tabs>
        <w:tab w:val="clear" w:pos="4153"/>
      </w:tabs>
      <w:jc w:val="center"/>
    </w:pPr>
    <w:r>
      <w:rPr>
        <w:noProof/>
      </w:rPr>
      <mc:AlternateContent>
        <mc:Choice Requires="wps">
          <w:drawing>
            <wp:anchor distT="0" distB="0" distL="114300" distR="114300" simplePos="0" relativeHeight="251659264" behindDoc="0" locked="0" layoutInCell="1" allowOverlap="1" wp14:anchorId="59747552" wp14:editId="63C5BC27">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F770" w14:textId="168A56CE" w:rsidR="006E5D0E" w:rsidRDefault="006E5D0E">
                          <w:pPr>
                            <w:pStyle w:val="af2"/>
                          </w:pPr>
                          <w:r>
                            <w:fldChar w:fldCharType="begin"/>
                          </w:r>
                          <w:r>
                            <w:instrText xml:space="preserve"> PAGE  \* MERGEFORMAT </w:instrText>
                          </w:r>
                          <w:r>
                            <w:fldChar w:fldCharType="separate"/>
                          </w:r>
                          <w:r w:rsidR="00C9364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47552"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7YgIAAA4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DfT7YgIAAA4FAAAOAAAAAAAAAAAAAAAAAC4CAABkcnMvZTJvRG9jLnht&#10;bFBLAQItABQABgAIAAAAIQBxqtG51wAAAAUBAAAPAAAAAAAAAAAAAAAAALwEAABkcnMvZG93bnJl&#10;di54bWxQSwUGAAAAAAQABADzAAAAwAUAAAAA&#10;" filled="f" stroked="f" strokeweight=".5pt">
              <v:textbox style="mso-fit-shape-to-text:t" inset="0,0,0,0">
                <w:txbxContent>
                  <w:p w14:paraId="3867F770" w14:textId="168A56CE" w:rsidR="006E5D0E" w:rsidRDefault="006E5D0E">
                    <w:pPr>
                      <w:pStyle w:val="af2"/>
                    </w:pPr>
                    <w:r>
                      <w:fldChar w:fldCharType="begin"/>
                    </w:r>
                    <w:r>
                      <w:instrText xml:space="preserve"> PAGE  \* MERGEFORMAT </w:instrText>
                    </w:r>
                    <w:r>
                      <w:fldChar w:fldCharType="separate"/>
                    </w:r>
                    <w:r w:rsidR="00C9364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ABBB5" w14:textId="77777777" w:rsidR="00742D67" w:rsidRDefault="00742D67" w:rsidP="00AC07D5">
      <w:pPr>
        <w:ind w:right="-422"/>
      </w:pPr>
      <w:r>
        <w:separator/>
      </w:r>
    </w:p>
  </w:footnote>
  <w:footnote w:type="continuationSeparator" w:id="0">
    <w:p w14:paraId="3545F48D" w14:textId="77777777" w:rsidR="00742D67" w:rsidRDefault="00742D67" w:rsidP="00AC07D5">
      <w:pPr>
        <w:ind w:right="-42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6F10" w14:textId="77777777" w:rsidR="006E5D0E" w:rsidRDefault="006E5D0E">
    <w:pPr>
      <w:spacing w:line="219" w:lineRule="auto"/>
      <w:jc w:val="right"/>
      <w:rPr>
        <w:rFonts w:ascii="宋体" w:hAnsi="宋体" w:cs="宋体"/>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00000017"/>
    <w:multiLevelType w:val="multilevel"/>
    <w:tmpl w:val="00000017"/>
    <w:lvl w:ilvl="0">
      <w:start w:val="1"/>
      <w:numFmt w:val="decimal"/>
      <w:pStyle w:val="H"/>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7"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14" w15:restartNumberingAfterBreak="0">
    <w:nsid w:val="0B9A500B"/>
    <w:multiLevelType w:val="multilevel"/>
    <w:tmpl w:val="0B9A500B"/>
    <w:lvl w:ilvl="0">
      <w:start w:val="1"/>
      <w:numFmt w:val="decimal"/>
      <w:pStyle w:val="12"/>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0E882CC7"/>
    <w:multiLevelType w:val="multilevel"/>
    <w:tmpl w:val="0E882CC7"/>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27814CDF"/>
    <w:multiLevelType w:val="multilevel"/>
    <w:tmpl w:val="27814CDF"/>
    <w:lvl w:ilvl="0">
      <w:start w:val="1"/>
      <w:numFmt w:val="chineseCountingThousand"/>
      <w:pStyle w:val="5"/>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isLgl/>
      <w:lvlText w:val="%1.%2.%3."/>
      <w:lvlJc w:val="left"/>
      <w:pPr>
        <w:tabs>
          <w:tab w:val="left" w:pos="1304"/>
        </w:tabs>
        <w:ind w:left="1134" w:hanging="709"/>
      </w:pPr>
      <w:rPr>
        <w:rFonts w:hint="eastAsia"/>
      </w:rPr>
    </w:lvl>
    <w:lvl w:ilvl="3">
      <w:start w:val="1"/>
      <w:numFmt w:val="decimal"/>
      <w:isLgl/>
      <w:lvlText w:val="%1.%2.%3.%4."/>
      <w:lvlJc w:val="left"/>
      <w:pPr>
        <w:tabs>
          <w:tab w:val="left" w:pos="1474"/>
        </w:tabs>
        <w:ind w:left="1134" w:hanging="709"/>
      </w:pPr>
      <w:rPr>
        <w:rFonts w:hint="eastAsia"/>
      </w:rPr>
    </w:lvl>
    <w:lvl w:ilvl="4">
      <w:start w:val="1"/>
      <w:numFmt w:val="decimal"/>
      <w:pStyle w:val="ITSV0"/>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2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365B7455"/>
    <w:multiLevelType w:val="multilevel"/>
    <w:tmpl w:val="365B7455"/>
    <w:lvl w:ilvl="0">
      <w:start w:val="1"/>
      <w:numFmt w:val="decimal"/>
      <w:pStyle w:val="a6"/>
      <w:lvlText w:val="%1"/>
      <w:lvlJc w:val="center"/>
      <w:pPr>
        <w:ind w:left="0" w:firstLine="288"/>
      </w:pPr>
      <w:rPr>
        <w:rFonts w:ascii="Times New Roman" w:eastAsia="宋体" w:hAnsi="Times New Roman" w:hint="eastAsia"/>
        <w:b w:val="0"/>
        <w:i w:val="0"/>
        <w:caps w:val="0"/>
        <w:strike w:val="0"/>
        <w:dstrike w:val="0"/>
        <w:vanish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42458F7B"/>
    <w:multiLevelType w:val="singleLevel"/>
    <w:tmpl w:val="42458F7B"/>
    <w:lvl w:ilvl="0">
      <w:start w:val="2"/>
      <w:numFmt w:val="chineseCounting"/>
      <w:pStyle w:val="a7"/>
      <w:suff w:val="nothing"/>
      <w:lvlText w:val="%1、"/>
      <w:lvlJc w:val="left"/>
      <w:rPr>
        <w:rFonts w:hint="eastAsia"/>
      </w:rPr>
    </w:lvl>
  </w:abstractNum>
  <w:abstractNum w:abstractNumId="26" w15:restartNumberingAfterBreak="0">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225435"/>
    <w:multiLevelType w:val="multilevel"/>
    <w:tmpl w:val="49225435"/>
    <w:lvl w:ilvl="0">
      <w:start w:val="1"/>
      <w:numFmt w:val="bullet"/>
      <w:pStyle w:val="13"/>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8"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31" w15:restartNumberingAfterBreak="0">
    <w:nsid w:val="5C185EE2"/>
    <w:multiLevelType w:val="multilevel"/>
    <w:tmpl w:val="5C185EE2"/>
    <w:lvl w:ilvl="0">
      <w:start w:val="1"/>
      <w:numFmt w:val="chineseCountingThousand"/>
      <w:pStyle w:val="22"/>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32" w15:restartNumberingAfterBreak="0">
    <w:nsid w:val="5D42030A"/>
    <w:multiLevelType w:val="multilevel"/>
    <w:tmpl w:val="5D42030A"/>
    <w:lvl w:ilvl="0">
      <w:start w:val="1"/>
      <w:numFmt w:val="decimal"/>
      <w:pStyle w:val="H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1"/>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4" w15:restartNumberingAfterBreak="0">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5" w15:restartNumberingAfterBreak="0">
    <w:nsid w:val="62B923A6"/>
    <w:multiLevelType w:val="multilevel"/>
    <w:tmpl w:val="62B923A6"/>
    <w:lvl w:ilvl="0">
      <w:start w:val="1"/>
      <w:numFmt w:val="bullet"/>
      <w:pStyle w:val="14"/>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4A6894D"/>
    <w:multiLevelType w:val="singleLevel"/>
    <w:tmpl w:val="64A6894D"/>
    <w:lvl w:ilvl="0">
      <w:start w:val="1"/>
      <w:numFmt w:val="bullet"/>
      <w:pStyle w:val="a8"/>
      <w:lvlText w:val=""/>
      <w:lvlJc w:val="left"/>
      <w:pPr>
        <w:tabs>
          <w:tab w:val="left" w:pos="360"/>
        </w:tabs>
        <w:ind w:left="360" w:hanging="360"/>
      </w:pPr>
      <w:rPr>
        <w:rFonts w:ascii="DejaVu Sans" w:hAnsi="DejaVu Sans" w:hint="default"/>
      </w:rPr>
    </w:lvl>
  </w:abstractNum>
  <w:abstractNum w:abstractNumId="37" w15:restartNumberingAfterBreak="0">
    <w:nsid w:val="654D0415"/>
    <w:multiLevelType w:val="multilevel"/>
    <w:tmpl w:val="654D0415"/>
    <w:lvl w:ilvl="0">
      <w:start w:val="1"/>
      <w:numFmt w:val="chineseCountingThousand"/>
      <w:pStyle w:val="23"/>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0"/>
      <w:suff w:val="space"/>
      <w:lvlText w:val="%2.%3.%4."/>
      <w:lvlJc w:val="left"/>
      <w:pPr>
        <w:ind w:left="681" w:firstLine="680"/>
      </w:pPr>
      <w:rPr>
        <w:rFonts w:hint="eastAsia"/>
      </w:rPr>
    </w:lvl>
    <w:lvl w:ilvl="4">
      <w:start w:val="1"/>
      <w:numFmt w:val="decimal"/>
      <w:pStyle w:val="a9"/>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38"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36"/>
  </w:num>
  <w:num w:numId="2">
    <w:abstractNumId w:val="9"/>
  </w:num>
  <w:num w:numId="3">
    <w:abstractNumId w:val="12"/>
  </w:num>
  <w:num w:numId="4">
    <w:abstractNumId w:val="1"/>
  </w:num>
  <w:num w:numId="5">
    <w:abstractNumId w:val="10"/>
  </w:num>
  <w:num w:numId="6">
    <w:abstractNumId w:val="3"/>
  </w:num>
  <w:num w:numId="7">
    <w:abstractNumId w:val="2"/>
  </w:num>
  <w:num w:numId="8">
    <w:abstractNumId w:val="15"/>
  </w:num>
  <w:num w:numId="9">
    <w:abstractNumId w:val="37"/>
  </w:num>
  <w:num w:numId="10">
    <w:abstractNumId w:val="30"/>
  </w:num>
  <w:num w:numId="11">
    <w:abstractNumId w:val="28"/>
  </w:num>
  <w:num w:numId="12">
    <w:abstractNumId w:val="5"/>
  </w:num>
  <w:num w:numId="13">
    <w:abstractNumId w:val="20"/>
  </w:num>
  <w:num w:numId="14">
    <w:abstractNumId w:val="34"/>
  </w:num>
  <w:num w:numId="15">
    <w:abstractNumId w:val="32"/>
  </w:num>
  <w:num w:numId="16">
    <w:abstractNumId w:val="13"/>
  </w:num>
  <w:num w:numId="17">
    <w:abstractNumId w:val="8"/>
  </w:num>
  <w:num w:numId="18">
    <w:abstractNumId w:val="33"/>
  </w:num>
  <w:num w:numId="19">
    <w:abstractNumId w:val="4"/>
  </w:num>
  <w:num w:numId="20">
    <w:abstractNumId w:val="7"/>
  </w:num>
  <w:num w:numId="21">
    <w:abstractNumId w:val="26"/>
  </w:num>
  <w:num w:numId="22">
    <w:abstractNumId w:val="14"/>
  </w:num>
  <w:num w:numId="23">
    <w:abstractNumId w:val="35"/>
  </w:num>
  <w:num w:numId="24">
    <w:abstractNumId w:val="31"/>
  </w:num>
  <w:num w:numId="25">
    <w:abstractNumId w:val="6"/>
  </w:num>
  <w:num w:numId="26">
    <w:abstractNumId w:val="27"/>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9"/>
  </w:num>
  <w:num w:numId="32">
    <w:abstractNumId w:val="0"/>
  </w:num>
  <w:num w:numId="33">
    <w:abstractNumId w:val="24"/>
  </w:num>
  <w:num w:numId="34">
    <w:abstractNumId w:val="17"/>
  </w:num>
  <w:num w:numId="35">
    <w:abstractNumId w:val="38"/>
  </w:num>
  <w:num w:numId="36">
    <w:abstractNumId w:val="18"/>
  </w:num>
  <w:num w:numId="37">
    <w:abstractNumId w:val="29"/>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A8"/>
    <w:rsid w:val="00011451"/>
    <w:rsid w:val="00075BED"/>
    <w:rsid w:val="0009463C"/>
    <w:rsid w:val="000A53E2"/>
    <w:rsid w:val="000C49C3"/>
    <w:rsid w:val="000D53C7"/>
    <w:rsid w:val="0017075F"/>
    <w:rsid w:val="001731F4"/>
    <w:rsid w:val="0018382B"/>
    <w:rsid w:val="001A627E"/>
    <w:rsid w:val="001F52AA"/>
    <w:rsid w:val="00230B06"/>
    <w:rsid w:val="00250085"/>
    <w:rsid w:val="002B3C54"/>
    <w:rsid w:val="00336E84"/>
    <w:rsid w:val="00344C4B"/>
    <w:rsid w:val="003656D5"/>
    <w:rsid w:val="003A1B12"/>
    <w:rsid w:val="003E5329"/>
    <w:rsid w:val="00442C4B"/>
    <w:rsid w:val="004A4620"/>
    <w:rsid w:val="004E0E2D"/>
    <w:rsid w:val="00501BA8"/>
    <w:rsid w:val="0057076D"/>
    <w:rsid w:val="005C491A"/>
    <w:rsid w:val="006873E8"/>
    <w:rsid w:val="006A0F0E"/>
    <w:rsid w:val="006B28C8"/>
    <w:rsid w:val="006E5D0E"/>
    <w:rsid w:val="00705A48"/>
    <w:rsid w:val="00717A00"/>
    <w:rsid w:val="00735AB5"/>
    <w:rsid w:val="00742D67"/>
    <w:rsid w:val="007C5497"/>
    <w:rsid w:val="00857043"/>
    <w:rsid w:val="008C3F60"/>
    <w:rsid w:val="00913FAF"/>
    <w:rsid w:val="0098668D"/>
    <w:rsid w:val="00992595"/>
    <w:rsid w:val="009D73F6"/>
    <w:rsid w:val="009F7CB4"/>
    <w:rsid w:val="00A02420"/>
    <w:rsid w:val="00A14FEF"/>
    <w:rsid w:val="00A247B9"/>
    <w:rsid w:val="00A452F2"/>
    <w:rsid w:val="00A92FA3"/>
    <w:rsid w:val="00AC07D5"/>
    <w:rsid w:val="00B234BF"/>
    <w:rsid w:val="00B510BD"/>
    <w:rsid w:val="00C9364F"/>
    <w:rsid w:val="00CA2F8F"/>
    <w:rsid w:val="00CB2300"/>
    <w:rsid w:val="00CC0B95"/>
    <w:rsid w:val="00CF7EE3"/>
    <w:rsid w:val="00D16FDD"/>
    <w:rsid w:val="00D52C94"/>
    <w:rsid w:val="00D81985"/>
    <w:rsid w:val="00DA2A80"/>
    <w:rsid w:val="00E25D59"/>
    <w:rsid w:val="00E4215E"/>
    <w:rsid w:val="00E61E93"/>
    <w:rsid w:val="00E70E88"/>
    <w:rsid w:val="00EC538F"/>
    <w:rsid w:val="00F24521"/>
    <w:rsid w:val="00F81162"/>
    <w:rsid w:val="00F9322B"/>
    <w:rsid w:val="00FA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BD323"/>
  <w15:chartTrackingRefBased/>
  <w15:docId w15:val="{9B89878B-A6B9-4BF8-8264-F6F404C2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next w:val="ab"/>
    <w:autoRedefine/>
    <w:qFormat/>
    <w:rsid w:val="00AC07D5"/>
    <w:pPr>
      <w:widowControl w:val="0"/>
      <w:jc w:val="both"/>
    </w:pPr>
    <w:rPr>
      <w:rFonts w:ascii="Times New Roman" w:eastAsia="宋体" w:hAnsi="Times New Roman" w:cs="Times New Roman"/>
      <w:szCs w:val="24"/>
    </w:rPr>
  </w:style>
  <w:style w:type="paragraph" w:styleId="15">
    <w:name w:val="heading 1"/>
    <w:basedOn w:val="aa"/>
    <w:next w:val="aa"/>
    <w:link w:val="16"/>
    <w:qFormat/>
    <w:rsid w:val="00250085"/>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a"/>
    <w:next w:val="ac"/>
    <w:link w:val="25"/>
    <w:autoRedefine/>
    <w:uiPriority w:val="9"/>
    <w:qFormat/>
    <w:rsid w:val="00AC07D5"/>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a"/>
    <w:next w:val="ac"/>
    <w:link w:val="33"/>
    <w:qFormat/>
    <w:rsid w:val="00250085"/>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qFormat/>
    <w:rsid w:val="00250085"/>
    <w:pPr>
      <w:keepNext/>
      <w:keepLines/>
      <w:adjustRightInd w:val="0"/>
      <w:spacing w:before="280" w:after="290" w:line="376" w:lineRule="atLeast"/>
      <w:textAlignment w:val="baseline"/>
      <w:outlineLvl w:val="3"/>
    </w:pPr>
    <w:rPr>
      <w:kern w:val="0"/>
      <w:sz w:val="24"/>
      <w:szCs w:val="20"/>
    </w:rPr>
  </w:style>
  <w:style w:type="paragraph" w:styleId="51">
    <w:name w:val="heading 5"/>
    <w:basedOn w:val="aa"/>
    <w:next w:val="aa"/>
    <w:link w:val="52"/>
    <w:uiPriority w:val="9"/>
    <w:qFormat/>
    <w:rsid w:val="00250085"/>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0"/>
    <w:uiPriority w:val="9"/>
    <w:qFormat/>
    <w:rsid w:val="00250085"/>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0"/>
    <w:uiPriority w:val="99"/>
    <w:qFormat/>
    <w:rsid w:val="00250085"/>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0"/>
    <w:uiPriority w:val="99"/>
    <w:qFormat/>
    <w:rsid w:val="002500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0"/>
    <w:uiPriority w:val="99"/>
    <w:qFormat/>
    <w:rsid w:val="002500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a"/>
    <w:link w:val="af1"/>
    <w:uiPriority w:val="99"/>
    <w:unhideWhenUsed/>
    <w:qFormat/>
    <w:rsid w:val="00AC07D5"/>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d"/>
    <w:link w:val="af0"/>
    <w:uiPriority w:val="99"/>
    <w:qFormat/>
    <w:rsid w:val="00AC07D5"/>
    <w:rPr>
      <w:sz w:val="18"/>
      <w:szCs w:val="18"/>
    </w:rPr>
  </w:style>
  <w:style w:type="paragraph" w:styleId="af2">
    <w:name w:val="footer"/>
    <w:basedOn w:val="aa"/>
    <w:link w:val="af3"/>
    <w:uiPriority w:val="99"/>
    <w:unhideWhenUsed/>
    <w:qFormat/>
    <w:rsid w:val="00AC07D5"/>
    <w:pPr>
      <w:tabs>
        <w:tab w:val="center" w:pos="4153"/>
        <w:tab w:val="right" w:pos="8306"/>
      </w:tabs>
      <w:snapToGrid w:val="0"/>
      <w:jc w:val="left"/>
    </w:pPr>
    <w:rPr>
      <w:sz w:val="18"/>
      <w:szCs w:val="18"/>
    </w:rPr>
  </w:style>
  <w:style w:type="character" w:customStyle="1" w:styleId="af3">
    <w:name w:val="页脚 字符"/>
    <w:basedOn w:val="ad"/>
    <w:link w:val="af2"/>
    <w:uiPriority w:val="99"/>
    <w:qFormat/>
    <w:rsid w:val="00AC07D5"/>
    <w:rPr>
      <w:sz w:val="18"/>
      <w:szCs w:val="18"/>
    </w:rPr>
  </w:style>
  <w:style w:type="character" w:customStyle="1" w:styleId="25">
    <w:name w:val="标题 2 字符"/>
    <w:basedOn w:val="ad"/>
    <w:link w:val="24"/>
    <w:uiPriority w:val="9"/>
    <w:qFormat/>
    <w:rsid w:val="00AC07D5"/>
    <w:rPr>
      <w:rFonts w:ascii="Arial" w:eastAsia="黑体" w:hAnsi="Arial" w:cs="Times New Roman"/>
      <w:b/>
      <w:kern w:val="0"/>
      <w:sz w:val="30"/>
      <w:szCs w:val="20"/>
    </w:rPr>
  </w:style>
  <w:style w:type="paragraph" w:styleId="ab">
    <w:name w:val="Body Text"/>
    <w:basedOn w:val="aa"/>
    <w:link w:val="af4"/>
    <w:uiPriority w:val="99"/>
    <w:unhideWhenUsed/>
    <w:qFormat/>
    <w:rsid w:val="00AC07D5"/>
    <w:pPr>
      <w:spacing w:after="120"/>
    </w:pPr>
  </w:style>
  <w:style w:type="character" w:customStyle="1" w:styleId="af4">
    <w:name w:val="正文文本 字符"/>
    <w:basedOn w:val="ad"/>
    <w:link w:val="ab"/>
    <w:uiPriority w:val="99"/>
    <w:qFormat/>
    <w:rsid w:val="00AC07D5"/>
    <w:rPr>
      <w:rFonts w:ascii="Times New Roman" w:eastAsia="宋体" w:hAnsi="Times New Roman" w:cs="Times New Roman"/>
      <w:szCs w:val="24"/>
    </w:rPr>
  </w:style>
  <w:style w:type="paragraph" w:styleId="ac">
    <w:name w:val="Normal Indent"/>
    <w:basedOn w:val="aa"/>
    <w:link w:val="af5"/>
    <w:autoRedefine/>
    <w:uiPriority w:val="99"/>
    <w:qFormat/>
    <w:rsid w:val="00AC07D5"/>
    <w:pPr>
      <w:autoSpaceDE w:val="0"/>
      <w:autoSpaceDN w:val="0"/>
      <w:adjustRightInd w:val="0"/>
      <w:ind w:firstLine="420"/>
      <w:jc w:val="left"/>
    </w:pPr>
    <w:rPr>
      <w:rFonts w:ascii="宋体"/>
      <w:sz w:val="24"/>
    </w:rPr>
  </w:style>
  <w:style w:type="paragraph" w:styleId="af6">
    <w:name w:val="Plain Text"/>
    <w:basedOn w:val="aa"/>
    <w:link w:val="26"/>
    <w:autoRedefine/>
    <w:uiPriority w:val="99"/>
    <w:qFormat/>
    <w:rsid w:val="00AC07D5"/>
    <w:rPr>
      <w:rFonts w:ascii="宋体" w:hAnsi="Courier New"/>
      <w:szCs w:val="20"/>
    </w:rPr>
  </w:style>
  <w:style w:type="character" w:customStyle="1" w:styleId="af7">
    <w:name w:val="纯文本 字符"/>
    <w:basedOn w:val="ad"/>
    <w:uiPriority w:val="99"/>
    <w:qFormat/>
    <w:rsid w:val="00AC07D5"/>
    <w:rPr>
      <w:rFonts w:asciiTheme="minorEastAsia" w:hAnsi="Courier New" w:cs="Courier New"/>
      <w:szCs w:val="24"/>
    </w:rPr>
  </w:style>
  <w:style w:type="paragraph" w:styleId="27">
    <w:name w:val="Body Text Indent 2"/>
    <w:basedOn w:val="aa"/>
    <w:link w:val="28"/>
    <w:uiPriority w:val="99"/>
    <w:qFormat/>
    <w:rsid w:val="00AC07D5"/>
    <w:pPr>
      <w:ind w:firstLineChars="200" w:firstLine="480"/>
    </w:pPr>
    <w:rPr>
      <w:rFonts w:ascii="仿宋_GB2312" w:eastAsia="仿宋_GB2312"/>
      <w:sz w:val="24"/>
    </w:rPr>
  </w:style>
  <w:style w:type="character" w:customStyle="1" w:styleId="28">
    <w:name w:val="正文文本缩进 2 字符"/>
    <w:basedOn w:val="ad"/>
    <w:link w:val="27"/>
    <w:uiPriority w:val="99"/>
    <w:qFormat/>
    <w:rsid w:val="00AC07D5"/>
    <w:rPr>
      <w:rFonts w:ascii="仿宋_GB2312" w:eastAsia="仿宋_GB2312" w:hAnsi="Times New Roman" w:cs="Times New Roman"/>
      <w:sz w:val="24"/>
      <w:szCs w:val="24"/>
    </w:rPr>
  </w:style>
  <w:style w:type="character" w:customStyle="1" w:styleId="af5">
    <w:name w:val="正文缩进 字符"/>
    <w:link w:val="ac"/>
    <w:autoRedefine/>
    <w:uiPriority w:val="99"/>
    <w:qFormat/>
    <w:rsid w:val="00AC07D5"/>
    <w:rPr>
      <w:rFonts w:ascii="宋体" w:eastAsia="宋体" w:hAnsi="Times New Roman" w:cs="Times New Roman"/>
      <w:sz w:val="24"/>
      <w:szCs w:val="24"/>
    </w:rPr>
  </w:style>
  <w:style w:type="character" w:customStyle="1" w:styleId="26">
    <w:name w:val="纯文本 字符2"/>
    <w:link w:val="af6"/>
    <w:autoRedefine/>
    <w:uiPriority w:val="99"/>
    <w:qFormat/>
    <w:rsid w:val="00AC07D5"/>
    <w:rPr>
      <w:rFonts w:ascii="宋体" w:eastAsia="宋体" w:hAnsi="Courier New" w:cs="Times New Roman"/>
      <w:szCs w:val="20"/>
    </w:rPr>
  </w:style>
  <w:style w:type="character" w:customStyle="1" w:styleId="34">
    <w:name w:val="纯文本 字符3"/>
    <w:autoRedefine/>
    <w:qFormat/>
    <w:rsid w:val="000C49C3"/>
    <w:rPr>
      <w:rFonts w:ascii="宋体" w:hAnsi="Courier New"/>
      <w:kern w:val="2"/>
      <w:sz w:val="21"/>
    </w:rPr>
  </w:style>
  <w:style w:type="character" w:customStyle="1" w:styleId="Char1">
    <w:name w:val="页脚 Char1"/>
    <w:uiPriority w:val="99"/>
    <w:qFormat/>
    <w:rsid w:val="006E5D0E"/>
    <w:rPr>
      <w:rFonts w:ascii="宋体"/>
      <w:sz w:val="18"/>
    </w:rPr>
  </w:style>
  <w:style w:type="character" w:customStyle="1" w:styleId="16">
    <w:name w:val="标题 1 字符"/>
    <w:basedOn w:val="ad"/>
    <w:link w:val="15"/>
    <w:qFormat/>
    <w:rsid w:val="00250085"/>
    <w:rPr>
      <w:rFonts w:ascii="宋体" w:eastAsia="宋体" w:hAnsi="Times New Roman" w:cs="Times New Roman"/>
      <w:b/>
      <w:kern w:val="44"/>
      <w:sz w:val="32"/>
      <w:szCs w:val="20"/>
    </w:rPr>
  </w:style>
  <w:style w:type="character" w:customStyle="1" w:styleId="3Char">
    <w:name w:val="标题 3 Char"/>
    <w:basedOn w:val="ad"/>
    <w:qFormat/>
    <w:rsid w:val="00250085"/>
    <w:rPr>
      <w:rFonts w:ascii="Times New Roman" w:eastAsia="宋体" w:hAnsi="Times New Roman" w:cs="Times New Roman"/>
      <w:b/>
      <w:bCs/>
      <w:sz w:val="32"/>
      <w:szCs w:val="32"/>
    </w:rPr>
  </w:style>
  <w:style w:type="character" w:customStyle="1" w:styleId="41">
    <w:name w:val="标题 4 字符"/>
    <w:basedOn w:val="ad"/>
    <w:link w:val="40"/>
    <w:qFormat/>
    <w:rsid w:val="00250085"/>
    <w:rPr>
      <w:rFonts w:ascii="Times New Roman" w:eastAsia="宋体" w:hAnsi="Times New Roman" w:cs="Times New Roman"/>
      <w:kern w:val="0"/>
      <w:sz w:val="24"/>
      <w:szCs w:val="20"/>
    </w:rPr>
  </w:style>
  <w:style w:type="character" w:customStyle="1" w:styleId="52">
    <w:name w:val="标题 5 字符"/>
    <w:basedOn w:val="ad"/>
    <w:link w:val="51"/>
    <w:uiPriority w:val="9"/>
    <w:qFormat/>
    <w:rsid w:val="00250085"/>
    <w:rPr>
      <w:rFonts w:ascii="Times New Roman" w:eastAsia="宋体" w:hAnsi="Times New Roman" w:cs="Times New Roman"/>
      <w:b/>
      <w:kern w:val="0"/>
      <w:sz w:val="28"/>
      <w:szCs w:val="20"/>
    </w:rPr>
  </w:style>
  <w:style w:type="character" w:customStyle="1" w:styleId="60">
    <w:name w:val="标题 6 字符"/>
    <w:basedOn w:val="ad"/>
    <w:link w:val="6"/>
    <w:uiPriority w:val="9"/>
    <w:qFormat/>
    <w:rsid w:val="00250085"/>
    <w:rPr>
      <w:rFonts w:ascii="Arial" w:eastAsia="黑体" w:hAnsi="Arial" w:cs="Times New Roman"/>
      <w:b/>
      <w:kern w:val="0"/>
      <w:sz w:val="24"/>
      <w:szCs w:val="20"/>
    </w:rPr>
  </w:style>
  <w:style w:type="character" w:customStyle="1" w:styleId="70">
    <w:name w:val="标题 7 字符"/>
    <w:basedOn w:val="ad"/>
    <w:link w:val="7"/>
    <w:uiPriority w:val="99"/>
    <w:qFormat/>
    <w:rsid w:val="00250085"/>
    <w:rPr>
      <w:rFonts w:ascii="Times New Roman" w:eastAsia="宋体" w:hAnsi="Times New Roman" w:cs="Times New Roman"/>
      <w:b/>
      <w:kern w:val="0"/>
      <w:sz w:val="24"/>
      <w:szCs w:val="20"/>
    </w:rPr>
  </w:style>
  <w:style w:type="character" w:customStyle="1" w:styleId="80">
    <w:name w:val="标题 8 字符"/>
    <w:basedOn w:val="ad"/>
    <w:link w:val="8"/>
    <w:uiPriority w:val="99"/>
    <w:qFormat/>
    <w:rsid w:val="00250085"/>
    <w:rPr>
      <w:rFonts w:ascii="Arial" w:eastAsia="黑体" w:hAnsi="Arial" w:cs="Times New Roman"/>
      <w:kern w:val="0"/>
      <w:sz w:val="24"/>
      <w:szCs w:val="20"/>
    </w:rPr>
  </w:style>
  <w:style w:type="character" w:customStyle="1" w:styleId="90">
    <w:name w:val="标题 9 字符"/>
    <w:basedOn w:val="ad"/>
    <w:link w:val="9"/>
    <w:uiPriority w:val="99"/>
    <w:qFormat/>
    <w:rsid w:val="00250085"/>
    <w:rPr>
      <w:rFonts w:ascii="Arial" w:eastAsia="黑体" w:hAnsi="Arial" w:cs="Times New Roman"/>
      <w:kern w:val="0"/>
      <w:szCs w:val="20"/>
    </w:rPr>
  </w:style>
  <w:style w:type="paragraph" w:styleId="35">
    <w:name w:val="List 3"/>
    <w:basedOn w:val="aa"/>
    <w:uiPriority w:val="99"/>
    <w:qFormat/>
    <w:rsid w:val="00250085"/>
    <w:pPr>
      <w:ind w:leftChars="400" w:left="100" w:hangingChars="200" w:hanging="200"/>
    </w:pPr>
    <w:rPr>
      <w:szCs w:val="20"/>
    </w:rPr>
  </w:style>
  <w:style w:type="paragraph" w:styleId="71">
    <w:name w:val="toc 7"/>
    <w:basedOn w:val="aa"/>
    <w:next w:val="aa"/>
    <w:uiPriority w:val="39"/>
    <w:qFormat/>
    <w:rsid w:val="00250085"/>
    <w:pPr>
      <w:ind w:leftChars="1200" w:left="2520"/>
    </w:pPr>
  </w:style>
  <w:style w:type="paragraph" w:styleId="29">
    <w:name w:val="List Number 2"/>
    <w:basedOn w:val="aa"/>
    <w:uiPriority w:val="99"/>
    <w:qFormat/>
    <w:rsid w:val="00250085"/>
    <w:pPr>
      <w:tabs>
        <w:tab w:val="left" w:pos="840"/>
      </w:tabs>
      <w:spacing w:line="360" w:lineRule="auto"/>
      <w:ind w:left="840" w:hanging="420"/>
    </w:pPr>
    <w:rPr>
      <w:sz w:val="24"/>
    </w:rPr>
  </w:style>
  <w:style w:type="paragraph" w:styleId="af8">
    <w:name w:val="table of authorities"/>
    <w:basedOn w:val="aa"/>
    <w:next w:val="aa"/>
    <w:uiPriority w:val="99"/>
    <w:qFormat/>
    <w:rsid w:val="00250085"/>
    <w:pPr>
      <w:ind w:leftChars="200" w:left="420"/>
    </w:pPr>
  </w:style>
  <w:style w:type="paragraph" w:styleId="af9">
    <w:name w:val="caption"/>
    <w:basedOn w:val="aa"/>
    <w:next w:val="aa"/>
    <w:link w:val="afa"/>
    <w:qFormat/>
    <w:rsid w:val="00250085"/>
    <w:pPr>
      <w:spacing w:line="480" w:lineRule="auto"/>
    </w:pPr>
    <w:rPr>
      <w:rFonts w:ascii="华文中宋" w:eastAsia="华文中宋" w:hAnsi="华文中宋"/>
      <w:sz w:val="36"/>
      <w:szCs w:val="20"/>
    </w:rPr>
  </w:style>
  <w:style w:type="paragraph" w:styleId="a8">
    <w:name w:val="List Bullet"/>
    <w:basedOn w:val="aa"/>
    <w:rsid w:val="00250085"/>
    <w:pPr>
      <w:numPr>
        <w:numId w:val="1"/>
      </w:numPr>
    </w:pPr>
    <w:rPr>
      <w:rFonts w:asciiTheme="minorHAnsi" w:eastAsiaTheme="minorEastAsia" w:hAnsiTheme="minorHAnsi" w:cstheme="minorBidi"/>
    </w:rPr>
  </w:style>
  <w:style w:type="paragraph" w:styleId="afb">
    <w:name w:val="Document Map"/>
    <w:basedOn w:val="aa"/>
    <w:link w:val="afc"/>
    <w:uiPriority w:val="99"/>
    <w:qFormat/>
    <w:rsid w:val="00250085"/>
    <w:pPr>
      <w:shd w:val="clear" w:color="auto" w:fill="000080"/>
    </w:pPr>
  </w:style>
  <w:style w:type="character" w:customStyle="1" w:styleId="afc">
    <w:name w:val="文档结构图 字符"/>
    <w:basedOn w:val="ad"/>
    <w:link w:val="afb"/>
    <w:uiPriority w:val="99"/>
    <w:qFormat/>
    <w:rsid w:val="00250085"/>
    <w:rPr>
      <w:rFonts w:ascii="Times New Roman" w:eastAsia="宋体" w:hAnsi="Times New Roman" w:cs="Times New Roman"/>
      <w:szCs w:val="24"/>
      <w:shd w:val="clear" w:color="auto" w:fill="000080"/>
    </w:rPr>
  </w:style>
  <w:style w:type="paragraph" w:styleId="afd">
    <w:name w:val="toa heading"/>
    <w:basedOn w:val="aa"/>
    <w:next w:val="aa"/>
    <w:uiPriority w:val="99"/>
    <w:qFormat/>
    <w:rsid w:val="00250085"/>
    <w:pPr>
      <w:spacing w:before="120"/>
    </w:pPr>
    <w:rPr>
      <w:rFonts w:ascii="Arial" w:hAnsi="Arial" w:cs="Arial"/>
      <w:sz w:val="24"/>
    </w:rPr>
  </w:style>
  <w:style w:type="paragraph" w:styleId="afe">
    <w:name w:val="annotation text"/>
    <w:basedOn w:val="aa"/>
    <w:link w:val="2a"/>
    <w:uiPriority w:val="99"/>
    <w:qFormat/>
    <w:rsid w:val="00250085"/>
    <w:pPr>
      <w:jc w:val="left"/>
    </w:pPr>
  </w:style>
  <w:style w:type="character" w:customStyle="1" w:styleId="Char">
    <w:name w:val="批注文字 Char"/>
    <w:basedOn w:val="ad"/>
    <w:uiPriority w:val="99"/>
    <w:qFormat/>
    <w:rsid w:val="00250085"/>
    <w:rPr>
      <w:rFonts w:ascii="Times New Roman" w:eastAsia="宋体" w:hAnsi="Times New Roman" w:cs="Times New Roman"/>
      <w:szCs w:val="24"/>
    </w:rPr>
  </w:style>
  <w:style w:type="paragraph" w:styleId="aff">
    <w:name w:val="Salutation"/>
    <w:basedOn w:val="aa"/>
    <w:next w:val="aa"/>
    <w:link w:val="aff0"/>
    <w:uiPriority w:val="99"/>
    <w:qFormat/>
    <w:rsid w:val="00250085"/>
    <w:rPr>
      <w:rFonts w:ascii="仿宋_GB2312" w:eastAsia="仿宋_GB2312"/>
      <w:sz w:val="28"/>
      <w:szCs w:val="20"/>
      <w:lang w:val="zh-CN"/>
    </w:rPr>
  </w:style>
  <w:style w:type="character" w:customStyle="1" w:styleId="Char0">
    <w:name w:val="称呼 Char"/>
    <w:basedOn w:val="ad"/>
    <w:qFormat/>
    <w:rsid w:val="00250085"/>
    <w:rPr>
      <w:rFonts w:ascii="Times New Roman" w:eastAsia="宋体" w:hAnsi="Times New Roman" w:cs="Times New Roman"/>
      <w:szCs w:val="24"/>
    </w:rPr>
  </w:style>
  <w:style w:type="paragraph" w:styleId="36">
    <w:name w:val="Body Text 3"/>
    <w:basedOn w:val="aa"/>
    <w:link w:val="37"/>
    <w:qFormat/>
    <w:rsid w:val="00250085"/>
    <w:pPr>
      <w:spacing w:after="120"/>
    </w:pPr>
    <w:rPr>
      <w:sz w:val="16"/>
      <w:szCs w:val="16"/>
    </w:rPr>
  </w:style>
  <w:style w:type="character" w:customStyle="1" w:styleId="37">
    <w:name w:val="正文文本 3 字符"/>
    <w:basedOn w:val="ad"/>
    <w:link w:val="36"/>
    <w:qFormat/>
    <w:rsid w:val="00250085"/>
    <w:rPr>
      <w:rFonts w:ascii="Times New Roman" w:eastAsia="宋体" w:hAnsi="Times New Roman" w:cs="Times New Roman"/>
      <w:sz w:val="16"/>
      <w:szCs w:val="16"/>
    </w:rPr>
  </w:style>
  <w:style w:type="paragraph" w:styleId="aff1">
    <w:name w:val="Body Text Indent"/>
    <w:basedOn w:val="aa"/>
    <w:link w:val="aff2"/>
    <w:qFormat/>
    <w:rsid w:val="00250085"/>
    <w:pPr>
      <w:spacing w:line="360" w:lineRule="auto"/>
      <w:ind w:firstLine="570"/>
    </w:pPr>
    <w:rPr>
      <w:sz w:val="24"/>
    </w:rPr>
  </w:style>
  <w:style w:type="character" w:customStyle="1" w:styleId="Char2">
    <w:name w:val="正文文本缩进 Char"/>
    <w:basedOn w:val="ad"/>
    <w:qFormat/>
    <w:rsid w:val="00250085"/>
    <w:rPr>
      <w:rFonts w:ascii="Times New Roman" w:eastAsia="宋体" w:hAnsi="Times New Roman" w:cs="Times New Roman"/>
      <w:szCs w:val="24"/>
    </w:rPr>
  </w:style>
  <w:style w:type="paragraph" w:styleId="2b">
    <w:name w:val="List 2"/>
    <w:basedOn w:val="aa"/>
    <w:uiPriority w:val="99"/>
    <w:qFormat/>
    <w:rsid w:val="00250085"/>
    <w:pPr>
      <w:ind w:leftChars="200" w:left="100" w:hangingChars="200" w:hanging="200"/>
    </w:pPr>
  </w:style>
  <w:style w:type="paragraph" w:styleId="aff3">
    <w:name w:val="List Continue"/>
    <w:basedOn w:val="aa"/>
    <w:uiPriority w:val="99"/>
    <w:unhideWhenUsed/>
    <w:qFormat/>
    <w:rsid w:val="00250085"/>
    <w:pPr>
      <w:adjustRightInd w:val="0"/>
      <w:spacing w:after="120" w:line="360" w:lineRule="atLeast"/>
      <w:ind w:leftChars="200" w:left="420"/>
      <w:jc w:val="left"/>
    </w:pPr>
    <w:rPr>
      <w:kern w:val="0"/>
      <w:sz w:val="24"/>
      <w:szCs w:val="20"/>
    </w:rPr>
  </w:style>
  <w:style w:type="paragraph" w:styleId="aff4">
    <w:name w:val="Block Text"/>
    <w:basedOn w:val="aa"/>
    <w:uiPriority w:val="99"/>
    <w:qFormat/>
    <w:rsid w:val="00250085"/>
    <w:pPr>
      <w:widowControl/>
      <w:ind w:left="480" w:right="-341" w:firstLine="513"/>
    </w:pPr>
    <w:rPr>
      <w:kern w:val="0"/>
      <w:sz w:val="24"/>
      <w:szCs w:val="20"/>
    </w:rPr>
  </w:style>
  <w:style w:type="paragraph" w:styleId="53">
    <w:name w:val="toc 5"/>
    <w:basedOn w:val="aa"/>
    <w:next w:val="aa"/>
    <w:uiPriority w:val="39"/>
    <w:qFormat/>
    <w:rsid w:val="00250085"/>
    <w:pPr>
      <w:ind w:leftChars="800" w:left="1680"/>
    </w:pPr>
  </w:style>
  <w:style w:type="paragraph" w:styleId="38">
    <w:name w:val="toc 3"/>
    <w:basedOn w:val="aa"/>
    <w:next w:val="aa"/>
    <w:uiPriority w:val="39"/>
    <w:qFormat/>
    <w:rsid w:val="00250085"/>
    <w:pPr>
      <w:ind w:leftChars="400" w:left="840"/>
    </w:pPr>
  </w:style>
  <w:style w:type="paragraph" w:styleId="81">
    <w:name w:val="toc 8"/>
    <w:basedOn w:val="aa"/>
    <w:next w:val="aa"/>
    <w:uiPriority w:val="39"/>
    <w:qFormat/>
    <w:rsid w:val="00250085"/>
    <w:pPr>
      <w:ind w:leftChars="1400" w:left="2940"/>
    </w:pPr>
  </w:style>
  <w:style w:type="paragraph" w:styleId="aff5">
    <w:name w:val="Date"/>
    <w:basedOn w:val="aa"/>
    <w:next w:val="aa"/>
    <w:link w:val="aff6"/>
    <w:qFormat/>
    <w:rsid w:val="00250085"/>
    <w:pPr>
      <w:ind w:leftChars="2500" w:left="100"/>
    </w:pPr>
    <w:rPr>
      <w:rFonts w:ascii="仿宋_GB2312" w:eastAsia="仿宋_GB2312" w:hAnsi="宋体"/>
      <w:color w:val="000000"/>
      <w:sz w:val="24"/>
    </w:rPr>
  </w:style>
  <w:style w:type="character" w:customStyle="1" w:styleId="aff6">
    <w:name w:val="日期 字符"/>
    <w:basedOn w:val="ad"/>
    <w:link w:val="aff5"/>
    <w:qFormat/>
    <w:rsid w:val="00250085"/>
    <w:rPr>
      <w:rFonts w:ascii="仿宋_GB2312" w:eastAsia="仿宋_GB2312" w:hAnsi="宋体" w:cs="Times New Roman"/>
      <w:color w:val="000000"/>
      <w:sz w:val="24"/>
      <w:szCs w:val="24"/>
    </w:rPr>
  </w:style>
  <w:style w:type="paragraph" w:styleId="54">
    <w:name w:val="List Continue 5"/>
    <w:basedOn w:val="aa"/>
    <w:uiPriority w:val="99"/>
    <w:qFormat/>
    <w:rsid w:val="00250085"/>
    <w:pPr>
      <w:spacing w:after="120"/>
      <w:ind w:leftChars="1000" w:left="2100"/>
    </w:pPr>
    <w:rPr>
      <w:szCs w:val="20"/>
    </w:rPr>
  </w:style>
  <w:style w:type="paragraph" w:styleId="aff7">
    <w:name w:val="Balloon Text"/>
    <w:basedOn w:val="aa"/>
    <w:link w:val="aff8"/>
    <w:uiPriority w:val="99"/>
    <w:qFormat/>
    <w:rsid w:val="00250085"/>
    <w:rPr>
      <w:sz w:val="18"/>
      <w:szCs w:val="18"/>
    </w:rPr>
  </w:style>
  <w:style w:type="character" w:customStyle="1" w:styleId="aff8">
    <w:name w:val="批注框文本 字符"/>
    <w:basedOn w:val="ad"/>
    <w:link w:val="aff7"/>
    <w:uiPriority w:val="99"/>
    <w:qFormat/>
    <w:rsid w:val="00250085"/>
    <w:rPr>
      <w:rFonts w:ascii="Times New Roman" w:eastAsia="宋体" w:hAnsi="Times New Roman" w:cs="Times New Roman"/>
      <w:sz w:val="18"/>
      <w:szCs w:val="18"/>
    </w:rPr>
  </w:style>
  <w:style w:type="paragraph" w:styleId="aff9">
    <w:name w:val="Signature"/>
    <w:basedOn w:val="aa"/>
    <w:link w:val="affa"/>
    <w:uiPriority w:val="99"/>
    <w:qFormat/>
    <w:rsid w:val="00250085"/>
    <w:pPr>
      <w:adjustRightInd w:val="0"/>
      <w:spacing w:after="600" w:line="312" w:lineRule="atLeast"/>
      <w:jc w:val="center"/>
      <w:textAlignment w:val="baseline"/>
    </w:pPr>
    <w:rPr>
      <w:rFonts w:eastAsia="仿宋_GB2312"/>
      <w:kern w:val="0"/>
      <w:sz w:val="24"/>
      <w:szCs w:val="20"/>
      <w:lang w:val="zh-CN"/>
    </w:rPr>
  </w:style>
  <w:style w:type="character" w:customStyle="1" w:styleId="Char3">
    <w:name w:val="签名 Char"/>
    <w:basedOn w:val="ad"/>
    <w:qFormat/>
    <w:rsid w:val="00250085"/>
    <w:rPr>
      <w:rFonts w:ascii="Times New Roman" w:eastAsia="宋体" w:hAnsi="Times New Roman" w:cs="Times New Roman"/>
      <w:szCs w:val="24"/>
    </w:rPr>
  </w:style>
  <w:style w:type="paragraph" w:styleId="17">
    <w:name w:val="toc 1"/>
    <w:basedOn w:val="aa"/>
    <w:next w:val="aa"/>
    <w:uiPriority w:val="39"/>
    <w:qFormat/>
    <w:rsid w:val="00250085"/>
    <w:pPr>
      <w:tabs>
        <w:tab w:val="left" w:pos="1050"/>
        <w:tab w:val="right" w:leader="dot" w:pos="8937"/>
      </w:tabs>
      <w:spacing w:line="300" w:lineRule="auto"/>
    </w:pPr>
    <w:rPr>
      <w:rFonts w:ascii="宋体" w:hAnsi="宋体"/>
      <w:b/>
      <w:sz w:val="24"/>
    </w:rPr>
  </w:style>
  <w:style w:type="paragraph" w:styleId="42">
    <w:name w:val="toc 4"/>
    <w:basedOn w:val="aa"/>
    <w:next w:val="aa"/>
    <w:uiPriority w:val="39"/>
    <w:qFormat/>
    <w:rsid w:val="00250085"/>
    <w:pPr>
      <w:ind w:leftChars="600" w:left="1260"/>
    </w:pPr>
  </w:style>
  <w:style w:type="paragraph" w:styleId="affb">
    <w:name w:val="Subtitle"/>
    <w:basedOn w:val="aa"/>
    <w:link w:val="affc"/>
    <w:uiPriority w:val="99"/>
    <w:qFormat/>
    <w:rsid w:val="00250085"/>
    <w:pPr>
      <w:spacing w:before="240" w:after="60" w:line="312" w:lineRule="auto"/>
      <w:ind w:firstLineChars="200" w:firstLine="200"/>
      <w:jc w:val="center"/>
      <w:outlineLvl w:val="1"/>
    </w:pPr>
    <w:rPr>
      <w:rFonts w:ascii="Arial" w:hAnsi="Arial"/>
      <w:b/>
      <w:bCs/>
      <w:kern w:val="28"/>
      <w:sz w:val="32"/>
      <w:szCs w:val="32"/>
      <w:lang w:eastAsia="zh-TW"/>
    </w:rPr>
  </w:style>
  <w:style w:type="character" w:customStyle="1" w:styleId="Char4">
    <w:name w:val="副标题 Char"/>
    <w:basedOn w:val="ad"/>
    <w:qFormat/>
    <w:rsid w:val="00250085"/>
    <w:rPr>
      <w:rFonts w:asciiTheme="majorHAnsi" w:eastAsia="宋体" w:hAnsiTheme="majorHAnsi" w:cstheme="majorBidi"/>
      <w:b/>
      <w:bCs/>
      <w:kern w:val="28"/>
      <w:sz w:val="32"/>
      <w:szCs w:val="32"/>
    </w:rPr>
  </w:style>
  <w:style w:type="paragraph" w:styleId="affd">
    <w:name w:val="List"/>
    <w:basedOn w:val="aa"/>
    <w:uiPriority w:val="99"/>
    <w:qFormat/>
    <w:rsid w:val="00250085"/>
    <w:pPr>
      <w:ind w:left="200" w:hangingChars="200" w:hanging="200"/>
    </w:pPr>
    <w:rPr>
      <w:szCs w:val="20"/>
    </w:rPr>
  </w:style>
  <w:style w:type="paragraph" w:styleId="61">
    <w:name w:val="toc 6"/>
    <w:basedOn w:val="aa"/>
    <w:next w:val="aa"/>
    <w:uiPriority w:val="39"/>
    <w:qFormat/>
    <w:rsid w:val="00250085"/>
    <w:pPr>
      <w:ind w:leftChars="1000" w:left="2100"/>
    </w:pPr>
  </w:style>
  <w:style w:type="paragraph" w:styleId="55">
    <w:name w:val="List 5"/>
    <w:basedOn w:val="aa"/>
    <w:uiPriority w:val="99"/>
    <w:qFormat/>
    <w:rsid w:val="00250085"/>
    <w:pPr>
      <w:ind w:leftChars="800" w:left="100" w:hangingChars="200" w:hanging="200"/>
    </w:pPr>
    <w:rPr>
      <w:szCs w:val="20"/>
    </w:rPr>
  </w:style>
  <w:style w:type="paragraph" w:styleId="39">
    <w:name w:val="Body Text Indent 3"/>
    <w:basedOn w:val="aa"/>
    <w:link w:val="3a"/>
    <w:uiPriority w:val="99"/>
    <w:qFormat/>
    <w:rsid w:val="00250085"/>
    <w:pPr>
      <w:autoSpaceDE w:val="0"/>
      <w:autoSpaceDN w:val="0"/>
      <w:adjustRightInd w:val="0"/>
      <w:spacing w:before="120" w:line="22" w:lineRule="atLeast"/>
      <w:ind w:left="720" w:firstLine="480"/>
      <w:jc w:val="left"/>
    </w:pPr>
    <w:rPr>
      <w:rFonts w:ascii="宋体"/>
      <w:kern w:val="0"/>
      <w:sz w:val="24"/>
      <w:szCs w:val="20"/>
    </w:rPr>
  </w:style>
  <w:style w:type="character" w:customStyle="1" w:styleId="3a">
    <w:name w:val="正文文本缩进 3 字符"/>
    <w:basedOn w:val="ad"/>
    <w:link w:val="39"/>
    <w:uiPriority w:val="99"/>
    <w:qFormat/>
    <w:rsid w:val="00250085"/>
    <w:rPr>
      <w:rFonts w:ascii="宋体" w:eastAsia="宋体" w:hAnsi="Times New Roman" w:cs="Times New Roman"/>
      <w:kern w:val="0"/>
      <w:sz w:val="24"/>
      <w:szCs w:val="20"/>
    </w:rPr>
  </w:style>
  <w:style w:type="paragraph" w:styleId="affe">
    <w:name w:val="table of figures"/>
    <w:basedOn w:val="aa"/>
    <w:next w:val="aa"/>
    <w:uiPriority w:val="99"/>
    <w:qFormat/>
    <w:rsid w:val="00250085"/>
    <w:pPr>
      <w:widowControl/>
      <w:ind w:leftChars="200" w:left="200" w:hangingChars="200" w:hanging="200"/>
      <w:jc w:val="left"/>
    </w:pPr>
    <w:rPr>
      <w:kern w:val="0"/>
      <w:sz w:val="24"/>
      <w:szCs w:val="20"/>
    </w:rPr>
  </w:style>
  <w:style w:type="paragraph" w:styleId="2c">
    <w:name w:val="toc 2"/>
    <w:basedOn w:val="aa"/>
    <w:next w:val="aa"/>
    <w:uiPriority w:val="39"/>
    <w:qFormat/>
    <w:rsid w:val="00250085"/>
    <w:pPr>
      <w:tabs>
        <w:tab w:val="right" w:leader="dot" w:pos="8937"/>
      </w:tabs>
      <w:spacing w:line="312" w:lineRule="auto"/>
      <w:ind w:leftChars="200" w:left="420"/>
    </w:pPr>
  </w:style>
  <w:style w:type="paragraph" w:styleId="91">
    <w:name w:val="toc 9"/>
    <w:basedOn w:val="aa"/>
    <w:next w:val="aa"/>
    <w:uiPriority w:val="39"/>
    <w:qFormat/>
    <w:rsid w:val="00250085"/>
    <w:pPr>
      <w:ind w:leftChars="1600" w:left="3360"/>
    </w:pPr>
  </w:style>
  <w:style w:type="paragraph" w:styleId="2d">
    <w:name w:val="Body Text 2"/>
    <w:basedOn w:val="aa"/>
    <w:link w:val="2e"/>
    <w:uiPriority w:val="99"/>
    <w:qFormat/>
    <w:rsid w:val="00250085"/>
    <w:pPr>
      <w:jc w:val="center"/>
    </w:pPr>
    <w:rPr>
      <w:b/>
      <w:bCs/>
      <w:sz w:val="72"/>
      <w:szCs w:val="20"/>
      <w:lang w:val="zh-CN"/>
    </w:rPr>
  </w:style>
  <w:style w:type="character" w:customStyle="1" w:styleId="2Char">
    <w:name w:val="正文文本 2 Char"/>
    <w:basedOn w:val="ad"/>
    <w:qFormat/>
    <w:rsid w:val="00250085"/>
    <w:rPr>
      <w:rFonts w:ascii="Times New Roman" w:eastAsia="宋体" w:hAnsi="Times New Roman" w:cs="Times New Roman"/>
      <w:szCs w:val="24"/>
    </w:rPr>
  </w:style>
  <w:style w:type="paragraph" w:styleId="43">
    <w:name w:val="List 4"/>
    <w:basedOn w:val="aa"/>
    <w:uiPriority w:val="99"/>
    <w:qFormat/>
    <w:rsid w:val="00250085"/>
    <w:pPr>
      <w:ind w:leftChars="600" w:left="100" w:hangingChars="200" w:hanging="200"/>
    </w:pPr>
    <w:rPr>
      <w:szCs w:val="20"/>
    </w:rPr>
  </w:style>
  <w:style w:type="paragraph" w:styleId="2f">
    <w:name w:val="List Continue 2"/>
    <w:basedOn w:val="aa"/>
    <w:uiPriority w:val="99"/>
    <w:qFormat/>
    <w:rsid w:val="00250085"/>
    <w:pPr>
      <w:spacing w:after="120"/>
      <w:ind w:leftChars="400" w:left="840"/>
    </w:pPr>
    <w:rPr>
      <w:szCs w:val="20"/>
    </w:rPr>
  </w:style>
  <w:style w:type="paragraph" w:styleId="HTML">
    <w:name w:val="HTML Preformatted"/>
    <w:basedOn w:val="aa"/>
    <w:link w:val="HTML0"/>
    <w:qFormat/>
    <w:rsid w:val="002500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d"/>
    <w:link w:val="HTML"/>
    <w:qFormat/>
    <w:rsid w:val="00250085"/>
    <w:rPr>
      <w:rFonts w:ascii="宋体" w:eastAsia="宋体" w:hAnsi="宋体" w:cs="宋体"/>
      <w:kern w:val="0"/>
      <w:sz w:val="24"/>
      <w:szCs w:val="24"/>
    </w:rPr>
  </w:style>
  <w:style w:type="paragraph" w:styleId="afff">
    <w:name w:val="Normal (Web)"/>
    <w:basedOn w:val="aa"/>
    <w:uiPriority w:val="99"/>
    <w:unhideWhenUsed/>
    <w:qFormat/>
    <w:rsid w:val="00250085"/>
    <w:pPr>
      <w:widowControl/>
      <w:spacing w:before="100" w:beforeAutospacing="1" w:after="100" w:afterAutospacing="1"/>
      <w:jc w:val="left"/>
    </w:pPr>
    <w:rPr>
      <w:rFonts w:ascii="宋体" w:hAnsi="宋体" w:cs="宋体"/>
      <w:kern w:val="0"/>
      <w:sz w:val="24"/>
    </w:rPr>
  </w:style>
  <w:style w:type="paragraph" w:styleId="18">
    <w:name w:val="index 1"/>
    <w:basedOn w:val="aa"/>
    <w:next w:val="aa"/>
    <w:qFormat/>
    <w:rsid w:val="00250085"/>
    <w:rPr>
      <w:szCs w:val="20"/>
    </w:rPr>
  </w:style>
  <w:style w:type="paragraph" w:styleId="afff0">
    <w:name w:val="Title"/>
    <w:basedOn w:val="aa"/>
    <w:link w:val="afff1"/>
    <w:qFormat/>
    <w:rsid w:val="00250085"/>
    <w:pPr>
      <w:jc w:val="center"/>
      <w:outlineLvl w:val="0"/>
    </w:pPr>
    <w:rPr>
      <w:b/>
      <w:sz w:val="32"/>
      <w:szCs w:val="20"/>
    </w:rPr>
  </w:style>
  <w:style w:type="character" w:customStyle="1" w:styleId="Char5">
    <w:name w:val="标题 Char"/>
    <w:basedOn w:val="ad"/>
    <w:qFormat/>
    <w:rsid w:val="00250085"/>
    <w:rPr>
      <w:rFonts w:asciiTheme="majorHAnsi" w:eastAsia="宋体" w:hAnsiTheme="majorHAnsi" w:cstheme="majorBidi"/>
      <w:b/>
      <w:bCs/>
      <w:sz w:val="32"/>
      <w:szCs w:val="32"/>
    </w:rPr>
  </w:style>
  <w:style w:type="paragraph" w:styleId="afff2">
    <w:name w:val="annotation subject"/>
    <w:basedOn w:val="afe"/>
    <w:next w:val="afe"/>
    <w:link w:val="afff3"/>
    <w:uiPriority w:val="99"/>
    <w:qFormat/>
    <w:rsid w:val="00250085"/>
    <w:rPr>
      <w:b/>
      <w:bCs/>
    </w:rPr>
  </w:style>
  <w:style w:type="character" w:customStyle="1" w:styleId="afff3">
    <w:name w:val="批注主题 字符"/>
    <w:basedOn w:val="Char"/>
    <w:link w:val="afff2"/>
    <w:uiPriority w:val="99"/>
    <w:qFormat/>
    <w:rsid w:val="00250085"/>
    <w:rPr>
      <w:rFonts w:ascii="Times New Roman" w:eastAsia="宋体" w:hAnsi="Times New Roman" w:cs="Times New Roman"/>
      <w:b/>
      <w:bCs/>
      <w:szCs w:val="24"/>
    </w:rPr>
  </w:style>
  <w:style w:type="paragraph" w:styleId="afff4">
    <w:name w:val="Body Text First Indent"/>
    <w:basedOn w:val="ab"/>
    <w:link w:val="afff5"/>
    <w:uiPriority w:val="99"/>
    <w:qFormat/>
    <w:rsid w:val="00250085"/>
    <w:pPr>
      <w:ind w:firstLineChars="100" w:firstLine="420"/>
    </w:pPr>
    <w:rPr>
      <w:szCs w:val="20"/>
      <w:lang w:val="zh-CN"/>
    </w:rPr>
  </w:style>
  <w:style w:type="character" w:customStyle="1" w:styleId="afff5">
    <w:name w:val="正文首行缩进 字符"/>
    <w:basedOn w:val="af4"/>
    <w:link w:val="afff4"/>
    <w:uiPriority w:val="99"/>
    <w:qFormat/>
    <w:rsid w:val="00250085"/>
    <w:rPr>
      <w:rFonts w:ascii="Times New Roman" w:eastAsia="宋体" w:hAnsi="Times New Roman" w:cs="Times New Roman"/>
      <w:szCs w:val="20"/>
      <w:lang w:val="zh-CN"/>
    </w:rPr>
  </w:style>
  <w:style w:type="paragraph" w:styleId="2f0">
    <w:name w:val="Body Text First Indent 2"/>
    <w:basedOn w:val="aff1"/>
    <w:link w:val="2f1"/>
    <w:uiPriority w:val="99"/>
    <w:qFormat/>
    <w:rsid w:val="00250085"/>
    <w:pPr>
      <w:spacing w:after="120" w:line="480" w:lineRule="exact"/>
      <w:ind w:leftChars="200" w:left="420" w:firstLineChars="200" w:firstLine="420"/>
    </w:pPr>
    <w:rPr>
      <w:szCs w:val="20"/>
    </w:rPr>
  </w:style>
  <w:style w:type="character" w:customStyle="1" w:styleId="2f1">
    <w:name w:val="正文首行缩进 2 字符"/>
    <w:basedOn w:val="Char2"/>
    <w:link w:val="2f0"/>
    <w:uiPriority w:val="99"/>
    <w:qFormat/>
    <w:rsid w:val="00250085"/>
    <w:rPr>
      <w:rFonts w:ascii="Times New Roman" w:eastAsia="宋体" w:hAnsi="Times New Roman" w:cs="Times New Roman"/>
      <w:sz w:val="24"/>
      <w:szCs w:val="20"/>
    </w:rPr>
  </w:style>
  <w:style w:type="table" w:styleId="afff6">
    <w:name w:val="Table Grid"/>
    <w:basedOn w:val="ae"/>
    <w:uiPriority w:val="39"/>
    <w:qFormat/>
    <w:rsid w:val="0025008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e"/>
    <w:qFormat/>
    <w:rsid w:val="0025008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7">
    <w:name w:val="Strong"/>
    <w:uiPriority w:val="22"/>
    <w:qFormat/>
    <w:rsid w:val="00250085"/>
    <w:rPr>
      <w:b/>
      <w:bCs/>
    </w:rPr>
  </w:style>
  <w:style w:type="character" w:styleId="afff8">
    <w:name w:val="page number"/>
    <w:basedOn w:val="ad"/>
    <w:qFormat/>
    <w:rsid w:val="00250085"/>
  </w:style>
  <w:style w:type="character" w:styleId="afff9">
    <w:name w:val="FollowedHyperlink"/>
    <w:uiPriority w:val="99"/>
    <w:qFormat/>
    <w:rsid w:val="00250085"/>
    <w:rPr>
      <w:color w:val="800080"/>
      <w:u w:val="single"/>
    </w:rPr>
  </w:style>
  <w:style w:type="character" w:styleId="afffa">
    <w:name w:val="Emphasis"/>
    <w:qFormat/>
    <w:rsid w:val="00250085"/>
    <w:rPr>
      <w:color w:val="CC0033"/>
    </w:rPr>
  </w:style>
  <w:style w:type="character" w:styleId="afffb">
    <w:name w:val="Hyperlink"/>
    <w:uiPriority w:val="99"/>
    <w:qFormat/>
    <w:rsid w:val="00250085"/>
    <w:rPr>
      <w:color w:val="0000FF"/>
      <w:u w:val="single"/>
    </w:rPr>
  </w:style>
  <w:style w:type="character" w:styleId="afffc">
    <w:name w:val="annotation reference"/>
    <w:qFormat/>
    <w:rsid w:val="00250085"/>
    <w:rPr>
      <w:sz w:val="21"/>
      <w:szCs w:val="21"/>
    </w:rPr>
  </w:style>
  <w:style w:type="character" w:styleId="HTML1">
    <w:name w:val="HTML Cite"/>
    <w:qFormat/>
    <w:rsid w:val="00250085"/>
    <w:rPr>
      <w:i/>
      <w:iCs/>
    </w:rPr>
  </w:style>
  <w:style w:type="character" w:customStyle="1" w:styleId="Char10">
    <w:name w:val="正文缩进 Char1"/>
    <w:uiPriority w:val="99"/>
    <w:qFormat/>
    <w:rsid w:val="00250085"/>
    <w:rPr>
      <w:rFonts w:ascii="宋体"/>
      <w:kern w:val="2"/>
      <w:sz w:val="24"/>
      <w:szCs w:val="24"/>
    </w:rPr>
  </w:style>
  <w:style w:type="character" w:customStyle="1" w:styleId="2Char1">
    <w:name w:val="标题 2 Char1"/>
    <w:uiPriority w:val="9"/>
    <w:qFormat/>
    <w:rsid w:val="00250085"/>
    <w:rPr>
      <w:rFonts w:ascii="Arial" w:eastAsia="黑体" w:hAnsi="Arial"/>
      <w:b/>
      <w:sz w:val="30"/>
    </w:rPr>
  </w:style>
  <w:style w:type="character" w:customStyle="1" w:styleId="33">
    <w:name w:val="标题 3 字符"/>
    <w:link w:val="32"/>
    <w:qFormat/>
    <w:rsid w:val="00250085"/>
    <w:rPr>
      <w:rFonts w:ascii="宋体" w:eastAsia="宋体" w:hAnsi="Times New Roman" w:cs="Times New Roman"/>
      <w:b/>
      <w:kern w:val="0"/>
      <w:sz w:val="24"/>
      <w:szCs w:val="20"/>
      <w:u w:val="single"/>
    </w:rPr>
  </w:style>
  <w:style w:type="character" w:customStyle="1" w:styleId="afa">
    <w:name w:val="题注 字符"/>
    <w:link w:val="af9"/>
    <w:qFormat/>
    <w:locked/>
    <w:rsid w:val="00250085"/>
    <w:rPr>
      <w:rFonts w:ascii="华文中宋" w:eastAsia="华文中宋" w:hAnsi="华文中宋" w:cs="Times New Roman"/>
      <w:sz w:val="36"/>
      <w:szCs w:val="20"/>
    </w:rPr>
  </w:style>
  <w:style w:type="character" w:customStyle="1" w:styleId="2a">
    <w:name w:val="批注文字 字符2"/>
    <w:link w:val="afe"/>
    <w:uiPriority w:val="99"/>
    <w:qFormat/>
    <w:rsid w:val="00250085"/>
    <w:rPr>
      <w:rFonts w:ascii="Times New Roman" w:eastAsia="宋体" w:hAnsi="Times New Roman" w:cs="Times New Roman"/>
      <w:szCs w:val="24"/>
    </w:rPr>
  </w:style>
  <w:style w:type="character" w:customStyle="1" w:styleId="aff2">
    <w:name w:val="正文文本缩进 字符"/>
    <w:link w:val="aff1"/>
    <w:qFormat/>
    <w:rsid w:val="00250085"/>
    <w:rPr>
      <w:rFonts w:ascii="Times New Roman" w:eastAsia="宋体" w:hAnsi="Times New Roman" w:cs="Times New Roman"/>
      <w:sz w:val="24"/>
      <w:szCs w:val="24"/>
    </w:rPr>
  </w:style>
  <w:style w:type="character" w:customStyle="1" w:styleId="Char11">
    <w:name w:val="页眉 Char1"/>
    <w:uiPriority w:val="99"/>
    <w:qFormat/>
    <w:rsid w:val="00250085"/>
    <w:rPr>
      <w:kern w:val="2"/>
      <w:sz w:val="18"/>
      <w:szCs w:val="18"/>
    </w:rPr>
  </w:style>
  <w:style w:type="character" w:customStyle="1" w:styleId="afff1">
    <w:name w:val="标题 字符"/>
    <w:link w:val="afff0"/>
    <w:qFormat/>
    <w:rsid w:val="00250085"/>
    <w:rPr>
      <w:rFonts w:ascii="Times New Roman" w:eastAsia="宋体" w:hAnsi="Times New Roman" w:cs="Times New Roman"/>
      <w:b/>
      <w:sz w:val="32"/>
      <w:szCs w:val="20"/>
    </w:rPr>
  </w:style>
  <w:style w:type="character" w:customStyle="1" w:styleId="afffd">
    <w:name w:val="批注文字 字符"/>
    <w:uiPriority w:val="99"/>
    <w:qFormat/>
    <w:rsid w:val="00250085"/>
    <w:rPr>
      <w:rFonts w:ascii="Times New Roman" w:eastAsia="宋体" w:hAnsi="Times New Roman" w:cs="Times New Roman"/>
      <w:sz w:val="24"/>
      <w:lang w:val="en-US" w:eastAsia="zh-CN" w:bidi="ar-SA"/>
    </w:rPr>
  </w:style>
  <w:style w:type="character" w:customStyle="1" w:styleId="c21">
    <w:name w:val="c21"/>
    <w:qFormat/>
    <w:rsid w:val="00250085"/>
    <w:rPr>
      <w:rFonts w:ascii="ˎ̥" w:hAnsi="ˎ̥" w:hint="default"/>
      <w:color w:val="000000"/>
      <w:sz w:val="20"/>
      <w:szCs w:val="20"/>
      <w:u w:val="none"/>
    </w:rPr>
  </w:style>
  <w:style w:type="character" w:customStyle="1" w:styleId="title4">
    <w:name w:val="title4"/>
    <w:qFormat/>
    <w:rsid w:val="00250085"/>
    <w:rPr>
      <w:b/>
      <w:bCs/>
      <w:color w:val="1D87B3"/>
      <w:sz w:val="15"/>
      <w:szCs w:val="15"/>
    </w:rPr>
  </w:style>
  <w:style w:type="character" w:customStyle="1" w:styleId="2CharChar">
    <w:name w:val="标题 2 Char Char"/>
    <w:qFormat/>
    <w:rsid w:val="00250085"/>
    <w:rPr>
      <w:rFonts w:ascii="Arial" w:eastAsia="黑体" w:hAnsi="Arial"/>
      <w:b/>
      <w:bCs/>
      <w:kern w:val="2"/>
      <w:sz w:val="32"/>
      <w:szCs w:val="32"/>
      <w:lang w:val="en-US" w:eastAsia="zh-CN" w:bidi="ar-SA"/>
    </w:rPr>
  </w:style>
  <w:style w:type="character" w:customStyle="1" w:styleId="black1">
    <w:name w:val="black1"/>
    <w:qFormat/>
    <w:rsid w:val="00250085"/>
    <w:rPr>
      <w:color w:val="000000"/>
    </w:rPr>
  </w:style>
  <w:style w:type="character" w:customStyle="1" w:styleId="street-address">
    <w:name w:val="street-address"/>
    <w:basedOn w:val="ad"/>
    <w:qFormat/>
    <w:rsid w:val="00250085"/>
  </w:style>
  <w:style w:type="character" w:customStyle="1" w:styleId="locality">
    <w:name w:val="locality"/>
    <w:basedOn w:val="ad"/>
    <w:qFormat/>
    <w:rsid w:val="00250085"/>
  </w:style>
  <w:style w:type="character" w:customStyle="1" w:styleId="Char12">
    <w:name w:val="正文文本缩进 Char1"/>
    <w:link w:val="19"/>
    <w:qFormat/>
    <w:rsid w:val="00250085"/>
    <w:rPr>
      <w:rFonts w:ascii="宋体" w:hAnsi="宋体"/>
      <w:sz w:val="24"/>
      <w:szCs w:val="24"/>
    </w:rPr>
  </w:style>
  <w:style w:type="paragraph" w:customStyle="1" w:styleId="19">
    <w:name w:val="正文文本缩进1"/>
    <w:basedOn w:val="aa"/>
    <w:link w:val="Char12"/>
    <w:qFormat/>
    <w:rsid w:val="00250085"/>
    <w:pPr>
      <w:spacing w:line="480" w:lineRule="exact"/>
      <w:ind w:firstLineChars="200" w:firstLine="480"/>
    </w:pPr>
    <w:rPr>
      <w:rFonts w:ascii="宋体" w:eastAsiaTheme="minorEastAsia" w:hAnsi="宋体" w:cstheme="minorBidi"/>
      <w:sz w:val="24"/>
    </w:rPr>
  </w:style>
  <w:style w:type="character" w:customStyle="1" w:styleId="CharChar11">
    <w:name w:val="Char Char11"/>
    <w:qFormat/>
    <w:rsid w:val="00250085"/>
    <w:rPr>
      <w:rFonts w:ascii="宋体" w:eastAsia="宋体"/>
      <w:b/>
      <w:sz w:val="24"/>
      <w:u w:val="single"/>
      <w:lang w:val="en-US" w:eastAsia="zh-CN" w:bidi="ar-SA"/>
    </w:rPr>
  </w:style>
  <w:style w:type="character" w:customStyle="1" w:styleId="txt">
    <w:name w:val="txt"/>
    <w:basedOn w:val="ad"/>
    <w:qFormat/>
    <w:rsid w:val="00250085"/>
  </w:style>
  <w:style w:type="character" w:customStyle="1" w:styleId="CharChar">
    <w:name w:val="正文缩进 Char Char"/>
    <w:link w:val="1a"/>
    <w:qFormat/>
    <w:rsid w:val="00250085"/>
    <w:rPr>
      <w:rFonts w:ascii="宋体"/>
      <w:snapToGrid w:val="0"/>
      <w:color w:val="000000"/>
      <w:kern w:val="28"/>
      <w:sz w:val="28"/>
    </w:rPr>
  </w:style>
  <w:style w:type="paragraph" w:customStyle="1" w:styleId="1a">
    <w:name w:val="正文缩进1"/>
    <w:basedOn w:val="aa"/>
    <w:link w:val="CharChar"/>
    <w:qFormat/>
    <w:rsid w:val="00250085"/>
    <w:pPr>
      <w:widowControl/>
      <w:adjustRightInd w:val="0"/>
      <w:snapToGrid w:val="0"/>
      <w:spacing w:line="480" w:lineRule="exact"/>
      <w:ind w:firstLine="567"/>
    </w:pPr>
    <w:rPr>
      <w:rFonts w:ascii="宋体" w:eastAsiaTheme="minorEastAsia" w:hAnsiTheme="minorHAnsi" w:cstheme="minorBidi"/>
      <w:snapToGrid w:val="0"/>
      <w:color w:val="000000"/>
      <w:kern w:val="28"/>
      <w:sz w:val="28"/>
      <w:szCs w:val="22"/>
    </w:rPr>
  </w:style>
  <w:style w:type="character" w:customStyle="1" w:styleId="1Char1">
    <w:name w:val="普通文字1 Char1"/>
    <w:qFormat/>
    <w:rsid w:val="00250085"/>
    <w:rPr>
      <w:rFonts w:ascii="宋体" w:eastAsia="宋体" w:hAnsi="Courier New"/>
      <w:kern w:val="2"/>
      <w:sz w:val="21"/>
      <w:lang w:val="en-US" w:eastAsia="zh-CN" w:bidi="ar-SA"/>
    </w:rPr>
  </w:style>
  <w:style w:type="character" w:customStyle="1" w:styleId="chanpin1">
    <w:name w:val="chanpin1"/>
    <w:qFormat/>
    <w:rsid w:val="00250085"/>
    <w:rPr>
      <w:rFonts w:ascii="ˎ̥" w:hAnsi="ˎ̥" w:hint="default"/>
      <w:color w:val="000000"/>
      <w:sz w:val="20"/>
      <w:szCs w:val="20"/>
      <w:u w:val="none"/>
    </w:rPr>
  </w:style>
  <w:style w:type="character" w:customStyle="1" w:styleId="afffe">
    <w:name w:val="列表段落 字符"/>
    <w:link w:val="1b"/>
    <w:uiPriority w:val="34"/>
    <w:qFormat/>
    <w:rsid w:val="00250085"/>
    <w:rPr>
      <w:rFonts w:ascii="Calibri" w:hAnsi="Calibri"/>
    </w:rPr>
  </w:style>
  <w:style w:type="paragraph" w:customStyle="1" w:styleId="1b">
    <w:name w:val="列出段落1"/>
    <w:basedOn w:val="aa"/>
    <w:link w:val="afffe"/>
    <w:uiPriority w:val="34"/>
    <w:qFormat/>
    <w:rsid w:val="00250085"/>
    <w:pPr>
      <w:ind w:firstLineChars="200" w:firstLine="420"/>
    </w:pPr>
    <w:rPr>
      <w:rFonts w:ascii="Calibri" w:eastAsiaTheme="minorEastAsia" w:hAnsi="Calibri" w:cstheme="minorBidi"/>
      <w:szCs w:val="22"/>
    </w:rPr>
  </w:style>
  <w:style w:type="character" w:customStyle="1" w:styleId="3CharChar">
    <w:name w:val="标题 3 Char Char"/>
    <w:qFormat/>
    <w:rsid w:val="00250085"/>
    <w:rPr>
      <w:rFonts w:eastAsia="宋体"/>
      <w:b/>
      <w:bCs/>
      <w:kern w:val="2"/>
      <w:sz w:val="32"/>
      <w:szCs w:val="32"/>
      <w:lang w:val="en-US" w:eastAsia="zh-CN" w:bidi="ar-SA"/>
    </w:rPr>
  </w:style>
  <w:style w:type="character" w:customStyle="1" w:styleId="1Char">
    <w:name w:val="段1 Char"/>
    <w:qFormat/>
    <w:rsid w:val="00250085"/>
    <w:rPr>
      <w:rFonts w:ascii="宋体" w:eastAsia="宋体"/>
      <w:sz w:val="24"/>
      <w:lang w:val="en-US" w:eastAsia="zh-CN" w:bidi="ar-SA"/>
    </w:rPr>
  </w:style>
  <w:style w:type="character" w:customStyle="1" w:styleId="chanpin">
    <w:name w:val="chanpin拷贝"/>
    <w:basedOn w:val="ad"/>
    <w:qFormat/>
    <w:rsid w:val="00250085"/>
  </w:style>
  <w:style w:type="character" w:customStyle="1" w:styleId="Char13">
    <w:name w:val="纯文本 Char1"/>
    <w:qFormat/>
    <w:rsid w:val="00250085"/>
    <w:rPr>
      <w:rFonts w:ascii="宋体" w:eastAsia="宋体" w:hAnsi="Courier New"/>
      <w:kern w:val="2"/>
      <w:sz w:val="21"/>
      <w:lang w:val="en-US" w:eastAsia="zh-CN" w:bidi="ar-SA"/>
    </w:rPr>
  </w:style>
  <w:style w:type="character" w:customStyle="1" w:styleId="apple-style-span">
    <w:name w:val="apple-style-span"/>
    <w:qFormat/>
    <w:rsid w:val="00250085"/>
    <w:rPr>
      <w:rFonts w:cs="Times New Roman"/>
    </w:rPr>
  </w:style>
  <w:style w:type="paragraph" w:customStyle="1" w:styleId="affff">
    <w:name w:val="二级条标题"/>
    <w:basedOn w:val="a0"/>
    <w:next w:val="aa"/>
    <w:uiPriority w:val="99"/>
    <w:qFormat/>
    <w:rsid w:val="00250085"/>
    <w:pPr>
      <w:numPr>
        <w:numId w:val="0"/>
      </w:numPr>
      <w:ind w:hanging="840"/>
      <w:outlineLvl w:val="2"/>
    </w:pPr>
    <w:rPr>
      <w:rFonts w:ascii="宋体" w:eastAsia="宋体"/>
      <w:b w:val="0"/>
    </w:rPr>
  </w:style>
  <w:style w:type="paragraph" w:customStyle="1" w:styleId="a0">
    <w:name w:val="一级条标题"/>
    <w:basedOn w:val="a"/>
    <w:next w:val="aa"/>
    <w:qFormat/>
    <w:rsid w:val="00250085"/>
    <w:pPr>
      <w:numPr>
        <w:ilvl w:val="1"/>
      </w:numPr>
      <w:tabs>
        <w:tab w:val="left" w:pos="360"/>
        <w:tab w:val="left" w:pos="840"/>
      </w:tabs>
      <w:ind w:left="0" w:hanging="840"/>
      <w:outlineLvl w:val="1"/>
    </w:pPr>
  </w:style>
  <w:style w:type="paragraph" w:customStyle="1" w:styleId="a">
    <w:name w:val="章标题"/>
    <w:next w:val="aa"/>
    <w:uiPriority w:val="99"/>
    <w:qFormat/>
    <w:rsid w:val="00250085"/>
    <w:pPr>
      <w:numPr>
        <w:numId w:val="2"/>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7">
    <w:name w:val="font7"/>
    <w:basedOn w:val="aa"/>
    <w:qFormat/>
    <w:rsid w:val="00250085"/>
    <w:pPr>
      <w:widowControl/>
      <w:spacing w:before="100" w:beforeAutospacing="1" w:after="100" w:afterAutospacing="1"/>
      <w:jc w:val="left"/>
    </w:pPr>
    <w:rPr>
      <w:rFonts w:eastAsia="Arial Unicode MS"/>
      <w:b/>
      <w:bCs/>
      <w:color w:val="000000"/>
      <w:kern w:val="0"/>
      <w:sz w:val="20"/>
      <w:szCs w:val="20"/>
    </w:rPr>
  </w:style>
  <w:style w:type="paragraph" w:customStyle="1" w:styleId="affff0">
    <w:name w:val="字元 字元"/>
    <w:basedOn w:val="aa"/>
    <w:qFormat/>
    <w:rsid w:val="00250085"/>
    <w:rPr>
      <w:rFonts w:ascii="Tahoma" w:hAnsi="Tahoma"/>
      <w:sz w:val="24"/>
      <w:szCs w:val="20"/>
    </w:rPr>
  </w:style>
  <w:style w:type="paragraph" w:customStyle="1" w:styleId="Char3CharCharChar">
    <w:name w:val="Char3 Char Char Char"/>
    <w:basedOn w:val="aa"/>
    <w:qFormat/>
    <w:rsid w:val="00250085"/>
    <w:rPr>
      <w:rFonts w:ascii="Tahoma" w:hAnsi="Tahoma"/>
      <w:sz w:val="24"/>
      <w:szCs w:val="20"/>
    </w:rPr>
  </w:style>
  <w:style w:type="paragraph" w:customStyle="1" w:styleId="font6">
    <w:name w:val="font6"/>
    <w:basedOn w:val="aa"/>
    <w:qFormat/>
    <w:rsid w:val="00250085"/>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
    <w:qFormat/>
    <w:rsid w:val="00250085"/>
    <w:pPr>
      <w:numPr>
        <w:numId w:val="3"/>
      </w:numPr>
    </w:pPr>
  </w:style>
  <w:style w:type="paragraph" w:customStyle="1" w:styleId="1">
    <w:name w:val="项目编号1"/>
    <w:basedOn w:val="aa"/>
    <w:qFormat/>
    <w:rsid w:val="00250085"/>
    <w:pPr>
      <w:numPr>
        <w:numId w:val="4"/>
      </w:numPr>
      <w:spacing w:before="100" w:beforeAutospacing="1" w:after="100" w:afterAutospacing="1" w:line="360" w:lineRule="auto"/>
    </w:pPr>
    <w:rPr>
      <w:sz w:val="24"/>
    </w:rPr>
  </w:style>
  <w:style w:type="paragraph" w:customStyle="1" w:styleId="affff1">
    <w:name w:val="图中文字"/>
    <w:basedOn w:val="aa"/>
    <w:qFormat/>
    <w:rsid w:val="00250085"/>
    <w:pPr>
      <w:adjustRightInd w:val="0"/>
      <w:snapToGrid w:val="0"/>
      <w:spacing w:line="0" w:lineRule="atLeast"/>
      <w:jc w:val="center"/>
    </w:pPr>
    <w:rPr>
      <w:sz w:val="24"/>
      <w:szCs w:val="20"/>
    </w:rPr>
  </w:style>
  <w:style w:type="paragraph" w:customStyle="1" w:styleId="xl46">
    <w:name w:val="xl46"/>
    <w:basedOn w:val="aa"/>
    <w:qFormat/>
    <w:rsid w:val="0025008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a"/>
    <w:uiPriority w:val="99"/>
    <w:qFormat/>
    <w:rsid w:val="00250085"/>
    <w:rPr>
      <w:rFonts w:ascii="Tahoma" w:hAnsi="Tahoma"/>
      <w:sz w:val="24"/>
      <w:szCs w:val="20"/>
    </w:rPr>
  </w:style>
  <w:style w:type="paragraph" w:customStyle="1" w:styleId="xl35">
    <w:name w:val="xl35"/>
    <w:basedOn w:val="aa"/>
    <w:qFormat/>
    <w:rsid w:val="0025008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a"/>
    <w:qFormat/>
    <w:rsid w:val="0025008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a"/>
    <w:qFormat/>
    <w:rsid w:val="00250085"/>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a"/>
    <w:qFormat/>
    <w:rsid w:val="00250085"/>
    <w:pPr>
      <w:snapToGrid w:val="0"/>
      <w:spacing w:line="360" w:lineRule="auto"/>
      <w:ind w:firstLineChars="200" w:firstLine="200"/>
    </w:pPr>
    <w:rPr>
      <w:rFonts w:eastAsia="仿宋_GB2312"/>
      <w:sz w:val="24"/>
    </w:rPr>
  </w:style>
  <w:style w:type="paragraph" w:customStyle="1" w:styleId="xl38">
    <w:name w:val="xl38"/>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a"/>
    <w:qFormat/>
    <w:rsid w:val="0025008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2">
    <w:name w:val="正文 + 宋体"/>
    <w:basedOn w:val="aa"/>
    <w:uiPriority w:val="99"/>
    <w:qFormat/>
    <w:rsid w:val="00250085"/>
    <w:pPr>
      <w:widowControl/>
      <w:ind w:left="360" w:hanging="360"/>
      <w:jc w:val="left"/>
    </w:pPr>
    <w:rPr>
      <w:rFonts w:ascii="宋体" w:hAnsi="宋体" w:cs="宋体"/>
      <w:b/>
      <w:bCs/>
      <w:color w:val="000000"/>
      <w:kern w:val="0"/>
      <w:sz w:val="18"/>
      <w:szCs w:val="18"/>
    </w:rPr>
  </w:style>
  <w:style w:type="paragraph" w:customStyle="1" w:styleId="a5">
    <w:name w:val="正文列项_数字"/>
    <w:basedOn w:val="aa"/>
    <w:qFormat/>
    <w:rsid w:val="00250085"/>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a"/>
    <w:qFormat/>
    <w:rsid w:val="0025008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a"/>
    <w:qFormat/>
    <w:rsid w:val="00250085"/>
    <w:pPr>
      <w:widowControl/>
      <w:spacing w:before="100" w:beforeAutospacing="1" w:after="100" w:afterAutospacing="1"/>
      <w:jc w:val="left"/>
    </w:pPr>
    <w:rPr>
      <w:kern w:val="0"/>
      <w:sz w:val="36"/>
      <w:szCs w:val="36"/>
    </w:rPr>
  </w:style>
  <w:style w:type="paragraph" w:customStyle="1" w:styleId="Char6">
    <w:name w:val="Char"/>
    <w:basedOn w:val="aa"/>
    <w:uiPriority w:val="99"/>
    <w:qFormat/>
    <w:rsid w:val="00250085"/>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a"/>
    <w:qFormat/>
    <w:rsid w:val="00250085"/>
    <w:pPr>
      <w:widowControl/>
      <w:spacing w:after="160" w:line="240" w:lineRule="exact"/>
      <w:jc w:val="center"/>
    </w:pPr>
    <w:rPr>
      <w:rFonts w:ascii="宋体" w:hAnsi="宋体"/>
      <w:b/>
      <w:kern w:val="0"/>
      <w:sz w:val="30"/>
      <w:szCs w:val="30"/>
      <w:lang w:eastAsia="en-US"/>
    </w:rPr>
  </w:style>
  <w:style w:type="paragraph" w:customStyle="1" w:styleId="xl45">
    <w:name w:val="xl45"/>
    <w:basedOn w:val="aa"/>
    <w:qFormat/>
    <w:rsid w:val="0025008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a"/>
    <w:qFormat/>
    <w:rsid w:val="00250085"/>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b"/>
    <w:uiPriority w:val="99"/>
    <w:qFormat/>
    <w:rsid w:val="00250085"/>
    <w:rPr>
      <w:rFonts w:ascii="Tahoma" w:hAnsi="Tahoma"/>
      <w:sz w:val="24"/>
    </w:rPr>
  </w:style>
  <w:style w:type="paragraph" w:customStyle="1" w:styleId="xl26">
    <w:name w:val="xl26"/>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a"/>
    <w:qFormat/>
    <w:rsid w:val="0025008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3">
    <w:name w:val="样式 宋体 五号 行距: 单倍行距"/>
    <w:basedOn w:val="aa"/>
    <w:qFormat/>
    <w:rsid w:val="00250085"/>
    <w:pPr>
      <w:adjustRightInd w:val="0"/>
      <w:jc w:val="left"/>
      <w:textAlignment w:val="baseline"/>
    </w:pPr>
    <w:rPr>
      <w:rFonts w:ascii="宋体" w:hAnsi="宋体"/>
      <w:kern w:val="0"/>
      <w:szCs w:val="20"/>
    </w:rPr>
  </w:style>
  <w:style w:type="paragraph" w:customStyle="1" w:styleId="Char1CharCharChar1">
    <w:name w:val="Char1 Char Char Char1"/>
    <w:basedOn w:val="aa"/>
    <w:qFormat/>
    <w:rsid w:val="00250085"/>
    <w:rPr>
      <w:rFonts w:ascii="Tahoma" w:hAnsi="Tahoma" w:cs="仿宋_GB2312"/>
      <w:sz w:val="24"/>
      <w:szCs w:val="28"/>
    </w:rPr>
  </w:style>
  <w:style w:type="paragraph" w:customStyle="1" w:styleId="a2">
    <w:name w:val="四级条标题"/>
    <w:basedOn w:val="a1"/>
    <w:next w:val="aa"/>
    <w:qFormat/>
    <w:rsid w:val="00250085"/>
    <w:pPr>
      <w:numPr>
        <w:ilvl w:val="4"/>
      </w:numPr>
      <w:ind w:left="0" w:hanging="840"/>
      <w:outlineLvl w:val="4"/>
    </w:pPr>
  </w:style>
  <w:style w:type="paragraph" w:customStyle="1" w:styleId="a1">
    <w:name w:val="三级条标题"/>
    <w:basedOn w:val="affff"/>
    <w:next w:val="aa"/>
    <w:qFormat/>
    <w:rsid w:val="00250085"/>
    <w:pPr>
      <w:numPr>
        <w:ilvl w:val="3"/>
        <w:numId w:val="2"/>
      </w:numPr>
      <w:ind w:left="0" w:hanging="840"/>
      <w:outlineLvl w:val="3"/>
    </w:pPr>
  </w:style>
  <w:style w:type="paragraph" w:customStyle="1" w:styleId="affff4">
    <w:name w:val="??"/>
    <w:qFormat/>
    <w:rsid w:val="0025008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20">
    <w:name w:val="样式 标题 2 + 宋体 五号 行距: 单倍行距"/>
    <w:basedOn w:val="24"/>
    <w:qFormat/>
    <w:rsid w:val="00250085"/>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a"/>
    <w:qFormat/>
    <w:rsid w:val="00250085"/>
    <w:pPr>
      <w:ind w:firstLineChars="200" w:firstLine="420"/>
    </w:pPr>
    <w:rPr>
      <w:rFonts w:ascii="Calibri" w:hAnsi="Calibri"/>
      <w:szCs w:val="22"/>
    </w:rPr>
  </w:style>
  <w:style w:type="paragraph" w:customStyle="1" w:styleId="1c">
    <w:name w:val="项目符号1"/>
    <w:basedOn w:val="affff5"/>
    <w:qFormat/>
    <w:rsid w:val="00250085"/>
    <w:pPr>
      <w:ind w:left="-25" w:firstLine="0"/>
    </w:pPr>
  </w:style>
  <w:style w:type="paragraph" w:customStyle="1" w:styleId="affff5">
    <w:name w:val="正文文本样式"/>
    <w:basedOn w:val="aa"/>
    <w:qFormat/>
    <w:rsid w:val="00250085"/>
    <w:pPr>
      <w:spacing w:line="360" w:lineRule="auto"/>
      <w:ind w:firstLine="482"/>
    </w:pPr>
    <w:rPr>
      <w:rFonts w:cs="宋体"/>
      <w:sz w:val="24"/>
      <w:szCs w:val="20"/>
    </w:rPr>
  </w:style>
  <w:style w:type="paragraph" w:customStyle="1" w:styleId="xl27">
    <w:name w:val="xl27"/>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a"/>
    <w:qFormat/>
    <w:rsid w:val="00250085"/>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a"/>
    <w:qFormat/>
    <w:rsid w:val="00250085"/>
    <w:pPr>
      <w:numPr>
        <w:ilvl w:val="5"/>
      </w:numPr>
      <w:ind w:left="0" w:hanging="840"/>
      <w:outlineLvl w:val="5"/>
    </w:pPr>
  </w:style>
  <w:style w:type="paragraph" w:customStyle="1" w:styleId="xl49">
    <w:name w:val="xl49"/>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6">
    <w:name w:val="文档正文"/>
    <w:basedOn w:val="aa"/>
    <w:link w:val="Char7"/>
    <w:uiPriority w:val="99"/>
    <w:qFormat/>
    <w:rsid w:val="00250085"/>
    <w:pPr>
      <w:snapToGrid w:val="0"/>
      <w:spacing w:before="120" w:after="120" w:line="180" w:lineRule="auto"/>
    </w:pPr>
    <w:rPr>
      <w:rFonts w:ascii="Arial" w:hAnsi="Arial"/>
      <w:szCs w:val="20"/>
    </w:rPr>
  </w:style>
  <w:style w:type="character" w:customStyle="1" w:styleId="Char7">
    <w:name w:val="文档正文 Char"/>
    <w:link w:val="affff6"/>
    <w:uiPriority w:val="99"/>
    <w:qFormat/>
    <w:rsid w:val="00250085"/>
    <w:rPr>
      <w:rFonts w:ascii="Arial" w:eastAsia="宋体" w:hAnsi="Arial" w:cs="Times New Roman"/>
      <w:szCs w:val="20"/>
    </w:rPr>
  </w:style>
  <w:style w:type="paragraph" w:customStyle="1" w:styleId="xl33">
    <w:name w:val="xl33"/>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a"/>
    <w:qFormat/>
    <w:rsid w:val="00250085"/>
    <w:rPr>
      <w:rFonts w:ascii="Tahoma" w:hAnsi="Tahoma"/>
      <w:sz w:val="24"/>
      <w:szCs w:val="20"/>
    </w:rPr>
  </w:style>
  <w:style w:type="paragraph" w:customStyle="1" w:styleId="xl44">
    <w:name w:val="xl44"/>
    <w:basedOn w:val="aa"/>
    <w:qFormat/>
    <w:rsid w:val="0025008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a"/>
    <w:qFormat/>
    <w:rsid w:val="00250085"/>
    <w:pPr>
      <w:numPr>
        <w:numId w:val="6"/>
      </w:numPr>
      <w:spacing w:before="120"/>
    </w:pPr>
    <w:rPr>
      <w:rFonts w:ascii="宋体"/>
      <w:sz w:val="28"/>
      <w:szCs w:val="20"/>
    </w:rPr>
  </w:style>
  <w:style w:type="paragraph" w:customStyle="1" w:styleId="font9">
    <w:name w:val="font9"/>
    <w:basedOn w:val="aa"/>
    <w:qFormat/>
    <w:rsid w:val="00250085"/>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a"/>
    <w:qFormat/>
    <w:rsid w:val="00250085"/>
    <w:rPr>
      <w:rFonts w:ascii="Tahoma" w:hAnsi="Tahoma"/>
      <w:sz w:val="24"/>
      <w:szCs w:val="20"/>
    </w:rPr>
  </w:style>
  <w:style w:type="paragraph" w:customStyle="1" w:styleId="CharCharCharCharCharCharCharCharCharChar">
    <w:name w:val="Char Char Char Char Char Char Char Char Char Char"/>
    <w:basedOn w:val="aa"/>
    <w:qFormat/>
    <w:rsid w:val="00250085"/>
  </w:style>
  <w:style w:type="paragraph" w:customStyle="1" w:styleId="CharChar1CharCharCharCharCharCharCharChar">
    <w:name w:val="Char Char1 Char Char Char Char Char Char Char Char"/>
    <w:basedOn w:val="aa"/>
    <w:qFormat/>
    <w:rsid w:val="00250085"/>
    <w:pPr>
      <w:widowControl/>
      <w:spacing w:after="160" w:line="240" w:lineRule="exact"/>
      <w:jc w:val="left"/>
    </w:pPr>
    <w:rPr>
      <w:rFonts w:ascii="Verdana" w:hAnsi="Verdana"/>
      <w:kern w:val="0"/>
      <w:sz w:val="20"/>
      <w:szCs w:val="20"/>
      <w:lang w:eastAsia="en-US"/>
    </w:rPr>
  </w:style>
  <w:style w:type="paragraph" w:customStyle="1" w:styleId="Char14">
    <w:name w:val="Char1"/>
    <w:basedOn w:val="aa"/>
    <w:uiPriority w:val="99"/>
    <w:qFormat/>
    <w:rsid w:val="00250085"/>
    <w:pPr>
      <w:tabs>
        <w:tab w:val="left" w:pos="360"/>
      </w:tabs>
    </w:pPr>
    <w:rPr>
      <w:sz w:val="24"/>
    </w:rPr>
  </w:style>
  <w:style w:type="paragraph" w:customStyle="1" w:styleId="a4">
    <w:name w:val="正文列项_字母"/>
    <w:basedOn w:val="aa"/>
    <w:qFormat/>
    <w:rsid w:val="00250085"/>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a"/>
    <w:qFormat/>
    <w:rsid w:val="0025008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a"/>
    <w:qFormat/>
    <w:rsid w:val="00250085"/>
    <w:rPr>
      <w:rFonts w:ascii="Arial" w:hAnsi="Arial" w:cs="Arial"/>
      <w:szCs w:val="21"/>
    </w:rPr>
  </w:style>
  <w:style w:type="paragraph" w:customStyle="1" w:styleId="xl48">
    <w:name w:val="xl48"/>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a"/>
    <w:uiPriority w:val="99"/>
    <w:qFormat/>
    <w:rsid w:val="00250085"/>
    <w:rPr>
      <w:rFonts w:ascii="Tahoma" w:hAnsi="Tahoma"/>
      <w:sz w:val="24"/>
      <w:szCs w:val="20"/>
    </w:rPr>
  </w:style>
  <w:style w:type="paragraph" w:customStyle="1" w:styleId="xl50">
    <w:name w:val="xl50"/>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7">
    <w:name w:val="缺省文本"/>
    <w:basedOn w:val="aa"/>
    <w:qFormat/>
    <w:rsid w:val="00250085"/>
    <w:pPr>
      <w:autoSpaceDE w:val="0"/>
      <w:autoSpaceDN w:val="0"/>
      <w:adjustRightInd w:val="0"/>
      <w:jc w:val="left"/>
    </w:pPr>
    <w:rPr>
      <w:kern w:val="0"/>
      <w:sz w:val="24"/>
    </w:rPr>
  </w:style>
  <w:style w:type="paragraph" w:customStyle="1" w:styleId="CharCharChar1">
    <w:name w:val="Char Char Char1"/>
    <w:basedOn w:val="aa"/>
    <w:qFormat/>
    <w:rsid w:val="00250085"/>
    <w:rPr>
      <w:rFonts w:ascii="Tahoma" w:hAnsi="Tahoma"/>
      <w:sz w:val="24"/>
      <w:szCs w:val="20"/>
    </w:rPr>
  </w:style>
  <w:style w:type="paragraph" w:customStyle="1" w:styleId="CharCharCharCharCharCharChar1">
    <w:name w:val="Char Char Char Char Char Char Char1"/>
    <w:basedOn w:val="aa"/>
    <w:qFormat/>
    <w:rsid w:val="00250085"/>
    <w:pPr>
      <w:snapToGrid w:val="0"/>
      <w:spacing w:line="360" w:lineRule="auto"/>
      <w:ind w:firstLineChars="200" w:firstLine="200"/>
    </w:pPr>
    <w:rPr>
      <w:rFonts w:eastAsia="仿宋_GB2312"/>
      <w:sz w:val="24"/>
    </w:rPr>
  </w:style>
  <w:style w:type="paragraph" w:customStyle="1" w:styleId="xl51">
    <w:name w:val="xl51"/>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f2">
    <w:name w:val="样式2"/>
    <w:basedOn w:val="18"/>
    <w:link w:val="2Char0"/>
    <w:qFormat/>
    <w:rsid w:val="00250085"/>
    <w:pPr>
      <w:spacing w:line="360" w:lineRule="auto"/>
      <w:jc w:val="center"/>
    </w:pPr>
    <w:rPr>
      <w:sz w:val="24"/>
    </w:rPr>
  </w:style>
  <w:style w:type="character" w:customStyle="1" w:styleId="2Char0">
    <w:name w:val="样式2 Char"/>
    <w:link w:val="2f2"/>
    <w:qFormat/>
    <w:rsid w:val="00250085"/>
    <w:rPr>
      <w:rFonts w:ascii="Times New Roman" w:eastAsia="宋体" w:hAnsi="Times New Roman" w:cs="Times New Roman"/>
      <w:sz w:val="24"/>
      <w:szCs w:val="20"/>
    </w:rPr>
  </w:style>
  <w:style w:type="paragraph" w:customStyle="1" w:styleId="xl24">
    <w:name w:val="xl24"/>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a"/>
    <w:qFormat/>
    <w:rsid w:val="00250085"/>
    <w:pPr>
      <w:widowControl/>
      <w:jc w:val="left"/>
    </w:pPr>
    <w:rPr>
      <w:rFonts w:ascii="楷体_GB2312" w:eastAsia="楷体_GB2312" w:cs="Arial"/>
      <w:kern w:val="0"/>
      <w:sz w:val="24"/>
    </w:rPr>
  </w:style>
  <w:style w:type="paragraph" w:customStyle="1" w:styleId="xl34">
    <w:name w:val="xl34"/>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a"/>
    <w:uiPriority w:val="99"/>
    <w:qFormat/>
    <w:rsid w:val="00250085"/>
    <w:rPr>
      <w:rFonts w:ascii="Tahoma" w:hAnsi="Tahoma"/>
      <w:sz w:val="24"/>
      <w:szCs w:val="20"/>
    </w:rPr>
  </w:style>
  <w:style w:type="paragraph" w:customStyle="1" w:styleId="Default">
    <w:name w:val="Default"/>
    <w:uiPriority w:val="99"/>
    <w:qFormat/>
    <w:rsid w:val="00250085"/>
    <w:pPr>
      <w:widowControl w:val="0"/>
      <w:autoSpaceDE w:val="0"/>
      <w:autoSpaceDN w:val="0"/>
      <w:adjustRightInd w:val="0"/>
    </w:pPr>
    <w:rPr>
      <w:rFonts w:ascii="Symbol" w:eastAsia="宋体" w:hAnsi="Symbol" w:cs="Symbol"/>
      <w:color w:val="000000"/>
      <w:kern w:val="0"/>
      <w:sz w:val="24"/>
      <w:szCs w:val="24"/>
    </w:rPr>
  </w:style>
  <w:style w:type="paragraph" w:customStyle="1" w:styleId="110">
    <w:name w:val="列出段落11"/>
    <w:basedOn w:val="aa"/>
    <w:uiPriority w:val="34"/>
    <w:qFormat/>
    <w:rsid w:val="00250085"/>
    <w:pPr>
      <w:ind w:firstLineChars="200" w:firstLine="420"/>
    </w:pPr>
    <w:rPr>
      <w:rFonts w:ascii="Calibri" w:hAnsi="Calibri"/>
      <w:szCs w:val="22"/>
    </w:rPr>
  </w:style>
  <w:style w:type="paragraph" w:customStyle="1" w:styleId="default0">
    <w:name w:val="default"/>
    <w:basedOn w:val="aa"/>
    <w:qFormat/>
    <w:rsid w:val="00250085"/>
    <w:pPr>
      <w:widowControl/>
      <w:spacing w:before="100" w:beforeAutospacing="1" w:after="100" w:afterAutospacing="1"/>
      <w:jc w:val="left"/>
    </w:pPr>
    <w:rPr>
      <w:rFonts w:ascii="宋体" w:hAnsi="宋体" w:cs="宋体"/>
      <w:kern w:val="0"/>
      <w:sz w:val="24"/>
    </w:rPr>
  </w:style>
  <w:style w:type="paragraph" w:customStyle="1" w:styleId="1d">
    <w:name w:val="字元 字元1"/>
    <w:basedOn w:val="aa"/>
    <w:qFormat/>
    <w:rsid w:val="00250085"/>
    <w:rPr>
      <w:rFonts w:ascii="Tahoma" w:hAnsi="Tahoma"/>
      <w:sz w:val="24"/>
      <w:szCs w:val="20"/>
    </w:rPr>
  </w:style>
  <w:style w:type="paragraph" w:customStyle="1" w:styleId="Style160">
    <w:name w:val="_Style 160"/>
    <w:qFormat/>
    <w:rsid w:val="00250085"/>
    <w:rPr>
      <w:rFonts w:ascii="Times New Roman" w:eastAsia="宋体" w:hAnsi="Times New Roman" w:cs="Times New Roman"/>
      <w:szCs w:val="24"/>
    </w:rPr>
  </w:style>
  <w:style w:type="paragraph" w:customStyle="1" w:styleId="3">
    <w:name w:val="项目编号3"/>
    <w:basedOn w:val="affff5"/>
    <w:qFormat/>
    <w:rsid w:val="00250085"/>
    <w:pPr>
      <w:numPr>
        <w:numId w:val="7"/>
      </w:numPr>
    </w:pPr>
  </w:style>
  <w:style w:type="paragraph" w:customStyle="1" w:styleId="Char21">
    <w:name w:val="Char21"/>
    <w:basedOn w:val="aa"/>
    <w:qFormat/>
    <w:rsid w:val="00250085"/>
    <w:rPr>
      <w:rFonts w:ascii="Tahoma" w:hAnsi="Tahoma"/>
      <w:sz w:val="24"/>
      <w:szCs w:val="20"/>
    </w:rPr>
  </w:style>
  <w:style w:type="paragraph" w:customStyle="1" w:styleId="affff8">
    <w:name w:val="表格文字"/>
    <w:basedOn w:val="aff1"/>
    <w:link w:val="Char8"/>
    <w:qFormat/>
    <w:rsid w:val="00250085"/>
    <w:pPr>
      <w:spacing w:before="20" w:after="20" w:line="240" w:lineRule="auto"/>
      <w:ind w:firstLine="0"/>
    </w:pPr>
    <w:rPr>
      <w:rFonts w:ascii="Century Gothic" w:hAnsi="Century Gothic"/>
      <w:sz w:val="20"/>
      <w:szCs w:val="20"/>
    </w:rPr>
  </w:style>
  <w:style w:type="character" w:customStyle="1" w:styleId="Char8">
    <w:name w:val="表格文字 Char"/>
    <w:link w:val="affff8"/>
    <w:qFormat/>
    <w:locked/>
    <w:rsid w:val="00250085"/>
    <w:rPr>
      <w:rFonts w:ascii="Century Gothic" w:eastAsia="宋体" w:hAnsi="Century Gothic" w:cs="Times New Roman"/>
      <w:sz w:val="20"/>
      <w:szCs w:val="20"/>
    </w:rPr>
  </w:style>
  <w:style w:type="paragraph" w:customStyle="1" w:styleId="CharCharCharCharCharCharCharCharCharChar1">
    <w:name w:val="Char Char Char Char Char Char Char Char Char Char1"/>
    <w:basedOn w:val="aa"/>
    <w:qFormat/>
    <w:rsid w:val="00250085"/>
    <w:rPr>
      <w:rFonts w:ascii="宋体" w:hAnsi="宋体" w:cs="Courier New"/>
      <w:sz w:val="32"/>
      <w:szCs w:val="32"/>
    </w:rPr>
  </w:style>
  <w:style w:type="paragraph" w:customStyle="1" w:styleId="affff9">
    <w:name w:val="正文文本样式 加粗"/>
    <w:basedOn w:val="affff5"/>
    <w:qFormat/>
    <w:rsid w:val="00250085"/>
    <w:rPr>
      <w:b/>
    </w:rPr>
  </w:style>
  <w:style w:type="paragraph" w:customStyle="1" w:styleId="Char2CharCharCharCharCharChar">
    <w:name w:val="Char2 Char Char Char Char Char Char"/>
    <w:basedOn w:val="aa"/>
    <w:qFormat/>
    <w:rsid w:val="00250085"/>
    <w:pPr>
      <w:widowControl/>
      <w:spacing w:line="400" w:lineRule="exact"/>
      <w:jc w:val="center"/>
    </w:pPr>
  </w:style>
  <w:style w:type="paragraph" w:customStyle="1" w:styleId="CharChar4">
    <w:name w:val="Char Char4"/>
    <w:basedOn w:val="aa"/>
    <w:qFormat/>
    <w:rsid w:val="00250085"/>
    <w:pPr>
      <w:widowControl/>
      <w:spacing w:line="400" w:lineRule="exact"/>
      <w:jc w:val="center"/>
    </w:pPr>
  </w:style>
  <w:style w:type="paragraph" w:customStyle="1" w:styleId="Char3CharCharChar1">
    <w:name w:val="Char3 Char Char Char1"/>
    <w:basedOn w:val="aa"/>
    <w:qFormat/>
    <w:rsid w:val="00250085"/>
    <w:rPr>
      <w:rFonts w:ascii="Tahoma" w:hAnsi="Tahoma"/>
      <w:sz w:val="24"/>
      <w:szCs w:val="20"/>
    </w:rPr>
  </w:style>
  <w:style w:type="paragraph" w:customStyle="1" w:styleId="1e">
    <w:name w:val="无间隔1"/>
    <w:uiPriority w:val="1"/>
    <w:qFormat/>
    <w:rsid w:val="00250085"/>
    <w:pPr>
      <w:widowControl w:val="0"/>
      <w:jc w:val="both"/>
    </w:pPr>
    <w:rPr>
      <w:rFonts w:ascii="Times New Roman" w:eastAsia="宋体" w:hAnsi="Times New Roman" w:cs="Times New Roman"/>
      <w:szCs w:val="24"/>
    </w:rPr>
  </w:style>
  <w:style w:type="paragraph" w:customStyle="1" w:styleId="22222222222222">
    <w:name w:val="22222222222222"/>
    <w:basedOn w:val="aa"/>
    <w:qFormat/>
    <w:rsid w:val="00250085"/>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
    <w:qFormat/>
    <w:rsid w:val="00250085"/>
    <w:rPr>
      <w:szCs w:val="24"/>
      <w:lang w:val="zh-CN"/>
    </w:rPr>
  </w:style>
  <w:style w:type="paragraph" w:customStyle="1" w:styleId="1f">
    <w:name w:val="1"/>
    <w:link w:val="1-2Char"/>
    <w:qFormat/>
    <w:rsid w:val="00250085"/>
    <w:rPr>
      <w:szCs w:val="24"/>
      <w:lang w:val="zh-CN"/>
    </w:rPr>
  </w:style>
  <w:style w:type="paragraph" w:customStyle="1" w:styleId="affffa">
    <w:name w:val="图文"/>
    <w:basedOn w:val="aa"/>
    <w:qFormat/>
    <w:rsid w:val="00250085"/>
    <w:pPr>
      <w:adjustRightInd w:val="0"/>
      <w:snapToGrid w:val="0"/>
      <w:spacing w:after="50" w:line="360" w:lineRule="auto"/>
    </w:pPr>
    <w:rPr>
      <w:sz w:val="24"/>
    </w:rPr>
  </w:style>
  <w:style w:type="paragraph" w:customStyle="1" w:styleId="xl23">
    <w:name w:val="xl23"/>
    <w:basedOn w:val="aa"/>
    <w:qFormat/>
    <w:rsid w:val="00250085"/>
    <w:pPr>
      <w:widowControl/>
      <w:spacing w:before="100" w:beforeAutospacing="1" w:after="100" w:afterAutospacing="1" w:line="360" w:lineRule="auto"/>
      <w:textAlignment w:val="top"/>
    </w:pPr>
    <w:rPr>
      <w:kern w:val="0"/>
      <w:sz w:val="24"/>
      <w:szCs w:val="20"/>
    </w:rPr>
  </w:style>
  <w:style w:type="paragraph" w:customStyle="1" w:styleId="affffb">
    <w:name w:val="正文表格"/>
    <w:basedOn w:val="aa"/>
    <w:link w:val="Char9"/>
    <w:qFormat/>
    <w:rsid w:val="00250085"/>
    <w:pPr>
      <w:adjustRightInd w:val="0"/>
      <w:snapToGrid w:val="0"/>
      <w:jc w:val="left"/>
    </w:pPr>
    <w:rPr>
      <w:rFonts w:ascii="宋体" w:hAnsi="宋体"/>
      <w:color w:val="000000"/>
      <w:szCs w:val="21"/>
    </w:rPr>
  </w:style>
  <w:style w:type="character" w:customStyle="1" w:styleId="Char9">
    <w:name w:val="正文表格 Char"/>
    <w:link w:val="affffb"/>
    <w:qFormat/>
    <w:rsid w:val="00250085"/>
    <w:rPr>
      <w:rFonts w:ascii="宋体" w:eastAsia="宋体" w:hAnsi="宋体" w:cs="Times New Roman"/>
      <w:color w:val="000000"/>
      <w:szCs w:val="21"/>
    </w:rPr>
  </w:style>
  <w:style w:type="paragraph" w:customStyle="1" w:styleId="affffc">
    <w:name w:val="正文重点"/>
    <w:basedOn w:val="aa"/>
    <w:link w:val="Chara"/>
    <w:qFormat/>
    <w:rsid w:val="00250085"/>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fc"/>
    <w:qFormat/>
    <w:rsid w:val="00250085"/>
    <w:rPr>
      <w:rFonts w:ascii="Times New Roman" w:eastAsia="宋体" w:hAnsi="Times New Roman" w:cs="Times New Roman"/>
      <w:b/>
      <w:kern w:val="0"/>
      <w:sz w:val="24"/>
      <w:szCs w:val="20"/>
    </w:rPr>
  </w:style>
  <w:style w:type="paragraph" w:customStyle="1" w:styleId="1-">
    <w:name w:val="标题1-附件"/>
    <w:basedOn w:val="15"/>
    <w:qFormat/>
    <w:rsid w:val="00250085"/>
    <w:pPr>
      <w:jc w:val="left"/>
    </w:pPr>
    <w:rPr>
      <w:sz w:val="24"/>
      <w:szCs w:val="24"/>
    </w:rPr>
  </w:style>
  <w:style w:type="paragraph" w:customStyle="1" w:styleId="affffd">
    <w:name w:val="正文小标题"/>
    <w:basedOn w:val="aa"/>
    <w:next w:val="ac"/>
    <w:link w:val="Charb"/>
    <w:qFormat/>
    <w:rsid w:val="00250085"/>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b">
    <w:name w:val="正文小标题 Char"/>
    <w:link w:val="affffd"/>
    <w:qFormat/>
    <w:rsid w:val="00250085"/>
    <w:rPr>
      <w:rFonts w:ascii="宋体" w:eastAsia="宋体" w:hAnsi="宋体" w:cs="Times New Roman"/>
      <w:b/>
      <w:i/>
      <w:color w:val="FF0000"/>
      <w:sz w:val="24"/>
      <w:szCs w:val="20"/>
    </w:rPr>
  </w:style>
  <w:style w:type="paragraph" w:customStyle="1" w:styleId="affffe">
    <w:name w:val="正文大标题"/>
    <w:basedOn w:val="affffd"/>
    <w:next w:val="ac"/>
    <w:link w:val="Charc"/>
    <w:qFormat/>
    <w:rsid w:val="00250085"/>
    <w:pPr>
      <w:jc w:val="center"/>
    </w:pPr>
    <w:rPr>
      <w:i w:val="0"/>
      <w:color w:val="000000"/>
      <w:sz w:val="28"/>
      <w:szCs w:val="21"/>
    </w:rPr>
  </w:style>
  <w:style w:type="character" w:customStyle="1" w:styleId="Charc">
    <w:name w:val="正文大标题 Char"/>
    <w:link w:val="affffe"/>
    <w:qFormat/>
    <w:rsid w:val="00250085"/>
    <w:rPr>
      <w:rFonts w:ascii="宋体" w:eastAsia="宋体" w:hAnsi="宋体" w:cs="Times New Roman"/>
      <w:b/>
      <w:color w:val="000000"/>
      <w:sz w:val="28"/>
      <w:szCs w:val="21"/>
    </w:rPr>
  </w:style>
  <w:style w:type="paragraph" w:customStyle="1" w:styleId="afffff">
    <w:name w:val="注释"/>
    <w:basedOn w:val="aa"/>
    <w:link w:val="Chard"/>
    <w:qFormat/>
    <w:rsid w:val="00250085"/>
    <w:pPr>
      <w:adjustRightInd w:val="0"/>
      <w:snapToGrid w:val="0"/>
      <w:ind w:left="420" w:hangingChars="200" w:hanging="420"/>
      <w:jc w:val="left"/>
    </w:pPr>
    <w:rPr>
      <w:rFonts w:ascii="宋体" w:hAnsi="宋体"/>
      <w:szCs w:val="21"/>
    </w:rPr>
  </w:style>
  <w:style w:type="character" w:customStyle="1" w:styleId="Chard">
    <w:name w:val="注释 Char"/>
    <w:link w:val="afffff"/>
    <w:qFormat/>
    <w:rsid w:val="00250085"/>
    <w:rPr>
      <w:rFonts w:ascii="宋体" w:eastAsia="宋体" w:hAnsi="宋体" w:cs="Times New Roman"/>
      <w:szCs w:val="21"/>
    </w:rPr>
  </w:style>
  <w:style w:type="paragraph" w:customStyle="1" w:styleId="-1">
    <w:name w:val="正文须知-1级"/>
    <w:basedOn w:val="aa"/>
    <w:next w:val="aa"/>
    <w:qFormat/>
    <w:rsid w:val="00250085"/>
    <w:pPr>
      <w:numPr>
        <w:numId w:val="8"/>
      </w:numPr>
      <w:adjustRightInd w:val="0"/>
      <w:snapToGrid w:val="0"/>
      <w:spacing w:line="300" w:lineRule="auto"/>
    </w:pPr>
    <w:rPr>
      <w:rFonts w:ascii="宋体" w:hAnsi="Calibri"/>
      <w:sz w:val="24"/>
      <w:szCs w:val="21"/>
    </w:rPr>
  </w:style>
  <w:style w:type="paragraph" w:customStyle="1" w:styleId="-2">
    <w:name w:val="正文须知-2级"/>
    <w:basedOn w:val="aa"/>
    <w:qFormat/>
    <w:rsid w:val="00250085"/>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a"/>
    <w:qFormat/>
    <w:rsid w:val="00250085"/>
    <w:pPr>
      <w:numPr>
        <w:ilvl w:val="2"/>
        <w:numId w:val="8"/>
      </w:numPr>
      <w:adjustRightInd w:val="0"/>
      <w:snapToGrid w:val="0"/>
      <w:spacing w:line="300" w:lineRule="auto"/>
      <w:ind w:hangingChars="355" w:hanging="355"/>
    </w:pPr>
    <w:rPr>
      <w:rFonts w:ascii="宋体" w:hAnsi="Calibri"/>
      <w:sz w:val="24"/>
      <w:szCs w:val="21"/>
    </w:rPr>
  </w:style>
  <w:style w:type="paragraph" w:customStyle="1" w:styleId="1f0">
    <w:name w:val="表格1"/>
    <w:basedOn w:val="aa"/>
    <w:qFormat/>
    <w:rsid w:val="00250085"/>
    <w:pPr>
      <w:ind w:firstLineChars="200" w:firstLine="480"/>
      <w:jc w:val="center"/>
    </w:pPr>
    <w:rPr>
      <w:sz w:val="24"/>
      <w:szCs w:val="20"/>
    </w:rPr>
  </w:style>
  <w:style w:type="character" w:customStyle="1" w:styleId="1f1">
    <w:name w:val="纯文本 字符1"/>
    <w:qFormat/>
    <w:rsid w:val="00250085"/>
    <w:rPr>
      <w:rFonts w:ascii="宋体" w:hAnsi="Courier New"/>
    </w:rPr>
  </w:style>
  <w:style w:type="character" w:customStyle="1" w:styleId="bjh-p">
    <w:name w:val="bjh-p"/>
    <w:qFormat/>
    <w:rsid w:val="00250085"/>
  </w:style>
  <w:style w:type="paragraph" w:customStyle="1" w:styleId="afffff0">
    <w:name w:val="无标题条"/>
    <w:next w:val="aa"/>
    <w:qFormat/>
    <w:rsid w:val="00250085"/>
    <w:pPr>
      <w:jc w:val="both"/>
    </w:pPr>
    <w:rPr>
      <w:rFonts w:ascii="Times New Roman" w:eastAsia="宋体" w:hAnsi="Times New Roman" w:cs="Times New Roman"/>
      <w:kern w:val="0"/>
      <w:szCs w:val="20"/>
    </w:rPr>
  </w:style>
  <w:style w:type="character" w:customStyle="1" w:styleId="Chare">
    <w:name w:val="正文格式 Char"/>
    <w:link w:val="afffff1"/>
    <w:qFormat/>
    <w:locked/>
    <w:rsid w:val="00250085"/>
    <w:rPr>
      <w:rFonts w:ascii="宋体" w:hAnsi="宋体"/>
      <w:sz w:val="24"/>
      <w:szCs w:val="24"/>
      <w:lang w:val="en-GB"/>
    </w:rPr>
  </w:style>
  <w:style w:type="paragraph" w:customStyle="1" w:styleId="afffff1">
    <w:name w:val="正文格式"/>
    <w:basedOn w:val="aa"/>
    <w:link w:val="Chare"/>
    <w:qFormat/>
    <w:rsid w:val="00250085"/>
    <w:pPr>
      <w:spacing w:beforeLines="50" w:line="360" w:lineRule="auto"/>
      <w:ind w:firstLineChars="200" w:firstLine="480"/>
    </w:pPr>
    <w:rPr>
      <w:rFonts w:ascii="宋体" w:eastAsiaTheme="minorEastAsia" w:hAnsi="宋体" w:cstheme="minorBidi"/>
      <w:sz w:val="24"/>
      <w:lang w:val="en-GB"/>
    </w:rPr>
  </w:style>
  <w:style w:type="character" w:customStyle="1" w:styleId="CharChar111">
    <w:name w:val="Char Char111"/>
    <w:qFormat/>
    <w:rsid w:val="00250085"/>
    <w:rPr>
      <w:rFonts w:ascii="宋体" w:eastAsia="宋体"/>
      <w:b/>
      <w:sz w:val="24"/>
      <w:u w:val="single"/>
      <w:lang w:val="en-US" w:eastAsia="zh-CN" w:bidi="ar-SA"/>
    </w:rPr>
  </w:style>
  <w:style w:type="character" w:customStyle="1" w:styleId="Charf">
    <w:name w:val="列出段落 Char"/>
    <w:uiPriority w:val="34"/>
    <w:qFormat/>
    <w:rsid w:val="00250085"/>
    <w:rPr>
      <w:rFonts w:ascii="Calibri" w:eastAsia="宋体" w:hAnsi="Calibri"/>
      <w:kern w:val="2"/>
      <w:sz w:val="21"/>
      <w:szCs w:val="22"/>
      <w:lang w:val="en-US" w:eastAsia="zh-CN" w:bidi="ar-SA"/>
    </w:rPr>
  </w:style>
  <w:style w:type="paragraph" w:customStyle="1" w:styleId="2f3">
    <w:name w:val="字元 字元2"/>
    <w:basedOn w:val="aa"/>
    <w:qFormat/>
    <w:rsid w:val="00250085"/>
    <w:rPr>
      <w:rFonts w:ascii="Tahoma" w:hAnsi="Tahoma"/>
      <w:sz w:val="24"/>
      <w:szCs w:val="20"/>
    </w:rPr>
  </w:style>
  <w:style w:type="paragraph" w:customStyle="1" w:styleId="Char3CharCharChar2">
    <w:name w:val="Char3 Char Char Char2"/>
    <w:basedOn w:val="aa"/>
    <w:qFormat/>
    <w:rsid w:val="00250085"/>
    <w:rPr>
      <w:rFonts w:ascii="Tahoma" w:hAnsi="Tahoma"/>
      <w:sz w:val="24"/>
      <w:szCs w:val="20"/>
    </w:rPr>
  </w:style>
  <w:style w:type="paragraph" w:customStyle="1" w:styleId="2f4">
    <w:name w:val="正文文本缩进2"/>
    <w:basedOn w:val="aa"/>
    <w:qFormat/>
    <w:rsid w:val="00250085"/>
    <w:pPr>
      <w:spacing w:line="480" w:lineRule="exact"/>
      <w:ind w:firstLineChars="200" w:firstLine="480"/>
    </w:pPr>
    <w:rPr>
      <w:rFonts w:ascii="宋体" w:hAnsi="宋体"/>
      <w:kern w:val="0"/>
      <w:sz w:val="24"/>
      <w:lang w:val="zh-CN"/>
    </w:rPr>
  </w:style>
  <w:style w:type="paragraph" w:customStyle="1" w:styleId="Char30">
    <w:name w:val="Char3"/>
    <w:basedOn w:val="aa"/>
    <w:qFormat/>
    <w:rsid w:val="00250085"/>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a"/>
    <w:qFormat/>
    <w:rsid w:val="00250085"/>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a"/>
    <w:qFormat/>
    <w:rsid w:val="00250085"/>
    <w:pPr>
      <w:widowControl/>
      <w:spacing w:after="160" w:line="240" w:lineRule="exact"/>
      <w:jc w:val="left"/>
    </w:pPr>
    <w:rPr>
      <w:rFonts w:ascii="Verdana" w:eastAsia="仿宋_GB2312" w:hAnsi="Verdana"/>
      <w:kern w:val="0"/>
      <w:sz w:val="24"/>
      <w:szCs w:val="20"/>
      <w:lang w:eastAsia="en-US"/>
    </w:rPr>
  </w:style>
  <w:style w:type="paragraph" w:customStyle="1" w:styleId="2f5">
    <w:name w:val="列出段落2"/>
    <w:basedOn w:val="aa"/>
    <w:qFormat/>
    <w:rsid w:val="00250085"/>
    <w:pPr>
      <w:ind w:firstLineChars="200" w:firstLine="420"/>
    </w:pPr>
    <w:rPr>
      <w:rFonts w:ascii="Calibri" w:hAnsi="Calibri"/>
      <w:szCs w:val="22"/>
    </w:rPr>
  </w:style>
  <w:style w:type="paragraph" w:customStyle="1" w:styleId="CharCharChar1Char2">
    <w:name w:val="Char Char Char1 Char2"/>
    <w:basedOn w:val="aa"/>
    <w:qFormat/>
    <w:rsid w:val="00250085"/>
    <w:rPr>
      <w:rFonts w:ascii="Tahoma" w:hAnsi="Tahoma"/>
      <w:sz w:val="24"/>
      <w:szCs w:val="20"/>
    </w:rPr>
  </w:style>
  <w:style w:type="paragraph" w:customStyle="1" w:styleId="CharCharChar2">
    <w:name w:val="Char Char Char2"/>
    <w:basedOn w:val="aa"/>
    <w:qFormat/>
    <w:rsid w:val="00250085"/>
    <w:rPr>
      <w:rFonts w:ascii="Tahoma" w:hAnsi="Tahoma"/>
      <w:sz w:val="24"/>
      <w:szCs w:val="20"/>
    </w:rPr>
  </w:style>
  <w:style w:type="paragraph" w:customStyle="1" w:styleId="CharCharCharCharCharCharChar2">
    <w:name w:val="Char Char Char Char Char Char Char2"/>
    <w:basedOn w:val="aa"/>
    <w:qFormat/>
    <w:rsid w:val="00250085"/>
    <w:pPr>
      <w:snapToGrid w:val="0"/>
      <w:spacing w:line="360" w:lineRule="auto"/>
      <w:ind w:firstLineChars="200" w:firstLine="200"/>
    </w:pPr>
    <w:rPr>
      <w:rFonts w:eastAsia="仿宋_GB2312"/>
      <w:sz w:val="24"/>
    </w:rPr>
  </w:style>
  <w:style w:type="paragraph" w:customStyle="1" w:styleId="2f6">
    <w:name w:val="正文缩进2"/>
    <w:basedOn w:val="aa"/>
    <w:qFormat/>
    <w:rsid w:val="00250085"/>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2">
    <w:name w:val="修订1"/>
    <w:uiPriority w:val="99"/>
    <w:qFormat/>
    <w:rsid w:val="00250085"/>
    <w:rPr>
      <w:rFonts w:ascii="Times New Roman" w:eastAsia="宋体" w:hAnsi="Times New Roman" w:cs="Times New Roman"/>
      <w:szCs w:val="24"/>
    </w:rPr>
  </w:style>
  <w:style w:type="paragraph" w:customStyle="1" w:styleId="Char22">
    <w:name w:val="Char22"/>
    <w:basedOn w:val="aa"/>
    <w:qFormat/>
    <w:rsid w:val="00250085"/>
    <w:rPr>
      <w:rFonts w:ascii="Tahoma" w:hAnsi="Tahoma"/>
      <w:sz w:val="24"/>
      <w:szCs w:val="20"/>
    </w:rPr>
  </w:style>
  <w:style w:type="paragraph" w:customStyle="1" w:styleId="CharCharCharCharCharCharCharCharCharChar2">
    <w:name w:val="Char Char Char Char Char Char Char Char Char Char2"/>
    <w:basedOn w:val="aa"/>
    <w:qFormat/>
    <w:rsid w:val="00250085"/>
    <w:rPr>
      <w:rFonts w:ascii="宋体" w:hAnsi="宋体" w:cs="Courier New"/>
      <w:sz w:val="32"/>
      <w:szCs w:val="32"/>
    </w:rPr>
  </w:style>
  <w:style w:type="paragraph" w:customStyle="1" w:styleId="Char2CharCharCharCharCharChar1">
    <w:name w:val="Char2 Char Char Char Char Char Char1"/>
    <w:basedOn w:val="aa"/>
    <w:qFormat/>
    <w:rsid w:val="00250085"/>
    <w:pPr>
      <w:widowControl/>
      <w:spacing w:line="400" w:lineRule="exact"/>
      <w:jc w:val="center"/>
    </w:pPr>
  </w:style>
  <w:style w:type="paragraph" w:customStyle="1" w:styleId="CharChar41">
    <w:name w:val="Char Char41"/>
    <w:basedOn w:val="aa"/>
    <w:qFormat/>
    <w:rsid w:val="00250085"/>
    <w:pPr>
      <w:widowControl/>
      <w:spacing w:line="400" w:lineRule="exact"/>
      <w:jc w:val="center"/>
    </w:pPr>
  </w:style>
  <w:style w:type="paragraph" w:customStyle="1" w:styleId="afffff2">
    <w:name w:val="图例"/>
    <w:basedOn w:val="aa"/>
    <w:qFormat/>
    <w:rsid w:val="00250085"/>
    <w:pPr>
      <w:spacing w:before="120" w:after="120" w:line="360" w:lineRule="auto"/>
      <w:jc w:val="center"/>
    </w:pPr>
    <w:rPr>
      <w:rFonts w:eastAsia="仿宋_GB2312"/>
      <w:b/>
      <w:sz w:val="24"/>
      <w:szCs w:val="20"/>
    </w:rPr>
  </w:style>
  <w:style w:type="table" w:customStyle="1" w:styleId="TableNormal">
    <w:name w:val="Table Normal"/>
    <w:unhideWhenUsed/>
    <w:qFormat/>
    <w:rsid w:val="00250085"/>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TableParagraph">
    <w:name w:val="Table Paragraph"/>
    <w:basedOn w:val="aa"/>
    <w:uiPriority w:val="1"/>
    <w:qFormat/>
    <w:rsid w:val="00250085"/>
    <w:pPr>
      <w:autoSpaceDE w:val="0"/>
      <w:autoSpaceDN w:val="0"/>
      <w:jc w:val="left"/>
    </w:pPr>
    <w:rPr>
      <w:rFonts w:ascii="宋体" w:hAnsi="宋体" w:cs="宋体"/>
      <w:kern w:val="0"/>
      <w:sz w:val="22"/>
      <w:szCs w:val="22"/>
      <w:lang w:eastAsia="en-US"/>
    </w:rPr>
  </w:style>
  <w:style w:type="paragraph" w:customStyle="1" w:styleId="pf0">
    <w:name w:val="pf0"/>
    <w:basedOn w:val="aa"/>
    <w:qFormat/>
    <w:rsid w:val="00250085"/>
    <w:pPr>
      <w:widowControl/>
      <w:spacing w:before="100" w:beforeAutospacing="1" w:after="100" w:afterAutospacing="1"/>
      <w:jc w:val="left"/>
    </w:pPr>
    <w:rPr>
      <w:rFonts w:ascii="宋体" w:hAnsi="宋体" w:cs="宋体"/>
      <w:kern w:val="0"/>
      <w:sz w:val="24"/>
    </w:rPr>
  </w:style>
  <w:style w:type="character" w:customStyle="1" w:styleId="cf01">
    <w:name w:val="cf01"/>
    <w:basedOn w:val="ad"/>
    <w:qFormat/>
    <w:rsid w:val="00250085"/>
    <w:rPr>
      <w:rFonts w:ascii="Microsoft YaHei UI" w:eastAsia="Microsoft YaHei UI" w:hAnsi="Microsoft YaHei UI" w:hint="eastAsia"/>
      <w:sz w:val="18"/>
      <w:szCs w:val="18"/>
    </w:rPr>
  </w:style>
  <w:style w:type="character" w:customStyle="1" w:styleId="cf21">
    <w:name w:val="cf21"/>
    <w:basedOn w:val="ad"/>
    <w:qFormat/>
    <w:rsid w:val="00250085"/>
    <w:rPr>
      <w:rFonts w:ascii="Microsoft YaHei UI" w:eastAsia="Microsoft YaHei UI" w:hAnsi="Microsoft YaHei UI" w:hint="eastAsia"/>
      <w:sz w:val="18"/>
      <w:szCs w:val="18"/>
      <w:shd w:val="clear" w:color="auto" w:fill="FFFFFF"/>
    </w:rPr>
  </w:style>
  <w:style w:type="character" w:customStyle="1" w:styleId="cf11">
    <w:name w:val="cf11"/>
    <w:basedOn w:val="ad"/>
    <w:qFormat/>
    <w:rsid w:val="00250085"/>
    <w:rPr>
      <w:rFonts w:ascii="Microsoft YaHei UI" w:eastAsia="Microsoft YaHei UI" w:hAnsi="Microsoft YaHei UI" w:hint="eastAsia"/>
      <w:sz w:val="18"/>
      <w:szCs w:val="18"/>
    </w:rPr>
  </w:style>
  <w:style w:type="character" w:customStyle="1" w:styleId="Char23">
    <w:name w:val="页脚 Char2"/>
    <w:basedOn w:val="ad"/>
    <w:uiPriority w:val="99"/>
    <w:qFormat/>
    <w:rsid w:val="00250085"/>
    <w:rPr>
      <w:rFonts w:ascii="Arial" w:eastAsiaTheme="minorEastAsia" w:hAnsi="Arial" w:cs="Arial"/>
      <w:snapToGrid w:val="0"/>
      <w:color w:val="000000"/>
      <w:sz w:val="18"/>
      <w:szCs w:val="18"/>
    </w:rPr>
  </w:style>
  <w:style w:type="paragraph" w:customStyle="1" w:styleId="p15">
    <w:name w:val="p15"/>
    <w:basedOn w:val="aa"/>
    <w:qFormat/>
    <w:rsid w:val="00250085"/>
    <w:pPr>
      <w:widowControl/>
    </w:pPr>
    <w:rPr>
      <w:kern w:val="0"/>
      <w:szCs w:val="21"/>
    </w:rPr>
  </w:style>
  <w:style w:type="character" w:customStyle="1" w:styleId="Style6">
    <w:name w:val="_Style 6"/>
    <w:uiPriority w:val="31"/>
    <w:qFormat/>
    <w:rsid w:val="00250085"/>
    <w:rPr>
      <w:smallCaps/>
      <w:color w:val="C0504D"/>
      <w:u w:val="single"/>
    </w:rPr>
  </w:style>
  <w:style w:type="paragraph" w:styleId="afffff3">
    <w:name w:val="List Paragraph"/>
    <w:basedOn w:val="aa"/>
    <w:uiPriority w:val="34"/>
    <w:qFormat/>
    <w:rsid w:val="00250085"/>
    <w:pPr>
      <w:ind w:firstLineChars="200" w:firstLine="420"/>
    </w:pPr>
  </w:style>
  <w:style w:type="character" w:customStyle="1" w:styleId="aff0">
    <w:name w:val="称呼 字符"/>
    <w:basedOn w:val="ad"/>
    <w:link w:val="aff"/>
    <w:uiPriority w:val="99"/>
    <w:qFormat/>
    <w:rsid w:val="00250085"/>
    <w:rPr>
      <w:rFonts w:ascii="仿宋_GB2312" w:eastAsia="仿宋_GB2312" w:hAnsi="Times New Roman" w:cs="Times New Roman"/>
      <w:sz w:val="28"/>
      <w:szCs w:val="20"/>
      <w:lang w:val="zh-CN"/>
    </w:rPr>
  </w:style>
  <w:style w:type="character" w:customStyle="1" w:styleId="affa">
    <w:name w:val="签名 字符"/>
    <w:basedOn w:val="ad"/>
    <w:link w:val="aff9"/>
    <w:uiPriority w:val="99"/>
    <w:qFormat/>
    <w:rsid w:val="00250085"/>
    <w:rPr>
      <w:rFonts w:ascii="Times New Roman" w:eastAsia="仿宋_GB2312" w:hAnsi="Times New Roman" w:cs="Times New Roman"/>
      <w:kern w:val="0"/>
      <w:sz w:val="24"/>
      <w:szCs w:val="20"/>
      <w:lang w:val="zh-CN"/>
    </w:rPr>
  </w:style>
  <w:style w:type="character" w:customStyle="1" w:styleId="affc">
    <w:name w:val="副标题 字符"/>
    <w:basedOn w:val="ad"/>
    <w:link w:val="affb"/>
    <w:uiPriority w:val="99"/>
    <w:qFormat/>
    <w:rsid w:val="00250085"/>
    <w:rPr>
      <w:rFonts w:ascii="Arial" w:eastAsia="宋体" w:hAnsi="Arial" w:cs="Times New Roman"/>
      <w:b/>
      <w:bCs/>
      <w:kern w:val="28"/>
      <w:sz w:val="32"/>
      <w:szCs w:val="32"/>
      <w:lang w:eastAsia="zh-TW"/>
    </w:rPr>
  </w:style>
  <w:style w:type="character" w:customStyle="1" w:styleId="2e">
    <w:name w:val="正文文本 2 字符"/>
    <w:basedOn w:val="ad"/>
    <w:link w:val="2d"/>
    <w:uiPriority w:val="99"/>
    <w:qFormat/>
    <w:rsid w:val="00250085"/>
    <w:rPr>
      <w:rFonts w:ascii="Times New Roman" w:eastAsia="宋体" w:hAnsi="Times New Roman" w:cs="Times New Roman"/>
      <w:b/>
      <w:bCs/>
      <w:sz w:val="72"/>
      <w:szCs w:val="20"/>
      <w:lang w:val="zh-CN"/>
    </w:rPr>
  </w:style>
  <w:style w:type="character" w:customStyle="1" w:styleId="Char24">
    <w:name w:val="页眉 Char2"/>
    <w:basedOn w:val="ad"/>
    <w:uiPriority w:val="99"/>
    <w:qFormat/>
    <w:rsid w:val="00250085"/>
    <w:rPr>
      <w:snapToGrid w:val="0"/>
      <w:color w:val="000000"/>
      <w:sz w:val="18"/>
      <w:szCs w:val="18"/>
    </w:rPr>
  </w:style>
  <w:style w:type="character" w:customStyle="1" w:styleId="1Char10">
    <w:name w:val="标题 1 Char1"/>
    <w:basedOn w:val="ad"/>
    <w:qFormat/>
    <w:rsid w:val="00250085"/>
    <w:rPr>
      <w:rFonts w:ascii="宋体" w:eastAsia="宋体" w:hAnsi="Times New Roman" w:cs="Times New Roman"/>
      <w:b/>
      <w:kern w:val="44"/>
      <w:sz w:val="32"/>
      <w:lang w:val="zh-CN"/>
    </w:rPr>
  </w:style>
  <w:style w:type="character" w:customStyle="1" w:styleId="3Char2">
    <w:name w:val="标题 3 Char2"/>
    <w:basedOn w:val="ad"/>
    <w:qFormat/>
    <w:rsid w:val="00250085"/>
    <w:rPr>
      <w:rFonts w:ascii="宋体" w:eastAsia="宋体" w:hAnsi="Times New Roman" w:cs="Times New Roman"/>
      <w:b/>
      <w:sz w:val="24"/>
      <w:u w:val="single"/>
      <w:lang w:val="zh-CN"/>
    </w:rPr>
  </w:style>
  <w:style w:type="character" w:customStyle="1" w:styleId="2Char10">
    <w:name w:val="正文文本缩进 2 Char1"/>
    <w:basedOn w:val="ad"/>
    <w:uiPriority w:val="99"/>
    <w:qFormat/>
    <w:rsid w:val="00250085"/>
    <w:rPr>
      <w:rFonts w:ascii="仿宋_GB2312" w:eastAsia="仿宋_GB2312" w:hAnsi="Times New Roman" w:cs="Times New Roman"/>
      <w:kern w:val="2"/>
      <w:sz w:val="24"/>
      <w:lang w:val="zh-CN"/>
    </w:rPr>
  </w:style>
  <w:style w:type="character" w:customStyle="1" w:styleId="Char15">
    <w:name w:val="文档结构图 Char1"/>
    <w:basedOn w:val="ad"/>
    <w:uiPriority w:val="99"/>
    <w:qFormat/>
    <w:rsid w:val="00250085"/>
    <w:rPr>
      <w:rFonts w:ascii="Times New Roman" w:eastAsia="宋体" w:hAnsi="Times New Roman" w:cs="Times New Roman"/>
      <w:kern w:val="2"/>
      <w:sz w:val="21"/>
      <w:shd w:val="clear" w:color="auto" w:fill="000080"/>
      <w:lang w:val="zh-CN"/>
    </w:rPr>
  </w:style>
  <w:style w:type="character" w:customStyle="1" w:styleId="Char16">
    <w:name w:val="正文文本 Char1"/>
    <w:basedOn w:val="ad"/>
    <w:uiPriority w:val="99"/>
    <w:qFormat/>
    <w:rsid w:val="00250085"/>
    <w:rPr>
      <w:rFonts w:ascii="宋体" w:eastAsia="宋体" w:hAnsi="宋体" w:cs="Times New Roman"/>
      <w:kern w:val="2"/>
      <w:sz w:val="24"/>
      <w:lang w:val="zh-CN"/>
    </w:rPr>
  </w:style>
  <w:style w:type="character" w:customStyle="1" w:styleId="Char31">
    <w:name w:val="纯文本 Char3"/>
    <w:basedOn w:val="ad"/>
    <w:uiPriority w:val="99"/>
    <w:qFormat/>
    <w:rsid w:val="00250085"/>
    <w:rPr>
      <w:rFonts w:ascii="宋体" w:eastAsia="宋体" w:hAnsi="Courier New" w:cs="Times New Roman"/>
      <w:kern w:val="2"/>
      <w:sz w:val="21"/>
      <w:lang w:val="zh-CN"/>
    </w:rPr>
  </w:style>
  <w:style w:type="character" w:customStyle="1" w:styleId="Char17">
    <w:name w:val="日期 Char1"/>
    <w:basedOn w:val="ad"/>
    <w:qFormat/>
    <w:rsid w:val="00250085"/>
    <w:rPr>
      <w:rFonts w:ascii="仿宋_GB2312" w:eastAsia="仿宋_GB2312" w:hAnsi="宋体" w:cs="Times New Roman"/>
      <w:color w:val="000000"/>
      <w:kern w:val="2"/>
      <w:sz w:val="24"/>
      <w:lang w:val="zh-CN"/>
    </w:rPr>
  </w:style>
  <w:style w:type="character" w:customStyle="1" w:styleId="Char18">
    <w:name w:val="批注框文本 Char1"/>
    <w:basedOn w:val="ad"/>
    <w:uiPriority w:val="99"/>
    <w:qFormat/>
    <w:rsid w:val="00250085"/>
    <w:rPr>
      <w:rFonts w:ascii="楷体_GB2312" w:eastAsia="楷体_GB2312" w:hAnsi="楷体_GB2312" w:cs="Times New Roman"/>
      <w:kern w:val="2"/>
      <w:sz w:val="18"/>
      <w:lang w:val="zh-CN"/>
    </w:rPr>
  </w:style>
  <w:style w:type="character" w:customStyle="1" w:styleId="3Char1">
    <w:name w:val="正文文本缩进 3 Char1"/>
    <w:basedOn w:val="ad"/>
    <w:uiPriority w:val="99"/>
    <w:qFormat/>
    <w:rsid w:val="00250085"/>
    <w:rPr>
      <w:rFonts w:ascii="宋体" w:eastAsia="宋体" w:hAnsi="Times New Roman" w:cs="Times New Roman"/>
      <w:sz w:val="24"/>
      <w:lang w:val="zh-CN"/>
    </w:rPr>
  </w:style>
  <w:style w:type="character" w:customStyle="1" w:styleId="HTMLChar1">
    <w:name w:val="HTML 预设格式 Char1"/>
    <w:basedOn w:val="ad"/>
    <w:qFormat/>
    <w:rsid w:val="00250085"/>
    <w:rPr>
      <w:rFonts w:ascii="宋体" w:eastAsia="宋体" w:hAnsi="宋体" w:cs="Times New Roman"/>
      <w:sz w:val="24"/>
      <w:lang w:val="zh-CN"/>
    </w:rPr>
  </w:style>
  <w:style w:type="character" w:customStyle="1" w:styleId="Char19">
    <w:name w:val="批注主题 Char1"/>
    <w:basedOn w:val="2a"/>
    <w:uiPriority w:val="99"/>
    <w:qFormat/>
    <w:rsid w:val="00250085"/>
    <w:rPr>
      <w:rFonts w:ascii="Times New Roman" w:eastAsia="宋体" w:hAnsi="Times New Roman" w:cs="Times New Roman"/>
      <w:b/>
      <w:bCs/>
      <w:szCs w:val="24"/>
      <w:lang w:val="zh-CN"/>
    </w:rPr>
  </w:style>
  <w:style w:type="character" w:customStyle="1" w:styleId="2Char11">
    <w:name w:val="正文首行缩进 2 Char1"/>
    <w:basedOn w:val="Char2"/>
    <w:uiPriority w:val="99"/>
    <w:qFormat/>
    <w:rsid w:val="00250085"/>
    <w:rPr>
      <w:rFonts w:ascii="Times New Roman" w:eastAsia="宋体" w:hAnsi="Times New Roman" w:cs="Times New Roman"/>
      <w:kern w:val="2"/>
      <w:sz w:val="21"/>
      <w:szCs w:val="24"/>
      <w:lang w:val="zh-CN" w:eastAsia="zh-CN" w:bidi="ar-SA"/>
    </w:rPr>
  </w:style>
  <w:style w:type="character" w:customStyle="1" w:styleId="CharCharChar0">
    <w:name w:val="普通文字 Char Char Char"/>
    <w:qFormat/>
    <w:rsid w:val="00250085"/>
    <w:rPr>
      <w:rFonts w:ascii="宋体" w:eastAsia="宋体" w:hAnsi="Courier New"/>
      <w:kern w:val="2"/>
      <w:sz w:val="21"/>
      <w:lang w:val="en-US" w:eastAsia="zh-CN" w:bidi="ar-SA"/>
    </w:rPr>
  </w:style>
  <w:style w:type="character" w:customStyle="1" w:styleId="fl11">
    <w:name w:val="fl11"/>
    <w:qFormat/>
    <w:rsid w:val="00250085"/>
    <w:rPr>
      <w:rFonts w:ascii="??" w:hAnsi="??" w:hint="default"/>
      <w:sz w:val="24"/>
      <w:szCs w:val="24"/>
    </w:rPr>
  </w:style>
  <w:style w:type="character" w:customStyle="1" w:styleId="1f3">
    <w:name w:val="已访问的超链接1"/>
    <w:uiPriority w:val="99"/>
    <w:unhideWhenUsed/>
    <w:qFormat/>
    <w:rsid w:val="00250085"/>
    <w:rPr>
      <w:color w:val="800080"/>
      <w:u w:val="single"/>
    </w:rPr>
  </w:style>
  <w:style w:type="character" w:customStyle="1" w:styleId="FontStyle14">
    <w:name w:val="Font Style14"/>
    <w:uiPriority w:val="99"/>
    <w:qFormat/>
    <w:rsid w:val="00250085"/>
    <w:rPr>
      <w:rFonts w:ascii="宋体" w:eastAsia="宋体" w:hAnsi="宋体" w:cs="宋体"/>
      <w:spacing w:val="10"/>
      <w:sz w:val="18"/>
      <w:szCs w:val="18"/>
    </w:rPr>
  </w:style>
  <w:style w:type="character" w:customStyle="1" w:styleId="ca-9">
    <w:name w:val="ca-9"/>
    <w:basedOn w:val="ad"/>
    <w:qFormat/>
    <w:rsid w:val="00250085"/>
  </w:style>
  <w:style w:type="character" w:customStyle="1" w:styleId="tpccontent1">
    <w:name w:val="tpc_content1"/>
    <w:qFormat/>
    <w:rsid w:val="00250085"/>
    <w:rPr>
      <w:sz w:val="15"/>
    </w:rPr>
  </w:style>
  <w:style w:type="character" w:customStyle="1" w:styleId="ca-1">
    <w:name w:val="ca-1"/>
    <w:basedOn w:val="ad"/>
    <w:qFormat/>
    <w:rsid w:val="00250085"/>
  </w:style>
  <w:style w:type="character" w:customStyle="1" w:styleId="tit1">
    <w:name w:val="tit1"/>
    <w:qFormat/>
    <w:rsid w:val="00250085"/>
    <w:rPr>
      <w:rFonts w:ascii="宋体" w:eastAsia="宋体" w:hAnsi="宋体" w:hint="eastAsia"/>
      <w:b/>
      <w:bCs/>
      <w:color w:val="000000"/>
      <w:sz w:val="18"/>
      <w:szCs w:val="18"/>
    </w:rPr>
  </w:style>
  <w:style w:type="character" w:customStyle="1" w:styleId="5Char">
    <w:name w:val="正文 5 Char"/>
    <w:link w:val="56"/>
    <w:qFormat/>
    <w:rsid w:val="00250085"/>
    <w:rPr>
      <w:rFonts w:ascii="Helvetica" w:eastAsia="ヒラギノ角ゴ Pro W3" w:hAnsi="Helvetica"/>
      <w:sz w:val="22"/>
    </w:rPr>
  </w:style>
  <w:style w:type="paragraph" w:customStyle="1" w:styleId="56">
    <w:name w:val="正文 5"/>
    <w:link w:val="5Char"/>
    <w:qFormat/>
    <w:rsid w:val="00250085"/>
    <w:pPr>
      <w:spacing w:line="300" w:lineRule="auto"/>
    </w:pPr>
    <w:rPr>
      <w:rFonts w:ascii="Helvetica" w:eastAsia="ヒラギノ角ゴ Pro W3" w:hAnsi="Helvetica"/>
      <w:sz w:val="22"/>
    </w:rPr>
  </w:style>
  <w:style w:type="character" w:customStyle="1" w:styleId="font11">
    <w:name w:val="font11"/>
    <w:qFormat/>
    <w:rsid w:val="00250085"/>
    <w:rPr>
      <w:rFonts w:ascii="宋体" w:eastAsia="宋体" w:hAnsi="宋体" w:cs="宋体" w:hint="eastAsia"/>
      <w:color w:val="000000"/>
      <w:sz w:val="20"/>
      <w:szCs w:val="20"/>
      <w:u w:val="none"/>
    </w:rPr>
  </w:style>
  <w:style w:type="character" w:customStyle="1" w:styleId="h31">
    <w:name w:val="h31"/>
    <w:qFormat/>
    <w:rsid w:val="00250085"/>
    <w:rPr>
      <w:sz w:val="21"/>
    </w:rPr>
  </w:style>
  <w:style w:type="character" w:customStyle="1" w:styleId="05Char">
    <w:name w:val="05 表列 Char"/>
    <w:link w:val="05"/>
    <w:qFormat/>
    <w:rsid w:val="00250085"/>
    <w:rPr>
      <w:rFonts w:eastAsia="黑体"/>
      <w:sz w:val="24"/>
      <w:szCs w:val="24"/>
    </w:rPr>
  </w:style>
  <w:style w:type="paragraph" w:customStyle="1" w:styleId="05">
    <w:name w:val="05 表列"/>
    <w:basedOn w:val="04"/>
    <w:link w:val="05Char"/>
    <w:qFormat/>
    <w:rsid w:val="00250085"/>
    <w:rPr>
      <w:rFonts w:asciiTheme="minorHAnsi" w:eastAsia="黑体" w:hAnsiTheme="minorHAnsi" w:cstheme="minorBidi"/>
      <w:lang w:val="en-US"/>
    </w:rPr>
  </w:style>
  <w:style w:type="paragraph" w:customStyle="1" w:styleId="04">
    <w:name w:val="04 表格内容"/>
    <w:basedOn w:val="aa"/>
    <w:link w:val="04Char"/>
    <w:qFormat/>
    <w:rsid w:val="00250085"/>
    <w:pPr>
      <w:jc w:val="center"/>
    </w:pPr>
    <w:rPr>
      <w:sz w:val="24"/>
      <w:lang w:val="zh-CN"/>
    </w:rPr>
  </w:style>
  <w:style w:type="character" w:customStyle="1" w:styleId="04Char">
    <w:name w:val="04 表格内容 Char"/>
    <w:link w:val="04"/>
    <w:qFormat/>
    <w:rsid w:val="00250085"/>
    <w:rPr>
      <w:rFonts w:ascii="Times New Roman" w:eastAsia="宋体" w:hAnsi="Times New Roman" w:cs="Times New Roman"/>
      <w:sz w:val="24"/>
      <w:szCs w:val="24"/>
      <w:lang w:val="zh-CN"/>
    </w:rPr>
  </w:style>
  <w:style w:type="character" w:customStyle="1" w:styleId="p11">
    <w:name w:val="p11"/>
    <w:qFormat/>
    <w:rsid w:val="00250085"/>
    <w:rPr>
      <w:rFonts w:ascii="Verdana" w:hAnsi="Verdana" w:hint="default"/>
      <w:color w:val="666666"/>
      <w:sz w:val="18"/>
      <w:szCs w:val="18"/>
      <w:u w:val="none"/>
    </w:rPr>
  </w:style>
  <w:style w:type="character" w:customStyle="1" w:styleId="lh15s">
    <w:name w:val="lh15 s"/>
    <w:basedOn w:val="ad"/>
    <w:qFormat/>
    <w:rsid w:val="00250085"/>
  </w:style>
  <w:style w:type="character" w:customStyle="1" w:styleId="ca-8">
    <w:name w:val="ca-8"/>
    <w:basedOn w:val="ad"/>
    <w:qFormat/>
    <w:rsid w:val="00250085"/>
  </w:style>
  <w:style w:type="character" w:customStyle="1" w:styleId="ca-2">
    <w:name w:val="ca-2"/>
    <w:basedOn w:val="ad"/>
    <w:qFormat/>
    <w:rsid w:val="00250085"/>
  </w:style>
  <w:style w:type="character" w:customStyle="1" w:styleId="p9bk1">
    <w:name w:val="p9bk1"/>
    <w:qFormat/>
    <w:rsid w:val="00250085"/>
    <w:rPr>
      <w:rFonts w:ascii="Arial" w:hAnsi="Arial" w:cs="Arial"/>
      <w:color w:val="000000"/>
      <w:spacing w:val="31680"/>
      <w:sz w:val="18"/>
      <w:szCs w:val="18"/>
      <w:u w:val="none"/>
    </w:rPr>
  </w:style>
  <w:style w:type="character" w:customStyle="1" w:styleId="emailstyle17">
    <w:name w:val="emailstyle17"/>
    <w:qFormat/>
    <w:rsid w:val="00250085"/>
    <w:rPr>
      <w:rFonts w:ascii="Arial" w:hAnsi="Arial" w:hint="default"/>
      <w:color w:val="auto"/>
      <w:sz w:val="20"/>
    </w:rPr>
  </w:style>
  <w:style w:type="character" w:customStyle="1" w:styleId="htd0">
    <w:name w:val="htd0"/>
    <w:basedOn w:val="ad"/>
    <w:qFormat/>
    <w:rsid w:val="00250085"/>
  </w:style>
  <w:style w:type="character" w:customStyle="1" w:styleId="CharCharChar10">
    <w:name w:val="普通文字 Char Char Char1"/>
    <w:qFormat/>
    <w:locked/>
    <w:rsid w:val="00250085"/>
    <w:rPr>
      <w:rFonts w:ascii="宋体" w:eastAsia="宋体" w:hAnsi="Courier New"/>
      <w:kern w:val="2"/>
      <w:sz w:val="21"/>
      <w:lang w:val="en-US" w:eastAsia="zh-CN" w:bidi="ar-SA"/>
    </w:rPr>
  </w:style>
  <w:style w:type="character" w:customStyle="1" w:styleId="CharChar14">
    <w:name w:val="Char Char14"/>
    <w:qFormat/>
    <w:rsid w:val="00250085"/>
    <w:rPr>
      <w:rFonts w:ascii="Times New Roman" w:hAnsi="Times New Roman"/>
      <w:b/>
      <w:bCs/>
      <w:kern w:val="2"/>
      <w:sz w:val="32"/>
      <w:szCs w:val="32"/>
    </w:rPr>
  </w:style>
  <w:style w:type="character" w:customStyle="1" w:styleId="f14p1">
    <w:name w:val="f14p1"/>
    <w:qFormat/>
    <w:rsid w:val="00250085"/>
    <w:rPr>
      <w:sz w:val="25"/>
      <w:szCs w:val="25"/>
    </w:rPr>
  </w:style>
  <w:style w:type="character" w:customStyle="1" w:styleId="Charf0">
    <w:name w:val="普通正文 Char"/>
    <w:link w:val="afffff4"/>
    <w:qFormat/>
    <w:rsid w:val="00250085"/>
    <w:rPr>
      <w:sz w:val="24"/>
      <w:szCs w:val="24"/>
    </w:rPr>
  </w:style>
  <w:style w:type="paragraph" w:customStyle="1" w:styleId="afffff4">
    <w:name w:val="普通正文"/>
    <w:basedOn w:val="aa"/>
    <w:link w:val="Charf0"/>
    <w:qFormat/>
    <w:rsid w:val="00250085"/>
    <w:pPr>
      <w:adjustRightInd w:val="0"/>
      <w:spacing w:before="120" w:after="120" w:line="360" w:lineRule="auto"/>
      <w:ind w:firstLine="480"/>
      <w:jc w:val="left"/>
      <w:textAlignment w:val="baseline"/>
    </w:pPr>
    <w:rPr>
      <w:rFonts w:asciiTheme="minorHAnsi" w:eastAsiaTheme="minorEastAsia" w:hAnsiTheme="minorHAnsi" w:cstheme="minorBidi"/>
      <w:sz w:val="24"/>
    </w:rPr>
  </w:style>
  <w:style w:type="character" w:customStyle="1" w:styleId="Charf1">
    <w:name w:val="表内正文 Char"/>
    <w:link w:val="afffff5"/>
    <w:qFormat/>
    <w:rsid w:val="00250085"/>
  </w:style>
  <w:style w:type="paragraph" w:customStyle="1" w:styleId="afffff5">
    <w:name w:val="表内正文"/>
    <w:link w:val="Charf1"/>
    <w:qFormat/>
    <w:rsid w:val="00250085"/>
    <w:pPr>
      <w:wordWrap w:val="0"/>
      <w:snapToGrid w:val="0"/>
      <w:jc w:val="both"/>
      <w:textAlignment w:val="baseline"/>
    </w:pPr>
  </w:style>
  <w:style w:type="character" w:customStyle="1" w:styleId="ZW4LP152WChar">
    <w:name w:val="ZW 4L P1.5 2W Char"/>
    <w:link w:val="ZW4LP152W"/>
    <w:qFormat/>
    <w:rsid w:val="00250085"/>
    <w:rPr>
      <w:rFonts w:cs="宋体"/>
      <w:sz w:val="24"/>
    </w:rPr>
  </w:style>
  <w:style w:type="paragraph" w:customStyle="1" w:styleId="ZW4LP152W">
    <w:name w:val="ZW 4L P1.5 2W"/>
    <w:basedOn w:val="aa"/>
    <w:link w:val="ZW4LP152WChar"/>
    <w:qFormat/>
    <w:rsid w:val="00250085"/>
    <w:pPr>
      <w:spacing w:line="360" w:lineRule="auto"/>
      <w:ind w:firstLine="480"/>
    </w:pPr>
    <w:rPr>
      <w:rFonts w:asciiTheme="minorHAnsi" w:eastAsiaTheme="minorEastAsia" w:hAnsiTheme="minorHAnsi" w:cs="宋体"/>
      <w:sz w:val="24"/>
      <w:szCs w:val="22"/>
    </w:rPr>
  </w:style>
  <w:style w:type="character" w:customStyle="1" w:styleId="black">
    <w:name w:val="black"/>
    <w:basedOn w:val="ad"/>
    <w:qFormat/>
    <w:rsid w:val="00250085"/>
  </w:style>
  <w:style w:type="character" w:customStyle="1" w:styleId="014Char">
    <w:name w:val="014 带编号 Char"/>
    <w:link w:val="014"/>
    <w:qFormat/>
    <w:rsid w:val="00250085"/>
    <w:rPr>
      <w:bCs/>
      <w:sz w:val="24"/>
    </w:rPr>
  </w:style>
  <w:style w:type="paragraph" w:customStyle="1" w:styleId="014">
    <w:name w:val="014 带编号"/>
    <w:basedOn w:val="aa"/>
    <w:link w:val="014Char"/>
    <w:qFormat/>
    <w:rsid w:val="00250085"/>
    <w:pPr>
      <w:spacing w:line="360" w:lineRule="auto"/>
    </w:pPr>
    <w:rPr>
      <w:rFonts w:asciiTheme="minorHAnsi" w:eastAsiaTheme="minorEastAsia" w:hAnsiTheme="minorHAnsi" w:cstheme="minorBidi"/>
      <w:bCs/>
      <w:sz w:val="24"/>
      <w:szCs w:val="22"/>
    </w:rPr>
  </w:style>
  <w:style w:type="character" w:customStyle="1" w:styleId="04Char0">
    <w:name w:val="04 段标 Char"/>
    <w:link w:val="040"/>
    <w:qFormat/>
    <w:rsid w:val="00250085"/>
    <w:rPr>
      <w:bCs/>
      <w:sz w:val="24"/>
      <w:szCs w:val="24"/>
    </w:rPr>
  </w:style>
  <w:style w:type="paragraph" w:customStyle="1" w:styleId="040">
    <w:name w:val="04 段标"/>
    <w:basedOn w:val="aa"/>
    <w:link w:val="04Char0"/>
    <w:qFormat/>
    <w:rsid w:val="00250085"/>
    <w:pPr>
      <w:spacing w:beforeLines="50" w:line="360" w:lineRule="auto"/>
      <w:ind w:leftChars="-204" w:left="-427" w:hanging="1"/>
    </w:pPr>
    <w:rPr>
      <w:rFonts w:asciiTheme="minorHAnsi" w:eastAsiaTheme="minorEastAsia" w:hAnsiTheme="minorHAnsi" w:cstheme="minorBidi"/>
      <w:bCs/>
      <w:sz w:val="24"/>
    </w:rPr>
  </w:style>
  <w:style w:type="character" w:customStyle="1" w:styleId="btn-lnk-alignl2">
    <w:name w:val="btn-lnk-alignl2"/>
    <w:qFormat/>
    <w:rsid w:val="00250085"/>
  </w:style>
  <w:style w:type="character" w:customStyle="1" w:styleId="font61">
    <w:name w:val="font61"/>
    <w:qFormat/>
    <w:rsid w:val="00250085"/>
    <w:rPr>
      <w:rFonts w:ascii="宋体" w:eastAsia="宋体" w:hAnsi="宋体" w:cs="宋体" w:hint="eastAsia"/>
      <w:color w:val="000000"/>
      <w:sz w:val="20"/>
      <w:szCs w:val="20"/>
      <w:u w:val="none"/>
    </w:rPr>
  </w:style>
  <w:style w:type="character" w:customStyle="1" w:styleId="apple-converted-space">
    <w:name w:val="apple-converted-space"/>
    <w:qFormat/>
    <w:rsid w:val="00250085"/>
  </w:style>
  <w:style w:type="paragraph" w:customStyle="1" w:styleId="xl120">
    <w:name w:val="xl120"/>
    <w:basedOn w:val="aa"/>
    <w:uiPriority w:val="99"/>
    <w:qFormat/>
    <w:rsid w:val="00250085"/>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CharCharChar1CharCharChar">
    <w:name w:val="Char Char Char1 Char Char Char"/>
    <w:basedOn w:val="aa"/>
    <w:uiPriority w:val="99"/>
    <w:qFormat/>
    <w:rsid w:val="00250085"/>
    <w:rPr>
      <w:rFonts w:ascii="Tahoma" w:hAnsi="Tahoma"/>
      <w:sz w:val="24"/>
      <w:szCs w:val="20"/>
    </w:rPr>
  </w:style>
  <w:style w:type="paragraph" w:customStyle="1" w:styleId="xl88">
    <w:name w:val="xl88"/>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a"/>
    <w:uiPriority w:val="99"/>
    <w:qFormat/>
    <w:rsid w:val="00250085"/>
    <w:pPr>
      <w:widowControl/>
      <w:spacing w:after="120" w:line="300" w:lineRule="atLeast"/>
      <w:jc w:val="left"/>
    </w:pPr>
    <w:rPr>
      <w:rFonts w:ascii="宋体" w:hAnsi="宋体" w:cs="宋体"/>
      <w:kern w:val="0"/>
      <w:sz w:val="18"/>
      <w:szCs w:val="18"/>
    </w:rPr>
  </w:style>
  <w:style w:type="paragraph" w:customStyle="1" w:styleId="xl96">
    <w:name w:val="xl96"/>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fffff6">
    <w:name w:val="No Spacing"/>
    <w:link w:val="afffff7"/>
    <w:uiPriority w:val="1"/>
    <w:qFormat/>
    <w:rsid w:val="00250085"/>
    <w:pPr>
      <w:widowControl w:val="0"/>
      <w:jc w:val="both"/>
    </w:pPr>
    <w:rPr>
      <w:rFonts w:ascii="Calibri" w:eastAsia="宋体" w:hAnsi="Calibri" w:cs="Calibri"/>
      <w:szCs w:val="21"/>
    </w:rPr>
  </w:style>
  <w:style w:type="character" w:customStyle="1" w:styleId="afffff7">
    <w:name w:val="无间隔 字符"/>
    <w:link w:val="afffff6"/>
    <w:uiPriority w:val="1"/>
    <w:qFormat/>
    <w:locked/>
    <w:rsid w:val="00250085"/>
    <w:rPr>
      <w:rFonts w:ascii="Calibri" w:eastAsia="宋体" w:hAnsi="Calibri" w:cs="Calibri"/>
      <w:szCs w:val="21"/>
    </w:rPr>
  </w:style>
  <w:style w:type="paragraph" w:customStyle="1" w:styleId="xl113">
    <w:name w:val="xl113"/>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a"/>
    <w:uiPriority w:val="99"/>
    <w:qFormat/>
    <w:rsid w:val="0025008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2">
    <w:name w:val="xl112"/>
    <w:basedOn w:val="aa"/>
    <w:uiPriority w:val="99"/>
    <w:qFormat/>
    <w:rsid w:val="0025008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1f4">
    <w:name w:val="样式1"/>
    <w:basedOn w:val="aa"/>
    <w:uiPriority w:val="99"/>
    <w:qFormat/>
    <w:rsid w:val="00250085"/>
    <w:rPr>
      <w:sz w:val="24"/>
      <w:szCs w:val="20"/>
    </w:rPr>
  </w:style>
  <w:style w:type="paragraph" w:customStyle="1" w:styleId="xl115">
    <w:name w:val="xl115"/>
    <w:basedOn w:val="aa"/>
    <w:uiPriority w:val="99"/>
    <w:qFormat/>
    <w:rsid w:val="0025008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87">
    <w:name w:val="xl87"/>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5">
    <w:name w:val="xl95"/>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a20">
    <w:name w:val="a2"/>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a21">
    <w:name w:val="a21"/>
    <w:basedOn w:val="aa"/>
    <w:uiPriority w:val="99"/>
    <w:qFormat/>
    <w:rsid w:val="00250085"/>
    <w:pPr>
      <w:widowControl/>
      <w:spacing w:after="120" w:line="300" w:lineRule="atLeast"/>
      <w:jc w:val="left"/>
    </w:pPr>
    <w:rPr>
      <w:rFonts w:ascii="宋体" w:hAnsi="宋体" w:cs="宋体"/>
      <w:kern w:val="0"/>
      <w:sz w:val="18"/>
      <w:szCs w:val="18"/>
    </w:rPr>
  </w:style>
  <w:style w:type="paragraph" w:customStyle="1" w:styleId="3h3H3sect12366">
    <w:name w:val="样式 标题 3h3H3sect1.2.3 + 五号 段前: 6 磅 段后: 6 磅 行距: 单倍行距"/>
    <w:basedOn w:val="32"/>
    <w:uiPriority w:val="99"/>
    <w:qFormat/>
    <w:rsid w:val="00250085"/>
    <w:pPr>
      <w:autoSpaceDE/>
      <w:autoSpaceDN/>
      <w:spacing w:before="120"/>
      <w:textAlignment w:val="baseline"/>
    </w:pPr>
    <w:rPr>
      <w:rFonts w:ascii="Times New Roman" w:cs="宋体"/>
      <w:bCs/>
      <w:sz w:val="21"/>
      <w:u w:val="none"/>
      <w:lang w:val="zh-CN"/>
    </w:rPr>
  </w:style>
  <w:style w:type="paragraph" w:customStyle="1" w:styleId="xl92">
    <w:name w:val="xl92"/>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itel2">
    <w:name w:val="Titel 2"/>
    <w:basedOn w:val="aa"/>
    <w:uiPriority w:val="99"/>
    <w:qFormat/>
    <w:rsid w:val="00250085"/>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pa-16">
    <w:name w:val="pa-16"/>
    <w:basedOn w:val="aa"/>
    <w:uiPriority w:val="99"/>
    <w:qFormat/>
    <w:rsid w:val="00250085"/>
    <w:pPr>
      <w:widowControl/>
      <w:spacing w:before="150" w:after="15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a"/>
    <w:uiPriority w:val="99"/>
    <w:qFormat/>
    <w:rsid w:val="00250085"/>
    <w:pPr>
      <w:snapToGrid w:val="0"/>
      <w:spacing w:line="360" w:lineRule="auto"/>
      <w:ind w:firstLineChars="200" w:firstLine="200"/>
    </w:pPr>
    <w:rPr>
      <w:rFonts w:eastAsia="仿宋_GB2312"/>
      <w:sz w:val="24"/>
    </w:rPr>
  </w:style>
  <w:style w:type="paragraph" w:customStyle="1" w:styleId="xl79">
    <w:name w:val="xl79"/>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9">
    <w:name w:val="特性罗列"/>
    <w:next w:val="aa"/>
    <w:uiPriority w:val="99"/>
    <w:qFormat/>
    <w:rsid w:val="00250085"/>
    <w:pPr>
      <w:numPr>
        <w:ilvl w:val="4"/>
        <w:numId w:val="9"/>
      </w:numPr>
      <w:tabs>
        <w:tab w:val="left" w:pos="2848"/>
      </w:tabs>
      <w:adjustRightInd w:val="0"/>
      <w:spacing w:line="360" w:lineRule="auto"/>
      <w:ind w:left="2848" w:hanging="420"/>
    </w:pPr>
    <w:rPr>
      <w:rFonts w:ascii="Arial" w:eastAsia="宋体" w:hAnsi="Arial" w:cs="Times New Roman"/>
      <w:kern w:val="0"/>
      <w:sz w:val="24"/>
      <w:szCs w:val="20"/>
    </w:rPr>
  </w:style>
  <w:style w:type="paragraph" w:customStyle="1" w:styleId="CharCharCharCharChar">
    <w:name w:val="Char Char Char Char Char"/>
    <w:basedOn w:val="aa"/>
    <w:uiPriority w:val="99"/>
    <w:qFormat/>
    <w:rsid w:val="00250085"/>
    <w:rPr>
      <w:rFonts w:ascii="Tahoma" w:hAnsi="Tahoma"/>
      <w:sz w:val="24"/>
      <w:szCs w:val="20"/>
    </w:rPr>
  </w:style>
  <w:style w:type="paragraph" w:customStyle="1" w:styleId="xl109">
    <w:name w:val="xl109"/>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lType">
    <w:name w:val="flType"/>
    <w:basedOn w:val="flName"/>
    <w:uiPriority w:val="99"/>
    <w:qFormat/>
    <w:rsid w:val="00250085"/>
    <w:pPr>
      <w:spacing w:after="284"/>
    </w:pPr>
    <w:rPr>
      <w:rFonts w:eastAsia="宋体"/>
      <w:b w:val="0"/>
    </w:rPr>
  </w:style>
  <w:style w:type="paragraph" w:customStyle="1" w:styleId="flName">
    <w:name w:val="flName"/>
    <w:basedOn w:val="flNote"/>
    <w:uiPriority w:val="99"/>
    <w:qFormat/>
    <w:rsid w:val="00250085"/>
    <w:pPr>
      <w:spacing w:before="0" w:line="113" w:lineRule="atLeast"/>
    </w:pPr>
  </w:style>
  <w:style w:type="paragraph" w:customStyle="1" w:styleId="flNote">
    <w:name w:val="flNote"/>
    <w:basedOn w:val="aa"/>
    <w:uiPriority w:val="99"/>
    <w:qFormat/>
    <w:rsid w:val="00250085"/>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xl68">
    <w:name w:val="xl68"/>
    <w:basedOn w:val="aa"/>
    <w:uiPriority w:val="99"/>
    <w:qFormat/>
    <w:rsid w:val="002500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a"/>
    <w:uiPriority w:val="99"/>
    <w:qFormat/>
    <w:rsid w:val="00250085"/>
    <w:rPr>
      <w:rFonts w:ascii="Tahoma" w:hAnsi="Tahoma"/>
      <w:sz w:val="24"/>
      <w:szCs w:val="20"/>
    </w:rPr>
  </w:style>
  <w:style w:type="paragraph" w:customStyle="1" w:styleId="xl90">
    <w:name w:val="xl90"/>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8">
    <w:name w:val="项目符号，一级"/>
    <w:basedOn w:val="afffff1"/>
    <w:next w:val="afffff1"/>
    <w:uiPriority w:val="99"/>
    <w:qFormat/>
    <w:rsid w:val="00250085"/>
    <w:pPr>
      <w:framePr w:hSpace="180" w:wrap="around" w:vAnchor="text" w:hAnchor="text" w:y="1"/>
      <w:widowControl/>
      <w:tabs>
        <w:tab w:val="left" w:pos="2232"/>
      </w:tabs>
      <w:adjustRightInd w:val="0"/>
      <w:snapToGrid w:val="0"/>
      <w:spacing w:beforeLines="25" w:line="240" w:lineRule="atLeast"/>
      <w:ind w:leftChars="179" w:left="376" w:rightChars="-664" w:right="-1394" w:firstLineChars="0" w:firstLine="0"/>
      <w:jc w:val="left"/>
      <w:textAlignment w:val="baseline"/>
    </w:pPr>
    <w:rPr>
      <w:color w:val="000000"/>
      <w:sz w:val="21"/>
      <w:lang w:val="en-US"/>
    </w:rPr>
  </w:style>
  <w:style w:type="paragraph" w:customStyle="1" w:styleId="c">
    <w:name w:val="c_"/>
    <w:uiPriority w:val="99"/>
    <w:qFormat/>
    <w:rsid w:val="00250085"/>
    <w:pPr>
      <w:widowControl w:val="0"/>
      <w:autoSpaceDE w:val="0"/>
      <w:autoSpaceDN w:val="0"/>
      <w:adjustRightInd w:val="0"/>
      <w:jc w:val="both"/>
    </w:pPr>
    <w:rPr>
      <w:rFonts w:ascii="五" w:eastAsia="五" w:hAnsi="Times New Roman" w:cs="Times New Roman"/>
      <w:kern w:val="0"/>
      <w:sz w:val="20"/>
      <w:szCs w:val="24"/>
    </w:rPr>
  </w:style>
  <w:style w:type="paragraph" w:customStyle="1" w:styleId="GB23120">
    <w:name w:val="标题 + 仿宋_GB2312"/>
    <w:basedOn w:val="aa"/>
    <w:uiPriority w:val="99"/>
    <w:qFormat/>
    <w:rsid w:val="00250085"/>
    <w:pPr>
      <w:tabs>
        <w:tab w:val="left" w:pos="4084"/>
      </w:tabs>
      <w:spacing w:before="120" w:line="360" w:lineRule="auto"/>
      <w:ind w:left="4084" w:hanging="1200"/>
    </w:pPr>
    <w:rPr>
      <w:rFonts w:ascii="仿宋_GB2312" w:eastAsia="仿宋_GB2312" w:hAnsi="宋体"/>
      <w:b/>
      <w:color w:val="000000"/>
      <w:sz w:val="24"/>
      <w:szCs w:val="20"/>
    </w:rPr>
  </w:style>
  <w:style w:type="paragraph" w:customStyle="1" w:styleId="44">
    <w:name w:val="标题4，章节第四层"/>
    <w:basedOn w:val="aa"/>
    <w:next w:val="aa"/>
    <w:uiPriority w:val="99"/>
    <w:qFormat/>
    <w:rsid w:val="00250085"/>
    <w:pPr>
      <w:tabs>
        <w:tab w:val="left" w:pos="0"/>
      </w:tabs>
      <w:spacing w:line="360" w:lineRule="auto"/>
      <w:outlineLvl w:val="3"/>
    </w:pPr>
    <w:rPr>
      <w:rFonts w:ascii="宋体" w:hAnsi="宋体"/>
      <w:b/>
      <w:sz w:val="24"/>
    </w:rPr>
  </w:style>
  <w:style w:type="paragraph" w:customStyle="1" w:styleId="pa-19">
    <w:name w:val="pa-19"/>
    <w:basedOn w:val="aa"/>
    <w:uiPriority w:val="99"/>
    <w:qFormat/>
    <w:rsid w:val="00250085"/>
    <w:pPr>
      <w:widowControl/>
      <w:spacing w:before="150" w:after="150"/>
      <w:jc w:val="left"/>
    </w:pPr>
    <w:rPr>
      <w:rFonts w:ascii="宋体" w:hAnsi="宋体" w:cs="宋体"/>
      <w:kern w:val="0"/>
      <w:sz w:val="24"/>
    </w:rPr>
  </w:style>
  <w:style w:type="paragraph" w:customStyle="1" w:styleId="Afffff9">
    <w:name w:val="正文 A"/>
    <w:qFormat/>
    <w:rsid w:val="00250085"/>
    <w:pPr>
      <w:widowControl w:val="0"/>
      <w:jc w:val="both"/>
    </w:pPr>
    <w:rPr>
      <w:rFonts w:ascii="Times New Roman" w:eastAsia="ヒラギノ角ゴ Pro W3" w:hAnsi="Times New Roman" w:cs="Times New Roman"/>
      <w:color w:val="000000"/>
      <w:szCs w:val="20"/>
    </w:rPr>
  </w:style>
  <w:style w:type="paragraph" w:customStyle="1" w:styleId="xl123">
    <w:name w:val="xl123"/>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a"/>
    <w:uiPriority w:val="99"/>
    <w:qFormat/>
    <w:rsid w:val="00250085"/>
    <w:rPr>
      <w:rFonts w:ascii="Tahoma" w:hAnsi="Tahoma"/>
      <w:sz w:val="24"/>
      <w:szCs w:val="20"/>
    </w:rPr>
  </w:style>
  <w:style w:type="paragraph" w:customStyle="1" w:styleId="Style10">
    <w:name w:val="Style10"/>
    <w:basedOn w:val="aa"/>
    <w:uiPriority w:val="99"/>
    <w:qFormat/>
    <w:rsid w:val="00250085"/>
    <w:pPr>
      <w:autoSpaceDE w:val="0"/>
      <w:autoSpaceDN w:val="0"/>
    </w:pPr>
    <w:rPr>
      <w:rFonts w:ascii="Calibri" w:hAnsi="Calibri" w:cs="Calibri"/>
      <w:szCs w:val="21"/>
    </w:rPr>
  </w:style>
  <w:style w:type="paragraph" w:customStyle="1" w:styleId="Bulletwithtext1">
    <w:name w:val="Bullet with text 1"/>
    <w:basedOn w:val="aa"/>
    <w:uiPriority w:val="99"/>
    <w:qFormat/>
    <w:rsid w:val="00250085"/>
    <w:pPr>
      <w:widowControl/>
      <w:numPr>
        <w:numId w:val="10"/>
      </w:numPr>
      <w:tabs>
        <w:tab w:val="clear" w:pos="842"/>
        <w:tab w:val="left" w:pos="840"/>
      </w:tabs>
      <w:spacing w:line="360" w:lineRule="auto"/>
      <w:jc w:val="left"/>
    </w:pPr>
    <w:rPr>
      <w:rFonts w:ascii="Futura Bk" w:hAnsi="Futura Bk"/>
      <w:kern w:val="0"/>
      <w:sz w:val="20"/>
      <w:szCs w:val="20"/>
      <w:lang w:val="en-GB"/>
    </w:rPr>
  </w:style>
  <w:style w:type="paragraph" w:customStyle="1" w:styleId="2Char2">
    <w:name w:val="正文 首行缩进:  2 字符 Char"/>
    <w:basedOn w:val="aa"/>
    <w:uiPriority w:val="99"/>
    <w:qFormat/>
    <w:rsid w:val="00250085"/>
    <w:pPr>
      <w:spacing w:line="360" w:lineRule="auto"/>
      <w:ind w:firstLine="480"/>
    </w:pPr>
    <w:rPr>
      <w:rFonts w:cs="宋体"/>
      <w:sz w:val="24"/>
      <w:szCs w:val="20"/>
    </w:rPr>
  </w:style>
  <w:style w:type="paragraph" w:customStyle="1" w:styleId="CharCharChar1CharCharCharChar">
    <w:name w:val="Char Char Char1 Char Char Char Char"/>
    <w:basedOn w:val="aa"/>
    <w:uiPriority w:val="99"/>
    <w:qFormat/>
    <w:rsid w:val="00250085"/>
    <w:pPr>
      <w:numPr>
        <w:numId w:val="11"/>
      </w:numPr>
      <w:tabs>
        <w:tab w:val="clear" w:pos="987"/>
      </w:tabs>
      <w:ind w:left="0" w:firstLine="0"/>
    </w:pPr>
    <w:rPr>
      <w:rFonts w:ascii="Tahoma" w:hAnsi="Tahoma"/>
      <w:sz w:val="24"/>
      <w:szCs w:val="20"/>
    </w:rPr>
  </w:style>
  <w:style w:type="paragraph" w:customStyle="1" w:styleId="455">
    <w:name w:val="样式 标题 4 + 段前: 5 磅 段后: 5 磅 行距: 单倍行距"/>
    <w:basedOn w:val="40"/>
    <w:uiPriority w:val="99"/>
    <w:qFormat/>
    <w:rsid w:val="00250085"/>
    <w:pPr>
      <w:tabs>
        <w:tab w:val="left" w:pos="851"/>
      </w:tabs>
      <w:spacing w:before="100" w:after="100" w:line="240" w:lineRule="auto"/>
      <w:ind w:left="851" w:hanging="851"/>
      <w:jc w:val="left"/>
    </w:pPr>
    <w:rPr>
      <w:rFonts w:ascii="Arial" w:eastAsia="黑体" w:hAnsi="Arial" w:cs="宋体"/>
      <w:b/>
      <w:bCs/>
      <w:sz w:val="28"/>
      <w:lang w:val="zh-CN"/>
    </w:rPr>
  </w:style>
  <w:style w:type="paragraph" w:customStyle="1" w:styleId="xl82">
    <w:name w:val="xl82"/>
    <w:basedOn w:val="aa"/>
    <w:uiPriority w:val="99"/>
    <w:qFormat/>
    <w:rsid w:val="00250085"/>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a"/>
    <w:uiPriority w:val="99"/>
    <w:qFormat/>
    <w:rsid w:val="0025008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tabletext">
    <w:name w:val="tabletext"/>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xl80">
    <w:name w:val="xl80"/>
    <w:basedOn w:val="aa"/>
    <w:uiPriority w:val="99"/>
    <w:qFormat/>
    <w:rsid w:val="00250085"/>
    <w:pPr>
      <w:widowControl/>
      <w:spacing w:before="100" w:beforeAutospacing="1" w:after="100" w:afterAutospacing="1"/>
      <w:jc w:val="center"/>
    </w:pPr>
    <w:rPr>
      <w:rFonts w:ascii="宋体" w:hAnsi="宋体" w:cs="宋体"/>
      <w:kern w:val="0"/>
      <w:sz w:val="24"/>
    </w:rPr>
  </w:style>
  <w:style w:type="paragraph" w:customStyle="1" w:styleId="xl116">
    <w:name w:val="xl116"/>
    <w:basedOn w:val="aa"/>
    <w:uiPriority w:val="99"/>
    <w:qFormat/>
    <w:rsid w:val="00250085"/>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19">
    <w:name w:val="xl119"/>
    <w:basedOn w:val="aa"/>
    <w:uiPriority w:val="99"/>
    <w:qFormat/>
    <w:rsid w:val="0025008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4">
    <w:name w:val="xl94"/>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xl118">
    <w:name w:val="xl118"/>
    <w:basedOn w:val="aa"/>
    <w:uiPriority w:val="99"/>
    <w:qFormat/>
    <w:rsid w:val="00250085"/>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8">
    <w:name w:val="xl98"/>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0">
    <w:name w:val="xl110"/>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18"/>
      <w:szCs w:val="18"/>
    </w:rPr>
  </w:style>
  <w:style w:type="paragraph" w:customStyle="1" w:styleId="05051">
    <w:name w:val="样式 加点正文 + 段前: 0.5 行 段后: 0.5 行1"/>
    <w:basedOn w:val="aa"/>
    <w:uiPriority w:val="99"/>
    <w:qFormat/>
    <w:rsid w:val="00250085"/>
    <w:pPr>
      <w:tabs>
        <w:tab w:val="left" w:pos="1268"/>
      </w:tabs>
      <w:spacing w:beforeLines="50" w:afterLines="50" w:line="300" w:lineRule="auto"/>
      <w:ind w:left="1268" w:hanging="420"/>
    </w:pPr>
    <w:rPr>
      <w:sz w:val="24"/>
      <w:szCs w:val="20"/>
    </w:rPr>
  </w:style>
  <w:style w:type="paragraph" w:customStyle="1" w:styleId="Charf2">
    <w:name w:val="标准小四 Char"/>
    <w:basedOn w:val="aa"/>
    <w:uiPriority w:val="99"/>
    <w:qFormat/>
    <w:rsid w:val="00250085"/>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a"/>
    <w:uiPriority w:val="99"/>
    <w:qFormat/>
    <w:rsid w:val="00250085"/>
    <w:rPr>
      <w:rFonts w:ascii="Tahoma" w:hAnsi="Tahoma"/>
      <w:sz w:val="24"/>
      <w:szCs w:val="20"/>
    </w:rPr>
  </w:style>
  <w:style w:type="paragraph" w:customStyle="1" w:styleId="xl114">
    <w:name w:val="xl114"/>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93">
    <w:name w:val="xl93"/>
    <w:basedOn w:val="aa"/>
    <w:uiPriority w:val="99"/>
    <w:qFormat/>
    <w:rsid w:val="0025008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0">
    <w:name w:val="技术报告正文 Char Char"/>
    <w:basedOn w:val="aa"/>
    <w:uiPriority w:val="99"/>
    <w:qFormat/>
    <w:rsid w:val="00250085"/>
    <w:pPr>
      <w:spacing w:beforeLines="50" w:line="440" w:lineRule="exact"/>
      <w:ind w:firstLineChars="200" w:firstLine="200"/>
    </w:pPr>
    <w:rPr>
      <w:rFonts w:cs="Arial"/>
      <w:sz w:val="28"/>
    </w:rPr>
  </w:style>
  <w:style w:type="paragraph" w:customStyle="1" w:styleId="1CharCharChar">
    <w:name w:val="1 Char Char Char"/>
    <w:basedOn w:val="aa"/>
    <w:uiPriority w:val="99"/>
    <w:qFormat/>
    <w:rsid w:val="00250085"/>
    <w:rPr>
      <w:rFonts w:ascii="Tahoma" w:hAnsi="Tahoma"/>
      <w:sz w:val="24"/>
      <w:szCs w:val="20"/>
    </w:rPr>
  </w:style>
  <w:style w:type="paragraph" w:customStyle="1" w:styleId="afffffa">
    <w:name w:val="段"/>
    <w:uiPriority w:val="99"/>
    <w:qFormat/>
    <w:rsid w:val="00250085"/>
    <w:pPr>
      <w:autoSpaceDE w:val="0"/>
      <w:autoSpaceDN w:val="0"/>
      <w:ind w:firstLineChars="200" w:firstLine="200"/>
      <w:jc w:val="both"/>
    </w:pPr>
    <w:rPr>
      <w:rFonts w:ascii="宋体" w:eastAsia="宋体" w:hAnsi="Times New Roman" w:cs="Times New Roman"/>
      <w:kern w:val="0"/>
      <w:szCs w:val="20"/>
    </w:rPr>
  </w:style>
  <w:style w:type="paragraph" w:customStyle="1" w:styleId="150">
    <w:name w:val="行距: 1.5 倍行距"/>
    <w:basedOn w:val="aa"/>
    <w:uiPriority w:val="99"/>
    <w:qFormat/>
    <w:rsid w:val="00250085"/>
    <w:pPr>
      <w:spacing w:line="360" w:lineRule="auto"/>
      <w:ind w:firstLineChars="200" w:firstLine="420"/>
    </w:pPr>
  </w:style>
  <w:style w:type="paragraph" w:customStyle="1" w:styleId="xl100">
    <w:name w:val="xl100"/>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2">
    <w:name w:val="Char Char"/>
    <w:basedOn w:val="aa"/>
    <w:uiPriority w:val="99"/>
    <w:qFormat/>
    <w:rsid w:val="00250085"/>
    <w:rPr>
      <w:rFonts w:ascii="Tahoma" w:hAnsi="Tahoma"/>
      <w:sz w:val="24"/>
      <w:szCs w:val="20"/>
    </w:rPr>
  </w:style>
  <w:style w:type="paragraph" w:customStyle="1" w:styleId="xl85">
    <w:name w:val="xl85"/>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a"/>
    <w:uiPriority w:val="99"/>
    <w:qFormat/>
    <w:rsid w:val="00250085"/>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a"/>
    <w:qFormat/>
    <w:rsid w:val="002500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3">
    <w:name w:val="font13"/>
    <w:basedOn w:val="aa"/>
    <w:uiPriority w:val="99"/>
    <w:qFormat/>
    <w:rsid w:val="00250085"/>
    <w:pPr>
      <w:widowControl/>
      <w:spacing w:before="100" w:beforeAutospacing="1" w:after="100" w:afterAutospacing="1"/>
      <w:jc w:val="left"/>
    </w:pPr>
    <w:rPr>
      <w:rFonts w:ascii="宋体" w:hAnsi="宋体" w:cs="宋体"/>
      <w:color w:val="000000"/>
      <w:kern w:val="0"/>
      <w:sz w:val="24"/>
    </w:rPr>
  </w:style>
  <w:style w:type="paragraph" w:customStyle="1" w:styleId="22h222Heading2HiddenHead">
    <w:name w:val="样式 标题 2市检方案标题2第一层条h22章标题节标题第一章 标题 2Heading 2 HiddenHead..."/>
    <w:basedOn w:val="24"/>
    <w:uiPriority w:val="99"/>
    <w:qFormat/>
    <w:rsid w:val="00250085"/>
    <w:pPr>
      <w:autoSpaceDE/>
      <w:autoSpaceDN/>
      <w:adjustRightInd/>
      <w:spacing w:after="120" w:line="264" w:lineRule="auto"/>
      <w:jc w:val="left"/>
    </w:pPr>
    <w:rPr>
      <w:rFonts w:ascii="Times New Roman" w:hAnsi="Times New Roman" w:cs="宋体"/>
      <w:b w:val="0"/>
      <w:kern w:val="2"/>
      <w:sz w:val="36"/>
      <w:szCs w:val="36"/>
    </w:rPr>
  </w:style>
  <w:style w:type="paragraph" w:customStyle="1" w:styleId="CharCharCharCharCharCharCharCharChar">
    <w:name w:val="Char Char Char Char Char Char Char Char Char"/>
    <w:basedOn w:val="aa"/>
    <w:uiPriority w:val="99"/>
    <w:qFormat/>
    <w:rsid w:val="00250085"/>
    <w:pPr>
      <w:tabs>
        <w:tab w:val="left" w:pos="360"/>
      </w:tabs>
      <w:ind w:left="360" w:hangingChars="200" w:hanging="360"/>
    </w:pPr>
    <w:rPr>
      <w:sz w:val="24"/>
    </w:rPr>
  </w:style>
  <w:style w:type="paragraph" w:customStyle="1" w:styleId="xl133">
    <w:name w:val="xl133"/>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1">
    <w:name w:val="Char Char Char Char Char Char Char Char1"/>
    <w:basedOn w:val="aa"/>
    <w:uiPriority w:val="99"/>
    <w:qFormat/>
    <w:rsid w:val="00250085"/>
    <w:rPr>
      <w:rFonts w:ascii="Tahoma" w:hAnsi="Tahoma"/>
      <w:sz w:val="24"/>
      <w:szCs w:val="20"/>
    </w:rPr>
  </w:style>
  <w:style w:type="paragraph" w:customStyle="1" w:styleId="1f5">
    <w:name w:val="部分1"/>
    <w:basedOn w:val="aa"/>
    <w:uiPriority w:val="99"/>
    <w:qFormat/>
    <w:rsid w:val="00250085"/>
    <w:pPr>
      <w:keepNext/>
      <w:pageBreakBefore/>
      <w:tabs>
        <w:tab w:val="left" w:pos="780"/>
      </w:tabs>
      <w:spacing w:line="360" w:lineRule="auto"/>
      <w:jc w:val="center"/>
      <w:outlineLvl w:val="0"/>
    </w:pPr>
    <w:rPr>
      <w:rFonts w:eastAsia="黑体"/>
      <w:b/>
      <w:kern w:val="44"/>
      <w:sz w:val="36"/>
      <w:szCs w:val="20"/>
    </w:rPr>
  </w:style>
  <w:style w:type="paragraph" w:customStyle="1" w:styleId="xl107">
    <w:name w:val="xl107"/>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9">
    <w:name w:val="xl139"/>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a"/>
    <w:uiPriority w:val="99"/>
    <w:qFormat/>
    <w:rsid w:val="0025008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est2">
    <w:name w:val="Test2"/>
    <w:basedOn w:val="24"/>
    <w:uiPriority w:val="99"/>
    <w:qFormat/>
    <w:rsid w:val="00250085"/>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Char1CharCharChar">
    <w:name w:val="Char1 Char Char Char"/>
    <w:basedOn w:val="aa"/>
    <w:uiPriority w:val="99"/>
    <w:qFormat/>
    <w:rsid w:val="00250085"/>
    <w:rPr>
      <w:rFonts w:ascii="Tahoma" w:hAnsi="Tahoma"/>
      <w:sz w:val="24"/>
      <w:szCs w:val="20"/>
    </w:rPr>
  </w:style>
  <w:style w:type="paragraph" w:customStyle="1" w:styleId="pa-13">
    <w:name w:val="pa-13"/>
    <w:basedOn w:val="aa"/>
    <w:uiPriority w:val="99"/>
    <w:qFormat/>
    <w:rsid w:val="00250085"/>
    <w:pPr>
      <w:widowControl/>
      <w:spacing w:before="150" w:after="150"/>
      <w:jc w:val="left"/>
    </w:pPr>
    <w:rPr>
      <w:rFonts w:ascii="宋体" w:hAnsi="宋体" w:cs="宋体"/>
      <w:kern w:val="0"/>
      <w:sz w:val="24"/>
    </w:rPr>
  </w:style>
  <w:style w:type="paragraph" w:customStyle="1" w:styleId="xl111">
    <w:name w:val="xl111"/>
    <w:basedOn w:val="aa"/>
    <w:uiPriority w:val="99"/>
    <w:qFormat/>
    <w:rsid w:val="0025008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2Heading2HiddenHeading2CCBSheading2H2h2">
    <w:name w:val="样式 标题 2第一章 标题 2Heading 2 HiddenHeading 2 CCBSheading 2H2h2..."/>
    <w:basedOn w:val="24"/>
    <w:uiPriority w:val="99"/>
    <w:qFormat/>
    <w:rsid w:val="00250085"/>
    <w:pPr>
      <w:keepLines w:val="0"/>
      <w:numPr>
        <w:ilvl w:val="4"/>
        <w:numId w:val="12"/>
      </w:numPr>
      <w:tabs>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CharCharCharCharCharChar">
    <w:name w:val="Char Char Char Char Char Char"/>
    <w:basedOn w:val="aa"/>
    <w:uiPriority w:val="99"/>
    <w:qFormat/>
    <w:rsid w:val="00250085"/>
    <w:rPr>
      <w:rFonts w:ascii="Tahoma" w:hAnsi="Tahoma"/>
      <w:sz w:val="24"/>
      <w:szCs w:val="20"/>
    </w:rPr>
  </w:style>
  <w:style w:type="paragraph" w:customStyle="1" w:styleId="a10">
    <w:name w:val="a1"/>
    <w:basedOn w:val="aa"/>
    <w:uiPriority w:val="99"/>
    <w:qFormat/>
    <w:rsid w:val="00250085"/>
    <w:pPr>
      <w:widowControl/>
      <w:spacing w:after="80" w:line="200" w:lineRule="atLeast"/>
      <w:jc w:val="left"/>
    </w:pPr>
    <w:rPr>
      <w:rFonts w:ascii="宋体" w:hAnsi="宋体" w:cs="宋体"/>
      <w:kern w:val="0"/>
      <w:sz w:val="12"/>
      <w:szCs w:val="12"/>
    </w:rPr>
  </w:style>
  <w:style w:type="paragraph" w:customStyle="1" w:styleId="1f6">
    <w:name w:val="编号 1"/>
    <w:basedOn w:val="aa"/>
    <w:uiPriority w:val="99"/>
    <w:qFormat/>
    <w:rsid w:val="00250085"/>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ITSV">
    <w:name w:val="ITSV标题三"/>
    <w:basedOn w:val="32"/>
    <w:uiPriority w:val="99"/>
    <w:qFormat/>
    <w:rsid w:val="00250085"/>
    <w:pPr>
      <w:keepNext w:val="0"/>
      <w:numPr>
        <w:ilvl w:val="1"/>
        <w:numId w:val="13"/>
      </w:numPr>
      <w:tabs>
        <w:tab w:val="clear" w:pos="1134"/>
        <w:tab w:val="left" w:pos="1304"/>
      </w:tabs>
      <w:autoSpaceDE/>
      <w:autoSpaceDN/>
      <w:spacing w:before="190" w:after="190"/>
      <w:jc w:val="both"/>
      <w:textAlignment w:val="baseline"/>
    </w:pPr>
    <w:rPr>
      <w:rFonts w:ascii="Arial" w:hAnsi="Arial"/>
      <w:bCs/>
      <w:sz w:val="30"/>
      <w:szCs w:val="30"/>
      <w:u w:val="none"/>
      <w:lang w:val="zh-CN"/>
    </w:rPr>
  </w:style>
  <w:style w:type="paragraph" w:customStyle="1" w:styleId="xl97">
    <w:name w:val="xl97"/>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lzq">
    <w:name w:val="正文lzq"/>
    <w:basedOn w:val="aa"/>
    <w:uiPriority w:val="99"/>
    <w:qFormat/>
    <w:rsid w:val="00250085"/>
    <w:pPr>
      <w:numPr>
        <w:numId w:val="14"/>
      </w:numPr>
      <w:adjustRightInd w:val="0"/>
      <w:spacing w:line="360" w:lineRule="auto"/>
      <w:ind w:left="0" w:firstLine="480"/>
      <w:textAlignment w:val="baseline"/>
    </w:pPr>
    <w:rPr>
      <w:kern w:val="0"/>
      <w:sz w:val="24"/>
      <w:szCs w:val="20"/>
    </w:rPr>
  </w:style>
  <w:style w:type="paragraph" w:customStyle="1" w:styleId="1f7">
    <w:name w:val="标题1，章节第一层"/>
    <w:basedOn w:val="afffff1"/>
    <w:next w:val="afffff1"/>
    <w:uiPriority w:val="99"/>
    <w:qFormat/>
    <w:rsid w:val="00250085"/>
    <w:pPr>
      <w:widowControl/>
      <w:tabs>
        <w:tab w:val="left" w:pos="693"/>
      </w:tabs>
      <w:adjustRightInd w:val="0"/>
      <w:snapToGrid w:val="0"/>
      <w:spacing w:beforeLines="0"/>
      <w:ind w:left="482" w:rightChars="-664" w:right="-1394" w:firstLineChars="0" w:firstLine="420"/>
      <w:jc w:val="left"/>
      <w:textAlignment w:val="baseline"/>
      <w:outlineLvl w:val="0"/>
    </w:pPr>
    <w:rPr>
      <w:bCs/>
      <w:color w:val="000000"/>
      <w:lang w:val="en-US"/>
    </w:rPr>
  </w:style>
  <w:style w:type="paragraph" w:customStyle="1" w:styleId="--">
    <w:name w:val="正文--表格内正文"/>
    <w:basedOn w:val="aa"/>
    <w:uiPriority w:val="99"/>
    <w:qFormat/>
    <w:rsid w:val="00250085"/>
    <w:pPr>
      <w:spacing w:beforeLines="50" w:line="0" w:lineRule="atLeast"/>
      <w:jc w:val="center"/>
    </w:pPr>
    <w:rPr>
      <w:rFonts w:ascii="宋体" w:hAnsi="宋体"/>
      <w:color w:val="000000"/>
      <w:sz w:val="24"/>
    </w:rPr>
  </w:style>
  <w:style w:type="paragraph" w:customStyle="1" w:styleId="pa-18">
    <w:name w:val="pa-18"/>
    <w:basedOn w:val="aa"/>
    <w:uiPriority w:val="99"/>
    <w:qFormat/>
    <w:rsid w:val="00250085"/>
    <w:pPr>
      <w:widowControl/>
      <w:spacing w:before="150" w:after="150"/>
      <w:jc w:val="left"/>
    </w:pPr>
    <w:rPr>
      <w:rFonts w:ascii="宋体" w:hAnsi="宋体" w:cs="宋体"/>
      <w:kern w:val="0"/>
      <w:sz w:val="24"/>
    </w:rPr>
  </w:style>
  <w:style w:type="paragraph" w:customStyle="1" w:styleId="xl127">
    <w:name w:val="xl127"/>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1CharCharCharCharCharChar2CharCharCharChar">
    <w:name w:val="Char Char Char1 Char Char Char Char Char Char2 Char Char Char Char"/>
    <w:basedOn w:val="aa"/>
    <w:uiPriority w:val="99"/>
    <w:qFormat/>
    <w:rsid w:val="00250085"/>
    <w:rPr>
      <w:rFonts w:ascii="Tahoma" w:hAnsi="Tahoma"/>
      <w:sz w:val="24"/>
      <w:szCs w:val="20"/>
    </w:rPr>
  </w:style>
  <w:style w:type="paragraph" w:customStyle="1" w:styleId="30">
    <w:name w:val="样式3"/>
    <w:basedOn w:val="aa"/>
    <w:next w:val="aa"/>
    <w:uiPriority w:val="99"/>
    <w:qFormat/>
    <w:rsid w:val="00250085"/>
    <w:pPr>
      <w:numPr>
        <w:ilvl w:val="4"/>
        <w:numId w:val="15"/>
      </w:numPr>
      <w:tabs>
        <w:tab w:val="clear" w:pos="3501"/>
      </w:tabs>
      <w:spacing w:line="360" w:lineRule="auto"/>
      <w:ind w:left="0" w:firstLine="0"/>
    </w:pPr>
    <w:rPr>
      <w:szCs w:val="20"/>
    </w:rPr>
  </w:style>
  <w:style w:type="paragraph" w:customStyle="1" w:styleId="210">
    <w:name w:val="正文文本 21"/>
    <w:basedOn w:val="aa"/>
    <w:qFormat/>
    <w:rsid w:val="00250085"/>
    <w:pPr>
      <w:widowControl/>
      <w:overflowPunct w:val="0"/>
      <w:autoSpaceDE w:val="0"/>
      <w:autoSpaceDN w:val="0"/>
      <w:adjustRightInd w:val="0"/>
      <w:ind w:left="720" w:hanging="720"/>
      <w:textAlignment w:val="baseline"/>
    </w:pPr>
    <w:rPr>
      <w:kern w:val="0"/>
      <w:sz w:val="24"/>
      <w:szCs w:val="20"/>
      <w:lang w:val="en-GB"/>
    </w:rPr>
  </w:style>
  <w:style w:type="paragraph" w:customStyle="1" w:styleId="2f7">
    <w:name w:val="样式 标题 2 + 宋体 五号 非加粗 黑色"/>
    <w:basedOn w:val="24"/>
    <w:uiPriority w:val="99"/>
    <w:qFormat/>
    <w:rsid w:val="00250085"/>
    <w:pPr>
      <w:autoSpaceDE/>
      <w:autoSpaceDN/>
      <w:spacing w:before="260" w:after="260" w:line="416" w:lineRule="atLeast"/>
      <w:ind w:left="240"/>
      <w:jc w:val="left"/>
      <w:textAlignment w:val="baseline"/>
    </w:pPr>
    <w:rPr>
      <w:rFonts w:ascii="宋体" w:eastAsia="宋体" w:hAnsi="宋体"/>
      <w:b w:val="0"/>
      <w:color w:val="000000"/>
      <w:sz w:val="21"/>
      <w:szCs w:val="32"/>
      <w:lang w:val="zh-CN"/>
    </w:rPr>
  </w:style>
  <w:style w:type="paragraph" w:customStyle="1" w:styleId="xl71">
    <w:name w:val="xl71"/>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
    <w:name w:val="1.正文"/>
    <w:basedOn w:val="aa"/>
    <w:uiPriority w:val="99"/>
    <w:qFormat/>
    <w:rsid w:val="00250085"/>
    <w:pPr>
      <w:numPr>
        <w:ilvl w:val="2"/>
        <w:numId w:val="16"/>
      </w:numPr>
      <w:tabs>
        <w:tab w:val="clear" w:pos="2848"/>
      </w:tabs>
      <w:spacing w:line="360" w:lineRule="auto"/>
      <w:ind w:leftChars="225" w:left="540" w:firstLineChars="225" w:firstLine="540"/>
    </w:pPr>
    <w:rPr>
      <w:sz w:val="24"/>
    </w:rPr>
  </w:style>
  <w:style w:type="paragraph" w:customStyle="1" w:styleId="xl102">
    <w:name w:val="xl102"/>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6">
    <w:name w:val="xl86"/>
    <w:basedOn w:val="aa"/>
    <w:uiPriority w:val="99"/>
    <w:qFormat/>
    <w:rsid w:val="00250085"/>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a"/>
    <w:uiPriority w:val="99"/>
    <w:qFormat/>
    <w:rsid w:val="00250085"/>
    <w:pPr>
      <w:autoSpaceDE w:val="0"/>
      <w:autoSpaceDN w:val="0"/>
    </w:pPr>
    <w:rPr>
      <w:rFonts w:ascii="Calibri" w:hAnsi="Calibri" w:cs="Calibri"/>
      <w:szCs w:val="21"/>
    </w:rPr>
  </w:style>
  <w:style w:type="paragraph" w:customStyle="1" w:styleId="2">
    <w:name w:val="标题2，章节第二层"/>
    <w:basedOn w:val="aa"/>
    <w:next w:val="afffff1"/>
    <w:uiPriority w:val="99"/>
    <w:qFormat/>
    <w:rsid w:val="00250085"/>
    <w:pPr>
      <w:numPr>
        <w:numId w:val="17"/>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BodyCopy">
    <w:name w:val="Body Copy"/>
    <w:basedOn w:val="aa"/>
    <w:uiPriority w:val="99"/>
    <w:qFormat/>
    <w:rsid w:val="00250085"/>
    <w:pPr>
      <w:widowControl/>
      <w:spacing w:before="40" w:after="40" w:line="200" w:lineRule="exact"/>
      <w:jc w:val="left"/>
    </w:pPr>
    <w:rPr>
      <w:rFonts w:ascii="Arial Narrow" w:eastAsia="Times New Roman" w:hAnsi="Arial Narrow"/>
      <w:spacing w:val="10"/>
      <w:kern w:val="0"/>
      <w:sz w:val="18"/>
      <w:lang w:eastAsia="en-US"/>
    </w:rPr>
  </w:style>
  <w:style w:type="paragraph" w:customStyle="1" w:styleId="CharCharChar1CharCharChar1">
    <w:name w:val="Char Char Char1 Char Char Char1"/>
    <w:basedOn w:val="aa"/>
    <w:qFormat/>
    <w:rsid w:val="00250085"/>
    <w:rPr>
      <w:rFonts w:ascii="Tahoma" w:hAnsi="Tahoma"/>
      <w:sz w:val="24"/>
      <w:szCs w:val="20"/>
    </w:rPr>
  </w:style>
  <w:style w:type="paragraph" w:customStyle="1" w:styleId="xl76">
    <w:name w:val="xl76"/>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ITSV1">
    <w:name w:val="ITSV标题五"/>
    <w:basedOn w:val="51"/>
    <w:uiPriority w:val="99"/>
    <w:qFormat/>
    <w:rsid w:val="00250085"/>
    <w:pPr>
      <w:keepNext w:val="0"/>
      <w:numPr>
        <w:ilvl w:val="4"/>
        <w:numId w:val="18"/>
      </w:numPr>
      <w:spacing w:before="190" w:after="190" w:line="240" w:lineRule="auto"/>
      <w:jc w:val="left"/>
    </w:pPr>
    <w:rPr>
      <w:rFonts w:ascii="Arial" w:hAnsi="Arial"/>
      <w:b w:val="0"/>
      <w:bCs/>
      <w:sz w:val="24"/>
      <w:szCs w:val="24"/>
    </w:rPr>
  </w:style>
  <w:style w:type="paragraph" w:customStyle="1" w:styleId="CharCharCharCharCharChar1CharCharCharChar">
    <w:name w:val="Char Char Char Char Char Char1 Char Char Char Char"/>
    <w:uiPriority w:val="99"/>
    <w:qFormat/>
    <w:rsid w:val="00250085"/>
    <w:pPr>
      <w:shd w:val="clear" w:color="auto" w:fill="000080"/>
    </w:pPr>
    <w:rPr>
      <w:rFonts w:ascii="Tahoma" w:eastAsia="宋体" w:hAnsi="Tahoma" w:cs="Tahoma"/>
      <w:sz w:val="24"/>
      <w:szCs w:val="24"/>
    </w:rPr>
  </w:style>
  <w:style w:type="paragraph" w:customStyle="1" w:styleId="xl124">
    <w:name w:val="xl124"/>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57">
    <w:name w:val="标题5，章节第五层"/>
    <w:basedOn w:val="aa"/>
    <w:next w:val="aa"/>
    <w:uiPriority w:val="99"/>
    <w:qFormat/>
    <w:rsid w:val="00250085"/>
    <w:pPr>
      <w:tabs>
        <w:tab w:val="left" w:pos="1050"/>
        <w:tab w:val="left" w:pos="2100"/>
      </w:tabs>
      <w:spacing w:before="78"/>
      <w:ind w:left="2100" w:hanging="420"/>
      <w:outlineLvl w:val="4"/>
    </w:pPr>
    <w:rPr>
      <w:rFonts w:ascii="Arial" w:eastAsia="华文细黑" w:hAnsi="Arial"/>
      <w:sz w:val="30"/>
    </w:rPr>
  </w:style>
  <w:style w:type="paragraph" w:customStyle="1" w:styleId="xl99">
    <w:name w:val="xl99"/>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b">
    <w:name w:val="标题3，章节第三层"/>
    <w:basedOn w:val="aa"/>
    <w:next w:val="afffff1"/>
    <w:uiPriority w:val="99"/>
    <w:qFormat/>
    <w:rsid w:val="00250085"/>
    <w:pPr>
      <w:adjustRightInd w:val="0"/>
      <w:snapToGrid w:val="0"/>
      <w:spacing w:before="78" w:line="300" w:lineRule="auto"/>
      <w:outlineLvl w:val="2"/>
    </w:pPr>
    <w:rPr>
      <w:rFonts w:ascii="Arial" w:eastAsia="华文细黑" w:hAnsi="Arial"/>
      <w:sz w:val="30"/>
    </w:rPr>
  </w:style>
  <w:style w:type="paragraph" w:customStyle="1" w:styleId="Charf3">
    <w:name w:val="段 Char"/>
    <w:uiPriority w:val="99"/>
    <w:qFormat/>
    <w:rsid w:val="00250085"/>
    <w:pPr>
      <w:autoSpaceDE w:val="0"/>
      <w:autoSpaceDN w:val="0"/>
      <w:ind w:firstLineChars="200" w:firstLine="200"/>
      <w:jc w:val="both"/>
    </w:pPr>
    <w:rPr>
      <w:rFonts w:ascii="宋体" w:eastAsia="宋体" w:hAnsi="Times New Roman" w:cs="Times New Roman"/>
      <w:kern w:val="0"/>
      <w:szCs w:val="20"/>
    </w:rPr>
  </w:style>
  <w:style w:type="paragraph" w:customStyle="1" w:styleId="Bullets2">
    <w:name w:val="Bullets 2"/>
    <w:basedOn w:val="Bullets1"/>
    <w:uiPriority w:val="99"/>
    <w:qFormat/>
    <w:rsid w:val="00250085"/>
    <w:pPr>
      <w:numPr>
        <w:numId w:val="19"/>
      </w:numPr>
    </w:pPr>
    <w:rPr>
      <w:rFonts w:eastAsia="宋体"/>
    </w:rPr>
  </w:style>
  <w:style w:type="paragraph" w:customStyle="1" w:styleId="Bullets1">
    <w:name w:val="Bullets 1"/>
    <w:basedOn w:val="BodyCopy"/>
    <w:uiPriority w:val="99"/>
    <w:qFormat/>
    <w:rsid w:val="00250085"/>
    <w:pPr>
      <w:numPr>
        <w:numId w:val="20"/>
      </w:numPr>
      <w:spacing w:before="0" w:after="0"/>
    </w:pPr>
    <w:rPr>
      <w:bCs/>
    </w:rPr>
  </w:style>
  <w:style w:type="paragraph" w:customStyle="1" w:styleId="3H3sect123BOD0Heading3-oldh3l3CTLevel3Head">
    <w:name w:val="样式 标题 3H3sect1.2.3BOD 0Heading 3 - oldh3l3CTLevel 3 Head..."/>
    <w:basedOn w:val="32"/>
    <w:uiPriority w:val="99"/>
    <w:qFormat/>
    <w:rsid w:val="00250085"/>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CharCharChar1CharCharCharCharCharChar2Char">
    <w:name w:val="Char Char Char1 Char Char Char Char Char Char2 Char"/>
    <w:basedOn w:val="aa"/>
    <w:uiPriority w:val="99"/>
    <w:qFormat/>
    <w:rsid w:val="00250085"/>
    <w:rPr>
      <w:rFonts w:ascii="Tahoma" w:hAnsi="Tahoma"/>
      <w:sz w:val="24"/>
      <w:szCs w:val="20"/>
    </w:rPr>
  </w:style>
  <w:style w:type="paragraph" w:customStyle="1" w:styleId="zw">
    <w:name w:val="zw"/>
    <w:basedOn w:val="aa"/>
    <w:uiPriority w:val="99"/>
    <w:qFormat/>
    <w:rsid w:val="00250085"/>
    <w:pPr>
      <w:widowControl/>
      <w:numPr>
        <w:numId w:val="21"/>
      </w:numPr>
      <w:spacing w:line="360" w:lineRule="auto"/>
      <w:ind w:left="0" w:firstLineChars="200" w:firstLine="480"/>
      <w:jc w:val="left"/>
    </w:pPr>
    <w:rPr>
      <w:rFonts w:ascii="宋体" w:hAnsi="宋体"/>
      <w:bCs/>
      <w:kern w:val="0"/>
      <w:sz w:val="24"/>
      <w:szCs w:val="20"/>
    </w:rPr>
  </w:style>
  <w:style w:type="paragraph" w:customStyle="1" w:styleId="CharCharChar1CharCharCharCharCharChar">
    <w:name w:val="Char Char Char1 Char Char Char Char Char Char"/>
    <w:basedOn w:val="aa"/>
    <w:uiPriority w:val="99"/>
    <w:qFormat/>
    <w:rsid w:val="00250085"/>
    <w:rPr>
      <w:rFonts w:ascii="Tahoma" w:hAnsi="Tahoma"/>
      <w:sz w:val="24"/>
      <w:szCs w:val="20"/>
    </w:rPr>
  </w:style>
  <w:style w:type="paragraph" w:customStyle="1" w:styleId="afffffb">
    <w:name w:val="正文表标题"/>
    <w:next w:val="afffffa"/>
    <w:uiPriority w:val="99"/>
    <w:qFormat/>
    <w:rsid w:val="00250085"/>
    <w:pPr>
      <w:tabs>
        <w:tab w:val="left" w:pos="900"/>
      </w:tabs>
      <w:ind w:left="900" w:hanging="420"/>
      <w:jc w:val="center"/>
    </w:pPr>
    <w:rPr>
      <w:rFonts w:ascii="黑体" w:eastAsia="黑体" w:hAnsi="Times New Roman" w:cs="Times New Roman"/>
      <w:kern w:val="0"/>
      <w:szCs w:val="20"/>
    </w:rPr>
  </w:style>
  <w:style w:type="paragraph" w:customStyle="1" w:styleId="afffffc">
    <w:name w:val="样式"/>
    <w:basedOn w:val="aa"/>
    <w:uiPriority w:val="99"/>
    <w:qFormat/>
    <w:rsid w:val="00250085"/>
    <w:pPr>
      <w:autoSpaceDE w:val="0"/>
      <w:autoSpaceDN w:val="0"/>
      <w:snapToGrid w:val="0"/>
      <w:spacing w:before="120" w:after="120" w:line="360" w:lineRule="auto"/>
    </w:pPr>
    <w:rPr>
      <w:rFonts w:ascii="宋体"/>
      <w:sz w:val="24"/>
      <w:szCs w:val="20"/>
    </w:rPr>
  </w:style>
  <w:style w:type="paragraph" w:customStyle="1" w:styleId="12">
    <w:name w:val="正文符号1"/>
    <w:basedOn w:val="aa"/>
    <w:uiPriority w:val="99"/>
    <w:qFormat/>
    <w:rsid w:val="00250085"/>
    <w:pPr>
      <w:numPr>
        <w:numId w:val="22"/>
      </w:numPr>
      <w:tabs>
        <w:tab w:val="left" w:pos="1080"/>
      </w:tabs>
      <w:spacing w:before="100" w:beforeAutospacing="1" w:after="100" w:afterAutospacing="1"/>
    </w:pPr>
    <w:rPr>
      <w:rFonts w:eastAsia="楷体_GB2312"/>
      <w:kern w:val="0"/>
      <w:sz w:val="28"/>
    </w:rPr>
  </w:style>
  <w:style w:type="paragraph" w:customStyle="1" w:styleId="paramtit">
    <w:name w:val="param_tit"/>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xl77">
    <w:name w:val="xl77"/>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CharCharCharCharCharChar1">
    <w:name w:val="Char Char Char1 Char Char Char Char Char Char1"/>
    <w:basedOn w:val="aa"/>
    <w:uiPriority w:val="99"/>
    <w:qFormat/>
    <w:rsid w:val="00250085"/>
    <w:rPr>
      <w:rFonts w:ascii="Tahoma" w:hAnsi="Tahoma"/>
      <w:sz w:val="24"/>
      <w:szCs w:val="20"/>
    </w:rPr>
  </w:style>
  <w:style w:type="paragraph" w:customStyle="1" w:styleId="pa-5">
    <w:name w:val="pa-5"/>
    <w:basedOn w:val="aa"/>
    <w:uiPriority w:val="99"/>
    <w:qFormat/>
    <w:rsid w:val="00250085"/>
    <w:pPr>
      <w:widowControl/>
      <w:spacing w:before="150" w:after="150"/>
      <w:jc w:val="left"/>
    </w:pPr>
    <w:rPr>
      <w:rFonts w:ascii="宋体" w:hAnsi="宋体" w:cs="宋体"/>
      <w:kern w:val="0"/>
      <w:sz w:val="24"/>
    </w:rPr>
  </w:style>
  <w:style w:type="paragraph" w:customStyle="1" w:styleId="xl129">
    <w:name w:val="xl129"/>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a-20">
    <w:name w:val="pa-20"/>
    <w:basedOn w:val="aa"/>
    <w:uiPriority w:val="99"/>
    <w:qFormat/>
    <w:rsid w:val="00250085"/>
    <w:pPr>
      <w:widowControl/>
      <w:spacing w:before="150" w:after="150"/>
      <w:jc w:val="left"/>
    </w:pPr>
    <w:rPr>
      <w:rFonts w:ascii="宋体" w:hAnsi="宋体" w:cs="宋体"/>
      <w:kern w:val="0"/>
      <w:sz w:val="24"/>
    </w:rPr>
  </w:style>
  <w:style w:type="paragraph" w:customStyle="1" w:styleId="0741505">
    <w:name w:val="样式 样式 首行缩进:  0.74 厘米 行距: 1.5 倍行距 + 段后: 0.5 行"/>
    <w:basedOn w:val="aa"/>
    <w:uiPriority w:val="99"/>
    <w:qFormat/>
    <w:rsid w:val="00250085"/>
    <w:pPr>
      <w:spacing w:line="360" w:lineRule="auto"/>
      <w:ind w:firstLine="420"/>
    </w:pPr>
    <w:rPr>
      <w:rFonts w:ascii="楷体_GB2312" w:eastAsia="楷体_GB2312"/>
      <w:bCs/>
      <w:sz w:val="24"/>
      <w:szCs w:val="20"/>
    </w:rPr>
  </w:style>
  <w:style w:type="paragraph" w:customStyle="1" w:styleId="pa-21">
    <w:name w:val="pa-21"/>
    <w:basedOn w:val="aa"/>
    <w:uiPriority w:val="99"/>
    <w:qFormat/>
    <w:rsid w:val="00250085"/>
    <w:pPr>
      <w:widowControl/>
      <w:spacing w:before="150" w:after="150"/>
      <w:jc w:val="left"/>
    </w:pPr>
    <w:rPr>
      <w:rFonts w:ascii="宋体" w:hAnsi="宋体" w:cs="宋体"/>
      <w:kern w:val="0"/>
      <w:sz w:val="24"/>
    </w:rPr>
  </w:style>
  <w:style w:type="paragraph" w:customStyle="1" w:styleId="xl130">
    <w:name w:val="xl130"/>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d">
    <w:name w:val="表格内容"/>
    <w:basedOn w:val="aa"/>
    <w:uiPriority w:val="99"/>
    <w:qFormat/>
    <w:rsid w:val="00250085"/>
    <w:pPr>
      <w:widowControl/>
      <w:autoSpaceDE w:val="0"/>
      <w:autoSpaceDN w:val="0"/>
      <w:adjustRightInd w:val="0"/>
      <w:spacing w:before="60" w:line="300" w:lineRule="auto"/>
      <w:jc w:val="center"/>
      <w:textAlignment w:val="bottom"/>
    </w:pPr>
    <w:rPr>
      <w:kern w:val="0"/>
      <w:szCs w:val="20"/>
    </w:rPr>
  </w:style>
  <w:style w:type="paragraph" w:customStyle="1" w:styleId="Preformatted">
    <w:name w:val="Preformatted"/>
    <w:basedOn w:val="aa"/>
    <w:uiPriority w:val="99"/>
    <w:qFormat/>
    <w:rsid w:val="0025008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xl134">
    <w:name w:val="xl134"/>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Char">
    <w:name w:val="样式4 Char"/>
    <w:basedOn w:val="aa"/>
    <w:uiPriority w:val="99"/>
    <w:qFormat/>
    <w:rsid w:val="00250085"/>
    <w:pPr>
      <w:widowControl/>
      <w:spacing w:line="360" w:lineRule="auto"/>
      <w:ind w:firstLine="480"/>
      <w:jc w:val="left"/>
    </w:pPr>
    <w:rPr>
      <w:rFonts w:cs="宋体"/>
      <w:color w:val="000000"/>
      <w:kern w:val="0"/>
      <w:sz w:val="24"/>
    </w:rPr>
  </w:style>
  <w:style w:type="paragraph" w:customStyle="1" w:styleId="afffffe">
    <w:name w:val="方案设计正文"/>
    <w:basedOn w:val="aa"/>
    <w:uiPriority w:val="99"/>
    <w:qFormat/>
    <w:rsid w:val="00250085"/>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font12">
    <w:name w:val="font12"/>
    <w:basedOn w:val="aa"/>
    <w:uiPriority w:val="99"/>
    <w:qFormat/>
    <w:rsid w:val="00250085"/>
    <w:pPr>
      <w:widowControl/>
      <w:spacing w:before="100" w:beforeAutospacing="1" w:after="100" w:afterAutospacing="1"/>
      <w:jc w:val="left"/>
    </w:pPr>
    <w:rPr>
      <w:rFonts w:ascii="宋体" w:hAnsi="宋体" w:cs="宋体"/>
      <w:color w:val="000000"/>
      <w:kern w:val="0"/>
      <w:sz w:val="20"/>
      <w:szCs w:val="20"/>
    </w:rPr>
  </w:style>
  <w:style w:type="paragraph" w:customStyle="1" w:styleId="affffff">
    <w:name w:val="文字"/>
    <w:basedOn w:val="aa"/>
    <w:uiPriority w:val="99"/>
    <w:qFormat/>
    <w:rsid w:val="00250085"/>
    <w:pPr>
      <w:tabs>
        <w:tab w:val="left" w:pos="8520"/>
      </w:tabs>
      <w:spacing w:line="312" w:lineRule="auto"/>
      <w:ind w:right="-210" w:firstLine="556"/>
    </w:pPr>
    <w:rPr>
      <w:rFonts w:ascii="宋体"/>
      <w:sz w:val="28"/>
      <w:szCs w:val="20"/>
    </w:rPr>
  </w:style>
  <w:style w:type="paragraph" w:customStyle="1" w:styleId="215">
    <w:name w:val="样式 样式 首行缩进:  2 字符 + 行距: 1.5 倍行距"/>
    <w:basedOn w:val="aa"/>
    <w:uiPriority w:val="99"/>
    <w:qFormat/>
    <w:rsid w:val="00250085"/>
    <w:pPr>
      <w:spacing w:line="360" w:lineRule="auto"/>
      <w:ind w:firstLineChars="196" w:firstLine="470"/>
    </w:pPr>
    <w:rPr>
      <w:sz w:val="24"/>
      <w:szCs w:val="20"/>
    </w:rPr>
  </w:style>
  <w:style w:type="paragraph" w:customStyle="1" w:styleId="xl81">
    <w:name w:val="xl81"/>
    <w:basedOn w:val="aa"/>
    <w:uiPriority w:val="99"/>
    <w:qFormat/>
    <w:rsid w:val="00250085"/>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8">
    <w:name w:val="正文1"/>
    <w:basedOn w:val="aa"/>
    <w:next w:val="aa"/>
    <w:uiPriority w:val="99"/>
    <w:qFormat/>
    <w:rsid w:val="00250085"/>
    <w:pPr>
      <w:spacing w:before="156" w:line="360" w:lineRule="auto"/>
      <w:ind w:firstLineChars="200" w:firstLine="510"/>
    </w:pPr>
    <w:rPr>
      <w:sz w:val="24"/>
      <w:szCs w:val="20"/>
    </w:rPr>
  </w:style>
  <w:style w:type="paragraph" w:customStyle="1" w:styleId="affffff0">
    <w:name w:val="正文 居中"/>
    <w:basedOn w:val="aa"/>
    <w:uiPriority w:val="99"/>
    <w:qFormat/>
    <w:rsid w:val="00250085"/>
    <w:pPr>
      <w:spacing w:line="360" w:lineRule="auto"/>
      <w:jc w:val="center"/>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a"/>
    <w:uiPriority w:val="99"/>
    <w:qFormat/>
    <w:rsid w:val="00250085"/>
    <w:rPr>
      <w:rFonts w:ascii="Tahoma" w:hAnsi="Tahoma"/>
      <w:sz w:val="24"/>
      <w:szCs w:val="20"/>
    </w:rPr>
  </w:style>
  <w:style w:type="paragraph" w:customStyle="1" w:styleId="xl101">
    <w:name w:val="xl101"/>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66">
    <w:name w:val="xl66"/>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
    <w:name w:val="模板标题4"/>
    <w:basedOn w:val="aa"/>
    <w:next w:val="aa"/>
    <w:uiPriority w:val="99"/>
    <w:qFormat/>
    <w:rsid w:val="00250085"/>
    <w:pPr>
      <w:numPr>
        <w:ilvl w:val="2"/>
        <w:numId w:val="9"/>
      </w:numPr>
      <w:spacing w:line="360" w:lineRule="auto"/>
      <w:ind w:left="681" w:firstLine="680"/>
      <w:outlineLvl w:val="3"/>
    </w:pPr>
    <w:rPr>
      <w:b/>
      <w:sz w:val="28"/>
    </w:rPr>
  </w:style>
  <w:style w:type="paragraph" w:customStyle="1" w:styleId="xl84">
    <w:name w:val="xl84"/>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36">
    <w:name w:val="xl136"/>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f1">
    <w:name w:val="大标题"/>
    <w:basedOn w:val="aa"/>
    <w:next w:val="aa"/>
    <w:uiPriority w:val="99"/>
    <w:qFormat/>
    <w:rsid w:val="00250085"/>
    <w:pPr>
      <w:pageBreakBefore/>
      <w:tabs>
        <w:tab w:val="left" w:pos="900"/>
      </w:tabs>
      <w:spacing w:line="360" w:lineRule="auto"/>
      <w:ind w:firstLineChars="200" w:hanging="420"/>
      <w:outlineLvl w:val="0"/>
    </w:pPr>
    <w:rPr>
      <w:b/>
      <w:iCs/>
      <w:sz w:val="44"/>
    </w:rPr>
  </w:style>
  <w:style w:type="paragraph" w:customStyle="1" w:styleId="xl105">
    <w:name w:val="xl105"/>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117">
    <w:name w:val="xl117"/>
    <w:basedOn w:val="aa"/>
    <w:uiPriority w:val="99"/>
    <w:qFormat/>
    <w:rsid w:val="0025008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2f8">
    <w:name w:val="题目 2"/>
    <w:next w:val="aa"/>
    <w:qFormat/>
    <w:rsid w:val="00250085"/>
    <w:pPr>
      <w:keepNext/>
      <w:outlineLvl w:val="1"/>
    </w:pPr>
    <w:rPr>
      <w:rFonts w:ascii="Helvetica" w:eastAsia="ヒラギノ角ゴ Pro W3" w:hAnsi="Helvetica" w:cs="Times New Roman"/>
      <w:b/>
      <w:color w:val="000000"/>
      <w:kern w:val="0"/>
      <w:sz w:val="24"/>
      <w:szCs w:val="20"/>
    </w:rPr>
  </w:style>
  <w:style w:type="paragraph" w:customStyle="1" w:styleId="xl67">
    <w:name w:val="xl67"/>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1">
    <w:name w:val="模板标题3"/>
    <w:basedOn w:val="aa"/>
    <w:next w:val="aa"/>
    <w:uiPriority w:val="99"/>
    <w:qFormat/>
    <w:rsid w:val="00250085"/>
    <w:pPr>
      <w:numPr>
        <w:ilvl w:val="1"/>
        <w:numId w:val="9"/>
      </w:numPr>
      <w:spacing w:line="360" w:lineRule="auto"/>
      <w:ind w:left="1135"/>
      <w:outlineLvl w:val="2"/>
    </w:pPr>
    <w:rPr>
      <w:b/>
      <w:sz w:val="30"/>
    </w:rPr>
  </w:style>
  <w:style w:type="paragraph" w:customStyle="1" w:styleId="1f9">
    <w:name w:val="条1"/>
    <w:basedOn w:val="aa"/>
    <w:uiPriority w:val="99"/>
    <w:qFormat/>
    <w:rsid w:val="00250085"/>
    <w:pPr>
      <w:tabs>
        <w:tab w:val="left" w:pos="900"/>
      </w:tabs>
      <w:spacing w:before="156" w:line="360" w:lineRule="auto"/>
      <w:ind w:left="900" w:hanging="420"/>
    </w:pPr>
    <w:rPr>
      <w:rFonts w:eastAsia="黑体"/>
      <w:sz w:val="24"/>
      <w:szCs w:val="20"/>
    </w:rPr>
  </w:style>
  <w:style w:type="paragraph" w:customStyle="1" w:styleId="xl91">
    <w:name w:val="xl91"/>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
    <w:name w:val="模板标题1"/>
    <w:basedOn w:val="aa"/>
    <w:next w:val="aa"/>
    <w:uiPriority w:val="99"/>
    <w:qFormat/>
    <w:rsid w:val="00250085"/>
    <w:pPr>
      <w:numPr>
        <w:numId w:val="23"/>
      </w:numPr>
      <w:spacing w:line="360" w:lineRule="auto"/>
      <w:outlineLvl w:val="0"/>
    </w:pPr>
    <w:rPr>
      <w:b/>
      <w:sz w:val="36"/>
    </w:rPr>
  </w:style>
  <w:style w:type="paragraph" w:customStyle="1" w:styleId="CharCharCharCharCharCharCharCharCharCharCharCharCharChar">
    <w:name w:val="Char Char Char Char Char Char Char Char Char Char Char Char Char Char"/>
    <w:basedOn w:val="aa"/>
    <w:uiPriority w:val="99"/>
    <w:qFormat/>
    <w:rsid w:val="00250085"/>
    <w:rPr>
      <w:rFonts w:ascii="Tahoma" w:hAnsi="Tahoma"/>
      <w:sz w:val="24"/>
      <w:szCs w:val="20"/>
    </w:rPr>
  </w:style>
  <w:style w:type="paragraph" w:customStyle="1" w:styleId="xl89">
    <w:name w:val="xl89"/>
    <w:basedOn w:val="aa"/>
    <w:uiPriority w:val="99"/>
    <w:qFormat/>
    <w:rsid w:val="00250085"/>
    <w:pPr>
      <w:widowControl/>
      <w:spacing w:before="100" w:beforeAutospacing="1" w:after="100" w:afterAutospacing="1"/>
      <w:jc w:val="center"/>
    </w:pPr>
    <w:rPr>
      <w:rFonts w:ascii="宋体" w:hAnsi="宋体" w:cs="宋体"/>
      <w:kern w:val="0"/>
      <w:sz w:val="24"/>
    </w:rPr>
  </w:style>
  <w:style w:type="paragraph" w:customStyle="1" w:styleId="Char110">
    <w:name w:val="Char11"/>
    <w:basedOn w:val="aa"/>
    <w:qFormat/>
    <w:rsid w:val="00250085"/>
    <w:rPr>
      <w:rFonts w:ascii="仿宋_GB2312" w:eastAsia="仿宋_GB2312"/>
      <w:b/>
      <w:sz w:val="32"/>
      <w:szCs w:val="32"/>
    </w:rPr>
  </w:style>
  <w:style w:type="paragraph" w:customStyle="1" w:styleId="325">
    <w:name w:val="样式 标题 3 + 非加粗 行距: 固定值 25 磅"/>
    <w:basedOn w:val="32"/>
    <w:uiPriority w:val="99"/>
    <w:qFormat/>
    <w:rsid w:val="00250085"/>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xl78">
    <w:name w:val="xl78"/>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241">
    <w:name w:val="样式 首行缩进:  24.1 磅"/>
    <w:basedOn w:val="aa"/>
    <w:uiPriority w:val="99"/>
    <w:qFormat/>
    <w:rsid w:val="00250085"/>
    <w:pPr>
      <w:widowControl/>
      <w:spacing w:line="360" w:lineRule="auto"/>
    </w:pPr>
    <w:rPr>
      <w:rFonts w:cs="宋体"/>
      <w:sz w:val="24"/>
      <w:szCs w:val="20"/>
    </w:rPr>
  </w:style>
  <w:style w:type="paragraph" w:customStyle="1" w:styleId="affffff2">
    <w:name w:val="技术报告小节标题"/>
    <w:basedOn w:val="aa"/>
    <w:next w:val="aa"/>
    <w:uiPriority w:val="99"/>
    <w:qFormat/>
    <w:rsid w:val="00250085"/>
    <w:pPr>
      <w:spacing w:beforeLines="50" w:afterLines="50" w:line="360" w:lineRule="auto"/>
      <w:ind w:left="1156"/>
      <w:outlineLvl w:val="2"/>
    </w:pPr>
    <w:rPr>
      <w:rFonts w:ascii="宋体" w:hAnsi="宋体" w:cs="Arial"/>
      <w:b/>
      <w:bCs/>
      <w:color w:val="000000"/>
      <w:sz w:val="28"/>
      <w:szCs w:val="28"/>
    </w:rPr>
  </w:style>
  <w:style w:type="paragraph" w:customStyle="1" w:styleId="Style5">
    <w:name w:val="Style5"/>
    <w:basedOn w:val="aa"/>
    <w:uiPriority w:val="99"/>
    <w:qFormat/>
    <w:rsid w:val="00250085"/>
    <w:pPr>
      <w:autoSpaceDE w:val="0"/>
      <w:autoSpaceDN w:val="0"/>
    </w:pPr>
    <w:rPr>
      <w:rFonts w:ascii="Calibri" w:hAnsi="Calibri" w:cs="Calibri"/>
      <w:szCs w:val="21"/>
    </w:rPr>
  </w:style>
  <w:style w:type="paragraph" w:customStyle="1" w:styleId="3c">
    <w:name w:val="_标题3"/>
    <w:basedOn w:val="32"/>
    <w:next w:val="aa"/>
    <w:uiPriority w:val="99"/>
    <w:qFormat/>
    <w:rsid w:val="00250085"/>
    <w:pPr>
      <w:widowControl/>
      <w:autoSpaceDE/>
      <w:autoSpaceDN/>
      <w:adjustRightInd/>
      <w:spacing w:before="60" w:after="60" w:line="360" w:lineRule="auto"/>
    </w:pPr>
    <w:rPr>
      <w:rFonts w:ascii="Arial" w:eastAsia="黑体" w:hAnsi="Arial"/>
      <w:b w:val="0"/>
      <w:bCs/>
      <w:kern w:val="2"/>
      <w:sz w:val="30"/>
      <w:szCs w:val="32"/>
      <w:u w:val="none"/>
      <w:lang w:val="zh-CN"/>
    </w:rPr>
  </w:style>
  <w:style w:type="paragraph" w:customStyle="1" w:styleId="CharChar1CharCharCharCharCharCharCharCharChar">
    <w:name w:val="Char Char1 Char Char Char Char Char Char Char Char Char"/>
    <w:basedOn w:val="aa"/>
    <w:uiPriority w:val="99"/>
    <w:qFormat/>
    <w:rsid w:val="00250085"/>
    <w:rPr>
      <w:rFonts w:ascii="宋体" w:hAnsi="宋体"/>
      <w:sz w:val="24"/>
    </w:rPr>
  </w:style>
  <w:style w:type="paragraph" w:customStyle="1" w:styleId="affffff3">
    <w:name w:val="项目符号：一级"/>
    <w:basedOn w:val="afffff1"/>
    <w:next w:val="afffff1"/>
    <w:uiPriority w:val="99"/>
    <w:qFormat/>
    <w:rsid w:val="00250085"/>
    <w:pPr>
      <w:widowControl/>
      <w:adjustRightInd w:val="0"/>
      <w:snapToGrid w:val="0"/>
      <w:spacing w:beforeLines="0"/>
      <w:ind w:rightChars="-64" w:right="-134" w:firstLineChars="0" w:firstLine="420"/>
      <w:jc w:val="left"/>
      <w:textAlignment w:val="baseline"/>
    </w:pPr>
    <w:rPr>
      <w:sz w:val="21"/>
      <w:szCs w:val="21"/>
      <w:lang w:val="en-US"/>
    </w:rPr>
  </w:style>
  <w:style w:type="paragraph" w:customStyle="1" w:styleId="xl131">
    <w:name w:val="xl131"/>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a"/>
    <w:uiPriority w:val="99"/>
    <w:qFormat/>
    <w:rsid w:val="00250085"/>
    <w:pPr>
      <w:widowControl/>
      <w:spacing w:before="100" w:beforeAutospacing="1" w:after="100" w:afterAutospacing="1"/>
      <w:jc w:val="left"/>
    </w:pPr>
    <w:rPr>
      <w:rFonts w:ascii="PMingLiU" w:eastAsia="PMingLiU" w:hAnsi="PMingLiU" w:cs="宋体"/>
      <w:color w:val="000000"/>
      <w:kern w:val="0"/>
      <w:sz w:val="20"/>
      <w:szCs w:val="20"/>
    </w:rPr>
  </w:style>
  <w:style w:type="paragraph" w:customStyle="1" w:styleId="tableheading">
    <w:name w:val="tableheading"/>
    <w:basedOn w:val="aa"/>
    <w:uiPriority w:val="99"/>
    <w:qFormat/>
    <w:rsid w:val="00250085"/>
    <w:pPr>
      <w:widowControl/>
      <w:spacing w:line="300" w:lineRule="atLeast"/>
      <w:jc w:val="left"/>
    </w:pPr>
    <w:rPr>
      <w:rFonts w:ascii="宋体" w:hAnsi="宋体" w:cs="宋体"/>
      <w:kern w:val="0"/>
      <w:sz w:val="18"/>
      <w:szCs w:val="18"/>
    </w:rPr>
  </w:style>
  <w:style w:type="paragraph" w:customStyle="1" w:styleId="CharCharCharChar">
    <w:name w:val="Char Char Char Char"/>
    <w:basedOn w:val="aa"/>
    <w:uiPriority w:val="99"/>
    <w:qFormat/>
    <w:rsid w:val="00250085"/>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a"/>
    <w:next w:val="aa"/>
    <w:qFormat/>
    <w:rsid w:val="00250085"/>
    <w:pPr>
      <w:adjustRightInd w:val="0"/>
      <w:spacing w:line="360" w:lineRule="auto"/>
      <w:ind w:firstLineChars="200" w:firstLine="420"/>
      <w:jc w:val="left"/>
      <w:textAlignment w:val="baseline"/>
    </w:pPr>
    <w:rPr>
      <w:rFonts w:ascii="Calibri" w:hAnsi="Calibri"/>
      <w:sz w:val="28"/>
      <w:szCs w:val="22"/>
    </w:rPr>
  </w:style>
  <w:style w:type="paragraph" w:customStyle="1" w:styleId="22">
    <w:name w:val="模板标题2"/>
    <w:basedOn w:val="aa"/>
    <w:next w:val="aa"/>
    <w:uiPriority w:val="99"/>
    <w:qFormat/>
    <w:rsid w:val="00250085"/>
    <w:pPr>
      <w:numPr>
        <w:numId w:val="24"/>
      </w:numPr>
      <w:tabs>
        <w:tab w:val="clear" w:pos="360"/>
      </w:tabs>
      <w:spacing w:line="360" w:lineRule="auto"/>
      <w:ind w:left="908"/>
      <w:outlineLvl w:val="1"/>
    </w:pPr>
    <w:rPr>
      <w:b/>
      <w:sz w:val="32"/>
    </w:rPr>
  </w:style>
  <w:style w:type="paragraph" w:customStyle="1" w:styleId="2CharChar0">
    <w:name w:val="正文 首行缩进:  2 字符 Char Char"/>
    <w:basedOn w:val="aa"/>
    <w:uiPriority w:val="99"/>
    <w:qFormat/>
    <w:rsid w:val="00250085"/>
    <w:pPr>
      <w:spacing w:line="360" w:lineRule="auto"/>
      <w:ind w:firstLine="480"/>
    </w:pPr>
    <w:rPr>
      <w:rFonts w:ascii="楷体_GB2312" w:eastAsia="楷体_GB2312"/>
      <w:bCs/>
      <w:sz w:val="24"/>
    </w:rPr>
  </w:style>
  <w:style w:type="paragraph" w:customStyle="1" w:styleId="CharCharCharCharCharCharCharChar">
    <w:name w:val="Char Char Char Char Char Char Char Char"/>
    <w:basedOn w:val="aa"/>
    <w:uiPriority w:val="99"/>
    <w:qFormat/>
    <w:rsid w:val="00250085"/>
    <w:rPr>
      <w:rFonts w:ascii="Tahoma" w:hAnsi="Tahoma"/>
      <w:sz w:val="24"/>
      <w:szCs w:val="20"/>
    </w:rPr>
  </w:style>
  <w:style w:type="paragraph" w:customStyle="1" w:styleId="xl138">
    <w:name w:val="xl138"/>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szCs w:val="20"/>
    </w:rPr>
  </w:style>
  <w:style w:type="paragraph" w:customStyle="1" w:styleId="211">
    <w:name w:val="列出段落21"/>
    <w:basedOn w:val="aa"/>
    <w:uiPriority w:val="34"/>
    <w:qFormat/>
    <w:rsid w:val="00250085"/>
    <w:pPr>
      <w:adjustRightInd w:val="0"/>
      <w:spacing w:line="360" w:lineRule="auto"/>
      <w:ind w:firstLineChars="200" w:firstLine="420"/>
      <w:jc w:val="left"/>
      <w:textAlignment w:val="baseline"/>
    </w:pPr>
    <w:rPr>
      <w:rFonts w:ascii="Arial" w:hAnsi="Arial"/>
      <w:sz w:val="28"/>
      <w:szCs w:val="20"/>
    </w:rPr>
  </w:style>
  <w:style w:type="paragraph" w:customStyle="1" w:styleId="affffff4">
    <w:name w:val="a"/>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a"/>
    <w:uiPriority w:val="99"/>
    <w:qFormat/>
    <w:rsid w:val="00250085"/>
    <w:rPr>
      <w:rFonts w:ascii="Tahoma" w:hAnsi="Tahoma"/>
      <w:sz w:val="24"/>
      <w:szCs w:val="20"/>
    </w:rPr>
  </w:style>
  <w:style w:type="paragraph" w:customStyle="1" w:styleId="xl73">
    <w:name w:val="xl73"/>
    <w:basedOn w:val="aa"/>
    <w:uiPriority w:val="99"/>
    <w:qFormat/>
    <w:rsid w:val="002500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Style1">
    <w:name w:val="Style1"/>
    <w:basedOn w:val="aa"/>
    <w:uiPriority w:val="99"/>
    <w:qFormat/>
    <w:rsid w:val="00250085"/>
    <w:pPr>
      <w:widowControl/>
      <w:numPr>
        <w:numId w:val="25"/>
      </w:numPr>
      <w:tabs>
        <w:tab w:val="left" w:pos="1260"/>
      </w:tabs>
      <w:ind w:hanging="720"/>
      <w:jc w:val="left"/>
    </w:pPr>
    <w:rPr>
      <w:kern w:val="0"/>
      <w:sz w:val="28"/>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a"/>
    <w:uiPriority w:val="99"/>
    <w:qFormat/>
    <w:rsid w:val="00250085"/>
    <w:rPr>
      <w:rFonts w:ascii="Tahoma" w:hAnsi="Tahoma"/>
      <w:sz w:val="24"/>
      <w:szCs w:val="20"/>
    </w:rPr>
  </w:style>
  <w:style w:type="paragraph" w:customStyle="1" w:styleId="xl74">
    <w:name w:val="xl74"/>
    <w:basedOn w:val="aa"/>
    <w:uiPriority w:val="99"/>
    <w:qFormat/>
    <w:rsid w:val="002500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50">
    <w:name w:val="模板标题5"/>
    <w:basedOn w:val="aa"/>
    <w:uiPriority w:val="99"/>
    <w:qFormat/>
    <w:rsid w:val="00250085"/>
    <w:pPr>
      <w:numPr>
        <w:ilvl w:val="3"/>
        <w:numId w:val="9"/>
      </w:numPr>
      <w:spacing w:line="360" w:lineRule="auto"/>
      <w:ind w:firstLine="907"/>
    </w:pPr>
    <w:rPr>
      <w:b/>
      <w:sz w:val="24"/>
    </w:rPr>
  </w:style>
  <w:style w:type="paragraph" w:customStyle="1" w:styleId="affffff5">
    <w:name w:val="项目符号，二级"/>
    <w:basedOn w:val="afffff1"/>
    <w:next w:val="afffff1"/>
    <w:uiPriority w:val="99"/>
    <w:qFormat/>
    <w:rsid w:val="00250085"/>
    <w:pPr>
      <w:widowControl/>
      <w:tabs>
        <w:tab w:val="left" w:pos="1211"/>
        <w:tab w:val="left" w:pos="1337"/>
      </w:tabs>
      <w:adjustRightInd w:val="0"/>
      <w:snapToGrid w:val="0"/>
      <w:spacing w:beforeLines="25"/>
      <w:ind w:left="1337" w:rightChars="-664" w:right="-27" w:firstLineChars="0" w:firstLine="0"/>
      <w:jc w:val="left"/>
      <w:textAlignment w:val="baseline"/>
    </w:pPr>
    <w:rPr>
      <w:color w:val="000000"/>
      <w:lang w:val="en-US"/>
    </w:rPr>
  </w:style>
  <w:style w:type="paragraph" w:customStyle="1" w:styleId="CharCharCharCharCharCharCharCharCharCharCharCharCharCharCharCharCharCharCharChar">
    <w:name w:val="Char Char Char Char Char Char Char Char Char Char Char Char Char Char Char Char Char Char Char Char"/>
    <w:basedOn w:val="aa"/>
    <w:uiPriority w:val="99"/>
    <w:qFormat/>
    <w:rsid w:val="00250085"/>
    <w:rPr>
      <w:rFonts w:ascii="Tahoma" w:hAnsi="Tahoma"/>
      <w:sz w:val="24"/>
      <w:szCs w:val="20"/>
    </w:rPr>
  </w:style>
  <w:style w:type="paragraph" w:customStyle="1" w:styleId="GB2312015GBCharChar">
    <w:name w:val="样式 样式 正文文本缩进 + 仿宋_GB2312 小四 首行缩进:  0 厘米 行距: 1.5 倍行距 + (中文) 仿宋_GB... Char Char"/>
    <w:basedOn w:val="aa"/>
    <w:uiPriority w:val="99"/>
    <w:qFormat/>
    <w:rsid w:val="00250085"/>
    <w:pPr>
      <w:spacing w:line="360" w:lineRule="auto"/>
      <w:ind w:firstLineChars="200" w:firstLine="480"/>
    </w:pPr>
    <w:rPr>
      <w:rFonts w:ascii="仿宋_GB2312" w:eastAsia="新宋体"/>
      <w:sz w:val="24"/>
      <w:szCs w:val="20"/>
    </w:rPr>
  </w:style>
  <w:style w:type="paragraph" w:customStyle="1" w:styleId="2f9">
    <w:name w:val="正文2"/>
    <w:basedOn w:val="aa"/>
    <w:uiPriority w:val="99"/>
    <w:qFormat/>
    <w:rsid w:val="00250085"/>
    <w:pPr>
      <w:spacing w:before="156" w:line="360" w:lineRule="auto"/>
      <w:ind w:firstLineChars="200" w:firstLine="510"/>
    </w:pPr>
    <w:rPr>
      <w:sz w:val="24"/>
      <w:szCs w:val="20"/>
    </w:rPr>
  </w:style>
  <w:style w:type="paragraph" w:customStyle="1" w:styleId="xl125">
    <w:name w:val="xl125"/>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 标题1"/>
    <w:basedOn w:val="15"/>
    <w:next w:val="aa"/>
    <w:uiPriority w:val="39"/>
    <w:qFormat/>
    <w:rsid w:val="00250085"/>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affffff6">
    <w:name w:val="标准小四"/>
    <w:basedOn w:val="aa"/>
    <w:uiPriority w:val="99"/>
    <w:qFormat/>
    <w:rsid w:val="00250085"/>
    <w:pPr>
      <w:spacing w:line="360" w:lineRule="auto"/>
      <w:ind w:firstLineChars="200" w:firstLine="480"/>
    </w:pPr>
    <w:rPr>
      <w:rFonts w:ascii="Arial" w:hAnsi="Arial"/>
      <w:sz w:val="24"/>
      <w:szCs w:val="21"/>
    </w:rPr>
  </w:style>
  <w:style w:type="paragraph" w:customStyle="1" w:styleId="xl126">
    <w:name w:val="xl126"/>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f7">
    <w:name w:val="首行缩进"/>
    <w:basedOn w:val="aa"/>
    <w:uiPriority w:val="99"/>
    <w:qFormat/>
    <w:rsid w:val="00250085"/>
    <w:pPr>
      <w:spacing w:after="120" w:line="360" w:lineRule="auto"/>
      <w:ind w:firstLineChars="200" w:firstLine="200"/>
    </w:pPr>
    <w:rPr>
      <w:rFonts w:ascii="宋体"/>
      <w:sz w:val="24"/>
    </w:rPr>
  </w:style>
  <w:style w:type="paragraph" w:customStyle="1" w:styleId="3H3sect123BOD0Heading3-oldh3l3CTLevel3Head0">
    <w:name w:val="样式 样式 标题 3H3sect1.2.3BOD 0Heading 3 - oldh3l3CTLevel 3 Head... +..."/>
    <w:basedOn w:val="aa"/>
    <w:uiPriority w:val="99"/>
    <w:qFormat/>
    <w:rsid w:val="00250085"/>
    <w:pPr>
      <w:keepNext/>
      <w:keepLines/>
      <w:spacing w:beforeLines="50" w:afterLines="50"/>
      <w:jc w:val="left"/>
      <w:outlineLvl w:val="2"/>
    </w:pPr>
    <w:rPr>
      <w:rFonts w:cs="宋体"/>
      <w:b/>
      <w:bCs/>
      <w:sz w:val="24"/>
      <w:szCs w:val="20"/>
    </w:rPr>
  </w:style>
  <w:style w:type="paragraph" w:customStyle="1" w:styleId="xl137">
    <w:name w:val="xl137"/>
    <w:basedOn w:val="aa"/>
    <w:qFormat/>
    <w:rsid w:val="002500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d">
    <w:name w:val="招标标题3"/>
    <w:basedOn w:val="32"/>
    <w:uiPriority w:val="99"/>
    <w:qFormat/>
    <w:rsid w:val="00250085"/>
    <w:pPr>
      <w:autoSpaceDE/>
      <w:autoSpaceDN/>
      <w:adjustRightInd/>
      <w:spacing w:before="260" w:after="260" w:line="360" w:lineRule="auto"/>
      <w:jc w:val="both"/>
    </w:pPr>
    <w:rPr>
      <w:rFonts w:hAnsi="宋体"/>
      <w:bCs/>
      <w:kern w:val="2"/>
      <w:szCs w:val="32"/>
      <w:u w:val="none"/>
      <w:lang w:val="zh-CN"/>
    </w:rPr>
  </w:style>
  <w:style w:type="paragraph" w:customStyle="1" w:styleId="xl122">
    <w:name w:val="xl122"/>
    <w:basedOn w:val="aa"/>
    <w:uiPriority w:val="99"/>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textchar">
    <w:name w:val="tabletextchar"/>
    <w:basedOn w:val="aa"/>
    <w:uiPriority w:val="99"/>
    <w:qFormat/>
    <w:rsid w:val="00250085"/>
    <w:pPr>
      <w:widowControl/>
      <w:spacing w:line="300" w:lineRule="atLeast"/>
      <w:jc w:val="left"/>
    </w:pPr>
    <w:rPr>
      <w:rFonts w:ascii="宋体" w:hAnsi="宋体" w:cs="宋体"/>
      <w:kern w:val="0"/>
      <w:sz w:val="18"/>
      <w:szCs w:val="18"/>
    </w:rPr>
  </w:style>
  <w:style w:type="paragraph" w:customStyle="1" w:styleId="af17cgridlangnp1033langf">
    <w:name w:val="af17cgridlangnp1033langf"/>
    <w:uiPriority w:val="99"/>
    <w:qFormat/>
    <w:rsid w:val="0025008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13">
    <w:name w:val="標題1內文"/>
    <w:basedOn w:val="aa"/>
    <w:next w:val="aa"/>
    <w:uiPriority w:val="99"/>
    <w:qFormat/>
    <w:rsid w:val="00250085"/>
    <w:pPr>
      <w:keepNext/>
      <w:numPr>
        <w:numId w:val="26"/>
      </w:numPr>
      <w:tabs>
        <w:tab w:val="clear" w:pos="902"/>
      </w:tabs>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0">
    <w:name w:val="ITSV标题二"/>
    <w:basedOn w:val="24"/>
    <w:uiPriority w:val="99"/>
    <w:qFormat/>
    <w:rsid w:val="00250085"/>
    <w:pPr>
      <w:keepNext w:val="0"/>
      <w:numPr>
        <w:ilvl w:val="4"/>
        <w:numId w:val="13"/>
      </w:numPr>
      <w:tabs>
        <w:tab w:val="clear" w:pos="1644"/>
        <w:tab w:val="left" w:pos="1134"/>
      </w:tabs>
      <w:autoSpaceDE/>
      <w:autoSpaceDN/>
      <w:spacing w:before="190" w:after="190" w:line="240" w:lineRule="auto"/>
      <w:jc w:val="both"/>
      <w:textAlignment w:val="baseline"/>
    </w:pPr>
    <w:rPr>
      <w:rFonts w:eastAsia="宋体"/>
      <w:sz w:val="28"/>
      <w:szCs w:val="28"/>
    </w:rPr>
  </w:style>
  <w:style w:type="paragraph" w:customStyle="1" w:styleId="ITSV2">
    <w:name w:val="ITSV标题四"/>
    <w:basedOn w:val="40"/>
    <w:uiPriority w:val="99"/>
    <w:qFormat/>
    <w:rsid w:val="00250085"/>
    <w:pPr>
      <w:keepNext w:val="0"/>
      <w:tabs>
        <w:tab w:val="left" w:pos="851"/>
        <w:tab w:val="left" w:pos="1474"/>
      </w:tabs>
      <w:spacing w:before="190" w:after="190" w:line="240" w:lineRule="auto"/>
      <w:ind w:left="1134" w:hanging="709"/>
      <w:jc w:val="left"/>
    </w:pPr>
    <w:rPr>
      <w:rFonts w:ascii="Arial" w:hAnsi="Arial"/>
      <w:b/>
      <w:bCs/>
      <w:sz w:val="28"/>
      <w:szCs w:val="28"/>
    </w:rPr>
  </w:style>
  <w:style w:type="paragraph" w:customStyle="1" w:styleId="ITSV3">
    <w:name w:val="ITSV标题一"/>
    <w:basedOn w:val="15"/>
    <w:uiPriority w:val="99"/>
    <w:qFormat/>
    <w:rsid w:val="00250085"/>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rPr>
  </w:style>
  <w:style w:type="paragraph" w:customStyle="1" w:styleId="xl128">
    <w:name w:val="xl128"/>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RY">
    <w:name w:val="TRY"/>
    <w:basedOn w:val="aa"/>
    <w:next w:val="aa"/>
    <w:qFormat/>
    <w:rsid w:val="00250085"/>
    <w:pPr>
      <w:ind w:left="1680"/>
      <w:jc w:val="left"/>
    </w:pPr>
    <w:rPr>
      <w:sz w:val="18"/>
      <w:szCs w:val="18"/>
    </w:rPr>
  </w:style>
  <w:style w:type="character" w:customStyle="1" w:styleId="1fa">
    <w:name w:val="标题 字符1"/>
    <w:basedOn w:val="ad"/>
    <w:qFormat/>
    <w:rsid w:val="00250085"/>
    <w:rPr>
      <w:rFonts w:asciiTheme="majorHAnsi" w:eastAsiaTheme="majorEastAsia" w:hAnsiTheme="majorHAnsi" w:cstheme="majorBidi"/>
      <w:b/>
      <w:bCs/>
      <w:kern w:val="2"/>
      <w:sz w:val="32"/>
      <w:szCs w:val="32"/>
    </w:rPr>
  </w:style>
  <w:style w:type="character" w:customStyle="1" w:styleId="212">
    <w:name w:val="标题 2 字符1"/>
    <w:qFormat/>
    <w:rsid w:val="00250085"/>
    <w:rPr>
      <w:rFonts w:ascii="Arial" w:eastAsia="黑体" w:hAnsi="Arial"/>
      <w:b/>
      <w:sz w:val="30"/>
      <w:lang w:val="zh-CN" w:eastAsia="zh-CN"/>
    </w:rPr>
  </w:style>
  <w:style w:type="paragraph" w:customStyle="1" w:styleId="affffff8">
    <w:name w:val="表格正文"/>
    <w:basedOn w:val="aa"/>
    <w:link w:val="Charf4"/>
    <w:uiPriority w:val="99"/>
    <w:qFormat/>
    <w:rsid w:val="00250085"/>
    <w:pPr>
      <w:widowControl/>
      <w:spacing w:before="120" w:line="360" w:lineRule="auto"/>
    </w:pPr>
    <w:rPr>
      <w:rFonts w:eastAsia="仿宋"/>
      <w:sz w:val="24"/>
      <w:szCs w:val="21"/>
    </w:rPr>
  </w:style>
  <w:style w:type="character" w:customStyle="1" w:styleId="Charf4">
    <w:name w:val="表格正文 Char"/>
    <w:link w:val="affffff8"/>
    <w:uiPriority w:val="99"/>
    <w:qFormat/>
    <w:rsid w:val="00250085"/>
    <w:rPr>
      <w:rFonts w:ascii="Times New Roman" w:eastAsia="仿宋" w:hAnsi="Times New Roman" w:cs="Times New Roman"/>
      <w:sz w:val="24"/>
      <w:szCs w:val="21"/>
    </w:rPr>
  </w:style>
  <w:style w:type="character" w:customStyle="1" w:styleId="111">
    <w:name w:val="标题 1 字符1"/>
    <w:qFormat/>
    <w:rsid w:val="00250085"/>
    <w:rPr>
      <w:rFonts w:ascii="宋体"/>
      <w:b/>
      <w:kern w:val="44"/>
      <w:sz w:val="32"/>
    </w:rPr>
  </w:style>
  <w:style w:type="character" w:customStyle="1" w:styleId="1fb">
    <w:name w:val="正文缩进 字符1"/>
    <w:qFormat/>
    <w:locked/>
    <w:rsid w:val="00250085"/>
    <w:rPr>
      <w:rFonts w:ascii="宋体"/>
      <w:sz w:val="24"/>
    </w:rPr>
  </w:style>
  <w:style w:type="character" w:customStyle="1" w:styleId="310">
    <w:name w:val="标题 3 字符1"/>
    <w:qFormat/>
    <w:rsid w:val="00250085"/>
    <w:rPr>
      <w:rFonts w:ascii="宋体"/>
      <w:b/>
      <w:sz w:val="24"/>
      <w:u w:val="single"/>
    </w:rPr>
  </w:style>
  <w:style w:type="character" w:customStyle="1" w:styleId="410">
    <w:name w:val="标题 4 字符1"/>
    <w:uiPriority w:val="9"/>
    <w:qFormat/>
    <w:rsid w:val="00250085"/>
    <w:rPr>
      <w:rFonts w:ascii="Arial" w:eastAsia="黑体" w:hAnsi="Arial"/>
      <w:b/>
      <w:spacing w:val="20"/>
      <w:kern w:val="2"/>
      <w:sz w:val="24"/>
    </w:rPr>
  </w:style>
  <w:style w:type="character" w:customStyle="1" w:styleId="510">
    <w:name w:val="标题 5 字符1"/>
    <w:uiPriority w:val="9"/>
    <w:qFormat/>
    <w:rsid w:val="00250085"/>
    <w:rPr>
      <w:b/>
      <w:spacing w:val="20"/>
      <w:kern w:val="2"/>
      <w:sz w:val="22"/>
    </w:rPr>
  </w:style>
  <w:style w:type="character" w:customStyle="1" w:styleId="610">
    <w:name w:val="标题 6 字符1"/>
    <w:uiPriority w:val="9"/>
    <w:qFormat/>
    <w:rsid w:val="00250085"/>
    <w:rPr>
      <w:rFonts w:ascii="Cambria" w:hAnsi="Cambria"/>
      <w:b/>
      <w:bCs/>
      <w:kern w:val="2"/>
      <w:sz w:val="24"/>
      <w:szCs w:val="24"/>
    </w:rPr>
  </w:style>
  <w:style w:type="character" w:customStyle="1" w:styleId="710">
    <w:name w:val="标题 7 字符1"/>
    <w:uiPriority w:val="99"/>
    <w:qFormat/>
    <w:rsid w:val="00250085"/>
    <w:rPr>
      <w:b/>
      <w:bCs/>
      <w:kern w:val="2"/>
      <w:sz w:val="24"/>
      <w:szCs w:val="24"/>
    </w:rPr>
  </w:style>
  <w:style w:type="character" w:customStyle="1" w:styleId="810">
    <w:name w:val="标题 8 字符1"/>
    <w:uiPriority w:val="99"/>
    <w:qFormat/>
    <w:rsid w:val="00250085"/>
    <w:rPr>
      <w:rFonts w:ascii="Cambria" w:hAnsi="Cambria"/>
      <w:kern w:val="2"/>
      <w:sz w:val="24"/>
      <w:szCs w:val="24"/>
    </w:rPr>
  </w:style>
  <w:style w:type="character" w:customStyle="1" w:styleId="910">
    <w:name w:val="标题 9 字符1"/>
    <w:uiPriority w:val="99"/>
    <w:qFormat/>
    <w:rsid w:val="00250085"/>
    <w:rPr>
      <w:rFonts w:ascii="Cambria" w:hAnsi="Cambria"/>
      <w:kern w:val="2"/>
      <w:sz w:val="21"/>
      <w:szCs w:val="21"/>
    </w:rPr>
  </w:style>
  <w:style w:type="character" w:customStyle="1" w:styleId="1fc">
    <w:name w:val="批注文字 字符1"/>
    <w:qFormat/>
    <w:rsid w:val="00250085"/>
    <w:rPr>
      <w:kern w:val="2"/>
      <w:sz w:val="21"/>
      <w:szCs w:val="24"/>
    </w:rPr>
  </w:style>
  <w:style w:type="character" w:customStyle="1" w:styleId="1fd">
    <w:name w:val="批注框文本 字符1"/>
    <w:qFormat/>
    <w:locked/>
    <w:rsid w:val="00250085"/>
    <w:rPr>
      <w:rFonts w:ascii="楷体_GB2312" w:eastAsia="楷体_GB2312" w:hAnsi="楷体_GB2312"/>
      <w:kern w:val="2"/>
      <w:sz w:val="18"/>
    </w:rPr>
  </w:style>
  <w:style w:type="character" w:customStyle="1" w:styleId="1fe">
    <w:name w:val="页脚 字符1"/>
    <w:uiPriority w:val="99"/>
    <w:qFormat/>
    <w:locked/>
    <w:rsid w:val="00250085"/>
    <w:rPr>
      <w:rFonts w:ascii="宋体"/>
      <w:sz w:val="18"/>
    </w:rPr>
  </w:style>
  <w:style w:type="character" w:customStyle="1" w:styleId="1ff">
    <w:name w:val="页眉 字符1"/>
    <w:qFormat/>
    <w:locked/>
    <w:rsid w:val="00250085"/>
    <w:rPr>
      <w:kern w:val="2"/>
      <w:sz w:val="18"/>
    </w:rPr>
  </w:style>
  <w:style w:type="character" w:customStyle="1" w:styleId="1ff0">
    <w:name w:val="列出段落 字符1"/>
    <w:uiPriority w:val="34"/>
    <w:qFormat/>
    <w:rsid w:val="00250085"/>
    <w:rPr>
      <w:rFonts w:ascii="Calibri" w:hAnsi="Calibri"/>
      <w:kern w:val="2"/>
      <w:sz w:val="21"/>
      <w:szCs w:val="22"/>
    </w:rPr>
  </w:style>
  <w:style w:type="character" w:customStyle="1" w:styleId="2Char3">
    <w:name w:val="项目符号2方 Char"/>
    <w:link w:val="23"/>
    <w:qFormat/>
    <w:rsid w:val="00250085"/>
    <w:rPr>
      <w:sz w:val="24"/>
    </w:rPr>
  </w:style>
  <w:style w:type="paragraph" w:customStyle="1" w:styleId="23">
    <w:name w:val="项目符号2方"/>
    <w:basedOn w:val="affff6"/>
    <w:link w:val="2Char3"/>
    <w:qFormat/>
    <w:rsid w:val="00250085"/>
    <w:pPr>
      <w:widowControl/>
      <w:numPr>
        <w:numId w:val="9"/>
      </w:numPr>
      <w:spacing w:before="60" w:after="60" w:line="360" w:lineRule="atLeast"/>
      <w:jc w:val="left"/>
    </w:pPr>
    <w:rPr>
      <w:rFonts w:asciiTheme="minorHAnsi" w:eastAsiaTheme="minorEastAsia" w:hAnsiTheme="minorHAnsi" w:cstheme="minorBidi"/>
      <w:sz w:val="24"/>
      <w:szCs w:val="22"/>
    </w:rPr>
  </w:style>
  <w:style w:type="character" w:customStyle="1" w:styleId="HChar">
    <w:name w:val="H正文三角 Char"/>
    <w:link w:val="H1"/>
    <w:qFormat/>
    <w:rsid w:val="00250085"/>
    <w:rPr>
      <w:rFonts w:eastAsia="仿宋"/>
      <w:sz w:val="24"/>
    </w:rPr>
  </w:style>
  <w:style w:type="paragraph" w:customStyle="1" w:styleId="H1">
    <w:name w:val="H正文三角"/>
    <w:basedOn w:val="H2"/>
    <w:link w:val="HChar"/>
    <w:qFormat/>
    <w:rsid w:val="00250085"/>
    <w:pPr>
      <w:tabs>
        <w:tab w:val="left" w:pos="842"/>
      </w:tabs>
      <w:ind w:left="842" w:hanging="420"/>
    </w:pPr>
    <w:rPr>
      <w:rFonts w:asciiTheme="minorHAnsi" w:hAnsiTheme="minorHAnsi" w:cstheme="minorBidi"/>
      <w:kern w:val="2"/>
      <w:szCs w:val="22"/>
    </w:rPr>
  </w:style>
  <w:style w:type="paragraph" w:customStyle="1" w:styleId="H2">
    <w:name w:val="H正文"/>
    <w:basedOn w:val="aa"/>
    <w:link w:val="HChar0"/>
    <w:qFormat/>
    <w:rsid w:val="00250085"/>
    <w:pPr>
      <w:adjustRightInd w:val="0"/>
      <w:spacing w:before="60" w:after="60" w:line="360" w:lineRule="auto"/>
      <w:ind w:firstLine="482"/>
      <w:textAlignment w:val="baseline"/>
    </w:pPr>
    <w:rPr>
      <w:rFonts w:eastAsia="仿宋"/>
      <w:kern w:val="0"/>
      <w:sz w:val="24"/>
      <w:szCs w:val="20"/>
    </w:rPr>
  </w:style>
  <w:style w:type="character" w:customStyle="1" w:styleId="HChar0">
    <w:name w:val="H正文 Char"/>
    <w:link w:val="H2"/>
    <w:qFormat/>
    <w:rsid w:val="00250085"/>
    <w:rPr>
      <w:rFonts w:ascii="Times New Roman" w:eastAsia="仿宋" w:hAnsi="Times New Roman" w:cs="Times New Roman"/>
      <w:kern w:val="0"/>
      <w:sz w:val="24"/>
      <w:szCs w:val="20"/>
    </w:rPr>
  </w:style>
  <w:style w:type="character" w:customStyle="1" w:styleId="Charf5">
    <w:name w:val="申报书正文 Char"/>
    <w:link w:val="affffff9"/>
    <w:qFormat/>
    <w:locked/>
    <w:rsid w:val="00250085"/>
    <w:rPr>
      <w:rFonts w:ascii="仿宋_GB2312" w:eastAsia="仿宋_GB2312"/>
      <w:sz w:val="32"/>
      <w:szCs w:val="32"/>
    </w:rPr>
  </w:style>
  <w:style w:type="paragraph" w:customStyle="1" w:styleId="affffff9">
    <w:name w:val="申报书正文"/>
    <w:basedOn w:val="aa"/>
    <w:link w:val="Charf5"/>
    <w:qFormat/>
    <w:rsid w:val="00250085"/>
    <w:pPr>
      <w:adjustRightInd w:val="0"/>
      <w:spacing w:before="60" w:after="60" w:line="560" w:lineRule="exact"/>
      <w:ind w:firstLineChars="200" w:firstLine="640"/>
      <w:textAlignment w:val="baseline"/>
    </w:pPr>
    <w:rPr>
      <w:rFonts w:ascii="仿宋_GB2312" w:eastAsia="仿宋_GB2312" w:hAnsiTheme="minorHAnsi" w:cstheme="minorBidi"/>
      <w:sz w:val="32"/>
      <w:szCs w:val="32"/>
    </w:rPr>
  </w:style>
  <w:style w:type="character" w:customStyle="1" w:styleId="1Char0">
    <w:name w:val="项目符号1圆 Char"/>
    <w:link w:val="1ff1"/>
    <w:uiPriority w:val="99"/>
    <w:qFormat/>
    <w:rsid w:val="00250085"/>
    <w:rPr>
      <w:sz w:val="24"/>
    </w:rPr>
  </w:style>
  <w:style w:type="paragraph" w:customStyle="1" w:styleId="1ff1">
    <w:name w:val="项目符号1圆"/>
    <w:basedOn w:val="affff6"/>
    <w:link w:val="1Char0"/>
    <w:uiPriority w:val="99"/>
    <w:qFormat/>
    <w:rsid w:val="00250085"/>
    <w:pPr>
      <w:widowControl/>
      <w:tabs>
        <w:tab w:val="left" w:pos="987"/>
      </w:tabs>
      <w:spacing w:before="60" w:after="60" w:line="360" w:lineRule="atLeast"/>
      <w:ind w:left="987" w:hanging="420"/>
      <w:jc w:val="left"/>
    </w:pPr>
    <w:rPr>
      <w:rFonts w:asciiTheme="minorHAnsi" w:eastAsiaTheme="minorEastAsia" w:hAnsiTheme="minorHAnsi" w:cstheme="minorBidi"/>
      <w:sz w:val="24"/>
      <w:szCs w:val="22"/>
    </w:rPr>
  </w:style>
  <w:style w:type="character" w:customStyle="1" w:styleId="Charf6">
    <w:name w:val="申请书正文 Char"/>
    <w:link w:val="affffffa"/>
    <w:qFormat/>
    <w:rsid w:val="00250085"/>
    <w:rPr>
      <w:rFonts w:ascii="宋体" w:hAnsi="宋体"/>
      <w:sz w:val="28"/>
      <w:szCs w:val="32"/>
    </w:rPr>
  </w:style>
  <w:style w:type="paragraph" w:customStyle="1" w:styleId="affffffa">
    <w:name w:val="申请书正文"/>
    <w:basedOn w:val="aa"/>
    <w:link w:val="Charf6"/>
    <w:qFormat/>
    <w:rsid w:val="00250085"/>
    <w:pPr>
      <w:adjustRightInd w:val="0"/>
      <w:spacing w:before="60" w:after="60" w:line="560" w:lineRule="exact"/>
      <w:ind w:firstLineChars="200" w:firstLine="560"/>
      <w:textAlignment w:val="baseline"/>
    </w:pPr>
    <w:rPr>
      <w:rFonts w:ascii="宋体" w:eastAsiaTheme="minorEastAsia" w:hAnsi="宋体" w:cstheme="minorBidi"/>
      <w:sz w:val="28"/>
      <w:szCs w:val="32"/>
    </w:rPr>
  </w:style>
  <w:style w:type="character" w:customStyle="1" w:styleId="HChar1">
    <w:name w:val="H正文圆 Char"/>
    <w:link w:val="H"/>
    <w:qFormat/>
    <w:rsid w:val="00250085"/>
    <w:rPr>
      <w:rFonts w:eastAsia="仿宋"/>
      <w:sz w:val="24"/>
    </w:rPr>
  </w:style>
  <w:style w:type="paragraph" w:customStyle="1" w:styleId="H">
    <w:name w:val="H正文圆"/>
    <w:basedOn w:val="H2"/>
    <w:link w:val="HChar1"/>
    <w:qFormat/>
    <w:rsid w:val="00250085"/>
    <w:pPr>
      <w:numPr>
        <w:numId w:val="12"/>
      </w:numPr>
    </w:pPr>
    <w:rPr>
      <w:rFonts w:asciiTheme="minorHAnsi" w:hAnsiTheme="minorHAnsi" w:cstheme="minorBidi"/>
      <w:kern w:val="2"/>
      <w:szCs w:val="22"/>
    </w:rPr>
  </w:style>
  <w:style w:type="character" w:customStyle="1" w:styleId="5Char0">
    <w:name w:val="标题5 Char"/>
    <w:link w:val="5"/>
    <w:qFormat/>
    <w:rsid w:val="00250085"/>
    <w:rPr>
      <w:rFonts w:ascii="黑体" w:eastAsia="黑体" w:hAnsi="黑体"/>
      <w:b/>
      <w:sz w:val="28"/>
      <w:szCs w:val="28"/>
    </w:rPr>
  </w:style>
  <w:style w:type="paragraph" w:customStyle="1" w:styleId="5">
    <w:name w:val="标题5"/>
    <w:basedOn w:val="51"/>
    <w:next w:val="affffff9"/>
    <w:link w:val="5Char0"/>
    <w:qFormat/>
    <w:rsid w:val="00250085"/>
    <w:pPr>
      <w:numPr>
        <w:numId w:val="13"/>
      </w:numPr>
      <w:spacing w:line="374" w:lineRule="auto"/>
    </w:pPr>
    <w:rPr>
      <w:rFonts w:ascii="黑体" w:eastAsia="黑体" w:hAnsi="黑体" w:cstheme="minorBidi"/>
      <w:kern w:val="2"/>
      <w:szCs w:val="28"/>
    </w:rPr>
  </w:style>
  <w:style w:type="character" w:customStyle="1" w:styleId="CharChar141">
    <w:name w:val="Char Char141"/>
    <w:qFormat/>
    <w:rsid w:val="00250085"/>
    <w:rPr>
      <w:rFonts w:ascii="Times New Roman" w:hAnsi="Times New Roman"/>
      <w:b/>
      <w:bCs/>
      <w:kern w:val="2"/>
      <w:sz w:val="32"/>
      <w:szCs w:val="32"/>
    </w:rPr>
  </w:style>
  <w:style w:type="paragraph" w:customStyle="1" w:styleId="3e">
    <w:name w:val="列出段落3"/>
    <w:basedOn w:val="aa"/>
    <w:qFormat/>
    <w:rsid w:val="00250085"/>
    <w:pPr>
      <w:ind w:firstLineChars="200" w:firstLine="420"/>
    </w:pPr>
    <w:rPr>
      <w:rFonts w:ascii="Calibri" w:hAnsi="Calibri"/>
      <w:szCs w:val="22"/>
    </w:rPr>
  </w:style>
  <w:style w:type="paragraph" w:customStyle="1" w:styleId="CharCharCharCharCharCharCharCharCharCharCharChar1Char1">
    <w:name w:val="Char Char Char Char Char Char Char Char Char Char Char Char1 Char1"/>
    <w:basedOn w:val="aa"/>
    <w:qFormat/>
    <w:rsid w:val="00250085"/>
    <w:pPr>
      <w:snapToGrid w:val="0"/>
      <w:spacing w:line="360" w:lineRule="auto"/>
      <w:ind w:firstLineChars="200" w:firstLine="200"/>
    </w:pPr>
    <w:rPr>
      <w:rFonts w:eastAsia="仿宋_GB2312"/>
      <w:sz w:val="24"/>
    </w:rPr>
  </w:style>
  <w:style w:type="paragraph" w:customStyle="1" w:styleId="CharCharChar1CharCharChar2">
    <w:name w:val="Char Char Char1 Char Char Char2"/>
    <w:basedOn w:val="aa"/>
    <w:qFormat/>
    <w:rsid w:val="00250085"/>
    <w:rPr>
      <w:rFonts w:ascii="Tahoma" w:hAnsi="Tahoma"/>
      <w:sz w:val="24"/>
      <w:szCs w:val="20"/>
    </w:rPr>
  </w:style>
  <w:style w:type="paragraph" w:customStyle="1" w:styleId="H0">
    <w:name w:val="H表标题"/>
    <w:basedOn w:val="aa"/>
    <w:next w:val="H2"/>
    <w:qFormat/>
    <w:rsid w:val="00250085"/>
    <w:pPr>
      <w:numPr>
        <w:numId w:val="15"/>
      </w:numPr>
      <w:tabs>
        <w:tab w:val="left" w:pos="680"/>
      </w:tabs>
      <w:adjustRightInd w:val="0"/>
      <w:spacing w:before="120" w:after="60" w:line="360" w:lineRule="auto"/>
      <w:ind w:left="0" w:firstLine="0"/>
      <w:jc w:val="center"/>
      <w:textAlignment w:val="baseline"/>
    </w:pPr>
    <w:rPr>
      <w:rFonts w:eastAsia="仿宋"/>
      <w:b/>
      <w:kern w:val="0"/>
      <w:sz w:val="24"/>
      <w:szCs w:val="20"/>
    </w:rPr>
  </w:style>
  <w:style w:type="paragraph" w:customStyle="1" w:styleId="CharChar1CharCharCharCharCharCharCharCharChar1">
    <w:name w:val="Char Char1 Char Char Char Char Char Char Char Char Char1"/>
    <w:basedOn w:val="aa"/>
    <w:qFormat/>
    <w:rsid w:val="00250085"/>
    <w:rPr>
      <w:rFonts w:ascii="宋体" w:hAnsi="宋体"/>
      <w:sz w:val="24"/>
    </w:rPr>
  </w:style>
  <w:style w:type="paragraph" w:customStyle="1" w:styleId="CharCharCharCharCharChar1">
    <w:name w:val="Char Char Char Char Char Char1"/>
    <w:basedOn w:val="aa"/>
    <w:qFormat/>
    <w:rsid w:val="00250085"/>
    <w:rPr>
      <w:rFonts w:ascii="Tahoma" w:hAnsi="Tahoma"/>
      <w:sz w:val="24"/>
      <w:szCs w:val="20"/>
    </w:rPr>
  </w:style>
  <w:style w:type="paragraph" w:customStyle="1" w:styleId="CharCharChar1CharCharCharCharCharChar11">
    <w:name w:val="Char Char Char1 Char Char Char Char Char Char11"/>
    <w:basedOn w:val="aa"/>
    <w:qFormat/>
    <w:rsid w:val="00250085"/>
    <w:rPr>
      <w:rFonts w:ascii="Tahoma" w:hAnsi="Tahoma"/>
      <w:sz w:val="24"/>
      <w:szCs w:val="20"/>
    </w:rPr>
  </w:style>
  <w:style w:type="paragraph" w:customStyle="1" w:styleId="affffffb">
    <w:name w:val="图形居中"/>
    <w:basedOn w:val="aa"/>
    <w:next w:val="aa"/>
    <w:uiPriority w:val="99"/>
    <w:qFormat/>
    <w:rsid w:val="00250085"/>
    <w:pPr>
      <w:spacing w:beforeLines="50" w:before="60" w:afterLines="50" w:after="60" w:line="360" w:lineRule="auto"/>
      <w:jc w:val="center"/>
    </w:pPr>
    <w:rPr>
      <w:rFonts w:ascii="Calibri" w:hAnsi="Calibri"/>
      <w:b/>
      <w:szCs w:val="21"/>
    </w:rPr>
  </w:style>
  <w:style w:type="paragraph" w:customStyle="1" w:styleId="affffffc">
    <w:name w:val="图"/>
    <w:basedOn w:val="aa"/>
    <w:next w:val="affff6"/>
    <w:unhideWhenUsed/>
    <w:qFormat/>
    <w:rsid w:val="00250085"/>
    <w:pPr>
      <w:widowControl/>
      <w:tabs>
        <w:tab w:val="left" w:pos="680"/>
      </w:tabs>
      <w:spacing w:before="60" w:after="60"/>
      <w:jc w:val="center"/>
    </w:pPr>
    <w:rPr>
      <w:rFonts w:eastAsia="黑体"/>
      <w:b/>
      <w:kern w:val="0"/>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a"/>
    <w:qFormat/>
    <w:rsid w:val="00250085"/>
    <w:rPr>
      <w:rFonts w:ascii="Tahoma" w:hAnsi="Tahoma"/>
      <w:sz w:val="24"/>
      <w:szCs w:val="20"/>
    </w:rPr>
  </w:style>
  <w:style w:type="paragraph" w:customStyle="1" w:styleId="CharCharCharCharCharCharCharCharCharCharChar1">
    <w:name w:val="Char Char Char Char Char Char Char Char Char Char Char1"/>
    <w:basedOn w:val="aa"/>
    <w:qFormat/>
    <w:rsid w:val="00250085"/>
    <w:rPr>
      <w:rFonts w:ascii="Tahoma" w:hAnsi="Tahoma"/>
      <w:sz w:val="24"/>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a"/>
    <w:qFormat/>
    <w:rsid w:val="00250085"/>
    <w:rPr>
      <w:rFonts w:ascii="Tahoma" w:hAnsi="Tahoma"/>
      <w:sz w:val="24"/>
      <w:szCs w:val="20"/>
    </w:rPr>
  </w:style>
  <w:style w:type="paragraph" w:customStyle="1" w:styleId="CharCharCharCharCharCharCharCharCharCharCharCharCharChar1">
    <w:name w:val="Char Char Char Char Char Char Char Char Char Char Char Char Char Char1"/>
    <w:basedOn w:val="aa"/>
    <w:qFormat/>
    <w:rsid w:val="00250085"/>
    <w:rPr>
      <w:rFonts w:ascii="Tahoma" w:hAnsi="Tahoma"/>
      <w:sz w:val="24"/>
      <w:szCs w:val="20"/>
    </w:rPr>
  </w:style>
  <w:style w:type="paragraph" w:customStyle="1" w:styleId="H3">
    <w:name w:val="H居中"/>
    <w:basedOn w:val="aa"/>
    <w:next w:val="H2"/>
    <w:qFormat/>
    <w:rsid w:val="00250085"/>
    <w:pPr>
      <w:adjustRightInd w:val="0"/>
      <w:spacing w:before="60" w:after="60" w:line="360" w:lineRule="auto"/>
      <w:jc w:val="center"/>
      <w:textAlignment w:val="baseline"/>
    </w:pPr>
    <w:rPr>
      <w:rFonts w:eastAsia="仿宋" w:cs="宋体"/>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a"/>
    <w:qFormat/>
    <w:rsid w:val="00250085"/>
    <w:rPr>
      <w:rFonts w:ascii="Tahoma" w:hAnsi="Tahoma"/>
      <w:sz w:val="24"/>
      <w:szCs w:val="20"/>
    </w:rPr>
  </w:style>
  <w:style w:type="paragraph" w:customStyle="1" w:styleId="CharCharCharCharChar1">
    <w:name w:val="Char Char Char Char Char1"/>
    <w:basedOn w:val="aa"/>
    <w:qFormat/>
    <w:rsid w:val="00250085"/>
    <w:rPr>
      <w:rFonts w:ascii="Tahoma" w:hAnsi="Tahoma"/>
      <w:sz w:val="24"/>
      <w:szCs w:val="20"/>
    </w:rPr>
  </w:style>
  <w:style w:type="paragraph" w:customStyle="1" w:styleId="xl144">
    <w:name w:val="xl144"/>
    <w:basedOn w:val="aa"/>
    <w:qFormat/>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43">
    <w:name w:val="xl143"/>
    <w:basedOn w:val="aa"/>
    <w:qFormat/>
    <w:rsid w:val="00250085"/>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宋体" w:hAnsi="宋体" w:cs="宋体"/>
      <w:b/>
      <w:bCs/>
      <w:kern w:val="0"/>
      <w:sz w:val="24"/>
    </w:rPr>
  </w:style>
  <w:style w:type="paragraph" w:customStyle="1" w:styleId="CharCharChar1CharCharCharCharCharChar2Char1">
    <w:name w:val="Char Char Char1 Char Char Char Char Char Char2 Char1"/>
    <w:basedOn w:val="aa"/>
    <w:qFormat/>
    <w:rsid w:val="00250085"/>
    <w:rPr>
      <w:rFonts w:ascii="Tahoma" w:hAnsi="Tahoma"/>
      <w:sz w:val="24"/>
      <w:szCs w:val="20"/>
    </w:rPr>
  </w:style>
  <w:style w:type="paragraph" w:customStyle="1" w:styleId="affffffd">
    <w:name w:val="居中标题"/>
    <w:basedOn w:val="aa"/>
    <w:qFormat/>
    <w:rsid w:val="00250085"/>
    <w:pPr>
      <w:widowControl/>
      <w:jc w:val="center"/>
      <w:outlineLvl w:val="0"/>
    </w:pPr>
    <w:rPr>
      <w:rFonts w:cs="宋体"/>
      <w:b/>
      <w:bCs/>
      <w:kern w:val="0"/>
      <w:sz w:val="36"/>
      <w:szCs w:val="20"/>
    </w:rPr>
  </w:style>
  <w:style w:type="paragraph" w:customStyle="1" w:styleId="CharCharChar1CharCharCharChar1">
    <w:name w:val="Char Char Char1 Char Char Char Char1"/>
    <w:basedOn w:val="aa"/>
    <w:qFormat/>
    <w:rsid w:val="00250085"/>
    <w:pPr>
      <w:tabs>
        <w:tab w:val="left" w:pos="360"/>
      </w:tabs>
    </w:pPr>
    <w:rPr>
      <w:rFonts w:ascii="Tahoma" w:hAnsi="Tahoma"/>
      <w:sz w:val="24"/>
      <w:szCs w:val="20"/>
    </w:rPr>
  </w:style>
  <w:style w:type="paragraph" w:customStyle="1" w:styleId="TOC2">
    <w:name w:val="TOC 标题2"/>
    <w:basedOn w:val="15"/>
    <w:next w:val="aa"/>
    <w:uiPriority w:val="39"/>
    <w:qFormat/>
    <w:rsid w:val="00250085"/>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CharCharChar1CharCharCharCharCharChar2">
    <w:name w:val="Char Char Char1 Char Char Char Char Char Char2"/>
    <w:basedOn w:val="aa"/>
    <w:qFormat/>
    <w:rsid w:val="00250085"/>
    <w:rPr>
      <w:rFonts w:ascii="Tahoma" w:hAnsi="Tahoma"/>
      <w:sz w:val="24"/>
      <w:szCs w:val="20"/>
    </w:rPr>
  </w:style>
  <w:style w:type="paragraph" w:customStyle="1" w:styleId="affffffe">
    <w:name w:val="表格内容，居中"/>
    <w:basedOn w:val="affff6"/>
    <w:uiPriority w:val="99"/>
    <w:qFormat/>
    <w:rsid w:val="00250085"/>
    <w:pPr>
      <w:widowControl/>
      <w:spacing w:before="60" w:after="60" w:line="360" w:lineRule="auto"/>
      <w:jc w:val="center"/>
    </w:pPr>
    <w:rPr>
      <w:rFonts w:ascii="Times New Roman" w:hAnsi="Times New Roman" w:cs="宋体"/>
      <w:kern w:val="0"/>
      <w:sz w:val="24"/>
    </w:rPr>
  </w:style>
  <w:style w:type="paragraph" w:customStyle="1" w:styleId="CharCharCharChar1">
    <w:name w:val="Char Char Char Char1"/>
    <w:basedOn w:val="aa"/>
    <w:qFormat/>
    <w:rsid w:val="00250085"/>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1">
    <w:name w:val="Char Char Char Char Char Char Char Char Char1"/>
    <w:basedOn w:val="aa"/>
    <w:qFormat/>
    <w:rsid w:val="00250085"/>
    <w:pPr>
      <w:tabs>
        <w:tab w:val="left" w:pos="360"/>
      </w:tabs>
      <w:ind w:left="360" w:hangingChars="200" w:hanging="360"/>
    </w:pPr>
    <w:rPr>
      <w:sz w:val="24"/>
    </w:rPr>
  </w:style>
  <w:style w:type="paragraph" w:customStyle="1" w:styleId="CharChar20">
    <w:name w:val="Char Char2"/>
    <w:basedOn w:val="aa"/>
    <w:qFormat/>
    <w:rsid w:val="00250085"/>
    <w:rPr>
      <w:rFonts w:ascii="Tahoma" w:hAnsi="Tahoma"/>
      <w:sz w:val="24"/>
      <w:szCs w:val="20"/>
    </w:rPr>
  </w:style>
  <w:style w:type="paragraph" w:customStyle="1" w:styleId="xl140">
    <w:name w:val="xl140"/>
    <w:basedOn w:val="aa"/>
    <w:qFormat/>
    <w:rsid w:val="0025008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H4">
    <w:name w:val="H表格文字"/>
    <w:qFormat/>
    <w:rsid w:val="00250085"/>
    <w:pPr>
      <w:spacing w:line="312" w:lineRule="auto"/>
    </w:pPr>
    <w:rPr>
      <w:rFonts w:ascii="Times New Roman" w:eastAsia="仿宋" w:hAnsi="Times New Roman" w:cs="宋体"/>
      <w:bCs/>
      <w:kern w:val="0"/>
      <w:sz w:val="24"/>
      <w:szCs w:val="20"/>
    </w:rPr>
  </w:style>
  <w:style w:type="paragraph" w:customStyle="1" w:styleId="CharCharCharCharCharCharCharChar2">
    <w:name w:val="Char Char Char Char Char Char Char Char2"/>
    <w:basedOn w:val="aa"/>
    <w:qFormat/>
    <w:rsid w:val="00250085"/>
    <w:rPr>
      <w:rFonts w:ascii="Tahoma" w:hAnsi="Tahoma"/>
      <w:sz w:val="24"/>
      <w:szCs w:val="20"/>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a"/>
    <w:qFormat/>
    <w:rsid w:val="00250085"/>
    <w:rPr>
      <w:rFonts w:ascii="Tahoma" w:hAnsi="Tahoma"/>
      <w:sz w:val="24"/>
      <w:szCs w:val="20"/>
    </w:rPr>
  </w:style>
  <w:style w:type="paragraph" w:customStyle="1" w:styleId="CharCharCharCharCharCharCharCharCharCharCharCharCharCharCharCharCharCharCharChar1">
    <w:name w:val="Char Char Char Char Char Char Char Char Char Char Char Char Char Char Char Char Char Char Char Char1"/>
    <w:basedOn w:val="aa"/>
    <w:qFormat/>
    <w:rsid w:val="00250085"/>
    <w:rPr>
      <w:rFonts w:ascii="Tahoma" w:hAnsi="Tahoma"/>
      <w:sz w:val="24"/>
      <w:szCs w:val="20"/>
    </w:rPr>
  </w:style>
  <w:style w:type="paragraph" w:customStyle="1" w:styleId="220">
    <w:name w:val="正文文本 22"/>
    <w:basedOn w:val="aa"/>
    <w:qFormat/>
    <w:rsid w:val="00250085"/>
    <w:pPr>
      <w:widowControl/>
      <w:overflowPunct w:val="0"/>
      <w:autoSpaceDE w:val="0"/>
      <w:autoSpaceDN w:val="0"/>
      <w:adjustRightInd w:val="0"/>
      <w:ind w:left="720" w:hanging="720"/>
      <w:textAlignment w:val="baseline"/>
    </w:pPr>
    <w:rPr>
      <w:kern w:val="0"/>
      <w:sz w:val="24"/>
      <w:szCs w:val="20"/>
      <w:lang w:val="en-GB"/>
    </w:rPr>
  </w:style>
  <w:style w:type="paragraph" w:customStyle="1" w:styleId="xl145">
    <w:name w:val="xl145"/>
    <w:basedOn w:val="aa"/>
    <w:qFormat/>
    <w:rsid w:val="00250085"/>
    <w:pPr>
      <w:widowControl/>
      <w:spacing w:before="100" w:beforeAutospacing="1" w:after="100" w:afterAutospacing="1"/>
      <w:jc w:val="center"/>
    </w:pPr>
    <w:rPr>
      <w:rFonts w:ascii="宋体" w:hAnsi="宋体" w:cs="宋体"/>
      <w:kern w:val="0"/>
      <w:sz w:val="24"/>
    </w:rPr>
  </w:style>
  <w:style w:type="paragraph" w:customStyle="1" w:styleId="afffffff">
    <w:name w:val="表格内容左对齐"/>
    <w:basedOn w:val="aa"/>
    <w:qFormat/>
    <w:rsid w:val="00250085"/>
    <w:pPr>
      <w:widowControl/>
      <w:snapToGrid w:val="0"/>
      <w:spacing w:before="60" w:after="60" w:line="360" w:lineRule="atLeast"/>
    </w:pPr>
    <w:rPr>
      <w:rFonts w:cs="宋体"/>
      <w:kern w:val="0"/>
      <w:sz w:val="24"/>
      <w:szCs w:val="20"/>
    </w:rPr>
  </w:style>
  <w:style w:type="paragraph" w:customStyle="1" w:styleId="Char120">
    <w:name w:val="Char12"/>
    <w:basedOn w:val="aa"/>
    <w:qFormat/>
    <w:rsid w:val="00250085"/>
    <w:rPr>
      <w:rFonts w:ascii="仿宋_GB2312" w:eastAsia="仿宋_GB2312"/>
      <w:b/>
      <w:sz w:val="32"/>
      <w:szCs w:val="32"/>
    </w:rPr>
  </w:style>
  <w:style w:type="paragraph" w:customStyle="1" w:styleId="a7">
    <w:name w:val="表格标题，加粗居中"/>
    <w:basedOn w:val="aa"/>
    <w:uiPriority w:val="99"/>
    <w:qFormat/>
    <w:rsid w:val="00250085"/>
    <w:pPr>
      <w:widowControl/>
      <w:numPr>
        <w:numId w:val="27"/>
      </w:numPr>
      <w:snapToGrid w:val="0"/>
      <w:spacing w:before="60" w:after="60" w:line="360" w:lineRule="auto"/>
      <w:jc w:val="center"/>
    </w:pPr>
    <w:rPr>
      <w:rFonts w:cs="宋体"/>
      <w:b/>
      <w:bCs/>
      <w:kern w:val="0"/>
      <w:sz w:val="24"/>
      <w:szCs w:val="20"/>
    </w:rPr>
  </w:style>
  <w:style w:type="paragraph" w:customStyle="1" w:styleId="xl142">
    <w:name w:val="xl142"/>
    <w:basedOn w:val="aa"/>
    <w:qFormat/>
    <w:rsid w:val="0025008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afffffff0">
    <w:name w:val="[基本段落]"/>
    <w:basedOn w:val="aa"/>
    <w:qFormat/>
    <w:rsid w:val="00250085"/>
    <w:pPr>
      <w:widowControl/>
      <w:autoSpaceDE w:val="0"/>
      <w:autoSpaceDN w:val="0"/>
      <w:adjustRightInd w:val="0"/>
      <w:spacing w:before="60" w:after="60" w:line="288" w:lineRule="auto"/>
      <w:textAlignment w:val="center"/>
    </w:pPr>
    <w:rPr>
      <w:rFonts w:ascii="AdobeSongStd-Light" w:eastAsia="AdobeSongStd-Light" w:hAnsi="Cambria" w:cs="AdobeSongStd-Light"/>
      <w:color w:val="000000"/>
      <w:kern w:val="0"/>
      <w:sz w:val="24"/>
      <w:szCs w:val="20"/>
      <w:lang w:val="zh-CN"/>
    </w:rPr>
  </w:style>
  <w:style w:type="paragraph" w:customStyle="1" w:styleId="CharCharCharCharCharCharCharChar11">
    <w:name w:val="Char Char Char Char Char Char Char Char11"/>
    <w:basedOn w:val="aa"/>
    <w:qFormat/>
    <w:rsid w:val="00250085"/>
    <w:rPr>
      <w:rFonts w:ascii="Tahoma" w:hAnsi="Tahoma"/>
      <w:sz w:val="24"/>
      <w:szCs w:val="20"/>
    </w:rPr>
  </w:style>
  <w:style w:type="paragraph" w:customStyle="1" w:styleId="msonormal0">
    <w:name w:val="msonormal"/>
    <w:basedOn w:val="aa"/>
    <w:qFormat/>
    <w:rsid w:val="00250085"/>
    <w:pPr>
      <w:widowControl/>
      <w:spacing w:before="100" w:beforeAutospacing="1" w:after="100" w:afterAutospacing="1"/>
      <w:jc w:val="left"/>
    </w:pPr>
    <w:rPr>
      <w:rFonts w:ascii="宋体" w:hAnsi="宋体" w:cs="宋体"/>
      <w:kern w:val="0"/>
      <w:sz w:val="24"/>
    </w:rPr>
  </w:style>
  <w:style w:type="paragraph" w:customStyle="1" w:styleId="xl141">
    <w:name w:val="xl141"/>
    <w:basedOn w:val="aa"/>
    <w:qFormat/>
    <w:rsid w:val="00250085"/>
    <w:pPr>
      <w:widowControl/>
      <w:spacing w:before="100" w:beforeAutospacing="1" w:after="100" w:afterAutospacing="1"/>
      <w:jc w:val="center"/>
      <w:textAlignment w:val="center"/>
    </w:pPr>
    <w:rPr>
      <w:rFonts w:ascii="宋体" w:hAnsi="宋体" w:cs="宋体"/>
      <w:kern w:val="0"/>
      <w:sz w:val="24"/>
    </w:rPr>
  </w:style>
  <w:style w:type="paragraph" w:customStyle="1" w:styleId="H5">
    <w:name w:val="H图标题"/>
    <w:basedOn w:val="aa"/>
    <w:next w:val="H2"/>
    <w:qFormat/>
    <w:rsid w:val="00250085"/>
    <w:pPr>
      <w:tabs>
        <w:tab w:val="left" w:pos="680"/>
      </w:tabs>
      <w:adjustRightInd w:val="0"/>
      <w:spacing w:before="60" w:after="120" w:line="360" w:lineRule="auto"/>
      <w:jc w:val="center"/>
      <w:textAlignment w:val="baseline"/>
    </w:pPr>
    <w:rPr>
      <w:rFonts w:eastAsia="仿宋"/>
      <w:b/>
      <w:kern w:val="0"/>
      <w:sz w:val="24"/>
      <w:szCs w:val="20"/>
    </w:rPr>
  </w:style>
  <w:style w:type="paragraph" w:customStyle="1" w:styleId="H6">
    <w:name w:val="H居中加粗标题"/>
    <w:basedOn w:val="aa"/>
    <w:qFormat/>
    <w:rsid w:val="00250085"/>
    <w:pPr>
      <w:adjustRightInd w:val="0"/>
      <w:spacing w:before="240" w:after="240" w:line="360" w:lineRule="auto"/>
      <w:jc w:val="center"/>
      <w:textAlignment w:val="baseline"/>
    </w:pPr>
    <w:rPr>
      <w:rFonts w:eastAsia="仿宋" w:cs="宋体"/>
      <w:b/>
      <w:bCs/>
      <w:kern w:val="0"/>
      <w:sz w:val="36"/>
      <w:szCs w:val="20"/>
    </w:rPr>
  </w:style>
  <w:style w:type="paragraph" w:customStyle="1" w:styleId="CharCharChar1CharCharCharCharCharChar2CharCharCharChar1">
    <w:name w:val="Char Char Char1 Char Char Char Char Char Char2 Char Char Char Char1"/>
    <w:basedOn w:val="aa"/>
    <w:qFormat/>
    <w:rsid w:val="00250085"/>
    <w:rPr>
      <w:rFonts w:ascii="Tahoma" w:hAnsi="Tahoma"/>
      <w:sz w:val="24"/>
      <w:szCs w:val="20"/>
    </w:rPr>
  </w:style>
  <w:style w:type="paragraph" w:customStyle="1" w:styleId="font0">
    <w:name w:val="font0"/>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Style19">
    <w:name w:val="_Style 19"/>
    <w:basedOn w:val="aa"/>
    <w:next w:val="afffff3"/>
    <w:uiPriority w:val="34"/>
    <w:qFormat/>
    <w:rsid w:val="00250085"/>
    <w:pPr>
      <w:ind w:firstLineChars="200" w:firstLine="420"/>
    </w:pPr>
    <w:rPr>
      <w:rFonts w:ascii="Calibri" w:hAnsi="Calibri"/>
      <w:szCs w:val="22"/>
    </w:rPr>
  </w:style>
  <w:style w:type="character" w:customStyle="1" w:styleId="font41">
    <w:name w:val="font41"/>
    <w:qFormat/>
    <w:rsid w:val="00250085"/>
    <w:rPr>
      <w:rFonts w:ascii="仿宋" w:eastAsia="仿宋" w:hAnsi="仿宋" w:cs="仿宋"/>
      <w:color w:val="000000"/>
      <w:sz w:val="21"/>
      <w:szCs w:val="21"/>
      <w:u w:val="none"/>
    </w:rPr>
  </w:style>
  <w:style w:type="character" w:customStyle="1" w:styleId="font71">
    <w:name w:val="font71"/>
    <w:qFormat/>
    <w:rsid w:val="00250085"/>
    <w:rPr>
      <w:rFonts w:ascii="Times New Roman" w:hAnsi="Times New Roman" w:cs="Times New Roman" w:hint="default"/>
      <w:color w:val="000000"/>
      <w:sz w:val="22"/>
      <w:szCs w:val="22"/>
      <w:u w:val="none"/>
    </w:rPr>
  </w:style>
  <w:style w:type="character" w:customStyle="1" w:styleId="font51">
    <w:name w:val="font51"/>
    <w:qFormat/>
    <w:rsid w:val="00250085"/>
    <w:rPr>
      <w:rFonts w:ascii="Times New Roman" w:hAnsi="Times New Roman" w:cs="Times New Roman" w:hint="default"/>
      <w:color w:val="000000"/>
      <w:sz w:val="21"/>
      <w:szCs w:val="21"/>
      <w:u w:val="none"/>
    </w:rPr>
  </w:style>
  <w:style w:type="character" w:customStyle="1" w:styleId="font31">
    <w:name w:val="font31"/>
    <w:qFormat/>
    <w:rsid w:val="00250085"/>
    <w:rPr>
      <w:rFonts w:ascii="宋体" w:eastAsia="宋体" w:hAnsi="宋体" w:cs="宋体" w:hint="eastAsia"/>
      <w:b/>
      <w:color w:val="000000"/>
      <w:sz w:val="21"/>
      <w:szCs w:val="21"/>
      <w:u w:val="none"/>
    </w:rPr>
  </w:style>
  <w:style w:type="character" w:customStyle="1" w:styleId="font21">
    <w:name w:val="font21"/>
    <w:qFormat/>
    <w:rsid w:val="00250085"/>
    <w:rPr>
      <w:rFonts w:ascii="Times New Roman" w:hAnsi="Times New Roman" w:cs="Times New Roman" w:hint="default"/>
      <w:b/>
      <w:color w:val="000000"/>
      <w:sz w:val="21"/>
      <w:szCs w:val="21"/>
      <w:u w:val="none"/>
    </w:rPr>
  </w:style>
  <w:style w:type="paragraph" w:customStyle="1" w:styleId="Style3">
    <w:name w:val="_Style 3"/>
    <w:next w:val="aa"/>
    <w:uiPriority w:val="39"/>
    <w:unhideWhenUsed/>
    <w:qFormat/>
    <w:rsid w:val="00250085"/>
    <w:pPr>
      <w:keepNext/>
      <w:keepLines/>
      <w:spacing w:before="240" w:line="259" w:lineRule="auto"/>
    </w:pPr>
    <w:rPr>
      <w:rFonts w:ascii="等线 Light" w:eastAsia="等线 Light" w:hAnsi="等线 Light" w:cs="Times New Roman"/>
      <w:color w:val="2E74B5"/>
      <w:kern w:val="0"/>
      <w:sz w:val="32"/>
      <w:szCs w:val="32"/>
    </w:rPr>
  </w:style>
  <w:style w:type="paragraph" w:customStyle="1" w:styleId="WPSOffice1">
    <w:name w:val="WPSOffice手动目录 1"/>
    <w:uiPriority w:val="99"/>
    <w:qFormat/>
    <w:rsid w:val="00250085"/>
    <w:rPr>
      <w:rFonts w:ascii="Times New Roman" w:eastAsia="宋体" w:hAnsi="Times New Roman" w:cs="Times New Roman"/>
      <w:kern w:val="0"/>
      <w:sz w:val="20"/>
      <w:szCs w:val="20"/>
    </w:rPr>
  </w:style>
  <w:style w:type="paragraph" w:customStyle="1" w:styleId="WPSOffice3">
    <w:name w:val="WPSOffice手动目录 3"/>
    <w:uiPriority w:val="99"/>
    <w:qFormat/>
    <w:rsid w:val="00250085"/>
    <w:pPr>
      <w:ind w:leftChars="400" w:left="400"/>
    </w:pPr>
    <w:rPr>
      <w:rFonts w:ascii="Times New Roman" w:eastAsia="宋体" w:hAnsi="Times New Roman" w:cs="Times New Roman"/>
      <w:kern w:val="0"/>
      <w:sz w:val="20"/>
      <w:szCs w:val="20"/>
    </w:rPr>
  </w:style>
  <w:style w:type="paragraph" w:customStyle="1" w:styleId="afffffff1">
    <w:name w:val="正文样式"/>
    <w:qFormat/>
    <w:rsid w:val="00250085"/>
    <w:pPr>
      <w:widowControl w:val="0"/>
      <w:spacing w:line="360" w:lineRule="auto"/>
      <w:ind w:firstLineChars="200" w:firstLine="200"/>
      <w:jc w:val="both"/>
    </w:pPr>
    <w:rPr>
      <w:rFonts w:ascii="Calibri" w:eastAsia="宋体" w:hAnsi="Calibri" w:cs="Times New Roman"/>
      <w:sz w:val="28"/>
      <w:szCs w:val="21"/>
    </w:rPr>
  </w:style>
  <w:style w:type="paragraph" w:customStyle="1" w:styleId="WPSOffice2">
    <w:name w:val="WPSOffice手动目录 2"/>
    <w:uiPriority w:val="99"/>
    <w:qFormat/>
    <w:rsid w:val="00250085"/>
    <w:pPr>
      <w:ind w:leftChars="200" w:left="200"/>
    </w:pPr>
    <w:rPr>
      <w:rFonts w:ascii="Times New Roman" w:eastAsia="宋体" w:hAnsi="Times New Roman" w:cs="Times New Roman"/>
      <w:kern w:val="0"/>
      <w:sz w:val="20"/>
      <w:szCs w:val="20"/>
    </w:rPr>
  </w:style>
  <w:style w:type="character" w:customStyle="1" w:styleId="font01">
    <w:name w:val="font01"/>
    <w:qFormat/>
    <w:rsid w:val="00250085"/>
    <w:rPr>
      <w:rFonts w:ascii="宋体" w:eastAsia="宋体" w:hAnsi="宋体" w:cs="宋体" w:hint="eastAsia"/>
      <w:color w:val="000000"/>
      <w:sz w:val="20"/>
      <w:szCs w:val="20"/>
      <w:u w:val="none"/>
    </w:rPr>
  </w:style>
  <w:style w:type="character" w:customStyle="1" w:styleId="font81">
    <w:name w:val="font81"/>
    <w:qFormat/>
    <w:rsid w:val="00250085"/>
    <w:rPr>
      <w:rFonts w:ascii="Times New Roman" w:hAnsi="Times New Roman" w:cs="Times New Roman" w:hint="default"/>
      <w:color w:val="FF0000"/>
      <w:sz w:val="20"/>
      <w:szCs w:val="20"/>
      <w:u w:val="none"/>
    </w:rPr>
  </w:style>
  <w:style w:type="paragraph" w:customStyle="1" w:styleId="afffffff2">
    <w:name w:val="正文_缩进"/>
    <w:qFormat/>
    <w:rsid w:val="00250085"/>
    <w:pPr>
      <w:spacing w:line="360" w:lineRule="auto"/>
      <w:ind w:firstLineChars="200" w:firstLine="200"/>
      <w:jc w:val="both"/>
    </w:pPr>
    <w:rPr>
      <w:rFonts w:ascii="Times New Roman" w:eastAsia="宋体" w:hAnsi="Times New Roman" w:cs="Times New Roman"/>
      <w:szCs w:val="24"/>
    </w:rPr>
  </w:style>
  <w:style w:type="paragraph" w:customStyle="1" w:styleId="my">
    <w:name w:val="my正文"/>
    <w:basedOn w:val="aa"/>
    <w:link w:val="myChar"/>
    <w:qFormat/>
    <w:rsid w:val="00250085"/>
    <w:pPr>
      <w:spacing w:line="360" w:lineRule="auto"/>
      <w:ind w:firstLineChars="200" w:firstLine="480"/>
    </w:pPr>
    <w:rPr>
      <w:sz w:val="24"/>
    </w:rPr>
  </w:style>
  <w:style w:type="character" w:customStyle="1" w:styleId="myChar">
    <w:name w:val="my正文 Char"/>
    <w:basedOn w:val="ad"/>
    <w:link w:val="my"/>
    <w:qFormat/>
    <w:locked/>
    <w:rsid w:val="00250085"/>
    <w:rPr>
      <w:rFonts w:ascii="Times New Roman" w:eastAsia="宋体" w:hAnsi="Times New Roman" w:cs="Times New Roman"/>
      <w:sz w:val="24"/>
      <w:szCs w:val="24"/>
    </w:rPr>
  </w:style>
  <w:style w:type="character" w:customStyle="1" w:styleId="Charf7">
    <w:name w:val="段落正文 Char"/>
    <w:link w:val="afffffff3"/>
    <w:qFormat/>
    <w:locked/>
    <w:rsid w:val="00250085"/>
    <w:rPr>
      <w:rFonts w:ascii="Calibri" w:hAnsi="Calibri" w:cs="Calibri"/>
      <w:sz w:val="24"/>
      <w:szCs w:val="24"/>
      <w:lang w:eastAsia="en-US" w:bidi="en-US"/>
    </w:rPr>
  </w:style>
  <w:style w:type="paragraph" w:customStyle="1" w:styleId="afffffff3">
    <w:name w:val="段落正文"/>
    <w:basedOn w:val="aa"/>
    <w:link w:val="Charf7"/>
    <w:qFormat/>
    <w:rsid w:val="00250085"/>
    <w:pPr>
      <w:spacing w:beforeLines="50" w:line="360" w:lineRule="auto"/>
      <w:ind w:firstLineChars="200" w:firstLine="200"/>
      <w:jc w:val="left"/>
    </w:pPr>
    <w:rPr>
      <w:rFonts w:ascii="Calibri" w:eastAsiaTheme="minorEastAsia" w:hAnsi="Calibri" w:cs="Calibri"/>
      <w:sz w:val="24"/>
      <w:lang w:eastAsia="en-US" w:bidi="en-US"/>
    </w:rPr>
  </w:style>
  <w:style w:type="paragraph" w:customStyle="1" w:styleId="4H4h444headingPIM4FirstSubheading4thlevelsect1">
    <w:name w:val="样式 标题 4H4h444headingPIM 4First Subheading4th levelsect 1..."/>
    <w:basedOn w:val="40"/>
    <w:next w:val="aa"/>
    <w:uiPriority w:val="99"/>
    <w:qFormat/>
    <w:rsid w:val="00250085"/>
    <w:pPr>
      <w:tabs>
        <w:tab w:val="left" w:pos="0"/>
      </w:tabs>
      <w:adjustRightInd/>
      <w:spacing w:before="0" w:after="0" w:line="360" w:lineRule="auto"/>
      <w:textAlignment w:val="auto"/>
      <w:outlineLvl w:val="4"/>
    </w:pPr>
    <w:rPr>
      <w:rFonts w:ascii="Arial" w:eastAsia="黑体" w:hAnsi="Arial"/>
      <w:b/>
      <w:bCs/>
      <w:sz w:val="28"/>
      <w:szCs w:val="28"/>
    </w:rPr>
  </w:style>
  <w:style w:type="paragraph" w:customStyle="1" w:styleId="112">
    <w:name w:val="正文缩进11"/>
    <w:basedOn w:val="aa"/>
    <w:uiPriority w:val="99"/>
    <w:qFormat/>
    <w:rsid w:val="00250085"/>
    <w:pPr>
      <w:adjustRightInd w:val="0"/>
      <w:snapToGrid w:val="0"/>
      <w:spacing w:line="360" w:lineRule="auto"/>
      <w:ind w:firstLineChars="200" w:firstLine="200"/>
    </w:pPr>
    <w:rPr>
      <w:szCs w:val="20"/>
    </w:rPr>
  </w:style>
  <w:style w:type="paragraph" w:customStyle="1" w:styleId="62">
    <w:name w:val="标题6"/>
    <w:basedOn w:val="40"/>
    <w:next w:val="afff4"/>
    <w:uiPriority w:val="99"/>
    <w:qFormat/>
    <w:rsid w:val="00250085"/>
    <w:pPr>
      <w:tabs>
        <w:tab w:val="left" w:pos="0"/>
      </w:tabs>
      <w:adjustRightInd/>
      <w:spacing w:before="0" w:after="0" w:line="360" w:lineRule="auto"/>
      <w:ind w:firstLineChars="200" w:firstLine="480"/>
      <w:textAlignment w:val="auto"/>
    </w:pPr>
    <w:rPr>
      <w:rFonts w:ascii="宋体" w:eastAsia="黑体" w:hAnsi="宋体"/>
      <w:b/>
      <w:bCs/>
      <w:kern w:val="2"/>
      <w:szCs w:val="28"/>
    </w:rPr>
  </w:style>
  <w:style w:type="paragraph" w:customStyle="1" w:styleId="afffffff4">
    <w:name w:val="文本正文"/>
    <w:basedOn w:val="aa"/>
    <w:uiPriority w:val="99"/>
    <w:qFormat/>
    <w:rsid w:val="00250085"/>
    <w:pPr>
      <w:shd w:val="clear" w:color="auto" w:fill="FFFFFF"/>
      <w:spacing w:line="360" w:lineRule="auto"/>
      <w:ind w:firstLineChars="200" w:firstLine="200"/>
      <w:jc w:val="left"/>
    </w:pPr>
    <w:rPr>
      <w:sz w:val="24"/>
    </w:rPr>
  </w:style>
  <w:style w:type="paragraph" w:customStyle="1" w:styleId="230">
    <w:name w:val="正文文本 23"/>
    <w:basedOn w:val="aa"/>
    <w:uiPriority w:val="99"/>
    <w:qFormat/>
    <w:rsid w:val="00250085"/>
    <w:pPr>
      <w:widowControl/>
      <w:overflowPunct w:val="0"/>
      <w:autoSpaceDE w:val="0"/>
      <w:autoSpaceDN w:val="0"/>
      <w:adjustRightInd w:val="0"/>
      <w:ind w:left="720" w:hanging="720"/>
    </w:pPr>
    <w:rPr>
      <w:kern w:val="0"/>
      <w:sz w:val="24"/>
      <w:szCs w:val="20"/>
      <w:lang w:val="en-GB"/>
    </w:rPr>
  </w:style>
  <w:style w:type="paragraph" w:customStyle="1" w:styleId="afffffff5">
    <w:name w:val="表格"/>
    <w:basedOn w:val="affd"/>
    <w:uiPriority w:val="99"/>
    <w:qFormat/>
    <w:rsid w:val="00250085"/>
    <w:pPr>
      <w:spacing w:line="400" w:lineRule="exact"/>
      <w:jc w:val="center"/>
    </w:pPr>
    <w:rPr>
      <w:sz w:val="24"/>
      <w:szCs w:val="22"/>
    </w:rPr>
  </w:style>
  <w:style w:type="paragraph" w:customStyle="1" w:styleId="45">
    <w:name w:val="列出段落4"/>
    <w:basedOn w:val="aa"/>
    <w:uiPriority w:val="99"/>
    <w:qFormat/>
    <w:rsid w:val="00250085"/>
    <w:pPr>
      <w:ind w:firstLineChars="200" w:firstLine="420"/>
    </w:pPr>
    <w:rPr>
      <w:rFonts w:ascii="Calibri" w:hAnsi="Calibri"/>
      <w:szCs w:val="22"/>
    </w:rPr>
  </w:style>
  <w:style w:type="character" w:customStyle="1" w:styleId="hChar2">
    <w:name w:val="h段落 Char"/>
    <w:link w:val="h7"/>
    <w:qFormat/>
    <w:locked/>
    <w:rsid w:val="00250085"/>
    <w:rPr>
      <w:rFonts w:ascii="Dotum" w:eastAsia="Dotum" w:hAnsi="Dotum"/>
    </w:rPr>
  </w:style>
  <w:style w:type="paragraph" w:customStyle="1" w:styleId="h7">
    <w:name w:val="h段落"/>
    <w:basedOn w:val="aa"/>
    <w:link w:val="hChar2"/>
    <w:qFormat/>
    <w:rsid w:val="00250085"/>
    <w:pPr>
      <w:spacing w:before="100" w:beforeAutospacing="1" w:after="100" w:afterAutospacing="1" w:line="360" w:lineRule="auto"/>
      <w:ind w:firstLineChars="200" w:firstLine="200"/>
    </w:pPr>
    <w:rPr>
      <w:rFonts w:ascii="Dotum" w:eastAsia="Dotum" w:hAnsi="Dotum" w:cstheme="minorBidi"/>
      <w:szCs w:val="22"/>
    </w:rPr>
  </w:style>
  <w:style w:type="paragraph" w:customStyle="1" w:styleId="MMTopic3">
    <w:name w:val="MM Topic 3"/>
    <w:basedOn w:val="32"/>
    <w:uiPriority w:val="99"/>
    <w:qFormat/>
    <w:rsid w:val="00250085"/>
    <w:pPr>
      <w:numPr>
        <w:ilvl w:val="2"/>
        <w:numId w:val="28"/>
      </w:numPr>
      <w:autoSpaceDE/>
      <w:autoSpaceDN/>
      <w:adjustRightInd/>
      <w:spacing w:before="260" w:after="260" w:line="415" w:lineRule="auto"/>
      <w:jc w:val="both"/>
    </w:pPr>
    <w:rPr>
      <w:rFonts w:ascii="Calibri" w:hAnsi="Calibri"/>
      <w:bCs/>
      <w:kern w:val="2"/>
      <w:sz w:val="32"/>
      <w:szCs w:val="32"/>
      <w:u w:val="none"/>
      <w:lang w:val="zh-CN"/>
    </w:rPr>
  </w:style>
  <w:style w:type="paragraph" w:customStyle="1" w:styleId="font1">
    <w:name w:val="font1"/>
    <w:basedOn w:val="aa"/>
    <w:uiPriority w:val="99"/>
    <w:qFormat/>
    <w:rsid w:val="00250085"/>
    <w:pPr>
      <w:widowControl/>
      <w:spacing w:before="100" w:beforeAutospacing="1" w:after="100" w:afterAutospacing="1"/>
      <w:jc w:val="left"/>
    </w:pPr>
    <w:rPr>
      <w:rFonts w:ascii="宋体" w:hAnsi="宋体" w:cs="宋体"/>
      <w:color w:val="000000"/>
      <w:kern w:val="0"/>
      <w:sz w:val="22"/>
      <w:szCs w:val="22"/>
    </w:rPr>
  </w:style>
  <w:style w:type="paragraph" w:customStyle="1" w:styleId="pit">
    <w:name w:val="pit正文"/>
    <w:basedOn w:val="aa"/>
    <w:uiPriority w:val="99"/>
    <w:qFormat/>
    <w:rsid w:val="00250085"/>
    <w:pPr>
      <w:spacing w:line="400" w:lineRule="exact"/>
    </w:pPr>
    <w:rPr>
      <w:spacing w:val="20"/>
      <w:sz w:val="24"/>
      <w:szCs w:val="20"/>
    </w:rPr>
  </w:style>
  <w:style w:type="paragraph" w:customStyle="1" w:styleId="afffffff6">
    <w:name w:val="中文摘要标题"/>
    <w:next w:val="aa"/>
    <w:uiPriority w:val="99"/>
    <w:qFormat/>
    <w:rsid w:val="00250085"/>
    <w:pPr>
      <w:spacing w:beforeLines="100" w:line="400" w:lineRule="exact"/>
      <w:jc w:val="center"/>
    </w:pPr>
    <w:rPr>
      <w:rFonts w:ascii="Times New Roman" w:eastAsia="黑体" w:hAnsi="Times New Roman" w:cs="Times New Roman"/>
      <w:kern w:val="0"/>
      <w:sz w:val="30"/>
      <w:szCs w:val="20"/>
    </w:rPr>
  </w:style>
  <w:style w:type="paragraph" w:customStyle="1" w:styleId="afffffff7">
    <w:name w:val="中文摘要正文"/>
    <w:next w:val="aa"/>
    <w:uiPriority w:val="99"/>
    <w:rsid w:val="00250085"/>
    <w:pPr>
      <w:spacing w:line="400" w:lineRule="exact"/>
    </w:pPr>
    <w:rPr>
      <w:rFonts w:ascii="Times New Roman" w:eastAsia="宋体" w:hAnsi="Times New Roman" w:cs="Times New Roman"/>
      <w:kern w:val="0"/>
      <w:sz w:val="24"/>
      <w:szCs w:val="20"/>
    </w:rPr>
  </w:style>
  <w:style w:type="paragraph" w:customStyle="1" w:styleId="afffffff8">
    <w:name w:val="参考文献"/>
    <w:next w:val="aa"/>
    <w:uiPriority w:val="99"/>
    <w:qFormat/>
    <w:rsid w:val="00250085"/>
    <w:pPr>
      <w:spacing w:line="400" w:lineRule="exact"/>
    </w:pPr>
    <w:rPr>
      <w:rFonts w:ascii="Times New Roman" w:eastAsia="宋体" w:hAnsi="Times New Roman" w:cs="Times New Roman"/>
      <w:kern w:val="0"/>
      <w:szCs w:val="20"/>
    </w:rPr>
  </w:style>
  <w:style w:type="paragraph" w:customStyle="1" w:styleId="afffffff9">
    <w:name w:val="三级节标题"/>
    <w:next w:val="aa"/>
    <w:uiPriority w:val="99"/>
    <w:qFormat/>
    <w:rsid w:val="00250085"/>
    <w:pPr>
      <w:tabs>
        <w:tab w:val="left" w:pos="1191"/>
      </w:tabs>
      <w:spacing w:before="120" w:after="120" w:line="400" w:lineRule="exact"/>
      <w:ind w:left="851" w:hanging="738"/>
      <w:outlineLvl w:val="3"/>
    </w:pPr>
    <w:rPr>
      <w:rFonts w:ascii="Arial" w:eastAsia="黑体" w:hAnsi="Arial" w:cs="Times New Roman"/>
      <w:b/>
      <w:kern w:val="0"/>
      <w:sz w:val="28"/>
      <w:szCs w:val="28"/>
    </w:rPr>
  </w:style>
  <w:style w:type="paragraph" w:customStyle="1" w:styleId="21818">
    <w:name w:val="样式 标题 2 + 宋体 五号 左 段前: 18 磅 段后: 18 磅 行距: 单倍行距"/>
    <w:basedOn w:val="32"/>
    <w:uiPriority w:val="99"/>
    <w:rsid w:val="00250085"/>
    <w:pPr>
      <w:autoSpaceDE/>
      <w:autoSpaceDN/>
      <w:adjustRightInd/>
      <w:spacing w:after="360"/>
    </w:pPr>
    <w:rPr>
      <w:rFonts w:hAnsi="宋体" w:cs="宋体"/>
      <w:bCs/>
      <w:kern w:val="2"/>
      <w:sz w:val="21"/>
      <w:u w:val="none"/>
      <w:lang w:val="zh-CN"/>
    </w:rPr>
  </w:style>
  <w:style w:type="paragraph" w:customStyle="1" w:styleId="afffffffa">
    <w:name w:val="一级节标题"/>
    <w:next w:val="aa"/>
    <w:uiPriority w:val="99"/>
    <w:rsid w:val="00250085"/>
    <w:pPr>
      <w:spacing w:before="360" w:after="360"/>
      <w:outlineLvl w:val="1"/>
    </w:pPr>
    <w:rPr>
      <w:rFonts w:ascii="Times New Roman" w:eastAsia="黑体" w:hAnsi="Times New Roman" w:cs="Times New Roman"/>
      <w:b/>
      <w:kern w:val="0"/>
      <w:sz w:val="30"/>
      <w:szCs w:val="20"/>
    </w:rPr>
  </w:style>
  <w:style w:type="paragraph" w:customStyle="1" w:styleId="afffffffb">
    <w:name w:val="正文段落格式"/>
    <w:basedOn w:val="aa"/>
    <w:uiPriority w:val="99"/>
    <w:qFormat/>
    <w:rsid w:val="00250085"/>
    <w:pPr>
      <w:spacing w:afterLines="50" w:line="360" w:lineRule="auto"/>
      <w:ind w:firstLineChars="100" w:firstLine="240"/>
    </w:pPr>
    <w:rPr>
      <w:rFonts w:cs="宋体"/>
      <w:color w:val="3333FF"/>
      <w:sz w:val="24"/>
      <w:szCs w:val="20"/>
    </w:rPr>
  </w:style>
  <w:style w:type="paragraph" w:customStyle="1" w:styleId="afffffffc">
    <w:name w:val="首页页眉"/>
    <w:basedOn w:val="af0"/>
    <w:uiPriority w:val="99"/>
    <w:qFormat/>
    <w:rsid w:val="00250085"/>
    <w:pPr>
      <w:pBdr>
        <w:bottom w:val="none" w:sz="0" w:space="0" w:color="auto"/>
      </w:pBdr>
      <w:spacing w:line="240" w:lineRule="atLeast"/>
      <w:ind w:firstLineChars="200" w:firstLine="420"/>
    </w:pPr>
    <w:rPr>
      <w:kern w:val="0"/>
      <w:sz w:val="21"/>
      <w:szCs w:val="20"/>
      <w:lang w:eastAsia="zh-TW"/>
    </w:rPr>
  </w:style>
  <w:style w:type="paragraph" w:customStyle="1" w:styleId="1ff2">
    <w:name w:val="标题1"/>
    <w:basedOn w:val="afff0"/>
    <w:uiPriority w:val="99"/>
    <w:qFormat/>
    <w:rsid w:val="00250085"/>
    <w:pPr>
      <w:spacing w:before="240" w:after="60"/>
    </w:pPr>
    <w:rPr>
      <w:rFonts w:ascii="Cambria" w:hAnsi="Cambria" w:hint="eastAsia"/>
      <w:bCs/>
      <w:sz w:val="36"/>
      <w:szCs w:val="36"/>
    </w:rPr>
  </w:style>
  <w:style w:type="paragraph" w:customStyle="1" w:styleId="StyleStyleHeading2L2h2H2Heading2HiddenHeading2CCBSPAMajorS">
    <w:name w:val="Style Style Heading 2L2h2H2Heading 2 HiddenHeading 2 CCBSPA Major S..."/>
    <w:basedOn w:val="aa"/>
    <w:uiPriority w:val="99"/>
    <w:qFormat/>
    <w:rsid w:val="00250085"/>
    <w:pPr>
      <w:keepNext/>
      <w:keepLines/>
      <w:spacing w:beforeLines="50" w:line="360" w:lineRule="auto"/>
      <w:outlineLvl w:val="1"/>
    </w:pPr>
    <w:rPr>
      <w:rFonts w:eastAsia="黑体" w:cs="宋体"/>
      <w:b/>
      <w:bCs/>
      <w:sz w:val="32"/>
      <w:szCs w:val="20"/>
    </w:rPr>
  </w:style>
  <w:style w:type="paragraph" w:customStyle="1" w:styleId="2fa">
    <w:name w:val="正文 首行缩进:  2 字符"/>
    <w:basedOn w:val="aa"/>
    <w:uiPriority w:val="99"/>
    <w:rsid w:val="00250085"/>
    <w:pPr>
      <w:spacing w:line="360" w:lineRule="auto"/>
      <w:ind w:firstLine="480"/>
    </w:pPr>
    <w:rPr>
      <w:rFonts w:ascii="宋体" w:hAnsi="宋体" w:cs="宋体"/>
      <w:sz w:val="24"/>
      <w:szCs w:val="20"/>
    </w:rPr>
  </w:style>
  <w:style w:type="paragraph" w:customStyle="1" w:styleId="IBM">
    <w:name w:val="IBM 正文"/>
    <w:basedOn w:val="aa"/>
    <w:uiPriority w:val="99"/>
    <w:qFormat/>
    <w:rsid w:val="00250085"/>
    <w:pPr>
      <w:spacing w:line="360" w:lineRule="exact"/>
    </w:pPr>
    <w:rPr>
      <w:sz w:val="24"/>
      <w:szCs w:val="20"/>
    </w:rPr>
  </w:style>
  <w:style w:type="paragraph" w:customStyle="1" w:styleId="afffffffd">
    <w:name w:val="二级节标题"/>
    <w:next w:val="aa"/>
    <w:uiPriority w:val="99"/>
    <w:qFormat/>
    <w:rsid w:val="00250085"/>
    <w:pPr>
      <w:tabs>
        <w:tab w:val="left" w:pos="600"/>
        <w:tab w:val="left" w:pos="851"/>
      </w:tabs>
      <w:spacing w:before="240" w:after="240" w:line="400" w:lineRule="exact"/>
      <w:ind w:left="709" w:hanging="709"/>
      <w:outlineLvl w:val="2"/>
    </w:pPr>
    <w:rPr>
      <w:rFonts w:ascii="Arial" w:eastAsia="黑体" w:hAnsi="Arial" w:cs="Times New Roman"/>
      <w:b/>
      <w:kern w:val="0"/>
      <w:sz w:val="30"/>
      <w:szCs w:val="30"/>
    </w:rPr>
  </w:style>
  <w:style w:type="paragraph" w:customStyle="1" w:styleId="-31">
    <w:name w:val="浅色网格 - 强调文字颜色 31"/>
    <w:basedOn w:val="aa"/>
    <w:uiPriority w:val="34"/>
    <w:qFormat/>
    <w:rsid w:val="00250085"/>
    <w:pPr>
      <w:ind w:firstLineChars="200" w:firstLine="420"/>
    </w:pPr>
    <w:rPr>
      <w:rFonts w:ascii="Calibri" w:hAnsi="Calibri"/>
      <w:szCs w:val="22"/>
    </w:rPr>
  </w:style>
  <w:style w:type="paragraph" w:customStyle="1" w:styleId="afffffffe">
    <w:name w:val="表题与图题"/>
    <w:next w:val="aa"/>
    <w:uiPriority w:val="99"/>
    <w:qFormat/>
    <w:rsid w:val="00250085"/>
    <w:pPr>
      <w:spacing w:line="400" w:lineRule="exact"/>
    </w:pPr>
    <w:rPr>
      <w:rFonts w:ascii="Times New Roman" w:eastAsia="宋体" w:hAnsi="Times New Roman" w:cs="Times New Roman"/>
      <w:kern w:val="0"/>
      <w:sz w:val="22"/>
      <w:szCs w:val="20"/>
    </w:rPr>
  </w:style>
  <w:style w:type="paragraph" w:customStyle="1" w:styleId="240">
    <w:name w:val="样式 正文文字缩进 + 宋体 居中 行距: 固定值 24 磅"/>
    <w:basedOn w:val="aa"/>
    <w:uiPriority w:val="99"/>
    <w:qFormat/>
    <w:rsid w:val="00250085"/>
    <w:pPr>
      <w:ind w:leftChars="38" w:left="80"/>
    </w:pPr>
    <w:rPr>
      <w:rFonts w:ascii="宋体" w:hAnsi="宋体" w:cs="宋体"/>
      <w:szCs w:val="20"/>
    </w:rPr>
  </w:style>
  <w:style w:type="paragraph" w:customStyle="1" w:styleId="affffffff">
    <w:name w:val="图五"/>
    <w:basedOn w:val="aa"/>
    <w:uiPriority w:val="99"/>
    <w:qFormat/>
    <w:rsid w:val="00250085"/>
    <w:pPr>
      <w:spacing w:line="240" w:lineRule="exact"/>
      <w:jc w:val="center"/>
    </w:pPr>
  </w:style>
  <w:style w:type="paragraph" w:customStyle="1" w:styleId="Style0">
    <w:name w:val="_Style 0"/>
    <w:uiPriority w:val="1"/>
    <w:qFormat/>
    <w:rsid w:val="00250085"/>
    <w:rPr>
      <w:rFonts w:ascii="Calibri" w:eastAsia="宋体" w:hAnsi="Calibri" w:cs="Times New Roman"/>
      <w:kern w:val="0"/>
      <w:sz w:val="22"/>
    </w:rPr>
  </w:style>
  <w:style w:type="paragraph" w:customStyle="1" w:styleId="style8">
    <w:name w:val="style8"/>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style20">
    <w:name w:val="style20"/>
    <w:basedOn w:val="aa"/>
    <w:uiPriority w:val="99"/>
    <w:qFormat/>
    <w:rsid w:val="00250085"/>
    <w:pPr>
      <w:widowControl/>
      <w:spacing w:before="100" w:beforeAutospacing="1" w:after="100" w:afterAutospacing="1"/>
      <w:jc w:val="left"/>
    </w:pPr>
    <w:rPr>
      <w:rFonts w:ascii="宋体" w:hAnsi="宋体" w:cs="宋体"/>
      <w:kern w:val="0"/>
      <w:sz w:val="24"/>
    </w:rPr>
  </w:style>
  <w:style w:type="paragraph" w:customStyle="1" w:styleId="p0">
    <w:name w:val="p0"/>
    <w:basedOn w:val="aa"/>
    <w:qFormat/>
    <w:rsid w:val="00250085"/>
    <w:pPr>
      <w:widowControl/>
    </w:pPr>
    <w:rPr>
      <w:rFonts w:ascii="Calibri" w:hAnsi="Calibri"/>
      <w:kern w:val="0"/>
      <w:szCs w:val="21"/>
    </w:rPr>
  </w:style>
  <w:style w:type="character" w:customStyle="1" w:styleId="Charf8">
    <w:name w:val="地铁方块平行列表样式 Char"/>
    <w:link w:val="a6"/>
    <w:uiPriority w:val="99"/>
    <w:qFormat/>
    <w:locked/>
    <w:rsid w:val="00250085"/>
    <w:rPr>
      <w:rFonts w:ascii="宋体" w:eastAsia="仿宋_GB2312"/>
      <w:sz w:val="24"/>
      <w:szCs w:val="24"/>
      <w:lang w:val="zh-CN"/>
    </w:rPr>
  </w:style>
  <w:style w:type="paragraph" w:customStyle="1" w:styleId="a6">
    <w:name w:val="地铁方块平行列表样式"/>
    <w:basedOn w:val="aa"/>
    <w:link w:val="Charf8"/>
    <w:uiPriority w:val="99"/>
    <w:qFormat/>
    <w:rsid w:val="00250085"/>
    <w:pPr>
      <w:numPr>
        <w:numId w:val="29"/>
      </w:numPr>
      <w:tabs>
        <w:tab w:val="left" w:pos="420"/>
      </w:tabs>
      <w:spacing w:line="360" w:lineRule="auto"/>
      <w:ind w:firstLine="0"/>
    </w:pPr>
    <w:rPr>
      <w:rFonts w:ascii="宋体" w:eastAsia="仿宋_GB2312" w:hAnsiTheme="minorHAnsi" w:cstheme="minorBidi"/>
      <w:sz w:val="24"/>
      <w:lang w:val="zh-CN"/>
    </w:rPr>
  </w:style>
  <w:style w:type="character" w:customStyle="1" w:styleId="Char1a">
    <w:name w:val="列出段落 Char1"/>
    <w:uiPriority w:val="34"/>
    <w:qFormat/>
    <w:rsid w:val="00250085"/>
    <w:rPr>
      <w:rFonts w:ascii="Calibri" w:eastAsia="宋体" w:hAnsi="Calibri" w:cs="宋体" w:hint="default"/>
      <w:kern w:val="2"/>
      <w:sz w:val="21"/>
      <w:szCs w:val="22"/>
    </w:rPr>
  </w:style>
  <w:style w:type="character" w:customStyle="1" w:styleId="1ff3">
    <w:name w:val="明显参考1"/>
    <w:uiPriority w:val="32"/>
    <w:qFormat/>
    <w:rsid w:val="00250085"/>
    <w:rPr>
      <w:b/>
      <w:bCs/>
      <w:smallCaps/>
      <w:color w:val="C0504D"/>
      <w:spacing w:val="5"/>
      <w:u w:val="single"/>
    </w:rPr>
  </w:style>
  <w:style w:type="character" w:customStyle="1" w:styleId="Char25">
    <w:name w:val="纯文本 Char2"/>
    <w:qFormat/>
    <w:rsid w:val="00250085"/>
    <w:rPr>
      <w:rFonts w:ascii="宋体" w:eastAsia="宋体" w:hAnsi="Courier New" w:hint="eastAsia"/>
      <w:kern w:val="2"/>
      <w:sz w:val="21"/>
    </w:rPr>
  </w:style>
  <w:style w:type="character" w:customStyle="1" w:styleId="generalinfo-address-text2">
    <w:name w:val="generalinfo-address-text2"/>
    <w:basedOn w:val="ad"/>
    <w:qFormat/>
    <w:rsid w:val="00250085"/>
  </w:style>
  <w:style w:type="character" w:customStyle="1" w:styleId="Char1b">
    <w:name w:val="副标题 Char1"/>
    <w:uiPriority w:val="11"/>
    <w:qFormat/>
    <w:rsid w:val="00250085"/>
    <w:rPr>
      <w:rFonts w:ascii="Cambria" w:hAnsi="Cambria" w:cs="Times New Roman" w:hint="default"/>
      <w:b/>
      <w:bCs/>
      <w:kern w:val="28"/>
      <w:sz w:val="32"/>
      <w:szCs w:val="32"/>
    </w:rPr>
  </w:style>
  <w:style w:type="paragraph" w:customStyle="1" w:styleId="-">
    <w:name w:val="标准-正文"/>
    <w:basedOn w:val="112"/>
    <w:uiPriority w:val="99"/>
    <w:rsid w:val="00250085"/>
    <w:pPr>
      <w:ind w:firstLine="420"/>
    </w:pPr>
    <w:rPr>
      <w:rFonts w:cs="宋体"/>
    </w:rPr>
  </w:style>
  <w:style w:type="character" w:customStyle="1" w:styleId="font101">
    <w:name w:val="font101"/>
    <w:basedOn w:val="ad"/>
    <w:qFormat/>
    <w:rsid w:val="00250085"/>
    <w:rPr>
      <w:rFonts w:ascii="Times New Roman" w:hAnsi="Times New Roman" w:cs="Times New Roman" w:hint="default"/>
      <w:b/>
      <w:bCs/>
      <w:color w:val="000000"/>
      <w:sz w:val="20"/>
      <w:szCs w:val="20"/>
      <w:u w:val="none"/>
    </w:rPr>
  </w:style>
  <w:style w:type="character" w:customStyle="1" w:styleId="font112">
    <w:name w:val="font112"/>
    <w:basedOn w:val="ad"/>
    <w:qFormat/>
    <w:rsid w:val="00250085"/>
    <w:rPr>
      <w:rFonts w:ascii="宋体" w:eastAsia="宋体" w:hAnsi="宋体" w:cs="宋体" w:hint="eastAsia"/>
      <w:b/>
      <w:bCs/>
      <w:color w:val="000000"/>
      <w:sz w:val="20"/>
      <w:szCs w:val="20"/>
      <w:u w:val="none"/>
    </w:rPr>
  </w:style>
  <w:style w:type="paragraph" w:customStyle="1" w:styleId="xl65">
    <w:name w:val="xl65"/>
    <w:basedOn w:val="aa"/>
    <w:rsid w:val="00250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804B4-00F4-4E3D-9FA8-7D806BF8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ZL</cp:lastModifiedBy>
  <cp:revision>62</cp:revision>
  <dcterms:created xsi:type="dcterms:W3CDTF">2024-03-03T03:10:00Z</dcterms:created>
  <dcterms:modified xsi:type="dcterms:W3CDTF">2025-05-21T03:19:00Z</dcterms:modified>
</cp:coreProperties>
</file>