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9009" w14:textId="77777777" w:rsidR="00542DBC" w:rsidRPr="00E643AC" w:rsidRDefault="00542DBC" w:rsidP="00542DBC">
      <w:pPr>
        <w:spacing w:line="360" w:lineRule="auto"/>
        <w:jc w:val="center"/>
        <w:outlineLvl w:val="0"/>
        <w:rPr>
          <w:b/>
          <w:sz w:val="36"/>
          <w:szCs w:val="36"/>
        </w:rPr>
      </w:pPr>
      <w:bookmarkStart w:id="0" w:name="_Toc99301424"/>
      <w:r w:rsidRPr="00E643AC">
        <w:rPr>
          <w:b/>
          <w:sz w:val="36"/>
          <w:szCs w:val="36"/>
        </w:rPr>
        <w:t>第五章</w:t>
      </w:r>
      <w:r w:rsidRPr="00E643AC">
        <w:rPr>
          <w:b/>
          <w:sz w:val="36"/>
          <w:szCs w:val="36"/>
        </w:rPr>
        <w:t xml:space="preserve">   </w:t>
      </w:r>
      <w:r w:rsidRPr="00E643AC">
        <w:rPr>
          <w:b/>
          <w:sz w:val="36"/>
          <w:szCs w:val="36"/>
        </w:rPr>
        <w:t>采购需求</w:t>
      </w:r>
      <w:bookmarkEnd w:id="0"/>
    </w:p>
    <w:p w14:paraId="65A76D9A" w14:textId="77777777" w:rsidR="00542DBC" w:rsidRPr="00E643AC" w:rsidRDefault="00542DBC" w:rsidP="00542DBC">
      <w:pPr>
        <w:pStyle w:val="af2"/>
        <w:numPr>
          <w:ilvl w:val="0"/>
          <w:numId w:val="38"/>
        </w:numPr>
        <w:spacing w:line="360" w:lineRule="auto"/>
        <w:rPr>
          <w:rFonts w:ascii="宋体" w:hAnsi="宋体" w:hint="eastAsia"/>
          <w:b/>
          <w:color w:val="000000" w:themeColor="text1"/>
          <w:sz w:val="24"/>
        </w:rPr>
      </w:pPr>
      <w:r w:rsidRPr="00E643AC">
        <w:rPr>
          <w:rFonts w:ascii="宋体" w:hAnsi="宋体"/>
          <w:b/>
          <w:color w:val="000000" w:themeColor="text1"/>
          <w:sz w:val="24"/>
        </w:rPr>
        <w:t>采购标的</w:t>
      </w:r>
    </w:p>
    <w:p w14:paraId="63249FF5" w14:textId="77777777" w:rsidR="00542DBC" w:rsidRPr="00E643AC" w:rsidRDefault="00542DBC" w:rsidP="00542DBC">
      <w:pPr>
        <w:spacing w:line="360" w:lineRule="auto"/>
        <w:ind w:firstLine="482"/>
        <w:contextualSpacing/>
        <w:rPr>
          <w:rFonts w:ascii="宋体" w:hAnsi="宋体" w:hint="eastAsia"/>
          <w:bCs/>
          <w:color w:val="000000" w:themeColor="text1"/>
          <w:sz w:val="24"/>
        </w:rPr>
      </w:pPr>
      <w:r w:rsidRPr="00E643AC">
        <w:rPr>
          <w:rFonts w:ascii="宋体" w:hAnsi="宋体"/>
          <w:bCs/>
          <w:color w:val="000000" w:themeColor="text1"/>
          <w:sz w:val="24"/>
        </w:rPr>
        <w:t>1. 采购标的（货物需求一览表或简要服务内容及数量）</w:t>
      </w:r>
    </w:p>
    <w:tbl>
      <w:tblPr>
        <w:tblW w:w="5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2705"/>
        <w:gridCol w:w="1558"/>
        <w:gridCol w:w="1181"/>
        <w:gridCol w:w="2878"/>
      </w:tblGrid>
      <w:tr w:rsidR="00542DBC" w:rsidRPr="00E643AC" w14:paraId="5B9A390E" w14:textId="77777777" w:rsidTr="00AC6B6C">
        <w:trPr>
          <w:trHeight w:val="328"/>
          <w:jc w:val="center"/>
        </w:trPr>
        <w:tc>
          <w:tcPr>
            <w:tcW w:w="432" w:type="pct"/>
            <w:vAlign w:val="center"/>
          </w:tcPr>
          <w:p w14:paraId="0F19733E" w14:textId="77777777" w:rsidR="00542DBC" w:rsidRPr="00E643AC" w:rsidRDefault="00542DBC" w:rsidP="00AC6B6C">
            <w:pPr>
              <w:rPr>
                <w:rFonts w:ascii="宋体" w:hAnsi="宋体" w:hint="eastAsia"/>
                <w:bCs/>
                <w:color w:val="000000" w:themeColor="text1"/>
                <w:sz w:val="24"/>
              </w:rPr>
            </w:pPr>
            <w:proofErr w:type="gramStart"/>
            <w:r w:rsidRPr="00E643AC">
              <w:rPr>
                <w:rFonts w:ascii="宋体" w:hAnsi="宋体"/>
                <w:bCs/>
                <w:color w:val="000000" w:themeColor="text1"/>
                <w:sz w:val="24"/>
              </w:rPr>
              <w:t>包号</w:t>
            </w:r>
            <w:proofErr w:type="gramEnd"/>
          </w:p>
        </w:tc>
        <w:tc>
          <w:tcPr>
            <w:tcW w:w="1485" w:type="pct"/>
            <w:vAlign w:val="center"/>
          </w:tcPr>
          <w:p w14:paraId="5E66C0F4" w14:textId="77777777" w:rsidR="00542DBC" w:rsidRPr="00E643AC" w:rsidRDefault="00542DBC" w:rsidP="00AC6B6C">
            <w:pPr>
              <w:ind w:firstLine="482"/>
              <w:jc w:val="center"/>
              <w:rPr>
                <w:rFonts w:ascii="宋体" w:hAnsi="宋体" w:hint="eastAsia"/>
                <w:bCs/>
                <w:color w:val="000000" w:themeColor="text1"/>
                <w:sz w:val="24"/>
              </w:rPr>
            </w:pPr>
            <w:r w:rsidRPr="00E643AC">
              <w:rPr>
                <w:rFonts w:ascii="宋体" w:hAnsi="宋体"/>
                <w:bCs/>
                <w:color w:val="000000" w:themeColor="text1"/>
                <w:sz w:val="24"/>
              </w:rPr>
              <w:t>标的名称</w:t>
            </w:r>
          </w:p>
        </w:tc>
        <w:tc>
          <w:tcPr>
            <w:tcW w:w="855" w:type="pct"/>
            <w:vAlign w:val="center"/>
          </w:tcPr>
          <w:p w14:paraId="270529A8" w14:textId="77777777" w:rsidR="00542DBC" w:rsidRPr="00E643AC" w:rsidRDefault="00542DBC" w:rsidP="00AC6B6C">
            <w:pPr>
              <w:jc w:val="center"/>
              <w:rPr>
                <w:rFonts w:ascii="宋体" w:hAnsi="宋体" w:hint="eastAsia"/>
                <w:bCs/>
                <w:color w:val="000000" w:themeColor="text1"/>
                <w:sz w:val="24"/>
              </w:rPr>
            </w:pPr>
            <w:r w:rsidRPr="00E643AC">
              <w:rPr>
                <w:rFonts w:ascii="宋体" w:hAnsi="宋体"/>
                <w:bCs/>
                <w:color w:val="000000" w:themeColor="text1"/>
                <w:sz w:val="24"/>
              </w:rPr>
              <w:t>采购</w:t>
            </w:r>
            <w:proofErr w:type="gramStart"/>
            <w:r w:rsidRPr="00E643AC">
              <w:rPr>
                <w:rFonts w:ascii="宋体" w:hAnsi="宋体"/>
                <w:bCs/>
                <w:color w:val="000000" w:themeColor="text1"/>
                <w:sz w:val="24"/>
              </w:rPr>
              <w:t>包预算</w:t>
            </w:r>
            <w:proofErr w:type="gramEnd"/>
            <w:r w:rsidRPr="00E643AC">
              <w:rPr>
                <w:rFonts w:ascii="宋体" w:hAnsi="宋体"/>
                <w:bCs/>
                <w:color w:val="000000" w:themeColor="text1"/>
                <w:sz w:val="24"/>
              </w:rPr>
              <w:t>金额</w:t>
            </w:r>
          </w:p>
          <w:p w14:paraId="0C1BE3C8" w14:textId="77777777" w:rsidR="00542DBC" w:rsidRPr="00E643AC" w:rsidRDefault="00542DBC" w:rsidP="00AC6B6C">
            <w:pPr>
              <w:jc w:val="center"/>
              <w:rPr>
                <w:rFonts w:ascii="宋体" w:hAnsi="宋体" w:hint="eastAsia"/>
                <w:bCs/>
                <w:color w:val="000000" w:themeColor="text1"/>
                <w:sz w:val="24"/>
              </w:rPr>
            </w:pPr>
            <w:r w:rsidRPr="00E643AC">
              <w:rPr>
                <w:rFonts w:ascii="宋体" w:hAnsi="宋体"/>
                <w:bCs/>
                <w:color w:val="000000" w:themeColor="text1"/>
                <w:sz w:val="24"/>
              </w:rPr>
              <w:t>（万元）</w:t>
            </w:r>
          </w:p>
        </w:tc>
        <w:tc>
          <w:tcPr>
            <w:tcW w:w="648" w:type="pct"/>
            <w:vAlign w:val="center"/>
          </w:tcPr>
          <w:p w14:paraId="24FE29A7" w14:textId="77777777" w:rsidR="00542DBC" w:rsidRPr="00E643AC" w:rsidRDefault="00542DBC" w:rsidP="00AC6B6C">
            <w:pPr>
              <w:jc w:val="center"/>
              <w:rPr>
                <w:rFonts w:ascii="宋体" w:hAnsi="宋体" w:hint="eastAsia"/>
                <w:bCs/>
                <w:color w:val="000000" w:themeColor="text1"/>
                <w:sz w:val="24"/>
              </w:rPr>
            </w:pPr>
            <w:r w:rsidRPr="00E643AC">
              <w:rPr>
                <w:rFonts w:ascii="宋体" w:hAnsi="宋体"/>
                <w:bCs/>
                <w:color w:val="000000" w:themeColor="text1"/>
                <w:sz w:val="24"/>
              </w:rPr>
              <w:t>数量</w:t>
            </w:r>
          </w:p>
        </w:tc>
        <w:tc>
          <w:tcPr>
            <w:tcW w:w="1580" w:type="pct"/>
            <w:vAlign w:val="center"/>
          </w:tcPr>
          <w:p w14:paraId="4590B5C6" w14:textId="77777777" w:rsidR="00542DBC" w:rsidRPr="00E643AC" w:rsidRDefault="00542DBC" w:rsidP="00AC6B6C">
            <w:pPr>
              <w:rPr>
                <w:rFonts w:ascii="宋体" w:hAnsi="宋体" w:hint="eastAsia"/>
                <w:color w:val="000000" w:themeColor="text1"/>
                <w:sz w:val="24"/>
              </w:rPr>
            </w:pPr>
            <w:r w:rsidRPr="00E643AC">
              <w:rPr>
                <w:rFonts w:ascii="宋体" w:hAnsi="宋体"/>
                <w:color w:val="000000" w:themeColor="text1"/>
                <w:sz w:val="24"/>
              </w:rPr>
              <w:t>简要技术需求或服务要求</w:t>
            </w:r>
          </w:p>
        </w:tc>
      </w:tr>
      <w:tr w:rsidR="00542DBC" w:rsidRPr="00E643AC" w14:paraId="2A2E0F1C" w14:textId="77777777" w:rsidTr="00AC6B6C">
        <w:trPr>
          <w:trHeight w:val="328"/>
          <w:jc w:val="center"/>
        </w:trPr>
        <w:tc>
          <w:tcPr>
            <w:tcW w:w="432" w:type="pct"/>
            <w:vAlign w:val="center"/>
          </w:tcPr>
          <w:p w14:paraId="468BBCE8" w14:textId="77777777" w:rsidR="00542DBC" w:rsidRPr="00E643AC" w:rsidRDefault="00542DBC" w:rsidP="00AC6B6C">
            <w:pPr>
              <w:jc w:val="center"/>
              <w:rPr>
                <w:rFonts w:ascii="宋体" w:hAnsi="宋体" w:hint="eastAsia"/>
                <w:bCs/>
                <w:color w:val="000000" w:themeColor="text1"/>
                <w:sz w:val="24"/>
              </w:rPr>
            </w:pPr>
            <w:r w:rsidRPr="00E643AC">
              <w:rPr>
                <w:rFonts w:ascii="宋体" w:hAnsi="宋体"/>
                <w:bCs/>
                <w:color w:val="000000" w:themeColor="text1"/>
                <w:sz w:val="24"/>
              </w:rPr>
              <w:t>01</w:t>
            </w:r>
          </w:p>
        </w:tc>
        <w:tc>
          <w:tcPr>
            <w:tcW w:w="1485" w:type="pct"/>
            <w:vAlign w:val="center"/>
          </w:tcPr>
          <w:p w14:paraId="79DADC8E" w14:textId="77777777" w:rsidR="00542DBC" w:rsidRPr="00E643AC" w:rsidRDefault="00542DBC" w:rsidP="00AC6B6C">
            <w:pPr>
              <w:rPr>
                <w:rFonts w:ascii="宋体" w:hAnsi="宋体" w:hint="eastAsia"/>
                <w:bCs/>
                <w:color w:val="000000" w:themeColor="text1"/>
                <w:sz w:val="24"/>
              </w:rPr>
            </w:pPr>
            <w:r w:rsidRPr="00E643AC">
              <w:rPr>
                <w:rFonts w:ascii="宋体" w:hAnsi="宋体" w:hint="eastAsia"/>
                <w:bCs/>
                <w:color w:val="000000" w:themeColor="text1"/>
                <w:sz w:val="24"/>
              </w:rPr>
              <w:t>2025年中小衔接课程实验项目（科学素养课程）</w:t>
            </w:r>
          </w:p>
        </w:tc>
        <w:tc>
          <w:tcPr>
            <w:tcW w:w="855" w:type="pct"/>
            <w:vAlign w:val="center"/>
          </w:tcPr>
          <w:p w14:paraId="5C4C3057" w14:textId="77777777" w:rsidR="00542DBC" w:rsidRPr="00E643AC" w:rsidRDefault="00542DBC" w:rsidP="00AC6B6C">
            <w:pPr>
              <w:rPr>
                <w:rFonts w:ascii="宋体" w:hAnsi="宋体" w:hint="eastAsia"/>
                <w:bCs/>
                <w:color w:val="000000" w:themeColor="text1"/>
                <w:sz w:val="24"/>
              </w:rPr>
            </w:pPr>
            <w:r w:rsidRPr="00E643AC">
              <w:rPr>
                <w:rFonts w:ascii="宋体" w:hAnsi="宋体"/>
                <w:sz w:val="24"/>
              </w:rPr>
              <w:t>405.166712</w:t>
            </w:r>
          </w:p>
        </w:tc>
        <w:tc>
          <w:tcPr>
            <w:tcW w:w="648" w:type="pct"/>
            <w:vAlign w:val="center"/>
          </w:tcPr>
          <w:p w14:paraId="71E76413" w14:textId="77777777" w:rsidR="00542DBC" w:rsidRPr="00E643AC" w:rsidRDefault="00542DBC" w:rsidP="00AC6B6C">
            <w:pPr>
              <w:ind w:firstLine="482"/>
              <w:rPr>
                <w:rFonts w:ascii="宋体" w:hAnsi="宋体" w:hint="eastAsia"/>
                <w:bCs/>
                <w:color w:val="000000" w:themeColor="text1"/>
                <w:sz w:val="24"/>
              </w:rPr>
            </w:pPr>
            <w:r w:rsidRPr="00E643AC">
              <w:rPr>
                <w:rFonts w:ascii="宋体" w:hAnsi="宋体" w:hint="eastAsia"/>
                <w:bCs/>
                <w:color w:val="000000" w:themeColor="text1"/>
                <w:sz w:val="24"/>
              </w:rPr>
              <w:t>1</w:t>
            </w:r>
          </w:p>
        </w:tc>
        <w:tc>
          <w:tcPr>
            <w:tcW w:w="1580" w:type="pct"/>
            <w:vAlign w:val="center"/>
          </w:tcPr>
          <w:p w14:paraId="54F73160" w14:textId="77777777" w:rsidR="00542DBC" w:rsidRPr="00E643AC" w:rsidRDefault="00542DBC" w:rsidP="00AC6B6C">
            <w:pPr>
              <w:rPr>
                <w:rFonts w:ascii="宋体" w:hAnsi="宋体" w:hint="eastAsia"/>
                <w:color w:val="000000" w:themeColor="text1"/>
                <w:kern w:val="0"/>
                <w:sz w:val="24"/>
              </w:rPr>
            </w:pPr>
            <w:r w:rsidRPr="00E643AC">
              <w:rPr>
                <w:rFonts w:ascii="宋体" w:hAnsi="宋体" w:hint="eastAsia"/>
                <w:color w:val="000000" w:themeColor="text1"/>
                <w:sz w:val="24"/>
              </w:rPr>
              <w:t>为提升学生的科学素养，做好小中衔接教育，特选取了相关知识点进行实验课程设计及实施，投标人须针对各知识点及其要求设计实验课程。</w:t>
            </w:r>
          </w:p>
        </w:tc>
      </w:tr>
    </w:tbl>
    <w:p w14:paraId="440679D7" w14:textId="77777777" w:rsidR="00542DBC" w:rsidRPr="00E643AC" w:rsidRDefault="00542DBC" w:rsidP="00542DBC">
      <w:pPr>
        <w:pStyle w:val="af2"/>
        <w:numPr>
          <w:ilvl w:val="0"/>
          <w:numId w:val="38"/>
        </w:numPr>
        <w:spacing w:line="360" w:lineRule="auto"/>
        <w:rPr>
          <w:rFonts w:ascii="宋体" w:hAnsi="宋体" w:hint="eastAsia"/>
          <w:b/>
          <w:color w:val="000000" w:themeColor="text1"/>
          <w:sz w:val="24"/>
        </w:rPr>
      </w:pPr>
      <w:r w:rsidRPr="00E643AC">
        <w:rPr>
          <w:rFonts w:ascii="宋体" w:hAnsi="宋体"/>
          <w:b/>
          <w:color w:val="000000" w:themeColor="text1"/>
          <w:sz w:val="24"/>
        </w:rPr>
        <w:t>商务要求</w:t>
      </w:r>
    </w:p>
    <w:p w14:paraId="477D10AF" w14:textId="77777777" w:rsidR="00542DBC" w:rsidRPr="00E643AC" w:rsidRDefault="00542DBC" w:rsidP="00542DBC">
      <w:pPr>
        <w:spacing w:line="360" w:lineRule="auto"/>
        <w:ind w:firstLine="482"/>
        <w:contextualSpacing/>
        <w:rPr>
          <w:rFonts w:ascii="宋体" w:hAnsi="宋体" w:hint="eastAsia"/>
          <w:i/>
          <w:color w:val="000000" w:themeColor="text1"/>
          <w:sz w:val="24"/>
        </w:rPr>
      </w:pPr>
      <w:r w:rsidRPr="00E643AC">
        <w:rPr>
          <w:rFonts w:ascii="宋体" w:hAnsi="宋体"/>
          <w:color w:val="000000" w:themeColor="text1"/>
          <w:sz w:val="24"/>
        </w:rPr>
        <w:t>1.</w:t>
      </w:r>
      <w:r w:rsidRPr="00E643AC">
        <w:rPr>
          <w:rFonts w:ascii="宋体" w:hAnsi="宋体" w:cs="宋体" w:hint="eastAsia"/>
          <w:b/>
          <w:bCs/>
          <w:color w:val="000000" w:themeColor="text1"/>
          <w:kern w:val="0"/>
          <w:sz w:val="24"/>
        </w:rPr>
        <w:t xml:space="preserve"> 服务期限 、服务地点</w:t>
      </w:r>
    </w:p>
    <w:p w14:paraId="23F5F2C7" w14:textId="77777777" w:rsidR="00542DBC" w:rsidRPr="00E643AC" w:rsidRDefault="00542DBC" w:rsidP="00542DBC">
      <w:pPr>
        <w:widowControl/>
        <w:spacing w:line="360" w:lineRule="auto"/>
        <w:ind w:firstLine="482"/>
        <w:jc w:val="left"/>
        <w:rPr>
          <w:rFonts w:ascii="宋体" w:hAnsi="宋体" w:hint="eastAsia"/>
          <w:color w:val="000000" w:themeColor="text1"/>
          <w:sz w:val="24"/>
        </w:rPr>
      </w:pPr>
      <w:r w:rsidRPr="00E643AC">
        <w:rPr>
          <w:rFonts w:ascii="宋体" w:hAnsi="宋体" w:hint="eastAsia"/>
          <w:color w:val="000000" w:themeColor="text1"/>
          <w:sz w:val="24"/>
        </w:rPr>
        <w:t>服务期限：自</w:t>
      </w:r>
      <w:r w:rsidRPr="00E643AC">
        <w:rPr>
          <w:rFonts w:ascii="宋体" w:hAnsi="宋体"/>
          <w:color w:val="000000" w:themeColor="text1"/>
          <w:sz w:val="24"/>
        </w:rPr>
        <w:t>合同签订之日起至202</w:t>
      </w:r>
      <w:r w:rsidRPr="00E643AC">
        <w:rPr>
          <w:rFonts w:ascii="宋体" w:hAnsi="宋体" w:hint="eastAsia"/>
          <w:color w:val="000000" w:themeColor="text1"/>
          <w:sz w:val="24"/>
        </w:rPr>
        <w:t>6</w:t>
      </w:r>
      <w:r w:rsidRPr="00E643AC">
        <w:rPr>
          <w:rFonts w:ascii="宋体" w:hAnsi="宋体"/>
          <w:color w:val="000000" w:themeColor="text1"/>
          <w:sz w:val="24"/>
        </w:rPr>
        <w:t>年</w:t>
      </w:r>
      <w:r w:rsidRPr="00E643AC">
        <w:rPr>
          <w:rFonts w:ascii="宋体" w:hAnsi="宋体" w:hint="eastAsia"/>
          <w:color w:val="000000" w:themeColor="text1"/>
          <w:sz w:val="24"/>
        </w:rPr>
        <w:t>7</w:t>
      </w:r>
      <w:r w:rsidRPr="00E643AC">
        <w:rPr>
          <w:rFonts w:ascii="宋体" w:hAnsi="宋体"/>
          <w:color w:val="000000" w:themeColor="text1"/>
          <w:sz w:val="24"/>
        </w:rPr>
        <w:t>月31日</w:t>
      </w:r>
      <w:r w:rsidRPr="00E643AC">
        <w:rPr>
          <w:rFonts w:ascii="宋体" w:hAnsi="宋体" w:hint="eastAsia"/>
          <w:color w:val="000000" w:themeColor="text1"/>
          <w:sz w:val="24"/>
        </w:rPr>
        <w:t>前</w:t>
      </w:r>
      <w:r w:rsidRPr="00E643AC">
        <w:rPr>
          <w:rFonts w:ascii="宋体" w:hAnsi="宋体"/>
          <w:color w:val="000000" w:themeColor="text1"/>
          <w:sz w:val="24"/>
        </w:rPr>
        <w:t>完成</w:t>
      </w:r>
      <w:r w:rsidRPr="00E643AC">
        <w:rPr>
          <w:rFonts w:ascii="宋体" w:hAnsi="宋体" w:hint="eastAsia"/>
          <w:color w:val="000000" w:themeColor="text1"/>
          <w:sz w:val="24"/>
        </w:rPr>
        <w:t>。</w:t>
      </w:r>
    </w:p>
    <w:p w14:paraId="2D6F70AB" w14:textId="77777777" w:rsidR="00542DBC" w:rsidRPr="00E643AC" w:rsidRDefault="00542DBC" w:rsidP="00542DBC">
      <w:pPr>
        <w:spacing w:line="360" w:lineRule="auto"/>
        <w:ind w:firstLine="482"/>
        <w:contextualSpacing/>
        <w:rPr>
          <w:rFonts w:ascii="宋体" w:hAnsi="宋体" w:hint="eastAsia"/>
          <w:i/>
          <w:color w:val="000000" w:themeColor="text1"/>
          <w:sz w:val="24"/>
        </w:rPr>
      </w:pPr>
      <w:r w:rsidRPr="00E643AC">
        <w:rPr>
          <w:rFonts w:ascii="宋体" w:hAnsi="宋体" w:hint="eastAsia"/>
          <w:color w:val="000000" w:themeColor="text1"/>
          <w:sz w:val="24"/>
        </w:rPr>
        <w:t>服务地点：北京市</w:t>
      </w:r>
      <w:proofErr w:type="gramStart"/>
      <w:r w:rsidRPr="00E643AC">
        <w:rPr>
          <w:rFonts w:ascii="宋体" w:hAnsi="宋体" w:hint="eastAsia"/>
          <w:color w:val="000000" w:themeColor="text1"/>
          <w:sz w:val="24"/>
        </w:rPr>
        <w:t>大兴区</w:t>
      </w:r>
      <w:proofErr w:type="gramEnd"/>
      <w:r w:rsidRPr="00E643AC">
        <w:rPr>
          <w:rFonts w:ascii="宋体" w:hAnsi="宋体" w:hint="eastAsia"/>
          <w:color w:val="000000" w:themeColor="text1"/>
          <w:sz w:val="24"/>
        </w:rPr>
        <w:t>各公立小学。</w:t>
      </w:r>
    </w:p>
    <w:p w14:paraId="274228B0" w14:textId="77777777" w:rsidR="00542DBC" w:rsidRPr="00E643AC" w:rsidRDefault="00542DBC" w:rsidP="00542DBC">
      <w:pPr>
        <w:spacing w:line="360" w:lineRule="auto"/>
        <w:ind w:firstLine="482"/>
        <w:contextualSpacing/>
        <w:rPr>
          <w:rFonts w:ascii="宋体" w:hAnsi="宋体" w:hint="eastAsia"/>
          <w:color w:val="000000" w:themeColor="text1"/>
          <w:sz w:val="24"/>
        </w:rPr>
      </w:pPr>
      <w:r w:rsidRPr="00E643AC">
        <w:rPr>
          <w:rFonts w:ascii="宋体" w:hAnsi="宋体"/>
          <w:color w:val="000000" w:themeColor="text1"/>
          <w:sz w:val="24"/>
        </w:rPr>
        <w:t>2. 付款条件</w:t>
      </w:r>
    </w:p>
    <w:p w14:paraId="301FB63D" w14:textId="77777777" w:rsidR="00542DBC" w:rsidRPr="00E643AC" w:rsidRDefault="00542DBC" w:rsidP="00542DBC">
      <w:pPr>
        <w:spacing w:line="360" w:lineRule="auto"/>
        <w:ind w:firstLine="482"/>
        <w:rPr>
          <w:rFonts w:ascii="宋体" w:hAnsi="宋体" w:hint="eastAsia"/>
          <w:sz w:val="24"/>
          <w:u w:val="single"/>
        </w:rPr>
      </w:pPr>
      <w:r w:rsidRPr="00E643AC">
        <w:rPr>
          <w:rFonts w:ascii="宋体" w:hAnsi="宋体" w:hint="eastAsia"/>
          <w:sz w:val="24"/>
        </w:rPr>
        <w:t>（1）</w:t>
      </w:r>
      <w:r w:rsidRPr="00E643AC">
        <w:rPr>
          <w:rFonts w:ascii="宋体" w:hAnsi="宋体"/>
          <w:sz w:val="24"/>
        </w:rPr>
        <w:t>本合同的付款方式：</w:t>
      </w:r>
      <w:r w:rsidRPr="00E643AC">
        <w:rPr>
          <w:rFonts w:ascii="宋体" w:hAnsi="宋体"/>
          <w:sz w:val="24"/>
          <w:u w:val="single"/>
        </w:rPr>
        <w:t>合同签订生效后</w:t>
      </w:r>
      <w:r w:rsidRPr="00E643AC">
        <w:rPr>
          <w:rFonts w:ascii="宋体" w:hAnsi="宋体" w:hint="eastAsia"/>
          <w:sz w:val="24"/>
          <w:u w:val="single"/>
        </w:rPr>
        <w:t>约6</w:t>
      </w:r>
      <w:r w:rsidRPr="00E643AC">
        <w:rPr>
          <w:rFonts w:ascii="宋体" w:hAnsi="宋体"/>
          <w:sz w:val="24"/>
          <w:u w:val="single"/>
        </w:rPr>
        <w:t>0个工作日内，甲方支付乙方合同总额的</w:t>
      </w:r>
      <w:r w:rsidRPr="00E643AC">
        <w:rPr>
          <w:rFonts w:ascii="宋体" w:hAnsi="宋体" w:hint="eastAsia"/>
          <w:sz w:val="24"/>
          <w:u w:val="single"/>
        </w:rPr>
        <w:t>5</w:t>
      </w:r>
      <w:r w:rsidRPr="00E643AC">
        <w:rPr>
          <w:rFonts w:ascii="宋体" w:hAnsi="宋体"/>
          <w:sz w:val="24"/>
          <w:u w:val="single"/>
        </w:rPr>
        <w:t xml:space="preserve">0%；按照项目实施进度，进行阶段性验收，验收合格后支付不高于合同金额的70%，待项目完毕并全部验收合格后支付剩余尾款。 </w:t>
      </w:r>
    </w:p>
    <w:p w14:paraId="4B9F14E1" w14:textId="77777777" w:rsidR="00542DBC" w:rsidRPr="00E643AC" w:rsidRDefault="00542DBC" w:rsidP="00542DBC">
      <w:pPr>
        <w:spacing w:line="360" w:lineRule="auto"/>
        <w:ind w:firstLine="482"/>
        <w:rPr>
          <w:rFonts w:ascii="宋体" w:hAnsi="宋体" w:hint="eastAsia"/>
          <w:sz w:val="24"/>
          <w:u w:val="single"/>
        </w:rPr>
      </w:pPr>
      <w:r w:rsidRPr="00E643AC">
        <w:rPr>
          <w:rFonts w:ascii="宋体" w:hAnsi="宋体" w:hint="eastAsia"/>
          <w:sz w:val="24"/>
          <w:u w:val="single"/>
        </w:rPr>
        <w:t>（2）因本项目资金由财政拨付，采购人</w:t>
      </w:r>
      <w:proofErr w:type="gramStart"/>
      <w:r w:rsidRPr="00E643AC">
        <w:rPr>
          <w:rFonts w:ascii="宋体" w:hAnsi="宋体" w:hint="eastAsia"/>
          <w:sz w:val="24"/>
          <w:u w:val="single"/>
        </w:rPr>
        <w:t>需正常</w:t>
      </w:r>
      <w:proofErr w:type="gramEnd"/>
      <w:r w:rsidRPr="00E643AC">
        <w:rPr>
          <w:rFonts w:ascii="宋体" w:hAnsi="宋体" w:hint="eastAsia"/>
          <w:sz w:val="24"/>
          <w:u w:val="single"/>
        </w:rPr>
        <w:t>履行申请、付款审批等程序，中标人应给予充分理解并同意，付款到账日不受本合同约定的付款时限制约，采购人不会因此承担延期付款的违约责任。</w:t>
      </w:r>
    </w:p>
    <w:p w14:paraId="30F0E9F6" w14:textId="77777777" w:rsidR="00542DBC" w:rsidRPr="00E643AC" w:rsidRDefault="00542DBC" w:rsidP="00542DBC">
      <w:pPr>
        <w:spacing w:line="360" w:lineRule="auto"/>
        <w:ind w:firstLine="482"/>
        <w:rPr>
          <w:rFonts w:ascii="宋体" w:hAnsi="宋体" w:hint="eastAsia"/>
          <w:sz w:val="24"/>
          <w:u w:val="single"/>
        </w:rPr>
      </w:pPr>
      <w:r w:rsidRPr="00E643AC">
        <w:rPr>
          <w:rFonts w:ascii="宋体" w:hAnsi="宋体" w:hint="eastAsia"/>
          <w:sz w:val="24"/>
          <w:u w:val="single"/>
        </w:rPr>
        <w:t>（3）</w:t>
      </w:r>
      <w:r w:rsidRPr="00E643AC">
        <w:rPr>
          <w:rFonts w:ascii="宋体" w:hAnsi="宋体"/>
          <w:sz w:val="24"/>
          <w:u w:val="single"/>
        </w:rPr>
        <w:t>甲方支付每笔款项之前，乙方都应向甲方提供符合甲方要求的等额增值税普通发票，否则甲方可以拒付并不承担违约责任。</w:t>
      </w:r>
    </w:p>
    <w:p w14:paraId="254C3D43" w14:textId="77777777" w:rsidR="00542DBC" w:rsidRPr="00E643AC" w:rsidRDefault="00542DBC" w:rsidP="00542DBC">
      <w:pPr>
        <w:pStyle w:val="12"/>
      </w:pPr>
      <w:r w:rsidRPr="00E643AC">
        <w:rPr>
          <w:rFonts w:hint="eastAsia"/>
        </w:rPr>
        <w:t>（）</w:t>
      </w:r>
    </w:p>
    <w:p w14:paraId="78D70456" w14:textId="77777777" w:rsidR="00542DBC" w:rsidRPr="00E643AC" w:rsidRDefault="00542DBC" w:rsidP="00542DBC">
      <w:pPr>
        <w:pStyle w:val="af2"/>
        <w:numPr>
          <w:ilvl w:val="0"/>
          <w:numId w:val="38"/>
        </w:numPr>
        <w:spacing w:line="360" w:lineRule="auto"/>
        <w:rPr>
          <w:rFonts w:ascii="宋体" w:hAnsi="宋体" w:hint="eastAsia"/>
          <w:b/>
          <w:color w:val="000000" w:themeColor="text1"/>
          <w:sz w:val="24"/>
        </w:rPr>
      </w:pPr>
      <w:r w:rsidRPr="00E643AC">
        <w:rPr>
          <w:rFonts w:ascii="宋体" w:hAnsi="宋体"/>
          <w:b/>
          <w:color w:val="000000" w:themeColor="text1"/>
          <w:sz w:val="24"/>
        </w:rPr>
        <w:t>技术要求</w:t>
      </w:r>
    </w:p>
    <w:p w14:paraId="6BCE3EA4" w14:textId="77777777" w:rsidR="00542DBC" w:rsidRPr="00E643AC" w:rsidRDefault="00542DBC" w:rsidP="00542DBC">
      <w:pPr>
        <w:spacing w:line="360" w:lineRule="auto"/>
        <w:ind w:firstLine="482"/>
        <w:contextualSpacing/>
        <w:rPr>
          <w:rFonts w:ascii="宋体" w:hAnsi="宋体" w:hint="eastAsia"/>
          <w:color w:val="000000" w:themeColor="text1"/>
          <w:sz w:val="24"/>
        </w:rPr>
      </w:pPr>
      <w:r w:rsidRPr="00E643AC">
        <w:rPr>
          <w:rFonts w:ascii="宋体" w:hAnsi="宋体"/>
          <w:color w:val="000000" w:themeColor="text1"/>
          <w:sz w:val="24"/>
        </w:rPr>
        <w:t>1. 基本要求</w:t>
      </w:r>
    </w:p>
    <w:p w14:paraId="62460CE4" w14:textId="77777777" w:rsidR="00542DBC" w:rsidRPr="00E643AC" w:rsidRDefault="00542DBC" w:rsidP="00542DBC">
      <w:pPr>
        <w:spacing w:line="360" w:lineRule="auto"/>
        <w:ind w:firstLine="551"/>
        <w:rPr>
          <w:rFonts w:ascii="宋体" w:hAnsi="宋体" w:hint="eastAsia"/>
          <w:sz w:val="24"/>
        </w:rPr>
      </w:pPr>
      <w:r w:rsidRPr="00E643AC">
        <w:rPr>
          <w:rFonts w:ascii="宋体" w:hAnsi="宋体" w:hint="eastAsia"/>
          <w:sz w:val="24"/>
        </w:rPr>
        <w:t>小学、初中</w:t>
      </w:r>
      <w:proofErr w:type="gramStart"/>
      <w:r w:rsidRPr="00E643AC">
        <w:rPr>
          <w:rFonts w:ascii="宋体" w:hAnsi="宋体" w:hint="eastAsia"/>
          <w:sz w:val="24"/>
        </w:rPr>
        <w:t>在阶段</w:t>
      </w:r>
      <w:proofErr w:type="gramEnd"/>
      <w:r w:rsidRPr="00E643AC">
        <w:rPr>
          <w:rFonts w:ascii="宋体" w:hAnsi="宋体" w:hint="eastAsia"/>
          <w:sz w:val="24"/>
        </w:rPr>
        <w:t>培养目标、教学方法和评价手段等方面存在一定的差异，部分学生进入初中后，在学习中暴露出种种问题，特别是新增加科目：物理、化学、生物、地理等，不少在小学阶段成绩不错的学生，学习的科目增多且内容也比较深，顿时感到学习任务加重和表现不适。要采用多样化教学方式，丰富课堂</w:t>
      </w:r>
      <w:r w:rsidRPr="00E643AC">
        <w:rPr>
          <w:rFonts w:ascii="宋体" w:hAnsi="宋体" w:hint="eastAsia"/>
          <w:sz w:val="24"/>
        </w:rPr>
        <w:lastRenderedPageBreak/>
        <w:t>教学的实现形式，倡导“项目式学习”、“跨学科学习”。为学生提供丰富的体验、合作、探究类的学习活动。</w:t>
      </w:r>
    </w:p>
    <w:p w14:paraId="346975A6" w14:textId="77777777" w:rsidR="00542DBC" w:rsidRPr="00E643AC" w:rsidRDefault="00542DBC" w:rsidP="00542DBC">
      <w:pPr>
        <w:spacing w:line="360" w:lineRule="auto"/>
        <w:ind w:firstLine="551"/>
        <w:rPr>
          <w:rFonts w:ascii="宋体" w:hAnsi="宋体" w:hint="eastAsia"/>
          <w:sz w:val="24"/>
        </w:rPr>
      </w:pPr>
      <w:r w:rsidRPr="00E643AC">
        <w:rPr>
          <w:rFonts w:ascii="宋体" w:hAnsi="宋体" w:hint="eastAsia"/>
          <w:sz w:val="24"/>
        </w:rPr>
        <w:t>结合小学和初中课程，结合学生的认知水平，针对教学目标，按照学习进</w:t>
      </w:r>
      <w:proofErr w:type="gramStart"/>
      <w:r w:rsidRPr="00E643AC">
        <w:rPr>
          <w:rFonts w:ascii="宋体" w:hAnsi="宋体" w:hint="eastAsia"/>
          <w:sz w:val="24"/>
        </w:rPr>
        <w:t>阶设计</w:t>
      </w:r>
      <w:proofErr w:type="gramEnd"/>
      <w:r w:rsidRPr="00E643AC">
        <w:rPr>
          <w:rFonts w:ascii="宋体" w:hAnsi="宋体" w:hint="eastAsia"/>
          <w:sz w:val="24"/>
        </w:rPr>
        <w:t>促进学生自主、探究、思维、合作的教学活动，渗透科学史教育，重视衔接。从真实情境问题提出问题，引导学生运用观察、实验、调查、制作等手段展开探究实验，引发认知冲突，激发探究动机。组织学生运用所学的知识和方法，实现应用与迁移，做到融会贯通。项目课程设置内容涉及声、光、电、磁、力、光学、机械、能源、生物、天文等多个学科领域，内容丰富，与中学的物理、化学、生物、地理等内容衔接，适合小学六年级的学生学习。每两星期安排</w:t>
      </w:r>
      <w:proofErr w:type="gramStart"/>
      <w:r w:rsidRPr="00E643AC">
        <w:rPr>
          <w:rFonts w:ascii="宋体" w:hAnsi="宋体" w:hint="eastAsia"/>
          <w:sz w:val="24"/>
        </w:rPr>
        <w:t>一</w:t>
      </w:r>
      <w:proofErr w:type="gramEnd"/>
      <w:r w:rsidRPr="00E643AC">
        <w:rPr>
          <w:rFonts w:ascii="宋体" w:hAnsi="宋体" w:hint="eastAsia"/>
          <w:sz w:val="24"/>
        </w:rPr>
        <w:t>学时（即2课时，40分钟/课时），每个学生参与至少一个科学探究流程，完成一个核心实验或制作，并学习相关科学知识。课程设计达到以下目的：</w:t>
      </w:r>
    </w:p>
    <w:p w14:paraId="4CD32D95" w14:textId="77777777" w:rsidR="00542DBC" w:rsidRPr="00E643AC" w:rsidRDefault="00542DBC" w:rsidP="00542DBC">
      <w:pPr>
        <w:spacing w:line="360" w:lineRule="auto"/>
        <w:ind w:firstLine="551"/>
        <w:rPr>
          <w:rFonts w:ascii="宋体" w:hAnsi="宋体" w:hint="eastAsia"/>
          <w:sz w:val="24"/>
        </w:rPr>
      </w:pPr>
      <w:r w:rsidRPr="00E643AC">
        <w:rPr>
          <w:rFonts w:ascii="宋体" w:hAnsi="宋体" w:hint="eastAsia"/>
          <w:sz w:val="24"/>
        </w:rPr>
        <w:t>A.使学生能够通过该课程更深刻的掌握各知识点，并与生活实际联系，使学生感受相关知识在生活中的应用，从而培养学生学习科学知识的兴趣。</w:t>
      </w:r>
    </w:p>
    <w:p w14:paraId="5C888385" w14:textId="77777777" w:rsidR="00542DBC" w:rsidRPr="00E643AC" w:rsidRDefault="00542DBC" w:rsidP="00542DBC">
      <w:pPr>
        <w:spacing w:line="360" w:lineRule="auto"/>
        <w:ind w:firstLine="551"/>
        <w:rPr>
          <w:rFonts w:ascii="宋体" w:hAnsi="宋体" w:hint="eastAsia"/>
          <w:sz w:val="24"/>
        </w:rPr>
      </w:pPr>
      <w:r w:rsidRPr="00E643AC">
        <w:rPr>
          <w:rFonts w:ascii="宋体" w:hAnsi="宋体" w:hint="eastAsia"/>
          <w:sz w:val="24"/>
        </w:rPr>
        <w:t>B.培养学生动手能力和分析问题的能力。</w:t>
      </w:r>
    </w:p>
    <w:p w14:paraId="7C2A6FB6" w14:textId="77777777" w:rsidR="00542DBC" w:rsidRPr="00E643AC" w:rsidRDefault="00542DBC" w:rsidP="00542DBC">
      <w:pPr>
        <w:spacing w:line="360" w:lineRule="auto"/>
        <w:ind w:firstLine="551"/>
        <w:rPr>
          <w:rFonts w:ascii="宋体" w:hAnsi="宋体" w:hint="eastAsia"/>
          <w:sz w:val="24"/>
        </w:rPr>
      </w:pPr>
      <w:r w:rsidRPr="00E643AC">
        <w:rPr>
          <w:rFonts w:ascii="宋体" w:hAnsi="宋体" w:hint="eastAsia"/>
          <w:sz w:val="24"/>
        </w:rPr>
        <w:t>C.培养学生总结观察现象，规范表达结论的习惯。</w:t>
      </w:r>
    </w:p>
    <w:p w14:paraId="030C96A0" w14:textId="77777777" w:rsidR="00542DBC" w:rsidRPr="00E643AC" w:rsidRDefault="00542DBC" w:rsidP="00542DBC">
      <w:pPr>
        <w:spacing w:line="360" w:lineRule="auto"/>
        <w:ind w:firstLine="551"/>
        <w:rPr>
          <w:rFonts w:ascii="宋体" w:hAnsi="宋体" w:hint="eastAsia"/>
          <w:sz w:val="24"/>
        </w:rPr>
      </w:pPr>
      <w:r w:rsidRPr="00E643AC">
        <w:rPr>
          <w:rFonts w:ascii="宋体" w:hAnsi="宋体" w:hint="eastAsia"/>
          <w:sz w:val="24"/>
        </w:rPr>
        <w:t>D.培养学生观察生活爱思考的习惯，以及科学思维能力以及大胆尝试的精神。</w:t>
      </w:r>
    </w:p>
    <w:p w14:paraId="14FB3532" w14:textId="77777777" w:rsidR="00542DBC" w:rsidRPr="00E643AC" w:rsidRDefault="00542DBC" w:rsidP="00542DBC">
      <w:pPr>
        <w:spacing w:line="360" w:lineRule="auto"/>
        <w:ind w:firstLineChars="200" w:firstLine="480"/>
        <w:contextualSpacing/>
        <w:rPr>
          <w:rFonts w:ascii="宋体" w:hAnsi="宋体" w:hint="eastAsia"/>
          <w:sz w:val="24"/>
        </w:rPr>
      </w:pPr>
      <w:r w:rsidRPr="00E643AC">
        <w:rPr>
          <w:rFonts w:ascii="宋体" w:hAnsi="宋体" w:hint="eastAsia"/>
          <w:sz w:val="24"/>
        </w:rPr>
        <w:t>E.让学生体会到科学探究的乐趣和认识规律的快乐，培养学生的动手能力和创新意识，以及利用所学知识改善社会生活的理想。</w:t>
      </w:r>
    </w:p>
    <w:p w14:paraId="04347412"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2.预期总目标及阶段性目标情况：</w:t>
      </w:r>
    </w:p>
    <w:p w14:paraId="6B5583CB"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(1).预期总目标：中小衔接课程实验项目（科学素养课程）既符合区教委年度工作计划，又</w:t>
      </w:r>
      <w:proofErr w:type="gramStart"/>
      <w:r w:rsidRPr="00E643AC">
        <w:rPr>
          <w:rFonts w:asciiTheme="minorEastAsia" w:eastAsiaTheme="minorEastAsia" w:hAnsiTheme="minorEastAsia" w:hint="eastAsia"/>
          <w:sz w:val="24"/>
        </w:rPr>
        <w:t>满足区</w:t>
      </w:r>
      <w:proofErr w:type="gramEnd"/>
      <w:r w:rsidRPr="00E643AC">
        <w:rPr>
          <w:rFonts w:asciiTheme="minorEastAsia" w:eastAsiaTheme="minorEastAsia" w:hAnsiTheme="minorEastAsia" w:hint="eastAsia"/>
          <w:sz w:val="24"/>
        </w:rPr>
        <w:t>教委长期规划中关于科学课程改革(市教委包含语文、英语和科技三大类)的工作任务，通过小中衔接，解决小学生进入初中后对学科的认知归类和尽快跟上课程的学习，起到很好的促进作用。开展五育并举的科学实践活动，渗透初中学科中物理、化学、生物等学科知识，结合学生日常生活中的科学问题，组织开展课堂实验、科技制作、研讨探究课题，解决好科学类学科教学的小初衔接问题和能力培养，提高学生综合实验探究能力，培养学生全面的科</w:t>
      </w:r>
      <w:r w:rsidRPr="00E643AC">
        <w:rPr>
          <w:rFonts w:asciiTheme="minorEastAsia" w:eastAsiaTheme="minorEastAsia" w:hAnsiTheme="minorEastAsia" w:hint="eastAsia"/>
          <w:sz w:val="24"/>
        </w:rPr>
        <w:lastRenderedPageBreak/>
        <w:t>学素养，提高学生科学素质，为培育具备科学家潜质、愿意献身科学研究事业的青少年群体，培养社会主义建设者和接班人，为加快建设教育强国、科技强国、人才强国，全面建设社会主义现代化国家夯实基础</w:t>
      </w:r>
    </w:p>
    <w:p w14:paraId="4AADF7DC"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(2).阶段性目标：为深入贯彻习近平总书记在二十届中共中央政治局第三次集体学习时的重要讲话精神，全面落实党中央、国务院《关于进一步减轻义务教育阶段学生作业负担和校外培训负担的意见》《关于新时代进一步加强科学技术普及工作的意见》《全民科学素质行动规划纲要（2021—2035年）》部署要求，着力在教育“双减”中做好科学教育加法，一体化推进教育、科技、人才高质量发展，依据教育部等十八部门发布《关于加强新时代中小学科学教育工作的意见》教监管〔2023〕2号文件精神。</w:t>
      </w:r>
    </w:p>
    <w:p w14:paraId="0F0A892B"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① 本项目的研究与实施，推动学校精品课程建设，提高学生实验探究能力，提升学生的科学素养，帮助学生平稳过度小初衔接，从而为学生的终身学习打下良好的基础；可以深化</w:t>
      </w:r>
      <w:proofErr w:type="gramStart"/>
      <w:r w:rsidRPr="00E643AC">
        <w:rPr>
          <w:rFonts w:asciiTheme="minorEastAsia" w:eastAsiaTheme="minorEastAsia" w:hAnsiTheme="minorEastAsia" w:hint="eastAsia"/>
          <w:sz w:val="24"/>
        </w:rPr>
        <w:t>大兴区</w:t>
      </w:r>
      <w:proofErr w:type="gramEnd"/>
      <w:r w:rsidRPr="00E643AC">
        <w:rPr>
          <w:rFonts w:asciiTheme="minorEastAsia" w:eastAsiaTheme="minorEastAsia" w:hAnsiTheme="minorEastAsia" w:hint="eastAsia"/>
          <w:sz w:val="24"/>
        </w:rPr>
        <w:t>课程改革，促进学校课程主题化、综合化、立体化的发展；同时为教师课程建设能力、教学研究能力、课堂教学实践能力等方面的发展铺设道路，让教师成为创造者、研究者、播种者；学校形成全面、立体、可持续的人才培养模式。</w:t>
      </w:r>
    </w:p>
    <w:p w14:paraId="223CECB9"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② 借助科学探究这一有效的抓手，在课程中以“玩中学”、“ 做中学”为基本理念，结合学生日常生活中的科学问题，组织学生开展实验、制作、课题，为学生提供丰富的体验、合作、探究类的学习活动，培养学生全面的科学素养。以切实解决科学类学科教学方式单一、实验教学薄弱、学生缺乏想象力和创造力等深层次问题。</w:t>
      </w:r>
    </w:p>
    <w:p w14:paraId="16522E3B"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③ 把小学生在小学阶段学习的科学（包含物理、化学、生物、地理及地理</w:t>
      </w:r>
      <w:r w:rsidRPr="00E643AC">
        <w:rPr>
          <w:rFonts w:asciiTheme="minorEastAsia" w:eastAsiaTheme="minorEastAsia" w:hAnsiTheme="minorEastAsia" w:hint="eastAsia"/>
          <w:sz w:val="24"/>
        </w:rPr>
        <w:lastRenderedPageBreak/>
        <w:t>等多个学科方面的知识）提前归类并在实验中尝试，在学生进入中学后，面对系统归类后的物理、化学、生物、地理等分学科知识有个清晰的了解。因此，借助小中衔接科学素养课程，归纳并整合小、中课程中内容相同的部分；勾连并发展小、中课程中 内容断档的部分，使得衔接彼此间有部分的</w:t>
      </w:r>
      <w:proofErr w:type="gramStart"/>
      <w:r w:rsidRPr="00E643AC">
        <w:rPr>
          <w:rFonts w:asciiTheme="minorEastAsia" w:eastAsiaTheme="minorEastAsia" w:hAnsiTheme="minorEastAsia" w:hint="eastAsia"/>
          <w:sz w:val="24"/>
        </w:rPr>
        <w:t>重迭</w:t>
      </w:r>
      <w:proofErr w:type="gramEnd"/>
      <w:r w:rsidRPr="00E643AC">
        <w:rPr>
          <w:rFonts w:asciiTheme="minorEastAsia" w:eastAsiaTheme="minorEastAsia" w:hAnsiTheme="minorEastAsia" w:hint="eastAsia"/>
          <w:sz w:val="24"/>
        </w:rPr>
        <w:t>与挂钩，有效地挖掘小学课程的继续性，适当地发展小学课程的延展性，并相应地搭建过渡中学课程学习的脚手架，以降低中学课程学习的难易程度。</w:t>
      </w:r>
    </w:p>
    <w:p w14:paraId="69C449AC"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④ 与小学科学课程的内容相比，初中课程作了系统的归类，每门学科的内容也更加科学，横纵向的要求加宽加深。尤其是在实验设计能力、动手操作能力、科学研究能力以及科学思维能力等方面，都对学生提出了较高的要求，这些也正是小学科学课程中不易突破的难点。这就需要在小、中之间构建一门科学素养衔接课程，以探究科学 知识为载体、以实践研究为途径、以提升科学素养为目的的动手实操性课程，助</w:t>
      </w:r>
      <w:proofErr w:type="gramStart"/>
      <w:r w:rsidRPr="00E643AC">
        <w:rPr>
          <w:rFonts w:asciiTheme="minorEastAsia" w:eastAsiaTheme="minorEastAsia" w:hAnsiTheme="minorEastAsia" w:hint="eastAsia"/>
          <w:sz w:val="24"/>
        </w:rPr>
        <w:t>推学生</w:t>
      </w:r>
      <w:proofErr w:type="gramEnd"/>
      <w:r w:rsidRPr="00E643AC">
        <w:rPr>
          <w:rFonts w:asciiTheme="minorEastAsia" w:eastAsiaTheme="minorEastAsia" w:hAnsiTheme="minorEastAsia" w:hint="eastAsia"/>
          <w:sz w:val="24"/>
        </w:rPr>
        <w:t>的能力发展与思维发展，帮助学生顺利完成小、中阶段的衔接学习。</w:t>
      </w:r>
    </w:p>
    <w:p w14:paraId="2A4B4D30" w14:textId="77777777" w:rsidR="00542DBC" w:rsidRPr="00E643AC" w:rsidRDefault="00542DBC" w:rsidP="00542DBC">
      <w:pPr>
        <w:spacing w:line="360" w:lineRule="auto"/>
        <w:ind w:firstLineChars="100" w:firstLine="240"/>
        <w:rPr>
          <w:rFonts w:asciiTheme="minorEastAsia" w:eastAsiaTheme="minorEastAsia" w:hAnsiTheme="minorEastAsia" w:hint="eastAsia"/>
          <w:sz w:val="24"/>
        </w:rPr>
      </w:pPr>
      <w:r w:rsidRPr="00E643AC">
        <w:rPr>
          <w:rFonts w:asciiTheme="minorEastAsia" w:eastAsiaTheme="minorEastAsia" w:hAnsiTheme="minorEastAsia" w:hint="eastAsia"/>
          <w:sz w:val="24"/>
        </w:rPr>
        <w:t>(3).主要预期经济效益或社会效益指标：</w:t>
      </w:r>
    </w:p>
    <w:p w14:paraId="25DCEE06"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①.经济效益：通过小中衔接科学素养课程，可以有效地提高学生的学习能力和科学素养，为他们的未来发展打下坚实的基础。主要的经济效益表现在以下几个方面：</w:t>
      </w:r>
    </w:p>
    <w:p w14:paraId="27A42FE0"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a.提高学生的学习效率和学习成绩。通过学习小中衔接科学素养课程，学生可以更好地适应初中阶段的学习，提高学习效率和学习成绩，从而减少因学习困难而产生的额外教育成本。</w:t>
      </w:r>
    </w:p>
    <w:p w14:paraId="60CD7A17"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b.培养学生的科学素养和创新精神。小中衔接科学素养课程注重学生的实践操作和探究能力的培养，可以帮助学生培养科学素养和创新精神，为学生的未来</w:t>
      </w:r>
      <w:r w:rsidRPr="00E643AC">
        <w:rPr>
          <w:rFonts w:asciiTheme="minorEastAsia" w:eastAsiaTheme="minorEastAsia" w:hAnsiTheme="minorEastAsia" w:hint="eastAsia"/>
          <w:sz w:val="24"/>
        </w:rPr>
        <w:lastRenderedPageBreak/>
        <w:t>职业发展打下基础。</w:t>
      </w:r>
    </w:p>
    <w:p w14:paraId="45D1BCC4"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c.增加学生的综合素质和就业竞争力。通过学习小中衔接科学素养课程，学生可以获得更全面的知识和技能，提高他们的综合素质和就业竞争力，更好地适应社会发展的需要。</w:t>
      </w:r>
    </w:p>
    <w:p w14:paraId="1A438113"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d.保障</w:t>
      </w:r>
      <w:proofErr w:type="gramStart"/>
      <w:r w:rsidRPr="00E643AC">
        <w:rPr>
          <w:rFonts w:asciiTheme="minorEastAsia" w:eastAsiaTheme="minorEastAsia" w:hAnsiTheme="minorEastAsia" w:hint="eastAsia"/>
          <w:sz w:val="24"/>
        </w:rPr>
        <w:t>大兴区</w:t>
      </w:r>
      <w:proofErr w:type="gramEnd"/>
      <w:r w:rsidRPr="00E643AC">
        <w:rPr>
          <w:rFonts w:asciiTheme="minorEastAsia" w:eastAsiaTheme="minorEastAsia" w:hAnsiTheme="minorEastAsia" w:hint="eastAsia"/>
          <w:sz w:val="24"/>
        </w:rPr>
        <w:t>学校之间的教育资源均衡。通过中小衔接课程实验项目（科学素养课程）的实施，有效解决小学生进入初中后对学科的认知归类，能够尽快跟上初中相关课程的学习。提高了家长对学校的满意度，促进学校教育教学质量快速发展。通过集中购买服务的方式，对比成本指标，大大减少了农村偏远校的实施成本，获得了很好的经济效益。</w:t>
      </w:r>
    </w:p>
    <w:p w14:paraId="2ABB6F86"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② 社会效益：小中衔接科学素养课程的实施，不仅可以带来经济效益，更具有深远的社会效益。社会效益表现在以下几个方面：</w:t>
      </w:r>
    </w:p>
    <w:p w14:paraId="73B2354D"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a.促进教育公平和素质教育实施。小中衔接科学素养课程可以帮助学生全面发展，提高他们的科学素养和创新能力，从而促进教育公平和素质教育的实施。</w:t>
      </w:r>
    </w:p>
    <w:p w14:paraId="16B3D212"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b.推动科学普及和科学文化传播。小中衔接科学素养课程以探究科学知识为载体，通过实践研究的方式，可以帮助学生了解科学知识、掌握科学方法、培养科学思维，推动科学普及和科学文化传播。</w:t>
      </w:r>
    </w:p>
    <w:p w14:paraId="0B8EC333" w14:textId="77777777" w:rsidR="00542DBC" w:rsidRPr="00E643AC" w:rsidRDefault="00542DBC" w:rsidP="00542DBC">
      <w:pPr>
        <w:spacing w:line="360" w:lineRule="auto"/>
        <w:ind w:firstLine="551"/>
        <w:rPr>
          <w:rFonts w:asciiTheme="minorEastAsia" w:eastAsiaTheme="minorEastAsia" w:hAnsiTheme="minorEastAsia" w:hint="eastAsia"/>
          <w:sz w:val="24"/>
        </w:rPr>
      </w:pPr>
      <w:r w:rsidRPr="00E643AC">
        <w:rPr>
          <w:rFonts w:asciiTheme="minorEastAsia" w:eastAsiaTheme="minorEastAsia" w:hAnsiTheme="minorEastAsia" w:hint="eastAsia"/>
          <w:sz w:val="24"/>
        </w:rPr>
        <w:t>c.培养科技创新人才和推动科技进步。小中衔接科学素养课程注重学生的实践操作和探究能力的培养，可以帮助学生培养科学素养和创新能力，为科技创新和科技进步培养人才。可提升</w:t>
      </w:r>
      <w:proofErr w:type="gramStart"/>
      <w:r w:rsidRPr="00E643AC">
        <w:rPr>
          <w:rFonts w:asciiTheme="minorEastAsia" w:eastAsiaTheme="minorEastAsia" w:hAnsiTheme="minorEastAsia" w:hint="eastAsia"/>
          <w:sz w:val="24"/>
        </w:rPr>
        <w:t>大兴区</w:t>
      </w:r>
      <w:proofErr w:type="gramEnd"/>
      <w:r w:rsidRPr="00E643AC">
        <w:rPr>
          <w:rFonts w:asciiTheme="minorEastAsia" w:eastAsiaTheme="minorEastAsia" w:hAnsiTheme="minorEastAsia" w:hint="eastAsia"/>
          <w:sz w:val="24"/>
        </w:rPr>
        <w:t>的科技发展和竞争力。</w:t>
      </w:r>
    </w:p>
    <w:p w14:paraId="7EE33A04" w14:textId="77777777" w:rsidR="00542DBC" w:rsidRPr="00E643AC" w:rsidRDefault="00542DBC" w:rsidP="00542DBC">
      <w:pPr>
        <w:pStyle w:val="12"/>
      </w:pPr>
    </w:p>
    <w:p w14:paraId="6E359806" w14:textId="77777777" w:rsidR="00542DBC" w:rsidRPr="00E643AC" w:rsidRDefault="00542DBC" w:rsidP="00542DBC">
      <w:pPr>
        <w:spacing w:line="360" w:lineRule="auto"/>
        <w:ind w:firstLine="482"/>
        <w:contextualSpacing/>
        <w:rPr>
          <w:rFonts w:ascii="宋体" w:hAnsi="宋体" w:hint="eastAsia"/>
          <w:color w:val="000000" w:themeColor="text1"/>
          <w:sz w:val="24"/>
        </w:rPr>
      </w:pPr>
      <w:r w:rsidRPr="00E643AC">
        <w:rPr>
          <w:rFonts w:ascii="宋体" w:hAnsi="宋体"/>
          <w:color w:val="000000" w:themeColor="text1"/>
          <w:sz w:val="24"/>
        </w:rPr>
        <w:t>2. 服务内容及要求</w:t>
      </w:r>
    </w:p>
    <w:p w14:paraId="1915FFAA"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color w:val="000000" w:themeColor="text1"/>
          <w:sz w:val="24"/>
        </w:rPr>
        <w:t>2.1</w:t>
      </w:r>
      <w:r w:rsidRPr="00E643AC">
        <w:rPr>
          <w:rFonts w:ascii="宋体" w:hAnsi="宋体"/>
          <w:b/>
          <w:bCs/>
          <w:color w:val="000000" w:themeColor="text1"/>
          <w:sz w:val="24"/>
        </w:rPr>
        <w:t>项目工作量</w:t>
      </w:r>
      <w:r w:rsidRPr="00E643AC">
        <w:rPr>
          <w:rFonts w:ascii="宋体" w:hAnsi="宋体"/>
          <w:color w:val="000000" w:themeColor="text1"/>
          <w:sz w:val="24"/>
        </w:rPr>
        <w:t xml:space="preserve">： </w:t>
      </w:r>
      <w:bookmarkStart w:id="1" w:name="OLE_LINK1"/>
      <w:r w:rsidRPr="00E643AC">
        <w:rPr>
          <w:rFonts w:ascii="宋体" w:hAnsi="宋体" w:hint="eastAsia"/>
          <w:color w:val="000000" w:themeColor="text1"/>
          <w:sz w:val="24"/>
        </w:rPr>
        <w:t>在</w:t>
      </w:r>
      <w:proofErr w:type="gramStart"/>
      <w:r w:rsidRPr="00E643AC">
        <w:rPr>
          <w:rFonts w:ascii="宋体" w:hAnsi="宋体" w:hint="eastAsia"/>
          <w:color w:val="000000" w:themeColor="text1"/>
          <w:sz w:val="24"/>
        </w:rPr>
        <w:t>大兴区</w:t>
      </w:r>
      <w:proofErr w:type="gramEnd"/>
      <w:r w:rsidRPr="00E643AC">
        <w:rPr>
          <w:rFonts w:ascii="宋体" w:hAnsi="宋体" w:hint="eastAsia"/>
          <w:color w:val="000000" w:themeColor="text1"/>
          <w:sz w:val="24"/>
        </w:rPr>
        <w:t>公立校中小学毕业班开展科学素养项目课程。项目课程设置内容涉及声、光、电、磁、力、机械、能源、生物等多个学科领域，</w:t>
      </w:r>
      <w:r w:rsidRPr="00E643AC">
        <w:rPr>
          <w:rFonts w:ascii="宋体" w:hAnsi="宋体" w:hint="eastAsia"/>
          <w:color w:val="000000" w:themeColor="text1"/>
          <w:sz w:val="24"/>
        </w:rPr>
        <w:lastRenderedPageBreak/>
        <w:t>预计2025年秋季第一学期实施7个主题，2026年春季第二学期安排实施7个课程主题，每两星期安排</w:t>
      </w:r>
      <w:proofErr w:type="gramStart"/>
      <w:r w:rsidRPr="00E643AC">
        <w:rPr>
          <w:rFonts w:ascii="宋体" w:hAnsi="宋体" w:hint="eastAsia"/>
          <w:color w:val="000000" w:themeColor="text1"/>
          <w:sz w:val="24"/>
        </w:rPr>
        <w:t>一</w:t>
      </w:r>
      <w:proofErr w:type="gramEnd"/>
      <w:r w:rsidRPr="00E643AC">
        <w:rPr>
          <w:rFonts w:ascii="宋体" w:hAnsi="宋体" w:hint="eastAsia"/>
          <w:color w:val="000000" w:themeColor="text1"/>
          <w:sz w:val="24"/>
        </w:rPr>
        <w:t xml:space="preserve">主题（即2课时，40分钟/课时）。在学习过程中，感受科学知识与实际生活中的密切联系，培养学习科学知识的兴趣，提升动手操作能力、科学思维能力、规范表达能力及创新实践能力 </w:t>
      </w:r>
      <w:bookmarkEnd w:id="1"/>
    </w:p>
    <w:p w14:paraId="7BFDDC5E" w14:textId="77777777" w:rsidR="00542DBC" w:rsidRPr="00E643AC" w:rsidRDefault="00542DBC" w:rsidP="00542DBC">
      <w:pPr>
        <w:pStyle w:val="12"/>
        <w:spacing w:line="360" w:lineRule="auto"/>
        <w:rPr>
          <w:rFonts w:ascii="宋体" w:hAnsi="宋体" w:hint="eastAsia"/>
          <w:b/>
          <w:bCs/>
          <w:color w:val="000000" w:themeColor="text1"/>
          <w:sz w:val="24"/>
          <w:szCs w:val="24"/>
        </w:rPr>
      </w:pPr>
      <w:r w:rsidRPr="00E643AC">
        <w:rPr>
          <w:rFonts w:ascii="宋体" w:hAnsi="宋体" w:hint="eastAsia"/>
          <w:b/>
          <w:bCs/>
          <w:color w:val="000000" w:themeColor="text1"/>
          <w:sz w:val="24"/>
          <w:szCs w:val="24"/>
        </w:rPr>
        <w:t>共计服务全区58所中心校（包含完全小学等共计81所学校），</w:t>
      </w:r>
      <w:r w:rsidRPr="00E643AC">
        <w:rPr>
          <w:rFonts w:ascii="宋体" w:hAnsi="宋体" w:hint="eastAsia"/>
          <w:b/>
          <w:bCs/>
          <w:color w:val="000000" w:themeColor="text1"/>
          <w:sz w:val="24"/>
        </w:rPr>
        <w:t>以班级为单位开展，</w:t>
      </w:r>
      <w:r w:rsidRPr="00E643AC">
        <w:rPr>
          <w:rFonts w:ascii="宋体" w:hAnsi="宋体" w:hint="eastAsia"/>
          <w:b/>
          <w:bCs/>
          <w:color w:val="000000" w:themeColor="text1"/>
          <w:sz w:val="24"/>
          <w:szCs w:val="24"/>
        </w:rPr>
        <w:t>开展14个主题的课程，</w:t>
      </w:r>
      <w:r w:rsidRPr="00E643AC">
        <w:rPr>
          <w:rFonts w:ascii="宋体" w:hAnsi="宋体" w:hint="eastAsia"/>
          <w:b/>
          <w:bCs/>
          <w:color w:val="000000" w:themeColor="text1"/>
          <w:sz w:val="24"/>
        </w:rPr>
        <w:t>每两周安排</w:t>
      </w:r>
      <w:proofErr w:type="gramStart"/>
      <w:r w:rsidRPr="00E643AC">
        <w:rPr>
          <w:rFonts w:ascii="宋体" w:hAnsi="宋体" w:hint="eastAsia"/>
          <w:b/>
          <w:bCs/>
          <w:color w:val="000000" w:themeColor="text1"/>
          <w:sz w:val="24"/>
        </w:rPr>
        <w:t>一</w:t>
      </w:r>
      <w:proofErr w:type="gramEnd"/>
      <w:r w:rsidRPr="00E643AC">
        <w:rPr>
          <w:rFonts w:ascii="宋体" w:hAnsi="宋体" w:hint="eastAsia"/>
          <w:b/>
          <w:bCs/>
          <w:color w:val="000000" w:themeColor="text1"/>
          <w:sz w:val="24"/>
        </w:rPr>
        <w:t>主题（即2课时，40分钟/课时），</w:t>
      </w:r>
      <w:r w:rsidRPr="00E643AC">
        <w:rPr>
          <w:rFonts w:ascii="宋体" w:hAnsi="宋体" w:hint="eastAsia"/>
          <w:b/>
          <w:bCs/>
          <w:color w:val="000000" w:themeColor="text1"/>
          <w:sz w:val="24"/>
          <w:szCs w:val="24"/>
        </w:rPr>
        <w:t>共计299个自然班，共计8372课时。</w:t>
      </w:r>
    </w:p>
    <w:p w14:paraId="54FC0A84"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p>
    <w:p w14:paraId="642C5A45"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附：各校区班级及人数表</w:t>
      </w:r>
    </w:p>
    <w:tbl>
      <w:tblPr>
        <w:tblpPr w:leftFromText="180" w:rightFromText="180" w:vertAnchor="text" w:horzAnchor="page" w:tblpX="1512" w:tblpY="846"/>
        <w:tblOverlap w:val="never"/>
        <w:tblW w:w="9050" w:type="dxa"/>
        <w:tblLook w:val="0000" w:firstRow="0" w:lastRow="0" w:firstColumn="0" w:lastColumn="0" w:noHBand="0" w:noVBand="0"/>
      </w:tblPr>
      <w:tblGrid>
        <w:gridCol w:w="678"/>
        <w:gridCol w:w="3107"/>
        <w:gridCol w:w="867"/>
        <w:gridCol w:w="1029"/>
        <w:gridCol w:w="969"/>
        <w:gridCol w:w="670"/>
        <w:gridCol w:w="820"/>
        <w:gridCol w:w="910"/>
      </w:tblGrid>
      <w:tr w:rsidR="00542DBC" w:rsidRPr="00E643AC" w14:paraId="5A88956B" w14:textId="77777777" w:rsidTr="00AC6B6C">
        <w:trPr>
          <w:trHeight w:val="345"/>
        </w:trPr>
        <w:tc>
          <w:tcPr>
            <w:tcW w:w="678" w:type="dxa"/>
            <w:vMerge w:val="restart"/>
            <w:tcBorders>
              <w:top w:val="single" w:sz="4" w:space="0" w:color="000000"/>
              <w:left w:val="single" w:sz="4" w:space="0" w:color="000000"/>
              <w:bottom w:val="single" w:sz="4" w:space="0" w:color="000000"/>
              <w:right w:val="single" w:sz="4" w:space="0" w:color="000000"/>
            </w:tcBorders>
            <w:vAlign w:val="center"/>
          </w:tcPr>
          <w:p w14:paraId="148FEDA0" w14:textId="77777777" w:rsidR="00542DBC" w:rsidRPr="00E643AC" w:rsidRDefault="00542DBC" w:rsidP="00AC6B6C">
            <w:pPr>
              <w:widowControl/>
              <w:jc w:val="center"/>
              <w:textAlignment w:val="center"/>
              <w:rPr>
                <w:rFonts w:asciiTheme="minorEastAsia" w:eastAsiaTheme="minorEastAsia" w:hAnsiTheme="minorEastAsia" w:cs="等线" w:hint="eastAsia"/>
                <w:b/>
                <w:bCs/>
                <w:color w:val="000000"/>
                <w:szCs w:val="21"/>
              </w:rPr>
            </w:pPr>
            <w:r w:rsidRPr="00E643AC">
              <w:rPr>
                <w:rFonts w:asciiTheme="minorEastAsia" w:eastAsiaTheme="minorEastAsia" w:hAnsiTheme="minorEastAsia" w:cs="等线" w:hint="eastAsia"/>
                <w:b/>
                <w:bCs/>
                <w:color w:val="000000"/>
                <w:kern w:val="0"/>
                <w:szCs w:val="21"/>
                <w:lang w:bidi="ar"/>
              </w:rPr>
              <w:t>序号</w:t>
            </w:r>
          </w:p>
        </w:tc>
        <w:tc>
          <w:tcPr>
            <w:tcW w:w="3107" w:type="dxa"/>
            <w:vMerge w:val="restart"/>
            <w:tcBorders>
              <w:top w:val="single" w:sz="4" w:space="0" w:color="000000"/>
              <w:left w:val="single" w:sz="4" w:space="0" w:color="000000"/>
              <w:bottom w:val="single" w:sz="4" w:space="0" w:color="000000"/>
              <w:right w:val="single" w:sz="4" w:space="0" w:color="000000"/>
            </w:tcBorders>
            <w:vAlign w:val="center"/>
          </w:tcPr>
          <w:p w14:paraId="709BBD75" w14:textId="77777777" w:rsidR="00542DBC" w:rsidRPr="00E643AC" w:rsidRDefault="00542DBC" w:rsidP="00AC6B6C">
            <w:pPr>
              <w:widowControl/>
              <w:jc w:val="center"/>
              <w:textAlignment w:val="center"/>
              <w:rPr>
                <w:rFonts w:asciiTheme="minorEastAsia" w:eastAsiaTheme="minorEastAsia" w:hAnsiTheme="minorEastAsia" w:cs="宋体" w:hint="eastAsia"/>
                <w:b/>
                <w:bCs/>
                <w:color w:val="000000"/>
                <w:szCs w:val="21"/>
              </w:rPr>
            </w:pPr>
            <w:r w:rsidRPr="00E643AC">
              <w:rPr>
                <w:rFonts w:asciiTheme="minorEastAsia" w:eastAsiaTheme="minorEastAsia" w:hAnsiTheme="minorEastAsia" w:cs="宋体"/>
                <w:b/>
                <w:bCs/>
                <w:color w:val="000000"/>
                <w:kern w:val="0"/>
                <w:szCs w:val="21"/>
                <w:lang w:bidi="ar"/>
              </w:rPr>
              <w:t>学校名称</w:t>
            </w:r>
          </w:p>
        </w:tc>
        <w:tc>
          <w:tcPr>
            <w:tcW w:w="867" w:type="dxa"/>
            <w:vMerge w:val="restart"/>
            <w:tcBorders>
              <w:top w:val="single" w:sz="4" w:space="0" w:color="000000"/>
              <w:left w:val="single" w:sz="4" w:space="0" w:color="000000"/>
              <w:bottom w:val="single" w:sz="4" w:space="0" w:color="000000"/>
              <w:right w:val="single" w:sz="4" w:space="0" w:color="000000"/>
            </w:tcBorders>
            <w:vAlign w:val="center"/>
          </w:tcPr>
          <w:p w14:paraId="21C02366" w14:textId="77777777" w:rsidR="00542DBC" w:rsidRPr="00E643AC" w:rsidRDefault="00542DBC" w:rsidP="00AC6B6C">
            <w:pPr>
              <w:widowControl/>
              <w:jc w:val="center"/>
              <w:textAlignment w:val="center"/>
              <w:rPr>
                <w:rFonts w:asciiTheme="minorEastAsia" w:eastAsiaTheme="minorEastAsia" w:hAnsiTheme="minorEastAsia" w:cs="宋体" w:hint="eastAsia"/>
                <w:b/>
                <w:bCs/>
                <w:color w:val="000000"/>
                <w:szCs w:val="21"/>
              </w:rPr>
            </w:pPr>
            <w:proofErr w:type="gramStart"/>
            <w:r w:rsidRPr="00E643AC">
              <w:rPr>
                <w:rFonts w:asciiTheme="minorEastAsia" w:eastAsiaTheme="minorEastAsia" w:hAnsiTheme="minorEastAsia" w:cs="宋体"/>
                <w:b/>
                <w:bCs/>
                <w:color w:val="000000"/>
                <w:kern w:val="0"/>
                <w:szCs w:val="21"/>
                <w:lang w:bidi="ar"/>
              </w:rPr>
              <w:t>学校办别</w:t>
            </w:r>
            <w:proofErr w:type="gramEnd"/>
          </w:p>
        </w:tc>
        <w:tc>
          <w:tcPr>
            <w:tcW w:w="1029" w:type="dxa"/>
            <w:vMerge w:val="restart"/>
            <w:tcBorders>
              <w:top w:val="single" w:sz="4" w:space="0" w:color="000000"/>
              <w:left w:val="single" w:sz="4" w:space="0" w:color="000000"/>
              <w:bottom w:val="single" w:sz="4" w:space="0" w:color="000000"/>
              <w:right w:val="single" w:sz="4" w:space="0" w:color="000000"/>
            </w:tcBorders>
            <w:vAlign w:val="center"/>
          </w:tcPr>
          <w:p w14:paraId="631AB720" w14:textId="77777777" w:rsidR="00542DBC" w:rsidRPr="00E643AC" w:rsidRDefault="00542DBC" w:rsidP="00AC6B6C">
            <w:pPr>
              <w:widowControl/>
              <w:jc w:val="center"/>
              <w:textAlignment w:val="center"/>
              <w:rPr>
                <w:rFonts w:asciiTheme="minorEastAsia" w:eastAsiaTheme="minorEastAsia" w:hAnsiTheme="minorEastAsia" w:cs="宋体" w:hint="eastAsia"/>
                <w:b/>
                <w:bCs/>
                <w:color w:val="000000"/>
                <w:szCs w:val="21"/>
              </w:rPr>
            </w:pPr>
            <w:r w:rsidRPr="00E643AC">
              <w:rPr>
                <w:rFonts w:asciiTheme="minorEastAsia" w:eastAsiaTheme="minorEastAsia" w:hAnsiTheme="minorEastAsia" w:cs="宋体"/>
                <w:b/>
                <w:bCs/>
                <w:color w:val="000000"/>
                <w:kern w:val="0"/>
                <w:szCs w:val="21"/>
                <w:lang w:bidi="ar"/>
              </w:rPr>
              <w:t>办学类型</w:t>
            </w:r>
          </w:p>
        </w:tc>
        <w:tc>
          <w:tcPr>
            <w:tcW w:w="969" w:type="dxa"/>
            <w:vMerge w:val="restart"/>
            <w:tcBorders>
              <w:top w:val="single" w:sz="4" w:space="0" w:color="000000"/>
              <w:left w:val="single" w:sz="4" w:space="0" w:color="000000"/>
              <w:bottom w:val="single" w:sz="4" w:space="0" w:color="000000"/>
              <w:right w:val="single" w:sz="4" w:space="0" w:color="000000"/>
            </w:tcBorders>
            <w:vAlign w:val="center"/>
          </w:tcPr>
          <w:p w14:paraId="12F033E0" w14:textId="77777777" w:rsidR="00542DBC" w:rsidRPr="00E643AC" w:rsidRDefault="00542DBC" w:rsidP="00AC6B6C">
            <w:pPr>
              <w:widowControl/>
              <w:jc w:val="center"/>
              <w:textAlignment w:val="center"/>
              <w:rPr>
                <w:rFonts w:asciiTheme="minorEastAsia" w:eastAsiaTheme="minorEastAsia" w:hAnsiTheme="minorEastAsia" w:cs="宋体" w:hint="eastAsia"/>
                <w:b/>
                <w:bCs/>
                <w:color w:val="000000"/>
                <w:szCs w:val="21"/>
              </w:rPr>
            </w:pPr>
            <w:r w:rsidRPr="00E643AC">
              <w:rPr>
                <w:rFonts w:asciiTheme="minorEastAsia" w:eastAsiaTheme="minorEastAsia" w:hAnsiTheme="minorEastAsia" w:cs="宋体"/>
                <w:b/>
                <w:bCs/>
                <w:color w:val="000000"/>
                <w:kern w:val="0"/>
                <w:szCs w:val="21"/>
                <w:lang w:bidi="ar"/>
              </w:rPr>
              <w:t>学段</w:t>
            </w:r>
          </w:p>
        </w:tc>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2402C569" w14:textId="77777777" w:rsidR="00542DBC" w:rsidRPr="00E643AC" w:rsidRDefault="00542DBC" w:rsidP="00AC6B6C">
            <w:pPr>
              <w:widowControl/>
              <w:jc w:val="center"/>
              <w:textAlignment w:val="center"/>
              <w:rPr>
                <w:rFonts w:asciiTheme="minorEastAsia" w:eastAsiaTheme="minorEastAsia" w:hAnsiTheme="minorEastAsia" w:cs="宋体" w:hint="eastAsia"/>
                <w:b/>
                <w:bCs/>
                <w:color w:val="000000"/>
                <w:szCs w:val="21"/>
              </w:rPr>
            </w:pPr>
            <w:r w:rsidRPr="00E643AC">
              <w:rPr>
                <w:rFonts w:asciiTheme="minorEastAsia" w:eastAsiaTheme="minorEastAsia" w:hAnsiTheme="minorEastAsia" w:cs="宋体"/>
                <w:b/>
                <w:bCs/>
                <w:color w:val="000000"/>
                <w:kern w:val="0"/>
                <w:szCs w:val="21"/>
                <w:lang w:bidi="ar"/>
              </w:rPr>
              <w:t>年级</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14:paraId="195C06FE" w14:textId="77777777" w:rsidR="00542DBC" w:rsidRPr="00E643AC" w:rsidRDefault="00542DBC" w:rsidP="00AC6B6C">
            <w:pPr>
              <w:widowControl/>
              <w:jc w:val="center"/>
              <w:textAlignment w:val="center"/>
              <w:rPr>
                <w:rFonts w:asciiTheme="minorEastAsia" w:eastAsiaTheme="minorEastAsia" w:hAnsiTheme="minorEastAsia" w:cs="宋体" w:hint="eastAsia"/>
                <w:b/>
                <w:bCs/>
                <w:color w:val="000000"/>
                <w:szCs w:val="21"/>
              </w:rPr>
            </w:pPr>
            <w:r w:rsidRPr="00E643AC">
              <w:rPr>
                <w:rFonts w:asciiTheme="minorEastAsia" w:eastAsiaTheme="minorEastAsia" w:hAnsiTheme="minorEastAsia" w:cs="宋体"/>
                <w:b/>
                <w:bCs/>
                <w:color w:val="000000"/>
                <w:kern w:val="0"/>
                <w:szCs w:val="21"/>
                <w:lang w:bidi="ar"/>
              </w:rPr>
              <w:t>班级数</w:t>
            </w:r>
          </w:p>
        </w:tc>
        <w:tc>
          <w:tcPr>
            <w:tcW w:w="910" w:type="dxa"/>
            <w:vMerge w:val="restart"/>
            <w:tcBorders>
              <w:top w:val="single" w:sz="4" w:space="0" w:color="000000"/>
              <w:left w:val="single" w:sz="4" w:space="0" w:color="000000"/>
              <w:bottom w:val="single" w:sz="4" w:space="0" w:color="000000"/>
              <w:right w:val="single" w:sz="4" w:space="0" w:color="000000"/>
            </w:tcBorders>
            <w:vAlign w:val="center"/>
          </w:tcPr>
          <w:p w14:paraId="7A84FA70" w14:textId="77777777" w:rsidR="00542DBC" w:rsidRPr="00E643AC" w:rsidRDefault="00542DBC" w:rsidP="00AC6B6C">
            <w:pPr>
              <w:widowControl/>
              <w:jc w:val="center"/>
              <w:textAlignment w:val="center"/>
              <w:rPr>
                <w:rFonts w:asciiTheme="minorEastAsia" w:eastAsiaTheme="minorEastAsia" w:hAnsiTheme="minorEastAsia" w:cs="宋体" w:hint="eastAsia"/>
                <w:b/>
                <w:bCs/>
                <w:color w:val="000000"/>
                <w:szCs w:val="21"/>
              </w:rPr>
            </w:pPr>
            <w:r w:rsidRPr="00E643AC">
              <w:rPr>
                <w:rFonts w:asciiTheme="minorEastAsia" w:eastAsiaTheme="minorEastAsia" w:hAnsiTheme="minorEastAsia" w:cs="宋体"/>
                <w:b/>
                <w:bCs/>
                <w:color w:val="000000"/>
                <w:kern w:val="0"/>
                <w:szCs w:val="21"/>
                <w:lang w:bidi="ar"/>
              </w:rPr>
              <w:t>总人数</w:t>
            </w:r>
          </w:p>
        </w:tc>
      </w:tr>
      <w:tr w:rsidR="00542DBC" w:rsidRPr="00E643AC" w14:paraId="0CA1D2E6" w14:textId="77777777" w:rsidTr="00AC6B6C">
        <w:trPr>
          <w:trHeight w:val="769"/>
        </w:trPr>
        <w:tc>
          <w:tcPr>
            <w:tcW w:w="678" w:type="dxa"/>
            <w:vMerge/>
            <w:tcBorders>
              <w:top w:val="single" w:sz="4" w:space="0" w:color="000000"/>
              <w:left w:val="single" w:sz="4" w:space="0" w:color="000000"/>
              <w:bottom w:val="single" w:sz="4" w:space="0" w:color="000000"/>
              <w:right w:val="single" w:sz="4" w:space="0" w:color="000000"/>
            </w:tcBorders>
            <w:vAlign w:val="center"/>
          </w:tcPr>
          <w:p w14:paraId="44D91817" w14:textId="77777777" w:rsidR="00542DBC" w:rsidRPr="00E643AC" w:rsidRDefault="00542DBC" w:rsidP="00AC6B6C">
            <w:pPr>
              <w:jc w:val="center"/>
              <w:rPr>
                <w:rFonts w:asciiTheme="minorEastAsia" w:eastAsiaTheme="minorEastAsia" w:hAnsiTheme="minorEastAsia" w:cs="等线" w:hint="eastAsia"/>
                <w:b/>
                <w:bCs/>
                <w:color w:val="000000"/>
                <w:szCs w:val="21"/>
              </w:rPr>
            </w:pPr>
          </w:p>
        </w:tc>
        <w:tc>
          <w:tcPr>
            <w:tcW w:w="3107" w:type="dxa"/>
            <w:vMerge/>
            <w:tcBorders>
              <w:top w:val="single" w:sz="4" w:space="0" w:color="000000"/>
              <w:left w:val="single" w:sz="4" w:space="0" w:color="000000"/>
              <w:bottom w:val="single" w:sz="4" w:space="0" w:color="000000"/>
              <w:right w:val="single" w:sz="4" w:space="0" w:color="000000"/>
            </w:tcBorders>
            <w:vAlign w:val="center"/>
          </w:tcPr>
          <w:p w14:paraId="577E0B9C" w14:textId="77777777" w:rsidR="00542DBC" w:rsidRPr="00E643AC" w:rsidRDefault="00542DBC" w:rsidP="00AC6B6C">
            <w:pPr>
              <w:jc w:val="center"/>
              <w:rPr>
                <w:rFonts w:asciiTheme="minorEastAsia" w:eastAsiaTheme="minorEastAsia" w:hAnsiTheme="minorEastAsia" w:cs="宋体" w:hint="eastAsia"/>
                <w:b/>
                <w:bCs/>
                <w:color w:val="000000"/>
                <w:szCs w:val="21"/>
              </w:rPr>
            </w:pPr>
          </w:p>
        </w:tc>
        <w:tc>
          <w:tcPr>
            <w:tcW w:w="867" w:type="dxa"/>
            <w:vMerge/>
            <w:tcBorders>
              <w:top w:val="single" w:sz="4" w:space="0" w:color="000000"/>
              <w:left w:val="single" w:sz="4" w:space="0" w:color="000000"/>
              <w:bottom w:val="single" w:sz="4" w:space="0" w:color="000000"/>
              <w:right w:val="single" w:sz="4" w:space="0" w:color="000000"/>
            </w:tcBorders>
            <w:vAlign w:val="center"/>
          </w:tcPr>
          <w:p w14:paraId="19905709" w14:textId="77777777" w:rsidR="00542DBC" w:rsidRPr="00E643AC" w:rsidRDefault="00542DBC" w:rsidP="00AC6B6C">
            <w:pPr>
              <w:jc w:val="center"/>
              <w:rPr>
                <w:rFonts w:asciiTheme="minorEastAsia" w:eastAsiaTheme="minorEastAsia" w:hAnsiTheme="minorEastAsia" w:cs="宋体" w:hint="eastAsia"/>
                <w:b/>
                <w:bCs/>
                <w:color w:val="000000"/>
                <w:szCs w:val="21"/>
              </w:rPr>
            </w:pPr>
          </w:p>
        </w:tc>
        <w:tc>
          <w:tcPr>
            <w:tcW w:w="1029" w:type="dxa"/>
            <w:vMerge/>
            <w:tcBorders>
              <w:top w:val="single" w:sz="4" w:space="0" w:color="000000"/>
              <w:left w:val="single" w:sz="4" w:space="0" w:color="000000"/>
              <w:bottom w:val="single" w:sz="4" w:space="0" w:color="000000"/>
              <w:right w:val="single" w:sz="4" w:space="0" w:color="000000"/>
            </w:tcBorders>
            <w:vAlign w:val="center"/>
          </w:tcPr>
          <w:p w14:paraId="5167B54E" w14:textId="77777777" w:rsidR="00542DBC" w:rsidRPr="00E643AC" w:rsidRDefault="00542DBC" w:rsidP="00AC6B6C">
            <w:pPr>
              <w:jc w:val="center"/>
              <w:rPr>
                <w:rFonts w:asciiTheme="minorEastAsia" w:eastAsiaTheme="minorEastAsia" w:hAnsiTheme="minorEastAsia" w:cs="宋体" w:hint="eastAsia"/>
                <w:b/>
                <w:bCs/>
                <w:color w:val="000000"/>
                <w:szCs w:val="21"/>
              </w:rPr>
            </w:pPr>
          </w:p>
        </w:tc>
        <w:tc>
          <w:tcPr>
            <w:tcW w:w="969" w:type="dxa"/>
            <w:vMerge/>
            <w:tcBorders>
              <w:top w:val="single" w:sz="4" w:space="0" w:color="000000"/>
              <w:left w:val="single" w:sz="4" w:space="0" w:color="000000"/>
              <w:bottom w:val="single" w:sz="4" w:space="0" w:color="000000"/>
              <w:right w:val="single" w:sz="4" w:space="0" w:color="000000"/>
            </w:tcBorders>
            <w:vAlign w:val="center"/>
          </w:tcPr>
          <w:p w14:paraId="12A364A7" w14:textId="77777777" w:rsidR="00542DBC" w:rsidRPr="00E643AC" w:rsidRDefault="00542DBC" w:rsidP="00AC6B6C">
            <w:pPr>
              <w:jc w:val="center"/>
              <w:rPr>
                <w:rFonts w:asciiTheme="minorEastAsia" w:eastAsiaTheme="minorEastAsia" w:hAnsiTheme="minorEastAsia" w:cs="宋体" w:hint="eastAsia"/>
                <w:b/>
                <w:bCs/>
                <w:color w:val="000000"/>
                <w:szCs w:val="21"/>
              </w:rPr>
            </w:pPr>
          </w:p>
        </w:tc>
        <w:tc>
          <w:tcPr>
            <w:tcW w:w="670" w:type="dxa"/>
            <w:vMerge/>
            <w:tcBorders>
              <w:top w:val="single" w:sz="4" w:space="0" w:color="000000"/>
              <w:left w:val="single" w:sz="4" w:space="0" w:color="000000"/>
              <w:bottom w:val="single" w:sz="4" w:space="0" w:color="000000"/>
              <w:right w:val="single" w:sz="4" w:space="0" w:color="000000"/>
            </w:tcBorders>
            <w:vAlign w:val="center"/>
          </w:tcPr>
          <w:p w14:paraId="2159230D" w14:textId="77777777" w:rsidR="00542DBC" w:rsidRPr="00E643AC" w:rsidRDefault="00542DBC" w:rsidP="00AC6B6C">
            <w:pPr>
              <w:jc w:val="center"/>
              <w:rPr>
                <w:rFonts w:asciiTheme="minorEastAsia" w:eastAsiaTheme="minorEastAsia" w:hAnsiTheme="minorEastAsia" w:cs="宋体" w:hint="eastAsia"/>
                <w:b/>
                <w:bCs/>
                <w:color w:val="000000"/>
                <w:szCs w:val="21"/>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14:paraId="73A26F07" w14:textId="77777777" w:rsidR="00542DBC" w:rsidRPr="00E643AC" w:rsidRDefault="00542DBC" w:rsidP="00AC6B6C">
            <w:pPr>
              <w:jc w:val="center"/>
              <w:rPr>
                <w:rFonts w:asciiTheme="minorEastAsia" w:eastAsiaTheme="minorEastAsia" w:hAnsiTheme="minorEastAsia" w:cs="宋体" w:hint="eastAsia"/>
                <w:b/>
                <w:bCs/>
                <w:color w:val="000000"/>
                <w:szCs w:val="21"/>
              </w:rPr>
            </w:pPr>
          </w:p>
        </w:tc>
        <w:tc>
          <w:tcPr>
            <w:tcW w:w="910" w:type="dxa"/>
            <w:vMerge/>
            <w:tcBorders>
              <w:top w:val="single" w:sz="4" w:space="0" w:color="000000"/>
              <w:left w:val="single" w:sz="4" w:space="0" w:color="000000"/>
              <w:bottom w:val="single" w:sz="4" w:space="0" w:color="000000"/>
              <w:right w:val="single" w:sz="4" w:space="0" w:color="000000"/>
            </w:tcBorders>
            <w:vAlign w:val="center"/>
          </w:tcPr>
          <w:p w14:paraId="398A606C" w14:textId="77777777" w:rsidR="00542DBC" w:rsidRPr="00E643AC" w:rsidRDefault="00542DBC" w:rsidP="00AC6B6C">
            <w:pPr>
              <w:jc w:val="center"/>
              <w:rPr>
                <w:rFonts w:asciiTheme="minorEastAsia" w:eastAsiaTheme="minorEastAsia" w:hAnsiTheme="minorEastAsia" w:cs="宋体" w:hint="eastAsia"/>
                <w:b/>
                <w:bCs/>
                <w:color w:val="000000"/>
                <w:szCs w:val="21"/>
              </w:rPr>
            </w:pPr>
          </w:p>
        </w:tc>
      </w:tr>
      <w:tr w:rsidR="00542DBC" w:rsidRPr="00E643AC" w14:paraId="00C36820"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372475DB"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1</w:t>
            </w:r>
          </w:p>
        </w:tc>
        <w:tc>
          <w:tcPr>
            <w:tcW w:w="3107" w:type="dxa"/>
            <w:tcBorders>
              <w:top w:val="single" w:sz="4" w:space="0" w:color="000000"/>
              <w:left w:val="single" w:sz="4" w:space="0" w:color="000000"/>
              <w:bottom w:val="single" w:sz="4" w:space="0" w:color="000000"/>
              <w:right w:val="single" w:sz="4" w:space="0" w:color="000000"/>
            </w:tcBorders>
            <w:vAlign w:val="center"/>
          </w:tcPr>
          <w:p w14:paraId="0CCA242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黄村镇第一中心小学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41D9E4F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5F3136F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7E17534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5FE30D6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248537C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25BA8D1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170</w:t>
            </w:r>
          </w:p>
        </w:tc>
      </w:tr>
      <w:tr w:rsidR="00542DBC" w:rsidRPr="00E643AC" w14:paraId="1438841D"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637E5303"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2</w:t>
            </w:r>
          </w:p>
        </w:tc>
        <w:tc>
          <w:tcPr>
            <w:tcW w:w="3107" w:type="dxa"/>
            <w:tcBorders>
              <w:top w:val="single" w:sz="4" w:space="0" w:color="000000"/>
              <w:left w:val="single" w:sz="4" w:space="0" w:color="000000"/>
              <w:bottom w:val="single" w:sz="4" w:space="0" w:color="000000"/>
              <w:right w:val="single" w:sz="4" w:space="0" w:color="000000"/>
            </w:tcBorders>
            <w:vAlign w:val="center"/>
          </w:tcPr>
          <w:p w14:paraId="00438D8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黄村镇天堂河完全小学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3A9A625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4FBC8B9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0F42EC4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156E446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424294C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0F5392E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19</w:t>
            </w:r>
          </w:p>
        </w:tc>
      </w:tr>
      <w:tr w:rsidR="00542DBC" w:rsidRPr="00E643AC" w14:paraId="7FCD3160"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5731033B"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3</w:t>
            </w:r>
          </w:p>
        </w:tc>
        <w:tc>
          <w:tcPr>
            <w:tcW w:w="3107" w:type="dxa"/>
            <w:tcBorders>
              <w:top w:val="single" w:sz="4" w:space="0" w:color="000000"/>
              <w:left w:val="single" w:sz="4" w:space="0" w:color="000000"/>
              <w:bottom w:val="single" w:sz="4" w:space="0" w:color="000000"/>
              <w:right w:val="single" w:sz="4" w:space="0" w:color="000000"/>
            </w:tcBorders>
            <w:vAlign w:val="center"/>
          </w:tcPr>
          <w:p w14:paraId="0E55DF3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黄村镇</w:t>
            </w:r>
            <w:proofErr w:type="gramStart"/>
            <w:r w:rsidRPr="00E643AC">
              <w:rPr>
                <w:rFonts w:asciiTheme="minorEastAsia" w:eastAsiaTheme="minorEastAsia" w:hAnsiTheme="minorEastAsia" w:cs="宋体"/>
                <w:color w:val="000000"/>
                <w:kern w:val="0"/>
                <w:szCs w:val="21"/>
                <w:lang w:bidi="ar"/>
              </w:rPr>
              <w:t>狼各庄民族</w:t>
            </w:r>
            <w:proofErr w:type="gramEnd"/>
            <w:r w:rsidRPr="00E643AC">
              <w:rPr>
                <w:rFonts w:asciiTheme="minorEastAsia" w:eastAsiaTheme="minorEastAsia" w:hAnsiTheme="minorEastAsia" w:cs="宋体"/>
                <w:color w:val="000000"/>
                <w:kern w:val="0"/>
                <w:szCs w:val="21"/>
                <w:lang w:bidi="ar"/>
              </w:rPr>
              <w:t>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0F608F8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66F0C6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6D3AB30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FF268C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1A9BF4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381B064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22</w:t>
            </w:r>
          </w:p>
        </w:tc>
      </w:tr>
      <w:tr w:rsidR="00542DBC" w:rsidRPr="00E643AC" w14:paraId="14285C69"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7DEC30AC"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4</w:t>
            </w:r>
          </w:p>
        </w:tc>
        <w:tc>
          <w:tcPr>
            <w:tcW w:w="3107" w:type="dxa"/>
            <w:tcBorders>
              <w:top w:val="single" w:sz="4" w:space="0" w:color="000000"/>
              <w:left w:val="single" w:sz="4" w:space="0" w:color="000000"/>
              <w:bottom w:val="single" w:sz="4" w:space="0" w:color="000000"/>
              <w:right w:val="single" w:sz="4" w:space="0" w:color="000000"/>
            </w:tcBorders>
            <w:vAlign w:val="center"/>
          </w:tcPr>
          <w:p w14:paraId="69143FF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黄村镇观音寺完全小学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48E73FA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6A81975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0899101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30A665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710515B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4</w:t>
            </w:r>
          </w:p>
        </w:tc>
        <w:tc>
          <w:tcPr>
            <w:tcW w:w="910" w:type="dxa"/>
            <w:tcBorders>
              <w:top w:val="single" w:sz="4" w:space="0" w:color="000000"/>
              <w:left w:val="single" w:sz="4" w:space="0" w:color="000000"/>
              <w:bottom w:val="single" w:sz="4" w:space="0" w:color="000000"/>
              <w:right w:val="single" w:sz="4" w:space="0" w:color="000000"/>
            </w:tcBorders>
            <w:vAlign w:val="center"/>
          </w:tcPr>
          <w:p w14:paraId="6B1EB59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110</w:t>
            </w:r>
          </w:p>
        </w:tc>
      </w:tr>
      <w:tr w:rsidR="00542DBC" w:rsidRPr="00E643AC" w14:paraId="662C9AE1"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6B6DEECD"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5</w:t>
            </w:r>
          </w:p>
        </w:tc>
        <w:tc>
          <w:tcPr>
            <w:tcW w:w="3107" w:type="dxa"/>
            <w:tcBorders>
              <w:top w:val="single" w:sz="4" w:space="0" w:color="000000"/>
              <w:left w:val="single" w:sz="4" w:space="0" w:color="000000"/>
              <w:bottom w:val="single" w:sz="4" w:space="0" w:color="000000"/>
              <w:right w:val="single" w:sz="4" w:space="0" w:color="000000"/>
            </w:tcBorders>
            <w:vAlign w:val="center"/>
          </w:tcPr>
          <w:p w14:paraId="736F135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黄村镇第二中心小学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074543E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749B16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3128A69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F8CFD8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EE7D14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w:t>
            </w:r>
          </w:p>
        </w:tc>
        <w:tc>
          <w:tcPr>
            <w:tcW w:w="910" w:type="dxa"/>
            <w:tcBorders>
              <w:top w:val="single" w:sz="4" w:space="0" w:color="000000"/>
              <w:left w:val="single" w:sz="4" w:space="0" w:color="000000"/>
              <w:bottom w:val="single" w:sz="4" w:space="0" w:color="000000"/>
              <w:right w:val="single" w:sz="4" w:space="0" w:color="000000"/>
            </w:tcBorders>
            <w:vAlign w:val="center"/>
          </w:tcPr>
          <w:p w14:paraId="7E538BF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86</w:t>
            </w:r>
          </w:p>
        </w:tc>
      </w:tr>
      <w:tr w:rsidR="00542DBC" w:rsidRPr="00E643AC" w14:paraId="579AB51A"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583E8D2B"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6</w:t>
            </w:r>
          </w:p>
        </w:tc>
        <w:tc>
          <w:tcPr>
            <w:tcW w:w="3107" w:type="dxa"/>
            <w:tcBorders>
              <w:top w:val="single" w:sz="4" w:space="0" w:color="000000"/>
              <w:left w:val="single" w:sz="4" w:space="0" w:color="000000"/>
              <w:bottom w:val="single" w:sz="4" w:space="0" w:color="000000"/>
              <w:right w:val="single" w:sz="4" w:space="0" w:color="000000"/>
            </w:tcBorders>
            <w:vAlign w:val="center"/>
          </w:tcPr>
          <w:p w14:paraId="72BA85E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北京市海淀区实验小学大兴分校</w:t>
            </w:r>
          </w:p>
        </w:tc>
        <w:tc>
          <w:tcPr>
            <w:tcW w:w="867" w:type="dxa"/>
            <w:tcBorders>
              <w:top w:val="single" w:sz="4" w:space="0" w:color="000000"/>
              <w:left w:val="single" w:sz="4" w:space="0" w:color="000000"/>
              <w:bottom w:val="single" w:sz="4" w:space="0" w:color="000000"/>
              <w:right w:val="single" w:sz="4" w:space="0" w:color="000000"/>
            </w:tcBorders>
            <w:vAlign w:val="center"/>
          </w:tcPr>
          <w:p w14:paraId="78AF121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6F55878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3F3CD5B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1BDF32E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CAFCF6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5FB5AC2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183</w:t>
            </w:r>
          </w:p>
        </w:tc>
      </w:tr>
      <w:tr w:rsidR="00542DBC" w:rsidRPr="00E643AC" w14:paraId="42BD5BB9"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65228B39"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7</w:t>
            </w:r>
          </w:p>
        </w:tc>
        <w:tc>
          <w:tcPr>
            <w:tcW w:w="3107" w:type="dxa"/>
            <w:tcBorders>
              <w:top w:val="single" w:sz="4" w:space="0" w:color="000000"/>
              <w:left w:val="single" w:sz="4" w:space="0" w:color="000000"/>
              <w:bottom w:val="single" w:sz="4" w:space="0" w:color="000000"/>
              <w:right w:val="single" w:sz="4" w:space="0" w:color="000000"/>
            </w:tcBorders>
            <w:vAlign w:val="center"/>
          </w:tcPr>
          <w:p w14:paraId="7943EF4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青云店镇第一中心小学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3E408F3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4DC382B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607A1D0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47B8E6D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B7BC62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766CB08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155</w:t>
            </w:r>
          </w:p>
        </w:tc>
      </w:tr>
      <w:tr w:rsidR="00542DBC" w:rsidRPr="00E643AC" w14:paraId="32D03E23"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7574AE08"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8</w:t>
            </w:r>
          </w:p>
        </w:tc>
        <w:tc>
          <w:tcPr>
            <w:tcW w:w="3107" w:type="dxa"/>
            <w:tcBorders>
              <w:top w:val="single" w:sz="4" w:space="0" w:color="000000"/>
              <w:left w:val="single" w:sz="4" w:space="0" w:color="000000"/>
              <w:bottom w:val="single" w:sz="4" w:space="0" w:color="000000"/>
              <w:right w:val="single" w:sz="4" w:space="0" w:color="000000"/>
            </w:tcBorders>
            <w:vAlign w:val="center"/>
          </w:tcPr>
          <w:p w14:paraId="1845635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青云店镇回城完全小学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3900D2F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6FA9A60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5A52DD5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38013BA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225942B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55622FC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68</w:t>
            </w:r>
          </w:p>
        </w:tc>
      </w:tr>
      <w:tr w:rsidR="00542DBC" w:rsidRPr="00E643AC" w14:paraId="654FB219"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79EC91D0"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9</w:t>
            </w:r>
          </w:p>
        </w:tc>
        <w:tc>
          <w:tcPr>
            <w:tcW w:w="3107" w:type="dxa"/>
            <w:tcBorders>
              <w:top w:val="single" w:sz="4" w:space="0" w:color="000000"/>
              <w:left w:val="single" w:sz="4" w:space="0" w:color="000000"/>
              <w:bottom w:val="single" w:sz="4" w:space="0" w:color="000000"/>
              <w:right w:val="single" w:sz="4" w:space="0" w:color="000000"/>
            </w:tcBorders>
            <w:vAlign w:val="center"/>
          </w:tcPr>
          <w:p w14:paraId="03A2D53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青云店镇第二中心小学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18DB8EF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3A0801E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603DDDE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4076985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20C049D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w:t>
            </w:r>
          </w:p>
        </w:tc>
        <w:tc>
          <w:tcPr>
            <w:tcW w:w="910" w:type="dxa"/>
            <w:tcBorders>
              <w:top w:val="single" w:sz="4" w:space="0" w:color="000000"/>
              <w:left w:val="single" w:sz="4" w:space="0" w:color="000000"/>
              <w:bottom w:val="single" w:sz="4" w:space="0" w:color="000000"/>
              <w:right w:val="single" w:sz="4" w:space="0" w:color="000000"/>
            </w:tcBorders>
            <w:vAlign w:val="center"/>
          </w:tcPr>
          <w:p w14:paraId="0BDE2C2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102</w:t>
            </w:r>
          </w:p>
        </w:tc>
      </w:tr>
      <w:tr w:rsidR="00542DBC" w:rsidRPr="00E643AC" w14:paraId="0ED72553"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3D704731"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lastRenderedPageBreak/>
              <w:t>10</w:t>
            </w:r>
          </w:p>
        </w:tc>
        <w:tc>
          <w:tcPr>
            <w:tcW w:w="3107" w:type="dxa"/>
            <w:tcBorders>
              <w:top w:val="single" w:sz="4" w:space="0" w:color="000000"/>
              <w:left w:val="single" w:sz="4" w:space="0" w:color="000000"/>
              <w:bottom w:val="single" w:sz="4" w:space="0" w:color="000000"/>
              <w:right w:val="single" w:sz="4" w:space="0" w:color="000000"/>
            </w:tcBorders>
            <w:vAlign w:val="center"/>
          </w:tcPr>
          <w:p w14:paraId="1768020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采育镇第一中心小学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0C22E7F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3228C5C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6137D96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369C1F2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E641A1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0149FF6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220</w:t>
            </w:r>
          </w:p>
        </w:tc>
      </w:tr>
      <w:tr w:rsidR="00542DBC" w:rsidRPr="00E643AC" w14:paraId="470CCE76"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6EBFA902"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11</w:t>
            </w:r>
          </w:p>
        </w:tc>
        <w:tc>
          <w:tcPr>
            <w:tcW w:w="3107" w:type="dxa"/>
            <w:tcBorders>
              <w:top w:val="single" w:sz="4" w:space="0" w:color="000000"/>
              <w:left w:val="single" w:sz="4" w:space="0" w:color="000000"/>
              <w:bottom w:val="single" w:sz="4" w:space="0" w:color="000000"/>
              <w:right w:val="single" w:sz="4" w:space="0" w:color="000000"/>
            </w:tcBorders>
            <w:vAlign w:val="center"/>
          </w:tcPr>
          <w:p w14:paraId="49C39E7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大兴区采育镇辛</w:t>
            </w:r>
            <w:proofErr w:type="gramEnd"/>
            <w:r w:rsidRPr="00E643AC">
              <w:rPr>
                <w:rFonts w:asciiTheme="minorEastAsia" w:eastAsiaTheme="minorEastAsia" w:hAnsiTheme="minorEastAsia" w:cs="宋体"/>
                <w:color w:val="000000"/>
                <w:kern w:val="0"/>
                <w:szCs w:val="21"/>
                <w:lang w:bidi="ar"/>
              </w:rPr>
              <w:t>店完小</w:t>
            </w:r>
          </w:p>
        </w:tc>
        <w:tc>
          <w:tcPr>
            <w:tcW w:w="867" w:type="dxa"/>
            <w:tcBorders>
              <w:top w:val="single" w:sz="4" w:space="0" w:color="000000"/>
              <w:left w:val="single" w:sz="4" w:space="0" w:color="000000"/>
              <w:bottom w:val="single" w:sz="4" w:space="0" w:color="000000"/>
              <w:right w:val="single" w:sz="4" w:space="0" w:color="000000"/>
            </w:tcBorders>
            <w:vAlign w:val="center"/>
          </w:tcPr>
          <w:p w14:paraId="70A3DAB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590B100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18738D9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240B2BD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B9E0FC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59D121D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39</w:t>
            </w:r>
          </w:p>
        </w:tc>
      </w:tr>
      <w:tr w:rsidR="00542DBC" w:rsidRPr="00E643AC" w14:paraId="389B49E1"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51596107"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12</w:t>
            </w:r>
          </w:p>
        </w:tc>
        <w:tc>
          <w:tcPr>
            <w:tcW w:w="3107" w:type="dxa"/>
            <w:tcBorders>
              <w:top w:val="single" w:sz="4" w:space="0" w:color="000000"/>
              <w:left w:val="single" w:sz="4" w:space="0" w:color="000000"/>
              <w:bottom w:val="single" w:sz="4" w:space="0" w:color="000000"/>
              <w:right w:val="single" w:sz="4" w:space="0" w:color="000000"/>
            </w:tcBorders>
            <w:vAlign w:val="center"/>
          </w:tcPr>
          <w:p w14:paraId="6CEC336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采育镇第二中心小学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3C7D5C9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3056336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75FF87E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670DA8A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20C9CC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08E79DB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71</w:t>
            </w:r>
          </w:p>
        </w:tc>
      </w:tr>
      <w:tr w:rsidR="00542DBC" w:rsidRPr="00E643AC" w14:paraId="7FB4B57C"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386E1DFF"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13</w:t>
            </w:r>
          </w:p>
        </w:tc>
        <w:tc>
          <w:tcPr>
            <w:tcW w:w="3107" w:type="dxa"/>
            <w:tcBorders>
              <w:top w:val="single" w:sz="4" w:space="0" w:color="000000"/>
              <w:left w:val="single" w:sz="4" w:space="0" w:color="000000"/>
              <w:bottom w:val="single" w:sz="4" w:space="0" w:color="000000"/>
              <w:right w:val="single" w:sz="4" w:space="0" w:color="000000"/>
            </w:tcBorders>
            <w:vAlign w:val="center"/>
          </w:tcPr>
          <w:p w14:paraId="738190A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采育镇第三中心小学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4C967E4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4476509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09FD930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5FFF6BC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64D5CBF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78FF92E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57</w:t>
            </w:r>
          </w:p>
        </w:tc>
      </w:tr>
      <w:tr w:rsidR="00542DBC" w:rsidRPr="00E643AC" w14:paraId="65EF2752"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52A34E28"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14</w:t>
            </w:r>
          </w:p>
        </w:tc>
        <w:tc>
          <w:tcPr>
            <w:tcW w:w="3107" w:type="dxa"/>
            <w:tcBorders>
              <w:top w:val="single" w:sz="4" w:space="0" w:color="000000"/>
              <w:left w:val="single" w:sz="4" w:space="0" w:color="000000"/>
              <w:bottom w:val="single" w:sz="4" w:space="0" w:color="000000"/>
              <w:right w:val="single" w:sz="4" w:space="0" w:color="000000"/>
            </w:tcBorders>
            <w:vAlign w:val="center"/>
          </w:tcPr>
          <w:p w14:paraId="5DFA34F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安定镇中心小学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62CEB8C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2F947ED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6ED2ED4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2CE66BB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EBFA6C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396EACF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63</w:t>
            </w:r>
          </w:p>
        </w:tc>
      </w:tr>
      <w:tr w:rsidR="00542DBC" w:rsidRPr="00E643AC" w14:paraId="63950EE0"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22C46496"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15</w:t>
            </w:r>
          </w:p>
        </w:tc>
        <w:tc>
          <w:tcPr>
            <w:tcW w:w="3107" w:type="dxa"/>
            <w:tcBorders>
              <w:top w:val="single" w:sz="4" w:space="0" w:color="000000"/>
              <w:left w:val="single" w:sz="4" w:space="0" w:color="000000"/>
              <w:bottom w:val="single" w:sz="4" w:space="0" w:color="000000"/>
              <w:right w:val="single" w:sz="4" w:space="0" w:color="000000"/>
            </w:tcBorders>
            <w:vAlign w:val="center"/>
          </w:tcPr>
          <w:p w14:paraId="6353824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安定镇通州马</w:t>
            </w:r>
            <w:proofErr w:type="gramStart"/>
            <w:r w:rsidRPr="00E643AC">
              <w:rPr>
                <w:rFonts w:asciiTheme="minorEastAsia" w:eastAsiaTheme="minorEastAsia" w:hAnsiTheme="minorEastAsia" w:cs="宋体"/>
                <w:color w:val="000000"/>
                <w:kern w:val="0"/>
                <w:szCs w:val="21"/>
                <w:lang w:bidi="ar"/>
              </w:rPr>
              <w:t>坊完全小</w:t>
            </w:r>
            <w:proofErr w:type="gramEnd"/>
          </w:p>
        </w:tc>
        <w:tc>
          <w:tcPr>
            <w:tcW w:w="867" w:type="dxa"/>
            <w:tcBorders>
              <w:top w:val="single" w:sz="4" w:space="0" w:color="000000"/>
              <w:left w:val="single" w:sz="4" w:space="0" w:color="000000"/>
              <w:bottom w:val="single" w:sz="4" w:space="0" w:color="000000"/>
              <w:right w:val="single" w:sz="4" w:space="0" w:color="000000"/>
            </w:tcBorders>
            <w:vAlign w:val="center"/>
          </w:tcPr>
          <w:p w14:paraId="15B9584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27B582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50F1C64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664F8FA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5468A3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4E31B26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23</w:t>
            </w:r>
          </w:p>
        </w:tc>
      </w:tr>
      <w:tr w:rsidR="00542DBC" w:rsidRPr="00E643AC" w14:paraId="7D20C2D9"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686886D5"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16</w:t>
            </w:r>
          </w:p>
        </w:tc>
        <w:tc>
          <w:tcPr>
            <w:tcW w:w="3107" w:type="dxa"/>
            <w:tcBorders>
              <w:top w:val="single" w:sz="4" w:space="0" w:color="000000"/>
              <w:left w:val="single" w:sz="4" w:space="0" w:color="000000"/>
              <w:bottom w:val="single" w:sz="4" w:space="0" w:color="000000"/>
              <w:right w:val="single" w:sz="4" w:space="0" w:color="000000"/>
            </w:tcBorders>
            <w:vAlign w:val="center"/>
          </w:tcPr>
          <w:p w14:paraId="0D0982F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安定镇</w:t>
            </w:r>
            <w:proofErr w:type="gramStart"/>
            <w:r w:rsidRPr="00E643AC">
              <w:rPr>
                <w:rFonts w:asciiTheme="minorEastAsia" w:eastAsiaTheme="minorEastAsia" w:hAnsiTheme="minorEastAsia" w:cs="宋体"/>
                <w:color w:val="000000"/>
                <w:kern w:val="0"/>
                <w:szCs w:val="21"/>
                <w:lang w:bidi="ar"/>
              </w:rPr>
              <w:t>西芦各庄完全小</w:t>
            </w:r>
            <w:proofErr w:type="gramEnd"/>
          </w:p>
        </w:tc>
        <w:tc>
          <w:tcPr>
            <w:tcW w:w="867" w:type="dxa"/>
            <w:tcBorders>
              <w:top w:val="single" w:sz="4" w:space="0" w:color="000000"/>
              <w:left w:val="single" w:sz="4" w:space="0" w:color="000000"/>
              <w:bottom w:val="single" w:sz="4" w:space="0" w:color="000000"/>
              <w:right w:val="single" w:sz="4" w:space="0" w:color="000000"/>
            </w:tcBorders>
            <w:vAlign w:val="center"/>
          </w:tcPr>
          <w:p w14:paraId="40F1A1D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10DB38E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4522064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455792E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4BABA23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127A692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51</w:t>
            </w:r>
          </w:p>
        </w:tc>
      </w:tr>
      <w:tr w:rsidR="00542DBC" w:rsidRPr="00E643AC" w14:paraId="4F9511D9"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6CDFFC2F"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17</w:t>
            </w:r>
          </w:p>
        </w:tc>
        <w:tc>
          <w:tcPr>
            <w:tcW w:w="3107" w:type="dxa"/>
            <w:tcBorders>
              <w:top w:val="single" w:sz="4" w:space="0" w:color="000000"/>
              <w:left w:val="single" w:sz="4" w:space="0" w:color="000000"/>
              <w:bottom w:val="single" w:sz="4" w:space="0" w:color="000000"/>
              <w:right w:val="single" w:sz="4" w:space="0" w:color="000000"/>
            </w:tcBorders>
            <w:vAlign w:val="center"/>
          </w:tcPr>
          <w:p w14:paraId="67DA92E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安定镇后安定完全小学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4743980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72CA0D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5622E61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13E2E57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289D48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7CAB382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63</w:t>
            </w:r>
          </w:p>
        </w:tc>
      </w:tr>
      <w:tr w:rsidR="00542DBC" w:rsidRPr="00E643AC" w14:paraId="1610D7F0"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24DA83BB"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18</w:t>
            </w:r>
          </w:p>
        </w:tc>
        <w:tc>
          <w:tcPr>
            <w:tcW w:w="3107" w:type="dxa"/>
            <w:tcBorders>
              <w:top w:val="single" w:sz="4" w:space="0" w:color="000000"/>
              <w:left w:val="single" w:sz="4" w:space="0" w:color="000000"/>
              <w:bottom w:val="single" w:sz="4" w:space="0" w:color="000000"/>
              <w:right w:val="single" w:sz="4" w:space="0" w:color="000000"/>
            </w:tcBorders>
            <w:vAlign w:val="center"/>
          </w:tcPr>
          <w:p w14:paraId="6DFC64D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安定镇东白塔民族小学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06B65A8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1CBB208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51DC3CE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0918490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3B72BE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251AF40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53</w:t>
            </w:r>
          </w:p>
        </w:tc>
      </w:tr>
      <w:tr w:rsidR="00542DBC" w:rsidRPr="00E643AC" w14:paraId="4DB5C694"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1F38BD6C"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19</w:t>
            </w:r>
          </w:p>
        </w:tc>
        <w:tc>
          <w:tcPr>
            <w:tcW w:w="3107" w:type="dxa"/>
            <w:tcBorders>
              <w:top w:val="single" w:sz="4" w:space="0" w:color="000000"/>
              <w:left w:val="single" w:sz="4" w:space="0" w:color="000000"/>
              <w:bottom w:val="single" w:sz="4" w:space="0" w:color="000000"/>
              <w:right w:val="single" w:sz="4" w:space="0" w:color="000000"/>
            </w:tcBorders>
            <w:vAlign w:val="center"/>
          </w:tcPr>
          <w:p w14:paraId="5EC7AAA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大兴区礼</w:t>
            </w:r>
            <w:proofErr w:type="gramEnd"/>
            <w:r w:rsidRPr="00E643AC">
              <w:rPr>
                <w:rFonts w:asciiTheme="minorEastAsia" w:eastAsiaTheme="minorEastAsia" w:hAnsiTheme="minorEastAsia" w:cs="宋体"/>
                <w:color w:val="000000"/>
                <w:kern w:val="0"/>
                <w:szCs w:val="21"/>
                <w:lang w:bidi="ar"/>
              </w:rPr>
              <w:t>贤镇第一中心小学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2CEAC16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4509719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165889E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5DAF0BA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F5FE4D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3CDB8CC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208</w:t>
            </w:r>
          </w:p>
        </w:tc>
      </w:tr>
      <w:tr w:rsidR="00542DBC" w:rsidRPr="00E643AC" w14:paraId="5767D777"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518FEC63"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20</w:t>
            </w:r>
          </w:p>
        </w:tc>
        <w:tc>
          <w:tcPr>
            <w:tcW w:w="3107" w:type="dxa"/>
            <w:tcBorders>
              <w:top w:val="single" w:sz="4" w:space="0" w:color="000000"/>
              <w:left w:val="single" w:sz="4" w:space="0" w:color="000000"/>
              <w:bottom w:val="single" w:sz="4" w:space="0" w:color="000000"/>
              <w:right w:val="single" w:sz="4" w:space="0" w:color="000000"/>
            </w:tcBorders>
            <w:vAlign w:val="center"/>
          </w:tcPr>
          <w:p w14:paraId="196C7CE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大兴区礼</w:t>
            </w:r>
            <w:proofErr w:type="gramEnd"/>
            <w:r w:rsidRPr="00E643AC">
              <w:rPr>
                <w:rFonts w:asciiTheme="minorEastAsia" w:eastAsiaTheme="minorEastAsia" w:hAnsiTheme="minorEastAsia" w:cs="宋体"/>
                <w:color w:val="000000"/>
                <w:kern w:val="0"/>
                <w:szCs w:val="21"/>
                <w:lang w:bidi="ar"/>
              </w:rPr>
              <w:t>贤镇龙头完全小学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71FFF20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2F496B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7C45B4E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193AE3E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345225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0E43BAF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26</w:t>
            </w:r>
          </w:p>
        </w:tc>
      </w:tr>
      <w:tr w:rsidR="00542DBC" w:rsidRPr="00E643AC" w14:paraId="3799A5D1"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45C1E33F"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21</w:t>
            </w:r>
          </w:p>
        </w:tc>
        <w:tc>
          <w:tcPr>
            <w:tcW w:w="3107" w:type="dxa"/>
            <w:tcBorders>
              <w:top w:val="single" w:sz="4" w:space="0" w:color="000000"/>
              <w:left w:val="single" w:sz="4" w:space="0" w:color="000000"/>
              <w:bottom w:val="single" w:sz="4" w:space="0" w:color="000000"/>
              <w:right w:val="single" w:sz="4" w:space="0" w:color="000000"/>
            </w:tcBorders>
            <w:vAlign w:val="center"/>
          </w:tcPr>
          <w:p w14:paraId="3A37BAC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大兴区礼</w:t>
            </w:r>
            <w:proofErr w:type="gramEnd"/>
            <w:r w:rsidRPr="00E643AC">
              <w:rPr>
                <w:rFonts w:asciiTheme="minorEastAsia" w:eastAsiaTheme="minorEastAsia" w:hAnsiTheme="minorEastAsia" w:cs="宋体"/>
                <w:color w:val="000000"/>
                <w:kern w:val="0"/>
                <w:szCs w:val="21"/>
                <w:lang w:bidi="ar"/>
              </w:rPr>
              <w:t>贤镇第二中心小学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07047A4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51D3821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3A32316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329D103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4E8497E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w:t>
            </w:r>
          </w:p>
        </w:tc>
        <w:tc>
          <w:tcPr>
            <w:tcW w:w="910" w:type="dxa"/>
            <w:tcBorders>
              <w:top w:val="single" w:sz="4" w:space="0" w:color="000000"/>
              <w:left w:val="single" w:sz="4" w:space="0" w:color="000000"/>
              <w:bottom w:val="single" w:sz="4" w:space="0" w:color="000000"/>
              <w:right w:val="single" w:sz="4" w:space="0" w:color="000000"/>
            </w:tcBorders>
            <w:vAlign w:val="center"/>
          </w:tcPr>
          <w:p w14:paraId="4FC4450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76</w:t>
            </w:r>
          </w:p>
        </w:tc>
      </w:tr>
      <w:tr w:rsidR="00542DBC" w:rsidRPr="00E643AC" w14:paraId="3A32C249"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1C7B0F35"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22</w:t>
            </w:r>
          </w:p>
        </w:tc>
        <w:tc>
          <w:tcPr>
            <w:tcW w:w="3107" w:type="dxa"/>
            <w:tcBorders>
              <w:top w:val="single" w:sz="4" w:space="0" w:color="000000"/>
              <w:left w:val="single" w:sz="4" w:space="0" w:color="000000"/>
              <w:bottom w:val="single" w:sz="4" w:space="0" w:color="000000"/>
              <w:right w:val="single" w:sz="4" w:space="0" w:color="000000"/>
            </w:tcBorders>
            <w:vAlign w:val="center"/>
          </w:tcPr>
          <w:p w14:paraId="3803144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北京市海淀区五一小学大兴</w:t>
            </w:r>
            <w:proofErr w:type="gramStart"/>
            <w:r w:rsidRPr="00E643AC">
              <w:rPr>
                <w:rFonts w:asciiTheme="minorEastAsia" w:eastAsiaTheme="minorEastAsia" w:hAnsiTheme="minorEastAsia" w:cs="宋体"/>
                <w:color w:val="000000"/>
                <w:kern w:val="0"/>
                <w:szCs w:val="21"/>
                <w:lang w:bidi="ar"/>
              </w:rPr>
              <w:t>一</w:t>
            </w:r>
            <w:proofErr w:type="gramEnd"/>
            <w:r w:rsidRPr="00E643AC">
              <w:rPr>
                <w:rFonts w:asciiTheme="minorEastAsia" w:eastAsiaTheme="minorEastAsia" w:hAnsiTheme="minorEastAsia" w:cs="宋体"/>
                <w:color w:val="000000"/>
                <w:kern w:val="0"/>
                <w:szCs w:val="21"/>
                <w:lang w:bidi="ar"/>
              </w:rPr>
              <w:t>分校</w:t>
            </w:r>
          </w:p>
        </w:tc>
        <w:tc>
          <w:tcPr>
            <w:tcW w:w="867" w:type="dxa"/>
            <w:tcBorders>
              <w:top w:val="single" w:sz="4" w:space="0" w:color="000000"/>
              <w:left w:val="single" w:sz="4" w:space="0" w:color="000000"/>
              <w:bottom w:val="single" w:sz="4" w:space="0" w:color="000000"/>
              <w:right w:val="single" w:sz="4" w:space="0" w:color="000000"/>
            </w:tcBorders>
            <w:vAlign w:val="center"/>
          </w:tcPr>
          <w:p w14:paraId="692DF88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23A536B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143160E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4560386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7603B6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61D4C26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210</w:t>
            </w:r>
          </w:p>
        </w:tc>
      </w:tr>
      <w:tr w:rsidR="00542DBC" w:rsidRPr="00E643AC" w14:paraId="029178AB"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48542E54"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23</w:t>
            </w:r>
          </w:p>
        </w:tc>
        <w:tc>
          <w:tcPr>
            <w:tcW w:w="3107" w:type="dxa"/>
            <w:tcBorders>
              <w:top w:val="single" w:sz="4" w:space="0" w:color="000000"/>
              <w:left w:val="single" w:sz="4" w:space="0" w:color="000000"/>
              <w:bottom w:val="single" w:sz="4" w:space="0" w:color="000000"/>
              <w:right w:val="single" w:sz="4" w:space="0" w:color="000000"/>
            </w:tcBorders>
            <w:vAlign w:val="center"/>
          </w:tcPr>
          <w:p w14:paraId="6082351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大兴区榆垡</w:t>
            </w:r>
            <w:proofErr w:type="gramEnd"/>
            <w:r w:rsidRPr="00E643AC">
              <w:rPr>
                <w:rFonts w:asciiTheme="minorEastAsia" w:eastAsiaTheme="minorEastAsia" w:hAnsiTheme="minorEastAsia" w:cs="宋体"/>
                <w:color w:val="000000"/>
                <w:kern w:val="0"/>
                <w:szCs w:val="21"/>
                <w:lang w:bidi="ar"/>
              </w:rPr>
              <w:t>镇太子</w:t>
            </w:r>
            <w:proofErr w:type="gramStart"/>
            <w:r w:rsidRPr="00E643AC">
              <w:rPr>
                <w:rFonts w:asciiTheme="minorEastAsia" w:eastAsiaTheme="minorEastAsia" w:hAnsiTheme="minorEastAsia" w:cs="宋体"/>
                <w:color w:val="000000"/>
                <w:kern w:val="0"/>
                <w:szCs w:val="21"/>
                <w:lang w:bidi="ar"/>
              </w:rPr>
              <w:t>务</w:t>
            </w:r>
            <w:proofErr w:type="gramEnd"/>
            <w:r w:rsidRPr="00E643AC">
              <w:rPr>
                <w:rFonts w:asciiTheme="minorEastAsia" w:eastAsiaTheme="minorEastAsia" w:hAnsiTheme="minorEastAsia" w:cs="宋体"/>
                <w:color w:val="000000"/>
                <w:kern w:val="0"/>
                <w:szCs w:val="21"/>
                <w:lang w:bidi="ar"/>
              </w:rPr>
              <w:t>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7E3C894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736A55C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5169CB7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62AFB77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A1F7B7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74D09FD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53</w:t>
            </w:r>
          </w:p>
        </w:tc>
      </w:tr>
      <w:tr w:rsidR="00542DBC" w:rsidRPr="00E643AC" w14:paraId="425912EC"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21CEDF03"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24</w:t>
            </w:r>
          </w:p>
        </w:tc>
        <w:tc>
          <w:tcPr>
            <w:tcW w:w="3107" w:type="dxa"/>
            <w:tcBorders>
              <w:top w:val="single" w:sz="4" w:space="0" w:color="000000"/>
              <w:left w:val="single" w:sz="4" w:space="0" w:color="000000"/>
              <w:bottom w:val="single" w:sz="4" w:space="0" w:color="000000"/>
              <w:right w:val="single" w:sz="4" w:space="0" w:color="000000"/>
            </w:tcBorders>
            <w:vAlign w:val="center"/>
          </w:tcPr>
          <w:p w14:paraId="184E33F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大兴区榆垡镇留士庄民族</w:t>
            </w:r>
            <w:proofErr w:type="gramEnd"/>
            <w:r w:rsidRPr="00E643AC">
              <w:rPr>
                <w:rFonts w:asciiTheme="minorEastAsia" w:eastAsiaTheme="minorEastAsia" w:hAnsiTheme="minorEastAsia" w:cs="宋体"/>
                <w:color w:val="000000"/>
                <w:kern w:val="0"/>
                <w:szCs w:val="21"/>
                <w:lang w:bidi="ar"/>
              </w:rPr>
              <w:t>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0B2D166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5BC033D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7790DC0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0B56B39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835869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5879590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31</w:t>
            </w:r>
          </w:p>
        </w:tc>
      </w:tr>
      <w:tr w:rsidR="00542DBC" w:rsidRPr="00E643AC" w14:paraId="4F1CD2D5"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6E37B61B"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25</w:t>
            </w:r>
          </w:p>
        </w:tc>
        <w:tc>
          <w:tcPr>
            <w:tcW w:w="3107" w:type="dxa"/>
            <w:tcBorders>
              <w:top w:val="single" w:sz="4" w:space="0" w:color="000000"/>
              <w:left w:val="single" w:sz="4" w:space="0" w:color="000000"/>
              <w:bottom w:val="single" w:sz="4" w:space="0" w:color="000000"/>
              <w:right w:val="single" w:sz="4" w:space="0" w:color="000000"/>
            </w:tcBorders>
            <w:vAlign w:val="center"/>
          </w:tcPr>
          <w:p w14:paraId="6A5229D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北京市海淀区五一小学大兴二分校</w:t>
            </w:r>
          </w:p>
        </w:tc>
        <w:tc>
          <w:tcPr>
            <w:tcW w:w="867" w:type="dxa"/>
            <w:tcBorders>
              <w:top w:val="single" w:sz="4" w:space="0" w:color="000000"/>
              <w:left w:val="single" w:sz="4" w:space="0" w:color="000000"/>
              <w:bottom w:val="single" w:sz="4" w:space="0" w:color="000000"/>
              <w:right w:val="single" w:sz="4" w:space="0" w:color="000000"/>
            </w:tcBorders>
            <w:vAlign w:val="center"/>
          </w:tcPr>
          <w:p w14:paraId="6D1CC71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40ECC5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46C12F2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C3A719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69255F5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59C7553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213</w:t>
            </w:r>
          </w:p>
        </w:tc>
      </w:tr>
      <w:tr w:rsidR="00542DBC" w:rsidRPr="00E643AC" w14:paraId="00CB4848"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1FD10388"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26</w:t>
            </w:r>
          </w:p>
        </w:tc>
        <w:tc>
          <w:tcPr>
            <w:tcW w:w="3107" w:type="dxa"/>
            <w:tcBorders>
              <w:top w:val="single" w:sz="4" w:space="0" w:color="000000"/>
              <w:left w:val="single" w:sz="4" w:space="0" w:color="000000"/>
              <w:bottom w:val="single" w:sz="4" w:space="0" w:color="000000"/>
              <w:right w:val="single" w:sz="4" w:space="0" w:color="000000"/>
            </w:tcBorders>
            <w:vAlign w:val="center"/>
          </w:tcPr>
          <w:p w14:paraId="30813D3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w:t>
            </w:r>
            <w:proofErr w:type="gramStart"/>
            <w:r w:rsidRPr="00E643AC">
              <w:rPr>
                <w:rFonts w:asciiTheme="minorEastAsia" w:eastAsiaTheme="minorEastAsia" w:hAnsiTheme="minorEastAsia" w:cs="宋体"/>
                <w:color w:val="000000"/>
                <w:kern w:val="0"/>
                <w:szCs w:val="21"/>
                <w:lang w:bidi="ar"/>
              </w:rPr>
              <w:t>庞</w:t>
            </w:r>
            <w:proofErr w:type="gramEnd"/>
            <w:r w:rsidRPr="00E643AC">
              <w:rPr>
                <w:rFonts w:asciiTheme="minorEastAsia" w:eastAsiaTheme="minorEastAsia" w:hAnsiTheme="minorEastAsia" w:cs="宋体"/>
                <w:color w:val="000000"/>
                <w:kern w:val="0"/>
                <w:szCs w:val="21"/>
                <w:lang w:bidi="ar"/>
              </w:rPr>
              <w:t>各庄镇第一中心小学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691550E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71CD680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701E05D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4AD3668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2B10CC9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3E849EC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145</w:t>
            </w:r>
          </w:p>
        </w:tc>
      </w:tr>
      <w:tr w:rsidR="00542DBC" w:rsidRPr="00E643AC" w14:paraId="7D31ACC6"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11A0906E"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lastRenderedPageBreak/>
              <w:t>27</w:t>
            </w:r>
          </w:p>
        </w:tc>
        <w:tc>
          <w:tcPr>
            <w:tcW w:w="3107" w:type="dxa"/>
            <w:tcBorders>
              <w:top w:val="single" w:sz="4" w:space="0" w:color="000000"/>
              <w:left w:val="single" w:sz="4" w:space="0" w:color="000000"/>
              <w:bottom w:val="single" w:sz="4" w:space="0" w:color="000000"/>
              <w:right w:val="single" w:sz="4" w:space="0" w:color="000000"/>
            </w:tcBorders>
            <w:vAlign w:val="center"/>
          </w:tcPr>
          <w:p w14:paraId="57D18E1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w:t>
            </w:r>
            <w:proofErr w:type="gramStart"/>
            <w:r w:rsidRPr="00E643AC">
              <w:rPr>
                <w:rFonts w:asciiTheme="minorEastAsia" w:eastAsiaTheme="minorEastAsia" w:hAnsiTheme="minorEastAsia" w:cs="宋体"/>
                <w:color w:val="000000"/>
                <w:kern w:val="0"/>
                <w:szCs w:val="21"/>
                <w:lang w:bidi="ar"/>
              </w:rPr>
              <w:t>庞</w:t>
            </w:r>
            <w:proofErr w:type="gramEnd"/>
            <w:r w:rsidRPr="00E643AC">
              <w:rPr>
                <w:rFonts w:asciiTheme="minorEastAsia" w:eastAsiaTheme="minorEastAsia" w:hAnsiTheme="minorEastAsia" w:cs="宋体"/>
                <w:color w:val="000000"/>
                <w:kern w:val="0"/>
                <w:szCs w:val="21"/>
                <w:lang w:bidi="ar"/>
              </w:rPr>
              <w:t>各庄镇庆国完全小学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1D462F8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28999A7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27C8AED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58E72FA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381B646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0DE74AE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60</w:t>
            </w:r>
          </w:p>
        </w:tc>
      </w:tr>
      <w:tr w:rsidR="00542DBC" w:rsidRPr="00E643AC" w14:paraId="3FE05107"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75BE29DA"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28</w:t>
            </w:r>
          </w:p>
        </w:tc>
        <w:tc>
          <w:tcPr>
            <w:tcW w:w="3107" w:type="dxa"/>
            <w:tcBorders>
              <w:top w:val="single" w:sz="4" w:space="0" w:color="000000"/>
              <w:left w:val="single" w:sz="4" w:space="0" w:color="000000"/>
              <w:bottom w:val="single" w:sz="4" w:space="0" w:color="000000"/>
              <w:right w:val="single" w:sz="4" w:space="0" w:color="000000"/>
            </w:tcBorders>
            <w:vAlign w:val="center"/>
          </w:tcPr>
          <w:p w14:paraId="1B588F3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w:t>
            </w:r>
            <w:proofErr w:type="gramStart"/>
            <w:r w:rsidRPr="00E643AC">
              <w:rPr>
                <w:rFonts w:asciiTheme="minorEastAsia" w:eastAsiaTheme="minorEastAsia" w:hAnsiTheme="minorEastAsia" w:cs="宋体"/>
                <w:color w:val="000000"/>
                <w:kern w:val="0"/>
                <w:szCs w:val="21"/>
                <w:lang w:bidi="ar"/>
              </w:rPr>
              <w:t>庞</w:t>
            </w:r>
            <w:proofErr w:type="gramEnd"/>
            <w:r w:rsidRPr="00E643AC">
              <w:rPr>
                <w:rFonts w:asciiTheme="minorEastAsia" w:eastAsiaTheme="minorEastAsia" w:hAnsiTheme="minorEastAsia" w:cs="宋体"/>
                <w:color w:val="000000"/>
                <w:kern w:val="0"/>
                <w:szCs w:val="21"/>
                <w:lang w:bidi="ar"/>
              </w:rPr>
              <w:t>各庄镇北顿</w:t>
            </w:r>
            <w:proofErr w:type="gramStart"/>
            <w:r w:rsidRPr="00E643AC">
              <w:rPr>
                <w:rFonts w:asciiTheme="minorEastAsia" w:eastAsiaTheme="minorEastAsia" w:hAnsiTheme="minorEastAsia" w:cs="宋体"/>
                <w:color w:val="000000"/>
                <w:kern w:val="0"/>
                <w:szCs w:val="21"/>
                <w:lang w:bidi="ar"/>
              </w:rPr>
              <w:t>垡</w:t>
            </w:r>
            <w:proofErr w:type="gramEnd"/>
            <w:r w:rsidRPr="00E643AC">
              <w:rPr>
                <w:rFonts w:asciiTheme="minorEastAsia" w:eastAsiaTheme="minorEastAsia" w:hAnsiTheme="minorEastAsia" w:cs="宋体"/>
                <w:color w:val="000000"/>
                <w:kern w:val="0"/>
                <w:szCs w:val="21"/>
                <w:lang w:bidi="ar"/>
              </w:rPr>
              <w:t>完小</w:t>
            </w:r>
          </w:p>
        </w:tc>
        <w:tc>
          <w:tcPr>
            <w:tcW w:w="867" w:type="dxa"/>
            <w:tcBorders>
              <w:top w:val="single" w:sz="4" w:space="0" w:color="000000"/>
              <w:left w:val="single" w:sz="4" w:space="0" w:color="000000"/>
              <w:bottom w:val="single" w:sz="4" w:space="0" w:color="000000"/>
              <w:right w:val="single" w:sz="4" w:space="0" w:color="000000"/>
            </w:tcBorders>
            <w:vAlign w:val="center"/>
          </w:tcPr>
          <w:p w14:paraId="2F7A6CD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6AF7C9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154B243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EBA164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43F5344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30E442B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31</w:t>
            </w:r>
          </w:p>
        </w:tc>
      </w:tr>
      <w:tr w:rsidR="00542DBC" w:rsidRPr="00E643AC" w14:paraId="78CFB90D"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1B915EA0"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29</w:t>
            </w:r>
          </w:p>
        </w:tc>
        <w:tc>
          <w:tcPr>
            <w:tcW w:w="3107" w:type="dxa"/>
            <w:tcBorders>
              <w:top w:val="single" w:sz="4" w:space="0" w:color="000000"/>
              <w:left w:val="single" w:sz="4" w:space="0" w:color="000000"/>
              <w:bottom w:val="single" w:sz="4" w:space="0" w:color="000000"/>
              <w:right w:val="single" w:sz="4" w:space="0" w:color="000000"/>
            </w:tcBorders>
            <w:vAlign w:val="center"/>
          </w:tcPr>
          <w:p w14:paraId="32E7D4E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w:t>
            </w:r>
            <w:proofErr w:type="gramStart"/>
            <w:r w:rsidRPr="00E643AC">
              <w:rPr>
                <w:rFonts w:asciiTheme="minorEastAsia" w:eastAsiaTheme="minorEastAsia" w:hAnsiTheme="minorEastAsia" w:cs="宋体"/>
                <w:color w:val="000000"/>
                <w:kern w:val="0"/>
                <w:szCs w:val="21"/>
                <w:lang w:bidi="ar"/>
              </w:rPr>
              <w:t>庞</w:t>
            </w:r>
            <w:proofErr w:type="gramEnd"/>
            <w:r w:rsidRPr="00E643AC">
              <w:rPr>
                <w:rFonts w:asciiTheme="minorEastAsia" w:eastAsiaTheme="minorEastAsia" w:hAnsiTheme="minorEastAsia" w:cs="宋体"/>
                <w:color w:val="000000"/>
                <w:kern w:val="0"/>
                <w:szCs w:val="21"/>
                <w:lang w:bidi="ar"/>
              </w:rPr>
              <w:t>各庄镇南顿</w:t>
            </w:r>
            <w:proofErr w:type="gramStart"/>
            <w:r w:rsidRPr="00E643AC">
              <w:rPr>
                <w:rFonts w:asciiTheme="minorEastAsia" w:eastAsiaTheme="minorEastAsia" w:hAnsiTheme="minorEastAsia" w:cs="宋体"/>
                <w:color w:val="000000"/>
                <w:kern w:val="0"/>
                <w:szCs w:val="21"/>
                <w:lang w:bidi="ar"/>
              </w:rPr>
              <w:t>垡</w:t>
            </w:r>
            <w:proofErr w:type="gramEnd"/>
            <w:r w:rsidRPr="00E643AC">
              <w:rPr>
                <w:rFonts w:asciiTheme="minorEastAsia" w:eastAsiaTheme="minorEastAsia" w:hAnsiTheme="minorEastAsia" w:cs="宋体"/>
                <w:color w:val="000000"/>
                <w:kern w:val="0"/>
                <w:szCs w:val="21"/>
                <w:lang w:bidi="ar"/>
              </w:rPr>
              <w:t>完小</w:t>
            </w:r>
          </w:p>
        </w:tc>
        <w:tc>
          <w:tcPr>
            <w:tcW w:w="867" w:type="dxa"/>
            <w:tcBorders>
              <w:top w:val="single" w:sz="4" w:space="0" w:color="000000"/>
              <w:left w:val="single" w:sz="4" w:space="0" w:color="000000"/>
              <w:bottom w:val="single" w:sz="4" w:space="0" w:color="000000"/>
              <w:right w:val="single" w:sz="4" w:space="0" w:color="000000"/>
            </w:tcBorders>
            <w:vAlign w:val="center"/>
          </w:tcPr>
          <w:p w14:paraId="02DE6A6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29A56AE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4A04010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16A969B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7C48DC4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1237915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20</w:t>
            </w:r>
          </w:p>
        </w:tc>
      </w:tr>
      <w:tr w:rsidR="00542DBC" w:rsidRPr="00E643AC" w14:paraId="40FC7603"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53FB30FE"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30</w:t>
            </w:r>
          </w:p>
        </w:tc>
        <w:tc>
          <w:tcPr>
            <w:tcW w:w="3107" w:type="dxa"/>
            <w:tcBorders>
              <w:top w:val="single" w:sz="4" w:space="0" w:color="000000"/>
              <w:left w:val="single" w:sz="4" w:space="0" w:color="000000"/>
              <w:bottom w:val="single" w:sz="4" w:space="0" w:color="000000"/>
              <w:right w:val="single" w:sz="4" w:space="0" w:color="000000"/>
            </w:tcBorders>
            <w:vAlign w:val="center"/>
          </w:tcPr>
          <w:p w14:paraId="6693511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w:t>
            </w:r>
            <w:proofErr w:type="gramStart"/>
            <w:r w:rsidRPr="00E643AC">
              <w:rPr>
                <w:rFonts w:asciiTheme="minorEastAsia" w:eastAsiaTheme="minorEastAsia" w:hAnsiTheme="minorEastAsia" w:cs="宋体"/>
                <w:color w:val="000000"/>
                <w:kern w:val="0"/>
                <w:szCs w:val="21"/>
                <w:lang w:bidi="ar"/>
              </w:rPr>
              <w:t>庞</w:t>
            </w:r>
            <w:proofErr w:type="gramEnd"/>
            <w:r w:rsidRPr="00E643AC">
              <w:rPr>
                <w:rFonts w:asciiTheme="minorEastAsia" w:eastAsiaTheme="minorEastAsia" w:hAnsiTheme="minorEastAsia" w:cs="宋体"/>
                <w:color w:val="000000"/>
                <w:kern w:val="0"/>
                <w:szCs w:val="21"/>
                <w:lang w:bidi="ar"/>
              </w:rPr>
              <w:t>各庄镇薛营回民完小</w:t>
            </w:r>
          </w:p>
        </w:tc>
        <w:tc>
          <w:tcPr>
            <w:tcW w:w="867" w:type="dxa"/>
            <w:tcBorders>
              <w:top w:val="single" w:sz="4" w:space="0" w:color="000000"/>
              <w:left w:val="single" w:sz="4" w:space="0" w:color="000000"/>
              <w:bottom w:val="single" w:sz="4" w:space="0" w:color="000000"/>
              <w:right w:val="single" w:sz="4" w:space="0" w:color="000000"/>
            </w:tcBorders>
            <w:vAlign w:val="center"/>
          </w:tcPr>
          <w:p w14:paraId="3C9BEBB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44AF13C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0B960DD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169D971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36BA511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24C5528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20</w:t>
            </w:r>
          </w:p>
        </w:tc>
      </w:tr>
      <w:tr w:rsidR="00542DBC" w:rsidRPr="00E643AC" w14:paraId="0B6C63EF"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304830ED"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31</w:t>
            </w:r>
          </w:p>
        </w:tc>
        <w:tc>
          <w:tcPr>
            <w:tcW w:w="3107" w:type="dxa"/>
            <w:tcBorders>
              <w:top w:val="single" w:sz="4" w:space="0" w:color="000000"/>
              <w:left w:val="single" w:sz="4" w:space="0" w:color="000000"/>
              <w:bottom w:val="single" w:sz="4" w:space="0" w:color="000000"/>
              <w:right w:val="single" w:sz="4" w:space="0" w:color="000000"/>
            </w:tcBorders>
            <w:vAlign w:val="center"/>
          </w:tcPr>
          <w:p w14:paraId="5C89B3C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w:t>
            </w:r>
            <w:proofErr w:type="gramStart"/>
            <w:r w:rsidRPr="00E643AC">
              <w:rPr>
                <w:rFonts w:asciiTheme="minorEastAsia" w:eastAsiaTheme="minorEastAsia" w:hAnsiTheme="minorEastAsia" w:cs="宋体"/>
                <w:color w:val="000000"/>
                <w:kern w:val="0"/>
                <w:szCs w:val="21"/>
                <w:lang w:bidi="ar"/>
              </w:rPr>
              <w:t>庞</w:t>
            </w:r>
            <w:proofErr w:type="gramEnd"/>
            <w:r w:rsidRPr="00E643AC">
              <w:rPr>
                <w:rFonts w:asciiTheme="minorEastAsia" w:eastAsiaTheme="minorEastAsia" w:hAnsiTheme="minorEastAsia" w:cs="宋体"/>
                <w:color w:val="000000"/>
                <w:kern w:val="0"/>
                <w:szCs w:val="21"/>
                <w:lang w:bidi="ar"/>
              </w:rPr>
              <w:t>各庄镇第二中心小学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29C30EF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3B23127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4B886A8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4B6B63D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71E2A5D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1F012EC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65</w:t>
            </w:r>
          </w:p>
        </w:tc>
      </w:tr>
      <w:tr w:rsidR="00542DBC" w:rsidRPr="00E643AC" w14:paraId="5BDF9AB0"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584280EB"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32</w:t>
            </w:r>
          </w:p>
        </w:tc>
        <w:tc>
          <w:tcPr>
            <w:tcW w:w="3107" w:type="dxa"/>
            <w:tcBorders>
              <w:top w:val="single" w:sz="4" w:space="0" w:color="000000"/>
              <w:left w:val="single" w:sz="4" w:space="0" w:color="000000"/>
              <w:bottom w:val="single" w:sz="4" w:space="0" w:color="000000"/>
              <w:right w:val="single" w:sz="4" w:space="0" w:color="000000"/>
            </w:tcBorders>
            <w:vAlign w:val="center"/>
          </w:tcPr>
          <w:p w14:paraId="0A58A0F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w:t>
            </w:r>
            <w:proofErr w:type="gramStart"/>
            <w:r w:rsidRPr="00E643AC">
              <w:rPr>
                <w:rFonts w:asciiTheme="minorEastAsia" w:eastAsiaTheme="minorEastAsia" w:hAnsiTheme="minorEastAsia" w:cs="宋体"/>
                <w:color w:val="000000"/>
                <w:kern w:val="0"/>
                <w:szCs w:val="21"/>
                <w:lang w:bidi="ar"/>
              </w:rPr>
              <w:t>庞</w:t>
            </w:r>
            <w:proofErr w:type="gramEnd"/>
            <w:r w:rsidRPr="00E643AC">
              <w:rPr>
                <w:rFonts w:asciiTheme="minorEastAsia" w:eastAsiaTheme="minorEastAsia" w:hAnsiTheme="minorEastAsia" w:cs="宋体"/>
                <w:color w:val="000000"/>
                <w:kern w:val="0"/>
                <w:szCs w:val="21"/>
                <w:lang w:bidi="ar"/>
              </w:rPr>
              <w:t>各庄镇赵村完小</w:t>
            </w:r>
          </w:p>
        </w:tc>
        <w:tc>
          <w:tcPr>
            <w:tcW w:w="867" w:type="dxa"/>
            <w:tcBorders>
              <w:top w:val="single" w:sz="4" w:space="0" w:color="000000"/>
              <w:left w:val="single" w:sz="4" w:space="0" w:color="000000"/>
              <w:bottom w:val="single" w:sz="4" w:space="0" w:color="000000"/>
              <w:right w:val="single" w:sz="4" w:space="0" w:color="000000"/>
            </w:tcBorders>
            <w:vAlign w:val="center"/>
          </w:tcPr>
          <w:p w14:paraId="05233B2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33A04B5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27760C3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6C0414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4894EE5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1488B6F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18</w:t>
            </w:r>
          </w:p>
        </w:tc>
      </w:tr>
      <w:tr w:rsidR="00542DBC" w:rsidRPr="00E643AC" w14:paraId="69791842"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2C3E28EE"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33</w:t>
            </w:r>
          </w:p>
        </w:tc>
        <w:tc>
          <w:tcPr>
            <w:tcW w:w="3107" w:type="dxa"/>
            <w:tcBorders>
              <w:top w:val="single" w:sz="4" w:space="0" w:color="000000"/>
              <w:left w:val="single" w:sz="4" w:space="0" w:color="000000"/>
              <w:bottom w:val="single" w:sz="4" w:space="0" w:color="000000"/>
              <w:right w:val="single" w:sz="4" w:space="0" w:color="000000"/>
            </w:tcBorders>
            <w:vAlign w:val="center"/>
          </w:tcPr>
          <w:p w14:paraId="67B507E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w:t>
            </w:r>
            <w:proofErr w:type="gramStart"/>
            <w:r w:rsidRPr="00E643AC">
              <w:rPr>
                <w:rFonts w:asciiTheme="minorEastAsia" w:eastAsiaTheme="minorEastAsia" w:hAnsiTheme="minorEastAsia" w:cs="宋体"/>
                <w:color w:val="000000"/>
                <w:kern w:val="0"/>
                <w:szCs w:val="21"/>
                <w:lang w:bidi="ar"/>
              </w:rPr>
              <w:t>庞</w:t>
            </w:r>
            <w:proofErr w:type="gramEnd"/>
            <w:r w:rsidRPr="00E643AC">
              <w:rPr>
                <w:rFonts w:asciiTheme="minorEastAsia" w:eastAsiaTheme="minorEastAsia" w:hAnsiTheme="minorEastAsia" w:cs="宋体"/>
                <w:color w:val="000000"/>
                <w:kern w:val="0"/>
                <w:szCs w:val="21"/>
                <w:lang w:bidi="ar"/>
              </w:rPr>
              <w:t>各庄镇张公</w:t>
            </w:r>
            <w:proofErr w:type="gramStart"/>
            <w:r w:rsidRPr="00E643AC">
              <w:rPr>
                <w:rFonts w:asciiTheme="minorEastAsia" w:eastAsiaTheme="minorEastAsia" w:hAnsiTheme="minorEastAsia" w:cs="宋体"/>
                <w:color w:val="000000"/>
                <w:kern w:val="0"/>
                <w:szCs w:val="21"/>
                <w:lang w:bidi="ar"/>
              </w:rPr>
              <w:t>垡</w:t>
            </w:r>
            <w:proofErr w:type="gramEnd"/>
            <w:r w:rsidRPr="00E643AC">
              <w:rPr>
                <w:rFonts w:asciiTheme="minorEastAsia" w:eastAsiaTheme="minorEastAsia" w:hAnsiTheme="minorEastAsia" w:cs="宋体"/>
                <w:color w:val="000000"/>
                <w:kern w:val="0"/>
                <w:szCs w:val="21"/>
                <w:lang w:bidi="ar"/>
              </w:rPr>
              <w:t>完小</w:t>
            </w:r>
          </w:p>
        </w:tc>
        <w:tc>
          <w:tcPr>
            <w:tcW w:w="867" w:type="dxa"/>
            <w:tcBorders>
              <w:top w:val="single" w:sz="4" w:space="0" w:color="000000"/>
              <w:left w:val="single" w:sz="4" w:space="0" w:color="000000"/>
              <w:bottom w:val="single" w:sz="4" w:space="0" w:color="000000"/>
              <w:right w:val="single" w:sz="4" w:space="0" w:color="000000"/>
            </w:tcBorders>
            <w:vAlign w:val="center"/>
          </w:tcPr>
          <w:p w14:paraId="26FC1F4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3148A6C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4B33252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0424B1C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EC578D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48B882A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35</w:t>
            </w:r>
          </w:p>
        </w:tc>
      </w:tr>
      <w:tr w:rsidR="00542DBC" w:rsidRPr="00E643AC" w14:paraId="5EFD0FFF"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65A482C7"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34</w:t>
            </w:r>
          </w:p>
        </w:tc>
        <w:tc>
          <w:tcPr>
            <w:tcW w:w="3107" w:type="dxa"/>
            <w:tcBorders>
              <w:top w:val="single" w:sz="4" w:space="0" w:color="000000"/>
              <w:left w:val="single" w:sz="4" w:space="0" w:color="000000"/>
              <w:bottom w:val="single" w:sz="4" w:space="0" w:color="000000"/>
              <w:right w:val="single" w:sz="4" w:space="0" w:color="000000"/>
            </w:tcBorders>
            <w:vAlign w:val="center"/>
          </w:tcPr>
          <w:p w14:paraId="7339EE3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w:t>
            </w:r>
            <w:proofErr w:type="gramStart"/>
            <w:r w:rsidRPr="00E643AC">
              <w:rPr>
                <w:rFonts w:asciiTheme="minorEastAsia" w:eastAsiaTheme="minorEastAsia" w:hAnsiTheme="minorEastAsia" w:cs="宋体"/>
                <w:color w:val="000000"/>
                <w:kern w:val="0"/>
                <w:szCs w:val="21"/>
                <w:lang w:bidi="ar"/>
              </w:rPr>
              <w:t>庞</w:t>
            </w:r>
            <w:proofErr w:type="gramEnd"/>
            <w:r w:rsidRPr="00E643AC">
              <w:rPr>
                <w:rFonts w:asciiTheme="minorEastAsia" w:eastAsiaTheme="minorEastAsia" w:hAnsiTheme="minorEastAsia" w:cs="宋体"/>
                <w:color w:val="000000"/>
                <w:kern w:val="0"/>
                <w:szCs w:val="21"/>
                <w:lang w:bidi="ar"/>
              </w:rPr>
              <w:t>各庄</w:t>
            </w:r>
            <w:proofErr w:type="gramStart"/>
            <w:r w:rsidRPr="00E643AC">
              <w:rPr>
                <w:rFonts w:asciiTheme="minorEastAsia" w:eastAsiaTheme="minorEastAsia" w:hAnsiTheme="minorEastAsia" w:cs="宋体"/>
                <w:color w:val="000000"/>
                <w:kern w:val="0"/>
                <w:szCs w:val="21"/>
                <w:lang w:bidi="ar"/>
              </w:rPr>
              <w:t>镇留民庄</w:t>
            </w:r>
            <w:proofErr w:type="gramEnd"/>
            <w:r w:rsidRPr="00E643AC">
              <w:rPr>
                <w:rFonts w:asciiTheme="minorEastAsia" w:eastAsiaTheme="minorEastAsia" w:hAnsiTheme="minorEastAsia" w:cs="宋体"/>
                <w:color w:val="000000"/>
                <w:kern w:val="0"/>
                <w:szCs w:val="21"/>
                <w:lang w:bidi="ar"/>
              </w:rPr>
              <w:t>完小</w:t>
            </w:r>
          </w:p>
        </w:tc>
        <w:tc>
          <w:tcPr>
            <w:tcW w:w="867" w:type="dxa"/>
            <w:tcBorders>
              <w:top w:val="single" w:sz="4" w:space="0" w:color="000000"/>
              <w:left w:val="single" w:sz="4" w:space="0" w:color="000000"/>
              <w:bottom w:val="single" w:sz="4" w:space="0" w:color="000000"/>
              <w:right w:val="single" w:sz="4" w:space="0" w:color="000000"/>
            </w:tcBorders>
            <w:vAlign w:val="center"/>
          </w:tcPr>
          <w:p w14:paraId="1074EA0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704403E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7C56DFE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2BD88E3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2DD5949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75B294A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17</w:t>
            </w:r>
          </w:p>
        </w:tc>
      </w:tr>
      <w:tr w:rsidR="00542DBC" w:rsidRPr="00E643AC" w14:paraId="17F2665F"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2D5BA14C"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35</w:t>
            </w:r>
          </w:p>
        </w:tc>
        <w:tc>
          <w:tcPr>
            <w:tcW w:w="3107" w:type="dxa"/>
            <w:tcBorders>
              <w:top w:val="single" w:sz="4" w:space="0" w:color="000000"/>
              <w:left w:val="single" w:sz="4" w:space="0" w:color="000000"/>
              <w:bottom w:val="single" w:sz="4" w:space="0" w:color="000000"/>
              <w:right w:val="single" w:sz="4" w:space="0" w:color="000000"/>
            </w:tcBorders>
            <w:vAlign w:val="center"/>
          </w:tcPr>
          <w:p w14:paraId="2F47BD8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北京市大兴区北</w:t>
            </w:r>
            <w:proofErr w:type="gramStart"/>
            <w:r w:rsidRPr="00E643AC">
              <w:rPr>
                <w:rFonts w:asciiTheme="minorEastAsia" w:eastAsiaTheme="minorEastAsia" w:hAnsiTheme="minorEastAsia" w:cs="宋体"/>
                <w:color w:val="000000"/>
                <w:kern w:val="0"/>
                <w:szCs w:val="21"/>
                <w:lang w:bidi="ar"/>
              </w:rPr>
              <w:t>臧</w:t>
            </w:r>
            <w:proofErr w:type="gramEnd"/>
            <w:r w:rsidRPr="00E643AC">
              <w:rPr>
                <w:rFonts w:asciiTheme="minorEastAsia" w:eastAsiaTheme="minorEastAsia" w:hAnsiTheme="minorEastAsia" w:cs="宋体"/>
                <w:color w:val="000000"/>
                <w:kern w:val="0"/>
                <w:szCs w:val="21"/>
                <w:lang w:bidi="ar"/>
              </w:rPr>
              <w:t>村镇皮各庄小学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6E3E7A2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6DE0CDA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643F904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590098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31CA704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3E427E4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31</w:t>
            </w:r>
          </w:p>
        </w:tc>
      </w:tr>
      <w:tr w:rsidR="00542DBC" w:rsidRPr="00E643AC" w14:paraId="611AE2E3"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494E0D6C"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36</w:t>
            </w:r>
          </w:p>
        </w:tc>
        <w:tc>
          <w:tcPr>
            <w:tcW w:w="3107" w:type="dxa"/>
            <w:tcBorders>
              <w:top w:val="single" w:sz="4" w:space="0" w:color="000000"/>
              <w:left w:val="single" w:sz="4" w:space="0" w:color="000000"/>
              <w:bottom w:val="single" w:sz="4" w:space="0" w:color="000000"/>
              <w:right w:val="single" w:sz="4" w:space="0" w:color="000000"/>
            </w:tcBorders>
            <w:vAlign w:val="center"/>
          </w:tcPr>
          <w:p w14:paraId="5265C9F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北京市大兴区北</w:t>
            </w:r>
            <w:proofErr w:type="gramStart"/>
            <w:r w:rsidRPr="00E643AC">
              <w:rPr>
                <w:rFonts w:asciiTheme="minorEastAsia" w:eastAsiaTheme="minorEastAsia" w:hAnsiTheme="minorEastAsia" w:cs="宋体"/>
                <w:color w:val="000000"/>
                <w:kern w:val="0"/>
                <w:szCs w:val="21"/>
                <w:lang w:bidi="ar"/>
              </w:rPr>
              <w:t>臧</w:t>
            </w:r>
            <w:proofErr w:type="gramEnd"/>
            <w:r w:rsidRPr="00E643AC">
              <w:rPr>
                <w:rFonts w:asciiTheme="minorEastAsia" w:eastAsiaTheme="minorEastAsia" w:hAnsiTheme="minorEastAsia" w:cs="宋体"/>
                <w:color w:val="000000"/>
                <w:kern w:val="0"/>
                <w:szCs w:val="21"/>
                <w:lang w:bidi="ar"/>
              </w:rPr>
              <w:t>村镇马村小学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2600F6F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E10635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25BEC34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2255BAF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4DF205C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58D43C5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17</w:t>
            </w:r>
          </w:p>
        </w:tc>
      </w:tr>
      <w:tr w:rsidR="00542DBC" w:rsidRPr="00E643AC" w14:paraId="24422579"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5F7F1B25"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37</w:t>
            </w:r>
          </w:p>
        </w:tc>
        <w:tc>
          <w:tcPr>
            <w:tcW w:w="3107" w:type="dxa"/>
            <w:tcBorders>
              <w:top w:val="single" w:sz="4" w:space="0" w:color="000000"/>
              <w:left w:val="single" w:sz="4" w:space="0" w:color="000000"/>
              <w:bottom w:val="single" w:sz="4" w:space="0" w:color="000000"/>
              <w:right w:val="single" w:sz="4" w:space="0" w:color="000000"/>
            </w:tcBorders>
            <w:vAlign w:val="center"/>
          </w:tcPr>
          <w:p w14:paraId="2A413DD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北京市大兴区北</w:t>
            </w:r>
            <w:proofErr w:type="gramStart"/>
            <w:r w:rsidRPr="00E643AC">
              <w:rPr>
                <w:rFonts w:asciiTheme="minorEastAsia" w:eastAsiaTheme="minorEastAsia" w:hAnsiTheme="minorEastAsia" w:cs="宋体"/>
                <w:color w:val="000000"/>
                <w:kern w:val="0"/>
                <w:szCs w:val="21"/>
                <w:lang w:bidi="ar"/>
              </w:rPr>
              <w:t>臧</w:t>
            </w:r>
            <w:proofErr w:type="gramEnd"/>
            <w:r w:rsidRPr="00E643AC">
              <w:rPr>
                <w:rFonts w:asciiTheme="minorEastAsia" w:eastAsiaTheme="minorEastAsia" w:hAnsiTheme="minorEastAsia" w:cs="宋体"/>
                <w:color w:val="000000"/>
                <w:kern w:val="0"/>
                <w:szCs w:val="21"/>
                <w:lang w:bidi="ar"/>
              </w:rPr>
              <w:t>村镇中心小学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23EF6F4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338CB36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37CB9AF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1904A4B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622FAFA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5A73B70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42</w:t>
            </w:r>
          </w:p>
        </w:tc>
      </w:tr>
      <w:tr w:rsidR="00542DBC" w:rsidRPr="00E643AC" w14:paraId="18E69C96"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18A44BD5"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38</w:t>
            </w:r>
          </w:p>
        </w:tc>
        <w:tc>
          <w:tcPr>
            <w:tcW w:w="3107" w:type="dxa"/>
            <w:tcBorders>
              <w:top w:val="single" w:sz="4" w:space="0" w:color="000000"/>
              <w:left w:val="single" w:sz="4" w:space="0" w:color="000000"/>
              <w:bottom w:val="single" w:sz="4" w:space="0" w:color="000000"/>
              <w:right w:val="single" w:sz="4" w:space="0" w:color="000000"/>
            </w:tcBorders>
            <w:vAlign w:val="center"/>
          </w:tcPr>
          <w:p w14:paraId="71FDD8A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魏善庄镇第一中心小学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326E952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575CE27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2167EAC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2AA5E8E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39E5746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32AFAF5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72</w:t>
            </w:r>
          </w:p>
        </w:tc>
      </w:tr>
      <w:tr w:rsidR="00542DBC" w:rsidRPr="00E643AC" w14:paraId="47684832"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6211E342"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39</w:t>
            </w:r>
          </w:p>
        </w:tc>
        <w:tc>
          <w:tcPr>
            <w:tcW w:w="3107" w:type="dxa"/>
            <w:tcBorders>
              <w:top w:val="single" w:sz="4" w:space="0" w:color="000000"/>
              <w:left w:val="single" w:sz="4" w:space="0" w:color="000000"/>
              <w:bottom w:val="single" w:sz="4" w:space="0" w:color="000000"/>
              <w:right w:val="single" w:sz="4" w:space="0" w:color="000000"/>
            </w:tcBorders>
            <w:vAlign w:val="center"/>
          </w:tcPr>
          <w:p w14:paraId="634840B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魏善庄镇王各庄完全小学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65E8130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132F169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10825BE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40D47F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3C8FE49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7742594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39</w:t>
            </w:r>
          </w:p>
        </w:tc>
      </w:tr>
      <w:tr w:rsidR="00542DBC" w:rsidRPr="00E643AC" w14:paraId="0F7693B3"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06A6779D"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40</w:t>
            </w:r>
          </w:p>
        </w:tc>
        <w:tc>
          <w:tcPr>
            <w:tcW w:w="3107" w:type="dxa"/>
            <w:tcBorders>
              <w:top w:val="single" w:sz="4" w:space="0" w:color="000000"/>
              <w:left w:val="single" w:sz="4" w:space="0" w:color="000000"/>
              <w:bottom w:val="single" w:sz="4" w:space="0" w:color="000000"/>
              <w:right w:val="single" w:sz="4" w:space="0" w:color="000000"/>
            </w:tcBorders>
            <w:vAlign w:val="center"/>
          </w:tcPr>
          <w:p w14:paraId="3B47868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魏善庄镇西芦</w:t>
            </w:r>
            <w:proofErr w:type="gramStart"/>
            <w:r w:rsidRPr="00E643AC">
              <w:rPr>
                <w:rFonts w:asciiTheme="minorEastAsia" w:eastAsiaTheme="minorEastAsia" w:hAnsiTheme="minorEastAsia" w:cs="宋体"/>
                <w:color w:val="000000"/>
                <w:kern w:val="0"/>
                <w:szCs w:val="21"/>
                <w:lang w:bidi="ar"/>
              </w:rPr>
              <w:t>垡</w:t>
            </w:r>
            <w:proofErr w:type="gramEnd"/>
            <w:r w:rsidRPr="00E643AC">
              <w:rPr>
                <w:rFonts w:asciiTheme="minorEastAsia" w:eastAsiaTheme="minorEastAsia" w:hAnsiTheme="minorEastAsia" w:cs="宋体"/>
                <w:color w:val="000000"/>
                <w:kern w:val="0"/>
                <w:szCs w:val="21"/>
                <w:lang w:bidi="ar"/>
              </w:rPr>
              <w:t>完小</w:t>
            </w:r>
          </w:p>
        </w:tc>
        <w:tc>
          <w:tcPr>
            <w:tcW w:w="867" w:type="dxa"/>
            <w:tcBorders>
              <w:top w:val="single" w:sz="4" w:space="0" w:color="000000"/>
              <w:left w:val="single" w:sz="4" w:space="0" w:color="000000"/>
              <w:bottom w:val="single" w:sz="4" w:space="0" w:color="000000"/>
              <w:right w:val="single" w:sz="4" w:space="0" w:color="000000"/>
            </w:tcBorders>
            <w:vAlign w:val="center"/>
          </w:tcPr>
          <w:p w14:paraId="420076E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26DE6CE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3E04FD3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6071EC6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D87470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19BD551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64</w:t>
            </w:r>
          </w:p>
        </w:tc>
      </w:tr>
      <w:tr w:rsidR="00542DBC" w:rsidRPr="00E643AC" w14:paraId="7CDAC073" w14:textId="77777777" w:rsidTr="00AC6B6C">
        <w:trPr>
          <w:trHeight w:val="684"/>
        </w:trPr>
        <w:tc>
          <w:tcPr>
            <w:tcW w:w="678" w:type="dxa"/>
            <w:tcBorders>
              <w:top w:val="single" w:sz="4" w:space="0" w:color="000000"/>
              <w:left w:val="single" w:sz="4" w:space="0" w:color="000000"/>
              <w:bottom w:val="single" w:sz="4" w:space="0" w:color="000000"/>
              <w:right w:val="single" w:sz="4" w:space="0" w:color="000000"/>
            </w:tcBorders>
            <w:vAlign w:val="center"/>
          </w:tcPr>
          <w:p w14:paraId="530CF7EB"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41</w:t>
            </w:r>
          </w:p>
        </w:tc>
        <w:tc>
          <w:tcPr>
            <w:tcW w:w="3107" w:type="dxa"/>
            <w:tcBorders>
              <w:top w:val="single" w:sz="4" w:space="0" w:color="000000"/>
              <w:left w:val="single" w:sz="4" w:space="0" w:color="000000"/>
              <w:bottom w:val="single" w:sz="4" w:space="0" w:color="000000"/>
              <w:right w:val="single" w:sz="4" w:space="0" w:color="000000"/>
            </w:tcBorders>
            <w:vAlign w:val="center"/>
          </w:tcPr>
          <w:p w14:paraId="338FCD8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魏善庄镇第二中心小学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2ECDC2F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26BD334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43660C4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3CF2E56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4D585F5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4</w:t>
            </w:r>
          </w:p>
        </w:tc>
        <w:tc>
          <w:tcPr>
            <w:tcW w:w="910" w:type="dxa"/>
            <w:tcBorders>
              <w:top w:val="single" w:sz="4" w:space="0" w:color="000000"/>
              <w:left w:val="single" w:sz="4" w:space="0" w:color="000000"/>
              <w:bottom w:val="single" w:sz="4" w:space="0" w:color="000000"/>
              <w:right w:val="single" w:sz="4" w:space="0" w:color="000000"/>
            </w:tcBorders>
            <w:vAlign w:val="center"/>
          </w:tcPr>
          <w:p w14:paraId="524D5C4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104</w:t>
            </w:r>
          </w:p>
        </w:tc>
      </w:tr>
      <w:tr w:rsidR="00542DBC" w:rsidRPr="00E643AC" w14:paraId="396AFCDC"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6F15EABE"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42</w:t>
            </w:r>
          </w:p>
        </w:tc>
        <w:tc>
          <w:tcPr>
            <w:tcW w:w="3107" w:type="dxa"/>
            <w:tcBorders>
              <w:top w:val="single" w:sz="4" w:space="0" w:color="000000"/>
              <w:left w:val="single" w:sz="4" w:space="0" w:color="000000"/>
              <w:bottom w:val="single" w:sz="4" w:space="0" w:color="000000"/>
              <w:right w:val="single" w:sz="4" w:space="0" w:color="000000"/>
            </w:tcBorders>
            <w:vAlign w:val="center"/>
          </w:tcPr>
          <w:p w14:paraId="36DB7BA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魏善庄镇东</w:t>
            </w:r>
            <w:proofErr w:type="gramStart"/>
            <w:r w:rsidRPr="00E643AC">
              <w:rPr>
                <w:rFonts w:asciiTheme="minorEastAsia" w:eastAsiaTheme="minorEastAsia" w:hAnsiTheme="minorEastAsia" w:cs="宋体"/>
                <w:color w:val="000000"/>
                <w:kern w:val="0"/>
                <w:szCs w:val="21"/>
                <w:lang w:bidi="ar"/>
              </w:rPr>
              <w:t>研垡</w:t>
            </w:r>
            <w:proofErr w:type="gramEnd"/>
            <w:r w:rsidRPr="00E643AC">
              <w:rPr>
                <w:rFonts w:asciiTheme="minorEastAsia" w:eastAsiaTheme="minorEastAsia" w:hAnsiTheme="minorEastAsia" w:cs="宋体"/>
                <w:color w:val="000000"/>
                <w:kern w:val="0"/>
                <w:szCs w:val="21"/>
                <w:lang w:bidi="ar"/>
              </w:rPr>
              <w:t>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1D24710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1A117AA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2B9A3ED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57699B7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97E0A8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w:t>
            </w:r>
          </w:p>
        </w:tc>
        <w:tc>
          <w:tcPr>
            <w:tcW w:w="910" w:type="dxa"/>
            <w:tcBorders>
              <w:top w:val="single" w:sz="4" w:space="0" w:color="000000"/>
              <w:left w:val="single" w:sz="4" w:space="0" w:color="000000"/>
              <w:bottom w:val="single" w:sz="4" w:space="0" w:color="000000"/>
              <w:right w:val="single" w:sz="4" w:space="0" w:color="000000"/>
            </w:tcBorders>
            <w:vAlign w:val="center"/>
          </w:tcPr>
          <w:p w14:paraId="4365F4B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27</w:t>
            </w:r>
          </w:p>
        </w:tc>
      </w:tr>
      <w:tr w:rsidR="00542DBC" w:rsidRPr="00E643AC" w14:paraId="64DB139F" w14:textId="77777777" w:rsidTr="00AC6B6C">
        <w:trPr>
          <w:trHeight w:val="654"/>
        </w:trPr>
        <w:tc>
          <w:tcPr>
            <w:tcW w:w="678" w:type="dxa"/>
            <w:tcBorders>
              <w:top w:val="single" w:sz="4" w:space="0" w:color="000000"/>
              <w:left w:val="single" w:sz="4" w:space="0" w:color="000000"/>
              <w:bottom w:val="single" w:sz="4" w:space="0" w:color="000000"/>
              <w:right w:val="single" w:sz="4" w:space="0" w:color="000000"/>
            </w:tcBorders>
            <w:vAlign w:val="center"/>
          </w:tcPr>
          <w:p w14:paraId="5873439C"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43</w:t>
            </w:r>
          </w:p>
        </w:tc>
        <w:tc>
          <w:tcPr>
            <w:tcW w:w="3107" w:type="dxa"/>
            <w:tcBorders>
              <w:top w:val="single" w:sz="4" w:space="0" w:color="000000"/>
              <w:left w:val="single" w:sz="4" w:space="0" w:color="000000"/>
              <w:bottom w:val="single" w:sz="4" w:space="0" w:color="000000"/>
              <w:right w:val="single" w:sz="4" w:space="0" w:color="000000"/>
            </w:tcBorders>
            <w:vAlign w:val="center"/>
          </w:tcPr>
          <w:p w14:paraId="58F5A0A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北京市大兴区长子营镇第二中心小学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6220C62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1E5E11A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19D7B41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0325C03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A4AAA6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w:t>
            </w:r>
          </w:p>
        </w:tc>
        <w:tc>
          <w:tcPr>
            <w:tcW w:w="910" w:type="dxa"/>
            <w:tcBorders>
              <w:top w:val="single" w:sz="4" w:space="0" w:color="000000"/>
              <w:left w:val="single" w:sz="4" w:space="0" w:color="000000"/>
              <w:bottom w:val="single" w:sz="4" w:space="0" w:color="000000"/>
              <w:right w:val="single" w:sz="4" w:space="0" w:color="000000"/>
            </w:tcBorders>
            <w:vAlign w:val="center"/>
          </w:tcPr>
          <w:p w14:paraId="7D774D3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62</w:t>
            </w:r>
          </w:p>
        </w:tc>
      </w:tr>
      <w:tr w:rsidR="00542DBC" w:rsidRPr="00E643AC" w14:paraId="6708F314"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438C9B58"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44</w:t>
            </w:r>
          </w:p>
        </w:tc>
        <w:tc>
          <w:tcPr>
            <w:tcW w:w="3107" w:type="dxa"/>
            <w:tcBorders>
              <w:top w:val="single" w:sz="4" w:space="0" w:color="000000"/>
              <w:left w:val="single" w:sz="4" w:space="0" w:color="000000"/>
              <w:bottom w:val="single" w:sz="4" w:space="0" w:color="000000"/>
              <w:right w:val="single" w:sz="4" w:space="0" w:color="000000"/>
            </w:tcBorders>
            <w:vAlign w:val="center"/>
          </w:tcPr>
          <w:p w14:paraId="04305DF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第一小学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4E9225F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57C6A4D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7AAF4DA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3242252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2E98393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20D6AF1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76</w:t>
            </w:r>
          </w:p>
        </w:tc>
      </w:tr>
      <w:tr w:rsidR="00542DBC" w:rsidRPr="00E643AC" w14:paraId="0774EEA1"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5D6236A8"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45</w:t>
            </w:r>
          </w:p>
        </w:tc>
        <w:tc>
          <w:tcPr>
            <w:tcW w:w="3107" w:type="dxa"/>
            <w:tcBorders>
              <w:top w:val="single" w:sz="4" w:space="0" w:color="000000"/>
              <w:left w:val="single" w:sz="4" w:space="0" w:color="000000"/>
              <w:bottom w:val="single" w:sz="4" w:space="0" w:color="000000"/>
              <w:right w:val="single" w:sz="4" w:space="0" w:color="000000"/>
            </w:tcBorders>
            <w:vAlign w:val="center"/>
          </w:tcPr>
          <w:p w14:paraId="1BD7B68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第二小学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3D83322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6D28412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3C589BC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2E5E2CD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6DEB095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10</w:t>
            </w:r>
          </w:p>
        </w:tc>
        <w:tc>
          <w:tcPr>
            <w:tcW w:w="910" w:type="dxa"/>
            <w:tcBorders>
              <w:top w:val="single" w:sz="4" w:space="0" w:color="000000"/>
              <w:left w:val="single" w:sz="4" w:space="0" w:color="000000"/>
              <w:bottom w:val="single" w:sz="4" w:space="0" w:color="000000"/>
              <w:right w:val="single" w:sz="4" w:space="0" w:color="000000"/>
            </w:tcBorders>
            <w:vAlign w:val="center"/>
          </w:tcPr>
          <w:p w14:paraId="6CD3767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398</w:t>
            </w:r>
          </w:p>
        </w:tc>
      </w:tr>
      <w:tr w:rsidR="00542DBC" w:rsidRPr="00E643AC" w14:paraId="5D519F1E"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2BF354E8"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lastRenderedPageBreak/>
              <w:t>46</w:t>
            </w:r>
          </w:p>
        </w:tc>
        <w:tc>
          <w:tcPr>
            <w:tcW w:w="3107" w:type="dxa"/>
            <w:tcBorders>
              <w:top w:val="single" w:sz="4" w:space="0" w:color="000000"/>
              <w:left w:val="single" w:sz="4" w:space="0" w:color="000000"/>
              <w:bottom w:val="single" w:sz="4" w:space="0" w:color="000000"/>
              <w:right w:val="single" w:sz="4" w:space="0" w:color="000000"/>
            </w:tcBorders>
            <w:vAlign w:val="center"/>
          </w:tcPr>
          <w:p w14:paraId="310D078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第三小学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5BE65ED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2FD1630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0ED0E63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F1CFB0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5D687E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6229168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142</w:t>
            </w:r>
          </w:p>
        </w:tc>
      </w:tr>
      <w:tr w:rsidR="00542DBC" w:rsidRPr="00E643AC" w14:paraId="5C18B2AB"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1F522196"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47</w:t>
            </w:r>
          </w:p>
        </w:tc>
        <w:tc>
          <w:tcPr>
            <w:tcW w:w="3107" w:type="dxa"/>
            <w:tcBorders>
              <w:top w:val="single" w:sz="4" w:space="0" w:color="000000"/>
              <w:left w:val="single" w:sz="4" w:space="0" w:color="000000"/>
              <w:bottom w:val="single" w:sz="4" w:space="0" w:color="000000"/>
              <w:right w:val="single" w:sz="4" w:space="0" w:color="000000"/>
            </w:tcBorders>
            <w:vAlign w:val="center"/>
          </w:tcPr>
          <w:p w14:paraId="2CDF293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永华实验学校</w:t>
            </w:r>
          </w:p>
        </w:tc>
        <w:tc>
          <w:tcPr>
            <w:tcW w:w="867" w:type="dxa"/>
            <w:tcBorders>
              <w:top w:val="single" w:sz="4" w:space="0" w:color="000000"/>
              <w:left w:val="single" w:sz="4" w:space="0" w:color="000000"/>
              <w:bottom w:val="single" w:sz="4" w:space="0" w:color="000000"/>
              <w:right w:val="single" w:sz="4" w:space="0" w:color="000000"/>
            </w:tcBorders>
            <w:vAlign w:val="center"/>
          </w:tcPr>
          <w:p w14:paraId="083E20B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527ADE1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九年一贯制学校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4EA79DC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0F5CD1A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76E4D9B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448276E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199</w:t>
            </w:r>
          </w:p>
        </w:tc>
      </w:tr>
      <w:tr w:rsidR="00542DBC" w:rsidRPr="00E643AC" w14:paraId="03007265"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3A8B24C9"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48</w:t>
            </w:r>
          </w:p>
        </w:tc>
        <w:tc>
          <w:tcPr>
            <w:tcW w:w="3107" w:type="dxa"/>
            <w:tcBorders>
              <w:top w:val="single" w:sz="4" w:space="0" w:color="000000"/>
              <w:left w:val="single" w:sz="4" w:space="0" w:color="000000"/>
              <w:bottom w:val="single" w:sz="4" w:space="0" w:color="000000"/>
              <w:right w:val="single" w:sz="4" w:space="0" w:color="000000"/>
            </w:tcBorders>
            <w:vAlign w:val="center"/>
          </w:tcPr>
          <w:p w14:paraId="070F049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第五小学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6630F3D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7F0691A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3A0DE59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422DC7D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71596CB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7</w:t>
            </w:r>
          </w:p>
        </w:tc>
        <w:tc>
          <w:tcPr>
            <w:tcW w:w="910" w:type="dxa"/>
            <w:tcBorders>
              <w:top w:val="single" w:sz="4" w:space="0" w:color="000000"/>
              <w:left w:val="single" w:sz="4" w:space="0" w:color="000000"/>
              <w:bottom w:val="single" w:sz="4" w:space="0" w:color="000000"/>
              <w:right w:val="single" w:sz="4" w:space="0" w:color="000000"/>
            </w:tcBorders>
            <w:vAlign w:val="center"/>
          </w:tcPr>
          <w:p w14:paraId="0EAC4C8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274</w:t>
            </w:r>
          </w:p>
        </w:tc>
      </w:tr>
      <w:tr w:rsidR="00542DBC" w:rsidRPr="00E643AC" w14:paraId="6B860DD2"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43314BA2"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49</w:t>
            </w:r>
          </w:p>
        </w:tc>
        <w:tc>
          <w:tcPr>
            <w:tcW w:w="3107" w:type="dxa"/>
            <w:tcBorders>
              <w:top w:val="single" w:sz="4" w:space="0" w:color="000000"/>
              <w:left w:val="single" w:sz="4" w:space="0" w:color="000000"/>
              <w:bottom w:val="single" w:sz="4" w:space="0" w:color="000000"/>
              <w:right w:val="single" w:sz="4" w:space="0" w:color="000000"/>
            </w:tcBorders>
            <w:vAlign w:val="center"/>
          </w:tcPr>
          <w:p w14:paraId="552F4F8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第六小学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130A0DE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3C47BC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23CCB2B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EF01BB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C655A5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37484B8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68</w:t>
            </w:r>
          </w:p>
        </w:tc>
      </w:tr>
      <w:tr w:rsidR="00542DBC" w:rsidRPr="00E643AC" w14:paraId="1A071630"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10CD2FB2"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50</w:t>
            </w:r>
          </w:p>
        </w:tc>
        <w:tc>
          <w:tcPr>
            <w:tcW w:w="3107" w:type="dxa"/>
            <w:tcBorders>
              <w:top w:val="single" w:sz="4" w:space="0" w:color="000000"/>
              <w:left w:val="single" w:sz="4" w:space="0" w:color="000000"/>
              <w:bottom w:val="single" w:sz="4" w:space="0" w:color="000000"/>
              <w:right w:val="single" w:sz="4" w:space="0" w:color="000000"/>
            </w:tcBorders>
            <w:vAlign w:val="center"/>
          </w:tcPr>
          <w:p w14:paraId="2AAB83A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第七小学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10E5614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4AD2881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09BB87E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A59E04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64FD7CB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w:t>
            </w:r>
          </w:p>
        </w:tc>
        <w:tc>
          <w:tcPr>
            <w:tcW w:w="910" w:type="dxa"/>
            <w:tcBorders>
              <w:top w:val="single" w:sz="4" w:space="0" w:color="000000"/>
              <w:left w:val="single" w:sz="4" w:space="0" w:color="000000"/>
              <w:bottom w:val="single" w:sz="4" w:space="0" w:color="000000"/>
              <w:right w:val="single" w:sz="4" w:space="0" w:color="000000"/>
            </w:tcBorders>
            <w:vAlign w:val="center"/>
          </w:tcPr>
          <w:p w14:paraId="6BA7A8E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75</w:t>
            </w:r>
          </w:p>
        </w:tc>
      </w:tr>
      <w:tr w:rsidR="00542DBC" w:rsidRPr="00E643AC" w14:paraId="74D88B0C"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1CEADD85"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51</w:t>
            </w:r>
          </w:p>
        </w:tc>
        <w:tc>
          <w:tcPr>
            <w:tcW w:w="3107" w:type="dxa"/>
            <w:tcBorders>
              <w:top w:val="single" w:sz="4" w:space="0" w:color="000000"/>
              <w:left w:val="single" w:sz="4" w:space="0" w:color="000000"/>
              <w:bottom w:val="single" w:sz="4" w:space="0" w:color="000000"/>
              <w:right w:val="single" w:sz="4" w:space="0" w:color="000000"/>
            </w:tcBorders>
            <w:vAlign w:val="center"/>
          </w:tcPr>
          <w:p w14:paraId="794105F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第八小学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4E8FB07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7971EBA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226A030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5803784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829962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0E73358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201</w:t>
            </w:r>
          </w:p>
        </w:tc>
      </w:tr>
      <w:tr w:rsidR="00542DBC" w:rsidRPr="00E643AC" w14:paraId="68BB5332"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325B4EDC"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52</w:t>
            </w:r>
          </w:p>
        </w:tc>
        <w:tc>
          <w:tcPr>
            <w:tcW w:w="3107" w:type="dxa"/>
            <w:tcBorders>
              <w:top w:val="single" w:sz="4" w:space="0" w:color="000000"/>
              <w:left w:val="single" w:sz="4" w:space="0" w:color="000000"/>
              <w:bottom w:val="single" w:sz="4" w:space="0" w:color="000000"/>
              <w:right w:val="single" w:sz="4" w:space="0" w:color="000000"/>
            </w:tcBorders>
            <w:vAlign w:val="center"/>
          </w:tcPr>
          <w:p w14:paraId="73ED1F5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第九小学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6AD943F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2C12686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593B038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4802B43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2AC8BD4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w:t>
            </w:r>
          </w:p>
        </w:tc>
        <w:tc>
          <w:tcPr>
            <w:tcW w:w="910" w:type="dxa"/>
            <w:tcBorders>
              <w:top w:val="single" w:sz="4" w:space="0" w:color="000000"/>
              <w:left w:val="single" w:sz="4" w:space="0" w:color="000000"/>
              <w:bottom w:val="single" w:sz="4" w:space="0" w:color="000000"/>
              <w:right w:val="single" w:sz="4" w:space="0" w:color="000000"/>
            </w:tcBorders>
            <w:vAlign w:val="center"/>
          </w:tcPr>
          <w:p w14:paraId="721347E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121</w:t>
            </w:r>
          </w:p>
        </w:tc>
      </w:tr>
      <w:tr w:rsidR="00542DBC" w:rsidRPr="00E643AC" w14:paraId="1D9160E7"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757387FE"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53</w:t>
            </w:r>
          </w:p>
        </w:tc>
        <w:tc>
          <w:tcPr>
            <w:tcW w:w="3107" w:type="dxa"/>
            <w:tcBorders>
              <w:top w:val="single" w:sz="4" w:space="0" w:color="000000"/>
              <w:left w:val="single" w:sz="4" w:space="0" w:color="000000"/>
              <w:bottom w:val="single" w:sz="4" w:space="0" w:color="000000"/>
              <w:right w:val="single" w:sz="4" w:space="0" w:color="000000"/>
            </w:tcBorders>
            <w:vAlign w:val="center"/>
          </w:tcPr>
          <w:p w14:paraId="6C350B8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滨河小学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4A07A4B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2245D6C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6C4D0D7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6309ABF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51850E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10E4335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169</w:t>
            </w:r>
          </w:p>
        </w:tc>
      </w:tr>
      <w:tr w:rsidR="00542DBC" w:rsidRPr="00E643AC" w14:paraId="687409A3"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6D3F336A"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54</w:t>
            </w:r>
          </w:p>
        </w:tc>
        <w:tc>
          <w:tcPr>
            <w:tcW w:w="3107" w:type="dxa"/>
            <w:tcBorders>
              <w:top w:val="single" w:sz="4" w:space="0" w:color="000000"/>
              <w:left w:val="single" w:sz="4" w:space="0" w:color="000000"/>
              <w:bottom w:val="single" w:sz="4" w:space="0" w:color="000000"/>
              <w:right w:val="single" w:sz="4" w:space="0" w:color="000000"/>
            </w:tcBorders>
            <w:vAlign w:val="center"/>
          </w:tcPr>
          <w:p w14:paraId="2CA45DD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北京石油化工学院附属小学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38B2114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224E6FE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3628660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46DE3A2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66B06A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4</w:t>
            </w:r>
          </w:p>
        </w:tc>
        <w:tc>
          <w:tcPr>
            <w:tcW w:w="910" w:type="dxa"/>
            <w:tcBorders>
              <w:top w:val="single" w:sz="4" w:space="0" w:color="000000"/>
              <w:left w:val="single" w:sz="4" w:space="0" w:color="000000"/>
              <w:bottom w:val="single" w:sz="4" w:space="0" w:color="000000"/>
              <w:right w:val="single" w:sz="4" w:space="0" w:color="000000"/>
            </w:tcBorders>
            <w:vAlign w:val="center"/>
          </w:tcPr>
          <w:p w14:paraId="62EAE58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136</w:t>
            </w:r>
          </w:p>
        </w:tc>
      </w:tr>
      <w:tr w:rsidR="00542DBC" w:rsidRPr="00E643AC" w14:paraId="4490DFB0"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46A2A8C0"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55</w:t>
            </w:r>
          </w:p>
        </w:tc>
        <w:tc>
          <w:tcPr>
            <w:tcW w:w="3107" w:type="dxa"/>
            <w:tcBorders>
              <w:top w:val="single" w:sz="4" w:space="0" w:color="000000"/>
              <w:left w:val="single" w:sz="4" w:space="0" w:color="000000"/>
              <w:bottom w:val="single" w:sz="4" w:space="0" w:color="000000"/>
              <w:right w:val="single" w:sz="4" w:space="0" w:color="000000"/>
            </w:tcBorders>
            <w:vAlign w:val="center"/>
          </w:tcPr>
          <w:p w14:paraId="6930B53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团河小学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0CA545F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3B7AE58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74C47E7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3133FF2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32CF90D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w:t>
            </w:r>
          </w:p>
        </w:tc>
        <w:tc>
          <w:tcPr>
            <w:tcW w:w="910" w:type="dxa"/>
            <w:tcBorders>
              <w:top w:val="single" w:sz="4" w:space="0" w:color="000000"/>
              <w:left w:val="single" w:sz="4" w:space="0" w:color="000000"/>
              <w:bottom w:val="single" w:sz="4" w:space="0" w:color="000000"/>
              <w:right w:val="single" w:sz="4" w:space="0" w:color="000000"/>
            </w:tcBorders>
            <w:vAlign w:val="center"/>
          </w:tcPr>
          <w:p w14:paraId="5FF491F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116</w:t>
            </w:r>
          </w:p>
        </w:tc>
      </w:tr>
      <w:tr w:rsidR="00542DBC" w:rsidRPr="00E643AC" w14:paraId="04B2AA71"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04E241CD"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56</w:t>
            </w:r>
          </w:p>
        </w:tc>
        <w:tc>
          <w:tcPr>
            <w:tcW w:w="3107" w:type="dxa"/>
            <w:tcBorders>
              <w:top w:val="single" w:sz="4" w:space="0" w:color="000000"/>
              <w:left w:val="single" w:sz="4" w:space="0" w:color="000000"/>
              <w:bottom w:val="single" w:sz="4" w:space="0" w:color="000000"/>
              <w:right w:val="single" w:sz="4" w:space="0" w:color="000000"/>
            </w:tcBorders>
            <w:vAlign w:val="center"/>
          </w:tcPr>
          <w:p w14:paraId="7703074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北京小学大兴分校</w:t>
            </w:r>
          </w:p>
        </w:tc>
        <w:tc>
          <w:tcPr>
            <w:tcW w:w="867" w:type="dxa"/>
            <w:tcBorders>
              <w:top w:val="single" w:sz="4" w:space="0" w:color="000000"/>
              <w:left w:val="single" w:sz="4" w:space="0" w:color="000000"/>
              <w:bottom w:val="single" w:sz="4" w:space="0" w:color="000000"/>
              <w:right w:val="single" w:sz="4" w:space="0" w:color="000000"/>
            </w:tcBorders>
            <w:vAlign w:val="center"/>
          </w:tcPr>
          <w:p w14:paraId="4A3BE6C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7711E11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03F45BE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5075E01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523B1C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4</w:t>
            </w:r>
          </w:p>
        </w:tc>
        <w:tc>
          <w:tcPr>
            <w:tcW w:w="910" w:type="dxa"/>
            <w:tcBorders>
              <w:top w:val="single" w:sz="4" w:space="0" w:color="000000"/>
              <w:left w:val="single" w:sz="4" w:space="0" w:color="000000"/>
              <w:bottom w:val="single" w:sz="4" w:space="0" w:color="000000"/>
              <w:right w:val="single" w:sz="4" w:space="0" w:color="000000"/>
            </w:tcBorders>
            <w:vAlign w:val="center"/>
          </w:tcPr>
          <w:p w14:paraId="5567A85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133</w:t>
            </w:r>
          </w:p>
        </w:tc>
      </w:tr>
      <w:tr w:rsidR="00542DBC" w:rsidRPr="00E643AC" w14:paraId="3DBAF32A"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55415C6F"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57</w:t>
            </w:r>
          </w:p>
        </w:tc>
        <w:tc>
          <w:tcPr>
            <w:tcW w:w="3107" w:type="dxa"/>
            <w:tcBorders>
              <w:top w:val="single" w:sz="4" w:space="0" w:color="000000"/>
              <w:left w:val="single" w:sz="4" w:space="0" w:color="000000"/>
              <w:bottom w:val="single" w:sz="4" w:space="0" w:color="000000"/>
              <w:right w:val="single" w:sz="4" w:space="0" w:color="000000"/>
            </w:tcBorders>
            <w:vAlign w:val="center"/>
          </w:tcPr>
          <w:p w14:paraId="4783EEA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北京小学翡翠城分校</w:t>
            </w:r>
          </w:p>
        </w:tc>
        <w:tc>
          <w:tcPr>
            <w:tcW w:w="867" w:type="dxa"/>
            <w:tcBorders>
              <w:top w:val="single" w:sz="4" w:space="0" w:color="000000"/>
              <w:left w:val="single" w:sz="4" w:space="0" w:color="000000"/>
              <w:bottom w:val="single" w:sz="4" w:space="0" w:color="000000"/>
              <w:right w:val="single" w:sz="4" w:space="0" w:color="000000"/>
            </w:tcBorders>
            <w:vAlign w:val="center"/>
          </w:tcPr>
          <w:p w14:paraId="2B6879A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6210D45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3AAED61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6056F01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24578C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10</w:t>
            </w:r>
          </w:p>
        </w:tc>
        <w:tc>
          <w:tcPr>
            <w:tcW w:w="910" w:type="dxa"/>
            <w:tcBorders>
              <w:top w:val="single" w:sz="4" w:space="0" w:color="000000"/>
              <w:left w:val="single" w:sz="4" w:space="0" w:color="000000"/>
              <w:bottom w:val="single" w:sz="4" w:space="0" w:color="000000"/>
              <w:right w:val="single" w:sz="4" w:space="0" w:color="000000"/>
            </w:tcBorders>
            <w:vAlign w:val="center"/>
          </w:tcPr>
          <w:p w14:paraId="3E3621C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351</w:t>
            </w:r>
          </w:p>
        </w:tc>
      </w:tr>
      <w:tr w:rsidR="00542DBC" w:rsidRPr="00E643AC" w14:paraId="7255D3EA"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480F6641"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58</w:t>
            </w:r>
          </w:p>
        </w:tc>
        <w:tc>
          <w:tcPr>
            <w:tcW w:w="3107" w:type="dxa"/>
            <w:tcBorders>
              <w:top w:val="single" w:sz="4" w:space="0" w:color="000000"/>
              <w:left w:val="single" w:sz="4" w:space="0" w:color="000000"/>
              <w:bottom w:val="single" w:sz="4" w:space="0" w:color="000000"/>
              <w:right w:val="single" w:sz="4" w:space="0" w:color="000000"/>
            </w:tcBorders>
            <w:vAlign w:val="center"/>
          </w:tcPr>
          <w:p w14:paraId="11D296D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实验小学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56F19E0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E48704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0C07FF5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29DB017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1D35AA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4</w:t>
            </w:r>
          </w:p>
        </w:tc>
        <w:tc>
          <w:tcPr>
            <w:tcW w:w="910" w:type="dxa"/>
            <w:tcBorders>
              <w:top w:val="single" w:sz="4" w:space="0" w:color="000000"/>
              <w:left w:val="single" w:sz="4" w:space="0" w:color="000000"/>
              <w:bottom w:val="single" w:sz="4" w:space="0" w:color="000000"/>
              <w:right w:val="single" w:sz="4" w:space="0" w:color="000000"/>
            </w:tcBorders>
            <w:vAlign w:val="center"/>
          </w:tcPr>
          <w:p w14:paraId="3449127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140</w:t>
            </w:r>
          </w:p>
        </w:tc>
      </w:tr>
      <w:tr w:rsidR="00542DBC" w:rsidRPr="00E643AC" w14:paraId="64E97007"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61AFA7CD"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59</w:t>
            </w:r>
          </w:p>
        </w:tc>
        <w:tc>
          <w:tcPr>
            <w:tcW w:w="3107" w:type="dxa"/>
            <w:tcBorders>
              <w:top w:val="single" w:sz="4" w:space="0" w:color="000000"/>
              <w:left w:val="single" w:sz="4" w:space="0" w:color="000000"/>
              <w:bottom w:val="single" w:sz="4" w:space="0" w:color="000000"/>
              <w:right w:val="single" w:sz="4" w:space="0" w:color="000000"/>
            </w:tcBorders>
            <w:vAlign w:val="center"/>
          </w:tcPr>
          <w:p w14:paraId="2AC53D9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北京第二实验小学大兴实验学校</w:t>
            </w:r>
          </w:p>
        </w:tc>
        <w:tc>
          <w:tcPr>
            <w:tcW w:w="867" w:type="dxa"/>
            <w:tcBorders>
              <w:top w:val="single" w:sz="4" w:space="0" w:color="000000"/>
              <w:left w:val="single" w:sz="4" w:space="0" w:color="000000"/>
              <w:bottom w:val="single" w:sz="4" w:space="0" w:color="000000"/>
              <w:right w:val="single" w:sz="4" w:space="0" w:color="000000"/>
            </w:tcBorders>
            <w:vAlign w:val="center"/>
          </w:tcPr>
          <w:p w14:paraId="6BD9773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10BF684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1A0F2F0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538CCA5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B3BED9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251655E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196</w:t>
            </w:r>
          </w:p>
        </w:tc>
      </w:tr>
      <w:tr w:rsidR="00542DBC" w:rsidRPr="00E643AC" w14:paraId="1C4DFEC8"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6A7BADD5"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60</w:t>
            </w:r>
          </w:p>
        </w:tc>
        <w:tc>
          <w:tcPr>
            <w:tcW w:w="3107" w:type="dxa"/>
            <w:tcBorders>
              <w:top w:val="single" w:sz="4" w:space="0" w:color="000000"/>
              <w:left w:val="single" w:sz="4" w:space="0" w:color="000000"/>
              <w:bottom w:val="single" w:sz="4" w:space="0" w:color="000000"/>
              <w:right w:val="single" w:sz="4" w:space="0" w:color="000000"/>
            </w:tcBorders>
            <w:vAlign w:val="center"/>
          </w:tcPr>
          <w:p w14:paraId="25C8B6C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北京印刷学院附属小学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2019719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B27CAF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10A2D53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51D9F37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315D482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w:t>
            </w:r>
          </w:p>
        </w:tc>
        <w:tc>
          <w:tcPr>
            <w:tcW w:w="910" w:type="dxa"/>
            <w:tcBorders>
              <w:top w:val="single" w:sz="4" w:space="0" w:color="000000"/>
              <w:left w:val="single" w:sz="4" w:space="0" w:color="000000"/>
              <w:bottom w:val="single" w:sz="4" w:space="0" w:color="000000"/>
              <w:right w:val="single" w:sz="4" w:space="0" w:color="000000"/>
            </w:tcBorders>
            <w:vAlign w:val="center"/>
          </w:tcPr>
          <w:p w14:paraId="62A62E6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108</w:t>
            </w:r>
          </w:p>
        </w:tc>
      </w:tr>
      <w:tr w:rsidR="00542DBC" w:rsidRPr="00E643AC" w14:paraId="0F0E479F"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7733F354"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61</w:t>
            </w:r>
          </w:p>
        </w:tc>
        <w:tc>
          <w:tcPr>
            <w:tcW w:w="3107" w:type="dxa"/>
            <w:tcBorders>
              <w:top w:val="single" w:sz="4" w:space="0" w:color="000000"/>
              <w:left w:val="single" w:sz="4" w:space="0" w:color="000000"/>
              <w:bottom w:val="single" w:sz="4" w:space="0" w:color="000000"/>
              <w:right w:val="single" w:sz="4" w:space="0" w:color="000000"/>
            </w:tcBorders>
            <w:vAlign w:val="center"/>
          </w:tcPr>
          <w:p w14:paraId="1F0AD1F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特殊教育中心</w:t>
            </w:r>
          </w:p>
        </w:tc>
        <w:tc>
          <w:tcPr>
            <w:tcW w:w="867" w:type="dxa"/>
            <w:tcBorders>
              <w:top w:val="single" w:sz="4" w:space="0" w:color="000000"/>
              <w:left w:val="single" w:sz="4" w:space="0" w:color="000000"/>
              <w:bottom w:val="single" w:sz="4" w:space="0" w:color="000000"/>
              <w:right w:val="single" w:sz="4" w:space="0" w:color="000000"/>
            </w:tcBorders>
            <w:vAlign w:val="center"/>
          </w:tcPr>
          <w:p w14:paraId="7D2561F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1E2C494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其他特教学校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2402F44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2062A52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365D28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w:t>
            </w:r>
          </w:p>
        </w:tc>
        <w:tc>
          <w:tcPr>
            <w:tcW w:w="910" w:type="dxa"/>
            <w:tcBorders>
              <w:top w:val="single" w:sz="4" w:space="0" w:color="000000"/>
              <w:left w:val="single" w:sz="4" w:space="0" w:color="000000"/>
              <w:bottom w:val="single" w:sz="4" w:space="0" w:color="000000"/>
              <w:right w:val="single" w:sz="4" w:space="0" w:color="000000"/>
            </w:tcBorders>
            <w:vAlign w:val="center"/>
          </w:tcPr>
          <w:p w14:paraId="744B7D2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24</w:t>
            </w:r>
          </w:p>
        </w:tc>
      </w:tr>
      <w:tr w:rsidR="00542DBC" w:rsidRPr="00E643AC" w14:paraId="19B5F195"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31DE669F"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62</w:t>
            </w:r>
          </w:p>
        </w:tc>
        <w:tc>
          <w:tcPr>
            <w:tcW w:w="3107" w:type="dxa"/>
            <w:tcBorders>
              <w:top w:val="single" w:sz="4" w:space="0" w:color="000000"/>
              <w:left w:val="single" w:sz="4" w:space="0" w:color="000000"/>
              <w:bottom w:val="single" w:sz="4" w:space="0" w:color="000000"/>
              <w:right w:val="single" w:sz="4" w:space="0" w:color="000000"/>
            </w:tcBorders>
            <w:vAlign w:val="center"/>
          </w:tcPr>
          <w:p w14:paraId="3C139CA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孙村学校</w:t>
            </w:r>
          </w:p>
        </w:tc>
        <w:tc>
          <w:tcPr>
            <w:tcW w:w="867" w:type="dxa"/>
            <w:tcBorders>
              <w:top w:val="single" w:sz="4" w:space="0" w:color="000000"/>
              <w:left w:val="single" w:sz="4" w:space="0" w:color="000000"/>
              <w:bottom w:val="single" w:sz="4" w:space="0" w:color="000000"/>
              <w:right w:val="single" w:sz="4" w:space="0" w:color="000000"/>
            </w:tcBorders>
            <w:vAlign w:val="center"/>
          </w:tcPr>
          <w:p w14:paraId="576DAA0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2520B5F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九年一贯制学校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72F0D1D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1BAFFA0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4917CA5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30BB3A3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224</w:t>
            </w:r>
          </w:p>
        </w:tc>
      </w:tr>
      <w:tr w:rsidR="00542DBC" w:rsidRPr="00E643AC" w14:paraId="6A68DEB8"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7401962D"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63</w:t>
            </w:r>
          </w:p>
        </w:tc>
        <w:tc>
          <w:tcPr>
            <w:tcW w:w="3107" w:type="dxa"/>
            <w:tcBorders>
              <w:top w:val="single" w:sz="4" w:space="0" w:color="000000"/>
              <w:left w:val="single" w:sz="4" w:space="0" w:color="000000"/>
              <w:bottom w:val="single" w:sz="4" w:space="0" w:color="000000"/>
              <w:right w:val="single" w:sz="4" w:space="0" w:color="000000"/>
            </w:tcBorders>
            <w:vAlign w:val="center"/>
          </w:tcPr>
          <w:p w14:paraId="7BEB2D4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德茂学校</w:t>
            </w:r>
          </w:p>
        </w:tc>
        <w:tc>
          <w:tcPr>
            <w:tcW w:w="867" w:type="dxa"/>
            <w:tcBorders>
              <w:top w:val="single" w:sz="4" w:space="0" w:color="000000"/>
              <w:left w:val="single" w:sz="4" w:space="0" w:color="000000"/>
              <w:bottom w:val="single" w:sz="4" w:space="0" w:color="000000"/>
              <w:right w:val="single" w:sz="4" w:space="0" w:color="000000"/>
            </w:tcBorders>
            <w:vAlign w:val="center"/>
          </w:tcPr>
          <w:p w14:paraId="0834595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5B54AED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九年一贯制学校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5AC3F2C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2A4493A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23E0663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72BD7CC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191</w:t>
            </w:r>
          </w:p>
        </w:tc>
      </w:tr>
      <w:tr w:rsidR="00542DBC" w:rsidRPr="00E643AC" w14:paraId="397091B6"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54351F92"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64</w:t>
            </w:r>
          </w:p>
        </w:tc>
        <w:tc>
          <w:tcPr>
            <w:tcW w:w="3107" w:type="dxa"/>
            <w:tcBorders>
              <w:top w:val="single" w:sz="4" w:space="0" w:color="000000"/>
              <w:left w:val="single" w:sz="4" w:space="0" w:color="000000"/>
              <w:bottom w:val="single" w:sz="4" w:space="0" w:color="000000"/>
              <w:right w:val="single" w:sz="4" w:space="0" w:color="000000"/>
            </w:tcBorders>
            <w:vAlign w:val="center"/>
          </w:tcPr>
          <w:p w14:paraId="1508FF0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北京市大兴区长子</w:t>
            </w:r>
            <w:proofErr w:type="gramStart"/>
            <w:r w:rsidRPr="00E643AC">
              <w:rPr>
                <w:rFonts w:asciiTheme="minorEastAsia" w:eastAsiaTheme="minorEastAsia" w:hAnsiTheme="minorEastAsia" w:cs="宋体"/>
                <w:color w:val="000000"/>
                <w:kern w:val="0"/>
                <w:szCs w:val="21"/>
                <w:lang w:bidi="ar"/>
              </w:rPr>
              <w:t>营学校</w:t>
            </w:r>
            <w:proofErr w:type="gramEnd"/>
          </w:p>
        </w:tc>
        <w:tc>
          <w:tcPr>
            <w:tcW w:w="867" w:type="dxa"/>
            <w:tcBorders>
              <w:top w:val="single" w:sz="4" w:space="0" w:color="000000"/>
              <w:left w:val="single" w:sz="4" w:space="0" w:color="000000"/>
              <w:bottom w:val="single" w:sz="4" w:space="0" w:color="000000"/>
              <w:right w:val="single" w:sz="4" w:space="0" w:color="000000"/>
            </w:tcBorders>
            <w:vAlign w:val="center"/>
          </w:tcPr>
          <w:p w14:paraId="152B907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435233E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九年一贯制学校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439DAC0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12DDB8E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F0C25E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7016E58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179</w:t>
            </w:r>
          </w:p>
        </w:tc>
      </w:tr>
      <w:tr w:rsidR="00542DBC" w:rsidRPr="00E643AC" w14:paraId="78E5DAF0"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2E92BDF9"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65</w:t>
            </w:r>
          </w:p>
        </w:tc>
        <w:tc>
          <w:tcPr>
            <w:tcW w:w="3107" w:type="dxa"/>
            <w:tcBorders>
              <w:top w:val="single" w:sz="4" w:space="0" w:color="000000"/>
              <w:left w:val="single" w:sz="4" w:space="0" w:color="000000"/>
              <w:bottom w:val="single" w:sz="4" w:space="0" w:color="000000"/>
              <w:right w:val="single" w:sz="4" w:space="0" w:color="000000"/>
            </w:tcBorders>
            <w:vAlign w:val="center"/>
          </w:tcPr>
          <w:p w14:paraId="4E8EBE8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第七中学</w:t>
            </w:r>
          </w:p>
        </w:tc>
        <w:tc>
          <w:tcPr>
            <w:tcW w:w="867" w:type="dxa"/>
            <w:tcBorders>
              <w:top w:val="single" w:sz="4" w:space="0" w:color="000000"/>
              <w:left w:val="single" w:sz="4" w:space="0" w:color="000000"/>
              <w:bottom w:val="single" w:sz="4" w:space="0" w:color="000000"/>
              <w:right w:val="single" w:sz="4" w:space="0" w:color="000000"/>
            </w:tcBorders>
            <w:vAlign w:val="center"/>
          </w:tcPr>
          <w:p w14:paraId="5530A01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457AFBD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九年一贯制学校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1A1BF3E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3D695A8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DC2FD4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4</w:t>
            </w:r>
          </w:p>
        </w:tc>
        <w:tc>
          <w:tcPr>
            <w:tcW w:w="910" w:type="dxa"/>
            <w:tcBorders>
              <w:top w:val="single" w:sz="4" w:space="0" w:color="000000"/>
              <w:left w:val="single" w:sz="4" w:space="0" w:color="000000"/>
              <w:bottom w:val="single" w:sz="4" w:space="0" w:color="000000"/>
              <w:right w:val="single" w:sz="4" w:space="0" w:color="000000"/>
            </w:tcBorders>
            <w:vAlign w:val="center"/>
          </w:tcPr>
          <w:p w14:paraId="0C7B7FE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117</w:t>
            </w:r>
          </w:p>
        </w:tc>
      </w:tr>
      <w:tr w:rsidR="00542DBC" w:rsidRPr="00E643AC" w14:paraId="0C93AE34"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250D2139"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66</w:t>
            </w:r>
          </w:p>
        </w:tc>
        <w:tc>
          <w:tcPr>
            <w:tcW w:w="3107" w:type="dxa"/>
            <w:tcBorders>
              <w:top w:val="single" w:sz="4" w:space="0" w:color="000000"/>
              <w:left w:val="single" w:sz="4" w:space="0" w:color="000000"/>
              <w:bottom w:val="single" w:sz="4" w:space="0" w:color="000000"/>
              <w:right w:val="single" w:sz="4" w:space="0" w:color="000000"/>
            </w:tcBorders>
            <w:vAlign w:val="center"/>
          </w:tcPr>
          <w:p w14:paraId="03C0614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北京市第八中学亦庄分校</w:t>
            </w:r>
          </w:p>
        </w:tc>
        <w:tc>
          <w:tcPr>
            <w:tcW w:w="867" w:type="dxa"/>
            <w:tcBorders>
              <w:top w:val="single" w:sz="4" w:space="0" w:color="000000"/>
              <w:left w:val="single" w:sz="4" w:space="0" w:color="000000"/>
              <w:bottom w:val="single" w:sz="4" w:space="0" w:color="000000"/>
              <w:right w:val="single" w:sz="4" w:space="0" w:color="000000"/>
            </w:tcBorders>
            <w:vAlign w:val="center"/>
          </w:tcPr>
          <w:p w14:paraId="065F8A0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1A3FD83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九年一贯制学校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1E57428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149FE88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5A807F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2A474E4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130</w:t>
            </w:r>
          </w:p>
        </w:tc>
      </w:tr>
      <w:tr w:rsidR="00542DBC" w:rsidRPr="00E643AC" w14:paraId="7DBB11C0"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188EA648"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lastRenderedPageBreak/>
              <w:t>67</w:t>
            </w:r>
          </w:p>
        </w:tc>
        <w:tc>
          <w:tcPr>
            <w:tcW w:w="3107" w:type="dxa"/>
            <w:tcBorders>
              <w:top w:val="single" w:sz="4" w:space="0" w:color="000000"/>
              <w:left w:val="single" w:sz="4" w:space="0" w:color="000000"/>
              <w:bottom w:val="single" w:sz="4" w:space="0" w:color="000000"/>
              <w:right w:val="single" w:sz="4" w:space="0" w:color="000000"/>
            </w:tcBorders>
            <w:vAlign w:val="center"/>
          </w:tcPr>
          <w:p w14:paraId="338DE42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兴海学校</w:t>
            </w:r>
          </w:p>
        </w:tc>
        <w:tc>
          <w:tcPr>
            <w:tcW w:w="867" w:type="dxa"/>
            <w:tcBorders>
              <w:top w:val="single" w:sz="4" w:space="0" w:color="000000"/>
              <w:left w:val="single" w:sz="4" w:space="0" w:color="000000"/>
              <w:bottom w:val="single" w:sz="4" w:space="0" w:color="000000"/>
              <w:right w:val="single" w:sz="4" w:space="0" w:color="000000"/>
            </w:tcBorders>
            <w:vAlign w:val="center"/>
          </w:tcPr>
          <w:p w14:paraId="6575CD3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734F4B5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九年一贯制学校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4409381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30B8D5B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3DEAC84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7311677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207</w:t>
            </w:r>
          </w:p>
        </w:tc>
      </w:tr>
      <w:tr w:rsidR="00542DBC" w:rsidRPr="00E643AC" w14:paraId="16FCC39F"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0CA4E492"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68</w:t>
            </w:r>
          </w:p>
        </w:tc>
        <w:tc>
          <w:tcPr>
            <w:tcW w:w="3107" w:type="dxa"/>
            <w:tcBorders>
              <w:top w:val="single" w:sz="4" w:space="0" w:color="000000"/>
              <w:left w:val="single" w:sz="4" w:space="0" w:color="000000"/>
              <w:bottom w:val="single" w:sz="4" w:space="0" w:color="000000"/>
              <w:right w:val="single" w:sz="4" w:space="0" w:color="000000"/>
            </w:tcBorders>
            <w:vAlign w:val="center"/>
          </w:tcPr>
          <w:p w14:paraId="2CE1653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大兴区金海学校</w:t>
            </w:r>
            <w:proofErr w:type="gramEnd"/>
          </w:p>
        </w:tc>
        <w:tc>
          <w:tcPr>
            <w:tcW w:w="867" w:type="dxa"/>
            <w:tcBorders>
              <w:top w:val="single" w:sz="4" w:space="0" w:color="000000"/>
              <w:left w:val="single" w:sz="4" w:space="0" w:color="000000"/>
              <w:bottom w:val="single" w:sz="4" w:space="0" w:color="000000"/>
              <w:right w:val="single" w:sz="4" w:space="0" w:color="000000"/>
            </w:tcBorders>
            <w:vAlign w:val="center"/>
          </w:tcPr>
          <w:p w14:paraId="5DF4E75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175ADD5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九年一贯制学校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13E99D4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0442BA3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EEF275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07C4765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75</w:t>
            </w:r>
          </w:p>
        </w:tc>
      </w:tr>
      <w:tr w:rsidR="00542DBC" w:rsidRPr="00E643AC" w14:paraId="4B2673A3"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79E96055"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69</w:t>
            </w:r>
          </w:p>
        </w:tc>
        <w:tc>
          <w:tcPr>
            <w:tcW w:w="3107" w:type="dxa"/>
            <w:tcBorders>
              <w:top w:val="single" w:sz="4" w:space="0" w:color="000000"/>
              <w:left w:val="single" w:sz="4" w:space="0" w:color="000000"/>
              <w:bottom w:val="single" w:sz="4" w:space="0" w:color="000000"/>
              <w:right w:val="single" w:sz="4" w:space="0" w:color="000000"/>
            </w:tcBorders>
            <w:vAlign w:val="center"/>
          </w:tcPr>
          <w:p w14:paraId="0921983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首都师范大学附属中学</w:t>
            </w:r>
            <w:proofErr w:type="gramStart"/>
            <w:r w:rsidRPr="00E643AC">
              <w:rPr>
                <w:rFonts w:asciiTheme="minorEastAsia" w:eastAsiaTheme="minorEastAsia" w:hAnsiTheme="minorEastAsia" w:cs="宋体"/>
                <w:color w:val="000000"/>
                <w:kern w:val="0"/>
                <w:szCs w:val="21"/>
                <w:lang w:bidi="ar"/>
              </w:rPr>
              <w:t>大兴南</w:t>
            </w:r>
            <w:proofErr w:type="gramEnd"/>
            <w:r w:rsidRPr="00E643AC">
              <w:rPr>
                <w:rFonts w:asciiTheme="minorEastAsia" w:eastAsiaTheme="minorEastAsia" w:hAnsiTheme="minorEastAsia" w:cs="宋体"/>
                <w:color w:val="000000"/>
                <w:kern w:val="0"/>
                <w:szCs w:val="21"/>
                <w:lang w:bidi="ar"/>
              </w:rPr>
              <w:t>校区</w:t>
            </w:r>
          </w:p>
        </w:tc>
        <w:tc>
          <w:tcPr>
            <w:tcW w:w="867" w:type="dxa"/>
            <w:tcBorders>
              <w:top w:val="single" w:sz="4" w:space="0" w:color="000000"/>
              <w:left w:val="single" w:sz="4" w:space="0" w:color="000000"/>
              <w:bottom w:val="single" w:sz="4" w:space="0" w:color="000000"/>
              <w:right w:val="single" w:sz="4" w:space="0" w:color="000000"/>
            </w:tcBorders>
            <w:vAlign w:val="center"/>
          </w:tcPr>
          <w:p w14:paraId="68D928D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6E01403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九年一贯制学校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41092B9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17DAF15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45695F2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w:t>
            </w:r>
          </w:p>
        </w:tc>
        <w:tc>
          <w:tcPr>
            <w:tcW w:w="910" w:type="dxa"/>
            <w:tcBorders>
              <w:top w:val="single" w:sz="4" w:space="0" w:color="000000"/>
              <w:left w:val="single" w:sz="4" w:space="0" w:color="000000"/>
              <w:bottom w:val="single" w:sz="4" w:space="0" w:color="000000"/>
              <w:right w:val="single" w:sz="4" w:space="0" w:color="000000"/>
            </w:tcBorders>
            <w:vAlign w:val="center"/>
          </w:tcPr>
          <w:p w14:paraId="767394F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89</w:t>
            </w:r>
          </w:p>
        </w:tc>
      </w:tr>
      <w:tr w:rsidR="00542DBC" w:rsidRPr="00E643AC" w14:paraId="44191522"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1D2F1F24"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70</w:t>
            </w:r>
          </w:p>
        </w:tc>
        <w:tc>
          <w:tcPr>
            <w:tcW w:w="3107" w:type="dxa"/>
            <w:tcBorders>
              <w:top w:val="single" w:sz="4" w:space="0" w:color="000000"/>
              <w:left w:val="single" w:sz="4" w:space="0" w:color="000000"/>
              <w:bottom w:val="single" w:sz="4" w:space="0" w:color="000000"/>
              <w:right w:val="single" w:sz="4" w:space="0" w:color="000000"/>
            </w:tcBorders>
            <w:vAlign w:val="center"/>
          </w:tcPr>
          <w:p w14:paraId="33CA634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国家教育行政学院附属实验学校</w:t>
            </w:r>
          </w:p>
        </w:tc>
        <w:tc>
          <w:tcPr>
            <w:tcW w:w="867" w:type="dxa"/>
            <w:tcBorders>
              <w:top w:val="single" w:sz="4" w:space="0" w:color="000000"/>
              <w:left w:val="single" w:sz="4" w:space="0" w:color="000000"/>
              <w:bottom w:val="single" w:sz="4" w:space="0" w:color="000000"/>
              <w:right w:val="single" w:sz="4" w:space="0" w:color="000000"/>
            </w:tcBorders>
            <w:vAlign w:val="center"/>
          </w:tcPr>
          <w:p w14:paraId="764F3AE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5894E01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九年一贯制学校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62663A4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06D5D6A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497EAD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6318A90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235</w:t>
            </w:r>
          </w:p>
        </w:tc>
      </w:tr>
      <w:tr w:rsidR="00542DBC" w:rsidRPr="00E643AC" w14:paraId="28EAABBD" w14:textId="77777777" w:rsidTr="00AC6B6C">
        <w:trPr>
          <w:trHeight w:val="904"/>
        </w:trPr>
        <w:tc>
          <w:tcPr>
            <w:tcW w:w="678" w:type="dxa"/>
            <w:tcBorders>
              <w:top w:val="single" w:sz="4" w:space="0" w:color="000000"/>
              <w:left w:val="single" w:sz="4" w:space="0" w:color="000000"/>
              <w:bottom w:val="single" w:sz="4" w:space="0" w:color="000000"/>
              <w:right w:val="single" w:sz="4" w:space="0" w:color="000000"/>
            </w:tcBorders>
            <w:vAlign w:val="center"/>
          </w:tcPr>
          <w:p w14:paraId="114C9DE9"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71</w:t>
            </w:r>
          </w:p>
        </w:tc>
        <w:tc>
          <w:tcPr>
            <w:tcW w:w="3107" w:type="dxa"/>
            <w:tcBorders>
              <w:top w:val="single" w:sz="4" w:space="0" w:color="000000"/>
              <w:left w:val="single" w:sz="4" w:space="0" w:color="000000"/>
              <w:bottom w:val="single" w:sz="4" w:space="0" w:color="000000"/>
              <w:right w:val="single" w:sz="4" w:space="0" w:color="000000"/>
            </w:tcBorders>
            <w:vAlign w:val="center"/>
          </w:tcPr>
          <w:p w14:paraId="43529DF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中国教育科学研究院北京大兴实验学校</w:t>
            </w:r>
          </w:p>
        </w:tc>
        <w:tc>
          <w:tcPr>
            <w:tcW w:w="867" w:type="dxa"/>
            <w:tcBorders>
              <w:top w:val="single" w:sz="4" w:space="0" w:color="000000"/>
              <w:left w:val="single" w:sz="4" w:space="0" w:color="000000"/>
              <w:bottom w:val="single" w:sz="4" w:space="0" w:color="000000"/>
              <w:right w:val="single" w:sz="4" w:space="0" w:color="000000"/>
            </w:tcBorders>
            <w:vAlign w:val="center"/>
          </w:tcPr>
          <w:p w14:paraId="538371B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74AE308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九年一贯制学校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59897E7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0AC5952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8F74DD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7</w:t>
            </w:r>
          </w:p>
        </w:tc>
        <w:tc>
          <w:tcPr>
            <w:tcW w:w="910" w:type="dxa"/>
            <w:tcBorders>
              <w:top w:val="single" w:sz="4" w:space="0" w:color="000000"/>
              <w:left w:val="single" w:sz="4" w:space="0" w:color="000000"/>
              <w:bottom w:val="single" w:sz="4" w:space="0" w:color="000000"/>
              <w:right w:val="single" w:sz="4" w:space="0" w:color="000000"/>
            </w:tcBorders>
            <w:vAlign w:val="center"/>
          </w:tcPr>
          <w:p w14:paraId="2272CB3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205</w:t>
            </w:r>
          </w:p>
        </w:tc>
      </w:tr>
      <w:tr w:rsidR="00542DBC" w:rsidRPr="00E643AC" w14:paraId="04BB5783"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4DCB3253"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72</w:t>
            </w:r>
          </w:p>
        </w:tc>
        <w:tc>
          <w:tcPr>
            <w:tcW w:w="3107" w:type="dxa"/>
            <w:tcBorders>
              <w:top w:val="single" w:sz="4" w:space="0" w:color="000000"/>
              <w:left w:val="single" w:sz="4" w:space="0" w:color="000000"/>
              <w:bottom w:val="single" w:sz="4" w:space="0" w:color="000000"/>
              <w:right w:val="single" w:sz="4" w:space="0" w:color="000000"/>
            </w:tcBorders>
            <w:vAlign w:val="center"/>
          </w:tcPr>
          <w:p w14:paraId="07566AA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大兴区兴</w:t>
            </w:r>
            <w:proofErr w:type="gramEnd"/>
            <w:r w:rsidRPr="00E643AC">
              <w:rPr>
                <w:rFonts w:asciiTheme="minorEastAsia" w:eastAsiaTheme="minorEastAsia" w:hAnsiTheme="minorEastAsia" w:cs="宋体"/>
                <w:color w:val="000000"/>
                <w:kern w:val="0"/>
                <w:szCs w:val="21"/>
                <w:lang w:bidi="ar"/>
              </w:rPr>
              <w:t>华中学</w:t>
            </w:r>
          </w:p>
        </w:tc>
        <w:tc>
          <w:tcPr>
            <w:tcW w:w="867" w:type="dxa"/>
            <w:tcBorders>
              <w:top w:val="single" w:sz="4" w:space="0" w:color="000000"/>
              <w:left w:val="single" w:sz="4" w:space="0" w:color="000000"/>
              <w:bottom w:val="single" w:sz="4" w:space="0" w:color="000000"/>
              <w:right w:val="single" w:sz="4" w:space="0" w:color="000000"/>
            </w:tcBorders>
            <w:vAlign w:val="center"/>
          </w:tcPr>
          <w:p w14:paraId="1945591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147870F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十二年一贯制学校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6B92C63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8CB09F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2049340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335CA88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196</w:t>
            </w:r>
          </w:p>
        </w:tc>
      </w:tr>
      <w:tr w:rsidR="00542DBC" w:rsidRPr="00E643AC" w14:paraId="61917F6D"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2218DCBC"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73</w:t>
            </w:r>
          </w:p>
        </w:tc>
        <w:tc>
          <w:tcPr>
            <w:tcW w:w="3107" w:type="dxa"/>
            <w:tcBorders>
              <w:top w:val="single" w:sz="4" w:space="0" w:color="000000"/>
              <w:left w:val="single" w:sz="4" w:space="0" w:color="000000"/>
              <w:bottom w:val="single" w:sz="4" w:space="0" w:color="000000"/>
              <w:right w:val="single" w:sz="4" w:space="0" w:color="000000"/>
            </w:tcBorders>
            <w:vAlign w:val="center"/>
          </w:tcPr>
          <w:p w14:paraId="2ED8EF3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首都师范大学附属中学</w:t>
            </w:r>
            <w:proofErr w:type="gramStart"/>
            <w:r w:rsidRPr="00E643AC">
              <w:rPr>
                <w:rFonts w:asciiTheme="minorEastAsia" w:eastAsiaTheme="minorEastAsia" w:hAnsiTheme="minorEastAsia" w:cs="宋体"/>
                <w:color w:val="000000"/>
                <w:kern w:val="0"/>
                <w:szCs w:val="21"/>
                <w:lang w:bidi="ar"/>
              </w:rPr>
              <w:t>大兴北</w:t>
            </w:r>
            <w:proofErr w:type="gramEnd"/>
            <w:r w:rsidRPr="00E643AC">
              <w:rPr>
                <w:rFonts w:asciiTheme="minorEastAsia" w:eastAsiaTheme="minorEastAsia" w:hAnsiTheme="minorEastAsia" w:cs="宋体"/>
                <w:color w:val="000000"/>
                <w:kern w:val="0"/>
                <w:szCs w:val="21"/>
                <w:lang w:bidi="ar"/>
              </w:rPr>
              <w:t>校区</w:t>
            </w:r>
          </w:p>
        </w:tc>
        <w:tc>
          <w:tcPr>
            <w:tcW w:w="867" w:type="dxa"/>
            <w:tcBorders>
              <w:top w:val="single" w:sz="4" w:space="0" w:color="000000"/>
              <w:left w:val="single" w:sz="4" w:space="0" w:color="000000"/>
              <w:bottom w:val="single" w:sz="4" w:space="0" w:color="000000"/>
              <w:right w:val="single" w:sz="4" w:space="0" w:color="000000"/>
            </w:tcBorders>
            <w:vAlign w:val="center"/>
          </w:tcPr>
          <w:p w14:paraId="535DDF6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53515F9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十二年一贯制学校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73CE165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443D42E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7D3BA20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73C4D7A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208</w:t>
            </w:r>
          </w:p>
        </w:tc>
      </w:tr>
      <w:tr w:rsidR="00542DBC" w:rsidRPr="00E643AC" w14:paraId="045B85AD"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25D25224"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74</w:t>
            </w:r>
          </w:p>
        </w:tc>
        <w:tc>
          <w:tcPr>
            <w:tcW w:w="3107" w:type="dxa"/>
            <w:tcBorders>
              <w:top w:val="single" w:sz="4" w:space="0" w:color="000000"/>
              <w:left w:val="single" w:sz="4" w:space="0" w:color="000000"/>
              <w:bottom w:val="single" w:sz="4" w:space="0" w:color="000000"/>
              <w:right w:val="single" w:sz="4" w:space="0" w:color="000000"/>
            </w:tcBorders>
            <w:vAlign w:val="center"/>
          </w:tcPr>
          <w:p w14:paraId="10A5E4E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清华附中大兴学校</w:t>
            </w:r>
          </w:p>
        </w:tc>
        <w:tc>
          <w:tcPr>
            <w:tcW w:w="867" w:type="dxa"/>
            <w:tcBorders>
              <w:top w:val="single" w:sz="4" w:space="0" w:color="000000"/>
              <w:left w:val="single" w:sz="4" w:space="0" w:color="000000"/>
              <w:bottom w:val="single" w:sz="4" w:space="0" w:color="000000"/>
              <w:right w:val="single" w:sz="4" w:space="0" w:color="000000"/>
            </w:tcBorders>
            <w:vAlign w:val="center"/>
          </w:tcPr>
          <w:p w14:paraId="474A4F4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8CF16F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十二年一贯制学校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0BB14EA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2C237B1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6835149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4</w:t>
            </w:r>
          </w:p>
        </w:tc>
        <w:tc>
          <w:tcPr>
            <w:tcW w:w="910" w:type="dxa"/>
            <w:tcBorders>
              <w:top w:val="single" w:sz="4" w:space="0" w:color="000000"/>
              <w:left w:val="single" w:sz="4" w:space="0" w:color="000000"/>
              <w:bottom w:val="single" w:sz="4" w:space="0" w:color="000000"/>
              <w:right w:val="single" w:sz="4" w:space="0" w:color="000000"/>
            </w:tcBorders>
            <w:vAlign w:val="center"/>
          </w:tcPr>
          <w:p w14:paraId="5762CCE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132</w:t>
            </w:r>
          </w:p>
        </w:tc>
      </w:tr>
      <w:tr w:rsidR="00542DBC" w:rsidRPr="00E643AC" w14:paraId="3CA03844" w14:textId="77777777" w:rsidTr="00AC6B6C">
        <w:trPr>
          <w:trHeight w:val="499"/>
        </w:trPr>
        <w:tc>
          <w:tcPr>
            <w:tcW w:w="678" w:type="dxa"/>
            <w:tcBorders>
              <w:top w:val="single" w:sz="4" w:space="0" w:color="000000"/>
              <w:left w:val="single" w:sz="4" w:space="0" w:color="000000"/>
              <w:bottom w:val="single" w:sz="4" w:space="0" w:color="000000"/>
              <w:right w:val="single" w:sz="4" w:space="0" w:color="000000"/>
            </w:tcBorders>
            <w:vAlign w:val="center"/>
          </w:tcPr>
          <w:p w14:paraId="4623E376"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75</w:t>
            </w:r>
          </w:p>
        </w:tc>
        <w:tc>
          <w:tcPr>
            <w:tcW w:w="3107" w:type="dxa"/>
            <w:tcBorders>
              <w:top w:val="single" w:sz="4" w:space="0" w:color="000000"/>
              <w:left w:val="single" w:sz="4" w:space="0" w:color="000000"/>
              <w:bottom w:val="single" w:sz="4" w:space="0" w:color="000000"/>
              <w:right w:val="single" w:sz="4" w:space="0" w:color="000000"/>
            </w:tcBorders>
            <w:vAlign w:val="center"/>
          </w:tcPr>
          <w:p w14:paraId="69DA06B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w:t>
            </w:r>
            <w:proofErr w:type="gramStart"/>
            <w:r w:rsidRPr="00E643AC">
              <w:rPr>
                <w:rFonts w:asciiTheme="minorEastAsia" w:eastAsiaTheme="minorEastAsia" w:hAnsiTheme="minorEastAsia" w:cs="宋体"/>
                <w:color w:val="000000"/>
                <w:kern w:val="0"/>
                <w:szCs w:val="21"/>
                <w:lang w:bidi="ar"/>
              </w:rPr>
              <w:t>大兴区</w:t>
            </w:r>
            <w:proofErr w:type="gramEnd"/>
            <w:r w:rsidRPr="00E643AC">
              <w:rPr>
                <w:rFonts w:asciiTheme="minorEastAsia" w:eastAsiaTheme="minorEastAsia" w:hAnsiTheme="minorEastAsia" w:cs="宋体"/>
                <w:color w:val="000000"/>
                <w:kern w:val="0"/>
                <w:szCs w:val="21"/>
                <w:lang w:bidi="ar"/>
              </w:rPr>
              <w:t>第二中学</w:t>
            </w:r>
          </w:p>
        </w:tc>
        <w:tc>
          <w:tcPr>
            <w:tcW w:w="867" w:type="dxa"/>
            <w:tcBorders>
              <w:top w:val="single" w:sz="4" w:space="0" w:color="000000"/>
              <w:left w:val="single" w:sz="4" w:space="0" w:color="000000"/>
              <w:bottom w:val="single" w:sz="4" w:space="0" w:color="000000"/>
              <w:right w:val="single" w:sz="4" w:space="0" w:color="000000"/>
            </w:tcBorders>
            <w:vAlign w:val="center"/>
          </w:tcPr>
          <w:p w14:paraId="6C41C84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32ACD4B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十二年一贯制学校</w:t>
            </w:r>
          </w:p>
        </w:tc>
        <w:tc>
          <w:tcPr>
            <w:tcW w:w="969" w:type="dxa"/>
            <w:tcBorders>
              <w:top w:val="single" w:sz="4" w:space="0" w:color="000000"/>
              <w:left w:val="single" w:sz="4" w:space="0" w:color="000000"/>
              <w:bottom w:val="single" w:sz="4" w:space="0" w:color="000000"/>
              <w:right w:val="single" w:sz="4" w:space="0" w:color="000000"/>
            </w:tcBorders>
            <w:vAlign w:val="center"/>
          </w:tcPr>
          <w:p w14:paraId="2B69154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7961D905"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39CF96A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w:t>
            </w:r>
          </w:p>
        </w:tc>
        <w:tc>
          <w:tcPr>
            <w:tcW w:w="910" w:type="dxa"/>
            <w:tcBorders>
              <w:top w:val="single" w:sz="4" w:space="0" w:color="000000"/>
              <w:left w:val="single" w:sz="4" w:space="0" w:color="000000"/>
              <w:bottom w:val="single" w:sz="4" w:space="0" w:color="000000"/>
              <w:right w:val="single" w:sz="4" w:space="0" w:color="000000"/>
            </w:tcBorders>
            <w:vAlign w:val="center"/>
          </w:tcPr>
          <w:p w14:paraId="6BD3EFB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113</w:t>
            </w:r>
          </w:p>
        </w:tc>
      </w:tr>
      <w:tr w:rsidR="00542DBC" w:rsidRPr="00E643AC" w14:paraId="06F24210"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699B5B0C"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76</w:t>
            </w:r>
          </w:p>
        </w:tc>
        <w:tc>
          <w:tcPr>
            <w:tcW w:w="3107" w:type="dxa"/>
            <w:tcBorders>
              <w:top w:val="single" w:sz="4" w:space="0" w:color="000000"/>
              <w:left w:val="single" w:sz="4" w:space="0" w:color="000000"/>
              <w:bottom w:val="single" w:sz="4" w:space="0" w:color="000000"/>
              <w:right w:val="single" w:sz="4" w:space="0" w:color="000000"/>
            </w:tcBorders>
            <w:vAlign w:val="center"/>
          </w:tcPr>
          <w:p w14:paraId="0800CD1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北京教科院大兴实验小学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21C92DF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3DF46C0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64E18E4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3C1C210B"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E2C886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4</w:t>
            </w:r>
          </w:p>
        </w:tc>
        <w:tc>
          <w:tcPr>
            <w:tcW w:w="910" w:type="dxa"/>
            <w:tcBorders>
              <w:top w:val="single" w:sz="4" w:space="0" w:color="000000"/>
              <w:left w:val="single" w:sz="4" w:space="0" w:color="000000"/>
              <w:bottom w:val="single" w:sz="4" w:space="0" w:color="000000"/>
              <w:right w:val="single" w:sz="4" w:space="0" w:color="000000"/>
            </w:tcBorders>
            <w:vAlign w:val="center"/>
          </w:tcPr>
          <w:p w14:paraId="2D789B8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110</w:t>
            </w:r>
          </w:p>
        </w:tc>
      </w:tr>
      <w:tr w:rsidR="00542DBC" w:rsidRPr="00E643AC" w14:paraId="4F74CB24"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16DD1B02"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77</w:t>
            </w:r>
          </w:p>
        </w:tc>
        <w:tc>
          <w:tcPr>
            <w:tcW w:w="3107" w:type="dxa"/>
            <w:tcBorders>
              <w:top w:val="single" w:sz="4" w:space="0" w:color="000000"/>
              <w:left w:val="single" w:sz="4" w:space="0" w:color="000000"/>
              <w:bottom w:val="single" w:sz="4" w:space="0" w:color="000000"/>
              <w:right w:val="single" w:sz="4" w:space="0" w:color="000000"/>
            </w:tcBorders>
            <w:vAlign w:val="center"/>
          </w:tcPr>
          <w:p w14:paraId="3B61E23C"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北京教育学院附属大兴实验小学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3530EEB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3142B0E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668A7B1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69A213E0"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9E15A63"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10</w:t>
            </w:r>
          </w:p>
        </w:tc>
        <w:tc>
          <w:tcPr>
            <w:tcW w:w="910" w:type="dxa"/>
            <w:tcBorders>
              <w:top w:val="single" w:sz="4" w:space="0" w:color="000000"/>
              <w:left w:val="single" w:sz="4" w:space="0" w:color="000000"/>
              <w:bottom w:val="single" w:sz="4" w:space="0" w:color="000000"/>
              <w:right w:val="single" w:sz="4" w:space="0" w:color="000000"/>
            </w:tcBorders>
            <w:vAlign w:val="center"/>
          </w:tcPr>
          <w:p w14:paraId="25552B8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360</w:t>
            </w:r>
          </w:p>
        </w:tc>
      </w:tr>
      <w:tr w:rsidR="00542DBC" w:rsidRPr="00E643AC" w14:paraId="2F973A09"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4EA1F4C6"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78</w:t>
            </w:r>
          </w:p>
        </w:tc>
        <w:tc>
          <w:tcPr>
            <w:tcW w:w="3107" w:type="dxa"/>
            <w:tcBorders>
              <w:top w:val="single" w:sz="4" w:space="0" w:color="000000"/>
              <w:left w:val="single" w:sz="4" w:space="0" w:color="000000"/>
              <w:bottom w:val="single" w:sz="4" w:space="0" w:color="000000"/>
              <w:right w:val="single" w:sz="4" w:space="0" w:color="000000"/>
            </w:tcBorders>
            <w:vAlign w:val="center"/>
          </w:tcPr>
          <w:p w14:paraId="363841D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北京教育科学研究院旧宫实验小学</w:t>
            </w:r>
          </w:p>
        </w:tc>
        <w:tc>
          <w:tcPr>
            <w:tcW w:w="867" w:type="dxa"/>
            <w:tcBorders>
              <w:top w:val="single" w:sz="4" w:space="0" w:color="000000"/>
              <w:left w:val="single" w:sz="4" w:space="0" w:color="000000"/>
              <w:bottom w:val="single" w:sz="4" w:space="0" w:color="000000"/>
              <w:right w:val="single" w:sz="4" w:space="0" w:color="000000"/>
            </w:tcBorders>
            <w:vAlign w:val="center"/>
          </w:tcPr>
          <w:p w14:paraId="2741F2B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2809907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11F7858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5FCAB8F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7F27315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1D9D1E1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152</w:t>
            </w:r>
          </w:p>
        </w:tc>
      </w:tr>
      <w:tr w:rsidR="00542DBC" w:rsidRPr="00E643AC" w14:paraId="4D3D2088"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579A2629"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79</w:t>
            </w:r>
          </w:p>
        </w:tc>
        <w:tc>
          <w:tcPr>
            <w:tcW w:w="3107" w:type="dxa"/>
            <w:tcBorders>
              <w:top w:val="single" w:sz="4" w:space="0" w:color="000000"/>
              <w:left w:val="single" w:sz="4" w:space="0" w:color="000000"/>
              <w:bottom w:val="single" w:sz="4" w:space="0" w:color="000000"/>
              <w:right w:val="single" w:sz="4" w:space="0" w:color="000000"/>
            </w:tcBorders>
            <w:vAlign w:val="center"/>
          </w:tcPr>
          <w:p w14:paraId="4FB6EA4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北京市育才学校大兴分校</w:t>
            </w:r>
          </w:p>
        </w:tc>
        <w:tc>
          <w:tcPr>
            <w:tcW w:w="867" w:type="dxa"/>
            <w:tcBorders>
              <w:top w:val="single" w:sz="4" w:space="0" w:color="000000"/>
              <w:left w:val="single" w:sz="4" w:space="0" w:color="000000"/>
              <w:bottom w:val="single" w:sz="4" w:space="0" w:color="000000"/>
              <w:right w:val="single" w:sz="4" w:space="0" w:color="000000"/>
            </w:tcBorders>
            <w:vAlign w:val="center"/>
          </w:tcPr>
          <w:p w14:paraId="3745A70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0625116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57198B2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09FC8F9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391C883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16A18377"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168</w:t>
            </w:r>
          </w:p>
        </w:tc>
      </w:tr>
      <w:tr w:rsidR="00542DBC" w:rsidRPr="00E643AC" w14:paraId="2BC31149"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3D15D301"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80</w:t>
            </w:r>
          </w:p>
        </w:tc>
        <w:tc>
          <w:tcPr>
            <w:tcW w:w="3107" w:type="dxa"/>
            <w:tcBorders>
              <w:top w:val="single" w:sz="4" w:space="0" w:color="000000"/>
              <w:left w:val="single" w:sz="4" w:space="0" w:color="000000"/>
              <w:bottom w:val="single" w:sz="4" w:space="0" w:color="000000"/>
              <w:right w:val="single" w:sz="4" w:space="0" w:color="000000"/>
            </w:tcBorders>
            <w:vAlign w:val="center"/>
          </w:tcPr>
          <w:p w14:paraId="094C9FC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北京小学大兴分校亦庄学校</w:t>
            </w:r>
          </w:p>
        </w:tc>
        <w:tc>
          <w:tcPr>
            <w:tcW w:w="867" w:type="dxa"/>
            <w:tcBorders>
              <w:top w:val="single" w:sz="4" w:space="0" w:color="000000"/>
              <w:left w:val="single" w:sz="4" w:space="0" w:color="000000"/>
              <w:bottom w:val="single" w:sz="4" w:space="0" w:color="000000"/>
              <w:right w:val="single" w:sz="4" w:space="0" w:color="000000"/>
            </w:tcBorders>
            <w:vAlign w:val="center"/>
          </w:tcPr>
          <w:p w14:paraId="5B9AB45D"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59064586"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60A61B8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5F7B729E"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kern w:val="0"/>
                <w:szCs w:val="21"/>
                <w:lang w:bidi="ar"/>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DE9106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6</w:t>
            </w:r>
          </w:p>
        </w:tc>
        <w:tc>
          <w:tcPr>
            <w:tcW w:w="910" w:type="dxa"/>
            <w:tcBorders>
              <w:top w:val="single" w:sz="4" w:space="0" w:color="000000"/>
              <w:left w:val="single" w:sz="4" w:space="0" w:color="000000"/>
              <w:bottom w:val="single" w:sz="4" w:space="0" w:color="000000"/>
              <w:right w:val="single" w:sz="4" w:space="0" w:color="000000"/>
            </w:tcBorders>
            <w:vAlign w:val="center"/>
          </w:tcPr>
          <w:p w14:paraId="11274D09"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222</w:t>
            </w:r>
          </w:p>
        </w:tc>
      </w:tr>
      <w:tr w:rsidR="00542DBC" w:rsidRPr="00E643AC" w14:paraId="7A844C4D" w14:textId="77777777" w:rsidTr="00AC6B6C">
        <w:trPr>
          <w:trHeight w:val="679"/>
        </w:trPr>
        <w:tc>
          <w:tcPr>
            <w:tcW w:w="678" w:type="dxa"/>
            <w:tcBorders>
              <w:top w:val="single" w:sz="4" w:space="0" w:color="000000"/>
              <w:left w:val="single" w:sz="4" w:space="0" w:color="000000"/>
              <w:bottom w:val="single" w:sz="4" w:space="0" w:color="000000"/>
              <w:right w:val="single" w:sz="4" w:space="0" w:color="000000"/>
            </w:tcBorders>
            <w:vAlign w:val="center"/>
          </w:tcPr>
          <w:p w14:paraId="757AEE24"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81</w:t>
            </w:r>
          </w:p>
        </w:tc>
        <w:tc>
          <w:tcPr>
            <w:tcW w:w="3107" w:type="dxa"/>
            <w:tcBorders>
              <w:top w:val="single" w:sz="4" w:space="0" w:color="000000"/>
              <w:left w:val="single" w:sz="4" w:space="0" w:color="000000"/>
              <w:bottom w:val="single" w:sz="4" w:space="0" w:color="000000"/>
              <w:right w:val="single" w:sz="4" w:space="0" w:color="000000"/>
            </w:tcBorders>
            <w:vAlign w:val="center"/>
          </w:tcPr>
          <w:p w14:paraId="080EC601"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北京景山学校大兴实验学校</w:t>
            </w:r>
          </w:p>
        </w:tc>
        <w:tc>
          <w:tcPr>
            <w:tcW w:w="867" w:type="dxa"/>
            <w:tcBorders>
              <w:top w:val="single" w:sz="4" w:space="0" w:color="000000"/>
              <w:left w:val="single" w:sz="4" w:space="0" w:color="000000"/>
              <w:bottom w:val="single" w:sz="4" w:space="0" w:color="000000"/>
              <w:right w:val="single" w:sz="4" w:space="0" w:color="000000"/>
            </w:tcBorders>
            <w:vAlign w:val="center"/>
          </w:tcPr>
          <w:p w14:paraId="39CECFA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公办</w:t>
            </w:r>
          </w:p>
        </w:tc>
        <w:tc>
          <w:tcPr>
            <w:tcW w:w="1029" w:type="dxa"/>
            <w:tcBorders>
              <w:top w:val="single" w:sz="4" w:space="0" w:color="000000"/>
              <w:left w:val="single" w:sz="4" w:space="0" w:color="000000"/>
              <w:bottom w:val="single" w:sz="4" w:space="0" w:color="000000"/>
              <w:right w:val="single" w:sz="4" w:space="0" w:color="000000"/>
            </w:tcBorders>
            <w:vAlign w:val="center"/>
          </w:tcPr>
          <w:p w14:paraId="4E00475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969" w:type="dxa"/>
            <w:tcBorders>
              <w:top w:val="single" w:sz="4" w:space="0" w:color="000000"/>
              <w:left w:val="single" w:sz="4" w:space="0" w:color="000000"/>
              <w:bottom w:val="single" w:sz="4" w:space="0" w:color="000000"/>
              <w:right w:val="single" w:sz="4" w:space="0" w:color="000000"/>
            </w:tcBorders>
            <w:vAlign w:val="center"/>
          </w:tcPr>
          <w:p w14:paraId="7BBD344F"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小学</w:t>
            </w:r>
          </w:p>
        </w:tc>
        <w:tc>
          <w:tcPr>
            <w:tcW w:w="670" w:type="dxa"/>
            <w:tcBorders>
              <w:top w:val="single" w:sz="4" w:space="0" w:color="000000"/>
              <w:left w:val="single" w:sz="4" w:space="0" w:color="000000"/>
              <w:bottom w:val="single" w:sz="4" w:space="0" w:color="000000"/>
              <w:right w:val="single" w:sz="4" w:space="0" w:color="000000"/>
            </w:tcBorders>
            <w:vAlign w:val="center"/>
          </w:tcPr>
          <w:p w14:paraId="248CAFE4"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hint="eastAsia"/>
                <w:color w:val="000000"/>
                <w:szCs w:val="21"/>
              </w:rPr>
              <w:t>5</w:t>
            </w:r>
          </w:p>
        </w:tc>
        <w:tc>
          <w:tcPr>
            <w:tcW w:w="820" w:type="dxa"/>
            <w:tcBorders>
              <w:top w:val="single" w:sz="4" w:space="0" w:color="000000"/>
              <w:left w:val="single" w:sz="4" w:space="0" w:color="000000"/>
              <w:bottom w:val="single" w:sz="4" w:space="0" w:color="000000"/>
              <w:right w:val="single" w:sz="4" w:space="0" w:color="000000"/>
            </w:tcBorders>
            <w:vAlign w:val="center"/>
          </w:tcPr>
          <w:p w14:paraId="4444749A"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9</w:t>
            </w:r>
          </w:p>
        </w:tc>
        <w:tc>
          <w:tcPr>
            <w:tcW w:w="910" w:type="dxa"/>
            <w:tcBorders>
              <w:top w:val="single" w:sz="4" w:space="0" w:color="000000"/>
              <w:left w:val="single" w:sz="4" w:space="0" w:color="000000"/>
              <w:bottom w:val="single" w:sz="4" w:space="0" w:color="000000"/>
              <w:right w:val="single" w:sz="4" w:space="0" w:color="000000"/>
            </w:tcBorders>
            <w:vAlign w:val="center"/>
          </w:tcPr>
          <w:p w14:paraId="113A0952"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szCs w:val="21"/>
              </w:rPr>
            </w:pPr>
            <w:r w:rsidRPr="00E643AC">
              <w:rPr>
                <w:rFonts w:asciiTheme="minorEastAsia" w:eastAsiaTheme="minorEastAsia" w:hAnsiTheme="minorEastAsia" w:cs="宋体"/>
                <w:color w:val="000000"/>
                <w:kern w:val="0"/>
                <w:szCs w:val="21"/>
                <w:lang w:bidi="ar"/>
              </w:rPr>
              <w:t>363</w:t>
            </w:r>
          </w:p>
        </w:tc>
      </w:tr>
      <w:tr w:rsidR="00542DBC" w:rsidRPr="00E643AC" w14:paraId="1FA87FA9" w14:textId="77777777" w:rsidTr="00AC6B6C">
        <w:trPr>
          <w:trHeight w:val="585"/>
        </w:trPr>
        <w:tc>
          <w:tcPr>
            <w:tcW w:w="7320" w:type="dxa"/>
            <w:gridSpan w:val="6"/>
            <w:tcBorders>
              <w:top w:val="single" w:sz="4" w:space="0" w:color="000000"/>
              <w:left w:val="single" w:sz="4" w:space="0" w:color="000000"/>
              <w:bottom w:val="single" w:sz="4" w:space="0" w:color="000000"/>
              <w:right w:val="single" w:sz="4" w:space="0" w:color="000000"/>
            </w:tcBorders>
            <w:vAlign w:val="center"/>
          </w:tcPr>
          <w:p w14:paraId="40702B0C"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合计</w:t>
            </w:r>
          </w:p>
        </w:tc>
        <w:tc>
          <w:tcPr>
            <w:tcW w:w="820" w:type="dxa"/>
            <w:tcBorders>
              <w:top w:val="single" w:sz="4" w:space="0" w:color="000000"/>
              <w:left w:val="single" w:sz="4" w:space="0" w:color="000000"/>
              <w:bottom w:val="single" w:sz="4" w:space="0" w:color="000000"/>
              <w:right w:val="single" w:sz="4" w:space="0" w:color="000000"/>
            </w:tcBorders>
            <w:vAlign w:val="center"/>
          </w:tcPr>
          <w:p w14:paraId="2A30359D"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299</w:t>
            </w:r>
          </w:p>
        </w:tc>
        <w:tc>
          <w:tcPr>
            <w:tcW w:w="910" w:type="dxa"/>
            <w:tcBorders>
              <w:top w:val="single" w:sz="4" w:space="0" w:color="000000"/>
              <w:left w:val="single" w:sz="4" w:space="0" w:color="000000"/>
              <w:bottom w:val="single" w:sz="4" w:space="0" w:color="000000"/>
              <w:right w:val="single" w:sz="4" w:space="0" w:color="000000"/>
            </w:tcBorders>
            <w:vAlign w:val="center"/>
          </w:tcPr>
          <w:p w14:paraId="1685A21A" w14:textId="77777777" w:rsidR="00542DBC" w:rsidRPr="00E643AC" w:rsidRDefault="00542DBC" w:rsidP="00AC6B6C">
            <w:pPr>
              <w:widowControl/>
              <w:jc w:val="center"/>
              <w:textAlignment w:val="center"/>
              <w:rPr>
                <w:rFonts w:asciiTheme="minorEastAsia" w:eastAsiaTheme="minorEastAsia" w:hAnsiTheme="minorEastAsia" w:cs="等线" w:hint="eastAsia"/>
                <w:color w:val="000000"/>
                <w:szCs w:val="21"/>
              </w:rPr>
            </w:pPr>
            <w:r w:rsidRPr="00E643AC">
              <w:rPr>
                <w:rFonts w:asciiTheme="minorEastAsia" w:eastAsiaTheme="minorEastAsia" w:hAnsiTheme="minorEastAsia" w:cs="等线" w:hint="eastAsia"/>
                <w:color w:val="000000"/>
                <w:kern w:val="0"/>
                <w:szCs w:val="21"/>
                <w:lang w:bidi="ar"/>
              </w:rPr>
              <w:t>9844</w:t>
            </w:r>
          </w:p>
        </w:tc>
      </w:tr>
    </w:tbl>
    <w:p w14:paraId="1E36436C" w14:textId="77777777" w:rsidR="00542DBC" w:rsidRPr="00E643AC" w:rsidRDefault="00542DBC" w:rsidP="00542DBC">
      <w:pPr>
        <w:pStyle w:val="12"/>
      </w:pPr>
    </w:p>
    <w:p w14:paraId="22C55596"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（1）授课学年：六年级。</w:t>
      </w:r>
    </w:p>
    <w:p w14:paraId="07711CAF"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lastRenderedPageBreak/>
        <w:t>（2）授课人数：9844名学生。</w:t>
      </w:r>
    </w:p>
    <w:p w14:paraId="19661A1A"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（3）课程要求：</w:t>
      </w:r>
    </w:p>
    <w:p w14:paraId="7D041795"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投标人须根据</w:t>
      </w:r>
      <w:proofErr w:type="gramStart"/>
      <w:r w:rsidRPr="00E643AC">
        <w:rPr>
          <w:rFonts w:ascii="宋体" w:hAnsi="宋体" w:hint="eastAsia"/>
          <w:color w:val="000000" w:themeColor="text1"/>
          <w:sz w:val="24"/>
        </w:rPr>
        <w:t>本需求</w:t>
      </w:r>
      <w:proofErr w:type="gramEnd"/>
      <w:r w:rsidRPr="00E643AC">
        <w:rPr>
          <w:rFonts w:ascii="宋体" w:hAnsi="宋体" w:hint="eastAsia"/>
          <w:color w:val="000000" w:themeColor="text1"/>
          <w:sz w:val="24"/>
        </w:rPr>
        <w:t>的要求提供课程设计方案，包括但不限于项目开展过程、教学任务单、采用师资、所需具体材料等，</w:t>
      </w:r>
      <w:r w:rsidRPr="00E643AC">
        <w:rPr>
          <w:rFonts w:ascii="宋体" w:hAnsi="宋体"/>
          <w:color w:val="000000" w:themeColor="text1"/>
          <w:sz w:val="24"/>
        </w:rPr>
        <w:t>主题课程设计有相应的体系</w:t>
      </w:r>
      <w:r w:rsidRPr="00E643AC">
        <w:rPr>
          <w:rFonts w:ascii="宋体" w:hAnsi="宋体" w:hint="eastAsia"/>
          <w:color w:val="000000" w:themeColor="text1"/>
          <w:sz w:val="24"/>
        </w:rPr>
        <w:t>，并须提供所有课程开展过程及过程的教案及PPT。</w:t>
      </w:r>
    </w:p>
    <w:p w14:paraId="21099B8D"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附：学生课程配套材料包及其内容和数量</w:t>
      </w:r>
    </w:p>
    <w:tbl>
      <w:tblPr>
        <w:tblW w:w="9457" w:type="dxa"/>
        <w:jc w:val="center"/>
        <w:tblLayout w:type="fixed"/>
        <w:tblLook w:val="0000" w:firstRow="0" w:lastRow="0" w:firstColumn="0" w:lastColumn="0" w:noHBand="0" w:noVBand="0"/>
      </w:tblPr>
      <w:tblGrid>
        <w:gridCol w:w="568"/>
        <w:gridCol w:w="1695"/>
        <w:gridCol w:w="5351"/>
        <w:gridCol w:w="1134"/>
        <w:gridCol w:w="709"/>
      </w:tblGrid>
      <w:tr w:rsidR="00542DBC" w:rsidRPr="00E643AC" w14:paraId="2DB1A459" w14:textId="77777777" w:rsidTr="00AC6B6C">
        <w:trPr>
          <w:trHeight w:val="494"/>
          <w:jc w:val="center"/>
        </w:trPr>
        <w:tc>
          <w:tcPr>
            <w:tcW w:w="9457" w:type="dxa"/>
            <w:gridSpan w:val="5"/>
            <w:tcBorders>
              <w:top w:val="single" w:sz="4" w:space="0" w:color="000000"/>
              <w:left w:val="single" w:sz="4" w:space="0" w:color="000000"/>
              <w:bottom w:val="single" w:sz="4" w:space="0" w:color="000000"/>
              <w:right w:val="single" w:sz="4" w:space="0" w:color="000000"/>
            </w:tcBorders>
            <w:vAlign w:val="center"/>
          </w:tcPr>
          <w:p w14:paraId="08A143C5" w14:textId="77777777" w:rsidR="00542DBC" w:rsidRPr="00E643AC" w:rsidRDefault="00542DBC" w:rsidP="00AC6B6C">
            <w:pPr>
              <w:widowControl/>
              <w:jc w:val="center"/>
              <w:textAlignment w:val="center"/>
              <w:rPr>
                <w:rFonts w:asciiTheme="minorEastAsia" w:eastAsiaTheme="minorEastAsia" w:hAnsiTheme="minorEastAsia" w:cs="宋体" w:hint="eastAsia"/>
                <w:b/>
                <w:bCs/>
                <w:szCs w:val="21"/>
              </w:rPr>
            </w:pPr>
            <w:r w:rsidRPr="00E643AC">
              <w:rPr>
                <w:rFonts w:asciiTheme="minorEastAsia" w:eastAsiaTheme="minorEastAsia" w:hAnsiTheme="minorEastAsia" w:cs="宋体" w:hint="eastAsia"/>
                <w:b/>
                <w:bCs/>
                <w:szCs w:val="21"/>
              </w:rPr>
              <w:t>学具资源包明细</w:t>
            </w:r>
          </w:p>
        </w:tc>
      </w:tr>
      <w:tr w:rsidR="00542DBC" w:rsidRPr="00E643AC" w14:paraId="4BE17341" w14:textId="77777777" w:rsidTr="00AC6B6C">
        <w:trPr>
          <w:trHeight w:val="28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2FAC4A0" w14:textId="77777777" w:rsidR="00542DBC" w:rsidRPr="00E643AC" w:rsidRDefault="00542DBC" w:rsidP="00AC6B6C">
            <w:pPr>
              <w:widowControl/>
              <w:jc w:val="center"/>
              <w:textAlignment w:val="center"/>
              <w:rPr>
                <w:rFonts w:asciiTheme="minorEastAsia" w:eastAsiaTheme="minorEastAsia" w:hAnsiTheme="minorEastAsia" w:cs="宋体" w:hint="eastAsia"/>
                <w:b/>
                <w:bCs/>
                <w:szCs w:val="21"/>
              </w:rPr>
            </w:pPr>
            <w:r w:rsidRPr="00E643AC">
              <w:rPr>
                <w:rFonts w:asciiTheme="minorEastAsia" w:eastAsiaTheme="minorEastAsia" w:hAnsiTheme="minorEastAsia" w:cs="宋体" w:hint="eastAsia"/>
                <w:b/>
                <w:bCs/>
                <w:kern w:val="0"/>
                <w:szCs w:val="21"/>
                <w:lang w:bidi="ar"/>
              </w:rPr>
              <w:t>序号</w:t>
            </w:r>
          </w:p>
        </w:tc>
        <w:tc>
          <w:tcPr>
            <w:tcW w:w="1695" w:type="dxa"/>
            <w:tcBorders>
              <w:top w:val="single" w:sz="4" w:space="0" w:color="000000"/>
              <w:left w:val="single" w:sz="4" w:space="0" w:color="000000"/>
              <w:bottom w:val="single" w:sz="4" w:space="0" w:color="000000"/>
              <w:right w:val="single" w:sz="4" w:space="0" w:color="000000"/>
            </w:tcBorders>
            <w:vAlign w:val="center"/>
          </w:tcPr>
          <w:p w14:paraId="3955DCE2" w14:textId="77777777" w:rsidR="00542DBC" w:rsidRPr="00E643AC" w:rsidRDefault="00542DBC" w:rsidP="00AC6B6C">
            <w:pPr>
              <w:widowControl/>
              <w:jc w:val="center"/>
              <w:textAlignment w:val="center"/>
              <w:rPr>
                <w:rFonts w:asciiTheme="minorEastAsia" w:eastAsiaTheme="minorEastAsia" w:hAnsiTheme="minorEastAsia" w:cs="宋体" w:hint="eastAsia"/>
                <w:b/>
                <w:bCs/>
                <w:szCs w:val="21"/>
              </w:rPr>
            </w:pPr>
            <w:r w:rsidRPr="00E643AC">
              <w:rPr>
                <w:rFonts w:asciiTheme="minorEastAsia" w:eastAsiaTheme="minorEastAsia" w:hAnsiTheme="minorEastAsia" w:cs="宋体" w:hint="eastAsia"/>
                <w:b/>
                <w:bCs/>
                <w:kern w:val="0"/>
                <w:szCs w:val="21"/>
                <w:lang w:bidi="ar"/>
              </w:rPr>
              <w:t>名称</w:t>
            </w:r>
          </w:p>
        </w:tc>
        <w:tc>
          <w:tcPr>
            <w:tcW w:w="5351" w:type="dxa"/>
            <w:tcBorders>
              <w:top w:val="single" w:sz="4" w:space="0" w:color="000000"/>
              <w:left w:val="single" w:sz="4" w:space="0" w:color="000000"/>
              <w:bottom w:val="single" w:sz="4" w:space="0" w:color="000000"/>
              <w:right w:val="single" w:sz="4" w:space="0" w:color="000000"/>
            </w:tcBorders>
            <w:vAlign w:val="center"/>
          </w:tcPr>
          <w:p w14:paraId="2E078AC4" w14:textId="77777777" w:rsidR="00542DBC" w:rsidRPr="00E643AC" w:rsidRDefault="00542DBC" w:rsidP="00AC6B6C">
            <w:pPr>
              <w:widowControl/>
              <w:jc w:val="center"/>
              <w:textAlignment w:val="center"/>
              <w:rPr>
                <w:rFonts w:asciiTheme="minorEastAsia" w:eastAsiaTheme="minorEastAsia" w:hAnsiTheme="minorEastAsia" w:cs="宋体" w:hint="eastAsia"/>
                <w:b/>
                <w:bCs/>
                <w:szCs w:val="21"/>
              </w:rPr>
            </w:pPr>
            <w:r w:rsidRPr="00E643AC">
              <w:rPr>
                <w:rFonts w:asciiTheme="minorEastAsia" w:eastAsiaTheme="minorEastAsia" w:hAnsiTheme="minorEastAsia" w:cs="宋体" w:hint="eastAsia"/>
                <w:b/>
                <w:bCs/>
                <w:szCs w:val="21"/>
              </w:rPr>
              <w:t>学具</w:t>
            </w:r>
            <w:proofErr w:type="gramStart"/>
            <w:r w:rsidRPr="00E643AC">
              <w:rPr>
                <w:rFonts w:asciiTheme="minorEastAsia" w:eastAsiaTheme="minorEastAsia" w:hAnsiTheme="minorEastAsia" w:cs="宋体" w:hint="eastAsia"/>
                <w:b/>
                <w:bCs/>
                <w:szCs w:val="21"/>
              </w:rPr>
              <w:t>包内容</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14:paraId="726351AC" w14:textId="77777777" w:rsidR="00542DBC" w:rsidRPr="00E643AC" w:rsidRDefault="00542DBC" w:rsidP="00AC6B6C">
            <w:pPr>
              <w:widowControl/>
              <w:jc w:val="center"/>
              <w:textAlignment w:val="center"/>
              <w:rPr>
                <w:rFonts w:asciiTheme="minorEastAsia" w:eastAsiaTheme="minorEastAsia" w:hAnsiTheme="minorEastAsia" w:cs="宋体" w:hint="eastAsia"/>
                <w:b/>
                <w:bCs/>
                <w:szCs w:val="21"/>
              </w:rPr>
            </w:pPr>
            <w:r w:rsidRPr="00E643AC">
              <w:rPr>
                <w:rFonts w:asciiTheme="minorEastAsia" w:eastAsiaTheme="minorEastAsia" w:hAnsiTheme="minorEastAsia" w:cs="宋体" w:hint="eastAsia"/>
                <w:b/>
                <w:bCs/>
                <w:kern w:val="0"/>
                <w:szCs w:val="21"/>
                <w:lang w:bidi="ar"/>
              </w:rPr>
              <w:t>计量单位</w:t>
            </w:r>
          </w:p>
        </w:tc>
        <w:tc>
          <w:tcPr>
            <w:tcW w:w="709" w:type="dxa"/>
            <w:tcBorders>
              <w:top w:val="single" w:sz="4" w:space="0" w:color="000000"/>
              <w:left w:val="single" w:sz="4" w:space="0" w:color="000000"/>
              <w:bottom w:val="single" w:sz="4" w:space="0" w:color="000000"/>
              <w:right w:val="single" w:sz="4" w:space="0" w:color="000000"/>
            </w:tcBorders>
            <w:vAlign w:val="center"/>
          </w:tcPr>
          <w:p w14:paraId="674136D5" w14:textId="77777777" w:rsidR="00542DBC" w:rsidRPr="00E643AC" w:rsidRDefault="00542DBC" w:rsidP="00AC6B6C">
            <w:pPr>
              <w:widowControl/>
              <w:jc w:val="center"/>
              <w:textAlignment w:val="center"/>
              <w:rPr>
                <w:rFonts w:asciiTheme="minorEastAsia" w:eastAsiaTheme="minorEastAsia" w:hAnsiTheme="minorEastAsia" w:cs="宋体" w:hint="eastAsia"/>
                <w:b/>
                <w:bCs/>
                <w:szCs w:val="21"/>
              </w:rPr>
            </w:pPr>
            <w:r w:rsidRPr="00E643AC">
              <w:rPr>
                <w:rFonts w:asciiTheme="minorEastAsia" w:eastAsiaTheme="minorEastAsia" w:hAnsiTheme="minorEastAsia" w:cs="宋体" w:hint="eastAsia"/>
                <w:b/>
                <w:bCs/>
                <w:kern w:val="0"/>
                <w:szCs w:val="21"/>
                <w:lang w:bidi="ar"/>
              </w:rPr>
              <w:t>数量</w:t>
            </w:r>
          </w:p>
        </w:tc>
      </w:tr>
      <w:tr w:rsidR="00542DBC" w:rsidRPr="00E643AC" w14:paraId="44E3D9C5" w14:textId="77777777" w:rsidTr="00AC6B6C">
        <w:trPr>
          <w:trHeight w:val="144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30F5158"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1DB05072"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滑轮应用--电动吊车学具包</w:t>
            </w:r>
          </w:p>
        </w:tc>
        <w:tc>
          <w:tcPr>
            <w:tcW w:w="5351" w:type="dxa"/>
            <w:tcBorders>
              <w:top w:val="single" w:sz="4" w:space="0" w:color="000000"/>
              <w:left w:val="single" w:sz="4" w:space="0" w:color="000000"/>
              <w:bottom w:val="single" w:sz="4" w:space="0" w:color="000000"/>
              <w:right w:val="single" w:sz="4" w:space="0" w:color="000000"/>
            </w:tcBorders>
            <w:vAlign w:val="center"/>
          </w:tcPr>
          <w:p w14:paraId="100AF717"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proofErr w:type="spellStart"/>
            <w:r w:rsidRPr="00E643AC">
              <w:rPr>
                <w:rFonts w:asciiTheme="minorEastAsia" w:eastAsiaTheme="minorEastAsia" w:hAnsiTheme="minorEastAsia" w:cs="宋体" w:hint="eastAsia"/>
                <w:color w:val="000000"/>
                <w:kern w:val="0"/>
                <w:szCs w:val="21"/>
                <w:lang w:bidi="ar"/>
              </w:rPr>
              <w:t>hk</w:t>
            </w:r>
            <w:proofErr w:type="spellEnd"/>
            <w:r w:rsidRPr="00E643AC">
              <w:rPr>
                <w:rFonts w:asciiTheme="minorEastAsia" w:eastAsiaTheme="minorEastAsia" w:hAnsiTheme="minorEastAsia" w:cs="宋体" w:hint="eastAsia"/>
                <w:color w:val="000000"/>
                <w:kern w:val="0"/>
                <w:szCs w:val="21"/>
                <w:lang w:bidi="ar"/>
              </w:rPr>
              <w:t>正反电路控制系统1、ABS材质皮带轮1（20mm）、ABS材质复合齿轮1（19mm）、ABS材质带扣滑轮2（20mm）、ABS材质滑轮1（20mm）、130马达1、激光切割木质板件1（150*180mm）、细棉线1（200mm）、螺丝钉2（15mm）、600目砂纸1（38*38mm）、ABS材质细扎带3（150mm）、塑料管1（235*6mm)、五号电池2。常用工具,十字或者一字螺丝刀（长80mm）、剪刀一把、铅笔一支、橡皮擦一块、双面胶2（10mm宽），带拉链彩色PE 袋（240*340mm）。彩色ABS材质长方体托盘（280*210*40mm）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0FB5E063"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4F6DDDD3"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199339B1" w14:textId="77777777" w:rsidTr="00AC6B6C">
        <w:trPr>
          <w:trHeight w:val="46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426268A"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2</w:t>
            </w:r>
          </w:p>
        </w:tc>
        <w:tc>
          <w:tcPr>
            <w:tcW w:w="1695" w:type="dxa"/>
            <w:tcBorders>
              <w:top w:val="single" w:sz="4" w:space="0" w:color="000000"/>
              <w:left w:val="single" w:sz="4" w:space="0" w:color="000000"/>
              <w:bottom w:val="single" w:sz="4" w:space="0" w:color="000000"/>
              <w:right w:val="single" w:sz="4" w:space="0" w:color="000000"/>
            </w:tcBorders>
            <w:vAlign w:val="center"/>
          </w:tcPr>
          <w:p w14:paraId="76A18360"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常见金属物理性质--火警</w:t>
            </w:r>
            <w:proofErr w:type="gramStart"/>
            <w:r w:rsidRPr="00E643AC">
              <w:rPr>
                <w:rFonts w:asciiTheme="minorEastAsia" w:eastAsiaTheme="minorEastAsia" w:hAnsiTheme="minorEastAsia" w:cs="宋体" w:hint="eastAsia"/>
                <w:color w:val="000000"/>
                <w:kern w:val="0"/>
                <w:szCs w:val="21"/>
                <w:lang w:bidi="ar"/>
              </w:rPr>
              <w:t>报鸣器</w:t>
            </w:r>
            <w:proofErr w:type="gramEnd"/>
          </w:p>
        </w:tc>
        <w:tc>
          <w:tcPr>
            <w:tcW w:w="5351" w:type="dxa"/>
            <w:tcBorders>
              <w:top w:val="single" w:sz="4" w:space="0" w:color="000000"/>
              <w:left w:val="single" w:sz="4" w:space="0" w:color="000000"/>
              <w:bottom w:val="single" w:sz="4" w:space="0" w:color="000000"/>
              <w:right w:val="single" w:sz="4" w:space="0" w:color="000000"/>
            </w:tcBorders>
            <w:vAlign w:val="center"/>
          </w:tcPr>
          <w:p w14:paraId="2D39F4D5"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常开热敏探头1（55°5A金属壳）、常开热敏探头（35°5A塑料壳）（1个/班）、启辉器1、双头端子导线2（100mm）、长腿蜂鸣器1、红色二极管1、纽扣电池盒1（CR2032电池盒）、纽扣电池2（CR2032）、方块胶4、双面胶条4（100*10mm）、圆形外壳1（半径100mm*高度30mm）、底座1（半径100mm），带拉链彩色PE 袋（240*340mm）。常用工具,彩色ABS材质长方体托盘（280*210*40mm）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23726C11"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77A89619"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046E8FDF" w14:textId="77777777" w:rsidTr="00AC6B6C">
        <w:trPr>
          <w:trHeight w:val="120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018F179"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3</w:t>
            </w:r>
          </w:p>
        </w:tc>
        <w:tc>
          <w:tcPr>
            <w:tcW w:w="1695" w:type="dxa"/>
            <w:tcBorders>
              <w:top w:val="single" w:sz="4" w:space="0" w:color="000000"/>
              <w:left w:val="single" w:sz="4" w:space="0" w:color="000000"/>
              <w:bottom w:val="single" w:sz="4" w:space="0" w:color="000000"/>
              <w:right w:val="single" w:sz="4" w:space="0" w:color="000000"/>
            </w:tcBorders>
            <w:vAlign w:val="center"/>
          </w:tcPr>
          <w:p w14:paraId="17F49550"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气压与生活--探索气压计原理</w:t>
            </w:r>
          </w:p>
        </w:tc>
        <w:tc>
          <w:tcPr>
            <w:tcW w:w="5351" w:type="dxa"/>
            <w:tcBorders>
              <w:top w:val="single" w:sz="4" w:space="0" w:color="000000"/>
              <w:left w:val="single" w:sz="4" w:space="0" w:color="000000"/>
              <w:bottom w:val="single" w:sz="4" w:space="0" w:color="000000"/>
              <w:right w:val="single" w:sz="4" w:space="0" w:color="000000"/>
            </w:tcBorders>
            <w:vAlign w:val="center"/>
          </w:tcPr>
          <w:p w14:paraId="1D10D630"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木质底板套件1（180mm*150mm）、圆形透明盒1（79mm*50mm）、18寸气球1、双面胶条2（100*10mm）、73#指针（孔中7cm），带拉链彩色PE 袋（240*340mm）。常用工具,彩色ABS材质长方体托盘（280*210*40mm）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29F5A4CA"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4FBF9972"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6D681A9B" w14:textId="77777777" w:rsidTr="00AC6B6C">
        <w:trPr>
          <w:trHeight w:val="1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0920F3E"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4</w:t>
            </w:r>
          </w:p>
        </w:tc>
        <w:tc>
          <w:tcPr>
            <w:tcW w:w="1695" w:type="dxa"/>
            <w:tcBorders>
              <w:top w:val="single" w:sz="4" w:space="0" w:color="000000"/>
              <w:left w:val="single" w:sz="4" w:space="0" w:color="000000"/>
              <w:bottom w:val="single" w:sz="4" w:space="0" w:color="000000"/>
              <w:right w:val="single" w:sz="4" w:space="0" w:color="000000"/>
            </w:tcBorders>
            <w:vAlign w:val="center"/>
          </w:tcPr>
          <w:p w14:paraId="1E5F7DF7"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宇宙航天--着陆火星</w:t>
            </w:r>
          </w:p>
        </w:tc>
        <w:tc>
          <w:tcPr>
            <w:tcW w:w="5351" w:type="dxa"/>
            <w:tcBorders>
              <w:top w:val="single" w:sz="4" w:space="0" w:color="000000"/>
              <w:left w:val="single" w:sz="4" w:space="0" w:color="000000"/>
              <w:bottom w:val="single" w:sz="4" w:space="0" w:color="000000"/>
              <w:right w:val="single" w:sz="4" w:space="0" w:color="000000"/>
            </w:tcBorders>
            <w:vAlign w:val="center"/>
          </w:tcPr>
          <w:p w14:paraId="5070284C"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木质基座1（160mm*180mm）、铅笔6、夹片12、螺丝钉18、螺母18、降落伞（半径250mm）、伞绳8、胶贴8、ABS材质车辆套件1（5个/班）、白色纸黏土3（10g）、气球1（10寸）、小圆木棍3（3mm*150mm）、弹簧3（35mm*8mm）、方块胶18（20mm*20mm）、十字或者一字螺丝刀（长</w:t>
            </w:r>
            <w:r w:rsidRPr="00E643AC">
              <w:rPr>
                <w:rFonts w:asciiTheme="minorEastAsia" w:eastAsiaTheme="minorEastAsia" w:hAnsiTheme="minorEastAsia" w:cs="宋体" w:hint="eastAsia"/>
                <w:color w:val="000000"/>
                <w:kern w:val="0"/>
                <w:szCs w:val="21"/>
                <w:lang w:bidi="ar"/>
              </w:rPr>
              <w:lastRenderedPageBreak/>
              <w:t>80mm），带拉链彩色PE 袋（240*340mm）。常用工具,彩色ABS材质长方体托盘（280*210*40mm）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79C6D4F5"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lastRenderedPageBreak/>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5BE4A3AD"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57605DD5" w14:textId="77777777" w:rsidTr="00AC6B6C">
        <w:trPr>
          <w:trHeight w:val="97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DD1A8B0"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5</w:t>
            </w:r>
          </w:p>
        </w:tc>
        <w:tc>
          <w:tcPr>
            <w:tcW w:w="1695" w:type="dxa"/>
            <w:tcBorders>
              <w:top w:val="single" w:sz="4" w:space="0" w:color="000000"/>
              <w:left w:val="single" w:sz="4" w:space="0" w:color="000000"/>
              <w:bottom w:val="single" w:sz="4" w:space="0" w:color="000000"/>
              <w:right w:val="single" w:sz="4" w:space="0" w:color="000000"/>
            </w:tcBorders>
            <w:vAlign w:val="center"/>
          </w:tcPr>
          <w:p w14:paraId="7F4155DB"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谁在控制电路--电路盒子</w:t>
            </w:r>
          </w:p>
        </w:tc>
        <w:tc>
          <w:tcPr>
            <w:tcW w:w="5351" w:type="dxa"/>
            <w:tcBorders>
              <w:top w:val="single" w:sz="4" w:space="0" w:color="000000"/>
              <w:left w:val="single" w:sz="4" w:space="0" w:color="000000"/>
              <w:bottom w:val="single" w:sz="4" w:space="0" w:color="000000"/>
              <w:right w:val="single" w:sz="4" w:space="0" w:color="000000"/>
            </w:tcBorders>
            <w:vAlign w:val="center"/>
          </w:tcPr>
          <w:p w14:paraId="08879E4F"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铜丝导线6（25cm）、铜丝导线2（15cm）、单头端子导线2（10cm）、5号双节电池盒2、5号电池4、一零开关1、拨动开关1、</w:t>
            </w:r>
            <w:proofErr w:type="gramStart"/>
            <w:r w:rsidRPr="00E643AC">
              <w:rPr>
                <w:rFonts w:asciiTheme="minorEastAsia" w:eastAsiaTheme="minorEastAsia" w:hAnsiTheme="minorEastAsia" w:cs="宋体" w:hint="eastAsia"/>
                <w:color w:val="000000"/>
                <w:kern w:val="0"/>
                <w:szCs w:val="21"/>
                <w:lang w:bidi="ar"/>
              </w:rPr>
              <w:t>干簧管</w:t>
            </w:r>
            <w:proofErr w:type="gramEnd"/>
            <w:r w:rsidRPr="00E643AC">
              <w:rPr>
                <w:rFonts w:asciiTheme="minorEastAsia" w:eastAsiaTheme="minorEastAsia" w:hAnsiTheme="minorEastAsia" w:cs="宋体" w:hint="eastAsia"/>
                <w:color w:val="000000"/>
                <w:kern w:val="0"/>
                <w:szCs w:val="21"/>
                <w:lang w:bidi="ar"/>
              </w:rPr>
              <w:t>1、蜂鸣器1、紫色粗吸管1（15cm）、双面胶8（10mm宽）、方块胶6、鳄鱼夹2、小磁铁（10mm*20mm*5mm）、纸盒（14cm*14cm*14cm）。带拉链彩色PE袋（240*340mm）。常用工具,彩色ABS材质长方体托盘（280*210*40mm）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55D0F7F7"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4CC5B292"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097A23B4" w14:textId="77777777" w:rsidTr="00AC6B6C">
        <w:trPr>
          <w:trHeight w:val="192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6FCA992"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4601FCD0"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 xml:space="preserve">建筑工程--桥梁承重学具包  </w:t>
            </w:r>
          </w:p>
        </w:tc>
        <w:tc>
          <w:tcPr>
            <w:tcW w:w="5351" w:type="dxa"/>
            <w:tcBorders>
              <w:top w:val="single" w:sz="4" w:space="0" w:color="000000"/>
              <w:left w:val="single" w:sz="4" w:space="0" w:color="000000"/>
              <w:bottom w:val="single" w:sz="4" w:space="0" w:color="000000"/>
              <w:right w:val="single" w:sz="4" w:space="0" w:color="000000"/>
            </w:tcBorders>
            <w:vAlign w:val="center"/>
          </w:tcPr>
          <w:p w14:paraId="554C88EF"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5</w:t>
            </w:r>
            <w:proofErr w:type="gramStart"/>
            <w:r w:rsidRPr="00E643AC">
              <w:rPr>
                <w:rFonts w:asciiTheme="minorEastAsia" w:eastAsiaTheme="minorEastAsia" w:hAnsiTheme="minorEastAsia" w:cs="宋体" w:hint="eastAsia"/>
                <w:color w:val="000000"/>
                <w:kern w:val="0"/>
                <w:szCs w:val="21"/>
                <w:lang w:bidi="ar"/>
              </w:rPr>
              <w:t>孔薄木片</w:t>
            </w:r>
            <w:proofErr w:type="gramEnd"/>
            <w:r w:rsidRPr="00E643AC">
              <w:rPr>
                <w:rFonts w:asciiTheme="minorEastAsia" w:eastAsiaTheme="minorEastAsia" w:hAnsiTheme="minorEastAsia" w:cs="宋体" w:hint="eastAsia"/>
                <w:color w:val="000000"/>
                <w:kern w:val="0"/>
                <w:szCs w:val="21"/>
                <w:lang w:bidi="ar"/>
              </w:rPr>
              <w:t>30（ 150mm，带5个孔）、细木棒30（3*150mm）、十字或者一字螺丝刀（长80mm）、剪刀一把、铅笔一支、橡皮擦一块、双面胶2米（10mm宽）。带拉链彩色PE袋（240*340mm）。常用工具,彩色ABS材质长方体托盘（280*210*40mm）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742E1CB3"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2810041A"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327E45C0" w14:textId="77777777" w:rsidTr="00AC6B6C">
        <w:trPr>
          <w:trHeight w:val="120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DB86418"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7</w:t>
            </w:r>
          </w:p>
        </w:tc>
        <w:tc>
          <w:tcPr>
            <w:tcW w:w="1695" w:type="dxa"/>
            <w:tcBorders>
              <w:top w:val="single" w:sz="4" w:space="0" w:color="000000"/>
              <w:left w:val="single" w:sz="4" w:space="0" w:color="000000"/>
              <w:bottom w:val="single" w:sz="4" w:space="0" w:color="000000"/>
              <w:right w:val="single" w:sz="4" w:space="0" w:color="000000"/>
            </w:tcBorders>
            <w:vAlign w:val="center"/>
          </w:tcPr>
          <w:p w14:paraId="15E4ACEF"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生活中的化学--闪闪的金属树</w:t>
            </w:r>
          </w:p>
        </w:tc>
        <w:tc>
          <w:tcPr>
            <w:tcW w:w="5351" w:type="dxa"/>
            <w:tcBorders>
              <w:top w:val="single" w:sz="4" w:space="0" w:color="000000"/>
              <w:left w:val="single" w:sz="4" w:space="0" w:color="000000"/>
              <w:bottom w:val="single" w:sz="4" w:space="0" w:color="000000"/>
              <w:right w:val="single" w:sz="4" w:space="0" w:color="000000"/>
            </w:tcBorders>
            <w:vAlign w:val="center"/>
          </w:tcPr>
          <w:p w14:paraId="00CB19DB"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4节串联5号电池盒1、塑料搅拌棒1、硫酸氢钠溶液（10ml）1、</w:t>
            </w:r>
            <w:proofErr w:type="gramStart"/>
            <w:r w:rsidRPr="00E643AC">
              <w:rPr>
                <w:rFonts w:asciiTheme="minorEastAsia" w:eastAsiaTheme="minorEastAsia" w:hAnsiTheme="minorEastAsia" w:cs="宋体" w:hint="eastAsia"/>
                <w:color w:val="000000"/>
                <w:kern w:val="0"/>
                <w:szCs w:val="21"/>
                <w:lang w:bidi="ar"/>
              </w:rPr>
              <w:t>氯化亚锡</w:t>
            </w:r>
            <w:proofErr w:type="gramEnd"/>
            <w:r w:rsidRPr="00E643AC">
              <w:rPr>
                <w:rFonts w:asciiTheme="minorEastAsia" w:eastAsiaTheme="minorEastAsia" w:hAnsiTheme="minorEastAsia" w:cs="宋体" w:hint="eastAsia"/>
                <w:color w:val="000000"/>
                <w:kern w:val="0"/>
                <w:szCs w:val="21"/>
                <w:lang w:bidi="ar"/>
              </w:rPr>
              <w:t>（5g）、鳄鱼夹2、短导线2（100mm）、塑料培养皿1、滴管（10ml）1、布丁瓶1、一次性手套1、5号电池4。带拉链彩色PE袋（240*340mm）。常用工具,彩色ABS材质长方体托盘（280*210*40mm）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0AAB8F8C"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72AEAF0C"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67129659" w14:textId="77777777" w:rsidTr="00AC6B6C">
        <w:trPr>
          <w:trHeight w:val="44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146A5A7"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8</w:t>
            </w:r>
          </w:p>
        </w:tc>
        <w:tc>
          <w:tcPr>
            <w:tcW w:w="1695" w:type="dxa"/>
            <w:tcBorders>
              <w:top w:val="single" w:sz="4" w:space="0" w:color="000000"/>
              <w:left w:val="single" w:sz="4" w:space="0" w:color="000000"/>
              <w:bottom w:val="single" w:sz="4" w:space="0" w:color="000000"/>
              <w:right w:val="single" w:sz="4" w:space="0" w:color="000000"/>
            </w:tcBorders>
            <w:vAlign w:val="center"/>
          </w:tcPr>
          <w:p w14:paraId="7E4DB568" w14:textId="77777777" w:rsidR="00542DBC" w:rsidRPr="00E643AC" w:rsidRDefault="00542DBC" w:rsidP="00AC6B6C">
            <w:pPr>
              <w:widowControl/>
              <w:jc w:val="center"/>
              <w:textAlignment w:val="center"/>
              <w:rPr>
                <w:rFonts w:asciiTheme="minorEastAsia" w:eastAsiaTheme="minorEastAsia" w:hAnsiTheme="minorEastAsia" w:cs="宋体" w:hint="eastAsia"/>
                <w:color w:val="000000"/>
                <w:kern w:val="0"/>
                <w:szCs w:val="21"/>
                <w:lang w:bidi="ar"/>
              </w:rPr>
            </w:pPr>
            <w:r w:rsidRPr="00E643AC">
              <w:rPr>
                <w:rFonts w:cs="宋体" w:hint="eastAsia"/>
                <w:kern w:val="0"/>
                <w:lang w:bidi="ar"/>
              </w:rPr>
              <w:t>电梯的秘密</w:t>
            </w:r>
            <w:r w:rsidRPr="00E643AC">
              <w:rPr>
                <w:rFonts w:cs="宋体" w:hint="eastAsia"/>
                <w:kern w:val="0"/>
                <w:lang w:bidi="ar"/>
              </w:rPr>
              <w:t>--</w:t>
            </w:r>
            <w:r w:rsidRPr="00E643AC">
              <w:rPr>
                <w:rFonts w:cs="宋体" w:hint="eastAsia"/>
                <w:kern w:val="0"/>
                <w:lang w:bidi="ar"/>
              </w:rPr>
              <w:t>升降系统</w:t>
            </w:r>
          </w:p>
        </w:tc>
        <w:tc>
          <w:tcPr>
            <w:tcW w:w="5351" w:type="dxa"/>
            <w:tcBorders>
              <w:top w:val="single" w:sz="4" w:space="0" w:color="000000"/>
              <w:left w:val="single" w:sz="4" w:space="0" w:color="000000"/>
              <w:bottom w:val="single" w:sz="4" w:space="0" w:color="000000"/>
              <w:right w:val="single" w:sz="4" w:space="0" w:color="000000"/>
            </w:tcBorders>
            <w:vAlign w:val="center"/>
          </w:tcPr>
          <w:p w14:paraId="06354A66"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ABS材质电梯模具支架1（65*75*150mm）、ABS材质电梯轿厢模具1（34*29*52mm）、ABS材质双向控制电路控制系统1、130马达1、ABS材质齿轮1（22.8mm）、ABS材质涡轮1（6*10mm）、5号双节电池盒1、细线1、五号电池2、铁轴1（2*80mm）、十字螺丝刀1（80mm)、带拉链彩色PE 袋（240*340mm）。常用工具,彩色ABS材质长方体托盘（280*210*40mm）、十字或者一字螺丝刀（长80mm）、剪刀一把、铅笔一支、橡皮擦一块、双面胶2米（10mm宽）。</w:t>
            </w:r>
          </w:p>
        </w:tc>
        <w:tc>
          <w:tcPr>
            <w:tcW w:w="1134" w:type="dxa"/>
            <w:tcBorders>
              <w:top w:val="single" w:sz="4" w:space="0" w:color="000000"/>
              <w:left w:val="single" w:sz="4" w:space="0" w:color="000000"/>
              <w:bottom w:val="single" w:sz="4" w:space="0" w:color="000000"/>
              <w:right w:val="single" w:sz="4" w:space="0" w:color="000000"/>
            </w:tcBorders>
            <w:vAlign w:val="center"/>
          </w:tcPr>
          <w:p w14:paraId="4573E905"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0ABF46FA"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07C223A8" w14:textId="77777777" w:rsidTr="00AC6B6C">
        <w:trPr>
          <w:trHeight w:val="96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F1EB0A5"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9</w:t>
            </w:r>
          </w:p>
        </w:tc>
        <w:tc>
          <w:tcPr>
            <w:tcW w:w="1695" w:type="dxa"/>
            <w:tcBorders>
              <w:top w:val="single" w:sz="4" w:space="0" w:color="000000"/>
              <w:left w:val="single" w:sz="4" w:space="0" w:color="000000"/>
              <w:bottom w:val="single" w:sz="4" w:space="0" w:color="000000"/>
              <w:right w:val="single" w:sz="4" w:space="0" w:color="000000"/>
            </w:tcBorders>
            <w:vAlign w:val="center"/>
          </w:tcPr>
          <w:p w14:paraId="676B7B63"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漫天星斗--简仪</w:t>
            </w:r>
          </w:p>
        </w:tc>
        <w:tc>
          <w:tcPr>
            <w:tcW w:w="5351" w:type="dxa"/>
            <w:tcBorders>
              <w:top w:val="single" w:sz="4" w:space="0" w:color="000000"/>
              <w:left w:val="single" w:sz="4" w:space="0" w:color="000000"/>
              <w:bottom w:val="single" w:sz="4" w:space="0" w:color="000000"/>
              <w:right w:val="single" w:sz="4" w:space="0" w:color="000000"/>
            </w:tcBorders>
            <w:vAlign w:val="center"/>
          </w:tcPr>
          <w:p w14:paraId="21696FD1"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水平底座（170mmx105mm)1、竖直支架2、Y形支架2、定极环支架1、横架1、</w:t>
            </w:r>
            <w:proofErr w:type="gramStart"/>
            <w:r w:rsidRPr="00E643AC">
              <w:rPr>
                <w:rFonts w:asciiTheme="minorEastAsia" w:eastAsiaTheme="minorEastAsia" w:hAnsiTheme="minorEastAsia" w:cs="宋体" w:hint="eastAsia"/>
                <w:color w:val="000000"/>
                <w:kern w:val="0"/>
                <w:szCs w:val="21"/>
                <w:lang w:bidi="ar"/>
              </w:rPr>
              <w:t>立运环</w:t>
            </w:r>
            <w:proofErr w:type="gramEnd"/>
            <w:r w:rsidRPr="00E643AC">
              <w:rPr>
                <w:rFonts w:asciiTheme="minorEastAsia" w:eastAsiaTheme="minorEastAsia" w:hAnsiTheme="minorEastAsia" w:cs="宋体" w:hint="eastAsia"/>
                <w:color w:val="000000"/>
                <w:kern w:val="0"/>
                <w:szCs w:val="21"/>
                <w:lang w:bidi="ar"/>
              </w:rPr>
              <w:t>1、</w:t>
            </w:r>
            <w:proofErr w:type="gramStart"/>
            <w:r w:rsidRPr="00E643AC">
              <w:rPr>
                <w:rFonts w:asciiTheme="minorEastAsia" w:eastAsiaTheme="minorEastAsia" w:hAnsiTheme="minorEastAsia" w:cs="宋体" w:hint="eastAsia"/>
                <w:color w:val="000000"/>
                <w:kern w:val="0"/>
                <w:szCs w:val="21"/>
                <w:lang w:bidi="ar"/>
              </w:rPr>
              <w:t>四游环</w:t>
            </w:r>
            <w:proofErr w:type="gramEnd"/>
            <w:r w:rsidRPr="00E643AC">
              <w:rPr>
                <w:rFonts w:asciiTheme="minorEastAsia" w:eastAsiaTheme="minorEastAsia" w:hAnsiTheme="minorEastAsia" w:cs="宋体" w:hint="eastAsia"/>
                <w:color w:val="000000"/>
                <w:kern w:val="0"/>
                <w:szCs w:val="21"/>
                <w:lang w:bidi="ar"/>
              </w:rPr>
              <w:t>1、百刻环1、窥衡1、十字子母扣2、白乳胶(10ml)1。带拉链彩色PE 袋（240*340mm）。常用工具,彩色ABS材质长方体托盘（280*210*40mm），十字或者一字螺丝刀（长80mm）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64F35926"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66AFF7CB"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661C3F2E" w14:textId="77777777" w:rsidTr="00AC6B6C">
        <w:trPr>
          <w:trHeight w:val="120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DDE8FA4"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lastRenderedPageBreak/>
              <w:t>10</w:t>
            </w:r>
          </w:p>
        </w:tc>
        <w:tc>
          <w:tcPr>
            <w:tcW w:w="1695" w:type="dxa"/>
            <w:tcBorders>
              <w:top w:val="single" w:sz="4" w:space="0" w:color="000000"/>
              <w:left w:val="single" w:sz="4" w:space="0" w:color="000000"/>
              <w:bottom w:val="single" w:sz="4" w:space="0" w:color="000000"/>
              <w:right w:val="single" w:sz="4" w:space="0" w:color="000000"/>
            </w:tcBorders>
            <w:vAlign w:val="center"/>
          </w:tcPr>
          <w:p w14:paraId="1E39557B"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我们身边的菌--酵母菌的培养</w:t>
            </w:r>
          </w:p>
        </w:tc>
        <w:tc>
          <w:tcPr>
            <w:tcW w:w="5351" w:type="dxa"/>
            <w:tcBorders>
              <w:top w:val="single" w:sz="4" w:space="0" w:color="000000"/>
              <w:left w:val="single" w:sz="4" w:space="0" w:color="000000"/>
              <w:bottom w:val="single" w:sz="4" w:space="0" w:color="000000"/>
              <w:right w:val="single" w:sz="4" w:space="0" w:color="000000"/>
            </w:tcBorders>
            <w:vAlign w:val="center"/>
          </w:tcPr>
          <w:p w14:paraId="18910D6D"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酵母菌5g、一次性手套1、面粉120g、</w:t>
            </w:r>
            <w:proofErr w:type="gramStart"/>
            <w:r w:rsidRPr="00E643AC">
              <w:rPr>
                <w:rFonts w:asciiTheme="minorEastAsia" w:eastAsiaTheme="minorEastAsia" w:hAnsiTheme="minorEastAsia" w:cs="宋体" w:hint="eastAsia"/>
                <w:color w:val="000000"/>
                <w:kern w:val="0"/>
                <w:szCs w:val="21"/>
                <w:lang w:bidi="ar"/>
              </w:rPr>
              <w:t>塑料碗餐碗</w:t>
            </w:r>
            <w:proofErr w:type="gramEnd"/>
            <w:r w:rsidRPr="00E643AC">
              <w:rPr>
                <w:rFonts w:asciiTheme="minorEastAsia" w:eastAsiaTheme="minorEastAsia" w:hAnsiTheme="minorEastAsia" w:cs="宋体" w:hint="eastAsia"/>
                <w:color w:val="000000"/>
                <w:kern w:val="0"/>
                <w:szCs w:val="21"/>
                <w:lang w:bidi="ar"/>
              </w:rPr>
              <w:t>（带盖）（100*40*119mm）4、蓝色搅拌棒1、双面胶。带拉链彩色PE 袋（240*340mm）。常用工具,彩色ABS材质长方体托盘（280*210*40mm）、电子温湿度仪（5个/班）、烧杯100毫升3个</w:t>
            </w:r>
          </w:p>
        </w:tc>
        <w:tc>
          <w:tcPr>
            <w:tcW w:w="1134" w:type="dxa"/>
            <w:tcBorders>
              <w:top w:val="single" w:sz="4" w:space="0" w:color="000000"/>
              <w:left w:val="single" w:sz="4" w:space="0" w:color="000000"/>
              <w:bottom w:val="single" w:sz="4" w:space="0" w:color="000000"/>
              <w:right w:val="single" w:sz="4" w:space="0" w:color="000000"/>
            </w:tcBorders>
            <w:vAlign w:val="center"/>
          </w:tcPr>
          <w:p w14:paraId="0FBCDBDA"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5B4AF816"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19F0A4D4" w14:textId="77777777" w:rsidTr="00AC6B6C">
        <w:trPr>
          <w:trHeight w:val="36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4B0A3B9"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11</w:t>
            </w:r>
          </w:p>
        </w:tc>
        <w:tc>
          <w:tcPr>
            <w:tcW w:w="1695" w:type="dxa"/>
            <w:tcBorders>
              <w:top w:val="single" w:sz="4" w:space="0" w:color="000000"/>
              <w:left w:val="single" w:sz="4" w:space="0" w:color="000000"/>
              <w:bottom w:val="single" w:sz="4" w:space="0" w:color="000000"/>
              <w:right w:val="single" w:sz="4" w:space="0" w:color="000000"/>
            </w:tcBorders>
            <w:vAlign w:val="center"/>
          </w:tcPr>
          <w:p w14:paraId="6785CC24"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气象卫星--风云四号</w:t>
            </w:r>
          </w:p>
        </w:tc>
        <w:tc>
          <w:tcPr>
            <w:tcW w:w="5351" w:type="dxa"/>
            <w:tcBorders>
              <w:top w:val="single" w:sz="4" w:space="0" w:color="000000"/>
              <w:left w:val="single" w:sz="4" w:space="0" w:color="000000"/>
              <w:bottom w:val="single" w:sz="4" w:space="0" w:color="000000"/>
              <w:right w:val="single" w:sz="4" w:space="0" w:color="000000"/>
            </w:tcBorders>
            <w:vAlign w:val="center"/>
          </w:tcPr>
          <w:p w14:paraId="12F57C6A"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卫星主体6、天线1、太阳能板1、球形面2、前面圆环5、后背小零件1、底座12、背面圆圈5、背面零件28、连接件1、卫星支架2、带拉链彩色PE 袋（240*340mm）。常用工具,彩色ABS材质长方体托盘（280*210*40mm）、十字或者一字螺丝刀（长80mm）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6EB2A13B"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55E05383"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260A49EF" w14:textId="77777777" w:rsidTr="00AC6B6C">
        <w:trPr>
          <w:trHeight w:val="216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FF0237F"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12</w:t>
            </w:r>
          </w:p>
        </w:tc>
        <w:tc>
          <w:tcPr>
            <w:tcW w:w="1695" w:type="dxa"/>
            <w:tcBorders>
              <w:top w:val="single" w:sz="4" w:space="0" w:color="000000"/>
              <w:left w:val="single" w:sz="4" w:space="0" w:color="000000"/>
              <w:bottom w:val="single" w:sz="4" w:space="0" w:color="000000"/>
              <w:right w:val="single" w:sz="4" w:space="0" w:color="000000"/>
            </w:tcBorders>
            <w:vAlign w:val="center"/>
          </w:tcPr>
          <w:p w14:paraId="7A8E87BD"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水手预测天气工具--天气瓶</w:t>
            </w:r>
          </w:p>
        </w:tc>
        <w:tc>
          <w:tcPr>
            <w:tcW w:w="5351" w:type="dxa"/>
            <w:tcBorders>
              <w:top w:val="single" w:sz="4" w:space="0" w:color="000000"/>
              <w:left w:val="single" w:sz="4" w:space="0" w:color="000000"/>
              <w:bottom w:val="single" w:sz="4" w:space="0" w:color="000000"/>
              <w:right w:val="single" w:sz="4" w:space="0" w:color="000000"/>
            </w:tcBorders>
            <w:vAlign w:val="center"/>
          </w:tcPr>
          <w:p w14:paraId="48FA5E3D"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钾盐2.5g、氯化铵2.5g、蒸馏水33ml、搅拌棒1、无水乙醇40ml、天然樟脑10g、塑料瓶100ml1、烧杯100ml1、一次性手套1、、塑料盒1（170*90*44mm）、试管3、食用盐10g 、食用油10g、沙土10g。带拉链彩色PE 袋（240*340mm）。常用工具,彩色ABS材质长方体托盘（280*210*40mm）、电子温湿度仪（5个/班） 冰块（自备）</w:t>
            </w:r>
          </w:p>
        </w:tc>
        <w:tc>
          <w:tcPr>
            <w:tcW w:w="1134" w:type="dxa"/>
            <w:tcBorders>
              <w:top w:val="single" w:sz="4" w:space="0" w:color="000000"/>
              <w:left w:val="single" w:sz="4" w:space="0" w:color="000000"/>
              <w:bottom w:val="single" w:sz="4" w:space="0" w:color="000000"/>
              <w:right w:val="single" w:sz="4" w:space="0" w:color="000000"/>
            </w:tcBorders>
            <w:vAlign w:val="center"/>
          </w:tcPr>
          <w:p w14:paraId="47FE184F"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79F779D8"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170F629D" w14:textId="77777777" w:rsidTr="00AC6B6C">
        <w:trPr>
          <w:trHeight w:val="1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3C3100A"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13</w:t>
            </w:r>
          </w:p>
        </w:tc>
        <w:tc>
          <w:tcPr>
            <w:tcW w:w="1695" w:type="dxa"/>
            <w:tcBorders>
              <w:top w:val="single" w:sz="4" w:space="0" w:color="000000"/>
              <w:left w:val="single" w:sz="4" w:space="0" w:color="000000"/>
              <w:bottom w:val="single" w:sz="4" w:space="0" w:color="000000"/>
              <w:right w:val="single" w:sz="4" w:space="0" w:color="000000"/>
            </w:tcBorders>
            <w:vAlign w:val="center"/>
          </w:tcPr>
          <w:p w14:paraId="1D4B5502"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新能源电池--自制伏打电池</w:t>
            </w:r>
          </w:p>
        </w:tc>
        <w:tc>
          <w:tcPr>
            <w:tcW w:w="5351" w:type="dxa"/>
            <w:tcBorders>
              <w:top w:val="single" w:sz="4" w:space="0" w:color="000000"/>
              <w:left w:val="single" w:sz="4" w:space="0" w:color="000000"/>
              <w:bottom w:val="single" w:sz="4" w:space="0" w:color="000000"/>
              <w:right w:val="single" w:sz="4" w:space="0" w:color="000000"/>
            </w:tcBorders>
            <w:vAlign w:val="center"/>
          </w:tcPr>
          <w:p w14:paraId="6E08ED7D"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食盐5g、搅拌棒1、铝箔（直径40mm）5、铜箔（直径40mm）6、圆纸片（直径40mm）20、接线纸板（直径40mm）2、led灯2、塑料螺丝（30mm）1、塑料螺母（10mm）4、接线端子1、烧杯100ml1。带拉链彩色PE 袋（240*340mm）。常用工具,彩色ABS材质长方体托盘（280*210*40mm）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678BC45A"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77F898EB"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r w:rsidR="00542DBC" w:rsidRPr="00E643AC" w14:paraId="64687295" w14:textId="77777777" w:rsidTr="00AC6B6C">
        <w:trPr>
          <w:trHeight w:val="70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446E299"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kern w:val="0"/>
                <w:szCs w:val="21"/>
                <w:lang w:bidi="ar"/>
              </w:rPr>
              <w:t>14</w:t>
            </w:r>
          </w:p>
        </w:tc>
        <w:tc>
          <w:tcPr>
            <w:tcW w:w="1695" w:type="dxa"/>
            <w:tcBorders>
              <w:top w:val="single" w:sz="4" w:space="0" w:color="000000"/>
              <w:left w:val="single" w:sz="4" w:space="0" w:color="000000"/>
              <w:bottom w:val="single" w:sz="4" w:space="0" w:color="000000"/>
              <w:right w:val="single" w:sz="4" w:space="0" w:color="000000"/>
            </w:tcBorders>
            <w:vAlign w:val="center"/>
          </w:tcPr>
          <w:p w14:paraId="6E6FDEF2"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吸烟有害健康--烟雾中的烟焦油</w:t>
            </w:r>
          </w:p>
        </w:tc>
        <w:tc>
          <w:tcPr>
            <w:tcW w:w="5351" w:type="dxa"/>
            <w:tcBorders>
              <w:top w:val="single" w:sz="4" w:space="0" w:color="000000"/>
              <w:left w:val="single" w:sz="4" w:space="0" w:color="000000"/>
              <w:bottom w:val="single" w:sz="4" w:space="0" w:color="000000"/>
              <w:right w:val="single" w:sz="4" w:space="0" w:color="000000"/>
            </w:tcBorders>
            <w:vAlign w:val="center"/>
          </w:tcPr>
          <w:p w14:paraId="54C8E22C" w14:textId="77777777" w:rsidR="00542DBC" w:rsidRPr="00E643AC" w:rsidRDefault="00542DBC" w:rsidP="00AC6B6C">
            <w:pPr>
              <w:widowControl/>
              <w:jc w:val="left"/>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阀门(k6mm-6mm, 2个/班)、软管（10×12mm，长150mm，2个/班；长100mm，1个/班）、三通阀（9.5口径，1个/班）、矿泉水瓶（1L,2个/班）、玻璃漏斗（短径 90ml，1个/班）、倒流香（2粒/班）；矿泉水瓶1（1L）、气球1（16寸）、气球2（10寸）、软管1（10×12mm，长100mm）、三通阀1（9.5口径）、橡皮筋2、双面胶条2。带拉链彩色PE 袋（240*340mm）。常用工具,彩色ABS材质长方体托盘（280*210*40mm）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3999A05B"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人/套</w:t>
            </w:r>
          </w:p>
        </w:tc>
        <w:tc>
          <w:tcPr>
            <w:tcW w:w="709" w:type="dxa"/>
            <w:tcBorders>
              <w:top w:val="single" w:sz="4" w:space="0" w:color="000000"/>
              <w:left w:val="single" w:sz="4" w:space="0" w:color="000000"/>
              <w:bottom w:val="single" w:sz="4" w:space="0" w:color="000000"/>
              <w:right w:val="single" w:sz="4" w:space="0" w:color="000000"/>
            </w:tcBorders>
            <w:vAlign w:val="center"/>
          </w:tcPr>
          <w:p w14:paraId="55A98BE3" w14:textId="77777777" w:rsidR="00542DBC" w:rsidRPr="00E643AC" w:rsidRDefault="00542DBC" w:rsidP="00AC6B6C">
            <w:pPr>
              <w:widowControl/>
              <w:jc w:val="center"/>
              <w:textAlignment w:val="center"/>
              <w:rPr>
                <w:rFonts w:asciiTheme="minorEastAsia" w:eastAsiaTheme="minorEastAsia" w:hAnsiTheme="minorEastAsia" w:cs="宋体" w:hint="eastAsia"/>
                <w:szCs w:val="21"/>
              </w:rPr>
            </w:pPr>
            <w:r w:rsidRPr="00E643AC">
              <w:rPr>
                <w:rFonts w:asciiTheme="minorEastAsia" w:eastAsiaTheme="minorEastAsia" w:hAnsiTheme="minorEastAsia" w:cs="宋体" w:hint="eastAsia"/>
                <w:color w:val="000000"/>
                <w:kern w:val="0"/>
                <w:szCs w:val="21"/>
                <w:lang w:bidi="ar"/>
              </w:rPr>
              <w:t>9844</w:t>
            </w:r>
          </w:p>
        </w:tc>
      </w:tr>
    </w:tbl>
    <w:p w14:paraId="1600A648" w14:textId="77777777" w:rsidR="00542DBC" w:rsidRPr="00E643AC" w:rsidRDefault="00542DBC" w:rsidP="00542DBC">
      <w:pPr>
        <w:widowControl/>
        <w:spacing w:line="360" w:lineRule="auto"/>
        <w:ind w:firstLineChars="200" w:firstLine="482"/>
        <w:contextualSpacing/>
        <w:rPr>
          <w:rFonts w:ascii="宋体" w:hAnsi="宋体" w:hint="eastAsia"/>
          <w:color w:val="000000" w:themeColor="text1"/>
          <w:sz w:val="24"/>
        </w:rPr>
      </w:pPr>
      <w:r w:rsidRPr="00E643AC">
        <w:rPr>
          <w:rFonts w:ascii="宋体" w:hAnsi="宋体"/>
          <w:b/>
          <w:bCs/>
          <w:color w:val="000000" w:themeColor="text1"/>
          <w:sz w:val="24"/>
        </w:rPr>
        <w:t>2.2、</w:t>
      </w:r>
      <w:r w:rsidRPr="00E643AC">
        <w:rPr>
          <w:rFonts w:ascii="宋体" w:hAnsi="宋体" w:hint="eastAsia"/>
          <w:b/>
          <w:bCs/>
          <w:color w:val="000000" w:themeColor="text1"/>
          <w:sz w:val="24"/>
        </w:rPr>
        <w:t>★</w:t>
      </w:r>
      <w:r w:rsidRPr="00E643AC">
        <w:rPr>
          <w:rFonts w:ascii="宋体" w:hAnsi="宋体"/>
          <w:b/>
          <w:bCs/>
          <w:color w:val="000000" w:themeColor="text1"/>
          <w:sz w:val="24"/>
        </w:rPr>
        <w:t>教师要求：</w:t>
      </w:r>
      <w:r w:rsidRPr="00E643AC">
        <w:rPr>
          <w:rFonts w:ascii="宋体" w:hAnsi="宋体"/>
          <w:color w:val="000000" w:themeColor="text1"/>
          <w:sz w:val="24"/>
        </w:rPr>
        <w:t>授课教师</w:t>
      </w:r>
      <w:r w:rsidRPr="00E643AC">
        <w:rPr>
          <w:rFonts w:ascii="宋体" w:hAnsi="宋体" w:hint="eastAsia"/>
          <w:color w:val="000000" w:themeColor="text1"/>
          <w:sz w:val="24"/>
        </w:rPr>
        <w:t>需</w:t>
      </w:r>
      <w:r w:rsidRPr="00E643AC">
        <w:rPr>
          <w:rFonts w:ascii="宋体" w:hAnsi="宋体"/>
          <w:color w:val="000000" w:themeColor="text1"/>
          <w:sz w:val="24"/>
        </w:rPr>
        <w:t>要</w:t>
      </w:r>
      <w:r w:rsidRPr="00E643AC">
        <w:rPr>
          <w:rFonts w:ascii="宋体" w:hAnsi="宋体" w:hint="eastAsia"/>
          <w:color w:val="000000" w:themeColor="text1"/>
          <w:sz w:val="24"/>
        </w:rPr>
        <w:t>具备相应教师资格证、本科及以上学历、物理、化学、生物、数学等相关专业教师</w:t>
      </w:r>
      <w:r w:rsidRPr="00E643AC">
        <w:rPr>
          <w:rFonts w:ascii="宋体" w:hAnsi="宋体"/>
          <w:color w:val="000000" w:themeColor="text1"/>
          <w:sz w:val="24"/>
        </w:rPr>
        <w:t>。</w:t>
      </w:r>
    </w:p>
    <w:p w14:paraId="31F7DE11" w14:textId="77777777" w:rsidR="00542DBC" w:rsidRPr="00E643AC" w:rsidRDefault="00542DBC" w:rsidP="00542DBC">
      <w:pPr>
        <w:spacing w:line="360" w:lineRule="auto"/>
        <w:ind w:firstLine="482"/>
        <w:contextualSpacing/>
        <w:rPr>
          <w:rFonts w:ascii="宋体" w:hAnsi="宋体" w:hint="eastAsia"/>
          <w:i/>
          <w:iCs/>
          <w:color w:val="000000" w:themeColor="text1"/>
          <w:sz w:val="24"/>
        </w:rPr>
      </w:pPr>
      <w:r w:rsidRPr="00E643AC">
        <w:rPr>
          <w:rFonts w:ascii="宋体" w:hAnsi="宋体"/>
          <w:color w:val="000000" w:themeColor="text1"/>
          <w:sz w:val="24"/>
        </w:rPr>
        <w:t xml:space="preserve">3. </w:t>
      </w:r>
      <w:r w:rsidRPr="00E643AC">
        <w:rPr>
          <w:rFonts w:ascii="宋体" w:hAnsi="宋体" w:hint="eastAsia"/>
          <w:color w:val="000000" w:themeColor="text1"/>
          <w:sz w:val="24"/>
        </w:rPr>
        <w:t>验收标准</w:t>
      </w:r>
    </w:p>
    <w:p w14:paraId="0D0EF7B6"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3.1、课程配套学具包与课程主题的匹配性。</w:t>
      </w:r>
    </w:p>
    <w:p w14:paraId="1241CA2D"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课程配套学具</w:t>
      </w:r>
      <w:proofErr w:type="gramStart"/>
      <w:r w:rsidRPr="00E643AC">
        <w:rPr>
          <w:rFonts w:ascii="宋体" w:hAnsi="宋体" w:hint="eastAsia"/>
          <w:color w:val="000000" w:themeColor="text1"/>
          <w:sz w:val="24"/>
        </w:rPr>
        <w:t>包需要</w:t>
      </w:r>
      <w:proofErr w:type="gramEnd"/>
      <w:r w:rsidRPr="00E643AC">
        <w:rPr>
          <w:rFonts w:ascii="宋体" w:hAnsi="宋体" w:hint="eastAsia"/>
          <w:color w:val="000000" w:themeColor="text1"/>
          <w:sz w:val="24"/>
        </w:rPr>
        <w:t>符合本次课程主题，满足项目需求，能够有效帮助学生完成本次课程的相关知识的学习或实验技能的应用。</w:t>
      </w:r>
    </w:p>
    <w:p w14:paraId="00F5D7A6"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3.2、课程学具包配比</w:t>
      </w:r>
    </w:p>
    <w:p w14:paraId="725EB0BA"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lastRenderedPageBreak/>
        <w:t>参与项目的所有学生，每次课程主题都有一套相对应的课程学具包。</w:t>
      </w:r>
    </w:p>
    <w:p w14:paraId="35AEBCF8"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3.3、授课教师的能力与表现</w:t>
      </w:r>
    </w:p>
    <w:p w14:paraId="0B943C9B"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授课教师应具备相关领域的专业知识和丰富的实践经验，授课教师应具备良好的教学技巧，包括启发式教学、互动讲解，通过学期末校区反馈</w:t>
      </w:r>
      <w:proofErr w:type="gramStart"/>
      <w:r w:rsidRPr="00E643AC">
        <w:rPr>
          <w:rFonts w:ascii="宋体" w:hAnsi="宋体" w:hint="eastAsia"/>
          <w:color w:val="000000" w:themeColor="text1"/>
          <w:sz w:val="24"/>
        </w:rPr>
        <w:t>表学校</w:t>
      </w:r>
      <w:proofErr w:type="gramEnd"/>
      <w:r w:rsidRPr="00E643AC">
        <w:rPr>
          <w:rFonts w:ascii="宋体" w:hAnsi="宋体" w:hint="eastAsia"/>
          <w:color w:val="000000" w:themeColor="text1"/>
          <w:sz w:val="24"/>
        </w:rPr>
        <w:t>对授课教师的“授课效果”、“教师素质”校区反馈表满意度应到95%以上。</w:t>
      </w:r>
    </w:p>
    <w:p w14:paraId="50E5B6DD"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3.4、学生对课程满意度</w:t>
      </w:r>
    </w:p>
    <w:p w14:paraId="17A50ABD"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学生及学校的反馈和评价应在项目课程开展结束后进行，包括课程内容的授课效果、教师素质、学生兴趣、校点服务等；课程的满意度应在一定程度上反映出项目的质量和效果，本项目开展后学生对于课程的满意度应达到90%及以上。</w:t>
      </w:r>
    </w:p>
    <w:p w14:paraId="3199AEF5" w14:textId="77777777" w:rsidR="00542DBC" w:rsidRPr="00E643AC" w:rsidRDefault="00542DBC" w:rsidP="00542DBC">
      <w:pPr>
        <w:widowControl/>
        <w:spacing w:line="360" w:lineRule="auto"/>
        <w:ind w:firstLineChars="200" w:firstLine="480"/>
        <w:contextualSpacing/>
        <w:rPr>
          <w:rFonts w:ascii="宋体" w:hAnsi="宋体" w:hint="eastAsia"/>
          <w:color w:val="000000" w:themeColor="text1"/>
          <w:sz w:val="24"/>
        </w:rPr>
      </w:pPr>
      <w:r w:rsidRPr="00E643AC">
        <w:rPr>
          <w:rFonts w:ascii="宋体" w:hAnsi="宋体" w:hint="eastAsia"/>
          <w:color w:val="000000" w:themeColor="text1"/>
          <w:sz w:val="24"/>
        </w:rPr>
        <w:t>3.5、学校对于项目课程满意度</w:t>
      </w:r>
    </w:p>
    <w:p w14:paraId="6011BE31" w14:textId="0DC21E6E" w:rsidR="004010E0" w:rsidRDefault="00542DBC" w:rsidP="00542DBC">
      <w:pPr>
        <w:pStyle w:val="12"/>
        <w:rPr>
          <w:rFonts w:hint="eastAsia"/>
        </w:rPr>
      </w:pPr>
      <w:r w:rsidRPr="00E643AC">
        <w:rPr>
          <w:rFonts w:ascii="宋体" w:hAnsi="宋体" w:hint="eastAsia"/>
          <w:color w:val="000000" w:themeColor="text1"/>
          <w:sz w:val="24"/>
        </w:rPr>
        <w:t xml:space="preserve">    通过各个校区的课程评价反馈表，项目实施学校对于项目实施整体满意度应达到90%及以上。</w:t>
      </w:r>
    </w:p>
    <w:sectPr w:rsidR="004010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E79A" w14:textId="77777777" w:rsidR="00C647DC" w:rsidRDefault="00C647DC" w:rsidP="00542DBC">
      <w:pPr>
        <w:rPr>
          <w:rFonts w:hint="eastAsia"/>
        </w:rPr>
      </w:pPr>
      <w:r>
        <w:separator/>
      </w:r>
    </w:p>
  </w:endnote>
  <w:endnote w:type="continuationSeparator" w:id="0">
    <w:p w14:paraId="3040DAEF" w14:textId="77777777" w:rsidR="00C647DC" w:rsidRDefault="00C647DC" w:rsidP="00542D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monospace">
    <w:altName w:val="Segoe Print"/>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0"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DAD9" w14:textId="77777777" w:rsidR="00C647DC" w:rsidRDefault="00C647DC" w:rsidP="00542DBC">
      <w:pPr>
        <w:rPr>
          <w:rFonts w:hint="eastAsia"/>
        </w:rPr>
      </w:pPr>
      <w:r>
        <w:separator/>
      </w:r>
    </w:p>
  </w:footnote>
  <w:footnote w:type="continuationSeparator" w:id="0">
    <w:p w14:paraId="3D102B76" w14:textId="77777777" w:rsidR="00C647DC" w:rsidRDefault="00C647DC" w:rsidP="00542DB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309621"/>
    <w:multiLevelType w:val="singleLevel"/>
    <w:tmpl w:val="85309621"/>
    <w:lvl w:ilvl="0">
      <w:start w:val="1"/>
      <w:numFmt w:val="decimal"/>
      <w:pStyle w:val="Title5"/>
      <w:lvlText w:val="%1."/>
      <w:lvlJc w:val="left"/>
      <w:pPr>
        <w:ind w:left="851" w:hanging="425"/>
      </w:pPr>
      <w:rPr>
        <w:rFonts w:hint="default"/>
      </w:rPr>
    </w:lvl>
  </w:abstractNum>
  <w:abstractNum w:abstractNumId="1" w15:restartNumberingAfterBreak="0">
    <w:nsid w:val="90F172D7"/>
    <w:multiLevelType w:val="singleLevel"/>
    <w:tmpl w:val="90F172D7"/>
    <w:lvl w:ilvl="0">
      <w:start w:val="1"/>
      <w:numFmt w:val="decimal"/>
      <w:pStyle w:val="5"/>
      <w:lvlText w:val="%1."/>
      <w:lvlJc w:val="left"/>
      <w:pPr>
        <w:tabs>
          <w:tab w:val="left" w:pos="312"/>
        </w:tabs>
      </w:pPr>
    </w:lvl>
  </w:abstractNum>
  <w:abstractNum w:abstractNumId="2" w15:restartNumberingAfterBreak="0">
    <w:nsid w:val="D9BB9786"/>
    <w:multiLevelType w:val="singleLevel"/>
    <w:tmpl w:val="D9BB9786"/>
    <w:lvl w:ilvl="0">
      <w:start w:val="1"/>
      <w:numFmt w:val="decimal"/>
      <w:pStyle w:val="a"/>
      <w:lvlText w:val="%1."/>
      <w:lvlJc w:val="left"/>
      <w:pPr>
        <w:ind w:left="425" w:hanging="425"/>
      </w:pPr>
      <w:rPr>
        <w:rFonts w:hint="default"/>
      </w:rPr>
    </w:lvl>
  </w:abstractNum>
  <w:abstractNum w:abstractNumId="3" w15:restartNumberingAfterBreak="0">
    <w:nsid w:val="DE1F3D34"/>
    <w:multiLevelType w:val="singleLevel"/>
    <w:tmpl w:val="DE1F3D34"/>
    <w:lvl w:ilvl="0">
      <w:start w:val="1"/>
      <w:numFmt w:val="decimal"/>
      <w:pStyle w:val="7"/>
      <w:lvlText w:val="%1."/>
      <w:lvlJc w:val="left"/>
      <w:pPr>
        <w:ind w:left="425" w:hanging="425"/>
      </w:pPr>
      <w:rPr>
        <w:rFonts w:hint="default"/>
      </w:rPr>
    </w:lvl>
  </w:abstractNum>
  <w:abstractNum w:abstractNumId="4" w15:restartNumberingAfterBreak="0">
    <w:nsid w:val="E366DBDC"/>
    <w:multiLevelType w:val="singleLevel"/>
    <w:tmpl w:val="E366DBDC"/>
    <w:lvl w:ilvl="0">
      <w:start w:val="3"/>
      <w:numFmt w:val="decimal"/>
      <w:lvlText w:val="%1."/>
      <w:lvlJc w:val="left"/>
      <w:pPr>
        <w:tabs>
          <w:tab w:val="left" w:pos="312"/>
        </w:tabs>
      </w:pPr>
    </w:lvl>
  </w:abstractNum>
  <w:abstractNum w:abstractNumId="5" w15:restartNumberingAfterBreak="0">
    <w:nsid w:val="EB788314"/>
    <w:multiLevelType w:val="singleLevel"/>
    <w:tmpl w:val="EB788314"/>
    <w:lvl w:ilvl="0">
      <w:start w:val="1"/>
      <w:numFmt w:val="decimal"/>
      <w:pStyle w:val="4"/>
      <w:lvlText w:val="%1."/>
      <w:lvlJc w:val="left"/>
      <w:pPr>
        <w:ind w:left="425" w:hanging="425"/>
      </w:pPr>
      <w:rPr>
        <w:rFonts w:hint="default"/>
      </w:rPr>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6D68AB44"/>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731"/>
        </w:tabs>
        <w:ind w:left="1610"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sz w:val="24"/>
        <w:szCs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06DB31B6"/>
    <w:multiLevelType w:val="hybridMultilevel"/>
    <w:tmpl w:val="FDEE5DC0"/>
    <w:lvl w:ilvl="0" w:tplc="235E5644">
      <w:start w:val="1"/>
      <w:numFmt w:val="decimal"/>
      <w:lvlText w:val="(%1)"/>
      <w:lvlJc w:val="left"/>
      <w:pPr>
        <w:ind w:left="1437" w:hanging="360"/>
      </w:pPr>
      <w:rPr>
        <w:rFonts w:hint="default"/>
      </w:rPr>
    </w:lvl>
    <w:lvl w:ilvl="1" w:tplc="04090019" w:tentative="1">
      <w:start w:val="1"/>
      <w:numFmt w:val="lowerLetter"/>
      <w:lvlText w:val="%2)"/>
      <w:lvlJc w:val="left"/>
      <w:pPr>
        <w:ind w:left="1957" w:hanging="440"/>
      </w:pPr>
    </w:lvl>
    <w:lvl w:ilvl="2" w:tplc="0409001B" w:tentative="1">
      <w:start w:val="1"/>
      <w:numFmt w:val="lowerRoman"/>
      <w:lvlText w:val="%3."/>
      <w:lvlJc w:val="right"/>
      <w:pPr>
        <w:ind w:left="2397" w:hanging="440"/>
      </w:pPr>
    </w:lvl>
    <w:lvl w:ilvl="3" w:tplc="0409000F" w:tentative="1">
      <w:start w:val="1"/>
      <w:numFmt w:val="decimal"/>
      <w:lvlText w:val="%4."/>
      <w:lvlJc w:val="left"/>
      <w:pPr>
        <w:ind w:left="2837" w:hanging="440"/>
      </w:pPr>
    </w:lvl>
    <w:lvl w:ilvl="4" w:tplc="04090019" w:tentative="1">
      <w:start w:val="1"/>
      <w:numFmt w:val="lowerLetter"/>
      <w:lvlText w:val="%5)"/>
      <w:lvlJc w:val="left"/>
      <w:pPr>
        <w:ind w:left="3277" w:hanging="440"/>
      </w:pPr>
    </w:lvl>
    <w:lvl w:ilvl="5" w:tplc="0409001B" w:tentative="1">
      <w:start w:val="1"/>
      <w:numFmt w:val="lowerRoman"/>
      <w:lvlText w:val="%6."/>
      <w:lvlJc w:val="right"/>
      <w:pPr>
        <w:ind w:left="3717" w:hanging="440"/>
      </w:pPr>
    </w:lvl>
    <w:lvl w:ilvl="6" w:tplc="0409000F" w:tentative="1">
      <w:start w:val="1"/>
      <w:numFmt w:val="decimal"/>
      <w:lvlText w:val="%7."/>
      <w:lvlJc w:val="left"/>
      <w:pPr>
        <w:ind w:left="4157" w:hanging="440"/>
      </w:pPr>
    </w:lvl>
    <w:lvl w:ilvl="7" w:tplc="04090019" w:tentative="1">
      <w:start w:val="1"/>
      <w:numFmt w:val="lowerLetter"/>
      <w:lvlText w:val="%8)"/>
      <w:lvlJc w:val="left"/>
      <w:pPr>
        <w:ind w:left="4597" w:hanging="440"/>
      </w:pPr>
    </w:lvl>
    <w:lvl w:ilvl="8" w:tplc="0409001B" w:tentative="1">
      <w:start w:val="1"/>
      <w:numFmt w:val="lowerRoman"/>
      <w:lvlText w:val="%9."/>
      <w:lvlJc w:val="right"/>
      <w:pPr>
        <w:ind w:left="5037" w:hanging="440"/>
      </w:pPr>
    </w:lvl>
  </w:abstractNum>
  <w:abstractNum w:abstractNumId="16" w15:restartNumberingAfterBreak="0">
    <w:nsid w:val="0DF5133E"/>
    <w:multiLevelType w:val="singleLevel"/>
    <w:tmpl w:val="0DF5133E"/>
    <w:lvl w:ilvl="0">
      <w:start w:val="1"/>
      <w:numFmt w:val="japaneseCounting"/>
      <w:pStyle w:val="Title4"/>
      <w:lvlText w:val="%1、"/>
      <w:lvlJc w:val="left"/>
      <w:pPr>
        <w:tabs>
          <w:tab w:val="left" w:pos="480"/>
        </w:tabs>
        <w:ind w:left="480" w:hanging="480"/>
      </w:pPr>
      <w:rPr>
        <w:rFonts w:hint="eastAsia"/>
      </w:rPr>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A3811A9"/>
    <w:multiLevelType w:val="multilevel"/>
    <w:tmpl w:val="1A3811A9"/>
    <w:lvl w:ilvl="0">
      <w:start w:val="1"/>
      <w:numFmt w:val="decimal"/>
      <w:lvlText w:val="（%1）"/>
      <w:lvlJc w:val="left"/>
      <w:pPr>
        <w:ind w:left="1800" w:hanging="72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22" w15:restartNumberingAfterBreak="0">
    <w:nsid w:val="1BDBAC43"/>
    <w:multiLevelType w:val="singleLevel"/>
    <w:tmpl w:val="1BDBAC43"/>
    <w:lvl w:ilvl="0">
      <w:start w:val="3"/>
      <w:numFmt w:val="chineseCounting"/>
      <w:suff w:val="nothing"/>
      <w:lvlText w:val="（%1）"/>
      <w:lvlJc w:val="left"/>
      <w:rPr>
        <w:rFonts w:hint="eastAsia"/>
      </w:rPr>
    </w:lvl>
  </w:abstractNum>
  <w:abstractNum w:abstractNumId="23" w15:restartNumberingAfterBreak="0">
    <w:nsid w:val="1FCD4497"/>
    <w:multiLevelType w:val="multilevel"/>
    <w:tmpl w:val="1FCD449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29734FF"/>
    <w:multiLevelType w:val="multilevel"/>
    <w:tmpl w:val="229734FF"/>
    <w:lvl w:ilvl="0">
      <w:start w:val="1"/>
      <w:numFmt w:val="decimal"/>
      <w:pStyle w:val="11"/>
      <w:lvlText w:val="第%1条"/>
      <w:lvlJc w:val="left"/>
      <w:pPr>
        <w:ind w:left="0" w:firstLine="0"/>
      </w:pPr>
    </w:lvl>
    <w:lvl w:ilvl="1">
      <w:start w:val="1"/>
      <w:numFmt w:val="decimal"/>
      <w:lvlText w:val="%1.%2"/>
      <w:lvlJc w:val="left"/>
      <w:pPr>
        <w:ind w:left="0" w:firstLine="0"/>
      </w:pPr>
    </w:lvl>
    <w:lvl w:ilvl="2">
      <w:start w:val="1"/>
      <w:numFmt w:val="decimal"/>
      <w:pStyle w:val="40"/>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32969DF4"/>
    <w:multiLevelType w:val="singleLevel"/>
    <w:tmpl w:val="32969DF4"/>
    <w:lvl w:ilvl="0">
      <w:start w:val="7"/>
      <w:numFmt w:val="chineseCounting"/>
      <w:suff w:val="nothing"/>
      <w:lvlText w:val="%1、"/>
      <w:lvlJc w:val="left"/>
      <w:rPr>
        <w:rFonts w:hint="eastAsia"/>
      </w:rPr>
    </w:lvl>
  </w:abstractNum>
  <w:abstractNum w:abstractNumId="27" w15:restartNumberingAfterBreak="0">
    <w:nsid w:val="35C38750"/>
    <w:multiLevelType w:val="singleLevel"/>
    <w:tmpl w:val="35C38750"/>
    <w:lvl w:ilvl="0">
      <w:start w:val="1"/>
      <w:numFmt w:val="decimal"/>
      <w:pStyle w:val="30"/>
      <w:lvlText w:val="%1."/>
      <w:lvlJc w:val="left"/>
      <w:pPr>
        <w:ind w:left="425" w:hanging="425"/>
      </w:pPr>
      <w:rPr>
        <w:rFonts w:hint="default"/>
      </w:rPr>
    </w:lvl>
  </w:abstractNum>
  <w:abstractNum w:abstractNumId="2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37992BDD"/>
    <w:multiLevelType w:val="multilevel"/>
    <w:tmpl w:val="37992BDD"/>
    <w:lvl w:ilvl="0">
      <w:start w:val="1"/>
      <w:numFmt w:val="decimal"/>
      <w:pStyle w:val="a7"/>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47B2032D"/>
    <w:multiLevelType w:val="singleLevel"/>
    <w:tmpl w:val="47B2032D"/>
    <w:lvl w:ilvl="0">
      <w:start w:val="1"/>
      <w:numFmt w:val="chineseCounting"/>
      <w:suff w:val="nothing"/>
      <w:lvlText w:val="（%1）"/>
      <w:lvlJc w:val="left"/>
      <w:pPr>
        <w:ind w:left="0" w:firstLine="420"/>
      </w:pPr>
      <w:rPr>
        <w:rFonts w:hint="eastAsia"/>
      </w:rPr>
    </w:lvl>
  </w:abstractNum>
  <w:abstractNum w:abstractNumId="3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3" w15:restartNumberingAfterBreak="0">
    <w:nsid w:val="4A6E0AF9"/>
    <w:multiLevelType w:val="singleLevel"/>
    <w:tmpl w:val="4A6E0AF9"/>
    <w:lvl w:ilvl="0">
      <w:start w:val="1"/>
      <w:numFmt w:val="decimal"/>
      <w:pStyle w:val="LISTALPHACAPS2"/>
      <w:lvlText w:val="%1."/>
      <w:lvlJc w:val="left"/>
      <w:pPr>
        <w:ind w:left="425" w:hanging="425"/>
      </w:pPr>
      <w:rPr>
        <w:rFonts w:hint="default"/>
      </w:rPr>
    </w:lvl>
  </w:abstractNum>
  <w:abstractNum w:abstractNumId="34" w15:restartNumberingAfterBreak="0">
    <w:nsid w:val="4BD20D5C"/>
    <w:multiLevelType w:val="singleLevel"/>
    <w:tmpl w:val="4BD20D5C"/>
    <w:lvl w:ilvl="0">
      <w:start w:val="1"/>
      <w:numFmt w:val="japaneseCounting"/>
      <w:pStyle w:val="6"/>
      <w:lvlText w:val="%1、"/>
      <w:lvlJc w:val="left"/>
      <w:pPr>
        <w:tabs>
          <w:tab w:val="left" w:pos="480"/>
        </w:tabs>
        <w:ind w:left="480" w:hanging="480"/>
      </w:pPr>
      <w:rPr>
        <w:rFonts w:hint="eastAsia"/>
      </w:rPr>
    </w:lvl>
  </w:abstractNum>
  <w:abstractNum w:abstractNumId="3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5A8E8472"/>
    <w:multiLevelType w:val="singleLevel"/>
    <w:tmpl w:val="5A8E8472"/>
    <w:lvl w:ilvl="0">
      <w:start w:val="1"/>
      <w:numFmt w:val="decimal"/>
      <w:pStyle w:val="21"/>
      <w:lvlText w:val="%1."/>
      <w:lvlJc w:val="left"/>
      <w:pPr>
        <w:ind w:left="425" w:hanging="425"/>
      </w:pPr>
      <w:rPr>
        <w:rFonts w:hint="default"/>
      </w:rPr>
    </w:lvl>
  </w:abstractNum>
  <w:abstractNum w:abstractNumId="38" w15:restartNumberingAfterBreak="0">
    <w:nsid w:val="61FE2718"/>
    <w:multiLevelType w:val="multilevel"/>
    <w:tmpl w:val="61FE271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0" w15:restartNumberingAfterBreak="0">
    <w:nsid w:val="7FE67D2F"/>
    <w:multiLevelType w:val="multilevel"/>
    <w:tmpl w:val="7FE67D2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66376001">
    <w:abstractNumId w:val="12"/>
  </w:num>
  <w:num w:numId="2" w16cid:durableId="1396783">
    <w:abstractNumId w:val="20"/>
  </w:num>
  <w:num w:numId="3" w16cid:durableId="1272786951">
    <w:abstractNumId w:val="6"/>
  </w:num>
  <w:num w:numId="4" w16cid:durableId="1767263288">
    <w:abstractNumId w:val="30"/>
  </w:num>
  <w:num w:numId="5" w16cid:durableId="977343074">
    <w:abstractNumId w:val="18"/>
  </w:num>
  <w:num w:numId="6" w16cid:durableId="1273980594">
    <w:abstractNumId w:val="39"/>
  </w:num>
  <w:num w:numId="7" w16cid:durableId="794451116">
    <w:abstractNumId w:val="31"/>
  </w:num>
  <w:num w:numId="8" w16cid:durableId="1679502814">
    <w:abstractNumId w:val="23"/>
  </w:num>
  <w:num w:numId="9" w16cid:durableId="1291936994">
    <w:abstractNumId w:val="22"/>
  </w:num>
  <w:num w:numId="10" w16cid:durableId="620573100">
    <w:abstractNumId w:val="36"/>
  </w:num>
  <w:num w:numId="11" w16cid:durableId="1236547635">
    <w:abstractNumId w:val="25"/>
  </w:num>
  <w:num w:numId="12" w16cid:durableId="1211651901">
    <w:abstractNumId w:val="32"/>
  </w:num>
  <w:num w:numId="13" w16cid:durableId="367919326">
    <w:abstractNumId w:val="28"/>
  </w:num>
  <w:num w:numId="14" w16cid:durableId="692420102">
    <w:abstractNumId w:val="35"/>
  </w:num>
  <w:num w:numId="15" w16cid:durableId="838890070">
    <w:abstractNumId w:val="14"/>
  </w:num>
  <w:num w:numId="16" w16cid:durableId="1718121545">
    <w:abstractNumId w:val="29"/>
  </w:num>
  <w:num w:numId="17" w16cid:durableId="500974312">
    <w:abstractNumId w:val="15"/>
  </w:num>
  <w:num w:numId="18" w16cid:durableId="60714950">
    <w:abstractNumId w:val="10"/>
  </w:num>
  <w:num w:numId="19" w16cid:durableId="796535267">
    <w:abstractNumId w:val="13"/>
  </w:num>
  <w:num w:numId="20" w16cid:durableId="901408139">
    <w:abstractNumId w:val="7"/>
  </w:num>
  <w:num w:numId="21" w16cid:durableId="1263295292">
    <w:abstractNumId w:val="11"/>
  </w:num>
  <w:num w:numId="22" w16cid:durableId="139004197">
    <w:abstractNumId w:val="9"/>
  </w:num>
  <w:num w:numId="23" w16cid:durableId="1684479808">
    <w:abstractNumId w:val="8"/>
  </w:num>
  <w:num w:numId="24" w16cid:durableId="1934506698">
    <w:abstractNumId w:val="17"/>
  </w:num>
  <w:num w:numId="25" w16cid:durableId="1401562923">
    <w:abstractNumId w:val="24"/>
    <w:lvlOverride w:ilvl="0">
      <w:lvl w:ilvl="0" w:tentative="1">
        <w:start w:val="1"/>
        <w:numFmt w:val="decimal"/>
        <w:pStyle w:val="11"/>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40"/>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6" w16cid:durableId="1326203499">
    <w:abstractNumId w:val="0"/>
  </w:num>
  <w:num w:numId="27" w16cid:durableId="1611088004">
    <w:abstractNumId w:val="3"/>
  </w:num>
  <w:num w:numId="28" w16cid:durableId="900676865">
    <w:abstractNumId w:val="2"/>
  </w:num>
  <w:num w:numId="29" w16cid:durableId="1176968110">
    <w:abstractNumId w:val="5"/>
  </w:num>
  <w:num w:numId="30" w16cid:durableId="1101074480">
    <w:abstractNumId w:val="33"/>
  </w:num>
  <w:num w:numId="31" w16cid:durableId="1557158791">
    <w:abstractNumId w:val="16"/>
  </w:num>
  <w:num w:numId="32" w16cid:durableId="1365594593">
    <w:abstractNumId w:val="34"/>
  </w:num>
  <w:num w:numId="33" w16cid:durableId="319044838">
    <w:abstractNumId w:val="37"/>
  </w:num>
  <w:num w:numId="34" w16cid:durableId="821700180">
    <w:abstractNumId w:val="27"/>
  </w:num>
  <w:num w:numId="35" w16cid:durableId="847450019">
    <w:abstractNumId w:val="1"/>
  </w:num>
  <w:num w:numId="36" w16cid:durableId="1806654906">
    <w:abstractNumId w:val="21"/>
  </w:num>
  <w:num w:numId="37" w16cid:durableId="984621904">
    <w:abstractNumId w:val="38"/>
  </w:num>
  <w:num w:numId="38" w16cid:durableId="933825903">
    <w:abstractNumId w:val="19"/>
  </w:num>
  <w:num w:numId="39" w16cid:durableId="1984044064">
    <w:abstractNumId w:val="26"/>
  </w:num>
  <w:num w:numId="40" w16cid:durableId="1834447302">
    <w:abstractNumId w:val="40"/>
  </w:num>
  <w:num w:numId="41" w16cid:durableId="2117871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AF"/>
    <w:rsid w:val="002373A7"/>
    <w:rsid w:val="004010E0"/>
    <w:rsid w:val="00542DBC"/>
    <w:rsid w:val="00BA3DAF"/>
    <w:rsid w:val="00C647DC"/>
    <w:rsid w:val="00EB6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E0B957-2C6A-4274-8160-B6F322B3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qFormat="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next w:val="12"/>
    <w:qFormat/>
    <w:rsid w:val="00542DBC"/>
    <w:pPr>
      <w:widowControl w:val="0"/>
      <w:jc w:val="both"/>
    </w:pPr>
    <w:rPr>
      <w:rFonts w:ascii="Times New Roman" w:eastAsia="宋体" w:hAnsi="Times New Roman" w:cs="Times New Roman"/>
      <w:szCs w:val="24"/>
    </w:rPr>
  </w:style>
  <w:style w:type="paragraph" w:styleId="13">
    <w:name w:val="heading 1"/>
    <w:basedOn w:val="a8"/>
    <w:next w:val="a8"/>
    <w:link w:val="14"/>
    <w:uiPriority w:val="9"/>
    <w:qFormat/>
    <w:rsid w:val="00BA3D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2">
    <w:name w:val="heading 2"/>
    <w:basedOn w:val="a8"/>
    <w:next w:val="a8"/>
    <w:link w:val="23"/>
    <w:uiPriority w:val="9"/>
    <w:unhideWhenUsed/>
    <w:qFormat/>
    <w:rsid w:val="00BA3D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1">
    <w:name w:val="heading 3"/>
    <w:basedOn w:val="a8"/>
    <w:next w:val="a8"/>
    <w:link w:val="32"/>
    <w:uiPriority w:val="9"/>
    <w:unhideWhenUsed/>
    <w:qFormat/>
    <w:rsid w:val="00BA3D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1">
    <w:name w:val="heading 4"/>
    <w:basedOn w:val="a8"/>
    <w:next w:val="a8"/>
    <w:link w:val="42"/>
    <w:uiPriority w:val="9"/>
    <w:unhideWhenUsed/>
    <w:qFormat/>
    <w:rsid w:val="00BA3DAF"/>
    <w:pPr>
      <w:keepNext/>
      <w:keepLines/>
      <w:spacing w:before="80" w:after="40"/>
      <w:outlineLvl w:val="3"/>
    </w:pPr>
    <w:rPr>
      <w:rFonts w:cstheme="majorBidi"/>
      <w:color w:val="2F5496" w:themeColor="accent1" w:themeShade="BF"/>
      <w:sz w:val="28"/>
      <w:szCs w:val="28"/>
    </w:rPr>
  </w:style>
  <w:style w:type="paragraph" w:styleId="50">
    <w:name w:val="heading 5"/>
    <w:basedOn w:val="a8"/>
    <w:next w:val="a8"/>
    <w:link w:val="51"/>
    <w:uiPriority w:val="9"/>
    <w:unhideWhenUsed/>
    <w:qFormat/>
    <w:rsid w:val="00BA3DAF"/>
    <w:pPr>
      <w:keepNext/>
      <w:keepLines/>
      <w:spacing w:before="80" w:after="40"/>
      <w:outlineLvl w:val="4"/>
    </w:pPr>
    <w:rPr>
      <w:rFonts w:cstheme="majorBidi"/>
      <w:color w:val="2F5496" w:themeColor="accent1" w:themeShade="BF"/>
      <w:sz w:val="24"/>
    </w:rPr>
  </w:style>
  <w:style w:type="paragraph" w:styleId="60">
    <w:name w:val="heading 6"/>
    <w:basedOn w:val="a8"/>
    <w:next w:val="a8"/>
    <w:link w:val="61"/>
    <w:uiPriority w:val="9"/>
    <w:unhideWhenUsed/>
    <w:qFormat/>
    <w:rsid w:val="00BA3DAF"/>
    <w:pPr>
      <w:keepNext/>
      <w:keepLines/>
      <w:spacing w:before="40"/>
      <w:outlineLvl w:val="5"/>
    </w:pPr>
    <w:rPr>
      <w:rFonts w:cstheme="majorBidi"/>
      <w:b/>
      <w:bCs/>
      <w:color w:val="2F5496" w:themeColor="accent1" w:themeShade="BF"/>
    </w:rPr>
  </w:style>
  <w:style w:type="paragraph" w:styleId="70">
    <w:name w:val="heading 7"/>
    <w:basedOn w:val="a8"/>
    <w:next w:val="a8"/>
    <w:link w:val="71"/>
    <w:uiPriority w:val="9"/>
    <w:unhideWhenUsed/>
    <w:qFormat/>
    <w:rsid w:val="00BA3DAF"/>
    <w:pPr>
      <w:keepNext/>
      <w:keepLines/>
      <w:spacing w:before="40"/>
      <w:outlineLvl w:val="6"/>
    </w:pPr>
    <w:rPr>
      <w:rFonts w:cstheme="majorBidi"/>
      <w:b/>
      <w:bCs/>
      <w:color w:val="595959" w:themeColor="text1" w:themeTint="A6"/>
    </w:rPr>
  </w:style>
  <w:style w:type="paragraph" w:styleId="8">
    <w:name w:val="heading 8"/>
    <w:basedOn w:val="a8"/>
    <w:next w:val="a8"/>
    <w:link w:val="80"/>
    <w:uiPriority w:val="9"/>
    <w:unhideWhenUsed/>
    <w:qFormat/>
    <w:rsid w:val="00BA3DAF"/>
    <w:pPr>
      <w:keepNext/>
      <w:keepLines/>
      <w:outlineLvl w:val="7"/>
    </w:pPr>
    <w:rPr>
      <w:rFonts w:cstheme="majorBidi"/>
      <w:color w:val="595959" w:themeColor="text1" w:themeTint="A6"/>
    </w:rPr>
  </w:style>
  <w:style w:type="paragraph" w:styleId="9">
    <w:name w:val="heading 9"/>
    <w:basedOn w:val="a8"/>
    <w:next w:val="a8"/>
    <w:link w:val="90"/>
    <w:uiPriority w:val="9"/>
    <w:unhideWhenUsed/>
    <w:qFormat/>
    <w:rsid w:val="00BA3DAF"/>
    <w:pPr>
      <w:keepNext/>
      <w:keepLines/>
      <w:outlineLvl w:val="8"/>
    </w:pPr>
    <w:rPr>
      <w:rFonts w:eastAsiaTheme="majorEastAsia" w:cstheme="majorBidi"/>
      <w:color w:val="595959" w:themeColor="text1" w:themeTint="A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标题 1 字符"/>
    <w:basedOn w:val="a9"/>
    <w:link w:val="13"/>
    <w:uiPriority w:val="9"/>
    <w:qFormat/>
    <w:rsid w:val="00BA3DAF"/>
    <w:rPr>
      <w:rFonts w:asciiTheme="majorHAnsi" w:eastAsiaTheme="majorEastAsia" w:hAnsiTheme="majorHAnsi" w:cstheme="majorBidi"/>
      <w:color w:val="2F5496" w:themeColor="accent1" w:themeShade="BF"/>
      <w:sz w:val="48"/>
      <w:szCs w:val="48"/>
    </w:rPr>
  </w:style>
  <w:style w:type="character" w:customStyle="1" w:styleId="23">
    <w:name w:val="标题 2 字符"/>
    <w:basedOn w:val="a9"/>
    <w:link w:val="22"/>
    <w:uiPriority w:val="9"/>
    <w:qFormat/>
    <w:rsid w:val="00BA3DAF"/>
    <w:rPr>
      <w:rFonts w:asciiTheme="majorHAnsi" w:eastAsiaTheme="majorEastAsia" w:hAnsiTheme="majorHAnsi" w:cstheme="majorBidi"/>
      <w:color w:val="2F5496" w:themeColor="accent1" w:themeShade="BF"/>
      <w:sz w:val="40"/>
      <w:szCs w:val="40"/>
    </w:rPr>
  </w:style>
  <w:style w:type="character" w:customStyle="1" w:styleId="32">
    <w:name w:val="标题 3 字符"/>
    <w:basedOn w:val="a9"/>
    <w:link w:val="31"/>
    <w:uiPriority w:val="9"/>
    <w:qFormat/>
    <w:rsid w:val="00BA3DAF"/>
    <w:rPr>
      <w:rFonts w:asciiTheme="majorHAnsi" w:eastAsiaTheme="majorEastAsia" w:hAnsiTheme="majorHAnsi" w:cstheme="majorBidi"/>
      <w:color w:val="2F5496" w:themeColor="accent1" w:themeShade="BF"/>
      <w:sz w:val="32"/>
      <w:szCs w:val="32"/>
    </w:rPr>
  </w:style>
  <w:style w:type="character" w:customStyle="1" w:styleId="42">
    <w:name w:val="标题 4 字符"/>
    <w:basedOn w:val="a9"/>
    <w:link w:val="41"/>
    <w:uiPriority w:val="9"/>
    <w:qFormat/>
    <w:rsid w:val="00BA3DAF"/>
    <w:rPr>
      <w:rFonts w:cstheme="majorBidi"/>
      <w:color w:val="2F5496" w:themeColor="accent1" w:themeShade="BF"/>
      <w:sz w:val="28"/>
      <w:szCs w:val="28"/>
    </w:rPr>
  </w:style>
  <w:style w:type="character" w:customStyle="1" w:styleId="51">
    <w:name w:val="标题 5 字符"/>
    <w:basedOn w:val="a9"/>
    <w:link w:val="50"/>
    <w:uiPriority w:val="9"/>
    <w:qFormat/>
    <w:rsid w:val="00BA3DAF"/>
    <w:rPr>
      <w:rFonts w:cstheme="majorBidi"/>
      <w:color w:val="2F5496" w:themeColor="accent1" w:themeShade="BF"/>
      <w:sz w:val="24"/>
      <w:szCs w:val="24"/>
    </w:rPr>
  </w:style>
  <w:style w:type="character" w:customStyle="1" w:styleId="61">
    <w:name w:val="标题 6 字符"/>
    <w:basedOn w:val="a9"/>
    <w:link w:val="60"/>
    <w:uiPriority w:val="9"/>
    <w:qFormat/>
    <w:rsid w:val="00BA3DAF"/>
    <w:rPr>
      <w:rFonts w:cstheme="majorBidi"/>
      <w:b/>
      <w:bCs/>
      <w:color w:val="2F5496" w:themeColor="accent1" w:themeShade="BF"/>
    </w:rPr>
  </w:style>
  <w:style w:type="character" w:customStyle="1" w:styleId="71">
    <w:name w:val="标题 7 字符"/>
    <w:basedOn w:val="a9"/>
    <w:link w:val="70"/>
    <w:uiPriority w:val="9"/>
    <w:qFormat/>
    <w:rsid w:val="00BA3DAF"/>
    <w:rPr>
      <w:rFonts w:cstheme="majorBidi"/>
      <w:b/>
      <w:bCs/>
      <w:color w:val="595959" w:themeColor="text1" w:themeTint="A6"/>
    </w:rPr>
  </w:style>
  <w:style w:type="character" w:customStyle="1" w:styleId="80">
    <w:name w:val="标题 8 字符"/>
    <w:basedOn w:val="a9"/>
    <w:link w:val="8"/>
    <w:uiPriority w:val="9"/>
    <w:qFormat/>
    <w:rsid w:val="00BA3DAF"/>
    <w:rPr>
      <w:rFonts w:cstheme="majorBidi"/>
      <w:color w:val="595959" w:themeColor="text1" w:themeTint="A6"/>
    </w:rPr>
  </w:style>
  <w:style w:type="character" w:customStyle="1" w:styleId="90">
    <w:name w:val="标题 9 字符"/>
    <w:basedOn w:val="a9"/>
    <w:link w:val="9"/>
    <w:uiPriority w:val="9"/>
    <w:qFormat/>
    <w:rsid w:val="00BA3DAF"/>
    <w:rPr>
      <w:rFonts w:eastAsiaTheme="majorEastAsia" w:cstheme="majorBidi"/>
      <w:color w:val="595959" w:themeColor="text1" w:themeTint="A6"/>
    </w:rPr>
  </w:style>
  <w:style w:type="paragraph" w:styleId="ac">
    <w:name w:val="Title"/>
    <w:basedOn w:val="a8"/>
    <w:next w:val="a8"/>
    <w:link w:val="ad"/>
    <w:uiPriority w:val="99"/>
    <w:qFormat/>
    <w:rsid w:val="00BA3DAF"/>
    <w:pPr>
      <w:spacing w:after="80"/>
      <w:contextualSpacing/>
      <w:jc w:val="center"/>
    </w:pPr>
    <w:rPr>
      <w:rFonts w:asciiTheme="majorHAnsi" w:eastAsiaTheme="majorEastAsia" w:hAnsiTheme="majorHAnsi" w:cstheme="majorBidi"/>
      <w:spacing w:val="-10"/>
      <w:kern w:val="28"/>
      <w:sz w:val="56"/>
      <w:szCs w:val="56"/>
    </w:rPr>
  </w:style>
  <w:style w:type="character" w:customStyle="1" w:styleId="ad">
    <w:name w:val="标题 字符"/>
    <w:basedOn w:val="a9"/>
    <w:link w:val="ac"/>
    <w:uiPriority w:val="99"/>
    <w:qFormat/>
    <w:rsid w:val="00BA3DAF"/>
    <w:rPr>
      <w:rFonts w:asciiTheme="majorHAnsi" w:eastAsiaTheme="majorEastAsia" w:hAnsiTheme="majorHAnsi" w:cstheme="majorBidi"/>
      <w:spacing w:val="-10"/>
      <w:kern w:val="28"/>
      <w:sz w:val="56"/>
      <w:szCs w:val="56"/>
    </w:rPr>
  </w:style>
  <w:style w:type="paragraph" w:styleId="ae">
    <w:name w:val="Subtitle"/>
    <w:basedOn w:val="a8"/>
    <w:next w:val="a8"/>
    <w:link w:val="af"/>
    <w:uiPriority w:val="11"/>
    <w:qFormat/>
    <w:rsid w:val="00BA3D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
    <w:name w:val="副标题 字符"/>
    <w:basedOn w:val="a9"/>
    <w:link w:val="ae"/>
    <w:uiPriority w:val="11"/>
    <w:qFormat/>
    <w:rsid w:val="00BA3DAF"/>
    <w:rPr>
      <w:rFonts w:asciiTheme="majorHAnsi" w:eastAsiaTheme="majorEastAsia" w:hAnsiTheme="majorHAnsi" w:cstheme="majorBidi"/>
      <w:color w:val="595959" w:themeColor="text1" w:themeTint="A6"/>
      <w:spacing w:val="15"/>
      <w:sz w:val="28"/>
      <w:szCs w:val="28"/>
    </w:rPr>
  </w:style>
  <w:style w:type="paragraph" w:styleId="af0">
    <w:name w:val="Quote"/>
    <w:basedOn w:val="a8"/>
    <w:next w:val="a8"/>
    <w:link w:val="af1"/>
    <w:uiPriority w:val="29"/>
    <w:qFormat/>
    <w:rsid w:val="00BA3DAF"/>
    <w:pPr>
      <w:spacing w:before="160" w:after="160"/>
      <w:jc w:val="center"/>
    </w:pPr>
    <w:rPr>
      <w:i/>
      <w:iCs/>
      <w:color w:val="404040" w:themeColor="text1" w:themeTint="BF"/>
    </w:rPr>
  </w:style>
  <w:style w:type="character" w:customStyle="1" w:styleId="af1">
    <w:name w:val="引用 字符"/>
    <w:basedOn w:val="a9"/>
    <w:link w:val="af0"/>
    <w:uiPriority w:val="29"/>
    <w:rsid w:val="00BA3DAF"/>
    <w:rPr>
      <w:i/>
      <w:iCs/>
      <w:color w:val="404040" w:themeColor="text1" w:themeTint="BF"/>
    </w:rPr>
  </w:style>
  <w:style w:type="paragraph" w:styleId="af2">
    <w:name w:val="List Paragraph"/>
    <w:basedOn w:val="a8"/>
    <w:link w:val="af3"/>
    <w:uiPriority w:val="34"/>
    <w:qFormat/>
    <w:rsid w:val="00BA3DAF"/>
    <w:pPr>
      <w:ind w:left="720"/>
      <w:contextualSpacing/>
    </w:pPr>
  </w:style>
  <w:style w:type="character" w:styleId="af4">
    <w:name w:val="Intense Emphasis"/>
    <w:basedOn w:val="a9"/>
    <w:uiPriority w:val="21"/>
    <w:qFormat/>
    <w:rsid w:val="00BA3DAF"/>
    <w:rPr>
      <w:i/>
      <w:iCs/>
      <w:color w:val="2F5496" w:themeColor="accent1" w:themeShade="BF"/>
    </w:rPr>
  </w:style>
  <w:style w:type="paragraph" w:styleId="af5">
    <w:name w:val="Intense Quote"/>
    <w:basedOn w:val="a8"/>
    <w:next w:val="a8"/>
    <w:link w:val="af6"/>
    <w:uiPriority w:val="30"/>
    <w:qFormat/>
    <w:rsid w:val="00BA3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6">
    <w:name w:val="明显引用 字符"/>
    <w:basedOn w:val="a9"/>
    <w:link w:val="af5"/>
    <w:uiPriority w:val="30"/>
    <w:rsid w:val="00BA3DAF"/>
    <w:rPr>
      <w:i/>
      <w:iCs/>
      <w:color w:val="2F5496" w:themeColor="accent1" w:themeShade="BF"/>
    </w:rPr>
  </w:style>
  <w:style w:type="character" w:styleId="af7">
    <w:name w:val="Intense Reference"/>
    <w:basedOn w:val="a9"/>
    <w:uiPriority w:val="32"/>
    <w:qFormat/>
    <w:rsid w:val="00BA3DAF"/>
    <w:rPr>
      <w:b/>
      <w:bCs/>
      <w:smallCaps/>
      <w:color w:val="2F5496" w:themeColor="accent1" w:themeShade="BF"/>
      <w:spacing w:val="5"/>
    </w:rPr>
  </w:style>
  <w:style w:type="paragraph" w:styleId="af8">
    <w:name w:val="header"/>
    <w:basedOn w:val="a8"/>
    <w:link w:val="af9"/>
    <w:uiPriority w:val="99"/>
    <w:unhideWhenUsed/>
    <w:qFormat/>
    <w:rsid w:val="00542DBC"/>
    <w:pPr>
      <w:tabs>
        <w:tab w:val="center" w:pos="4153"/>
        <w:tab w:val="right" w:pos="8306"/>
      </w:tabs>
      <w:snapToGrid w:val="0"/>
      <w:jc w:val="center"/>
    </w:pPr>
    <w:rPr>
      <w:sz w:val="18"/>
      <w:szCs w:val="18"/>
    </w:rPr>
  </w:style>
  <w:style w:type="character" w:customStyle="1" w:styleId="af9">
    <w:name w:val="页眉 字符"/>
    <w:basedOn w:val="a9"/>
    <w:link w:val="af8"/>
    <w:uiPriority w:val="99"/>
    <w:qFormat/>
    <w:rsid w:val="00542DBC"/>
    <w:rPr>
      <w:sz w:val="18"/>
      <w:szCs w:val="18"/>
    </w:rPr>
  </w:style>
  <w:style w:type="paragraph" w:styleId="afa">
    <w:name w:val="footer"/>
    <w:basedOn w:val="a8"/>
    <w:link w:val="afb"/>
    <w:uiPriority w:val="99"/>
    <w:unhideWhenUsed/>
    <w:qFormat/>
    <w:rsid w:val="00542DBC"/>
    <w:pPr>
      <w:tabs>
        <w:tab w:val="center" w:pos="4153"/>
        <w:tab w:val="right" w:pos="8306"/>
      </w:tabs>
      <w:snapToGrid w:val="0"/>
      <w:jc w:val="left"/>
    </w:pPr>
    <w:rPr>
      <w:sz w:val="18"/>
      <w:szCs w:val="18"/>
    </w:rPr>
  </w:style>
  <w:style w:type="character" w:customStyle="1" w:styleId="afb">
    <w:name w:val="页脚 字符"/>
    <w:basedOn w:val="a9"/>
    <w:link w:val="afa"/>
    <w:uiPriority w:val="99"/>
    <w:qFormat/>
    <w:rsid w:val="00542DBC"/>
    <w:rPr>
      <w:sz w:val="18"/>
      <w:szCs w:val="18"/>
    </w:rPr>
  </w:style>
  <w:style w:type="paragraph" w:styleId="12">
    <w:name w:val="index 1"/>
    <w:basedOn w:val="a8"/>
    <w:next w:val="a8"/>
    <w:uiPriority w:val="99"/>
    <w:qFormat/>
    <w:rsid w:val="00542DBC"/>
    <w:rPr>
      <w:szCs w:val="20"/>
    </w:rPr>
  </w:style>
  <w:style w:type="paragraph" w:styleId="afc">
    <w:name w:val="Normal Indent"/>
    <w:basedOn w:val="a8"/>
    <w:link w:val="afd"/>
    <w:qFormat/>
    <w:rsid w:val="00542DBC"/>
    <w:pPr>
      <w:autoSpaceDE w:val="0"/>
      <w:autoSpaceDN w:val="0"/>
      <w:adjustRightInd w:val="0"/>
      <w:ind w:firstLine="420"/>
      <w:jc w:val="left"/>
    </w:pPr>
    <w:rPr>
      <w:rFonts w:ascii="宋体"/>
      <w:sz w:val="24"/>
    </w:rPr>
  </w:style>
  <w:style w:type="paragraph" w:styleId="afe">
    <w:name w:val="Body Text"/>
    <w:basedOn w:val="a8"/>
    <w:link w:val="aff"/>
    <w:qFormat/>
    <w:rsid w:val="00542DBC"/>
    <w:pPr>
      <w:tabs>
        <w:tab w:val="left" w:pos="567"/>
      </w:tabs>
      <w:spacing w:before="120" w:line="22" w:lineRule="atLeast"/>
    </w:pPr>
    <w:rPr>
      <w:rFonts w:ascii="宋体" w:hAnsi="宋体"/>
      <w:sz w:val="24"/>
    </w:rPr>
  </w:style>
  <w:style w:type="character" w:customStyle="1" w:styleId="aff">
    <w:name w:val="正文文本 字符"/>
    <w:basedOn w:val="a9"/>
    <w:link w:val="afe"/>
    <w:qFormat/>
    <w:rsid w:val="00542DBC"/>
    <w:rPr>
      <w:rFonts w:ascii="宋体" w:eastAsia="宋体" w:hAnsi="宋体" w:cs="Times New Roman"/>
      <w:sz w:val="24"/>
      <w:szCs w:val="24"/>
    </w:rPr>
  </w:style>
  <w:style w:type="paragraph" w:styleId="aff0">
    <w:name w:val="Plain Text"/>
    <w:basedOn w:val="a8"/>
    <w:link w:val="aff1"/>
    <w:qFormat/>
    <w:rsid w:val="00542DBC"/>
    <w:rPr>
      <w:rFonts w:ascii="宋体" w:hAnsi="Courier New" w:hint="eastAsia"/>
      <w:szCs w:val="20"/>
    </w:rPr>
  </w:style>
  <w:style w:type="character" w:customStyle="1" w:styleId="aff1">
    <w:name w:val="纯文本 字符"/>
    <w:basedOn w:val="a9"/>
    <w:link w:val="aff0"/>
    <w:qFormat/>
    <w:rsid w:val="00542DBC"/>
    <w:rPr>
      <w:rFonts w:ascii="宋体" w:eastAsia="宋体" w:hAnsi="Courier New" w:cs="Times New Roman"/>
      <w:szCs w:val="20"/>
    </w:rPr>
  </w:style>
  <w:style w:type="paragraph" w:styleId="24">
    <w:name w:val="Body Text Indent 2"/>
    <w:basedOn w:val="a8"/>
    <w:link w:val="25"/>
    <w:uiPriority w:val="99"/>
    <w:qFormat/>
    <w:rsid w:val="00542DBC"/>
    <w:pPr>
      <w:spacing w:after="120" w:line="480" w:lineRule="auto"/>
      <w:ind w:leftChars="200" w:left="200"/>
    </w:pPr>
    <w:rPr>
      <w:rFonts w:ascii="宋体" w:hAnsi="宋体"/>
      <w:szCs w:val="20"/>
    </w:rPr>
  </w:style>
  <w:style w:type="character" w:customStyle="1" w:styleId="25">
    <w:name w:val="正文文本缩进 2 字符"/>
    <w:basedOn w:val="a9"/>
    <w:link w:val="24"/>
    <w:uiPriority w:val="99"/>
    <w:qFormat/>
    <w:rsid w:val="00542DBC"/>
    <w:rPr>
      <w:rFonts w:ascii="宋体" w:eastAsia="宋体" w:hAnsi="宋体" w:cs="Times New Roman"/>
      <w:szCs w:val="20"/>
    </w:rPr>
  </w:style>
  <w:style w:type="paragraph" w:styleId="TOC1">
    <w:name w:val="toc 1"/>
    <w:basedOn w:val="a8"/>
    <w:next w:val="a8"/>
    <w:uiPriority w:val="39"/>
    <w:qFormat/>
    <w:rsid w:val="00542DBC"/>
    <w:pPr>
      <w:tabs>
        <w:tab w:val="left" w:pos="1050"/>
        <w:tab w:val="right" w:leader="dot" w:pos="8937"/>
      </w:tabs>
      <w:spacing w:line="300" w:lineRule="auto"/>
    </w:pPr>
    <w:rPr>
      <w:rFonts w:ascii="宋体" w:hAnsi="宋体"/>
      <w:b/>
      <w:sz w:val="24"/>
    </w:rPr>
  </w:style>
  <w:style w:type="paragraph" w:styleId="aff2">
    <w:name w:val="Normal (Web)"/>
    <w:basedOn w:val="a8"/>
    <w:unhideWhenUsed/>
    <w:qFormat/>
    <w:rsid w:val="00542DBC"/>
    <w:pPr>
      <w:widowControl/>
      <w:spacing w:before="100" w:beforeAutospacing="1" w:after="100" w:afterAutospacing="1" w:line="480" w:lineRule="exact"/>
    </w:pPr>
    <w:rPr>
      <w:sz w:val="24"/>
      <w:szCs w:val="20"/>
    </w:rPr>
  </w:style>
  <w:style w:type="table" w:styleId="aff3">
    <w:name w:val="Table Grid"/>
    <w:basedOn w:val="aa"/>
    <w:uiPriority w:val="39"/>
    <w:qFormat/>
    <w:rsid w:val="00542DBC"/>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page number"/>
    <w:basedOn w:val="a9"/>
    <w:qFormat/>
    <w:rsid w:val="00542DBC"/>
  </w:style>
  <w:style w:type="character" w:styleId="aff5">
    <w:name w:val="Hyperlink"/>
    <w:uiPriority w:val="99"/>
    <w:qFormat/>
    <w:rsid w:val="00542DBC"/>
    <w:rPr>
      <w:color w:val="0000FF"/>
      <w:u w:val="single"/>
    </w:rPr>
  </w:style>
  <w:style w:type="paragraph" w:customStyle="1" w:styleId="110">
    <w:name w:val="目录 11"/>
    <w:next w:val="a8"/>
    <w:qFormat/>
    <w:rsid w:val="00542DBC"/>
    <w:pPr>
      <w:wordWrap w:val="0"/>
      <w:jc w:val="both"/>
    </w:pPr>
    <w:rPr>
      <w:rFonts w:ascii="Calibri" w:eastAsia="宋体" w:hAnsi="Calibri" w:cs="Calibri"/>
      <w:kern w:val="0"/>
    </w:rPr>
  </w:style>
  <w:style w:type="table" w:customStyle="1" w:styleId="TableNormal">
    <w:name w:val="Table Normal"/>
    <w:unhideWhenUsed/>
    <w:qFormat/>
    <w:rsid w:val="00542DBC"/>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rsid w:val="00542DBC"/>
    <w:pPr>
      <w:autoSpaceDE w:val="0"/>
      <w:autoSpaceDN w:val="0"/>
      <w:jc w:val="left"/>
    </w:pPr>
    <w:rPr>
      <w:rFonts w:ascii="宋体" w:hAnsi="宋体" w:cs="宋体"/>
      <w:kern w:val="0"/>
      <w:sz w:val="22"/>
      <w:szCs w:val="22"/>
      <w:lang w:eastAsia="en-US"/>
    </w:rPr>
  </w:style>
  <w:style w:type="paragraph" w:customStyle="1" w:styleId="TableText">
    <w:name w:val="Table Text"/>
    <w:basedOn w:val="a8"/>
    <w:qFormat/>
    <w:rsid w:val="00542DBC"/>
    <w:rPr>
      <w:rFonts w:ascii="Arial" w:eastAsia="Arial" w:hAnsi="Arial" w:cs="Arial"/>
      <w:szCs w:val="21"/>
      <w:lang w:eastAsia="en-US"/>
    </w:rPr>
  </w:style>
  <w:style w:type="character" w:styleId="aff6">
    <w:name w:val="Unresolved Mention"/>
    <w:basedOn w:val="a9"/>
    <w:uiPriority w:val="99"/>
    <w:semiHidden/>
    <w:unhideWhenUsed/>
    <w:rsid w:val="00542DBC"/>
    <w:rPr>
      <w:color w:val="605E5C"/>
      <w:shd w:val="clear" w:color="auto" w:fill="E1DFDD"/>
    </w:rPr>
  </w:style>
  <w:style w:type="paragraph" w:customStyle="1" w:styleId="toc11">
    <w:name w:val="toc 11"/>
    <w:next w:val="a8"/>
    <w:qFormat/>
    <w:rsid w:val="00542DBC"/>
    <w:pPr>
      <w:wordWrap w:val="0"/>
      <w:jc w:val="both"/>
    </w:pPr>
    <w:rPr>
      <w:rFonts w:ascii="Times New Roman" w:eastAsia="宋体" w:hAnsi="Times New Roman" w:cs="Times New Roman"/>
      <w:kern w:val="0"/>
    </w:rPr>
  </w:style>
  <w:style w:type="paragraph" w:customStyle="1" w:styleId="a7">
    <w:name w:val="正文内容字体"/>
    <w:basedOn w:val="a8"/>
    <w:autoRedefine/>
    <w:qFormat/>
    <w:rsid w:val="00542DBC"/>
    <w:pPr>
      <w:numPr>
        <w:numId w:val="16"/>
      </w:numPr>
      <w:adjustRightInd w:val="0"/>
      <w:spacing w:line="360" w:lineRule="atLeast"/>
      <w:jc w:val="left"/>
      <w:textAlignment w:val="baseline"/>
    </w:pPr>
    <w:rPr>
      <w:rFonts w:ascii="Calibri" w:eastAsia="仿宋" w:hAnsi="Calibri"/>
      <w:kern w:val="0"/>
      <w:sz w:val="24"/>
      <w:szCs w:val="22"/>
    </w:rPr>
  </w:style>
  <w:style w:type="paragraph" w:customStyle="1" w:styleId="43">
    <w:name w:val="列出段落4"/>
    <w:basedOn w:val="a8"/>
    <w:autoRedefine/>
    <w:uiPriority w:val="99"/>
    <w:qFormat/>
    <w:rsid w:val="00542DBC"/>
    <w:pPr>
      <w:ind w:firstLineChars="200" w:firstLine="420"/>
    </w:pPr>
  </w:style>
  <w:style w:type="paragraph" w:styleId="aff7">
    <w:name w:val="caption"/>
    <w:basedOn w:val="a8"/>
    <w:next w:val="a8"/>
    <w:uiPriority w:val="35"/>
    <w:qFormat/>
    <w:rsid w:val="00542DBC"/>
    <w:pPr>
      <w:spacing w:line="480" w:lineRule="auto"/>
    </w:pPr>
    <w:rPr>
      <w:rFonts w:ascii="华文中宋" w:eastAsia="华文中宋" w:hAnsi="华文中宋"/>
      <w:sz w:val="36"/>
      <w:szCs w:val="20"/>
    </w:rPr>
  </w:style>
  <w:style w:type="character" w:customStyle="1" w:styleId="afd">
    <w:name w:val="正文缩进 字符"/>
    <w:link w:val="afc"/>
    <w:qFormat/>
    <w:rsid w:val="00542DBC"/>
    <w:rPr>
      <w:rFonts w:ascii="宋体" w:eastAsia="宋体" w:hAnsi="Times New Roman" w:cs="Times New Roman"/>
      <w:sz w:val="24"/>
      <w:szCs w:val="24"/>
    </w:rPr>
  </w:style>
  <w:style w:type="paragraph" w:styleId="TOC7">
    <w:name w:val="toc 7"/>
    <w:basedOn w:val="a8"/>
    <w:next w:val="a8"/>
    <w:autoRedefine/>
    <w:uiPriority w:val="39"/>
    <w:qFormat/>
    <w:rsid w:val="00542DBC"/>
    <w:pPr>
      <w:ind w:leftChars="1200" w:left="2520"/>
    </w:pPr>
  </w:style>
  <w:style w:type="paragraph" w:styleId="52">
    <w:name w:val="index 5"/>
    <w:basedOn w:val="a8"/>
    <w:next w:val="a8"/>
    <w:autoRedefine/>
    <w:uiPriority w:val="99"/>
    <w:qFormat/>
    <w:rsid w:val="00542DBC"/>
    <w:pPr>
      <w:ind w:leftChars="800" w:left="800"/>
    </w:pPr>
  </w:style>
  <w:style w:type="paragraph" w:styleId="aff8">
    <w:name w:val="Document Map"/>
    <w:basedOn w:val="a8"/>
    <w:link w:val="aff9"/>
    <w:autoRedefine/>
    <w:uiPriority w:val="99"/>
    <w:qFormat/>
    <w:rsid w:val="00542DBC"/>
    <w:pPr>
      <w:shd w:val="clear" w:color="auto" w:fill="000080"/>
    </w:pPr>
  </w:style>
  <w:style w:type="character" w:customStyle="1" w:styleId="aff9">
    <w:name w:val="文档结构图 字符"/>
    <w:basedOn w:val="a9"/>
    <w:link w:val="aff8"/>
    <w:uiPriority w:val="99"/>
    <w:qFormat/>
    <w:rsid w:val="00542DBC"/>
    <w:rPr>
      <w:rFonts w:ascii="Times New Roman" w:eastAsia="宋体" w:hAnsi="Times New Roman" w:cs="Times New Roman"/>
      <w:szCs w:val="24"/>
      <w:shd w:val="clear" w:color="auto" w:fill="000080"/>
    </w:rPr>
  </w:style>
  <w:style w:type="paragraph" w:styleId="affa">
    <w:name w:val="toa heading"/>
    <w:basedOn w:val="a8"/>
    <w:next w:val="a8"/>
    <w:autoRedefine/>
    <w:uiPriority w:val="99"/>
    <w:qFormat/>
    <w:rsid w:val="00542DBC"/>
    <w:pPr>
      <w:spacing w:before="120"/>
    </w:pPr>
    <w:rPr>
      <w:rFonts w:ascii="Cambria" w:hAnsi="Cambria"/>
    </w:rPr>
  </w:style>
  <w:style w:type="paragraph" w:styleId="affb">
    <w:name w:val="annotation text"/>
    <w:basedOn w:val="a8"/>
    <w:link w:val="15"/>
    <w:autoRedefine/>
    <w:uiPriority w:val="99"/>
    <w:qFormat/>
    <w:rsid w:val="00542DBC"/>
    <w:pPr>
      <w:jc w:val="left"/>
    </w:pPr>
  </w:style>
  <w:style w:type="character" w:customStyle="1" w:styleId="affc">
    <w:name w:val="批注文字 字符"/>
    <w:basedOn w:val="a9"/>
    <w:uiPriority w:val="99"/>
    <w:qFormat/>
    <w:rsid w:val="00542DBC"/>
    <w:rPr>
      <w:rFonts w:ascii="Times New Roman" w:eastAsia="宋体" w:hAnsi="Times New Roman" w:cs="Times New Roman"/>
      <w:szCs w:val="24"/>
    </w:rPr>
  </w:style>
  <w:style w:type="paragraph" w:styleId="33">
    <w:name w:val="Body Text 3"/>
    <w:basedOn w:val="a8"/>
    <w:link w:val="34"/>
    <w:autoRedefine/>
    <w:uiPriority w:val="99"/>
    <w:qFormat/>
    <w:rsid w:val="00542DBC"/>
    <w:pPr>
      <w:spacing w:after="120"/>
    </w:pPr>
    <w:rPr>
      <w:sz w:val="16"/>
      <w:szCs w:val="16"/>
    </w:rPr>
  </w:style>
  <w:style w:type="character" w:customStyle="1" w:styleId="34">
    <w:name w:val="正文文本 3 字符"/>
    <w:basedOn w:val="a9"/>
    <w:link w:val="33"/>
    <w:uiPriority w:val="99"/>
    <w:qFormat/>
    <w:rsid w:val="00542DBC"/>
    <w:rPr>
      <w:rFonts w:ascii="Times New Roman" w:eastAsia="宋体" w:hAnsi="Times New Roman" w:cs="Times New Roman"/>
      <w:sz w:val="16"/>
      <w:szCs w:val="16"/>
    </w:rPr>
  </w:style>
  <w:style w:type="paragraph" w:styleId="affd">
    <w:name w:val="Body Text Indent"/>
    <w:basedOn w:val="a8"/>
    <w:link w:val="affe"/>
    <w:autoRedefine/>
    <w:qFormat/>
    <w:rsid w:val="00542DBC"/>
    <w:pPr>
      <w:spacing w:line="360" w:lineRule="auto"/>
      <w:ind w:firstLine="570"/>
    </w:pPr>
    <w:rPr>
      <w:sz w:val="24"/>
    </w:rPr>
  </w:style>
  <w:style w:type="character" w:customStyle="1" w:styleId="affe">
    <w:name w:val="正文文本缩进 字符"/>
    <w:basedOn w:val="a9"/>
    <w:link w:val="affd"/>
    <w:qFormat/>
    <w:rsid w:val="00542DBC"/>
    <w:rPr>
      <w:rFonts w:ascii="Times New Roman" w:eastAsia="宋体" w:hAnsi="Times New Roman" w:cs="Times New Roman"/>
      <w:sz w:val="24"/>
      <w:szCs w:val="24"/>
    </w:rPr>
  </w:style>
  <w:style w:type="paragraph" w:styleId="26">
    <w:name w:val="List 2"/>
    <w:basedOn w:val="a8"/>
    <w:autoRedefine/>
    <w:qFormat/>
    <w:rsid w:val="00542DBC"/>
    <w:pPr>
      <w:ind w:leftChars="200" w:left="100" w:hangingChars="200" w:hanging="200"/>
    </w:pPr>
  </w:style>
  <w:style w:type="paragraph" w:styleId="afff">
    <w:name w:val="Block Text"/>
    <w:basedOn w:val="a8"/>
    <w:autoRedefine/>
    <w:uiPriority w:val="99"/>
    <w:qFormat/>
    <w:rsid w:val="00542DBC"/>
    <w:pPr>
      <w:widowControl/>
      <w:ind w:left="480" w:right="-341" w:firstLine="513"/>
    </w:pPr>
    <w:rPr>
      <w:kern w:val="0"/>
      <w:sz w:val="24"/>
      <w:szCs w:val="20"/>
    </w:rPr>
  </w:style>
  <w:style w:type="paragraph" w:styleId="TOC5">
    <w:name w:val="toc 5"/>
    <w:basedOn w:val="a8"/>
    <w:next w:val="a8"/>
    <w:autoRedefine/>
    <w:uiPriority w:val="39"/>
    <w:qFormat/>
    <w:rsid w:val="00542DBC"/>
    <w:pPr>
      <w:ind w:leftChars="800" w:left="1680"/>
    </w:pPr>
  </w:style>
  <w:style w:type="paragraph" w:styleId="TOC3">
    <w:name w:val="toc 3"/>
    <w:basedOn w:val="a8"/>
    <w:next w:val="a8"/>
    <w:autoRedefine/>
    <w:uiPriority w:val="39"/>
    <w:qFormat/>
    <w:rsid w:val="00542DBC"/>
    <w:pPr>
      <w:ind w:leftChars="400" w:left="840"/>
    </w:pPr>
  </w:style>
  <w:style w:type="paragraph" w:styleId="TOC8">
    <w:name w:val="toc 8"/>
    <w:basedOn w:val="a8"/>
    <w:next w:val="a8"/>
    <w:autoRedefine/>
    <w:uiPriority w:val="39"/>
    <w:qFormat/>
    <w:rsid w:val="00542DBC"/>
    <w:pPr>
      <w:ind w:leftChars="1400" w:left="2940"/>
    </w:pPr>
  </w:style>
  <w:style w:type="paragraph" w:styleId="afff0">
    <w:name w:val="Date"/>
    <w:basedOn w:val="a8"/>
    <w:next w:val="a8"/>
    <w:link w:val="afff1"/>
    <w:autoRedefine/>
    <w:qFormat/>
    <w:rsid w:val="00542DBC"/>
    <w:pPr>
      <w:ind w:leftChars="2500" w:left="100"/>
    </w:pPr>
    <w:rPr>
      <w:rFonts w:ascii="仿宋_GB2312" w:eastAsia="仿宋_GB2312" w:hAnsi="宋体"/>
      <w:color w:val="000000"/>
      <w:sz w:val="24"/>
    </w:rPr>
  </w:style>
  <w:style w:type="character" w:customStyle="1" w:styleId="afff1">
    <w:name w:val="日期 字符"/>
    <w:basedOn w:val="a9"/>
    <w:link w:val="afff0"/>
    <w:qFormat/>
    <w:rsid w:val="00542DBC"/>
    <w:rPr>
      <w:rFonts w:ascii="仿宋_GB2312" w:eastAsia="仿宋_GB2312" w:hAnsi="宋体" w:cs="Times New Roman"/>
      <w:color w:val="000000"/>
      <w:sz w:val="24"/>
      <w:szCs w:val="24"/>
    </w:rPr>
  </w:style>
  <w:style w:type="paragraph" w:styleId="afff2">
    <w:name w:val="Balloon Text"/>
    <w:basedOn w:val="a8"/>
    <w:link w:val="afff3"/>
    <w:autoRedefine/>
    <w:uiPriority w:val="99"/>
    <w:qFormat/>
    <w:rsid w:val="00542DBC"/>
    <w:rPr>
      <w:sz w:val="18"/>
      <w:szCs w:val="18"/>
    </w:rPr>
  </w:style>
  <w:style w:type="character" w:customStyle="1" w:styleId="afff3">
    <w:name w:val="批注框文本 字符"/>
    <w:basedOn w:val="a9"/>
    <w:link w:val="afff2"/>
    <w:uiPriority w:val="99"/>
    <w:qFormat/>
    <w:rsid w:val="00542DBC"/>
    <w:rPr>
      <w:rFonts w:ascii="Times New Roman" w:eastAsia="宋体" w:hAnsi="Times New Roman" w:cs="Times New Roman"/>
      <w:sz w:val="18"/>
      <w:szCs w:val="18"/>
    </w:rPr>
  </w:style>
  <w:style w:type="paragraph" w:styleId="TOC4">
    <w:name w:val="toc 4"/>
    <w:basedOn w:val="a8"/>
    <w:next w:val="a8"/>
    <w:autoRedefine/>
    <w:uiPriority w:val="39"/>
    <w:qFormat/>
    <w:rsid w:val="00542DBC"/>
    <w:pPr>
      <w:ind w:leftChars="600" w:left="1260"/>
    </w:pPr>
  </w:style>
  <w:style w:type="paragraph" w:styleId="afff4">
    <w:name w:val="List"/>
    <w:basedOn w:val="a8"/>
    <w:autoRedefine/>
    <w:uiPriority w:val="99"/>
    <w:qFormat/>
    <w:rsid w:val="00542DBC"/>
    <w:pPr>
      <w:adjustRightInd w:val="0"/>
      <w:spacing w:line="360" w:lineRule="atLeast"/>
      <w:ind w:left="420" w:hanging="420"/>
      <w:jc w:val="left"/>
    </w:pPr>
    <w:rPr>
      <w:rFonts w:ascii="宋体"/>
      <w:kern w:val="0"/>
      <w:sz w:val="24"/>
      <w:szCs w:val="20"/>
    </w:rPr>
  </w:style>
  <w:style w:type="paragraph" w:styleId="TOC6">
    <w:name w:val="toc 6"/>
    <w:basedOn w:val="a8"/>
    <w:next w:val="a8"/>
    <w:autoRedefine/>
    <w:uiPriority w:val="39"/>
    <w:qFormat/>
    <w:rsid w:val="00542DBC"/>
    <w:pPr>
      <w:ind w:leftChars="1000" w:left="2100"/>
    </w:pPr>
  </w:style>
  <w:style w:type="paragraph" w:styleId="35">
    <w:name w:val="Body Text Indent 3"/>
    <w:basedOn w:val="a8"/>
    <w:link w:val="36"/>
    <w:autoRedefine/>
    <w:qFormat/>
    <w:rsid w:val="00542DBC"/>
    <w:pPr>
      <w:autoSpaceDE w:val="0"/>
      <w:autoSpaceDN w:val="0"/>
      <w:adjustRightInd w:val="0"/>
      <w:spacing w:before="120" w:line="22" w:lineRule="atLeast"/>
      <w:ind w:left="720" w:firstLine="480"/>
      <w:jc w:val="left"/>
    </w:pPr>
    <w:rPr>
      <w:rFonts w:ascii="宋体"/>
      <w:kern w:val="0"/>
      <w:sz w:val="24"/>
      <w:szCs w:val="20"/>
    </w:rPr>
  </w:style>
  <w:style w:type="character" w:customStyle="1" w:styleId="36">
    <w:name w:val="正文文本缩进 3 字符"/>
    <w:basedOn w:val="a9"/>
    <w:link w:val="35"/>
    <w:qFormat/>
    <w:rsid w:val="00542DBC"/>
    <w:rPr>
      <w:rFonts w:ascii="宋体" w:eastAsia="宋体" w:hAnsi="Times New Roman" w:cs="Times New Roman"/>
      <w:kern w:val="0"/>
      <w:sz w:val="24"/>
      <w:szCs w:val="20"/>
    </w:rPr>
  </w:style>
  <w:style w:type="paragraph" w:styleId="afff5">
    <w:name w:val="table of figures"/>
    <w:basedOn w:val="a8"/>
    <w:next w:val="a8"/>
    <w:autoRedefine/>
    <w:qFormat/>
    <w:rsid w:val="00542DBC"/>
    <w:pPr>
      <w:adjustRightInd w:val="0"/>
      <w:spacing w:line="360" w:lineRule="atLeast"/>
      <w:ind w:leftChars="200" w:left="200" w:hangingChars="200" w:hanging="200"/>
      <w:textAlignment w:val="baseline"/>
    </w:pPr>
  </w:style>
  <w:style w:type="paragraph" w:styleId="TOC2">
    <w:name w:val="toc 2"/>
    <w:basedOn w:val="a8"/>
    <w:next w:val="a8"/>
    <w:autoRedefine/>
    <w:uiPriority w:val="39"/>
    <w:qFormat/>
    <w:rsid w:val="00542DBC"/>
    <w:pPr>
      <w:tabs>
        <w:tab w:val="right" w:leader="dot" w:pos="8937"/>
      </w:tabs>
      <w:spacing w:line="312" w:lineRule="auto"/>
      <w:ind w:leftChars="200" w:left="420"/>
    </w:pPr>
  </w:style>
  <w:style w:type="paragraph" w:styleId="TOC9">
    <w:name w:val="toc 9"/>
    <w:basedOn w:val="a8"/>
    <w:next w:val="a8"/>
    <w:autoRedefine/>
    <w:uiPriority w:val="39"/>
    <w:qFormat/>
    <w:rsid w:val="00542DBC"/>
    <w:pPr>
      <w:ind w:leftChars="1600" w:left="3360"/>
    </w:pPr>
  </w:style>
  <w:style w:type="paragraph" w:styleId="27">
    <w:name w:val="Body Text 2"/>
    <w:basedOn w:val="a8"/>
    <w:link w:val="28"/>
    <w:autoRedefine/>
    <w:uiPriority w:val="99"/>
    <w:qFormat/>
    <w:rsid w:val="00542DBC"/>
    <w:pPr>
      <w:jc w:val="center"/>
    </w:pPr>
    <w:rPr>
      <w:rFonts w:eastAsia="黑体"/>
      <w:bCs/>
      <w:kern w:val="0"/>
      <w:sz w:val="72"/>
    </w:rPr>
  </w:style>
  <w:style w:type="character" w:customStyle="1" w:styleId="28">
    <w:name w:val="正文文本 2 字符"/>
    <w:basedOn w:val="a9"/>
    <w:link w:val="27"/>
    <w:uiPriority w:val="99"/>
    <w:qFormat/>
    <w:rsid w:val="00542DBC"/>
    <w:rPr>
      <w:rFonts w:ascii="Times New Roman" w:eastAsia="黑体" w:hAnsi="Times New Roman" w:cs="Times New Roman"/>
      <w:bCs/>
      <w:kern w:val="0"/>
      <w:sz w:val="72"/>
      <w:szCs w:val="24"/>
    </w:rPr>
  </w:style>
  <w:style w:type="paragraph" w:styleId="HTML">
    <w:name w:val="HTML Preformatted"/>
    <w:basedOn w:val="a8"/>
    <w:link w:val="HTML0"/>
    <w:autoRedefine/>
    <w:uiPriority w:val="99"/>
    <w:qFormat/>
    <w:rsid w:val="00542D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9"/>
    <w:link w:val="HTML"/>
    <w:uiPriority w:val="99"/>
    <w:qFormat/>
    <w:rsid w:val="00542DBC"/>
    <w:rPr>
      <w:rFonts w:ascii="宋体" w:eastAsia="宋体" w:hAnsi="宋体" w:cs="宋体"/>
      <w:kern w:val="0"/>
      <w:sz w:val="24"/>
      <w:szCs w:val="24"/>
    </w:rPr>
  </w:style>
  <w:style w:type="paragraph" w:styleId="afff6">
    <w:name w:val="annotation subject"/>
    <w:basedOn w:val="affb"/>
    <w:next w:val="affb"/>
    <w:link w:val="afff7"/>
    <w:autoRedefine/>
    <w:uiPriority w:val="99"/>
    <w:qFormat/>
    <w:rsid w:val="00542DBC"/>
    <w:rPr>
      <w:b/>
      <w:bCs/>
    </w:rPr>
  </w:style>
  <w:style w:type="character" w:customStyle="1" w:styleId="afff7">
    <w:name w:val="批注主题 字符"/>
    <w:basedOn w:val="affc"/>
    <w:link w:val="afff6"/>
    <w:uiPriority w:val="99"/>
    <w:qFormat/>
    <w:rsid w:val="00542DBC"/>
    <w:rPr>
      <w:rFonts w:ascii="Times New Roman" w:eastAsia="宋体" w:hAnsi="Times New Roman" w:cs="Times New Roman"/>
      <w:b/>
      <w:bCs/>
      <w:szCs w:val="24"/>
    </w:rPr>
  </w:style>
  <w:style w:type="paragraph" w:styleId="afff8">
    <w:name w:val="Body Text First Indent"/>
    <w:basedOn w:val="a8"/>
    <w:link w:val="afff9"/>
    <w:autoRedefine/>
    <w:qFormat/>
    <w:rsid w:val="00542DBC"/>
    <w:pPr>
      <w:ind w:firstLineChars="100" w:firstLine="420"/>
    </w:pPr>
  </w:style>
  <w:style w:type="character" w:customStyle="1" w:styleId="afff9">
    <w:name w:val="正文文本首行缩进 字符"/>
    <w:basedOn w:val="aff"/>
    <w:link w:val="afff8"/>
    <w:rsid w:val="00542DBC"/>
    <w:rPr>
      <w:rFonts w:ascii="Times New Roman" w:eastAsia="宋体" w:hAnsi="Times New Roman" w:cs="Times New Roman"/>
      <w:sz w:val="24"/>
      <w:szCs w:val="24"/>
    </w:rPr>
  </w:style>
  <w:style w:type="paragraph" w:styleId="29">
    <w:name w:val="Body Text First Indent 2"/>
    <w:basedOn w:val="affd"/>
    <w:link w:val="2a"/>
    <w:autoRedefine/>
    <w:qFormat/>
    <w:rsid w:val="00542DBC"/>
    <w:pPr>
      <w:spacing w:after="120" w:line="480" w:lineRule="exact"/>
      <w:ind w:leftChars="200" w:left="420" w:firstLineChars="200" w:firstLine="420"/>
    </w:pPr>
    <w:rPr>
      <w:szCs w:val="20"/>
    </w:rPr>
  </w:style>
  <w:style w:type="character" w:customStyle="1" w:styleId="2a">
    <w:name w:val="正文文本首行缩进 2 字符"/>
    <w:basedOn w:val="affe"/>
    <w:link w:val="29"/>
    <w:qFormat/>
    <w:rsid w:val="00542DBC"/>
    <w:rPr>
      <w:rFonts w:ascii="Times New Roman" w:eastAsia="宋体" w:hAnsi="Times New Roman" w:cs="Times New Roman"/>
      <w:sz w:val="24"/>
      <w:szCs w:val="20"/>
    </w:rPr>
  </w:style>
  <w:style w:type="table" w:styleId="1-2">
    <w:name w:val="Medium Grid 1 Accent 2"/>
    <w:basedOn w:val="aa"/>
    <w:autoRedefine/>
    <w:qFormat/>
    <w:rsid w:val="00542DBC"/>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a">
    <w:name w:val="Strong"/>
    <w:autoRedefine/>
    <w:uiPriority w:val="22"/>
    <w:qFormat/>
    <w:rsid w:val="00542DBC"/>
    <w:rPr>
      <w:b/>
      <w:bCs/>
    </w:rPr>
  </w:style>
  <w:style w:type="character" w:styleId="afffb">
    <w:name w:val="FollowedHyperlink"/>
    <w:autoRedefine/>
    <w:uiPriority w:val="99"/>
    <w:qFormat/>
    <w:rsid w:val="00542DBC"/>
    <w:rPr>
      <w:color w:val="800080"/>
      <w:u w:val="single"/>
    </w:rPr>
  </w:style>
  <w:style w:type="character" w:styleId="afffc">
    <w:name w:val="Emphasis"/>
    <w:autoRedefine/>
    <w:uiPriority w:val="20"/>
    <w:qFormat/>
    <w:rsid w:val="00542DBC"/>
    <w:rPr>
      <w:color w:val="CC0033"/>
    </w:rPr>
  </w:style>
  <w:style w:type="character" w:styleId="HTML1">
    <w:name w:val="HTML Definition"/>
    <w:basedOn w:val="a9"/>
    <w:autoRedefine/>
    <w:qFormat/>
    <w:rsid w:val="00542DBC"/>
  </w:style>
  <w:style w:type="character" w:styleId="HTML2">
    <w:name w:val="HTML Variable"/>
    <w:basedOn w:val="a9"/>
    <w:autoRedefine/>
    <w:qFormat/>
    <w:rsid w:val="00542DBC"/>
  </w:style>
  <w:style w:type="character" w:styleId="HTML3">
    <w:name w:val="HTML Code"/>
    <w:autoRedefine/>
    <w:qFormat/>
    <w:rsid w:val="00542DBC"/>
    <w:rPr>
      <w:rFonts w:ascii="monospace" w:eastAsia="monospace" w:hAnsi="monospace" w:cs="monospace" w:hint="default"/>
      <w:sz w:val="21"/>
      <w:szCs w:val="21"/>
    </w:rPr>
  </w:style>
  <w:style w:type="character" w:styleId="afffd">
    <w:name w:val="annotation reference"/>
    <w:autoRedefine/>
    <w:uiPriority w:val="99"/>
    <w:qFormat/>
    <w:rsid w:val="00542DBC"/>
    <w:rPr>
      <w:sz w:val="21"/>
      <w:szCs w:val="21"/>
    </w:rPr>
  </w:style>
  <w:style w:type="character" w:styleId="HTML4">
    <w:name w:val="HTML Cite"/>
    <w:autoRedefine/>
    <w:qFormat/>
    <w:rsid w:val="00542DBC"/>
    <w:rPr>
      <w:i/>
      <w:iCs/>
    </w:rPr>
  </w:style>
  <w:style w:type="character" w:styleId="HTML5">
    <w:name w:val="HTML Keyboard"/>
    <w:autoRedefine/>
    <w:qFormat/>
    <w:rsid w:val="00542DBC"/>
    <w:rPr>
      <w:rFonts w:ascii="monospace" w:eastAsia="monospace" w:hAnsi="monospace" w:cs="monospace"/>
      <w:sz w:val="21"/>
      <w:szCs w:val="21"/>
    </w:rPr>
  </w:style>
  <w:style w:type="character" w:styleId="HTML6">
    <w:name w:val="HTML Sample"/>
    <w:autoRedefine/>
    <w:qFormat/>
    <w:rsid w:val="00542DBC"/>
    <w:rPr>
      <w:rFonts w:ascii="monospace" w:eastAsia="monospace" w:hAnsi="monospace" w:cs="monospace" w:hint="default"/>
      <w:sz w:val="21"/>
      <w:szCs w:val="21"/>
    </w:rPr>
  </w:style>
  <w:style w:type="paragraph" w:customStyle="1" w:styleId="afffe">
    <w:name w:val="样式 小四"/>
    <w:autoRedefine/>
    <w:qFormat/>
    <w:rsid w:val="00542DBC"/>
    <w:pPr>
      <w:widowControl w:val="0"/>
      <w:adjustRightInd w:val="0"/>
      <w:spacing w:line="360" w:lineRule="atLeast"/>
      <w:textAlignment w:val="baseline"/>
    </w:pPr>
    <w:rPr>
      <w:rFonts w:ascii="Calibri" w:eastAsia="宋体" w:hAnsi="Calibri" w:cs="Arial"/>
      <w:kern w:val="0"/>
      <w:sz w:val="24"/>
    </w:rPr>
  </w:style>
  <w:style w:type="character" w:customStyle="1" w:styleId="15">
    <w:name w:val="批注文字 字符1"/>
    <w:link w:val="affb"/>
    <w:uiPriority w:val="99"/>
    <w:qFormat/>
    <w:rsid w:val="00542DBC"/>
    <w:rPr>
      <w:rFonts w:ascii="Times New Roman" w:eastAsia="宋体" w:hAnsi="Times New Roman" w:cs="Times New Roman"/>
      <w:szCs w:val="24"/>
    </w:rPr>
  </w:style>
  <w:style w:type="character" w:customStyle="1" w:styleId="2b">
    <w:name w:val="纯文本 字符2"/>
    <w:qFormat/>
    <w:rsid w:val="00542DBC"/>
    <w:rPr>
      <w:rFonts w:ascii="宋体" w:eastAsia="宋体" w:hAnsi="Courier New" w:cs="宋体" w:hint="eastAsia"/>
      <w:kern w:val="2"/>
      <w:sz w:val="21"/>
    </w:rPr>
  </w:style>
  <w:style w:type="character" w:customStyle="1" w:styleId="c21">
    <w:name w:val="c21"/>
    <w:qFormat/>
    <w:rsid w:val="00542DBC"/>
    <w:rPr>
      <w:rFonts w:ascii="ˎ̥" w:hAnsi="ˎ̥" w:hint="default"/>
      <w:color w:val="000000"/>
      <w:sz w:val="20"/>
      <w:szCs w:val="20"/>
      <w:u w:val="none"/>
    </w:rPr>
  </w:style>
  <w:style w:type="character" w:customStyle="1" w:styleId="title40">
    <w:name w:val="title4"/>
    <w:qFormat/>
    <w:rsid w:val="00542DBC"/>
    <w:rPr>
      <w:b/>
      <w:bCs/>
      <w:color w:val="1D87B3"/>
      <w:sz w:val="15"/>
      <w:szCs w:val="15"/>
    </w:rPr>
  </w:style>
  <w:style w:type="character" w:customStyle="1" w:styleId="2CharChar">
    <w:name w:val="标题 2 Char Char"/>
    <w:qFormat/>
    <w:rsid w:val="00542DBC"/>
    <w:rPr>
      <w:rFonts w:ascii="Arial" w:eastAsia="黑体" w:hAnsi="Arial"/>
      <w:b/>
      <w:bCs/>
      <w:kern w:val="2"/>
      <w:sz w:val="32"/>
      <w:szCs w:val="32"/>
      <w:lang w:val="en-US" w:eastAsia="zh-CN" w:bidi="ar-SA"/>
    </w:rPr>
  </w:style>
  <w:style w:type="character" w:customStyle="1" w:styleId="black1">
    <w:name w:val="black1"/>
    <w:qFormat/>
    <w:rsid w:val="00542DBC"/>
    <w:rPr>
      <w:color w:val="000000"/>
    </w:rPr>
  </w:style>
  <w:style w:type="character" w:customStyle="1" w:styleId="street-address">
    <w:name w:val="street-address"/>
    <w:qFormat/>
    <w:rsid w:val="00542DBC"/>
  </w:style>
  <w:style w:type="character" w:customStyle="1" w:styleId="locality">
    <w:name w:val="locality"/>
    <w:autoRedefine/>
    <w:qFormat/>
    <w:rsid w:val="00542DBC"/>
  </w:style>
  <w:style w:type="character" w:customStyle="1" w:styleId="Char1">
    <w:name w:val="正文文本缩进 Char1"/>
    <w:link w:val="16"/>
    <w:qFormat/>
    <w:rsid w:val="00542DBC"/>
    <w:rPr>
      <w:rFonts w:ascii="宋体" w:hAnsi="宋体"/>
      <w:sz w:val="24"/>
      <w:szCs w:val="24"/>
    </w:rPr>
  </w:style>
  <w:style w:type="paragraph" w:customStyle="1" w:styleId="16">
    <w:name w:val="正文文本缩进1"/>
    <w:basedOn w:val="a8"/>
    <w:link w:val="Char1"/>
    <w:qFormat/>
    <w:rsid w:val="00542DBC"/>
    <w:pPr>
      <w:spacing w:line="480" w:lineRule="exact"/>
      <w:ind w:firstLineChars="200" w:firstLine="480"/>
    </w:pPr>
    <w:rPr>
      <w:rFonts w:ascii="宋体" w:eastAsiaTheme="minorEastAsia" w:hAnsi="宋体" w:cstheme="minorBidi"/>
      <w:sz w:val="24"/>
    </w:rPr>
  </w:style>
  <w:style w:type="character" w:customStyle="1" w:styleId="CharChar11">
    <w:name w:val="Char Char11"/>
    <w:uiPriority w:val="99"/>
    <w:qFormat/>
    <w:rsid w:val="00542DBC"/>
    <w:rPr>
      <w:rFonts w:ascii="宋体" w:eastAsia="宋体"/>
      <w:b/>
      <w:sz w:val="24"/>
      <w:u w:val="single"/>
      <w:lang w:val="en-US" w:eastAsia="zh-CN" w:bidi="ar-SA"/>
    </w:rPr>
  </w:style>
  <w:style w:type="character" w:customStyle="1" w:styleId="txt">
    <w:name w:val="txt"/>
    <w:qFormat/>
    <w:rsid w:val="00542DBC"/>
  </w:style>
  <w:style w:type="character" w:customStyle="1" w:styleId="CharChar">
    <w:name w:val="正文缩进 Char Char"/>
    <w:link w:val="17"/>
    <w:qFormat/>
    <w:rsid w:val="00542DBC"/>
    <w:rPr>
      <w:rFonts w:ascii="宋体"/>
      <w:snapToGrid w:val="0"/>
      <w:color w:val="000000"/>
      <w:kern w:val="28"/>
      <w:sz w:val="28"/>
    </w:rPr>
  </w:style>
  <w:style w:type="paragraph" w:customStyle="1" w:styleId="17">
    <w:name w:val="正文缩进1"/>
    <w:basedOn w:val="a8"/>
    <w:link w:val="CharChar"/>
    <w:qFormat/>
    <w:rsid w:val="00542DBC"/>
    <w:pPr>
      <w:widowControl/>
      <w:adjustRightInd w:val="0"/>
      <w:snapToGrid w:val="0"/>
      <w:spacing w:line="480" w:lineRule="exact"/>
      <w:ind w:firstLine="567"/>
    </w:pPr>
    <w:rPr>
      <w:rFonts w:ascii="宋体" w:eastAsiaTheme="minorEastAsia" w:hAnsiTheme="minorHAnsi" w:cstheme="minorBidi"/>
      <w:snapToGrid w:val="0"/>
      <w:color w:val="000000"/>
      <w:kern w:val="28"/>
      <w:sz w:val="28"/>
      <w:szCs w:val="22"/>
    </w:rPr>
  </w:style>
  <w:style w:type="character" w:customStyle="1" w:styleId="1Char1">
    <w:name w:val="普通文字1 Char1"/>
    <w:qFormat/>
    <w:rsid w:val="00542DBC"/>
    <w:rPr>
      <w:rFonts w:ascii="宋体" w:eastAsia="宋体" w:hAnsi="Courier New"/>
      <w:kern w:val="2"/>
      <w:sz w:val="21"/>
      <w:lang w:val="en-US" w:eastAsia="zh-CN" w:bidi="ar-SA"/>
    </w:rPr>
  </w:style>
  <w:style w:type="character" w:customStyle="1" w:styleId="chanpin1">
    <w:name w:val="chanpin1"/>
    <w:qFormat/>
    <w:rsid w:val="00542DBC"/>
    <w:rPr>
      <w:rFonts w:ascii="ˎ̥" w:hAnsi="ˎ̥" w:hint="default"/>
      <w:color w:val="000000"/>
      <w:sz w:val="20"/>
      <w:szCs w:val="20"/>
      <w:u w:val="none"/>
    </w:rPr>
  </w:style>
  <w:style w:type="character" w:customStyle="1" w:styleId="af3">
    <w:name w:val="列表段落 字符"/>
    <w:link w:val="af2"/>
    <w:uiPriority w:val="34"/>
    <w:qFormat/>
    <w:rsid w:val="00542DBC"/>
  </w:style>
  <w:style w:type="character" w:customStyle="1" w:styleId="3CharChar">
    <w:name w:val="标题 3 Char Char"/>
    <w:qFormat/>
    <w:rsid w:val="00542DBC"/>
    <w:rPr>
      <w:rFonts w:eastAsia="宋体"/>
      <w:b/>
      <w:bCs/>
      <w:kern w:val="2"/>
      <w:sz w:val="32"/>
      <w:szCs w:val="32"/>
      <w:lang w:val="en-US" w:eastAsia="zh-CN" w:bidi="ar-SA"/>
    </w:rPr>
  </w:style>
  <w:style w:type="character" w:customStyle="1" w:styleId="1Char">
    <w:name w:val="段1 Char"/>
    <w:qFormat/>
    <w:rsid w:val="00542DBC"/>
    <w:rPr>
      <w:rFonts w:ascii="宋体" w:eastAsia="宋体"/>
      <w:sz w:val="24"/>
      <w:lang w:val="en-US" w:eastAsia="zh-CN" w:bidi="ar-SA"/>
    </w:rPr>
  </w:style>
  <w:style w:type="character" w:customStyle="1" w:styleId="chanpin">
    <w:name w:val="chanpin拷贝"/>
    <w:qFormat/>
    <w:rsid w:val="00542DBC"/>
  </w:style>
  <w:style w:type="character" w:customStyle="1" w:styleId="Char10">
    <w:name w:val="纯文本 Char1"/>
    <w:qFormat/>
    <w:rsid w:val="00542DBC"/>
    <w:rPr>
      <w:rFonts w:ascii="宋体" w:eastAsia="宋体" w:hAnsi="Courier New"/>
      <w:kern w:val="2"/>
      <w:sz w:val="21"/>
      <w:lang w:val="en-US" w:eastAsia="zh-CN" w:bidi="ar-SA"/>
    </w:rPr>
  </w:style>
  <w:style w:type="character" w:customStyle="1" w:styleId="apple-style-span">
    <w:name w:val="apple-style-span"/>
    <w:qFormat/>
    <w:rsid w:val="00542DBC"/>
    <w:rPr>
      <w:rFonts w:cs="Times New Roman"/>
    </w:rPr>
  </w:style>
  <w:style w:type="paragraph" w:customStyle="1" w:styleId="affff">
    <w:name w:val="二级条标题"/>
    <w:basedOn w:val="a1"/>
    <w:next w:val="a8"/>
    <w:qFormat/>
    <w:rsid w:val="00542DBC"/>
    <w:pPr>
      <w:numPr>
        <w:ilvl w:val="0"/>
        <w:numId w:val="0"/>
      </w:numPr>
      <w:ind w:hanging="840"/>
      <w:outlineLvl w:val="2"/>
    </w:pPr>
    <w:rPr>
      <w:rFonts w:ascii="宋体" w:eastAsia="宋体"/>
      <w:b w:val="0"/>
    </w:rPr>
  </w:style>
  <w:style w:type="paragraph" w:customStyle="1" w:styleId="a1">
    <w:name w:val="一级条标题"/>
    <w:basedOn w:val="a0"/>
    <w:next w:val="a8"/>
    <w:qFormat/>
    <w:rsid w:val="00542DBC"/>
    <w:pPr>
      <w:numPr>
        <w:ilvl w:val="1"/>
      </w:numPr>
      <w:tabs>
        <w:tab w:val="left" w:pos="360"/>
        <w:tab w:val="left" w:pos="840"/>
      </w:tabs>
      <w:ind w:left="0" w:hanging="840"/>
      <w:outlineLvl w:val="1"/>
    </w:pPr>
  </w:style>
  <w:style w:type="paragraph" w:customStyle="1" w:styleId="a0">
    <w:name w:val="章标题"/>
    <w:next w:val="a8"/>
    <w:autoRedefine/>
    <w:qFormat/>
    <w:rsid w:val="00542DBC"/>
    <w:pPr>
      <w:numPr>
        <w:numId w:val="18"/>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8"/>
    <w:autoRedefine/>
    <w:qFormat/>
    <w:rsid w:val="00542DBC"/>
    <w:pPr>
      <w:widowControl/>
      <w:spacing w:before="100" w:beforeAutospacing="1" w:after="100" w:afterAutospacing="1"/>
      <w:jc w:val="left"/>
    </w:pPr>
    <w:rPr>
      <w:rFonts w:eastAsia="Arial Unicode MS"/>
      <w:b/>
      <w:bCs/>
      <w:color w:val="000000"/>
      <w:kern w:val="0"/>
      <w:sz w:val="20"/>
      <w:szCs w:val="20"/>
    </w:rPr>
  </w:style>
  <w:style w:type="paragraph" w:customStyle="1" w:styleId="affff0">
    <w:name w:val="字元 字元"/>
    <w:basedOn w:val="a8"/>
    <w:autoRedefine/>
    <w:qFormat/>
    <w:rsid w:val="00542DBC"/>
    <w:rPr>
      <w:rFonts w:ascii="Tahoma" w:hAnsi="Tahoma"/>
      <w:sz w:val="24"/>
      <w:szCs w:val="20"/>
    </w:rPr>
  </w:style>
  <w:style w:type="paragraph" w:customStyle="1" w:styleId="Char3CharCharChar">
    <w:name w:val="Char3 Char Char Char"/>
    <w:basedOn w:val="a8"/>
    <w:autoRedefine/>
    <w:qFormat/>
    <w:rsid w:val="00542DBC"/>
    <w:rPr>
      <w:rFonts w:ascii="Tahoma" w:hAnsi="Tahoma"/>
      <w:sz w:val="24"/>
      <w:szCs w:val="20"/>
    </w:rPr>
  </w:style>
  <w:style w:type="paragraph" w:customStyle="1" w:styleId="font6">
    <w:name w:val="font6"/>
    <w:basedOn w:val="a8"/>
    <w:autoRedefine/>
    <w:qFormat/>
    <w:rsid w:val="00542DBC"/>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rsid w:val="00542DBC"/>
    <w:pPr>
      <w:numPr>
        <w:numId w:val="19"/>
      </w:numPr>
    </w:pPr>
  </w:style>
  <w:style w:type="paragraph" w:customStyle="1" w:styleId="1">
    <w:name w:val="项目编号1"/>
    <w:basedOn w:val="a8"/>
    <w:autoRedefine/>
    <w:qFormat/>
    <w:rsid w:val="00542DBC"/>
    <w:pPr>
      <w:numPr>
        <w:numId w:val="20"/>
      </w:numPr>
      <w:spacing w:before="100" w:beforeAutospacing="1" w:after="100" w:afterAutospacing="1" w:line="360" w:lineRule="auto"/>
    </w:pPr>
    <w:rPr>
      <w:sz w:val="24"/>
    </w:rPr>
  </w:style>
  <w:style w:type="paragraph" w:customStyle="1" w:styleId="affff1">
    <w:name w:val="图中文字"/>
    <w:basedOn w:val="a8"/>
    <w:autoRedefine/>
    <w:qFormat/>
    <w:rsid w:val="00542DBC"/>
    <w:pPr>
      <w:adjustRightInd w:val="0"/>
      <w:snapToGrid w:val="0"/>
      <w:spacing w:line="0" w:lineRule="atLeast"/>
      <w:jc w:val="center"/>
    </w:pPr>
    <w:rPr>
      <w:sz w:val="24"/>
      <w:szCs w:val="20"/>
    </w:rPr>
  </w:style>
  <w:style w:type="paragraph" w:customStyle="1" w:styleId="xl46">
    <w:name w:val="xl46"/>
    <w:basedOn w:val="a8"/>
    <w:autoRedefine/>
    <w:qFormat/>
    <w:rsid w:val="00542DBC"/>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autoRedefine/>
    <w:qFormat/>
    <w:rsid w:val="00542DBC"/>
    <w:rPr>
      <w:rFonts w:ascii="Tahoma" w:hAnsi="Tahoma"/>
      <w:sz w:val="24"/>
      <w:szCs w:val="20"/>
    </w:rPr>
  </w:style>
  <w:style w:type="paragraph" w:customStyle="1" w:styleId="xl35">
    <w:name w:val="xl35"/>
    <w:basedOn w:val="a8"/>
    <w:autoRedefine/>
    <w:qFormat/>
    <w:rsid w:val="00542DB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autoRedefine/>
    <w:qFormat/>
    <w:rsid w:val="00542DB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autoRedefine/>
    <w:qFormat/>
    <w:rsid w:val="00542DBC"/>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autoRedefine/>
    <w:qFormat/>
    <w:rsid w:val="00542DBC"/>
    <w:pPr>
      <w:snapToGrid w:val="0"/>
      <w:spacing w:line="360" w:lineRule="auto"/>
      <w:ind w:firstLineChars="200" w:firstLine="200"/>
    </w:pPr>
    <w:rPr>
      <w:rFonts w:eastAsia="仿宋_GB2312"/>
      <w:sz w:val="24"/>
    </w:rPr>
  </w:style>
  <w:style w:type="paragraph" w:customStyle="1" w:styleId="xl38">
    <w:name w:val="xl38"/>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autoRedefine/>
    <w:qFormat/>
    <w:rsid w:val="00542DBC"/>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2">
    <w:name w:val="正文 + 宋体"/>
    <w:basedOn w:val="a8"/>
    <w:autoRedefine/>
    <w:qFormat/>
    <w:rsid w:val="00542DBC"/>
    <w:pPr>
      <w:widowControl/>
      <w:ind w:left="360" w:hanging="360"/>
      <w:jc w:val="left"/>
    </w:pPr>
    <w:rPr>
      <w:rFonts w:ascii="宋体" w:hAnsi="宋体" w:cs="宋体"/>
      <w:b/>
      <w:bCs/>
      <w:color w:val="000000"/>
      <w:kern w:val="0"/>
      <w:sz w:val="18"/>
      <w:szCs w:val="18"/>
    </w:rPr>
  </w:style>
  <w:style w:type="paragraph" w:customStyle="1" w:styleId="a6">
    <w:name w:val="正文列项_数字"/>
    <w:basedOn w:val="a8"/>
    <w:autoRedefine/>
    <w:qFormat/>
    <w:rsid w:val="00542DBC"/>
    <w:pPr>
      <w:numPr>
        <w:ilvl w:val="7"/>
        <w:numId w:val="1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rsid w:val="00542DB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autoRedefine/>
    <w:qFormat/>
    <w:rsid w:val="00542DBC"/>
    <w:pPr>
      <w:widowControl/>
      <w:spacing w:before="100" w:beforeAutospacing="1" w:after="100" w:afterAutospacing="1"/>
      <w:jc w:val="left"/>
    </w:pPr>
    <w:rPr>
      <w:kern w:val="0"/>
      <w:sz w:val="36"/>
      <w:szCs w:val="36"/>
    </w:rPr>
  </w:style>
  <w:style w:type="paragraph" w:customStyle="1" w:styleId="Char">
    <w:name w:val="Char"/>
    <w:basedOn w:val="a8"/>
    <w:qFormat/>
    <w:rsid w:val="00542DBC"/>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autoRedefine/>
    <w:qFormat/>
    <w:rsid w:val="00542DBC"/>
    <w:pPr>
      <w:widowControl/>
      <w:spacing w:after="160" w:line="240" w:lineRule="exact"/>
      <w:jc w:val="center"/>
    </w:pPr>
    <w:rPr>
      <w:rFonts w:ascii="宋体" w:hAnsi="宋体"/>
      <w:b/>
      <w:kern w:val="0"/>
      <w:sz w:val="30"/>
      <w:szCs w:val="30"/>
      <w:lang w:eastAsia="en-US"/>
    </w:rPr>
  </w:style>
  <w:style w:type="paragraph" w:customStyle="1" w:styleId="xl45">
    <w:name w:val="xl45"/>
    <w:basedOn w:val="a8"/>
    <w:autoRedefine/>
    <w:qFormat/>
    <w:rsid w:val="00542DB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autoRedefine/>
    <w:qFormat/>
    <w:rsid w:val="00542DBC"/>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f8"/>
    <w:qFormat/>
    <w:rsid w:val="00542DBC"/>
    <w:rPr>
      <w:rFonts w:ascii="Tahoma" w:hAnsi="Tahoma"/>
      <w:sz w:val="24"/>
    </w:rPr>
  </w:style>
  <w:style w:type="paragraph" w:customStyle="1" w:styleId="xl26">
    <w:name w:val="xl26"/>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autoRedefine/>
    <w:qFormat/>
    <w:rsid w:val="00542DBC"/>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3">
    <w:name w:val="样式 宋体 五号 行距: 单倍行距"/>
    <w:basedOn w:val="a8"/>
    <w:autoRedefine/>
    <w:qFormat/>
    <w:rsid w:val="00542DBC"/>
    <w:pPr>
      <w:adjustRightInd w:val="0"/>
      <w:jc w:val="left"/>
      <w:textAlignment w:val="baseline"/>
    </w:pPr>
    <w:rPr>
      <w:rFonts w:ascii="宋体" w:hAnsi="宋体"/>
      <w:kern w:val="0"/>
      <w:szCs w:val="20"/>
    </w:rPr>
  </w:style>
  <w:style w:type="paragraph" w:customStyle="1" w:styleId="Char1CharCharChar1">
    <w:name w:val="Char1 Char Char Char1"/>
    <w:basedOn w:val="a8"/>
    <w:autoRedefine/>
    <w:qFormat/>
    <w:rsid w:val="00542DBC"/>
    <w:rPr>
      <w:rFonts w:ascii="Tahoma" w:hAnsi="Tahoma" w:cs="仿宋_GB2312"/>
      <w:sz w:val="24"/>
      <w:szCs w:val="28"/>
    </w:rPr>
  </w:style>
  <w:style w:type="paragraph" w:customStyle="1" w:styleId="a3">
    <w:name w:val="四级条标题"/>
    <w:basedOn w:val="a2"/>
    <w:next w:val="a8"/>
    <w:autoRedefine/>
    <w:qFormat/>
    <w:rsid w:val="00542DBC"/>
    <w:pPr>
      <w:numPr>
        <w:ilvl w:val="4"/>
      </w:numPr>
      <w:ind w:left="0" w:hanging="840"/>
      <w:outlineLvl w:val="4"/>
    </w:pPr>
  </w:style>
  <w:style w:type="paragraph" w:customStyle="1" w:styleId="a2">
    <w:name w:val="三级条标题"/>
    <w:basedOn w:val="affff"/>
    <w:next w:val="a8"/>
    <w:autoRedefine/>
    <w:qFormat/>
    <w:rsid w:val="00542DBC"/>
    <w:pPr>
      <w:numPr>
        <w:ilvl w:val="3"/>
        <w:numId w:val="18"/>
      </w:numPr>
      <w:ind w:left="0" w:hanging="840"/>
      <w:outlineLvl w:val="3"/>
    </w:pPr>
  </w:style>
  <w:style w:type="paragraph" w:customStyle="1" w:styleId="affff4">
    <w:name w:val="??"/>
    <w:qFormat/>
    <w:rsid w:val="00542DBC"/>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2"/>
    <w:autoRedefine/>
    <w:qFormat/>
    <w:rsid w:val="00542DBC"/>
    <w:pPr>
      <w:numPr>
        <w:ilvl w:val="1"/>
        <w:numId w:val="21"/>
      </w:numPr>
      <w:adjustRightInd w:val="0"/>
      <w:spacing w:before="260" w:after="260"/>
      <w:jc w:val="left"/>
      <w:textAlignment w:val="baseline"/>
    </w:pPr>
    <w:rPr>
      <w:rFonts w:ascii="宋体" w:eastAsia="宋体" w:hAnsi="宋体" w:cs="Times New Roman"/>
      <w:b/>
      <w:bCs/>
      <w:color w:val="auto"/>
      <w:kern w:val="0"/>
      <w:sz w:val="21"/>
      <w:szCs w:val="20"/>
    </w:rPr>
  </w:style>
  <w:style w:type="paragraph" w:customStyle="1" w:styleId="ListParagraph1">
    <w:name w:val="List Paragraph1"/>
    <w:basedOn w:val="a8"/>
    <w:autoRedefine/>
    <w:qFormat/>
    <w:rsid w:val="00542DBC"/>
    <w:pPr>
      <w:ind w:firstLineChars="200" w:firstLine="420"/>
    </w:pPr>
    <w:rPr>
      <w:rFonts w:ascii="Calibri" w:hAnsi="Calibri"/>
      <w:szCs w:val="22"/>
    </w:rPr>
  </w:style>
  <w:style w:type="paragraph" w:customStyle="1" w:styleId="18">
    <w:name w:val="项目符号1"/>
    <w:basedOn w:val="affff5"/>
    <w:autoRedefine/>
    <w:qFormat/>
    <w:rsid w:val="00542DBC"/>
    <w:pPr>
      <w:ind w:left="-25" w:firstLine="0"/>
    </w:pPr>
  </w:style>
  <w:style w:type="paragraph" w:customStyle="1" w:styleId="affff5">
    <w:name w:val="正文文本样式"/>
    <w:basedOn w:val="a8"/>
    <w:autoRedefine/>
    <w:qFormat/>
    <w:rsid w:val="00542DBC"/>
    <w:pPr>
      <w:spacing w:line="360" w:lineRule="auto"/>
      <w:ind w:firstLine="482"/>
    </w:pPr>
    <w:rPr>
      <w:rFonts w:cs="宋体"/>
      <w:sz w:val="24"/>
      <w:szCs w:val="20"/>
    </w:rPr>
  </w:style>
  <w:style w:type="paragraph" w:customStyle="1" w:styleId="xl27">
    <w:name w:val="xl27"/>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autoRedefine/>
    <w:qFormat/>
    <w:rsid w:val="00542DBC"/>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8"/>
    <w:autoRedefine/>
    <w:qFormat/>
    <w:rsid w:val="00542DBC"/>
    <w:pPr>
      <w:numPr>
        <w:ilvl w:val="5"/>
      </w:numPr>
      <w:ind w:left="0" w:hanging="840"/>
      <w:outlineLvl w:val="5"/>
    </w:pPr>
  </w:style>
  <w:style w:type="paragraph" w:customStyle="1" w:styleId="xl49">
    <w:name w:val="xl49"/>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6">
    <w:name w:val="文档正文"/>
    <w:basedOn w:val="a8"/>
    <w:qFormat/>
    <w:rsid w:val="00542DBC"/>
    <w:pPr>
      <w:snapToGrid w:val="0"/>
      <w:spacing w:before="120" w:after="120" w:line="180" w:lineRule="auto"/>
    </w:pPr>
    <w:rPr>
      <w:rFonts w:ascii="Arial" w:hAnsi="Arial"/>
      <w:szCs w:val="20"/>
    </w:rPr>
  </w:style>
  <w:style w:type="paragraph" w:customStyle="1" w:styleId="xl33">
    <w:name w:val="xl33"/>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autoRedefine/>
    <w:qFormat/>
    <w:rsid w:val="00542DBC"/>
    <w:rPr>
      <w:rFonts w:ascii="Tahoma" w:hAnsi="Tahoma"/>
      <w:sz w:val="24"/>
      <w:szCs w:val="20"/>
    </w:rPr>
  </w:style>
  <w:style w:type="paragraph" w:customStyle="1" w:styleId="xl44">
    <w:name w:val="xl44"/>
    <w:basedOn w:val="a8"/>
    <w:autoRedefine/>
    <w:qFormat/>
    <w:rsid w:val="00542DB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autoRedefine/>
    <w:qFormat/>
    <w:rsid w:val="00542DBC"/>
    <w:pPr>
      <w:numPr>
        <w:numId w:val="22"/>
      </w:numPr>
      <w:spacing w:before="120"/>
    </w:pPr>
    <w:rPr>
      <w:rFonts w:ascii="宋体"/>
      <w:sz w:val="28"/>
      <w:szCs w:val="20"/>
    </w:rPr>
  </w:style>
  <w:style w:type="paragraph" w:customStyle="1" w:styleId="font9">
    <w:name w:val="font9"/>
    <w:basedOn w:val="a8"/>
    <w:autoRedefine/>
    <w:qFormat/>
    <w:rsid w:val="00542DBC"/>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autoRedefine/>
    <w:qFormat/>
    <w:rsid w:val="00542DBC"/>
    <w:rPr>
      <w:rFonts w:ascii="Tahoma" w:hAnsi="Tahoma"/>
      <w:sz w:val="24"/>
      <w:szCs w:val="20"/>
    </w:rPr>
  </w:style>
  <w:style w:type="paragraph" w:customStyle="1" w:styleId="CharCharCharCharCharCharCharCharCharChar">
    <w:name w:val="Char Char Char Char Char Char Char Char Char Char"/>
    <w:basedOn w:val="a8"/>
    <w:autoRedefine/>
    <w:qFormat/>
    <w:rsid w:val="00542DBC"/>
  </w:style>
  <w:style w:type="paragraph" w:customStyle="1" w:styleId="CharChar1CharCharCharCharCharCharCharChar">
    <w:name w:val="Char Char1 Char Char Char Char Char Char Char Char"/>
    <w:basedOn w:val="a8"/>
    <w:autoRedefine/>
    <w:qFormat/>
    <w:rsid w:val="00542DBC"/>
    <w:pPr>
      <w:widowControl/>
      <w:spacing w:after="160" w:line="240" w:lineRule="exact"/>
      <w:jc w:val="left"/>
    </w:pPr>
    <w:rPr>
      <w:rFonts w:ascii="Verdana" w:hAnsi="Verdana"/>
      <w:kern w:val="0"/>
      <w:sz w:val="20"/>
      <w:szCs w:val="20"/>
      <w:lang w:eastAsia="en-US"/>
    </w:rPr>
  </w:style>
  <w:style w:type="paragraph" w:customStyle="1" w:styleId="Char11">
    <w:name w:val="Char1"/>
    <w:basedOn w:val="a8"/>
    <w:autoRedefine/>
    <w:uiPriority w:val="99"/>
    <w:qFormat/>
    <w:rsid w:val="00542DBC"/>
    <w:pPr>
      <w:tabs>
        <w:tab w:val="left" w:pos="360"/>
      </w:tabs>
    </w:pPr>
    <w:rPr>
      <w:sz w:val="24"/>
    </w:rPr>
  </w:style>
  <w:style w:type="paragraph" w:customStyle="1" w:styleId="a5">
    <w:name w:val="正文列项_字母"/>
    <w:basedOn w:val="a8"/>
    <w:autoRedefine/>
    <w:qFormat/>
    <w:rsid w:val="00542DBC"/>
    <w:pPr>
      <w:numPr>
        <w:ilvl w:val="6"/>
        <w:numId w:val="1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autoRedefine/>
    <w:qFormat/>
    <w:rsid w:val="00542DB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autoRedefine/>
    <w:qFormat/>
    <w:rsid w:val="00542DBC"/>
    <w:rPr>
      <w:rFonts w:ascii="Arial" w:hAnsi="Arial" w:cs="Arial"/>
      <w:szCs w:val="21"/>
    </w:rPr>
  </w:style>
  <w:style w:type="paragraph" w:customStyle="1" w:styleId="xl48">
    <w:name w:val="xl48"/>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autoRedefine/>
    <w:qFormat/>
    <w:rsid w:val="00542DBC"/>
    <w:rPr>
      <w:rFonts w:ascii="Tahoma" w:hAnsi="Tahoma"/>
      <w:sz w:val="24"/>
      <w:szCs w:val="20"/>
    </w:rPr>
  </w:style>
  <w:style w:type="paragraph" w:customStyle="1" w:styleId="xl50">
    <w:name w:val="xl50"/>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7">
    <w:name w:val="缺省文本"/>
    <w:basedOn w:val="a8"/>
    <w:qFormat/>
    <w:rsid w:val="00542DBC"/>
    <w:pPr>
      <w:autoSpaceDE w:val="0"/>
      <w:autoSpaceDN w:val="0"/>
      <w:adjustRightInd w:val="0"/>
      <w:jc w:val="left"/>
    </w:pPr>
    <w:rPr>
      <w:kern w:val="0"/>
      <w:sz w:val="24"/>
    </w:rPr>
  </w:style>
  <w:style w:type="paragraph" w:customStyle="1" w:styleId="CharCharChar1">
    <w:name w:val="Char Char Char1"/>
    <w:basedOn w:val="a8"/>
    <w:autoRedefine/>
    <w:qFormat/>
    <w:rsid w:val="00542DBC"/>
    <w:rPr>
      <w:rFonts w:ascii="Tahoma" w:hAnsi="Tahoma"/>
      <w:sz w:val="24"/>
      <w:szCs w:val="20"/>
    </w:rPr>
  </w:style>
  <w:style w:type="paragraph" w:customStyle="1" w:styleId="CharCharCharCharCharCharChar1">
    <w:name w:val="Char Char Char Char Char Char Char1"/>
    <w:basedOn w:val="a8"/>
    <w:autoRedefine/>
    <w:qFormat/>
    <w:rsid w:val="00542DBC"/>
    <w:pPr>
      <w:snapToGrid w:val="0"/>
      <w:spacing w:line="360" w:lineRule="auto"/>
      <w:ind w:firstLineChars="200" w:firstLine="200"/>
    </w:pPr>
    <w:rPr>
      <w:rFonts w:eastAsia="仿宋_GB2312"/>
      <w:sz w:val="24"/>
    </w:rPr>
  </w:style>
  <w:style w:type="paragraph" w:customStyle="1" w:styleId="xl51">
    <w:name w:val="xl51"/>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2"/>
    <w:autoRedefine/>
    <w:qFormat/>
    <w:rsid w:val="00542DBC"/>
    <w:pPr>
      <w:spacing w:line="360" w:lineRule="auto"/>
      <w:jc w:val="center"/>
    </w:pPr>
    <w:rPr>
      <w:sz w:val="24"/>
    </w:rPr>
  </w:style>
  <w:style w:type="paragraph" w:customStyle="1" w:styleId="xl24">
    <w:name w:val="xl24"/>
    <w:basedOn w:val="a8"/>
    <w:autoRedefine/>
    <w:uiPriority w:val="99"/>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autoRedefine/>
    <w:qFormat/>
    <w:rsid w:val="00542DBC"/>
    <w:pPr>
      <w:widowControl/>
      <w:jc w:val="left"/>
    </w:pPr>
    <w:rPr>
      <w:rFonts w:ascii="楷体_GB2312" w:cs="Arial"/>
      <w:kern w:val="0"/>
      <w:sz w:val="24"/>
    </w:rPr>
  </w:style>
  <w:style w:type="paragraph" w:customStyle="1" w:styleId="xl34">
    <w:name w:val="xl34"/>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sid w:val="00542DBC"/>
    <w:rPr>
      <w:rFonts w:ascii="Tahoma" w:hAnsi="Tahoma"/>
      <w:sz w:val="24"/>
      <w:szCs w:val="20"/>
    </w:rPr>
  </w:style>
  <w:style w:type="paragraph" w:customStyle="1" w:styleId="Default">
    <w:name w:val="Default"/>
    <w:autoRedefine/>
    <w:qFormat/>
    <w:rsid w:val="00542DBC"/>
    <w:pPr>
      <w:widowControl w:val="0"/>
      <w:autoSpaceDE w:val="0"/>
      <w:autoSpaceDN w:val="0"/>
      <w:adjustRightInd w:val="0"/>
    </w:pPr>
    <w:rPr>
      <w:rFonts w:ascii="Symbol" w:eastAsia="宋体" w:hAnsi="Symbol" w:cs="Symbol"/>
      <w:color w:val="000000"/>
      <w:kern w:val="0"/>
      <w:sz w:val="24"/>
      <w:szCs w:val="24"/>
    </w:rPr>
  </w:style>
  <w:style w:type="paragraph" w:customStyle="1" w:styleId="19">
    <w:name w:val="列出段落1"/>
    <w:basedOn w:val="a8"/>
    <w:autoRedefine/>
    <w:qFormat/>
    <w:rsid w:val="00542DBC"/>
    <w:pPr>
      <w:ind w:firstLineChars="200" w:firstLine="420"/>
    </w:pPr>
    <w:rPr>
      <w:rFonts w:ascii="Calibri" w:hAnsi="Calibri"/>
      <w:szCs w:val="22"/>
    </w:rPr>
  </w:style>
  <w:style w:type="paragraph" w:customStyle="1" w:styleId="default0">
    <w:name w:val="default"/>
    <w:basedOn w:val="a8"/>
    <w:autoRedefine/>
    <w:qFormat/>
    <w:rsid w:val="00542DBC"/>
    <w:pPr>
      <w:widowControl/>
      <w:spacing w:before="100" w:beforeAutospacing="1" w:after="100" w:afterAutospacing="1"/>
      <w:jc w:val="left"/>
    </w:pPr>
    <w:rPr>
      <w:rFonts w:ascii="宋体" w:hAnsi="宋体" w:cs="宋体"/>
      <w:kern w:val="0"/>
      <w:sz w:val="24"/>
    </w:rPr>
  </w:style>
  <w:style w:type="paragraph" w:customStyle="1" w:styleId="1a">
    <w:name w:val="字元 字元1"/>
    <w:basedOn w:val="a8"/>
    <w:qFormat/>
    <w:rsid w:val="00542DBC"/>
    <w:rPr>
      <w:rFonts w:ascii="Tahoma" w:hAnsi="Tahoma"/>
      <w:sz w:val="24"/>
      <w:szCs w:val="20"/>
    </w:rPr>
  </w:style>
  <w:style w:type="paragraph" w:customStyle="1" w:styleId="Style160">
    <w:name w:val="_Style 160"/>
    <w:autoRedefine/>
    <w:qFormat/>
    <w:rsid w:val="00542DBC"/>
    <w:rPr>
      <w:rFonts w:ascii="Times New Roman" w:eastAsia="宋体" w:hAnsi="Times New Roman" w:cs="Times New Roman"/>
      <w:szCs w:val="24"/>
    </w:rPr>
  </w:style>
  <w:style w:type="paragraph" w:customStyle="1" w:styleId="3">
    <w:name w:val="项目编号3"/>
    <w:basedOn w:val="affff5"/>
    <w:autoRedefine/>
    <w:qFormat/>
    <w:rsid w:val="00542DBC"/>
    <w:pPr>
      <w:numPr>
        <w:numId w:val="23"/>
      </w:numPr>
    </w:pPr>
  </w:style>
  <w:style w:type="paragraph" w:customStyle="1" w:styleId="Char21">
    <w:name w:val="Char21"/>
    <w:basedOn w:val="a8"/>
    <w:autoRedefine/>
    <w:qFormat/>
    <w:rsid w:val="00542DBC"/>
    <w:rPr>
      <w:rFonts w:ascii="Tahoma" w:hAnsi="Tahoma"/>
      <w:sz w:val="24"/>
      <w:szCs w:val="20"/>
    </w:rPr>
  </w:style>
  <w:style w:type="paragraph" w:customStyle="1" w:styleId="affff8">
    <w:name w:val="表格文字"/>
    <w:basedOn w:val="affd"/>
    <w:autoRedefine/>
    <w:uiPriority w:val="99"/>
    <w:qFormat/>
    <w:rsid w:val="00542DBC"/>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autoRedefine/>
    <w:qFormat/>
    <w:rsid w:val="00542DBC"/>
    <w:rPr>
      <w:rFonts w:ascii="宋体" w:hAnsi="宋体" w:cs="Courier New"/>
      <w:sz w:val="32"/>
      <w:szCs w:val="32"/>
    </w:rPr>
  </w:style>
  <w:style w:type="paragraph" w:customStyle="1" w:styleId="affff9">
    <w:name w:val="正文文本样式 加粗"/>
    <w:basedOn w:val="affff5"/>
    <w:autoRedefine/>
    <w:qFormat/>
    <w:rsid w:val="00542DBC"/>
    <w:rPr>
      <w:b/>
    </w:rPr>
  </w:style>
  <w:style w:type="paragraph" w:customStyle="1" w:styleId="Char2CharCharCharCharCharChar">
    <w:name w:val="Char2 Char Char Char Char Char Char"/>
    <w:basedOn w:val="a8"/>
    <w:autoRedefine/>
    <w:qFormat/>
    <w:rsid w:val="00542DBC"/>
    <w:pPr>
      <w:widowControl/>
      <w:spacing w:line="400" w:lineRule="exact"/>
      <w:jc w:val="center"/>
    </w:pPr>
  </w:style>
  <w:style w:type="paragraph" w:customStyle="1" w:styleId="CharChar4">
    <w:name w:val="Char Char4"/>
    <w:basedOn w:val="a8"/>
    <w:autoRedefine/>
    <w:qFormat/>
    <w:rsid w:val="00542DBC"/>
    <w:pPr>
      <w:widowControl/>
      <w:spacing w:line="400" w:lineRule="exact"/>
      <w:jc w:val="center"/>
    </w:pPr>
  </w:style>
  <w:style w:type="paragraph" w:customStyle="1" w:styleId="Char3CharCharChar1">
    <w:name w:val="Char3 Char Char Char1"/>
    <w:basedOn w:val="a8"/>
    <w:qFormat/>
    <w:rsid w:val="00542DBC"/>
    <w:rPr>
      <w:rFonts w:ascii="Tahoma" w:hAnsi="Tahoma"/>
      <w:sz w:val="24"/>
      <w:szCs w:val="20"/>
    </w:rPr>
  </w:style>
  <w:style w:type="paragraph" w:styleId="affffa">
    <w:name w:val="No Spacing"/>
    <w:autoRedefine/>
    <w:uiPriority w:val="1"/>
    <w:qFormat/>
    <w:rsid w:val="00542DBC"/>
    <w:pPr>
      <w:widowControl w:val="0"/>
      <w:jc w:val="both"/>
    </w:pPr>
    <w:rPr>
      <w:rFonts w:ascii="Times New Roman" w:eastAsia="宋体" w:hAnsi="Times New Roman" w:cs="Times New Roman"/>
      <w:szCs w:val="24"/>
    </w:rPr>
  </w:style>
  <w:style w:type="paragraph" w:customStyle="1" w:styleId="22222222222222">
    <w:name w:val="22222222222222"/>
    <w:basedOn w:val="a8"/>
    <w:autoRedefine/>
    <w:qFormat/>
    <w:rsid w:val="00542DBC"/>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autoRedefine/>
    <w:qFormat/>
    <w:rsid w:val="00542DBC"/>
    <w:rPr>
      <w:szCs w:val="24"/>
      <w:lang w:val="zh-CN"/>
    </w:rPr>
  </w:style>
  <w:style w:type="paragraph" w:customStyle="1" w:styleId="1b">
    <w:name w:val="1"/>
    <w:link w:val="1-2Char"/>
    <w:autoRedefine/>
    <w:qFormat/>
    <w:rsid w:val="00542DBC"/>
    <w:rPr>
      <w:szCs w:val="24"/>
      <w:lang w:val="zh-CN"/>
    </w:rPr>
  </w:style>
  <w:style w:type="paragraph" w:customStyle="1" w:styleId="affffb">
    <w:name w:val="图文"/>
    <w:basedOn w:val="a8"/>
    <w:autoRedefine/>
    <w:qFormat/>
    <w:rsid w:val="00542DBC"/>
    <w:pPr>
      <w:adjustRightInd w:val="0"/>
      <w:snapToGrid w:val="0"/>
      <w:spacing w:after="50" w:line="360" w:lineRule="auto"/>
    </w:pPr>
    <w:rPr>
      <w:sz w:val="24"/>
    </w:rPr>
  </w:style>
  <w:style w:type="paragraph" w:customStyle="1" w:styleId="xl23">
    <w:name w:val="xl23"/>
    <w:basedOn w:val="a8"/>
    <w:autoRedefine/>
    <w:qFormat/>
    <w:rsid w:val="00542DBC"/>
    <w:pPr>
      <w:widowControl/>
      <w:spacing w:before="100" w:beforeAutospacing="1" w:after="100" w:afterAutospacing="1" w:line="360" w:lineRule="auto"/>
      <w:textAlignment w:val="top"/>
    </w:pPr>
    <w:rPr>
      <w:kern w:val="0"/>
      <w:sz w:val="24"/>
      <w:szCs w:val="20"/>
    </w:rPr>
  </w:style>
  <w:style w:type="paragraph" w:customStyle="1" w:styleId="affffc">
    <w:name w:val="正文表格"/>
    <w:basedOn w:val="a8"/>
    <w:link w:val="Char0"/>
    <w:autoRedefine/>
    <w:qFormat/>
    <w:rsid w:val="00542DBC"/>
    <w:pPr>
      <w:adjustRightInd w:val="0"/>
      <w:snapToGrid w:val="0"/>
      <w:jc w:val="left"/>
    </w:pPr>
    <w:rPr>
      <w:rFonts w:ascii="宋体" w:hAnsi="宋体"/>
      <w:color w:val="000000"/>
      <w:szCs w:val="21"/>
    </w:rPr>
  </w:style>
  <w:style w:type="character" w:customStyle="1" w:styleId="Char0">
    <w:name w:val="正文表格 Char"/>
    <w:link w:val="affffc"/>
    <w:autoRedefine/>
    <w:qFormat/>
    <w:rsid w:val="00542DBC"/>
    <w:rPr>
      <w:rFonts w:ascii="宋体" w:eastAsia="宋体" w:hAnsi="宋体" w:cs="Times New Roman"/>
      <w:color w:val="000000"/>
      <w:szCs w:val="21"/>
    </w:rPr>
  </w:style>
  <w:style w:type="paragraph" w:customStyle="1" w:styleId="affffd">
    <w:name w:val="正文重点"/>
    <w:basedOn w:val="a8"/>
    <w:link w:val="Char3"/>
    <w:autoRedefine/>
    <w:qFormat/>
    <w:rsid w:val="00542DBC"/>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d"/>
    <w:autoRedefine/>
    <w:qFormat/>
    <w:rsid w:val="00542DBC"/>
    <w:rPr>
      <w:rFonts w:ascii="Times New Roman" w:eastAsia="宋体" w:hAnsi="Times New Roman" w:cs="Times New Roman"/>
      <w:b/>
      <w:kern w:val="0"/>
      <w:sz w:val="24"/>
      <w:szCs w:val="20"/>
    </w:rPr>
  </w:style>
  <w:style w:type="paragraph" w:customStyle="1" w:styleId="1-">
    <w:name w:val="标题1-附件"/>
    <w:basedOn w:val="13"/>
    <w:autoRedefine/>
    <w:qFormat/>
    <w:rsid w:val="00542DBC"/>
    <w:pPr>
      <w:autoSpaceDE w:val="0"/>
      <w:autoSpaceDN w:val="0"/>
      <w:adjustRightInd w:val="0"/>
      <w:spacing w:before="240" w:after="120" w:line="300" w:lineRule="auto"/>
      <w:jc w:val="left"/>
    </w:pPr>
    <w:rPr>
      <w:rFonts w:ascii="宋体" w:eastAsia="宋体" w:hAnsi="Times New Roman" w:cs="Times New Roman"/>
      <w:b/>
      <w:color w:val="auto"/>
      <w:kern w:val="44"/>
      <w:sz w:val="24"/>
      <w:szCs w:val="24"/>
    </w:rPr>
  </w:style>
  <w:style w:type="paragraph" w:customStyle="1" w:styleId="affffe">
    <w:name w:val="正文小标题"/>
    <w:basedOn w:val="a8"/>
    <w:next w:val="afc"/>
    <w:link w:val="Char4"/>
    <w:autoRedefine/>
    <w:qFormat/>
    <w:rsid w:val="00542DBC"/>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e"/>
    <w:autoRedefine/>
    <w:qFormat/>
    <w:rsid w:val="00542DBC"/>
    <w:rPr>
      <w:rFonts w:ascii="宋体" w:eastAsia="宋体" w:hAnsi="宋体" w:cs="Times New Roman"/>
      <w:b/>
      <w:i/>
      <w:color w:val="FF0000"/>
      <w:sz w:val="24"/>
      <w:szCs w:val="20"/>
    </w:rPr>
  </w:style>
  <w:style w:type="paragraph" w:customStyle="1" w:styleId="afffff">
    <w:name w:val="正文大标题"/>
    <w:basedOn w:val="affffe"/>
    <w:next w:val="afc"/>
    <w:link w:val="Char5"/>
    <w:autoRedefine/>
    <w:qFormat/>
    <w:rsid w:val="00542DBC"/>
    <w:pPr>
      <w:jc w:val="center"/>
    </w:pPr>
    <w:rPr>
      <w:i w:val="0"/>
      <w:color w:val="000000"/>
      <w:sz w:val="28"/>
      <w:szCs w:val="21"/>
    </w:rPr>
  </w:style>
  <w:style w:type="character" w:customStyle="1" w:styleId="Char5">
    <w:name w:val="正文大标题 Char"/>
    <w:link w:val="afffff"/>
    <w:autoRedefine/>
    <w:qFormat/>
    <w:rsid w:val="00542DBC"/>
    <w:rPr>
      <w:rFonts w:ascii="宋体" w:eastAsia="宋体" w:hAnsi="宋体" w:cs="Times New Roman"/>
      <w:b/>
      <w:color w:val="000000"/>
      <w:sz w:val="28"/>
      <w:szCs w:val="21"/>
    </w:rPr>
  </w:style>
  <w:style w:type="paragraph" w:customStyle="1" w:styleId="afffff0">
    <w:name w:val="注释"/>
    <w:basedOn w:val="a8"/>
    <w:link w:val="Char6"/>
    <w:autoRedefine/>
    <w:qFormat/>
    <w:rsid w:val="00542DBC"/>
    <w:pPr>
      <w:adjustRightInd w:val="0"/>
      <w:snapToGrid w:val="0"/>
      <w:ind w:left="420" w:hangingChars="200" w:hanging="420"/>
      <w:jc w:val="left"/>
    </w:pPr>
    <w:rPr>
      <w:rFonts w:ascii="宋体" w:hAnsi="宋体"/>
      <w:szCs w:val="21"/>
    </w:rPr>
  </w:style>
  <w:style w:type="character" w:customStyle="1" w:styleId="Char6">
    <w:name w:val="注释 Char"/>
    <w:link w:val="afffff0"/>
    <w:autoRedefine/>
    <w:qFormat/>
    <w:rsid w:val="00542DBC"/>
    <w:rPr>
      <w:rFonts w:ascii="宋体" w:eastAsia="宋体" w:hAnsi="宋体" w:cs="Times New Roman"/>
      <w:szCs w:val="21"/>
    </w:rPr>
  </w:style>
  <w:style w:type="paragraph" w:customStyle="1" w:styleId="-1">
    <w:name w:val="正文须知-1级"/>
    <w:basedOn w:val="a8"/>
    <w:next w:val="a8"/>
    <w:autoRedefine/>
    <w:qFormat/>
    <w:rsid w:val="00542DBC"/>
    <w:pPr>
      <w:numPr>
        <w:numId w:val="24"/>
      </w:numPr>
      <w:adjustRightInd w:val="0"/>
      <w:snapToGrid w:val="0"/>
      <w:spacing w:line="300" w:lineRule="auto"/>
    </w:pPr>
    <w:rPr>
      <w:rFonts w:ascii="宋体" w:hAnsi="Calibri"/>
      <w:sz w:val="24"/>
      <w:szCs w:val="21"/>
    </w:rPr>
  </w:style>
  <w:style w:type="paragraph" w:customStyle="1" w:styleId="-2">
    <w:name w:val="正文须知-2级"/>
    <w:basedOn w:val="a8"/>
    <w:autoRedefine/>
    <w:qFormat/>
    <w:rsid w:val="00542DBC"/>
    <w:pPr>
      <w:numPr>
        <w:ilvl w:val="1"/>
        <w:numId w:val="24"/>
      </w:numPr>
      <w:adjustRightInd w:val="0"/>
      <w:snapToGrid w:val="0"/>
      <w:spacing w:line="300" w:lineRule="auto"/>
    </w:pPr>
    <w:rPr>
      <w:rFonts w:ascii="宋体" w:hAnsi="Calibri"/>
      <w:sz w:val="24"/>
      <w:szCs w:val="21"/>
    </w:rPr>
  </w:style>
  <w:style w:type="paragraph" w:customStyle="1" w:styleId="-3">
    <w:name w:val="正文须知-3级"/>
    <w:basedOn w:val="a8"/>
    <w:autoRedefine/>
    <w:qFormat/>
    <w:rsid w:val="00542DBC"/>
    <w:pPr>
      <w:numPr>
        <w:ilvl w:val="2"/>
        <w:numId w:val="24"/>
      </w:numPr>
      <w:adjustRightInd w:val="0"/>
      <w:snapToGrid w:val="0"/>
      <w:spacing w:line="300" w:lineRule="auto"/>
      <w:ind w:hangingChars="355" w:hanging="355"/>
    </w:pPr>
    <w:rPr>
      <w:rFonts w:ascii="宋体" w:hAnsi="Calibri"/>
      <w:sz w:val="24"/>
      <w:szCs w:val="21"/>
    </w:rPr>
  </w:style>
  <w:style w:type="paragraph" w:customStyle="1" w:styleId="1c">
    <w:name w:val="表格1"/>
    <w:basedOn w:val="a8"/>
    <w:autoRedefine/>
    <w:qFormat/>
    <w:rsid w:val="00542DBC"/>
    <w:pPr>
      <w:ind w:firstLineChars="200" w:firstLine="480"/>
      <w:jc w:val="center"/>
    </w:pPr>
    <w:rPr>
      <w:sz w:val="24"/>
      <w:szCs w:val="20"/>
    </w:rPr>
  </w:style>
  <w:style w:type="character" w:customStyle="1" w:styleId="1d">
    <w:name w:val="纯文本 字符1"/>
    <w:autoRedefine/>
    <w:qFormat/>
    <w:rsid w:val="00542DBC"/>
    <w:rPr>
      <w:rFonts w:ascii="宋体" w:hAnsi="Courier New"/>
    </w:rPr>
  </w:style>
  <w:style w:type="character" w:customStyle="1" w:styleId="bjh-p">
    <w:name w:val="bjh-p"/>
    <w:autoRedefine/>
    <w:qFormat/>
    <w:rsid w:val="00542DBC"/>
  </w:style>
  <w:style w:type="paragraph" w:customStyle="1" w:styleId="afffff1">
    <w:name w:val="无标题条"/>
    <w:next w:val="a8"/>
    <w:autoRedefine/>
    <w:qFormat/>
    <w:rsid w:val="00542DBC"/>
    <w:pPr>
      <w:jc w:val="both"/>
    </w:pPr>
    <w:rPr>
      <w:rFonts w:ascii="Times New Roman" w:eastAsia="宋体" w:hAnsi="Times New Roman" w:cs="Times New Roman"/>
      <w:kern w:val="0"/>
      <w:szCs w:val="20"/>
    </w:rPr>
  </w:style>
  <w:style w:type="character" w:customStyle="1" w:styleId="Char7">
    <w:name w:val="正文格式 Char"/>
    <w:link w:val="afffff2"/>
    <w:autoRedefine/>
    <w:qFormat/>
    <w:locked/>
    <w:rsid w:val="00542DBC"/>
    <w:rPr>
      <w:rFonts w:ascii="宋体" w:hAnsi="宋体"/>
      <w:sz w:val="24"/>
      <w:szCs w:val="24"/>
      <w:lang w:val="en-GB"/>
    </w:rPr>
  </w:style>
  <w:style w:type="paragraph" w:customStyle="1" w:styleId="afffff2">
    <w:name w:val="正文格式"/>
    <w:basedOn w:val="a8"/>
    <w:link w:val="Char7"/>
    <w:autoRedefine/>
    <w:qFormat/>
    <w:rsid w:val="00542DBC"/>
    <w:pPr>
      <w:spacing w:beforeLines="50" w:line="360" w:lineRule="auto"/>
      <w:ind w:firstLineChars="200" w:firstLine="480"/>
    </w:pPr>
    <w:rPr>
      <w:rFonts w:ascii="宋体" w:eastAsiaTheme="minorEastAsia" w:hAnsi="宋体" w:cstheme="minorBidi"/>
      <w:sz w:val="24"/>
      <w:lang w:val="en-GB"/>
    </w:rPr>
  </w:style>
  <w:style w:type="character" w:customStyle="1" w:styleId="3Char">
    <w:name w:val="标题 3 Char"/>
    <w:autoRedefine/>
    <w:qFormat/>
    <w:rsid w:val="00542DBC"/>
    <w:rPr>
      <w:rFonts w:ascii="宋体" w:eastAsia="宋体"/>
      <w:b/>
      <w:sz w:val="24"/>
      <w:u w:val="single"/>
      <w:lang w:val="en-US" w:eastAsia="zh-CN" w:bidi="ar-SA"/>
    </w:rPr>
  </w:style>
  <w:style w:type="character" w:customStyle="1" w:styleId="Char8">
    <w:name w:val="正文缩进 Char"/>
    <w:autoRedefine/>
    <w:qFormat/>
    <w:rsid w:val="00542DBC"/>
    <w:rPr>
      <w:rFonts w:ascii="宋体" w:eastAsia="宋体"/>
      <w:kern w:val="2"/>
      <w:sz w:val="24"/>
      <w:szCs w:val="24"/>
      <w:lang w:val="en-US" w:eastAsia="zh-CN" w:bidi="ar-SA"/>
    </w:rPr>
  </w:style>
  <w:style w:type="character" w:customStyle="1" w:styleId="CharChar111">
    <w:name w:val="Char Char111"/>
    <w:autoRedefine/>
    <w:qFormat/>
    <w:rsid w:val="00542DBC"/>
    <w:rPr>
      <w:rFonts w:ascii="宋体" w:eastAsia="宋体"/>
      <w:b/>
      <w:sz w:val="24"/>
      <w:u w:val="single"/>
      <w:lang w:val="en-US" w:eastAsia="zh-CN" w:bidi="ar-SA"/>
    </w:rPr>
  </w:style>
  <w:style w:type="character" w:customStyle="1" w:styleId="Char9">
    <w:name w:val="正文文本缩进 Char"/>
    <w:autoRedefine/>
    <w:qFormat/>
    <w:rsid w:val="00542DBC"/>
    <w:rPr>
      <w:rFonts w:eastAsia="宋体"/>
      <w:kern w:val="2"/>
      <w:sz w:val="24"/>
      <w:szCs w:val="24"/>
      <w:lang w:val="en-US" w:eastAsia="zh-CN" w:bidi="ar-SA"/>
    </w:rPr>
  </w:style>
  <w:style w:type="character" w:customStyle="1" w:styleId="Chara">
    <w:name w:val="列出段落 Char"/>
    <w:autoRedefine/>
    <w:qFormat/>
    <w:rsid w:val="00542DBC"/>
    <w:rPr>
      <w:rFonts w:ascii="Calibri" w:eastAsia="宋体" w:hAnsi="Calibri"/>
      <w:kern w:val="2"/>
      <w:sz w:val="21"/>
      <w:szCs w:val="22"/>
      <w:lang w:val="en-US" w:eastAsia="zh-CN" w:bidi="ar-SA"/>
    </w:rPr>
  </w:style>
  <w:style w:type="character" w:customStyle="1" w:styleId="Charb">
    <w:name w:val="页眉 Char"/>
    <w:autoRedefine/>
    <w:uiPriority w:val="99"/>
    <w:qFormat/>
    <w:rsid w:val="00542DBC"/>
    <w:rPr>
      <w:rFonts w:eastAsia="宋体"/>
      <w:kern w:val="2"/>
      <w:sz w:val="18"/>
      <w:szCs w:val="18"/>
      <w:lang w:val="en-US" w:eastAsia="zh-CN" w:bidi="ar-SA"/>
    </w:rPr>
  </w:style>
  <w:style w:type="character" w:customStyle="1" w:styleId="2Char">
    <w:name w:val="标题 2 Char"/>
    <w:autoRedefine/>
    <w:qFormat/>
    <w:rsid w:val="00542DBC"/>
    <w:rPr>
      <w:rFonts w:ascii="Arial" w:eastAsia="宋体" w:hAnsi="Arial"/>
      <w:b/>
      <w:sz w:val="24"/>
      <w:lang w:val="en-US" w:eastAsia="zh-CN" w:bidi="ar-SA"/>
    </w:rPr>
  </w:style>
  <w:style w:type="paragraph" w:customStyle="1" w:styleId="2d">
    <w:name w:val="字元 字元2"/>
    <w:basedOn w:val="a8"/>
    <w:autoRedefine/>
    <w:qFormat/>
    <w:rsid w:val="00542DBC"/>
    <w:rPr>
      <w:rFonts w:ascii="Tahoma" w:hAnsi="Tahoma"/>
      <w:sz w:val="24"/>
      <w:szCs w:val="20"/>
    </w:rPr>
  </w:style>
  <w:style w:type="paragraph" w:customStyle="1" w:styleId="Char3CharCharChar2">
    <w:name w:val="Char3 Char Char Char2"/>
    <w:basedOn w:val="a8"/>
    <w:autoRedefine/>
    <w:qFormat/>
    <w:rsid w:val="00542DBC"/>
    <w:rPr>
      <w:rFonts w:ascii="Tahoma" w:hAnsi="Tahoma"/>
      <w:sz w:val="24"/>
      <w:szCs w:val="20"/>
    </w:rPr>
  </w:style>
  <w:style w:type="paragraph" w:customStyle="1" w:styleId="2e">
    <w:name w:val="正文文本缩进2"/>
    <w:basedOn w:val="a8"/>
    <w:autoRedefine/>
    <w:qFormat/>
    <w:rsid w:val="00542DBC"/>
    <w:pPr>
      <w:spacing w:line="480" w:lineRule="exact"/>
      <w:ind w:firstLineChars="200" w:firstLine="480"/>
    </w:pPr>
    <w:rPr>
      <w:rFonts w:ascii="宋体" w:hAnsi="宋体"/>
      <w:kern w:val="0"/>
      <w:sz w:val="24"/>
      <w:lang w:val="zh-CN"/>
    </w:rPr>
  </w:style>
  <w:style w:type="paragraph" w:customStyle="1" w:styleId="Char30">
    <w:name w:val="Char3"/>
    <w:basedOn w:val="a8"/>
    <w:autoRedefine/>
    <w:qFormat/>
    <w:rsid w:val="00542DBC"/>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autoRedefine/>
    <w:qFormat/>
    <w:rsid w:val="00542DBC"/>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autoRedefine/>
    <w:qFormat/>
    <w:rsid w:val="00542DBC"/>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8"/>
    <w:autoRedefine/>
    <w:uiPriority w:val="99"/>
    <w:qFormat/>
    <w:rsid w:val="00542DBC"/>
    <w:pPr>
      <w:ind w:firstLineChars="200" w:firstLine="420"/>
    </w:pPr>
    <w:rPr>
      <w:rFonts w:ascii="Calibri" w:hAnsi="Calibri"/>
      <w:szCs w:val="22"/>
    </w:rPr>
  </w:style>
  <w:style w:type="paragraph" w:customStyle="1" w:styleId="CharCharChar1Char2">
    <w:name w:val="Char Char Char1 Char2"/>
    <w:basedOn w:val="a8"/>
    <w:autoRedefine/>
    <w:qFormat/>
    <w:rsid w:val="00542DBC"/>
    <w:rPr>
      <w:rFonts w:ascii="Tahoma" w:hAnsi="Tahoma"/>
      <w:sz w:val="24"/>
      <w:szCs w:val="20"/>
    </w:rPr>
  </w:style>
  <w:style w:type="paragraph" w:customStyle="1" w:styleId="CharCharChar2">
    <w:name w:val="Char Char Char2"/>
    <w:basedOn w:val="a8"/>
    <w:autoRedefine/>
    <w:qFormat/>
    <w:rsid w:val="00542DBC"/>
    <w:rPr>
      <w:rFonts w:ascii="Tahoma" w:hAnsi="Tahoma"/>
      <w:sz w:val="24"/>
      <w:szCs w:val="20"/>
    </w:rPr>
  </w:style>
  <w:style w:type="paragraph" w:customStyle="1" w:styleId="CharCharCharCharCharCharChar2">
    <w:name w:val="Char Char Char Char Char Char Char2"/>
    <w:basedOn w:val="a8"/>
    <w:autoRedefine/>
    <w:qFormat/>
    <w:rsid w:val="00542DBC"/>
    <w:pPr>
      <w:snapToGrid w:val="0"/>
      <w:spacing w:line="360" w:lineRule="auto"/>
      <w:ind w:firstLineChars="200" w:firstLine="200"/>
    </w:pPr>
    <w:rPr>
      <w:rFonts w:eastAsia="仿宋_GB2312"/>
      <w:sz w:val="24"/>
    </w:rPr>
  </w:style>
  <w:style w:type="paragraph" w:customStyle="1" w:styleId="2f0">
    <w:name w:val="正文缩进2"/>
    <w:basedOn w:val="a8"/>
    <w:autoRedefine/>
    <w:qFormat/>
    <w:rsid w:val="00542DBC"/>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autoRedefine/>
    <w:uiPriority w:val="99"/>
    <w:qFormat/>
    <w:rsid w:val="00542DBC"/>
    <w:rPr>
      <w:rFonts w:ascii="Times New Roman" w:eastAsia="宋体" w:hAnsi="Times New Roman" w:cs="Times New Roman"/>
      <w:szCs w:val="24"/>
    </w:rPr>
  </w:style>
  <w:style w:type="paragraph" w:customStyle="1" w:styleId="Char22">
    <w:name w:val="Char22"/>
    <w:basedOn w:val="a8"/>
    <w:autoRedefine/>
    <w:qFormat/>
    <w:rsid w:val="00542DBC"/>
    <w:rPr>
      <w:rFonts w:ascii="Tahoma" w:hAnsi="Tahoma"/>
      <w:sz w:val="24"/>
      <w:szCs w:val="20"/>
    </w:rPr>
  </w:style>
  <w:style w:type="paragraph" w:customStyle="1" w:styleId="CharCharCharCharCharCharCharCharCharChar2">
    <w:name w:val="Char Char Char Char Char Char Char Char Char Char2"/>
    <w:basedOn w:val="a8"/>
    <w:autoRedefine/>
    <w:qFormat/>
    <w:rsid w:val="00542DBC"/>
    <w:rPr>
      <w:rFonts w:ascii="宋体" w:hAnsi="宋体" w:cs="Courier New"/>
      <w:sz w:val="32"/>
      <w:szCs w:val="32"/>
    </w:rPr>
  </w:style>
  <w:style w:type="paragraph" w:customStyle="1" w:styleId="Char2CharCharCharCharCharChar1">
    <w:name w:val="Char2 Char Char Char Char Char Char1"/>
    <w:basedOn w:val="a8"/>
    <w:autoRedefine/>
    <w:qFormat/>
    <w:rsid w:val="00542DBC"/>
    <w:pPr>
      <w:widowControl/>
      <w:spacing w:line="400" w:lineRule="exact"/>
      <w:jc w:val="center"/>
    </w:pPr>
  </w:style>
  <w:style w:type="character" w:customStyle="1" w:styleId="Charc">
    <w:name w:val="页脚 Char"/>
    <w:autoRedefine/>
    <w:qFormat/>
    <w:rsid w:val="00542DBC"/>
    <w:rPr>
      <w:rFonts w:ascii="宋体" w:eastAsia="宋体"/>
      <w:sz w:val="18"/>
      <w:lang w:val="en-US" w:eastAsia="zh-CN" w:bidi="ar-SA"/>
    </w:rPr>
  </w:style>
  <w:style w:type="paragraph" w:customStyle="1" w:styleId="CharChar41">
    <w:name w:val="Char Char41"/>
    <w:basedOn w:val="a8"/>
    <w:autoRedefine/>
    <w:qFormat/>
    <w:rsid w:val="00542DBC"/>
    <w:pPr>
      <w:widowControl/>
      <w:spacing w:line="400" w:lineRule="exact"/>
      <w:jc w:val="center"/>
    </w:pPr>
  </w:style>
  <w:style w:type="character" w:customStyle="1" w:styleId="Chard">
    <w:name w:val="批注文字 Char"/>
    <w:autoRedefine/>
    <w:uiPriority w:val="99"/>
    <w:qFormat/>
    <w:rsid w:val="00542DBC"/>
    <w:rPr>
      <w:kern w:val="2"/>
      <w:sz w:val="21"/>
      <w:szCs w:val="24"/>
    </w:rPr>
  </w:style>
  <w:style w:type="character" w:customStyle="1" w:styleId="Chare">
    <w:name w:val="标题 Char"/>
    <w:autoRedefine/>
    <w:qFormat/>
    <w:rsid w:val="00542DBC"/>
    <w:rPr>
      <w:b/>
      <w:kern w:val="2"/>
      <w:sz w:val="32"/>
    </w:rPr>
  </w:style>
  <w:style w:type="paragraph" w:customStyle="1" w:styleId="afffff3">
    <w:name w:val="图例"/>
    <w:basedOn w:val="a8"/>
    <w:autoRedefine/>
    <w:qFormat/>
    <w:rsid w:val="00542DBC"/>
    <w:pPr>
      <w:spacing w:before="120" w:after="120" w:line="360" w:lineRule="auto"/>
      <w:jc w:val="center"/>
    </w:pPr>
    <w:rPr>
      <w:rFonts w:eastAsia="仿宋_GB2312"/>
      <w:b/>
      <w:sz w:val="24"/>
      <w:szCs w:val="20"/>
    </w:rPr>
  </w:style>
  <w:style w:type="paragraph" w:customStyle="1" w:styleId="Revision1">
    <w:name w:val="Revision1"/>
    <w:autoRedefine/>
    <w:uiPriority w:val="99"/>
    <w:unhideWhenUsed/>
    <w:qFormat/>
    <w:rsid w:val="00542DBC"/>
    <w:rPr>
      <w:rFonts w:ascii="Times New Roman" w:eastAsia="宋体" w:hAnsi="Times New Roman" w:cs="Times New Roman"/>
      <w:szCs w:val="24"/>
    </w:rPr>
  </w:style>
  <w:style w:type="paragraph" w:customStyle="1" w:styleId="afffff4">
    <w:name w:val="格式"/>
    <w:basedOn w:val="a8"/>
    <w:link w:val="afffff5"/>
    <w:autoRedefine/>
    <w:qFormat/>
    <w:rsid w:val="00542DBC"/>
    <w:pPr>
      <w:spacing w:line="400" w:lineRule="exact"/>
      <w:ind w:firstLine="490"/>
    </w:pPr>
    <w:rPr>
      <w:rFonts w:ascii="宋体" w:hAnsi="宋体"/>
    </w:rPr>
  </w:style>
  <w:style w:type="character" w:customStyle="1" w:styleId="afffff5">
    <w:name w:val="格式 字符"/>
    <w:link w:val="afffff4"/>
    <w:autoRedefine/>
    <w:qFormat/>
    <w:rsid w:val="00542DBC"/>
    <w:rPr>
      <w:rFonts w:ascii="宋体" w:eastAsia="宋体" w:hAnsi="宋体" w:cs="Times New Roman"/>
      <w:szCs w:val="24"/>
    </w:rPr>
  </w:style>
  <w:style w:type="character" w:customStyle="1" w:styleId="fontstyle01">
    <w:name w:val="fontstyle01"/>
    <w:autoRedefine/>
    <w:qFormat/>
    <w:rsid w:val="00542DBC"/>
    <w:rPr>
      <w:rFonts w:ascii="宋体" w:eastAsia="宋体" w:hAnsi="宋体" w:hint="eastAsia"/>
      <w:color w:val="000000"/>
      <w:sz w:val="22"/>
      <w:szCs w:val="22"/>
    </w:rPr>
  </w:style>
  <w:style w:type="paragraph" w:customStyle="1" w:styleId="Bodytext1">
    <w:name w:val="Body text|1"/>
    <w:basedOn w:val="a8"/>
    <w:autoRedefine/>
    <w:qFormat/>
    <w:rsid w:val="00542DBC"/>
    <w:pPr>
      <w:spacing w:line="461" w:lineRule="auto"/>
      <w:ind w:firstLine="400"/>
    </w:pPr>
    <w:rPr>
      <w:rFonts w:ascii="宋体" w:hAnsi="宋体" w:cs="宋体"/>
      <w:sz w:val="22"/>
      <w:szCs w:val="22"/>
      <w:lang w:val="zh-TW" w:eastAsia="zh-TW" w:bidi="zh-TW"/>
    </w:rPr>
  </w:style>
  <w:style w:type="paragraph" w:customStyle="1" w:styleId="afffff6">
    <w:name w:val="*正文"/>
    <w:autoRedefine/>
    <w:qFormat/>
    <w:rsid w:val="00542DBC"/>
    <w:pPr>
      <w:widowControl w:val="0"/>
      <w:spacing w:line="560" w:lineRule="exact"/>
      <w:ind w:firstLineChars="200" w:firstLine="640"/>
      <w:jc w:val="both"/>
    </w:pPr>
    <w:rPr>
      <w:rFonts w:ascii="仿宋" w:eastAsia="仿宋_GB2312" w:hAnsi="仿宋" w:cs="Times New Roman"/>
      <w:sz w:val="32"/>
      <w:szCs w:val="24"/>
    </w:rPr>
  </w:style>
  <w:style w:type="paragraph" w:customStyle="1" w:styleId="2TimesNewRoman5020">
    <w:name w:val="样式 标题 2 + Times New Roman 四号 非加粗 段前: 5 磅 段后: 0 磅 行距: 固定值 20..."/>
    <w:basedOn w:val="22"/>
    <w:autoRedefine/>
    <w:uiPriority w:val="99"/>
    <w:qFormat/>
    <w:rsid w:val="00542DBC"/>
    <w:pPr>
      <w:spacing w:beforeLines="50" w:before="260" w:afterLines="50" w:after="260" w:line="360" w:lineRule="auto"/>
    </w:pPr>
    <w:rPr>
      <w:rFonts w:ascii="宋体" w:eastAsia="宋体" w:hAnsi="Times New Roman" w:cs="宋体"/>
      <w:color w:val="auto"/>
      <w:sz w:val="28"/>
      <w:szCs w:val="20"/>
    </w:rPr>
  </w:style>
  <w:style w:type="paragraph" w:customStyle="1" w:styleId="37">
    <w:name w:val="3"/>
    <w:basedOn w:val="a8"/>
    <w:next w:val="33"/>
    <w:autoRedefine/>
    <w:uiPriority w:val="99"/>
    <w:qFormat/>
    <w:rsid w:val="00542DBC"/>
    <w:rPr>
      <w:rFonts w:ascii="宋体"/>
      <w:sz w:val="24"/>
      <w:szCs w:val="20"/>
    </w:rPr>
  </w:style>
  <w:style w:type="paragraph" w:customStyle="1" w:styleId="378020">
    <w:name w:val="样式 标题 3 + (中文) 黑体 小四 非加粗 段前: 7.8 磅 段后: 0 磅 行距: 固定值 20 磅"/>
    <w:basedOn w:val="31"/>
    <w:autoRedefine/>
    <w:qFormat/>
    <w:rsid w:val="00542DBC"/>
    <w:pPr>
      <w:spacing w:beforeLines="50" w:before="260" w:afterLines="50" w:after="260" w:line="360" w:lineRule="auto"/>
    </w:pPr>
    <w:rPr>
      <w:rFonts w:ascii="宋体" w:eastAsia="宋体" w:hAnsi="Times New Roman" w:cs="Times New Roman"/>
      <w:color w:val="auto"/>
      <w:kern w:val="0"/>
      <w:sz w:val="24"/>
      <w:szCs w:val="20"/>
    </w:rPr>
  </w:style>
  <w:style w:type="paragraph" w:customStyle="1" w:styleId="2f1">
    <w:name w:val="2"/>
    <w:basedOn w:val="a8"/>
    <w:next w:val="affd"/>
    <w:autoRedefine/>
    <w:uiPriority w:val="99"/>
    <w:qFormat/>
    <w:rsid w:val="00542DBC"/>
    <w:pPr>
      <w:ind w:left="432"/>
    </w:pPr>
    <w:rPr>
      <w:szCs w:val="20"/>
    </w:rPr>
  </w:style>
  <w:style w:type="paragraph" w:customStyle="1" w:styleId="afffff7">
    <w:name w:val="样式"/>
    <w:autoRedefine/>
    <w:uiPriority w:val="99"/>
    <w:qFormat/>
    <w:rsid w:val="00542DBC"/>
    <w:pPr>
      <w:widowControl w:val="0"/>
      <w:jc w:val="both"/>
    </w:pPr>
    <w:rPr>
      <w:rFonts w:ascii="Times New Roman" w:eastAsia="宋体" w:hAnsi="Times New Roman" w:cs="Times New Roman"/>
      <w:szCs w:val="24"/>
    </w:rPr>
  </w:style>
  <w:style w:type="character" w:customStyle="1" w:styleId="CharChar2">
    <w:name w:val="Char Char2"/>
    <w:autoRedefine/>
    <w:uiPriority w:val="99"/>
    <w:qFormat/>
    <w:rsid w:val="00542DBC"/>
    <w:rPr>
      <w:rFonts w:ascii="Arial" w:eastAsia="黑体" w:hAnsi="Arial"/>
      <w:b/>
      <w:kern w:val="2"/>
      <w:sz w:val="32"/>
      <w:lang w:val="en-US" w:eastAsia="zh-CN"/>
    </w:rPr>
  </w:style>
  <w:style w:type="paragraph" w:customStyle="1" w:styleId="16620">
    <w:name w:val="样式 标题 1 + 黑体 三号 非加粗 居中 段前: 6 磅 段后: 6 磅 行距: 固定值 20 磅"/>
    <w:basedOn w:val="13"/>
    <w:autoRedefine/>
    <w:uiPriority w:val="99"/>
    <w:qFormat/>
    <w:rsid w:val="00542DBC"/>
    <w:pPr>
      <w:spacing w:before="120" w:after="120" w:line="400" w:lineRule="exact"/>
      <w:jc w:val="center"/>
    </w:pPr>
    <w:rPr>
      <w:rFonts w:ascii="黑体" w:eastAsia="黑体" w:hAnsi="黑体" w:cs="宋体"/>
      <w:color w:val="auto"/>
      <w:kern w:val="44"/>
      <w:sz w:val="32"/>
      <w:szCs w:val="20"/>
    </w:rPr>
  </w:style>
  <w:style w:type="character" w:customStyle="1" w:styleId="font161">
    <w:name w:val="font161"/>
    <w:autoRedefine/>
    <w:qFormat/>
    <w:rsid w:val="00542DBC"/>
    <w:rPr>
      <w:b/>
      <w:sz w:val="32"/>
    </w:rPr>
  </w:style>
  <w:style w:type="paragraph" w:customStyle="1" w:styleId="62">
    <w:name w:val="6'"/>
    <w:basedOn w:val="a8"/>
    <w:autoRedefine/>
    <w:uiPriority w:val="99"/>
    <w:qFormat/>
    <w:rsid w:val="00542DBC"/>
    <w:pPr>
      <w:autoSpaceDE w:val="0"/>
      <w:autoSpaceDN w:val="0"/>
      <w:adjustRightInd w:val="0"/>
      <w:snapToGrid w:val="0"/>
      <w:spacing w:line="320" w:lineRule="exact"/>
      <w:jc w:val="center"/>
      <w:textAlignment w:val="baseline"/>
    </w:pPr>
    <w:rPr>
      <w:spacing w:val="20"/>
      <w:kern w:val="28"/>
      <w:szCs w:val="20"/>
    </w:rPr>
  </w:style>
  <w:style w:type="paragraph" w:customStyle="1" w:styleId="afffff8">
    <w:name w:val="表格"/>
    <w:basedOn w:val="a8"/>
    <w:autoRedefine/>
    <w:qFormat/>
    <w:rsid w:val="00542DBC"/>
    <w:pPr>
      <w:jc w:val="center"/>
      <w:textAlignment w:val="center"/>
    </w:pPr>
    <w:rPr>
      <w:rFonts w:ascii="华文细黑" w:hAnsi="华文细黑"/>
      <w:kern w:val="0"/>
      <w:szCs w:val="20"/>
    </w:rPr>
  </w:style>
  <w:style w:type="paragraph" w:customStyle="1" w:styleId="XW">
    <w:name w:val="XW正文"/>
    <w:basedOn w:val="affd"/>
    <w:autoRedefine/>
    <w:uiPriority w:val="99"/>
    <w:qFormat/>
    <w:rsid w:val="00542DBC"/>
    <w:pPr>
      <w:adjustRightInd w:val="0"/>
      <w:snapToGrid w:val="0"/>
      <w:spacing w:line="300" w:lineRule="auto"/>
      <w:ind w:firstLineChars="200" w:firstLine="520"/>
      <w:jc w:val="left"/>
    </w:pPr>
    <w:rPr>
      <w:kern w:val="0"/>
      <w:sz w:val="20"/>
    </w:rPr>
  </w:style>
  <w:style w:type="paragraph" w:customStyle="1" w:styleId="afffff9">
    <w:name w:val="金安桥正文"/>
    <w:basedOn w:val="affd"/>
    <w:autoRedefine/>
    <w:uiPriority w:val="99"/>
    <w:qFormat/>
    <w:rsid w:val="00542DBC"/>
    <w:pPr>
      <w:adjustRightInd w:val="0"/>
      <w:spacing w:line="300" w:lineRule="auto"/>
      <w:ind w:firstLineChars="200" w:firstLine="200"/>
      <w:jc w:val="left"/>
    </w:pPr>
    <w:rPr>
      <w:kern w:val="0"/>
      <w:szCs w:val="20"/>
    </w:rPr>
  </w:style>
  <w:style w:type="character" w:customStyle="1" w:styleId="afffffa">
    <w:name w:val="样式 粉红"/>
    <w:autoRedefine/>
    <w:uiPriority w:val="99"/>
    <w:qFormat/>
    <w:rsid w:val="00542DBC"/>
    <w:rPr>
      <w:color w:val="auto"/>
      <w:u w:val="none"/>
    </w:rPr>
  </w:style>
  <w:style w:type="paragraph" w:customStyle="1" w:styleId="TOC10">
    <w:name w:val="TOC 标题1"/>
    <w:basedOn w:val="13"/>
    <w:next w:val="a8"/>
    <w:autoRedefine/>
    <w:uiPriority w:val="39"/>
    <w:qFormat/>
    <w:rsid w:val="00542DBC"/>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CharCharCharChar">
    <w:name w:val="Char Char Char Char"/>
    <w:basedOn w:val="a8"/>
    <w:autoRedefine/>
    <w:uiPriority w:val="99"/>
    <w:qFormat/>
    <w:rsid w:val="00542DBC"/>
    <w:pPr>
      <w:widowControl/>
      <w:spacing w:after="160" w:line="240" w:lineRule="exact"/>
      <w:jc w:val="left"/>
    </w:pPr>
    <w:rPr>
      <w:szCs w:val="20"/>
    </w:rPr>
  </w:style>
  <w:style w:type="paragraph" w:customStyle="1" w:styleId="p17">
    <w:name w:val="p17"/>
    <w:basedOn w:val="a8"/>
    <w:autoRedefine/>
    <w:qFormat/>
    <w:rsid w:val="00542DBC"/>
    <w:pPr>
      <w:widowControl/>
    </w:pPr>
    <w:rPr>
      <w:kern w:val="0"/>
      <w:szCs w:val="21"/>
    </w:rPr>
  </w:style>
  <w:style w:type="paragraph" w:customStyle="1" w:styleId="Normal0">
    <w:name w:val="Normal_0"/>
    <w:autoRedefine/>
    <w:uiPriority w:val="99"/>
    <w:qFormat/>
    <w:rsid w:val="00542DBC"/>
    <w:pPr>
      <w:spacing w:before="120" w:after="240"/>
      <w:jc w:val="both"/>
    </w:pPr>
    <w:rPr>
      <w:rFonts w:ascii="Calibri" w:eastAsia="宋体" w:hAnsi="Calibri" w:cs="Times New Roman"/>
      <w:kern w:val="0"/>
      <w:sz w:val="22"/>
      <w:lang w:val="ru-RU" w:eastAsia="en-US"/>
    </w:rPr>
  </w:style>
  <w:style w:type="paragraph" w:customStyle="1" w:styleId="Char12">
    <w:name w:val="Char12"/>
    <w:basedOn w:val="a8"/>
    <w:autoRedefine/>
    <w:uiPriority w:val="99"/>
    <w:qFormat/>
    <w:rsid w:val="00542DBC"/>
    <w:rPr>
      <w:rFonts w:ascii="Tahoma" w:hAnsi="Tahoma"/>
      <w:sz w:val="24"/>
      <w:szCs w:val="20"/>
    </w:rPr>
  </w:style>
  <w:style w:type="character" w:customStyle="1" w:styleId="CharChar12">
    <w:name w:val="Char Char12"/>
    <w:autoRedefine/>
    <w:uiPriority w:val="99"/>
    <w:qFormat/>
    <w:rsid w:val="00542DBC"/>
    <w:rPr>
      <w:rFonts w:eastAsia="宋体"/>
      <w:kern w:val="2"/>
      <w:sz w:val="24"/>
      <w:lang w:val="en-US" w:eastAsia="zh-CN"/>
    </w:rPr>
  </w:style>
  <w:style w:type="paragraph" w:customStyle="1" w:styleId="CharCharCharChar2">
    <w:name w:val="Char Char Char Char2"/>
    <w:basedOn w:val="a8"/>
    <w:autoRedefine/>
    <w:qFormat/>
    <w:rsid w:val="00542DBC"/>
    <w:pPr>
      <w:widowControl/>
      <w:spacing w:after="160" w:line="240" w:lineRule="exact"/>
      <w:jc w:val="left"/>
    </w:pPr>
    <w:rPr>
      <w:szCs w:val="20"/>
    </w:rPr>
  </w:style>
  <w:style w:type="paragraph" w:customStyle="1" w:styleId="1f">
    <w:name w:val="访问过的超链接1"/>
    <w:autoRedefine/>
    <w:uiPriority w:val="99"/>
    <w:qFormat/>
    <w:rsid w:val="00542DBC"/>
    <w:pPr>
      <w:widowControl w:val="0"/>
      <w:jc w:val="both"/>
    </w:pPr>
    <w:rPr>
      <w:rFonts w:ascii="Times New Roman" w:eastAsia="宋体" w:hAnsi="Times New Roman" w:cs="Times New Roman"/>
      <w:szCs w:val="24"/>
    </w:rPr>
  </w:style>
  <w:style w:type="paragraph" w:customStyle="1" w:styleId="1f0">
    <w:name w:val="样式1"/>
    <w:link w:val="1f1"/>
    <w:autoRedefine/>
    <w:qFormat/>
    <w:rsid w:val="00542DBC"/>
    <w:pPr>
      <w:widowControl w:val="0"/>
      <w:jc w:val="both"/>
    </w:pPr>
    <w:rPr>
      <w:rFonts w:ascii="Times New Roman" w:eastAsia="宋体" w:hAnsi="Times New Roman" w:cs="Times New Roman"/>
      <w:szCs w:val="24"/>
    </w:rPr>
  </w:style>
  <w:style w:type="paragraph" w:customStyle="1" w:styleId="Char110">
    <w:name w:val="Char11"/>
    <w:basedOn w:val="a8"/>
    <w:autoRedefine/>
    <w:uiPriority w:val="99"/>
    <w:qFormat/>
    <w:rsid w:val="00542DBC"/>
    <w:rPr>
      <w:rFonts w:ascii="Tahoma" w:hAnsi="Tahoma"/>
      <w:sz w:val="24"/>
      <w:szCs w:val="20"/>
    </w:rPr>
  </w:style>
  <w:style w:type="paragraph" w:customStyle="1" w:styleId="CharCharCharChar1">
    <w:name w:val="Char Char Char Char1"/>
    <w:basedOn w:val="a8"/>
    <w:autoRedefine/>
    <w:uiPriority w:val="99"/>
    <w:qFormat/>
    <w:rsid w:val="00542DBC"/>
    <w:pPr>
      <w:widowControl/>
      <w:spacing w:after="160" w:line="240" w:lineRule="exact"/>
      <w:jc w:val="left"/>
    </w:pPr>
    <w:rPr>
      <w:szCs w:val="20"/>
    </w:rPr>
  </w:style>
  <w:style w:type="character" w:customStyle="1" w:styleId="2Char0">
    <w:name w:val="正文文本缩进 2 Char"/>
    <w:autoRedefine/>
    <w:uiPriority w:val="99"/>
    <w:qFormat/>
    <w:locked/>
    <w:rsid w:val="00542DBC"/>
    <w:rPr>
      <w:rFonts w:ascii="Times New Roman" w:eastAsia="宋体" w:hAnsi="Times New Roman" w:cs="Times New Roman"/>
      <w:kern w:val="0"/>
      <w:sz w:val="24"/>
      <w:szCs w:val="24"/>
    </w:rPr>
  </w:style>
  <w:style w:type="character" w:customStyle="1" w:styleId="1f2">
    <w:name w:val="未处理的提及1"/>
    <w:autoRedefine/>
    <w:uiPriority w:val="99"/>
    <w:unhideWhenUsed/>
    <w:qFormat/>
    <w:rsid w:val="00542DBC"/>
    <w:rPr>
      <w:color w:val="605E5C"/>
      <w:shd w:val="clear" w:color="auto" w:fill="E1DFDD"/>
    </w:rPr>
  </w:style>
  <w:style w:type="paragraph" w:customStyle="1" w:styleId="2f2">
    <w:name w:val="修订2"/>
    <w:autoRedefine/>
    <w:hidden/>
    <w:uiPriority w:val="99"/>
    <w:unhideWhenUsed/>
    <w:qFormat/>
    <w:rsid w:val="00542DBC"/>
    <w:rPr>
      <w:rFonts w:ascii="Times New Roman" w:eastAsia="宋体" w:hAnsi="Times New Roman" w:cs="Times New Roman"/>
      <w:szCs w:val="24"/>
    </w:rPr>
  </w:style>
  <w:style w:type="paragraph" w:customStyle="1" w:styleId="1f3">
    <w:name w:val="无间隔1"/>
    <w:basedOn w:val="a8"/>
    <w:autoRedefine/>
    <w:uiPriority w:val="1"/>
    <w:qFormat/>
    <w:rsid w:val="00542DBC"/>
    <w:pPr>
      <w:spacing w:line="400" w:lineRule="exact"/>
    </w:pPr>
    <w:rPr>
      <w:sz w:val="24"/>
    </w:rPr>
  </w:style>
  <w:style w:type="paragraph" w:customStyle="1" w:styleId="dbchf15cgridsbasedon0s">
    <w:name w:val="dbchf15cgrid sbasedon0 s"/>
    <w:autoRedefine/>
    <w:qFormat/>
    <w:rsid w:val="00542DBC"/>
    <w:pPr>
      <w:widowControl w:val="0"/>
      <w:adjustRightInd w:val="0"/>
      <w:jc w:val="both"/>
      <w:textAlignment w:val="baseline"/>
    </w:pPr>
    <w:rPr>
      <w:rFonts w:ascii="宋体" w:eastAsia="宋体" w:hAnsi="Times New Roman" w:cs="Times New Roman"/>
      <w:spacing w:val="5"/>
      <w:kern w:val="0"/>
    </w:rPr>
  </w:style>
  <w:style w:type="paragraph" w:customStyle="1" w:styleId="p15">
    <w:name w:val="p15"/>
    <w:basedOn w:val="a8"/>
    <w:autoRedefine/>
    <w:qFormat/>
    <w:rsid w:val="00542DBC"/>
    <w:pPr>
      <w:adjustRightInd w:val="0"/>
      <w:spacing w:line="360" w:lineRule="auto"/>
      <w:ind w:firstLineChars="200" w:firstLine="420"/>
      <w:textAlignment w:val="baseline"/>
    </w:pPr>
    <w:rPr>
      <w:kern w:val="0"/>
      <w:sz w:val="24"/>
    </w:rPr>
  </w:style>
  <w:style w:type="paragraph" w:customStyle="1" w:styleId="afffffb">
    <w:name w:val="章"/>
    <w:basedOn w:val="a8"/>
    <w:autoRedefine/>
    <w:qFormat/>
    <w:rsid w:val="00542DBC"/>
    <w:pPr>
      <w:adjustRightInd w:val="0"/>
      <w:spacing w:line="360" w:lineRule="atLeast"/>
      <w:jc w:val="center"/>
      <w:textAlignment w:val="baseline"/>
    </w:pPr>
    <w:rPr>
      <w:rFonts w:ascii="宋体"/>
      <w:b/>
      <w:spacing w:val="5"/>
      <w:kern w:val="0"/>
      <w:sz w:val="28"/>
      <w:szCs w:val="22"/>
    </w:rPr>
  </w:style>
  <w:style w:type="paragraph" w:customStyle="1" w:styleId="38">
    <w:name w:val="列出段落3"/>
    <w:basedOn w:val="a8"/>
    <w:autoRedefine/>
    <w:uiPriority w:val="34"/>
    <w:qFormat/>
    <w:rsid w:val="00542DBC"/>
    <w:pPr>
      <w:adjustRightInd w:val="0"/>
      <w:spacing w:line="360" w:lineRule="atLeast"/>
      <w:ind w:firstLineChars="200" w:firstLine="420"/>
      <w:textAlignment w:val="baseline"/>
    </w:pPr>
    <w:rPr>
      <w:szCs w:val="22"/>
    </w:rPr>
  </w:style>
  <w:style w:type="paragraph" w:customStyle="1" w:styleId="afffffc">
    <w:name w:val="报告正文"/>
    <w:autoRedefine/>
    <w:qFormat/>
    <w:rsid w:val="00542DBC"/>
    <w:pPr>
      <w:adjustRightInd w:val="0"/>
      <w:snapToGrid w:val="0"/>
      <w:spacing w:line="360" w:lineRule="auto"/>
      <w:ind w:firstLineChars="200" w:firstLine="480"/>
    </w:pPr>
    <w:rPr>
      <w:rFonts w:ascii="Times New Roman" w:eastAsia="宋体" w:hAnsi="宋体" w:cs="宋体"/>
      <w:bCs/>
      <w:snapToGrid w:val="0"/>
      <w:kern w:val="0"/>
      <w:sz w:val="24"/>
      <w:szCs w:val="24"/>
    </w:rPr>
  </w:style>
  <w:style w:type="paragraph" w:customStyle="1" w:styleId="1212152">
    <w:name w:val="样式 样式 宋体 小四 黑色 两端对齐 段前: 1.2 磅 段后: 1.2 磅 行距: 1.5 倍行距 + 首行缩进:  2 字符"/>
    <w:basedOn w:val="a8"/>
    <w:autoRedefine/>
    <w:qFormat/>
    <w:rsid w:val="00542DBC"/>
    <w:pPr>
      <w:widowControl/>
      <w:overflowPunct w:val="0"/>
      <w:autoSpaceDE w:val="0"/>
      <w:autoSpaceDN w:val="0"/>
      <w:adjustRightInd w:val="0"/>
      <w:spacing w:after="120" w:line="400" w:lineRule="exact"/>
      <w:ind w:firstLineChars="200" w:firstLine="480"/>
      <w:textAlignment w:val="baseline"/>
    </w:pPr>
    <w:rPr>
      <w:rFonts w:ascii="楷体_GB2312" w:eastAsia="楷体_GB2312" w:hAnsi="Arial"/>
      <w:kern w:val="0"/>
      <w:sz w:val="24"/>
    </w:rPr>
  </w:style>
  <w:style w:type="paragraph" w:customStyle="1" w:styleId="reader-word-layer">
    <w:name w:val="reader-word-layer"/>
    <w:basedOn w:val="a8"/>
    <w:autoRedefine/>
    <w:qFormat/>
    <w:rsid w:val="00542DBC"/>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afffffd">
    <w:name w:val="附件"/>
    <w:autoRedefine/>
    <w:qFormat/>
    <w:rsid w:val="00542DBC"/>
    <w:pPr>
      <w:adjustRightInd w:val="0"/>
      <w:snapToGrid w:val="0"/>
      <w:ind w:left="1247"/>
      <w:outlineLvl w:val="2"/>
    </w:pPr>
    <w:rPr>
      <w:rFonts w:ascii="Times New Roman" w:eastAsia="宋体" w:hAnsi="Times New Roman" w:cs="Times New Roman"/>
      <w:snapToGrid w:val="0"/>
      <w:spacing w:val="30"/>
      <w:kern w:val="0"/>
      <w:sz w:val="24"/>
      <w:szCs w:val="24"/>
    </w:rPr>
  </w:style>
  <w:style w:type="paragraph" w:customStyle="1" w:styleId="Style3">
    <w:name w:val="_Style 3"/>
    <w:basedOn w:val="a8"/>
    <w:autoRedefine/>
    <w:uiPriority w:val="34"/>
    <w:qFormat/>
    <w:rsid w:val="00542DBC"/>
    <w:pPr>
      <w:adjustRightInd w:val="0"/>
      <w:spacing w:line="360" w:lineRule="atLeast"/>
      <w:ind w:firstLineChars="200" w:firstLine="420"/>
      <w:textAlignment w:val="baseline"/>
    </w:pPr>
  </w:style>
  <w:style w:type="paragraph" w:customStyle="1" w:styleId="2f3">
    <w:name w:val="标题2"/>
    <w:autoRedefine/>
    <w:qFormat/>
    <w:rsid w:val="00542DBC"/>
    <w:pPr>
      <w:tabs>
        <w:tab w:val="left" w:pos="1021"/>
      </w:tabs>
      <w:adjustRightInd w:val="0"/>
      <w:snapToGrid w:val="0"/>
      <w:spacing w:beforeLines="70" w:afterLines="70" w:line="360" w:lineRule="atLeast"/>
      <w:ind w:left="1021" w:hanging="1021"/>
      <w:jc w:val="both"/>
      <w:textAlignment w:val="baseline"/>
      <w:outlineLvl w:val="1"/>
    </w:pPr>
    <w:rPr>
      <w:rFonts w:ascii="宋体" w:eastAsia="宋体" w:hAnsi="宋体" w:cs="Times New Roman"/>
      <w:snapToGrid w:val="0"/>
      <w:spacing w:val="30"/>
      <w:kern w:val="0"/>
      <w:sz w:val="24"/>
      <w:szCs w:val="24"/>
      <w:lang w:val="en-GB"/>
    </w:rPr>
  </w:style>
  <w:style w:type="paragraph" w:customStyle="1" w:styleId="1f4">
    <w:name w:val="题1"/>
    <w:basedOn w:val="a8"/>
    <w:autoRedefine/>
    <w:qFormat/>
    <w:rsid w:val="00542DBC"/>
    <w:pPr>
      <w:adjustRightInd w:val="0"/>
      <w:spacing w:after="60" w:line="360" w:lineRule="atLeast"/>
      <w:ind w:firstLine="510"/>
      <w:textAlignment w:val="baseline"/>
    </w:pPr>
    <w:rPr>
      <w:rFonts w:ascii="楷体_GB2312" w:eastAsia="楷体_GB2312"/>
      <w:b/>
      <w:spacing w:val="15"/>
      <w:kern w:val="0"/>
      <w:szCs w:val="20"/>
    </w:rPr>
  </w:style>
  <w:style w:type="paragraph" w:customStyle="1" w:styleId="Afffffe">
    <w:name w:val="正文 A"/>
    <w:autoRedefine/>
    <w:qFormat/>
    <w:rsid w:val="00542DBC"/>
    <w:pPr>
      <w:widowControl w:val="0"/>
      <w:shd w:val="clear" w:color="auto" w:fill="FFFFFF"/>
      <w:jc w:val="both"/>
    </w:pPr>
    <w:rPr>
      <w:rFonts w:ascii="宋体" w:eastAsia="宋体" w:hAnsi="宋体" w:cs="宋体"/>
      <w:color w:val="000000"/>
      <w:sz w:val="28"/>
      <w:szCs w:val="28"/>
    </w:rPr>
  </w:style>
  <w:style w:type="paragraph" w:customStyle="1" w:styleId="111">
    <w:name w:val="题1.1"/>
    <w:basedOn w:val="a8"/>
    <w:autoRedefine/>
    <w:qFormat/>
    <w:rsid w:val="00542DBC"/>
    <w:pPr>
      <w:adjustRightInd w:val="0"/>
      <w:spacing w:after="60" w:line="360" w:lineRule="atLeast"/>
      <w:ind w:left="454" w:firstLine="454"/>
      <w:textAlignment w:val="baseline"/>
    </w:pPr>
    <w:rPr>
      <w:rFonts w:ascii="楷体_GB2312" w:eastAsia="楷体_GB2312"/>
      <w:spacing w:val="15"/>
      <w:kern w:val="0"/>
      <w:szCs w:val="20"/>
    </w:rPr>
  </w:style>
  <w:style w:type="paragraph" w:customStyle="1" w:styleId="Style49">
    <w:name w:val="_Style 49"/>
    <w:basedOn w:val="a8"/>
    <w:next w:val="aff0"/>
    <w:autoRedefine/>
    <w:qFormat/>
    <w:rsid w:val="00542DBC"/>
    <w:pPr>
      <w:adjustRightInd w:val="0"/>
      <w:spacing w:line="360" w:lineRule="atLeast"/>
      <w:textAlignment w:val="baseline"/>
    </w:pPr>
    <w:rPr>
      <w:rFonts w:ascii="宋体" w:hAnsi="Courier New"/>
      <w:sz w:val="24"/>
      <w:szCs w:val="22"/>
    </w:rPr>
  </w:style>
  <w:style w:type="paragraph" w:customStyle="1" w:styleId="p16">
    <w:name w:val="p16"/>
    <w:basedOn w:val="a8"/>
    <w:autoRedefine/>
    <w:qFormat/>
    <w:rsid w:val="00542DBC"/>
    <w:pPr>
      <w:adjustRightInd w:val="0"/>
      <w:spacing w:before="100" w:after="100" w:line="360" w:lineRule="auto"/>
      <w:ind w:firstLineChars="200" w:firstLine="420"/>
      <w:jc w:val="left"/>
      <w:textAlignment w:val="baseline"/>
    </w:pPr>
    <w:rPr>
      <w:kern w:val="0"/>
      <w:sz w:val="24"/>
    </w:rPr>
  </w:style>
  <w:style w:type="paragraph" w:customStyle="1" w:styleId="112">
    <w:name w:val="列出段落11"/>
    <w:basedOn w:val="a8"/>
    <w:autoRedefine/>
    <w:qFormat/>
    <w:rsid w:val="00542DBC"/>
    <w:pPr>
      <w:adjustRightInd w:val="0"/>
      <w:spacing w:line="360" w:lineRule="atLeast"/>
      <w:ind w:firstLineChars="200" w:firstLine="420"/>
      <w:textAlignment w:val="baseline"/>
    </w:pPr>
    <w:rPr>
      <w:szCs w:val="22"/>
    </w:rPr>
  </w:style>
  <w:style w:type="character" w:customStyle="1" w:styleId="affffff">
    <w:name w:val="无"/>
    <w:autoRedefine/>
    <w:qFormat/>
    <w:rsid w:val="00542DBC"/>
  </w:style>
  <w:style w:type="character" w:customStyle="1" w:styleId="warnicon">
    <w:name w:val="warnicon"/>
    <w:basedOn w:val="a9"/>
    <w:autoRedefine/>
    <w:qFormat/>
    <w:rsid w:val="00542DBC"/>
  </w:style>
  <w:style w:type="character" w:customStyle="1" w:styleId="hlpicon">
    <w:name w:val="hlpicon"/>
    <w:basedOn w:val="a9"/>
    <w:autoRedefine/>
    <w:qFormat/>
    <w:rsid w:val="00542DBC"/>
  </w:style>
  <w:style w:type="character" w:customStyle="1" w:styleId="underline">
    <w:name w:val="underline"/>
    <w:autoRedefine/>
    <w:qFormat/>
    <w:rsid w:val="00542DBC"/>
    <w:rPr>
      <w:u w:val="single"/>
    </w:rPr>
  </w:style>
  <w:style w:type="character" w:customStyle="1" w:styleId="required">
    <w:name w:val="required"/>
    <w:autoRedefine/>
    <w:qFormat/>
    <w:rsid w:val="00542DBC"/>
    <w:rPr>
      <w:color w:val="FF0000"/>
    </w:rPr>
  </w:style>
  <w:style w:type="character" w:customStyle="1" w:styleId="150">
    <w:name w:val="15"/>
    <w:autoRedefine/>
    <w:qFormat/>
    <w:rsid w:val="00542DBC"/>
    <w:rPr>
      <w:rFonts w:ascii="Times New Roman" w:hAnsi="Times New Roman" w:cs="Times New Roman" w:hint="default"/>
      <w:b/>
    </w:rPr>
  </w:style>
  <w:style w:type="character" w:customStyle="1" w:styleId="active6">
    <w:name w:val="active6"/>
    <w:autoRedefine/>
    <w:qFormat/>
    <w:rsid w:val="00542DBC"/>
    <w:rPr>
      <w:color w:val="FFFFFF"/>
    </w:rPr>
  </w:style>
  <w:style w:type="character" w:customStyle="1" w:styleId="alrticon">
    <w:name w:val="alrticon"/>
    <w:basedOn w:val="a9"/>
    <w:autoRedefine/>
    <w:qFormat/>
    <w:rsid w:val="00542DBC"/>
  </w:style>
  <w:style w:type="character" w:customStyle="1" w:styleId="first-child1">
    <w:name w:val="first-child1"/>
    <w:basedOn w:val="a9"/>
    <w:autoRedefine/>
    <w:qFormat/>
    <w:rsid w:val="00542DBC"/>
  </w:style>
  <w:style w:type="character" w:customStyle="1" w:styleId="tab1">
    <w:name w:val="tab1"/>
    <w:basedOn w:val="a9"/>
    <w:autoRedefine/>
    <w:qFormat/>
    <w:rsid w:val="00542DBC"/>
  </w:style>
  <w:style w:type="character" w:customStyle="1" w:styleId="fontstrikethrough">
    <w:name w:val="fontstrikethrough"/>
    <w:autoRedefine/>
    <w:qFormat/>
    <w:rsid w:val="00542DBC"/>
    <w:rPr>
      <w:strike/>
    </w:rPr>
  </w:style>
  <w:style w:type="character" w:customStyle="1" w:styleId="num4">
    <w:name w:val="num4"/>
    <w:autoRedefine/>
    <w:qFormat/>
    <w:rsid w:val="00542DBC"/>
    <w:rPr>
      <w:b/>
      <w:color w:val="FF7800"/>
    </w:rPr>
  </w:style>
  <w:style w:type="character" w:customStyle="1" w:styleId="blckicon">
    <w:name w:val="blckicon"/>
    <w:basedOn w:val="a9"/>
    <w:autoRedefine/>
    <w:qFormat/>
    <w:rsid w:val="00542DBC"/>
  </w:style>
  <w:style w:type="character" w:customStyle="1" w:styleId="tipicon">
    <w:name w:val="tipicon"/>
    <w:basedOn w:val="a9"/>
    <w:autoRedefine/>
    <w:qFormat/>
    <w:rsid w:val="00542DBC"/>
  </w:style>
  <w:style w:type="character" w:customStyle="1" w:styleId="release-day">
    <w:name w:val="release-day"/>
    <w:autoRedefine/>
    <w:qFormat/>
    <w:rsid w:val="00542DBC"/>
    <w:rPr>
      <w:bdr w:val="single" w:sz="6" w:space="0" w:color="BDEBB0"/>
      <w:shd w:val="clear" w:color="auto" w:fill="F5FFF1"/>
    </w:rPr>
  </w:style>
  <w:style w:type="character" w:customStyle="1" w:styleId="stat">
    <w:name w:val="stat"/>
    <w:autoRedefine/>
    <w:qFormat/>
    <w:rsid w:val="00542DBC"/>
    <w:rPr>
      <w:sz w:val="19"/>
      <w:szCs w:val="19"/>
    </w:rPr>
  </w:style>
  <w:style w:type="character" w:customStyle="1" w:styleId="legend">
    <w:name w:val="legend"/>
    <w:autoRedefine/>
    <w:qFormat/>
    <w:rsid w:val="00542DBC"/>
    <w:rPr>
      <w:rFonts w:ascii="Arial" w:hAnsi="Arial" w:cs="Arial"/>
      <w:b/>
      <w:color w:val="73B304"/>
      <w:sz w:val="21"/>
      <w:szCs w:val="21"/>
      <w:shd w:val="clear" w:color="auto" w:fill="FFFFFF"/>
    </w:rPr>
  </w:style>
  <w:style w:type="character" w:customStyle="1" w:styleId="tab2">
    <w:name w:val="tab2"/>
    <w:autoRedefine/>
    <w:qFormat/>
    <w:rsid w:val="00542DBC"/>
    <w:rPr>
      <w:color w:val="333366"/>
    </w:rPr>
  </w:style>
  <w:style w:type="character" w:customStyle="1" w:styleId="hilite5">
    <w:name w:val="hilite5"/>
    <w:autoRedefine/>
    <w:qFormat/>
    <w:rsid w:val="00542DBC"/>
    <w:rPr>
      <w:color w:val="000000"/>
    </w:rPr>
  </w:style>
  <w:style w:type="character" w:customStyle="1" w:styleId="answer-title12">
    <w:name w:val="answer-title12"/>
    <w:basedOn w:val="a9"/>
    <w:autoRedefine/>
    <w:qFormat/>
    <w:rsid w:val="00542DBC"/>
  </w:style>
  <w:style w:type="character" w:customStyle="1" w:styleId="first-child">
    <w:name w:val="first-child"/>
    <w:basedOn w:val="a9"/>
    <w:autoRedefine/>
    <w:qFormat/>
    <w:rsid w:val="00542DBC"/>
  </w:style>
  <w:style w:type="character" w:customStyle="1" w:styleId="infoicon">
    <w:name w:val="infoicon"/>
    <w:basedOn w:val="a9"/>
    <w:autoRedefine/>
    <w:qFormat/>
    <w:rsid w:val="00542DBC"/>
  </w:style>
  <w:style w:type="character" w:customStyle="1" w:styleId="font12">
    <w:name w:val="font12"/>
    <w:autoRedefine/>
    <w:qFormat/>
    <w:rsid w:val="00542DBC"/>
    <w:rPr>
      <w:rFonts w:ascii="宋体" w:eastAsia="宋体" w:hAnsi="宋体" w:cs="宋体" w:hint="eastAsia"/>
      <w:color w:val="auto"/>
      <w:sz w:val="20"/>
      <w:szCs w:val="20"/>
      <w:u w:val="none"/>
    </w:rPr>
  </w:style>
  <w:style w:type="character" w:customStyle="1" w:styleId="red">
    <w:name w:val="red"/>
    <w:qFormat/>
    <w:rsid w:val="00542DBC"/>
    <w:rPr>
      <w:rFonts w:ascii="Verdana" w:hAnsi="Verdana" w:cs="Verdana"/>
      <w:b/>
      <w:color w:val="FF0000"/>
      <w:sz w:val="21"/>
      <w:szCs w:val="21"/>
    </w:rPr>
  </w:style>
  <w:style w:type="character" w:customStyle="1" w:styleId="fontborder">
    <w:name w:val="fontborder"/>
    <w:autoRedefine/>
    <w:qFormat/>
    <w:rsid w:val="00542DBC"/>
    <w:rPr>
      <w:bdr w:val="single" w:sz="6" w:space="0" w:color="000000"/>
    </w:rPr>
  </w:style>
  <w:style w:type="character" w:customStyle="1" w:styleId="hilite6">
    <w:name w:val="hilite6"/>
    <w:autoRedefine/>
    <w:qFormat/>
    <w:rsid w:val="00542DBC"/>
    <w:rPr>
      <w:color w:val="000000"/>
    </w:rPr>
  </w:style>
  <w:style w:type="character" w:customStyle="1" w:styleId="fielderror">
    <w:name w:val="fielderror"/>
    <w:qFormat/>
    <w:rsid w:val="00542DBC"/>
    <w:rPr>
      <w:color w:val="800000"/>
    </w:rPr>
  </w:style>
  <w:style w:type="paragraph" w:customStyle="1" w:styleId="WPSOffice1">
    <w:name w:val="WPSOffice手动目录 1"/>
    <w:autoRedefine/>
    <w:qFormat/>
    <w:rsid w:val="00542DBC"/>
    <w:rPr>
      <w:rFonts w:ascii="Times New Roman" w:eastAsia="宋体" w:hAnsi="Times New Roman" w:cs="Times New Roman"/>
      <w:kern w:val="0"/>
      <w:sz w:val="20"/>
      <w:szCs w:val="20"/>
    </w:rPr>
  </w:style>
  <w:style w:type="character" w:customStyle="1" w:styleId="displayarti">
    <w:name w:val="displayarti"/>
    <w:basedOn w:val="a9"/>
    <w:autoRedefine/>
    <w:qFormat/>
    <w:rsid w:val="00542DBC"/>
    <w:rPr>
      <w:color w:val="FFFFFF"/>
      <w:shd w:val="clear" w:color="auto" w:fill="A00000"/>
    </w:rPr>
  </w:style>
  <w:style w:type="character" w:customStyle="1" w:styleId="refer-count">
    <w:name w:val="refer-count"/>
    <w:basedOn w:val="a9"/>
    <w:autoRedefine/>
    <w:qFormat/>
    <w:rsid w:val="00542DBC"/>
  </w:style>
  <w:style w:type="character" w:customStyle="1" w:styleId="1f1">
    <w:name w:val="样式1 字符"/>
    <w:link w:val="1f0"/>
    <w:autoRedefine/>
    <w:qFormat/>
    <w:rsid w:val="00542DBC"/>
    <w:rPr>
      <w:rFonts w:ascii="Times New Roman" w:eastAsia="宋体" w:hAnsi="Times New Roman" w:cs="Times New Roman"/>
      <w:szCs w:val="24"/>
    </w:rPr>
  </w:style>
  <w:style w:type="character" w:customStyle="1" w:styleId="39">
    <w:name w:val="未处理的提及3"/>
    <w:autoRedefine/>
    <w:uiPriority w:val="99"/>
    <w:unhideWhenUsed/>
    <w:qFormat/>
    <w:rsid w:val="00542DBC"/>
    <w:rPr>
      <w:color w:val="605E5C"/>
      <w:shd w:val="clear" w:color="auto" w:fill="E1DFDD"/>
    </w:rPr>
  </w:style>
  <w:style w:type="character" w:styleId="affffff0">
    <w:name w:val="Placeholder Text"/>
    <w:autoRedefine/>
    <w:uiPriority w:val="99"/>
    <w:unhideWhenUsed/>
    <w:qFormat/>
    <w:rsid w:val="00542DBC"/>
    <w:rPr>
      <w:color w:val="808080"/>
    </w:rPr>
  </w:style>
  <w:style w:type="character" w:customStyle="1" w:styleId="content">
    <w:name w:val="content"/>
    <w:basedOn w:val="a9"/>
    <w:autoRedefine/>
    <w:qFormat/>
    <w:rsid w:val="00542DBC"/>
  </w:style>
  <w:style w:type="character" w:customStyle="1" w:styleId="search-in-page-highlight-item">
    <w:name w:val="search-in-page-highlight-item"/>
    <w:basedOn w:val="a9"/>
    <w:autoRedefine/>
    <w:qFormat/>
    <w:rsid w:val="00542DBC"/>
  </w:style>
  <w:style w:type="character" w:customStyle="1" w:styleId="law-parenthese">
    <w:name w:val="law-parenthese"/>
    <w:basedOn w:val="a9"/>
    <w:autoRedefine/>
    <w:qFormat/>
    <w:rsid w:val="00542DBC"/>
  </w:style>
  <w:style w:type="character" w:customStyle="1" w:styleId="search-in-page-highlight-wrapper">
    <w:name w:val="search-in-page-highlight-wrapper"/>
    <w:basedOn w:val="a9"/>
    <w:autoRedefine/>
    <w:qFormat/>
    <w:rsid w:val="00542DBC"/>
  </w:style>
  <w:style w:type="character" w:customStyle="1" w:styleId="2f4">
    <w:name w:val="未处理的提及2"/>
    <w:autoRedefine/>
    <w:uiPriority w:val="99"/>
    <w:unhideWhenUsed/>
    <w:qFormat/>
    <w:rsid w:val="00542DBC"/>
    <w:rPr>
      <w:color w:val="605E5C"/>
      <w:shd w:val="clear" w:color="auto" w:fill="E1DFDD"/>
    </w:rPr>
  </w:style>
  <w:style w:type="paragraph" w:customStyle="1" w:styleId="2f5">
    <w:name w:val="专用标题2"/>
    <w:basedOn w:val="22"/>
    <w:next w:val="a8"/>
    <w:autoRedefine/>
    <w:qFormat/>
    <w:rsid w:val="00542DBC"/>
    <w:pPr>
      <w:keepNext w:val="0"/>
      <w:keepLines w:val="0"/>
      <w:widowControl/>
      <w:tabs>
        <w:tab w:val="left" w:pos="993"/>
      </w:tabs>
      <w:adjustRightInd w:val="0"/>
      <w:snapToGrid w:val="0"/>
      <w:spacing w:before="0" w:afterLines="50" w:after="120" w:line="360" w:lineRule="auto"/>
    </w:pPr>
    <w:rPr>
      <w:rFonts w:ascii="宋体" w:eastAsia="宋体" w:hAnsi="宋体" w:cs="Times"/>
      <w:b/>
      <w:color w:val="auto"/>
      <w:kern w:val="0"/>
      <w:sz w:val="28"/>
      <w:szCs w:val="20"/>
    </w:rPr>
  </w:style>
  <w:style w:type="paragraph" w:customStyle="1" w:styleId="40">
    <w:name w:val="通用标题4"/>
    <w:next w:val="a8"/>
    <w:autoRedefine/>
    <w:qFormat/>
    <w:rsid w:val="00542DBC"/>
    <w:pPr>
      <w:numPr>
        <w:ilvl w:val="2"/>
        <w:numId w:val="25"/>
      </w:numPr>
      <w:tabs>
        <w:tab w:val="left" w:pos="851"/>
      </w:tabs>
      <w:adjustRightInd w:val="0"/>
      <w:snapToGrid w:val="0"/>
      <w:spacing w:afterLines="50" w:after="120" w:line="360" w:lineRule="auto"/>
      <w:jc w:val="both"/>
      <w:outlineLvl w:val="3"/>
    </w:pPr>
    <w:rPr>
      <w:rFonts w:ascii="宋体" w:eastAsia="宋体" w:hAnsi="宋体" w:cs="Times New Roman"/>
      <w:sz w:val="24"/>
      <w:szCs w:val="21"/>
    </w:rPr>
  </w:style>
  <w:style w:type="paragraph" w:customStyle="1" w:styleId="2f6">
    <w:name w:val="缩进2中"/>
    <w:autoRedefine/>
    <w:qFormat/>
    <w:rsid w:val="00542DBC"/>
    <w:pPr>
      <w:ind w:leftChars="295" w:left="708"/>
      <w:jc w:val="both"/>
    </w:pPr>
    <w:rPr>
      <w:rFonts w:ascii="Times" w:eastAsia="宋体" w:hAnsi="Times" w:cs="Times New Roman"/>
      <w:sz w:val="24"/>
    </w:rPr>
  </w:style>
  <w:style w:type="character" w:customStyle="1" w:styleId="1f5">
    <w:name w:val="文档结构图 字符1"/>
    <w:basedOn w:val="a9"/>
    <w:autoRedefine/>
    <w:uiPriority w:val="99"/>
    <w:qFormat/>
    <w:rsid w:val="00542DBC"/>
    <w:rPr>
      <w:rFonts w:ascii="Microsoft YaHei UI" w:eastAsia="Microsoft YaHei UI"/>
      <w:kern w:val="2"/>
      <w:sz w:val="18"/>
      <w:szCs w:val="18"/>
    </w:rPr>
  </w:style>
  <w:style w:type="paragraph" w:customStyle="1" w:styleId="CharCharCharCharCharCharCharCharCharCharCharCharChar">
    <w:name w:val="Char Char Char Char Char Char Char Char Char Char Char Char Char"/>
    <w:basedOn w:val="a8"/>
    <w:qFormat/>
    <w:rsid w:val="00542DBC"/>
    <w:rPr>
      <w:rFonts w:ascii="宋体" w:hAnsi="宋体"/>
      <w:sz w:val="24"/>
    </w:rPr>
  </w:style>
  <w:style w:type="paragraph" w:customStyle="1" w:styleId="Title5">
    <w:name w:val="Title 5"/>
    <w:next w:val="Title5Chinese"/>
    <w:autoRedefine/>
    <w:qFormat/>
    <w:rsid w:val="00542DBC"/>
    <w:pPr>
      <w:numPr>
        <w:numId w:val="26"/>
      </w:numPr>
      <w:ind w:left="1701" w:hanging="426"/>
      <w:jc w:val="both"/>
    </w:pPr>
    <w:rPr>
      <w:rFonts w:ascii="Times New Roman" w:eastAsia="宋体" w:hAnsi="Times New Roman" w:cs="Times New Roman"/>
      <w:sz w:val="24"/>
      <w:szCs w:val="24"/>
    </w:rPr>
  </w:style>
  <w:style w:type="paragraph" w:customStyle="1" w:styleId="Title5Chinese">
    <w:name w:val="Title 5 Chinese"/>
    <w:autoRedefine/>
    <w:qFormat/>
    <w:rsid w:val="00542DBC"/>
    <w:pPr>
      <w:ind w:left="1701"/>
    </w:pPr>
    <w:rPr>
      <w:rFonts w:ascii="Times New Roman" w:eastAsia="宋体" w:hAnsi="Times New Roman" w:cs="Times New Roman"/>
      <w:sz w:val="24"/>
      <w:szCs w:val="24"/>
    </w:rPr>
  </w:style>
  <w:style w:type="character" w:customStyle="1" w:styleId="310">
    <w:name w:val="正文文本 3 字符1"/>
    <w:basedOn w:val="a9"/>
    <w:autoRedefine/>
    <w:semiHidden/>
    <w:qFormat/>
    <w:rsid w:val="00542DBC"/>
    <w:rPr>
      <w:kern w:val="2"/>
      <w:sz w:val="16"/>
      <w:szCs w:val="16"/>
    </w:rPr>
  </w:style>
  <w:style w:type="character" w:customStyle="1" w:styleId="210">
    <w:name w:val="正文文本 2 字符1"/>
    <w:basedOn w:val="a9"/>
    <w:autoRedefine/>
    <w:semiHidden/>
    <w:qFormat/>
    <w:rsid w:val="00542DBC"/>
    <w:rPr>
      <w:kern w:val="2"/>
      <w:sz w:val="21"/>
      <w:szCs w:val="22"/>
    </w:rPr>
  </w:style>
  <w:style w:type="paragraph" w:customStyle="1" w:styleId="7">
    <w:name w:val="通用标题7"/>
    <w:basedOn w:val="a8"/>
    <w:autoRedefine/>
    <w:qFormat/>
    <w:rsid w:val="00542DBC"/>
    <w:pPr>
      <w:widowControl/>
      <w:numPr>
        <w:numId w:val="27"/>
      </w:numPr>
      <w:wordWrap w:val="0"/>
      <w:topLinePunct/>
      <w:adjustRightInd w:val="0"/>
      <w:snapToGrid w:val="0"/>
      <w:spacing w:afterLines="50" w:after="120" w:line="360" w:lineRule="auto"/>
      <w:ind w:firstLineChars="200" w:firstLine="200"/>
    </w:pPr>
    <w:rPr>
      <w:rFonts w:ascii="宋体" w:hAnsi="宋体"/>
      <w:kern w:val="0"/>
      <w:sz w:val="24"/>
      <w:szCs w:val="20"/>
    </w:rPr>
  </w:style>
  <w:style w:type="paragraph" w:customStyle="1" w:styleId="81">
    <w:name w:val="样式8"/>
    <w:basedOn w:val="a8"/>
    <w:autoRedefine/>
    <w:qFormat/>
    <w:rsid w:val="00542DBC"/>
    <w:pPr>
      <w:widowControl/>
      <w:wordWrap w:val="0"/>
      <w:topLinePunct/>
      <w:autoSpaceDE w:val="0"/>
      <w:autoSpaceDN w:val="0"/>
      <w:adjustRightInd w:val="0"/>
      <w:ind w:leftChars="531" w:left="1274" w:firstLine="2"/>
    </w:pPr>
    <w:rPr>
      <w:rFonts w:ascii="宋体" w:hAnsi="宋体"/>
      <w:bCs/>
      <w:kern w:val="0"/>
      <w:sz w:val="24"/>
      <w:szCs w:val="20"/>
    </w:rPr>
  </w:style>
  <w:style w:type="paragraph" w:customStyle="1" w:styleId="a">
    <w:name w:val="附件标题"/>
    <w:basedOn w:val="22"/>
    <w:next w:val="a8"/>
    <w:autoRedefine/>
    <w:qFormat/>
    <w:rsid w:val="00542DBC"/>
    <w:pPr>
      <w:widowControl/>
      <w:numPr>
        <w:numId w:val="28"/>
      </w:numPr>
      <w:tabs>
        <w:tab w:val="left" w:pos="1134"/>
      </w:tabs>
      <w:wordWrap w:val="0"/>
      <w:topLinePunct/>
      <w:adjustRightInd w:val="0"/>
      <w:snapToGrid w:val="0"/>
      <w:spacing w:before="0" w:afterLines="50" w:after="120" w:line="360" w:lineRule="auto"/>
      <w:ind w:firstLine="0"/>
      <w:jc w:val="center"/>
    </w:pPr>
    <w:rPr>
      <w:rFonts w:ascii="黑体" w:eastAsia="黑体" w:hAnsi="黑体" w:cs="Times New Roman"/>
      <w:b/>
      <w:color w:val="auto"/>
      <w:kern w:val="0"/>
      <w:sz w:val="30"/>
      <w:szCs w:val="30"/>
    </w:rPr>
  </w:style>
  <w:style w:type="paragraph" w:customStyle="1" w:styleId="through-content">
    <w:name w:val="through-content"/>
    <w:basedOn w:val="a8"/>
    <w:autoRedefine/>
    <w:qFormat/>
    <w:rsid w:val="00542DBC"/>
    <w:pPr>
      <w:widowControl/>
      <w:wordWrap w:val="0"/>
      <w:topLinePunct/>
      <w:spacing w:before="100" w:beforeAutospacing="1" w:after="100" w:afterAutospacing="1"/>
      <w:jc w:val="left"/>
    </w:pPr>
    <w:rPr>
      <w:rFonts w:ascii="宋体" w:hAnsi="宋体" w:cs="宋体"/>
      <w:kern w:val="0"/>
      <w:sz w:val="24"/>
      <w:szCs w:val="20"/>
    </w:rPr>
  </w:style>
  <w:style w:type="paragraph" w:customStyle="1" w:styleId="ListALPHACAPS1">
    <w:name w:val="List ALPHA CAPS 1"/>
    <w:basedOn w:val="a8"/>
    <w:next w:val="afe"/>
    <w:autoRedefine/>
    <w:qFormat/>
    <w:rsid w:val="00542DBC"/>
    <w:pPr>
      <w:widowControl/>
      <w:tabs>
        <w:tab w:val="left" w:pos="22"/>
        <w:tab w:val="left" w:pos="624"/>
      </w:tabs>
      <w:wordWrap w:val="0"/>
      <w:topLinePunct/>
      <w:adjustRightInd w:val="0"/>
      <w:snapToGrid w:val="0"/>
      <w:spacing w:afterLines="50" w:after="200" w:line="288" w:lineRule="auto"/>
      <w:ind w:left="425" w:firstLineChars="200" w:firstLine="200"/>
    </w:pPr>
    <w:rPr>
      <w:rFonts w:ascii="CG Times" w:hAnsi="CG Times"/>
      <w:kern w:val="0"/>
      <w:sz w:val="22"/>
      <w:szCs w:val="20"/>
      <w:lang w:val="en-GB"/>
    </w:rPr>
  </w:style>
  <w:style w:type="paragraph" w:customStyle="1" w:styleId="TOC20">
    <w:name w:val="TOC 标题2"/>
    <w:basedOn w:val="13"/>
    <w:next w:val="a8"/>
    <w:autoRedefine/>
    <w:qFormat/>
    <w:rsid w:val="00542DBC"/>
    <w:pPr>
      <w:spacing w:before="260" w:after="260" w:line="413" w:lineRule="auto"/>
      <w:jc w:val="center"/>
    </w:pPr>
    <w:rPr>
      <w:rFonts w:ascii="宋体" w:eastAsia="宋体" w:hAnsi="宋体" w:cs="Times New Roman"/>
      <w:b/>
      <w:bCs/>
      <w:color w:val="auto"/>
      <w:kern w:val="44"/>
      <w:sz w:val="36"/>
      <w:szCs w:val="44"/>
      <w:lang w:val="zh-CN"/>
    </w:rPr>
  </w:style>
  <w:style w:type="character" w:customStyle="1" w:styleId="1f6">
    <w:name w:val="副标题 字符1"/>
    <w:basedOn w:val="a9"/>
    <w:autoRedefine/>
    <w:qFormat/>
    <w:rsid w:val="00542DBC"/>
    <w:rPr>
      <w:rFonts w:asciiTheme="minorHAnsi" w:eastAsiaTheme="minorEastAsia" w:hAnsiTheme="minorHAnsi" w:cstheme="minorBidi"/>
      <w:b/>
      <w:bCs/>
      <w:kern w:val="28"/>
      <w:sz w:val="32"/>
      <w:szCs w:val="32"/>
    </w:rPr>
  </w:style>
  <w:style w:type="paragraph" w:customStyle="1" w:styleId="4">
    <w:name w:val="专用标题4"/>
    <w:basedOn w:val="41"/>
    <w:next w:val="a8"/>
    <w:autoRedefine/>
    <w:qFormat/>
    <w:rsid w:val="00542DBC"/>
    <w:pPr>
      <w:widowControl/>
      <w:numPr>
        <w:numId w:val="29"/>
      </w:numPr>
      <w:adjustRightInd w:val="0"/>
      <w:snapToGrid w:val="0"/>
      <w:spacing w:before="0" w:after="0"/>
      <w:jc w:val="left"/>
    </w:pPr>
    <w:rPr>
      <w:rFonts w:ascii="Arial" w:hAnsi="Arial" w:cs="Times New Roman"/>
      <w:color w:val="auto"/>
      <w:szCs w:val="22"/>
    </w:rPr>
  </w:style>
  <w:style w:type="paragraph" w:customStyle="1" w:styleId="LISTALPHACAPS2">
    <w:name w:val="LIST ALPHA CAPS 2"/>
    <w:basedOn w:val="a8"/>
    <w:next w:val="27"/>
    <w:autoRedefine/>
    <w:qFormat/>
    <w:rsid w:val="00542DBC"/>
    <w:pPr>
      <w:widowControl/>
      <w:numPr>
        <w:numId w:val="30"/>
      </w:numPr>
      <w:tabs>
        <w:tab w:val="left" w:pos="50"/>
        <w:tab w:val="left" w:pos="1417"/>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Title4Chinese">
    <w:name w:val="Title 4 Chinese"/>
    <w:autoRedefine/>
    <w:qFormat/>
    <w:rsid w:val="00542DBC"/>
    <w:pPr>
      <w:ind w:left="1276"/>
    </w:pPr>
    <w:rPr>
      <w:rFonts w:ascii="Times New Roman" w:eastAsia="宋体" w:hAnsi="Times New Roman" w:cs="Times New Roman"/>
      <w:sz w:val="24"/>
      <w:szCs w:val="24"/>
    </w:rPr>
  </w:style>
  <w:style w:type="paragraph" w:customStyle="1" w:styleId="Title4">
    <w:name w:val="Title 4"/>
    <w:next w:val="Title4Chinese"/>
    <w:autoRedefine/>
    <w:qFormat/>
    <w:rsid w:val="00542DBC"/>
    <w:pPr>
      <w:numPr>
        <w:numId w:val="31"/>
      </w:numPr>
      <w:ind w:left="1276" w:hanging="562"/>
      <w:jc w:val="both"/>
    </w:pPr>
    <w:rPr>
      <w:rFonts w:ascii="Times New Roman" w:eastAsia="宋体" w:hAnsi="Times New Roman" w:cs="Times New Roman"/>
      <w:sz w:val="24"/>
      <w:szCs w:val="24"/>
    </w:rPr>
  </w:style>
  <w:style w:type="paragraph" w:customStyle="1" w:styleId="6">
    <w:name w:val="通用标题6"/>
    <w:basedOn w:val="a8"/>
    <w:autoRedefine/>
    <w:qFormat/>
    <w:rsid w:val="00542DBC"/>
    <w:pPr>
      <w:widowControl/>
      <w:numPr>
        <w:numId w:val="32"/>
      </w:numPr>
      <w:tabs>
        <w:tab w:val="left" w:pos="993"/>
      </w:tabs>
      <w:adjustRightInd w:val="0"/>
      <w:snapToGrid w:val="0"/>
      <w:spacing w:afterLines="50" w:after="120" w:line="360" w:lineRule="auto"/>
      <w:ind w:firstLine="0"/>
    </w:pPr>
    <w:rPr>
      <w:rFonts w:ascii="宋体" w:hAnsi="宋体"/>
      <w:kern w:val="0"/>
      <w:sz w:val="24"/>
      <w:szCs w:val="20"/>
    </w:rPr>
  </w:style>
  <w:style w:type="paragraph" w:customStyle="1" w:styleId="21">
    <w:name w:val="协议书标题2"/>
    <w:basedOn w:val="22"/>
    <w:next w:val="a8"/>
    <w:autoRedefine/>
    <w:qFormat/>
    <w:rsid w:val="00542DBC"/>
    <w:pPr>
      <w:keepNext w:val="0"/>
      <w:keepLines w:val="0"/>
      <w:widowControl/>
      <w:numPr>
        <w:numId w:val="33"/>
      </w:numPr>
      <w:tabs>
        <w:tab w:val="left" w:pos="567"/>
      </w:tabs>
      <w:wordWrap w:val="0"/>
      <w:topLinePunct/>
      <w:adjustRightInd w:val="0"/>
      <w:snapToGrid w:val="0"/>
      <w:spacing w:before="0" w:afterLines="50" w:after="120" w:line="360" w:lineRule="auto"/>
      <w:ind w:firstLine="0"/>
      <w:jc w:val="left"/>
    </w:pPr>
    <w:rPr>
      <w:rFonts w:ascii="宋体" w:eastAsia="宋体" w:hAnsi="宋体" w:cs="Times New Roman"/>
      <w:b/>
      <w:color w:val="auto"/>
      <w:kern w:val="0"/>
      <w:sz w:val="24"/>
      <w:szCs w:val="20"/>
    </w:rPr>
  </w:style>
  <w:style w:type="paragraph" w:customStyle="1" w:styleId="30">
    <w:name w:val="样式3"/>
    <w:next w:val="a8"/>
    <w:autoRedefine/>
    <w:qFormat/>
    <w:rsid w:val="00542DBC"/>
    <w:pPr>
      <w:numPr>
        <w:numId w:val="34"/>
      </w:numPr>
    </w:pPr>
    <w:rPr>
      <w:rFonts w:ascii="Times New Roman" w:eastAsia="宋体" w:hAnsi="Times New Roman" w:cs="Times New Roman"/>
      <w:bCs/>
      <w:sz w:val="24"/>
      <w:szCs w:val="24"/>
    </w:rPr>
  </w:style>
  <w:style w:type="paragraph" w:customStyle="1" w:styleId="table">
    <w:name w:val="table"/>
    <w:autoRedefine/>
    <w:qFormat/>
    <w:rsid w:val="00542DBC"/>
    <w:pPr>
      <w:framePr w:hSpace="180" w:wrap="around" w:vAnchor="text" w:hAnchor="margin" w:y="1418"/>
      <w:adjustRightInd w:val="0"/>
      <w:snapToGrid w:val="0"/>
    </w:pPr>
    <w:rPr>
      <w:rFonts w:ascii="宋体" w:eastAsia="宋体" w:hAnsi="Calibri" w:cs="Times New Roman"/>
      <w:sz w:val="24"/>
    </w:rPr>
  </w:style>
  <w:style w:type="paragraph" w:customStyle="1" w:styleId="3a">
    <w:name w:val="专用标题3"/>
    <w:basedOn w:val="31"/>
    <w:autoRedefine/>
    <w:qFormat/>
    <w:rsid w:val="00542DBC"/>
    <w:pPr>
      <w:widowControl/>
      <w:wordWrap w:val="0"/>
      <w:topLinePunct/>
      <w:adjustRightInd w:val="0"/>
      <w:snapToGrid w:val="0"/>
      <w:spacing w:before="0" w:afterLines="50" w:after="120" w:line="360" w:lineRule="auto"/>
      <w:ind w:left="425" w:hanging="425"/>
      <w:jc w:val="left"/>
    </w:pPr>
    <w:rPr>
      <w:rFonts w:ascii="宋体" w:eastAsia="宋体" w:hAnsi="宋体" w:cs="Times New Roman"/>
      <w:b/>
      <w:color w:val="auto"/>
      <w:kern w:val="0"/>
      <w:sz w:val="24"/>
      <w:szCs w:val="20"/>
    </w:rPr>
  </w:style>
  <w:style w:type="paragraph" w:customStyle="1" w:styleId="5">
    <w:name w:val="通用标题5"/>
    <w:autoRedefine/>
    <w:qFormat/>
    <w:rsid w:val="00542DBC"/>
    <w:pPr>
      <w:widowControl w:val="0"/>
      <w:numPr>
        <w:numId w:val="35"/>
      </w:numPr>
      <w:tabs>
        <w:tab w:val="left" w:pos="1134"/>
      </w:tabs>
      <w:autoSpaceDE w:val="0"/>
      <w:autoSpaceDN w:val="0"/>
      <w:adjustRightInd w:val="0"/>
      <w:snapToGrid w:val="0"/>
      <w:spacing w:afterLines="50" w:after="120" w:line="360" w:lineRule="auto"/>
      <w:jc w:val="both"/>
    </w:pPr>
    <w:rPr>
      <w:rFonts w:ascii="宋体" w:eastAsia="宋体" w:hAnsi="宋体" w:cs="Times New Roman"/>
      <w:sz w:val="24"/>
      <w:szCs w:val="21"/>
    </w:rPr>
  </w:style>
  <w:style w:type="paragraph" w:customStyle="1" w:styleId="LISTALPHACAPS3">
    <w:name w:val="LIST ALPHA CAPS 3"/>
    <w:basedOn w:val="a8"/>
    <w:next w:val="33"/>
    <w:autoRedefine/>
    <w:qFormat/>
    <w:rsid w:val="00542DBC"/>
    <w:pPr>
      <w:widowControl/>
      <w:tabs>
        <w:tab w:val="left" w:pos="68"/>
        <w:tab w:val="left" w:pos="1928"/>
      </w:tabs>
      <w:wordWrap w:val="0"/>
      <w:topLinePunct/>
      <w:adjustRightInd w:val="0"/>
      <w:snapToGrid w:val="0"/>
      <w:spacing w:afterLines="50" w:after="200" w:line="288" w:lineRule="auto"/>
      <w:ind w:left="425" w:firstLineChars="200" w:firstLine="200"/>
    </w:pPr>
    <w:rPr>
      <w:rFonts w:ascii="CG Times" w:hAnsi="CG Times"/>
      <w:kern w:val="0"/>
      <w:sz w:val="22"/>
      <w:szCs w:val="20"/>
      <w:lang w:val="en-GB"/>
    </w:rPr>
  </w:style>
  <w:style w:type="paragraph" w:customStyle="1" w:styleId="2f7">
    <w:name w:val="通用标题2"/>
    <w:basedOn w:val="22"/>
    <w:next w:val="a8"/>
    <w:autoRedefine/>
    <w:qFormat/>
    <w:rsid w:val="00542DBC"/>
    <w:pPr>
      <w:keepNext w:val="0"/>
      <w:keepLines w:val="0"/>
      <w:widowControl/>
      <w:tabs>
        <w:tab w:val="left" w:pos="993"/>
      </w:tabs>
      <w:wordWrap w:val="0"/>
      <w:topLinePunct/>
      <w:adjustRightInd w:val="0"/>
      <w:snapToGrid w:val="0"/>
      <w:spacing w:before="0" w:afterLines="50" w:after="120" w:line="360" w:lineRule="auto"/>
      <w:ind w:left="425" w:hanging="425"/>
    </w:pPr>
    <w:rPr>
      <w:rFonts w:ascii="黑体" w:eastAsia="黑体" w:hAnsi="黑体" w:cs="Times New Roman"/>
      <w:b/>
      <w:color w:val="auto"/>
      <w:kern w:val="0"/>
      <w:sz w:val="28"/>
      <w:szCs w:val="20"/>
    </w:rPr>
  </w:style>
  <w:style w:type="paragraph" w:customStyle="1" w:styleId="MainTitle">
    <w:name w:val="Main Title"/>
    <w:next w:val="a8"/>
    <w:autoRedefine/>
    <w:qFormat/>
    <w:rsid w:val="00542DBC"/>
    <w:pPr>
      <w:adjustRightInd w:val="0"/>
      <w:snapToGrid w:val="0"/>
      <w:spacing w:afterLines="50" w:after="120" w:line="360" w:lineRule="auto"/>
      <w:jc w:val="center"/>
    </w:pPr>
    <w:rPr>
      <w:rFonts w:ascii="黑体" w:eastAsia="黑体" w:hAnsi="黑体" w:cs="Times New Roman"/>
      <w:b/>
      <w:sz w:val="36"/>
      <w:lang w:val="zh-CN"/>
    </w:rPr>
  </w:style>
  <w:style w:type="paragraph" w:customStyle="1" w:styleId="affffff1">
    <w:name w:val="小标题"/>
    <w:autoRedefine/>
    <w:qFormat/>
    <w:rsid w:val="00542DBC"/>
    <w:pPr>
      <w:tabs>
        <w:tab w:val="left" w:pos="993"/>
      </w:tabs>
      <w:adjustRightInd w:val="0"/>
      <w:snapToGrid w:val="0"/>
    </w:pPr>
    <w:rPr>
      <w:rFonts w:ascii="Times New Roman" w:eastAsia="宋体" w:hAnsi="Times New Roman" w:cs="Times New Roman"/>
      <w:bCs/>
      <w:sz w:val="24"/>
    </w:rPr>
  </w:style>
  <w:style w:type="paragraph" w:customStyle="1" w:styleId="11">
    <w:name w:val="附件标题1"/>
    <w:next w:val="a8"/>
    <w:autoRedefine/>
    <w:qFormat/>
    <w:rsid w:val="00542DBC"/>
    <w:pPr>
      <w:numPr>
        <w:numId w:val="25"/>
      </w:numPr>
      <w:tabs>
        <w:tab w:val="left" w:pos="567"/>
      </w:tabs>
      <w:adjustRightInd w:val="0"/>
      <w:snapToGrid w:val="0"/>
      <w:spacing w:afterLines="50" w:after="120" w:line="312" w:lineRule="auto"/>
    </w:pPr>
    <w:rPr>
      <w:rFonts w:ascii="黑体" w:eastAsia="黑体" w:hAnsi="黑体" w:cs="Times New Roman"/>
      <w:b/>
      <w:sz w:val="24"/>
      <w:szCs w:val="24"/>
    </w:rPr>
  </w:style>
  <w:style w:type="paragraph" w:customStyle="1" w:styleId="3b">
    <w:name w:val="通用标题3"/>
    <w:next w:val="a8"/>
    <w:autoRedefine/>
    <w:qFormat/>
    <w:rsid w:val="00542DBC"/>
    <w:pPr>
      <w:widowControl w:val="0"/>
      <w:tabs>
        <w:tab w:val="left" w:pos="312"/>
        <w:tab w:val="left" w:pos="851"/>
      </w:tabs>
      <w:adjustRightInd w:val="0"/>
      <w:snapToGrid w:val="0"/>
      <w:spacing w:afterLines="50" w:after="120" w:line="360" w:lineRule="auto"/>
      <w:jc w:val="both"/>
      <w:outlineLvl w:val="2"/>
    </w:pPr>
    <w:rPr>
      <w:rFonts w:ascii="黑体" w:eastAsia="黑体" w:hAnsi="黑体" w:cs="Times New Roman"/>
      <w:b/>
      <w:sz w:val="24"/>
      <w:szCs w:val="24"/>
    </w:rPr>
  </w:style>
  <w:style w:type="table" w:customStyle="1" w:styleId="1f7">
    <w:name w:val="网格型1"/>
    <w:basedOn w:val="aa"/>
    <w:autoRedefine/>
    <w:uiPriority w:val="39"/>
    <w:qFormat/>
    <w:rsid w:val="00542DBC"/>
    <w:rPr>
      <w:rFonts w:ascii="Calibri" w:eastAsia="Times New Roman" w:hAnsi="Calibri" w:cs="Times New Roman"/>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autoRedefine/>
    <w:qFormat/>
    <w:rsid w:val="00542DBC"/>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f">
    <w:name w:val="图表头 Char"/>
    <w:link w:val="affffff2"/>
    <w:autoRedefine/>
    <w:qFormat/>
    <w:rsid w:val="00542DBC"/>
    <w:rPr>
      <w:rFonts w:eastAsia="黑体"/>
      <w:sz w:val="24"/>
      <w:szCs w:val="21"/>
      <w:lang w:val="zh-CN"/>
    </w:rPr>
  </w:style>
  <w:style w:type="paragraph" w:customStyle="1" w:styleId="affffff2">
    <w:name w:val="图表头"/>
    <w:basedOn w:val="a8"/>
    <w:link w:val="Charf"/>
    <w:autoRedefine/>
    <w:qFormat/>
    <w:rsid w:val="00542DBC"/>
    <w:pPr>
      <w:adjustRightInd w:val="0"/>
      <w:spacing w:line="360" w:lineRule="auto"/>
      <w:jc w:val="left"/>
    </w:pPr>
    <w:rPr>
      <w:rFonts w:asciiTheme="minorHAnsi" w:eastAsia="黑体" w:hAnsiTheme="minorHAnsi" w:cstheme="minorBidi"/>
      <w:sz w:val="24"/>
      <w:szCs w:val="21"/>
      <w:shd w:val="clear" w:color="auto" w:fill="FFFFFF"/>
      <w:lang w:val="zh-CN"/>
    </w:rPr>
  </w:style>
  <w:style w:type="paragraph" w:customStyle="1" w:styleId="63">
    <w:name w:val="6表中文字"/>
    <w:basedOn w:val="a8"/>
    <w:autoRedefine/>
    <w:qFormat/>
    <w:rsid w:val="00542DBC"/>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character" w:customStyle="1" w:styleId="font41">
    <w:name w:val="font41"/>
    <w:basedOn w:val="a9"/>
    <w:autoRedefine/>
    <w:qFormat/>
    <w:rsid w:val="00542DBC"/>
    <w:rPr>
      <w:rFonts w:ascii="仿宋_GB2312" w:eastAsia="仿宋_GB2312" w:cs="仿宋_GB2312" w:hint="eastAsia"/>
      <w:color w:val="000000"/>
      <w:sz w:val="20"/>
      <w:szCs w:val="20"/>
      <w:u w:val="none"/>
    </w:rPr>
  </w:style>
  <w:style w:type="character" w:customStyle="1" w:styleId="lfsChar">
    <w:name w:val="lfs表格 Char"/>
    <w:link w:val="lfs"/>
    <w:autoRedefine/>
    <w:qFormat/>
    <w:rsid w:val="00542DBC"/>
    <w:rPr>
      <w:rFonts w:eastAsia="仿宋_GB2312"/>
      <w:color w:val="000000"/>
    </w:rPr>
  </w:style>
  <w:style w:type="paragraph" w:customStyle="1" w:styleId="lfs">
    <w:name w:val="lfs表格"/>
    <w:basedOn w:val="a8"/>
    <w:next w:val="a8"/>
    <w:link w:val="lfsChar"/>
    <w:autoRedefine/>
    <w:qFormat/>
    <w:rsid w:val="00542DBC"/>
    <w:pPr>
      <w:widowControl/>
      <w:jc w:val="center"/>
    </w:pPr>
    <w:rPr>
      <w:rFonts w:asciiTheme="minorHAnsi" w:eastAsia="仿宋_GB2312" w:hAnsiTheme="minorHAnsi" w:cstheme="minorBidi"/>
      <w:color w:val="000000"/>
      <w:szCs w:val="22"/>
    </w:rPr>
  </w:style>
  <w:style w:type="character" w:customStyle="1" w:styleId="font122">
    <w:name w:val="font122"/>
    <w:basedOn w:val="a9"/>
    <w:autoRedefine/>
    <w:qFormat/>
    <w:rsid w:val="00542DBC"/>
    <w:rPr>
      <w:rFonts w:ascii="仿宋_GB2312" w:eastAsia="仿宋_GB2312" w:cs="仿宋_GB2312" w:hint="eastAsia"/>
      <w:color w:val="000000"/>
      <w:sz w:val="18"/>
      <w:szCs w:val="18"/>
      <w:u w:val="none"/>
      <w:vertAlign w:val="superscript"/>
    </w:rPr>
  </w:style>
  <w:style w:type="character" w:customStyle="1" w:styleId="font71">
    <w:name w:val="font71"/>
    <w:basedOn w:val="a9"/>
    <w:autoRedefine/>
    <w:qFormat/>
    <w:rsid w:val="00542DBC"/>
    <w:rPr>
      <w:rFonts w:ascii="Times New Roman" w:hAnsi="Times New Roman" w:cs="Times New Roman" w:hint="default"/>
      <w:color w:val="000000"/>
      <w:sz w:val="20"/>
      <w:szCs w:val="20"/>
      <w:u w:val="none"/>
    </w:rPr>
  </w:style>
  <w:style w:type="character" w:customStyle="1" w:styleId="font141">
    <w:name w:val="font141"/>
    <w:basedOn w:val="a9"/>
    <w:autoRedefine/>
    <w:qFormat/>
    <w:rsid w:val="00542DBC"/>
    <w:rPr>
      <w:rFonts w:ascii="Times New Roman" w:hAnsi="Times New Roman" w:cs="Times New Roman" w:hint="default"/>
      <w:color w:val="000000"/>
      <w:sz w:val="20"/>
      <w:szCs w:val="20"/>
      <w:u w:val="none"/>
      <w:vertAlign w:val="superscript"/>
    </w:rPr>
  </w:style>
  <w:style w:type="character" w:customStyle="1" w:styleId="font51">
    <w:name w:val="font51"/>
    <w:basedOn w:val="a9"/>
    <w:autoRedefine/>
    <w:qFormat/>
    <w:rsid w:val="00542DBC"/>
    <w:rPr>
      <w:rFonts w:ascii="Times New Roman" w:hAnsi="Times New Roman" w:cs="Times New Roman" w:hint="default"/>
      <w:color w:val="000000"/>
      <w:sz w:val="20"/>
      <w:szCs w:val="20"/>
      <w:u w:val="none"/>
    </w:rPr>
  </w:style>
  <w:style w:type="character" w:customStyle="1" w:styleId="font01">
    <w:name w:val="font01"/>
    <w:basedOn w:val="a9"/>
    <w:autoRedefine/>
    <w:qFormat/>
    <w:rsid w:val="00542DBC"/>
    <w:rPr>
      <w:rFonts w:ascii="Times New Roman" w:hAnsi="Times New Roman" w:cs="Times New Roman" w:hint="default"/>
      <w:color w:val="000000"/>
      <w:sz w:val="20"/>
      <w:szCs w:val="20"/>
      <w:u w:val="none"/>
      <w:vertAlign w:val="superscript"/>
    </w:rPr>
  </w:style>
  <w:style w:type="character" w:customStyle="1" w:styleId="font21">
    <w:name w:val="font21"/>
    <w:basedOn w:val="a9"/>
    <w:autoRedefine/>
    <w:qFormat/>
    <w:rsid w:val="00542DBC"/>
    <w:rPr>
      <w:rFonts w:ascii="Times New Roman" w:hAnsi="Times New Roman" w:cs="Times New Roman" w:hint="default"/>
      <w:b/>
      <w:bCs/>
      <w:color w:val="000000"/>
      <w:sz w:val="20"/>
      <w:szCs w:val="20"/>
      <w:u w:val="none"/>
      <w:vertAlign w:val="superscript"/>
    </w:rPr>
  </w:style>
  <w:style w:type="character" w:customStyle="1" w:styleId="lfsChar0">
    <w:name w:val="lfs正文 Char"/>
    <w:link w:val="lfs0"/>
    <w:autoRedefine/>
    <w:qFormat/>
    <w:rsid w:val="00542DBC"/>
    <w:rPr>
      <w:rFonts w:eastAsia="仿宋_GB2312"/>
      <w:sz w:val="24"/>
      <w:szCs w:val="21"/>
    </w:rPr>
  </w:style>
  <w:style w:type="paragraph" w:customStyle="1" w:styleId="lfs0">
    <w:name w:val="lfs正文"/>
    <w:basedOn w:val="a8"/>
    <w:link w:val="lfsChar0"/>
    <w:autoRedefine/>
    <w:qFormat/>
    <w:rsid w:val="00542DBC"/>
    <w:pPr>
      <w:spacing w:line="360" w:lineRule="auto"/>
      <w:ind w:firstLineChars="200" w:firstLine="420"/>
    </w:pPr>
    <w:rPr>
      <w:rFonts w:asciiTheme="minorHAnsi" w:eastAsia="仿宋_GB2312" w:hAnsiTheme="minorHAnsi" w:cstheme="minorBidi"/>
      <w:sz w:val="24"/>
      <w:szCs w:val="21"/>
      <w:shd w:val="clear" w:color="auto" w:fill="FFFFFF"/>
    </w:rPr>
  </w:style>
  <w:style w:type="character" w:customStyle="1" w:styleId="MingLiU">
    <w:name w:val="正文文本 + MingLiU"/>
    <w:autoRedefine/>
    <w:qFormat/>
    <w:rsid w:val="00542DBC"/>
    <w:rPr>
      <w:rFonts w:ascii="MingLiU" w:eastAsia="MingLiU" w:hAnsi="MingLiU" w:cs="MingLiU"/>
      <w:color w:val="000000"/>
      <w:spacing w:val="10"/>
      <w:w w:val="100"/>
      <w:position w:val="0"/>
      <w:sz w:val="22"/>
      <w:szCs w:val="22"/>
      <w:u w:val="none"/>
      <w:lang w:val="zh-TW"/>
    </w:rPr>
  </w:style>
  <w:style w:type="character" w:customStyle="1" w:styleId="font171">
    <w:name w:val="font171"/>
    <w:basedOn w:val="a9"/>
    <w:autoRedefine/>
    <w:qFormat/>
    <w:rsid w:val="00542DBC"/>
    <w:rPr>
      <w:rFonts w:ascii="Times New Roman" w:hAnsi="Times New Roman" w:cs="Times New Roman" w:hint="default"/>
      <w:color w:val="000000"/>
      <w:sz w:val="20"/>
      <w:szCs w:val="20"/>
      <w:u w:val="none"/>
    </w:rPr>
  </w:style>
  <w:style w:type="character" w:customStyle="1" w:styleId="font131">
    <w:name w:val="font131"/>
    <w:basedOn w:val="a9"/>
    <w:autoRedefine/>
    <w:qFormat/>
    <w:rsid w:val="00542DBC"/>
    <w:rPr>
      <w:rFonts w:ascii="仿宋_GB2312" w:eastAsia="仿宋_GB2312" w:cs="仿宋_GB2312"/>
      <w:b/>
      <w:bCs/>
      <w:color w:val="000000"/>
      <w:sz w:val="20"/>
      <w:szCs w:val="20"/>
      <w:u w:val="none"/>
    </w:rPr>
  </w:style>
  <w:style w:type="character" w:customStyle="1" w:styleId="font111">
    <w:name w:val="font111"/>
    <w:basedOn w:val="a9"/>
    <w:autoRedefine/>
    <w:qFormat/>
    <w:rsid w:val="00542DBC"/>
    <w:rPr>
      <w:rFonts w:ascii="仿宋_GB2312" w:eastAsia="仿宋_GB2312" w:cs="仿宋_GB2312" w:hint="eastAsia"/>
      <w:color w:val="000000"/>
      <w:sz w:val="20"/>
      <w:szCs w:val="20"/>
      <w:u w:val="none"/>
    </w:rPr>
  </w:style>
  <w:style w:type="character" w:customStyle="1" w:styleId="font61">
    <w:name w:val="font61"/>
    <w:basedOn w:val="a9"/>
    <w:autoRedefine/>
    <w:qFormat/>
    <w:rsid w:val="00542DBC"/>
    <w:rPr>
      <w:rFonts w:ascii="Times New Roman" w:hAnsi="Times New Roman" w:cs="Times New Roman" w:hint="default"/>
      <w:color w:val="000000"/>
      <w:sz w:val="20"/>
      <w:szCs w:val="20"/>
      <w:u w:val="none"/>
      <w:vertAlign w:val="superscript"/>
    </w:rPr>
  </w:style>
  <w:style w:type="character" w:customStyle="1" w:styleId="font91">
    <w:name w:val="font91"/>
    <w:basedOn w:val="a9"/>
    <w:autoRedefine/>
    <w:qFormat/>
    <w:rsid w:val="00542DBC"/>
    <w:rPr>
      <w:rFonts w:ascii="仿宋_GB2312" w:eastAsia="仿宋_GB2312" w:cs="仿宋_GB2312" w:hint="eastAsia"/>
      <w:color w:val="000000"/>
      <w:sz w:val="20"/>
      <w:szCs w:val="20"/>
      <w:u w:val="none"/>
    </w:rPr>
  </w:style>
  <w:style w:type="character" w:customStyle="1" w:styleId="font31">
    <w:name w:val="font31"/>
    <w:basedOn w:val="a9"/>
    <w:autoRedefine/>
    <w:qFormat/>
    <w:rsid w:val="00542DBC"/>
    <w:rPr>
      <w:rFonts w:ascii="Times New Roman" w:hAnsi="Times New Roman" w:cs="Times New Roman" w:hint="default"/>
      <w:color w:val="000000"/>
      <w:sz w:val="20"/>
      <w:szCs w:val="20"/>
      <w:u w:val="none"/>
    </w:rPr>
  </w:style>
  <w:style w:type="character" w:customStyle="1" w:styleId="font112">
    <w:name w:val="font112"/>
    <w:basedOn w:val="a9"/>
    <w:autoRedefine/>
    <w:qFormat/>
    <w:rsid w:val="00542DBC"/>
    <w:rPr>
      <w:rFonts w:ascii="仿宋_GB2312" w:eastAsia="仿宋_GB2312" w:cs="仿宋_GB2312" w:hint="eastAsia"/>
      <w:color w:val="000000"/>
      <w:sz w:val="20"/>
      <w:szCs w:val="20"/>
      <w:u w:val="none"/>
    </w:rPr>
  </w:style>
  <w:style w:type="character" w:customStyle="1" w:styleId="font151">
    <w:name w:val="font151"/>
    <w:basedOn w:val="a9"/>
    <w:autoRedefine/>
    <w:qFormat/>
    <w:rsid w:val="00542DBC"/>
    <w:rPr>
      <w:rFonts w:ascii="仿宋_GB2312" w:eastAsia="仿宋_GB2312" w:cs="仿宋_GB2312" w:hint="eastAsia"/>
      <w:b/>
      <w:bCs/>
      <w:color w:val="000000"/>
      <w:sz w:val="20"/>
      <w:szCs w:val="20"/>
      <w:u w:val="none"/>
    </w:rPr>
  </w:style>
  <w:style w:type="character" w:customStyle="1" w:styleId="font81">
    <w:name w:val="font81"/>
    <w:basedOn w:val="a9"/>
    <w:autoRedefine/>
    <w:qFormat/>
    <w:rsid w:val="00542DBC"/>
    <w:rPr>
      <w:rFonts w:ascii="宋体" w:eastAsia="宋体" w:hAnsi="宋体" w:cs="宋体" w:hint="eastAsia"/>
      <w:color w:val="000000"/>
      <w:sz w:val="24"/>
      <w:szCs w:val="24"/>
      <w:u w:val="none"/>
    </w:rPr>
  </w:style>
  <w:style w:type="character" w:customStyle="1" w:styleId="1Char0">
    <w:name w:val="1 正文 Char"/>
    <w:link w:val="1f8"/>
    <w:autoRedefine/>
    <w:qFormat/>
    <w:rsid w:val="00542DBC"/>
    <w:rPr>
      <w:rFonts w:ascii="仿宋_GB2312" w:eastAsia="仿宋_GB2312"/>
      <w:sz w:val="24"/>
      <w:szCs w:val="28"/>
    </w:rPr>
  </w:style>
  <w:style w:type="paragraph" w:customStyle="1" w:styleId="1f8">
    <w:name w:val="1 正文"/>
    <w:basedOn w:val="a8"/>
    <w:link w:val="1Char0"/>
    <w:autoRedefine/>
    <w:qFormat/>
    <w:rsid w:val="00542DBC"/>
    <w:pPr>
      <w:spacing w:line="360" w:lineRule="auto"/>
      <w:ind w:firstLineChars="200" w:firstLine="420"/>
      <w:jc w:val="left"/>
    </w:pPr>
    <w:rPr>
      <w:rFonts w:ascii="仿宋_GB2312" w:eastAsia="仿宋_GB2312" w:hAnsiTheme="minorHAnsi" w:cstheme="minorBidi"/>
      <w:sz w:val="24"/>
      <w:szCs w:val="28"/>
    </w:rPr>
  </w:style>
  <w:style w:type="character" w:customStyle="1" w:styleId="affffff3">
    <w:name w:val="正文文本_"/>
    <w:link w:val="1f9"/>
    <w:autoRedefine/>
    <w:qFormat/>
    <w:rsid w:val="00542DBC"/>
    <w:rPr>
      <w:rFonts w:eastAsia="Times New Roman"/>
      <w:shd w:val="clear" w:color="auto" w:fill="FFFFFF"/>
    </w:rPr>
  </w:style>
  <w:style w:type="paragraph" w:customStyle="1" w:styleId="1f9">
    <w:name w:val="正文文本1"/>
    <w:basedOn w:val="a8"/>
    <w:link w:val="affffff3"/>
    <w:autoRedefine/>
    <w:qFormat/>
    <w:rsid w:val="00542DBC"/>
    <w:pPr>
      <w:shd w:val="clear" w:color="auto" w:fill="FFFFFF"/>
      <w:jc w:val="left"/>
    </w:pPr>
    <w:rPr>
      <w:rFonts w:asciiTheme="minorHAnsi" w:eastAsia="Times New Roman" w:hAnsiTheme="minorHAnsi" w:cstheme="minorBidi"/>
      <w:szCs w:val="22"/>
    </w:rPr>
  </w:style>
  <w:style w:type="paragraph" w:customStyle="1" w:styleId="xl175">
    <w:name w:val="xl175"/>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9">
    <w:name w:val="xl89"/>
    <w:basedOn w:val="a8"/>
    <w:autoRedefine/>
    <w:qFormat/>
    <w:rsid w:val="00542DBC"/>
    <w:pPr>
      <w:widowControl/>
      <w:pBdr>
        <w:top w:val="single" w:sz="4"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xl177">
    <w:name w:val="xl177"/>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69">
    <w:name w:val="xl169"/>
    <w:basedOn w:val="a8"/>
    <w:autoRedefine/>
    <w:qFormat/>
    <w:rsid w:val="00542DBC"/>
    <w:pPr>
      <w:widowControl/>
      <w:spacing w:before="100" w:beforeAutospacing="1" w:after="100" w:afterAutospacing="1"/>
      <w:jc w:val="right"/>
      <w:textAlignment w:val="center"/>
    </w:pPr>
    <w:rPr>
      <w:rFonts w:ascii="宋体" w:hAnsi="宋体" w:cs="宋体"/>
      <w:kern w:val="0"/>
      <w:sz w:val="24"/>
    </w:rPr>
  </w:style>
  <w:style w:type="character" w:customStyle="1" w:styleId="211">
    <w:name w:val="正文文本缩进 2 字符1"/>
    <w:basedOn w:val="a9"/>
    <w:autoRedefine/>
    <w:uiPriority w:val="99"/>
    <w:semiHidden/>
    <w:qFormat/>
    <w:rsid w:val="00542DBC"/>
  </w:style>
  <w:style w:type="paragraph" w:customStyle="1" w:styleId="WPSOffice2">
    <w:name w:val="WPSOffice手动目录 2"/>
    <w:autoRedefine/>
    <w:qFormat/>
    <w:rsid w:val="00542DBC"/>
    <w:pPr>
      <w:ind w:leftChars="200" w:left="200"/>
    </w:pPr>
    <w:rPr>
      <w:rFonts w:ascii="Times New Roman" w:eastAsia="宋体" w:hAnsi="Times New Roman" w:cs="Times New Roman"/>
      <w:kern w:val="0"/>
      <w:sz w:val="20"/>
      <w:szCs w:val="20"/>
    </w:rPr>
  </w:style>
  <w:style w:type="paragraph" w:customStyle="1" w:styleId="xl171">
    <w:name w:val="xl171"/>
    <w:basedOn w:val="a8"/>
    <w:autoRedefine/>
    <w:qFormat/>
    <w:rsid w:val="00542DBC"/>
    <w:pPr>
      <w:widowControl/>
      <w:spacing w:before="100" w:beforeAutospacing="1" w:after="100" w:afterAutospacing="1"/>
      <w:jc w:val="center"/>
      <w:textAlignment w:val="center"/>
    </w:pPr>
    <w:rPr>
      <w:rFonts w:ascii="宋体" w:hAnsi="宋体" w:cs="宋体"/>
      <w:kern w:val="0"/>
      <w:sz w:val="24"/>
    </w:rPr>
  </w:style>
  <w:style w:type="paragraph" w:customStyle="1" w:styleId="xl162">
    <w:name w:val="xl162"/>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8"/>
    <w:autoRedefine/>
    <w:qFormat/>
    <w:rsid w:val="00542DBC"/>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167">
    <w:name w:val="xl167"/>
    <w:basedOn w:val="a8"/>
    <w:autoRedefine/>
    <w:qFormat/>
    <w:rsid w:val="00542DBC"/>
    <w:pPr>
      <w:widowControl/>
      <w:spacing w:before="100" w:beforeAutospacing="1" w:after="100" w:afterAutospacing="1"/>
      <w:jc w:val="left"/>
      <w:textAlignment w:val="center"/>
    </w:pPr>
    <w:rPr>
      <w:rFonts w:ascii="宋体" w:hAnsi="宋体" w:cs="宋体"/>
      <w:kern w:val="0"/>
      <w:sz w:val="24"/>
    </w:rPr>
  </w:style>
  <w:style w:type="paragraph" w:customStyle="1" w:styleId="xl82">
    <w:name w:val="xl82"/>
    <w:basedOn w:val="a8"/>
    <w:autoRedefine/>
    <w:qFormat/>
    <w:rsid w:val="00542DBC"/>
    <w:pPr>
      <w:widowControl/>
      <w:pBdr>
        <w:left w:val="single" w:sz="4" w:space="0" w:color="auto"/>
        <w:right w:val="single" w:sz="4" w:space="0" w:color="auto"/>
      </w:pBdr>
      <w:spacing w:before="100" w:beforeAutospacing="1" w:after="100" w:afterAutospacing="1"/>
      <w:jc w:val="center"/>
    </w:pPr>
    <w:rPr>
      <w:kern w:val="0"/>
      <w:sz w:val="18"/>
      <w:szCs w:val="18"/>
    </w:rPr>
  </w:style>
  <w:style w:type="paragraph" w:customStyle="1" w:styleId="53">
    <w:name w:val="5正文"/>
    <w:basedOn w:val="a8"/>
    <w:autoRedefine/>
    <w:qFormat/>
    <w:rsid w:val="00542DBC"/>
    <w:pPr>
      <w:widowControl/>
      <w:spacing w:line="500" w:lineRule="exact"/>
      <w:ind w:firstLineChars="200" w:firstLine="560"/>
    </w:pPr>
    <w:rPr>
      <w:rFonts w:eastAsia="仿宋_GB2312"/>
      <w:sz w:val="28"/>
      <w:szCs w:val="28"/>
    </w:rPr>
  </w:style>
  <w:style w:type="paragraph" w:customStyle="1" w:styleId="xl81">
    <w:name w:val="xl81"/>
    <w:basedOn w:val="a8"/>
    <w:autoRedefine/>
    <w:qFormat/>
    <w:rsid w:val="00542DBC"/>
    <w:pPr>
      <w:widowControl/>
      <w:pBdr>
        <w:left w:val="single" w:sz="4" w:space="0" w:color="auto"/>
        <w:right w:val="single" w:sz="4" w:space="0" w:color="auto"/>
      </w:pBdr>
      <w:spacing w:before="100" w:beforeAutospacing="1" w:after="100" w:afterAutospacing="1"/>
      <w:jc w:val="center"/>
    </w:pPr>
    <w:rPr>
      <w:kern w:val="0"/>
      <w:sz w:val="18"/>
      <w:szCs w:val="18"/>
    </w:rPr>
  </w:style>
  <w:style w:type="paragraph" w:customStyle="1" w:styleId="xl72">
    <w:name w:val="xl72"/>
    <w:basedOn w:val="a8"/>
    <w:autoRedefine/>
    <w:qFormat/>
    <w:rsid w:val="00542DBC"/>
    <w:pPr>
      <w:widowControl/>
      <w:pBdr>
        <w:left w:val="single" w:sz="4" w:space="0" w:color="auto"/>
        <w:bottom w:val="single" w:sz="4" w:space="0" w:color="auto"/>
      </w:pBdr>
      <w:spacing w:before="100" w:beforeAutospacing="1" w:after="100" w:afterAutospacing="1"/>
      <w:jc w:val="center"/>
    </w:pPr>
    <w:rPr>
      <w:rFonts w:ascii="宋体" w:hAnsi="宋体" w:cs="宋体"/>
      <w:kern w:val="0"/>
      <w:sz w:val="24"/>
    </w:rPr>
  </w:style>
  <w:style w:type="character" w:customStyle="1" w:styleId="1fa">
    <w:name w:val="批注框文本 字符1"/>
    <w:basedOn w:val="a9"/>
    <w:autoRedefine/>
    <w:uiPriority w:val="99"/>
    <w:semiHidden/>
    <w:qFormat/>
    <w:rsid w:val="00542DBC"/>
    <w:rPr>
      <w:sz w:val="18"/>
      <w:szCs w:val="18"/>
    </w:rPr>
  </w:style>
  <w:style w:type="paragraph" w:customStyle="1" w:styleId="xl88">
    <w:name w:val="xl88"/>
    <w:basedOn w:val="a8"/>
    <w:autoRedefine/>
    <w:qFormat/>
    <w:rsid w:val="00542DBC"/>
    <w:pPr>
      <w:widowControl/>
      <w:pBdr>
        <w:bottom w:val="single" w:sz="4" w:space="0" w:color="auto"/>
      </w:pBdr>
      <w:spacing w:before="100" w:beforeAutospacing="1" w:after="100" w:afterAutospacing="1"/>
      <w:jc w:val="center"/>
    </w:pPr>
    <w:rPr>
      <w:kern w:val="0"/>
      <w:sz w:val="18"/>
      <w:szCs w:val="18"/>
    </w:rPr>
  </w:style>
  <w:style w:type="paragraph" w:customStyle="1" w:styleId="xl161">
    <w:name w:val="xl161"/>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68">
    <w:name w:val="xl168"/>
    <w:basedOn w:val="a8"/>
    <w:autoRedefine/>
    <w:qFormat/>
    <w:rsid w:val="00542DBC"/>
    <w:pPr>
      <w:widowControl/>
      <w:spacing w:before="100" w:beforeAutospacing="1" w:after="100" w:afterAutospacing="1"/>
      <w:jc w:val="center"/>
      <w:textAlignment w:val="center"/>
    </w:pPr>
    <w:rPr>
      <w:rFonts w:ascii="宋体" w:hAnsi="宋体" w:cs="宋体"/>
      <w:kern w:val="0"/>
      <w:sz w:val="24"/>
    </w:rPr>
  </w:style>
  <w:style w:type="paragraph" w:customStyle="1" w:styleId="font11">
    <w:name w:val="font11"/>
    <w:basedOn w:val="a8"/>
    <w:autoRedefine/>
    <w:qFormat/>
    <w:rsid w:val="00542DBC"/>
    <w:pPr>
      <w:widowControl/>
      <w:spacing w:before="100" w:beforeAutospacing="1" w:after="100" w:afterAutospacing="1"/>
      <w:jc w:val="left"/>
    </w:pPr>
    <w:rPr>
      <w:rFonts w:ascii="宋体" w:hAnsi="宋体" w:cs="宋体"/>
      <w:kern w:val="0"/>
      <w:sz w:val="20"/>
      <w:szCs w:val="20"/>
    </w:rPr>
  </w:style>
  <w:style w:type="paragraph" w:customStyle="1" w:styleId="xl76">
    <w:name w:val="xl76"/>
    <w:basedOn w:val="a8"/>
    <w:autoRedefine/>
    <w:qFormat/>
    <w:rsid w:val="00542DBC"/>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152GB2312">
    <w:name w:val="样式 样式 样式 四号 行距: 1.5 倍行距 + 首行缩进:  2 字符 + (西文) 宋体 (中文) 仿宋_GB2312..."/>
    <w:basedOn w:val="a8"/>
    <w:autoRedefine/>
    <w:qFormat/>
    <w:rsid w:val="00542DBC"/>
    <w:pPr>
      <w:spacing w:line="500" w:lineRule="atLeast"/>
      <w:ind w:firstLineChars="200" w:firstLine="560"/>
    </w:pPr>
    <w:rPr>
      <w:sz w:val="28"/>
      <w:szCs w:val="28"/>
      <w:lang w:val="zh-CN"/>
    </w:rPr>
  </w:style>
  <w:style w:type="paragraph" w:customStyle="1" w:styleId="xl69">
    <w:name w:val="xl69"/>
    <w:basedOn w:val="a8"/>
    <w:autoRedefine/>
    <w:qFormat/>
    <w:rsid w:val="00542DB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0">
    <w:name w:val="xl90"/>
    <w:basedOn w:val="a8"/>
    <w:autoRedefine/>
    <w:qFormat/>
    <w:rsid w:val="00542DBC"/>
    <w:pPr>
      <w:widowControl/>
      <w:pBdr>
        <w:top w:val="single" w:sz="4" w:space="0" w:color="auto"/>
        <w:bottom w:val="single" w:sz="4" w:space="0" w:color="auto"/>
      </w:pBdr>
      <w:spacing w:before="100" w:beforeAutospacing="1" w:after="100" w:afterAutospacing="1"/>
      <w:jc w:val="center"/>
    </w:pPr>
    <w:rPr>
      <w:kern w:val="0"/>
      <w:sz w:val="18"/>
      <w:szCs w:val="18"/>
    </w:rPr>
  </w:style>
  <w:style w:type="paragraph" w:customStyle="1" w:styleId="xl170">
    <w:name w:val="xl170"/>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0">
    <w:name w:val="xl80"/>
    <w:basedOn w:val="a8"/>
    <w:autoRedefine/>
    <w:qFormat/>
    <w:rsid w:val="00542DBC"/>
    <w:pPr>
      <w:widowControl/>
      <w:pBdr>
        <w:left w:val="single" w:sz="4" w:space="0" w:color="auto"/>
        <w:right w:val="single" w:sz="4" w:space="0" w:color="auto"/>
      </w:pBdr>
      <w:spacing w:before="100" w:beforeAutospacing="1" w:after="100" w:afterAutospacing="1"/>
      <w:jc w:val="center"/>
    </w:pPr>
    <w:rPr>
      <w:kern w:val="0"/>
      <w:sz w:val="18"/>
      <w:szCs w:val="18"/>
    </w:rPr>
  </w:style>
  <w:style w:type="paragraph" w:customStyle="1" w:styleId="xl85">
    <w:name w:val="xl85"/>
    <w:basedOn w:val="a8"/>
    <w:autoRedefine/>
    <w:qFormat/>
    <w:rsid w:val="00542DBC"/>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68">
    <w:name w:val="xl68"/>
    <w:basedOn w:val="a8"/>
    <w:autoRedefine/>
    <w:qFormat/>
    <w:rsid w:val="00542DB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4">
    <w:name w:val="xl74"/>
    <w:basedOn w:val="a8"/>
    <w:autoRedefine/>
    <w:qFormat/>
    <w:rsid w:val="00542DB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8"/>
    <w:autoRedefine/>
    <w:qFormat/>
    <w:rsid w:val="00542DBC"/>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78">
    <w:name w:val="xl78"/>
    <w:basedOn w:val="a8"/>
    <w:autoRedefine/>
    <w:qFormat/>
    <w:rsid w:val="00542DBC"/>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79">
    <w:name w:val="xl79"/>
    <w:basedOn w:val="a8"/>
    <w:autoRedefine/>
    <w:qFormat/>
    <w:rsid w:val="00542DBC"/>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63">
    <w:name w:val="xl163"/>
    <w:basedOn w:val="a8"/>
    <w:autoRedefine/>
    <w:qFormat/>
    <w:rsid w:val="00542DBC"/>
    <w:pPr>
      <w:widowControl/>
      <w:spacing w:before="100" w:beforeAutospacing="1" w:after="100" w:afterAutospacing="1"/>
      <w:jc w:val="center"/>
      <w:textAlignment w:val="center"/>
    </w:pPr>
    <w:rPr>
      <w:rFonts w:ascii="宋体" w:hAnsi="宋体" w:cs="宋体"/>
      <w:kern w:val="0"/>
      <w:sz w:val="24"/>
    </w:rPr>
  </w:style>
  <w:style w:type="paragraph" w:customStyle="1" w:styleId="xl176">
    <w:name w:val="xl176"/>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4">
    <w:name w:val="表头"/>
    <w:basedOn w:val="5Char"/>
    <w:autoRedefine/>
    <w:qFormat/>
    <w:rsid w:val="00542DBC"/>
    <w:pPr>
      <w:widowControl w:val="0"/>
      <w:spacing w:before="80" w:line="240" w:lineRule="auto"/>
      <w:ind w:firstLineChars="0" w:firstLine="0"/>
      <w:jc w:val="left"/>
    </w:pPr>
    <w:rPr>
      <w:rFonts w:cs="宋体"/>
      <w:b/>
      <w:bCs/>
      <w:kern w:val="0"/>
      <w:sz w:val="24"/>
      <w:szCs w:val="20"/>
    </w:rPr>
  </w:style>
  <w:style w:type="paragraph" w:customStyle="1" w:styleId="5Char">
    <w:name w:val="5正文 Char"/>
    <w:basedOn w:val="a8"/>
    <w:autoRedefine/>
    <w:qFormat/>
    <w:rsid w:val="00542DBC"/>
    <w:pPr>
      <w:widowControl/>
      <w:spacing w:line="500" w:lineRule="exact"/>
      <w:ind w:firstLineChars="200" w:firstLine="560"/>
    </w:pPr>
    <w:rPr>
      <w:rFonts w:eastAsia="仿宋_GB2312"/>
      <w:sz w:val="28"/>
      <w:szCs w:val="28"/>
    </w:rPr>
  </w:style>
  <w:style w:type="paragraph" w:customStyle="1" w:styleId="Char40">
    <w:name w:val="Char4"/>
    <w:basedOn w:val="a8"/>
    <w:autoRedefine/>
    <w:qFormat/>
    <w:rsid w:val="00542DBC"/>
    <w:pPr>
      <w:spacing w:line="360" w:lineRule="auto"/>
      <w:ind w:firstLineChars="200" w:firstLine="200"/>
    </w:pPr>
    <w:rPr>
      <w:rFonts w:eastAsia="仿宋_GB2312"/>
      <w:sz w:val="24"/>
    </w:rPr>
  </w:style>
  <w:style w:type="paragraph" w:customStyle="1" w:styleId="xl87">
    <w:name w:val="xl87"/>
    <w:basedOn w:val="a8"/>
    <w:autoRedefine/>
    <w:qFormat/>
    <w:rsid w:val="00542DBC"/>
    <w:pPr>
      <w:widowControl/>
      <w:pBdr>
        <w:left w:val="single" w:sz="4" w:space="0" w:color="auto"/>
        <w:bottom w:val="single" w:sz="4" w:space="0" w:color="auto"/>
      </w:pBdr>
      <w:spacing w:before="100" w:beforeAutospacing="1" w:after="100" w:afterAutospacing="1"/>
      <w:jc w:val="center"/>
    </w:pPr>
    <w:rPr>
      <w:kern w:val="0"/>
      <w:sz w:val="18"/>
      <w:szCs w:val="18"/>
    </w:rPr>
  </w:style>
  <w:style w:type="paragraph" w:customStyle="1" w:styleId="xl165">
    <w:name w:val="xl165"/>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5">
    <w:name w:val="图名"/>
    <w:basedOn w:val="a8"/>
    <w:autoRedefine/>
    <w:qFormat/>
    <w:rsid w:val="00542DBC"/>
    <w:pPr>
      <w:spacing w:line="360" w:lineRule="auto"/>
      <w:jc w:val="center"/>
    </w:pPr>
    <w:rPr>
      <w:rFonts w:eastAsia="仿宋_GB2312"/>
      <w:b/>
      <w:sz w:val="24"/>
      <w:szCs w:val="20"/>
    </w:rPr>
  </w:style>
  <w:style w:type="paragraph" w:customStyle="1" w:styleId="xl172">
    <w:name w:val="xl172"/>
    <w:basedOn w:val="a8"/>
    <w:autoRedefine/>
    <w:qFormat/>
    <w:rsid w:val="00542DB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79">
    <w:name w:val="xl179"/>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6">
    <w:name w:val="xl86"/>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
    <w:name w:val="font1"/>
    <w:basedOn w:val="a8"/>
    <w:autoRedefine/>
    <w:qFormat/>
    <w:rsid w:val="00542DBC"/>
    <w:pPr>
      <w:widowControl/>
      <w:spacing w:before="100" w:beforeAutospacing="1" w:after="100" w:afterAutospacing="1"/>
      <w:jc w:val="left"/>
    </w:pPr>
    <w:rPr>
      <w:rFonts w:ascii="宋体" w:hAnsi="宋体" w:cs="宋体"/>
      <w:color w:val="000000"/>
      <w:kern w:val="0"/>
      <w:sz w:val="22"/>
      <w:szCs w:val="22"/>
    </w:rPr>
  </w:style>
  <w:style w:type="paragraph" w:customStyle="1" w:styleId="TOC30">
    <w:name w:val="TOC 标题3"/>
    <w:basedOn w:val="13"/>
    <w:next w:val="a8"/>
    <w:autoRedefine/>
    <w:uiPriority w:val="39"/>
    <w:qFormat/>
    <w:rsid w:val="00542DBC"/>
    <w:pPr>
      <w:pageBreakBefore/>
      <w:widowControl/>
      <w:spacing w:beforeLines="50" w:afterLines="50" w:after="50" w:line="276" w:lineRule="auto"/>
      <w:jc w:val="left"/>
      <w:outlineLvl w:val="9"/>
    </w:pPr>
    <w:rPr>
      <w:rFonts w:ascii="Cambria" w:eastAsia="宋体" w:hAnsi="Cambria" w:cs="Times New Roman"/>
      <w:b/>
      <w:bCs/>
      <w:color w:val="365F91"/>
      <w:kern w:val="0"/>
      <w:sz w:val="28"/>
      <w:szCs w:val="28"/>
      <w:lang w:val="zh-CN"/>
    </w:rPr>
  </w:style>
  <w:style w:type="paragraph" w:customStyle="1" w:styleId="113">
    <w:name w:val="11图名"/>
    <w:basedOn w:val="a8"/>
    <w:autoRedefine/>
    <w:qFormat/>
    <w:rsid w:val="00542DBC"/>
    <w:pPr>
      <w:spacing w:line="360" w:lineRule="auto"/>
      <w:jc w:val="center"/>
    </w:pPr>
    <w:rPr>
      <w:rFonts w:eastAsia="仿宋_GB2312"/>
      <w:b/>
      <w:sz w:val="24"/>
      <w:szCs w:val="20"/>
    </w:rPr>
  </w:style>
  <w:style w:type="paragraph" w:customStyle="1" w:styleId="xl166">
    <w:name w:val="xl166"/>
    <w:basedOn w:val="a8"/>
    <w:autoRedefine/>
    <w:qFormat/>
    <w:rsid w:val="00542DBC"/>
    <w:pPr>
      <w:widowControl/>
      <w:spacing w:before="100" w:beforeAutospacing="1" w:after="100" w:afterAutospacing="1"/>
      <w:jc w:val="center"/>
      <w:textAlignment w:val="center"/>
    </w:pPr>
    <w:rPr>
      <w:rFonts w:ascii="宋体" w:hAnsi="宋体" w:cs="宋体"/>
      <w:kern w:val="0"/>
      <w:sz w:val="24"/>
    </w:rPr>
  </w:style>
  <w:style w:type="paragraph" w:customStyle="1" w:styleId="xl174">
    <w:name w:val="xl174"/>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8"/>
    <w:autoRedefine/>
    <w:qFormat/>
    <w:rsid w:val="00542DB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64">
    <w:name w:val="xl164"/>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78">
    <w:name w:val="xl178"/>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character" w:customStyle="1" w:styleId="1fb">
    <w:name w:val="正文文本 字符1"/>
    <w:basedOn w:val="a9"/>
    <w:autoRedefine/>
    <w:uiPriority w:val="99"/>
    <w:semiHidden/>
    <w:qFormat/>
    <w:rsid w:val="00542DBC"/>
  </w:style>
  <w:style w:type="paragraph" w:customStyle="1" w:styleId="xl160">
    <w:name w:val="xl160"/>
    <w:basedOn w:val="a8"/>
    <w:autoRedefine/>
    <w:qFormat/>
    <w:rsid w:val="00542DBC"/>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75">
    <w:name w:val="xl75"/>
    <w:basedOn w:val="a8"/>
    <w:autoRedefine/>
    <w:qFormat/>
    <w:rsid w:val="00542DBC"/>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173">
    <w:name w:val="xl173"/>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14">
    <w:name w:val="11表头"/>
    <w:basedOn w:val="a8"/>
    <w:autoRedefine/>
    <w:uiPriority w:val="99"/>
    <w:qFormat/>
    <w:rsid w:val="00542DBC"/>
    <w:pPr>
      <w:widowControl/>
      <w:tabs>
        <w:tab w:val="left" w:pos="7210"/>
      </w:tabs>
      <w:spacing w:line="360" w:lineRule="auto"/>
      <w:jc w:val="center"/>
    </w:pPr>
    <w:rPr>
      <w:rFonts w:eastAsia="仿宋_GB2312"/>
      <w:b/>
      <w:kern w:val="0"/>
      <w:sz w:val="24"/>
      <w:szCs w:val="20"/>
    </w:rPr>
  </w:style>
  <w:style w:type="paragraph" w:customStyle="1" w:styleId="44">
    <w:name w:val="4正文"/>
    <w:basedOn w:val="a8"/>
    <w:autoRedefine/>
    <w:qFormat/>
    <w:rsid w:val="00542DBC"/>
    <w:pPr>
      <w:spacing w:line="360" w:lineRule="auto"/>
      <w:ind w:firstLineChars="200" w:firstLine="420"/>
    </w:pPr>
    <w:rPr>
      <w:rFonts w:eastAsia="仿宋_GB2312"/>
      <w:sz w:val="24"/>
      <w:szCs w:val="22"/>
    </w:rPr>
  </w:style>
  <w:style w:type="paragraph" w:customStyle="1" w:styleId="xl91">
    <w:name w:val="xl91"/>
    <w:basedOn w:val="a8"/>
    <w:autoRedefine/>
    <w:qFormat/>
    <w:rsid w:val="00542DBC"/>
    <w:pPr>
      <w:widowControl/>
      <w:pBdr>
        <w:top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4">
    <w:name w:val="xl84"/>
    <w:basedOn w:val="a8"/>
    <w:autoRedefine/>
    <w:qFormat/>
    <w:rsid w:val="00542DBC"/>
    <w:pPr>
      <w:widowControl/>
      <w:pBdr>
        <w:left w:val="single" w:sz="4" w:space="0" w:color="auto"/>
        <w:right w:val="single" w:sz="4" w:space="0" w:color="auto"/>
      </w:pBdr>
      <w:spacing w:before="100" w:beforeAutospacing="1" w:after="100" w:afterAutospacing="1"/>
      <w:jc w:val="center"/>
    </w:pPr>
    <w:rPr>
      <w:kern w:val="0"/>
      <w:sz w:val="18"/>
      <w:szCs w:val="18"/>
    </w:rPr>
  </w:style>
  <w:style w:type="paragraph" w:customStyle="1" w:styleId="xl71">
    <w:name w:val="xl71"/>
    <w:basedOn w:val="a8"/>
    <w:autoRedefine/>
    <w:qFormat/>
    <w:rsid w:val="00542DBC"/>
    <w:pPr>
      <w:widowControl/>
      <w:pBdr>
        <w:top w:val="single" w:sz="4" w:space="0" w:color="auto"/>
        <w:left w:val="single" w:sz="4" w:space="0" w:color="auto"/>
      </w:pBdr>
      <w:spacing w:before="100" w:beforeAutospacing="1" w:after="100" w:afterAutospacing="1"/>
      <w:jc w:val="center"/>
    </w:pPr>
    <w:rPr>
      <w:rFonts w:ascii="宋体" w:hAnsi="宋体" w:cs="宋体"/>
      <w:kern w:val="0"/>
      <w:sz w:val="24"/>
    </w:rPr>
  </w:style>
  <w:style w:type="paragraph" w:customStyle="1" w:styleId="font10">
    <w:name w:val="font10"/>
    <w:basedOn w:val="a8"/>
    <w:autoRedefine/>
    <w:qFormat/>
    <w:rsid w:val="00542DBC"/>
    <w:pPr>
      <w:widowControl/>
      <w:spacing w:before="100" w:beforeAutospacing="1" w:after="100" w:afterAutospacing="1"/>
      <w:jc w:val="left"/>
    </w:pPr>
    <w:rPr>
      <w:rFonts w:ascii="宋体" w:hAnsi="宋体" w:cs="宋体"/>
      <w:kern w:val="0"/>
      <w:sz w:val="20"/>
      <w:szCs w:val="20"/>
    </w:rPr>
  </w:style>
  <w:style w:type="paragraph" w:customStyle="1" w:styleId="xl67">
    <w:name w:val="xl67"/>
    <w:basedOn w:val="a8"/>
    <w:autoRedefine/>
    <w:qFormat/>
    <w:rsid w:val="00542D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70">
    <w:name w:val="xl70"/>
    <w:basedOn w:val="a8"/>
    <w:autoRedefine/>
    <w:qFormat/>
    <w:rsid w:val="00542DB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45">
    <w:name w:val="未处理的提及4"/>
    <w:basedOn w:val="a9"/>
    <w:autoRedefine/>
    <w:uiPriority w:val="99"/>
    <w:semiHidden/>
    <w:unhideWhenUsed/>
    <w:qFormat/>
    <w:rsid w:val="00542DBC"/>
    <w:rPr>
      <w:color w:val="605E5C"/>
      <w:shd w:val="clear" w:color="auto" w:fill="E1DFDD"/>
    </w:rPr>
  </w:style>
  <w:style w:type="character" w:customStyle="1" w:styleId="NormalCharacter">
    <w:name w:val="NormalCharacter"/>
    <w:autoRedefine/>
    <w:semiHidden/>
    <w:qFormat/>
    <w:rsid w:val="00542DBC"/>
  </w:style>
  <w:style w:type="character" w:customStyle="1" w:styleId="affffff6">
    <w:name w:val="列出段落 字符"/>
    <w:link w:val="Style480"/>
    <w:autoRedefine/>
    <w:uiPriority w:val="1"/>
    <w:qFormat/>
    <w:rsid w:val="00542DBC"/>
    <w:rPr>
      <w:rFonts w:ascii="Calibri" w:hAnsi="Calibri"/>
    </w:rPr>
  </w:style>
  <w:style w:type="paragraph" w:customStyle="1" w:styleId="Style480">
    <w:name w:val="_Style 480"/>
    <w:basedOn w:val="a8"/>
    <w:next w:val="af2"/>
    <w:link w:val="affffff6"/>
    <w:autoRedefine/>
    <w:uiPriority w:val="1"/>
    <w:qFormat/>
    <w:rsid w:val="00542DBC"/>
    <w:pPr>
      <w:ind w:firstLineChars="200" w:firstLine="420"/>
    </w:pPr>
    <w:rPr>
      <w:rFonts w:ascii="Calibri" w:eastAsiaTheme="minorEastAsia" w:hAnsi="Calibri" w:cstheme="minorBidi"/>
      <w:szCs w:val="22"/>
    </w:rPr>
  </w:style>
  <w:style w:type="paragraph" w:customStyle="1" w:styleId="Style10">
    <w:name w:val="_Style 10"/>
    <w:basedOn w:val="a8"/>
    <w:next w:val="af2"/>
    <w:autoRedefine/>
    <w:uiPriority w:val="34"/>
    <w:qFormat/>
    <w:rsid w:val="00542DBC"/>
    <w:pPr>
      <w:ind w:firstLineChars="200" w:firstLine="420"/>
    </w:pPr>
    <w:rPr>
      <w:rFonts w:ascii="Calibri" w:hAnsi="Calibri"/>
      <w:szCs w:val="22"/>
    </w:rPr>
  </w:style>
  <w:style w:type="paragraph" w:customStyle="1" w:styleId="Flietext">
    <w:name w:val="Fließtext"/>
    <w:uiPriority w:val="99"/>
    <w:qFormat/>
    <w:rsid w:val="00542DBC"/>
    <w:pPr>
      <w:widowControl w:val="0"/>
      <w:overflowPunct w:val="0"/>
      <w:autoSpaceDE w:val="0"/>
      <w:autoSpaceDN w:val="0"/>
      <w:adjustRightInd w:val="0"/>
      <w:jc w:val="both"/>
      <w:textAlignment w:val="baseline"/>
    </w:pPr>
    <w:rPr>
      <w:rFonts w:ascii="Times New Roman" w:eastAsia="宋体" w:hAnsi="Times New Roman"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4911</Words>
  <Characters>5354</Characters>
  <Application>Microsoft Office Word</Application>
  <DocSecurity>0</DocSecurity>
  <Lines>382</Lines>
  <Paragraphs>427</Paragraphs>
  <ScaleCrop>false</ScaleCrop>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秀敏 张</dc:creator>
  <cp:keywords/>
  <dc:description/>
  <cp:lastModifiedBy>秀敏 张</cp:lastModifiedBy>
  <cp:revision>2</cp:revision>
  <dcterms:created xsi:type="dcterms:W3CDTF">2025-07-13T04:40:00Z</dcterms:created>
  <dcterms:modified xsi:type="dcterms:W3CDTF">2025-07-13T04:41:00Z</dcterms:modified>
</cp:coreProperties>
</file>