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9D87" w14:textId="0E81B40D"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bookmarkStart w:id="0" w:name="OLE_LINK81"/>
      <w:bookmarkStart w:id="1" w:name="OLE_LINK3"/>
      <w:r w:rsidRPr="0029522A">
        <w:rPr>
          <w:rFonts w:ascii="宋体" w:eastAsia="宋体" w:hAnsi="宋体" w:cs="Times New Roman"/>
          <w:b/>
          <w:sz w:val="36"/>
          <w:szCs w:val="36"/>
          <w14:ligatures w14:val="none"/>
        </w:rPr>
        <w:t xml:space="preserve">  </w:t>
      </w:r>
      <w:r>
        <w:rPr>
          <w:rFonts w:ascii="宋体" w:eastAsia="宋体" w:hAnsi="宋体" w:cs="Times New Roman" w:hint="eastAsia"/>
          <w:b/>
          <w:sz w:val="36"/>
          <w:szCs w:val="36"/>
          <w14:ligatures w14:val="none"/>
        </w:rPr>
        <w:t>第一包</w:t>
      </w:r>
      <w:r w:rsidRPr="0029522A">
        <w:rPr>
          <w:rFonts w:ascii="宋体" w:eastAsia="宋体" w:hAnsi="宋体" w:cs="Times New Roman"/>
          <w:b/>
          <w:sz w:val="36"/>
          <w:szCs w:val="36"/>
          <w14:ligatures w14:val="none"/>
        </w:rPr>
        <w:t>采购需求</w:t>
      </w:r>
    </w:p>
    <w:p w14:paraId="6BBA1BC8" w14:textId="77777777"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r w:rsidRPr="0029522A">
        <w:rPr>
          <w:rFonts w:ascii="宋体" w:eastAsia="宋体" w:hAnsi="宋体" w:cs="微软雅黑"/>
          <w:sz w:val="24"/>
          <w14:ligatures w14:val="none"/>
        </w:rPr>
        <w:t>（如本章内容与招标文件其它章节内容有冲突，应以本部分内容为准。）</w:t>
      </w:r>
    </w:p>
    <w:p w14:paraId="5DC8BC65" w14:textId="77777777" w:rsidR="0029522A" w:rsidRPr="0029522A" w:rsidRDefault="0029522A" w:rsidP="0029522A">
      <w:pPr>
        <w:spacing w:beforeLines="50" w:before="156" w:afterLines="50" w:after="156" w:line="360" w:lineRule="auto"/>
        <w:jc w:val="both"/>
        <w:rPr>
          <w:rFonts w:ascii="宋体" w:eastAsia="宋体" w:hAnsi="宋体" w:cs="宋体" w:hint="eastAsia"/>
          <w:sz w:val="24"/>
          <w14:ligatures w14:val="none"/>
        </w:rPr>
      </w:pPr>
      <w:r w:rsidRPr="0029522A">
        <w:rPr>
          <w:rFonts w:ascii="宋体" w:eastAsia="宋体" w:hAnsi="宋体" w:cs="宋体"/>
          <w:sz w:val="24"/>
          <w14:ligatures w14:val="none"/>
        </w:rPr>
        <w:t>一、技术需求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957"/>
        <w:gridCol w:w="5493"/>
        <w:gridCol w:w="580"/>
        <w:gridCol w:w="691"/>
      </w:tblGrid>
      <w:tr w:rsidR="0029522A" w:rsidRPr="0029522A" w14:paraId="24215B0F" w14:textId="77777777" w:rsidTr="00666BB6">
        <w:trPr>
          <w:trHeight w:val="20"/>
        </w:trPr>
        <w:tc>
          <w:tcPr>
            <w:tcW w:w="0" w:type="auto"/>
            <w:vAlign w:val="center"/>
          </w:tcPr>
          <w:p w14:paraId="78F04887"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18"/>
                <w:szCs w:val="18"/>
                <w14:ligatures w14:val="none"/>
              </w:rPr>
            </w:pPr>
            <w:r w:rsidRPr="0029522A">
              <w:rPr>
                <w:rFonts w:ascii="宋体" w:eastAsia="宋体" w:hAnsi="宋体" w:cs="宋体"/>
                <w:b/>
                <w:bCs/>
                <w:color w:val="000000"/>
                <w:kern w:val="0"/>
                <w:sz w:val="18"/>
                <w:szCs w:val="18"/>
                <w14:ligatures w14:val="none"/>
              </w:rPr>
              <w:t>序号</w:t>
            </w:r>
          </w:p>
        </w:tc>
        <w:tc>
          <w:tcPr>
            <w:tcW w:w="962" w:type="dxa"/>
            <w:vAlign w:val="center"/>
          </w:tcPr>
          <w:p w14:paraId="351B5B14"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18"/>
                <w:szCs w:val="18"/>
                <w14:ligatures w14:val="none"/>
              </w:rPr>
            </w:pPr>
            <w:r w:rsidRPr="0029522A">
              <w:rPr>
                <w:rFonts w:ascii="宋体" w:eastAsia="宋体" w:hAnsi="宋体" w:cs="宋体"/>
                <w:b/>
                <w:bCs/>
                <w:color w:val="000000"/>
                <w:kern w:val="0"/>
                <w:sz w:val="18"/>
                <w:szCs w:val="18"/>
                <w14:ligatures w14:val="none"/>
              </w:rPr>
              <w:t>名称</w:t>
            </w:r>
          </w:p>
        </w:tc>
        <w:tc>
          <w:tcPr>
            <w:tcW w:w="5528" w:type="dxa"/>
            <w:noWrap/>
            <w:vAlign w:val="center"/>
          </w:tcPr>
          <w:p w14:paraId="7581E7CD"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18"/>
                <w:szCs w:val="18"/>
                <w14:ligatures w14:val="none"/>
              </w:rPr>
            </w:pPr>
            <w:r w:rsidRPr="0029522A">
              <w:rPr>
                <w:rFonts w:ascii="宋体" w:eastAsia="宋体" w:hAnsi="宋体" w:cs="宋体"/>
                <w:b/>
                <w:bCs/>
                <w:color w:val="000000"/>
                <w:kern w:val="0"/>
                <w:sz w:val="18"/>
                <w:szCs w:val="18"/>
                <w14:ligatures w14:val="none"/>
              </w:rPr>
              <w:t>设备参数</w:t>
            </w:r>
          </w:p>
        </w:tc>
        <w:tc>
          <w:tcPr>
            <w:tcW w:w="582" w:type="dxa"/>
            <w:vAlign w:val="center"/>
          </w:tcPr>
          <w:p w14:paraId="13A6A600"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18"/>
                <w:szCs w:val="18"/>
                <w14:ligatures w14:val="none"/>
              </w:rPr>
            </w:pPr>
            <w:r w:rsidRPr="0029522A">
              <w:rPr>
                <w:rFonts w:ascii="宋体" w:eastAsia="宋体" w:hAnsi="宋体" w:cs="宋体"/>
                <w:b/>
                <w:bCs/>
                <w:color w:val="000000"/>
                <w:kern w:val="0"/>
                <w:sz w:val="18"/>
                <w:szCs w:val="18"/>
                <w14:ligatures w14:val="none"/>
              </w:rPr>
              <w:t>数量</w:t>
            </w:r>
          </w:p>
        </w:tc>
        <w:tc>
          <w:tcPr>
            <w:tcW w:w="694" w:type="dxa"/>
            <w:vAlign w:val="center"/>
          </w:tcPr>
          <w:p w14:paraId="7B3B11A8"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18"/>
                <w:szCs w:val="18"/>
                <w14:ligatures w14:val="none"/>
              </w:rPr>
            </w:pPr>
            <w:r w:rsidRPr="0029522A">
              <w:rPr>
                <w:rFonts w:ascii="宋体" w:eastAsia="宋体" w:hAnsi="宋体" w:cs="宋体"/>
                <w:b/>
                <w:bCs/>
                <w:color w:val="000000"/>
                <w:kern w:val="0"/>
                <w:sz w:val="18"/>
                <w:szCs w:val="18"/>
                <w14:ligatures w14:val="none"/>
              </w:rPr>
              <w:t>单位</w:t>
            </w:r>
          </w:p>
        </w:tc>
      </w:tr>
      <w:tr w:rsidR="0029522A" w:rsidRPr="0029522A" w14:paraId="0F72FE86" w14:textId="77777777" w:rsidTr="00666BB6">
        <w:trPr>
          <w:trHeight w:val="20"/>
        </w:trPr>
        <w:tc>
          <w:tcPr>
            <w:tcW w:w="8344" w:type="dxa"/>
            <w:gridSpan w:val="5"/>
            <w:noWrap/>
            <w:vAlign w:val="center"/>
          </w:tcPr>
          <w:p w14:paraId="2EAF2033"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一、风雨操场和室外运动场</w:t>
            </w:r>
          </w:p>
        </w:tc>
      </w:tr>
      <w:tr w:rsidR="0029522A" w:rsidRPr="0029522A" w14:paraId="5FDEFF25" w14:textId="77777777" w:rsidTr="00666BB6">
        <w:trPr>
          <w:trHeight w:val="20"/>
        </w:trPr>
        <w:tc>
          <w:tcPr>
            <w:tcW w:w="8344" w:type="dxa"/>
            <w:gridSpan w:val="5"/>
            <w:noWrap/>
            <w:vAlign w:val="center"/>
          </w:tcPr>
          <w:p w14:paraId="499B24C9"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1.中控系统</w:t>
            </w:r>
          </w:p>
        </w:tc>
      </w:tr>
      <w:tr w:rsidR="0029522A" w:rsidRPr="0029522A" w14:paraId="4584AD77" w14:textId="77777777" w:rsidTr="00666BB6">
        <w:trPr>
          <w:trHeight w:val="20"/>
        </w:trPr>
        <w:tc>
          <w:tcPr>
            <w:tcW w:w="0" w:type="auto"/>
            <w:vAlign w:val="center"/>
          </w:tcPr>
          <w:p w14:paraId="08EF1D4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962" w:type="dxa"/>
            <w:vAlign w:val="center"/>
          </w:tcPr>
          <w:p w14:paraId="58425F9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网络型可编程控制主机</w:t>
            </w:r>
          </w:p>
        </w:tc>
        <w:tc>
          <w:tcPr>
            <w:tcW w:w="5528" w:type="dxa"/>
            <w:vAlign w:val="center"/>
          </w:tcPr>
          <w:p w14:paraId="055B06CB"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1、主频≥2.0 GHz的64位内嵌式处理器，≥ARM Cortex-A55四核CPU，内存≥2GB，Flash闪存≥16G；</w:t>
            </w:r>
            <w:r w:rsidRPr="0029522A">
              <w:rPr>
                <w:rFonts w:ascii="宋体" w:eastAsia="宋体" w:hAnsi="宋体" w:cs="宋体"/>
                <w:color w:val="000000"/>
                <w:kern w:val="0"/>
                <w:sz w:val="18"/>
                <w:szCs w:val="18"/>
                <w14:ligatures w14:val="none"/>
              </w:rPr>
              <w:br/>
              <w:t>2、独立可编程串口≥11路，继电器接口≥8路，I/O 接口≥8路，红外接口≥8路。网络接口≥7路；</w:t>
            </w:r>
            <w:r w:rsidRPr="0029522A">
              <w:rPr>
                <w:rFonts w:ascii="宋体" w:eastAsia="宋体" w:hAnsi="宋体" w:cs="宋体"/>
                <w:color w:val="000000"/>
                <w:kern w:val="0"/>
                <w:sz w:val="18"/>
                <w:szCs w:val="18"/>
                <w14:ligatures w14:val="none"/>
              </w:rPr>
              <w:br/>
              <w:t>3、中控主机支持对外输出DC24V、DC12V、DC5V电源独立接口；</w:t>
            </w:r>
            <w:r w:rsidRPr="0029522A">
              <w:rPr>
                <w:rFonts w:ascii="宋体" w:eastAsia="宋体" w:hAnsi="宋体" w:cs="宋体"/>
                <w:color w:val="000000"/>
                <w:kern w:val="0"/>
                <w:sz w:val="18"/>
                <w:szCs w:val="18"/>
                <w14:ligatures w14:val="none"/>
              </w:rPr>
              <w:br/>
              <w:t>#4、前面板支持≥11路串口指示灯、≥8路红外指示灯、≥6路网络指示灯、≥8路IO指示灯、≥8路继电器指示灯，在控制过程中指示灯闪烁，方便编程和排除故障过程中判断中控主机是否有发送代码，发送代码是否成功执行等作用；（提供 CNAS或CMA检测报告复印件并加盖原厂公章）</w:t>
            </w:r>
            <w:r w:rsidRPr="0029522A">
              <w:rPr>
                <w:rFonts w:ascii="宋体" w:eastAsia="宋体" w:hAnsi="宋体" w:cs="宋体"/>
                <w:color w:val="000000"/>
                <w:kern w:val="0"/>
                <w:sz w:val="18"/>
                <w:szCs w:val="18"/>
                <w14:ligatures w14:val="none"/>
              </w:rPr>
              <w:br/>
              <w:t>5、具有≥3个扩展插槽，支持扩展com串口，FJIR红外接口，RELAY弱继电器，I/O控制接口等扩展卡；</w:t>
            </w:r>
            <w:r w:rsidRPr="0029522A">
              <w:rPr>
                <w:rFonts w:ascii="宋体" w:eastAsia="宋体" w:hAnsi="宋体" w:cs="宋体"/>
                <w:color w:val="000000"/>
                <w:kern w:val="0"/>
                <w:sz w:val="18"/>
                <w:szCs w:val="18"/>
                <w14:ligatures w14:val="none"/>
              </w:rPr>
              <w:br/>
              <w:t>6、支持电源冗余备份，支持中控双机热备份功能，一台中控主机发生故障系统自动切换至备份中控主机接替工作；</w:t>
            </w:r>
            <w:r w:rsidRPr="0029522A">
              <w:rPr>
                <w:rFonts w:ascii="宋体" w:eastAsia="宋体" w:hAnsi="宋体" w:cs="宋体"/>
                <w:color w:val="000000"/>
                <w:kern w:val="0"/>
                <w:sz w:val="18"/>
                <w:szCs w:val="18"/>
                <w14:ligatures w14:val="none"/>
              </w:rPr>
              <w:br/>
              <w:t>7、设备核心主处理芯片采用国产芯片，整机产品为100%全国产可控；</w:t>
            </w:r>
            <w:r w:rsidRPr="0029522A">
              <w:rPr>
                <w:rFonts w:ascii="宋体" w:eastAsia="宋体" w:hAnsi="宋体" w:cs="宋体"/>
                <w:color w:val="000000"/>
                <w:kern w:val="0"/>
                <w:sz w:val="18"/>
                <w:szCs w:val="18"/>
                <w14:ligatures w14:val="none"/>
              </w:rPr>
              <w:br/>
              <w:t>#8、支持前面板含≥5.5寸LCD液晶屏，显示主机IP 地址、端口、自检状态、电源、中控控制等信息。支持自定义中控模式调用功能，与现场控制环境进行功能定制开发。≥5.5寸屏可以查看自检结果，主机支持手动自检或上电自检；面板支持中控预案控制，预案可编程自定义；（提供 CNAS或CMA检测报告复印件并加盖原厂公章）</w:t>
            </w:r>
          </w:p>
        </w:tc>
        <w:tc>
          <w:tcPr>
            <w:tcW w:w="582" w:type="dxa"/>
            <w:vAlign w:val="center"/>
          </w:tcPr>
          <w:p w14:paraId="10205DC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44BA98C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 xml:space="preserve">台 </w:t>
            </w:r>
          </w:p>
        </w:tc>
      </w:tr>
      <w:tr w:rsidR="0029522A" w:rsidRPr="0029522A" w14:paraId="1B8C8E56" w14:textId="77777777" w:rsidTr="00666BB6">
        <w:trPr>
          <w:trHeight w:val="20"/>
        </w:trPr>
        <w:tc>
          <w:tcPr>
            <w:tcW w:w="0" w:type="auto"/>
            <w:vAlign w:val="center"/>
          </w:tcPr>
          <w:p w14:paraId="0DFF828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962" w:type="dxa"/>
            <w:vAlign w:val="center"/>
          </w:tcPr>
          <w:p w14:paraId="1E3F35C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可编程8路串口器</w:t>
            </w:r>
          </w:p>
        </w:tc>
        <w:tc>
          <w:tcPr>
            <w:tcW w:w="5528" w:type="dxa"/>
            <w:vAlign w:val="center"/>
          </w:tcPr>
          <w:p w14:paraId="79FF1118"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1、支持TCP和串行接口之间数据透传，通过内部指令设置串口数据对应串口扩展器收发通道；</w:t>
            </w:r>
            <w:r w:rsidRPr="0029522A">
              <w:rPr>
                <w:rFonts w:ascii="宋体" w:eastAsia="宋体" w:hAnsi="宋体" w:cs="宋体"/>
                <w:color w:val="000000"/>
                <w:kern w:val="0"/>
                <w:sz w:val="18"/>
                <w:szCs w:val="18"/>
                <w14:ligatures w14:val="none"/>
              </w:rPr>
              <w:br/>
              <w:t>#2、支持≥8路RS232接口或≥8路RS485接口同时收发数据，而且数据不丢包；（提供 CNAS或CMA检测报告复印件并加盖原厂公章）</w:t>
            </w:r>
            <w:r w:rsidRPr="0029522A">
              <w:rPr>
                <w:rFonts w:ascii="宋体" w:eastAsia="宋体" w:hAnsi="宋体" w:cs="宋体"/>
                <w:color w:val="000000"/>
                <w:kern w:val="0"/>
                <w:sz w:val="18"/>
                <w:szCs w:val="18"/>
                <w14:ligatures w14:val="none"/>
              </w:rPr>
              <w:br/>
              <w:t>3、支持串口或者网络TCP方式与中控主机通信连接；</w:t>
            </w:r>
            <w:r w:rsidRPr="0029522A">
              <w:rPr>
                <w:rFonts w:ascii="宋体" w:eastAsia="宋体" w:hAnsi="宋体" w:cs="宋体"/>
                <w:color w:val="000000"/>
                <w:kern w:val="0"/>
                <w:sz w:val="18"/>
                <w:szCs w:val="18"/>
                <w14:ligatures w14:val="none"/>
              </w:rPr>
              <w:br/>
              <w:t>#4、前面板具备≥8路RS232/RS485串口收发数据指示灯和电源指示灯；（提供 CNAS或CMA检测报告复印件并加盖原厂公章）</w:t>
            </w:r>
            <w:r w:rsidRPr="0029522A">
              <w:rPr>
                <w:rFonts w:ascii="宋体" w:eastAsia="宋体" w:hAnsi="宋体" w:cs="宋体"/>
                <w:color w:val="000000"/>
                <w:kern w:val="0"/>
                <w:sz w:val="18"/>
                <w:szCs w:val="18"/>
                <w14:ligatures w14:val="none"/>
              </w:rPr>
              <w:br/>
              <w:t>5、DC12V电源供电方式，功耗≤2W，尺寸：≥100(L)×90(W)×25(H)mm；</w:t>
            </w:r>
            <w:r w:rsidRPr="0029522A">
              <w:rPr>
                <w:rFonts w:ascii="宋体" w:eastAsia="宋体" w:hAnsi="宋体" w:cs="宋体"/>
                <w:color w:val="000000"/>
                <w:kern w:val="0"/>
                <w:sz w:val="18"/>
                <w:szCs w:val="18"/>
                <w14:ligatures w14:val="none"/>
              </w:rPr>
              <w:br/>
              <w:t>6、可安装于任何标准的19"的机柜上。</w:t>
            </w:r>
          </w:p>
        </w:tc>
        <w:tc>
          <w:tcPr>
            <w:tcW w:w="582" w:type="dxa"/>
            <w:vAlign w:val="center"/>
          </w:tcPr>
          <w:p w14:paraId="493FC4F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2E73623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 xml:space="preserve">台 </w:t>
            </w:r>
          </w:p>
        </w:tc>
      </w:tr>
      <w:tr w:rsidR="0029522A" w:rsidRPr="0029522A" w14:paraId="0A990C53" w14:textId="77777777" w:rsidTr="00666BB6">
        <w:trPr>
          <w:trHeight w:val="20"/>
        </w:trPr>
        <w:tc>
          <w:tcPr>
            <w:tcW w:w="0" w:type="auto"/>
            <w:vAlign w:val="center"/>
          </w:tcPr>
          <w:p w14:paraId="7A3D3A5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3</w:t>
            </w:r>
          </w:p>
        </w:tc>
        <w:tc>
          <w:tcPr>
            <w:tcW w:w="962" w:type="dxa"/>
            <w:vAlign w:val="center"/>
          </w:tcPr>
          <w:p w14:paraId="19F488F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电源控制器</w:t>
            </w:r>
          </w:p>
        </w:tc>
        <w:tc>
          <w:tcPr>
            <w:tcW w:w="5528" w:type="dxa"/>
            <w:vAlign w:val="center"/>
          </w:tcPr>
          <w:p w14:paraId="5537C97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1、前面板具备电源状态指示灯，≥8路通道开关状态指示灯和≥8路开关控制按键；</w:t>
            </w:r>
            <w:r w:rsidRPr="0029522A">
              <w:rPr>
                <w:rFonts w:ascii="宋体" w:eastAsia="宋体" w:hAnsi="宋体" w:cs="宋体"/>
                <w:color w:val="000000"/>
                <w:kern w:val="0"/>
                <w:sz w:val="18"/>
                <w:szCs w:val="18"/>
                <w14:ligatures w14:val="none"/>
              </w:rPr>
              <w:br/>
              <w:t>2、≥8路独立节点控制接口，每路都有常开，常闭两种接口支持做双联开关；</w:t>
            </w:r>
            <w:r w:rsidRPr="0029522A">
              <w:rPr>
                <w:rFonts w:ascii="宋体" w:eastAsia="宋体" w:hAnsi="宋体" w:cs="宋体"/>
                <w:color w:val="000000"/>
                <w:kern w:val="0"/>
                <w:sz w:val="18"/>
                <w:szCs w:val="18"/>
                <w14:ligatures w14:val="none"/>
              </w:rPr>
              <w:br/>
              <w:t>3、支持NET和RS-232接口和主机通讯。</w:t>
            </w:r>
          </w:p>
        </w:tc>
        <w:tc>
          <w:tcPr>
            <w:tcW w:w="582" w:type="dxa"/>
            <w:vAlign w:val="center"/>
          </w:tcPr>
          <w:p w14:paraId="5837E01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729CF61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3D942B94" w14:textId="77777777" w:rsidTr="00666BB6">
        <w:trPr>
          <w:trHeight w:val="20"/>
        </w:trPr>
        <w:tc>
          <w:tcPr>
            <w:tcW w:w="0" w:type="auto"/>
            <w:vAlign w:val="center"/>
          </w:tcPr>
          <w:p w14:paraId="2C7A825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962" w:type="dxa"/>
            <w:vAlign w:val="center"/>
          </w:tcPr>
          <w:p w14:paraId="72E6908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4寸墙装触摸屏</w:t>
            </w:r>
          </w:p>
        </w:tc>
        <w:tc>
          <w:tcPr>
            <w:tcW w:w="5528" w:type="dxa"/>
            <w:vAlign w:val="center"/>
          </w:tcPr>
          <w:p w14:paraId="1242835A"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1、支持≥4.0英寸显示屏，≥480*480图形点阵，≥16.7M色，IPS屏，电容触摸屏；</w:t>
            </w:r>
            <w:r w:rsidRPr="0029522A">
              <w:rPr>
                <w:rFonts w:ascii="宋体" w:eastAsia="宋体" w:hAnsi="宋体" w:cs="宋体"/>
                <w:color w:val="000000"/>
                <w:kern w:val="0"/>
                <w:sz w:val="18"/>
                <w:szCs w:val="18"/>
                <w14:ligatures w14:val="none"/>
              </w:rPr>
              <w:br/>
              <w:t>2、支持网络与中控主机通信用于控制中控周边第三方设备；</w:t>
            </w:r>
            <w:r w:rsidRPr="0029522A">
              <w:rPr>
                <w:rFonts w:ascii="宋体" w:eastAsia="宋体" w:hAnsi="宋体" w:cs="宋体"/>
                <w:color w:val="000000"/>
                <w:kern w:val="0"/>
                <w:sz w:val="18"/>
                <w:szCs w:val="18"/>
                <w14:ligatures w14:val="none"/>
              </w:rPr>
              <w:br/>
              <w:t>3、支持NET网络通讯和LAN网络通讯（POE供电）两种连接方式；</w:t>
            </w:r>
            <w:r w:rsidRPr="0029522A">
              <w:rPr>
                <w:rFonts w:ascii="宋体" w:eastAsia="宋体" w:hAnsi="宋体" w:cs="宋体"/>
                <w:color w:val="000000"/>
                <w:kern w:val="0"/>
                <w:sz w:val="18"/>
                <w:szCs w:val="18"/>
                <w14:ligatures w14:val="none"/>
              </w:rPr>
              <w:br/>
              <w:t>#4、支持设置面板为4、6、8、9、16按键面板，无需更换面板就可以网络设定；（提供 CNAS或CMA检测报告复印件并加盖原厂公章）</w:t>
            </w:r>
            <w:r w:rsidRPr="0029522A">
              <w:rPr>
                <w:rFonts w:ascii="宋体" w:eastAsia="宋体" w:hAnsi="宋体" w:cs="宋体"/>
                <w:color w:val="000000"/>
                <w:kern w:val="0"/>
                <w:sz w:val="18"/>
                <w:szCs w:val="18"/>
                <w14:ligatures w14:val="none"/>
              </w:rPr>
              <w:br/>
              <w:t>5、无触摸操作60秒后会进入待机模式，具有物体靠近感应功能；</w:t>
            </w:r>
            <w:r w:rsidRPr="0029522A">
              <w:rPr>
                <w:rFonts w:ascii="宋体" w:eastAsia="宋体" w:hAnsi="宋体" w:cs="宋体"/>
                <w:color w:val="000000"/>
                <w:kern w:val="0"/>
                <w:sz w:val="18"/>
                <w:szCs w:val="18"/>
                <w14:ligatures w14:val="none"/>
              </w:rPr>
              <w:br/>
              <w:t>6、支持修改按键显示文本功能，通过设置软件可以配置需要显示的文本内容。</w:t>
            </w:r>
          </w:p>
        </w:tc>
        <w:tc>
          <w:tcPr>
            <w:tcW w:w="582" w:type="dxa"/>
            <w:vAlign w:val="center"/>
          </w:tcPr>
          <w:p w14:paraId="1CB5C91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04F1714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59B837EF" w14:textId="77777777" w:rsidTr="00666BB6">
        <w:trPr>
          <w:trHeight w:val="20"/>
        </w:trPr>
        <w:tc>
          <w:tcPr>
            <w:tcW w:w="0" w:type="auto"/>
            <w:vAlign w:val="center"/>
          </w:tcPr>
          <w:p w14:paraId="7858A4B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5</w:t>
            </w:r>
          </w:p>
        </w:tc>
        <w:tc>
          <w:tcPr>
            <w:tcW w:w="962" w:type="dxa"/>
            <w:vAlign w:val="center"/>
          </w:tcPr>
          <w:p w14:paraId="7BB47D3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编程调试</w:t>
            </w:r>
          </w:p>
        </w:tc>
        <w:tc>
          <w:tcPr>
            <w:tcW w:w="5528" w:type="dxa"/>
            <w:vAlign w:val="center"/>
          </w:tcPr>
          <w:p w14:paraId="5634746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根据现场需求定制中控主机控制程序，定制触屏控制界面设计。操作终端可实现跨平台操作，支持定制UI，可根据实际使用场景及用户喜好，通过可视化交互方式，对界面风格、布局等进行定制。可将用户的日常使用模式保存为预案，同时也可以采用任意触发/定时模式， 启动相应预案。</w:t>
            </w:r>
          </w:p>
        </w:tc>
        <w:tc>
          <w:tcPr>
            <w:tcW w:w="582" w:type="dxa"/>
            <w:vAlign w:val="center"/>
          </w:tcPr>
          <w:p w14:paraId="35619F8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7D30F1C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7B007D13" w14:textId="77777777" w:rsidTr="00666BB6">
        <w:trPr>
          <w:trHeight w:val="20"/>
        </w:trPr>
        <w:tc>
          <w:tcPr>
            <w:tcW w:w="0" w:type="auto"/>
            <w:vAlign w:val="center"/>
          </w:tcPr>
          <w:p w14:paraId="0B46A12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962" w:type="dxa"/>
            <w:vAlign w:val="center"/>
          </w:tcPr>
          <w:p w14:paraId="2FA1C43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信号控制终端</w:t>
            </w:r>
          </w:p>
        </w:tc>
        <w:tc>
          <w:tcPr>
            <w:tcW w:w="5528" w:type="dxa"/>
            <w:vAlign w:val="center"/>
          </w:tcPr>
          <w:p w14:paraId="6BF04FE9"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#1、多语言切换：系统支持简体中文、英文、韩文语言模式快速切换，满足外教教学的要求；（提供功能截图并加盖原厂公章）</w:t>
            </w:r>
            <w:r w:rsidRPr="0029522A">
              <w:rPr>
                <w:rFonts w:ascii="宋体" w:eastAsia="宋体" w:hAnsi="宋体" w:cs="宋体"/>
                <w:color w:val="000000"/>
                <w:kern w:val="0"/>
                <w:sz w:val="18"/>
                <w:szCs w:val="18"/>
                <w14:ligatures w14:val="none"/>
              </w:rPr>
              <w:br/>
              <w:t>2、内置屏幕自定义工具条：支持通过在触摸电视直接操作设备工具栏进行管控，具有应用、工具、属性、互动、等分类≥34个功能，同时根据用户使用习惯可在≥34个功能按钮中自定义选择≥12个功能在侧边工具条显示；</w:t>
            </w:r>
            <w:r w:rsidRPr="0029522A">
              <w:rPr>
                <w:rFonts w:ascii="宋体" w:eastAsia="宋体" w:hAnsi="宋体" w:cs="宋体"/>
                <w:color w:val="000000"/>
                <w:kern w:val="0"/>
                <w:sz w:val="18"/>
                <w:szCs w:val="18"/>
                <w14:ligatures w14:val="none"/>
              </w:rPr>
              <w:br/>
              <w:t>#3、屏幕工具条：用户可直接在触控显示屏上触控点击系统工具条，或通过鼠标点击工具条进行操作，工具条具有截屏、录制、广播、布局、切屏、批注、白板、互动等功能按钮，并显示时间、设备名称、网络IP等信息。工具条支持在大屏的左边和右边显示，满足不同习惯的老师教学使用。工具条具有下拉功能，可灵活调整按钮的高度；（提供 CNAS或CMA检测报告复印件并加盖原厂公章）</w:t>
            </w:r>
            <w:r w:rsidRPr="0029522A">
              <w:rPr>
                <w:rFonts w:ascii="宋体" w:eastAsia="宋体" w:hAnsi="宋体" w:cs="宋体"/>
                <w:color w:val="000000"/>
                <w:kern w:val="0"/>
                <w:sz w:val="18"/>
                <w:szCs w:val="18"/>
                <w14:ligatures w14:val="none"/>
              </w:rPr>
              <w:br/>
              <w:t>#4、多种画面布局显示：画面布局支持1画面、2画面、3画面、4画面、6画面、8画面、9画面、16画面单独或组合切换布局模式，≥13种默认画面布局方式，并可设置常用设备置顶显示模式。根据使用环境支持四种界面布局（如全屏、工具栏模式、工具栏左研讨、工具栏右研讨）；（提供功能截图并加盖原厂公章）</w:t>
            </w:r>
            <w:r w:rsidRPr="0029522A">
              <w:rPr>
                <w:rFonts w:ascii="宋体" w:eastAsia="宋体" w:hAnsi="宋体" w:cs="宋体"/>
                <w:color w:val="000000"/>
                <w:kern w:val="0"/>
                <w:sz w:val="18"/>
                <w:szCs w:val="18"/>
                <w14:ligatures w14:val="none"/>
              </w:rPr>
              <w:br/>
              <w:t>5、信号源选择与切换：系统自动对设备（有线接入设备、无线投屏设备、网络摄像机、手写板等设备）、文件（U盘、内置硬盘、图库、分享的文件、我的下载）进行分类；支持对已连接的设备进行置顶、重命名、移动至分组、移除等操作；</w:t>
            </w:r>
            <w:r w:rsidRPr="0029522A">
              <w:rPr>
                <w:rFonts w:ascii="宋体" w:eastAsia="宋体" w:hAnsi="宋体" w:cs="宋体"/>
                <w:color w:val="000000"/>
                <w:kern w:val="0"/>
                <w:sz w:val="18"/>
                <w:szCs w:val="18"/>
                <w14:ligatures w14:val="none"/>
              </w:rPr>
              <w:br/>
              <w:t>#6、微课录制：支持多种方式开启微课录制，如教学互动终端的“录制”按键、屏幕工具条的“录制”按钮和遥控器APP中的“录</w:t>
            </w:r>
            <w:r w:rsidRPr="0029522A">
              <w:rPr>
                <w:rFonts w:ascii="宋体" w:eastAsia="宋体" w:hAnsi="宋体" w:cs="宋体"/>
                <w:color w:val="000000"/>
                <w:kern w:val="0"/>
                <w:sz w:val="18"/>
                <w:szCs w:val="18"/>
                <w14:ligatures w14:val="none"/>
              </w:rPr>
              <w:lastRenderedPageBreak/>
              <w:t>制”按钮；支持屏幕多画面和外接麦克风声音同步录入，提供720P和1080P视频显示格式可选，录制的视频可保存在外接U盘或内置硬盘中，支持存储空间不足时的文字提醒功能；录制结果为标准MP4格式的视频，录制过程中可随时暂停、停止；（提供 CNAS或CMA检测报告复印件并加盖原厂公章）</w:t>
            </w:r>
            <w:r w:rsidRPr="0029522A">
              <w:rPr>
                <w:rFonts w:ascii="宋体" w:eastAsia="宋体" w:hAnsi="宋体" w:cs="宋体"/>
                <w:color w:val="000000"/>
                <w:kern w:val="0"/>
                <w:sz w:val="18"/>
                <w:szCs w:val="18"/>
                <w14:ligatures w14:val="none"/>
              </w:rPr>
              <w:br/>
              <w:t>#7、移动端无线投屏：支持≥16路终端设备同时接入教学互动终端，支持AirPlay、Miracast、WIDI主流投屏协议，iOS、macOS、Android和Windows系统设备无需安装任何APP即可直接投屏，并可自由拖动画面位置，支持对设备画面进行静音、旋转、全屏、移除等操作；（提供 CNAS或CMA检测报告复印件并加盖原厂公章）</w:t>
            </w:r>
            <w:r w:rsidRPr="0029522A">
              <w:rPr>
                <w:rFonts w:ascii="宋体" w:eastAsia="宋体" w:hAnsi="宋体" w:cs="宋体"/>
                <w:color w:val="000000"/>
                <w:kern w:val="0"/>
                <w:sz w:val="18"/>
                <w:szCs w:val="18"/>
                <w14:ligatures w14:val="none"/>
              </w:rPr>
              <w:br/>
              <w:t>#8、软件遥控器：教学互动终端无需硬件遥控器或USB切换器，用户只需扫码下载遥控器APP即可将移动终端作为控制端，软件控制端支持截屏、录制、广播、布局、批注、白板、互动等功能按钮，支持Windows、Android、iOS系统设备安装控制端软件。使用遥控器APP可拍摄多达16张照片或视频上传至屏幕显示，亦可将遥控器(手机/平板/电脑端)本地的多达16个文件，上传至屏幕分屏显示；（提供 CNAS或CMA检测报告复印件并加盖原厂公章）</w:t>
            </w:r>
            <w:r w:rsidRPr="0029522A">
              <w:rPr>
                <w:rFonts w:ascii="宋体" w:eastAsia="宋体" w:hAnsi="宋体" w:cs="宋体"/>
                <w:color w:val="000000"/>
                <w:kern w:val="0"/>
                <w:sz w:val="18"/>
                <w:szCs w:val="18"/>
                <w14:ligatures w14:val="none"/>
              </w:rPr>
              <w:br/>
              <w:t>9、音量调节：支持对屏幕端音视频的一键静音和解除静音，关闭麦克风和打开麦克风，并可手动调节音量大小和选择声音输入输出设备，还可以播放测试音和启动监听；</w:t>
            </w:r>
            <w:r w:rsidRPr="0029522A">
              <w:rPr>
                <w:rFonts w:ascii="宋体" w:eastAsia="宋体" w:hAnsi="宋体" w:cs="宋体"/>
                <w:color w:val="000000"/>
                <w:kern w:val="0"/>
                <w:sz w:val="18"/>
                <w:szCs w:val="18"/>
                <w14:ligatures w14:val="none"/>
              </w:rPr>
              <w:br/>
              <w:t>#10、设备监测：系统支持监测终端的内存、CPU、硬盘、网络等使用情况，还支持详细查看视频质量和声音质量；（提供 CNAS或CMA检测报告复印件并加盖原厂公章）</w:t>
            </w:r>
            <w:r w:rsidRPr="0029522A">
              <w:rPr>
                <w:rFonts w:ascii="宋体" w:eastAsia="宋体" w:hAnsi="宋体" w:cs="宋体"/>
                <w:color w:val="000000"/>
                <w:kern w:val="0"/>
                <w:sz w:val="18"/>
                <w:szCs w:val="18"/>
                <w14:ligatures w14:val="none"/>
              </w:rPr>
              <w:br/>
              <w:t>11、截屏分发：支持主控端一键截屏，截屏画面可时实快速自定义的分享；</w:t>
            </w:r>
            <w:r w:rsidRPr="0029522A">
              <w:rPr>
                <w:rFonts w:ascii="宋体" w:eastAsia="宋体" w:hAnsi="宋体" w:cs="宋体"/>
                <w:color w:val="000000"/>
                <w:kern w:val="0"/>
                <w:sz w:val="18"/>
                <w:szCs w:val="18"/>
                <w14:ligatures w14:val="none"/>
              </w:rPr>
              <w:br/>
              <w:t>12、批注功能：支持对当前屏幕的批注，系统提供画笔、荧光笔、激光笔、延时画笔等工具，还支持新建白板界面做电子黑板板书写划、同时可同步将批注画面共享转播到其他同型号设备上播放，批注内容可存储，小组互动时支持小组之间协同批注；</w:t>
            </w:r>
            <w:r w:rsidRPr="0029522A">
              <w:rPr>
                <w:rFonts w:ascii="宋体" w:eastAsia="宋体" w:hAnsi="宋体" w:cs="宋体"/>
                <w:color w:val="000000"/>
                <w:kern w:val="0"/>
                <w:sz w:val="18"/>
                <w:szCs w:val="18"/>
                <w14:ligatures w14:val="none"/>
              </w:rPr>
              <w:br/>
              <w:t>#13、推流直播：支持RTMP协议推流，可实时将教学互动终端的画面、声音通过互联网直播，可完成≥16路投屏设备画面同步直播到互联网，推流画面支持自行选择大屏画面、录制直播画面、巡课画面和摄像机画面，支持预置≥20个推流地址，并同时向不同地址进行推流直播；同时还可支持拉流观看直播，将远端服务器已有的直播内容，通过教学互动终端进行拉流播放；（提供 CNAS或CMA检测报告并加盖原厂公章）</w:t>
            </w:r>
            <w:r w:rsidRPr="0029522A">
              <w:rPr>
                <w:rFonts w:ascii="宋体" w:eastAsia="宋体" w:hAnsi="宋体" w:cs="宋体"/>
                <w:color w:val="000000"/>
                <w:kern w:val="0"/>
                <w:sz w:val="18"/>
                <w:szCs w:val="18"/>
                <w14:ligatures w14:val="none"/>
              </w:rPr>
              <w:br/>
              <w:t>#14、手写板同步试卷：支持老师打印下发纸质试卷，学生在填写答案后提交电子答题试卷后试卷问题和手写答案能自动比对生成完整试卷内容呈现，并可实现老师电子批改点评，数据统计功能；（提供功能截图并加盖原厂公章）</w:t>
            </w:r>
            <w:r w:rsidRPr="0029522A">
              <w:rPr>
                <w:rFonts w:ascii="宋体" w:eastAsia="宋体" w:hAnsi="宋体" w:cs="宋体"/>
                <w:color w:val="000000"/>
                <w:kern w:val="0"/>
                <w:sz w:val="18"/>
                <w:szCs w:val="18"/>
                <w14:ligatures w14:val="none"/>
              </w:rPr>
              <w:br/>
              <w:t>#15、手写板对比：具备≥60路手写板通过wifi网络连接到终端，支持不同手写板的对比模式，1屏、2屏、3屏、4屏、9屏、16屏等不同对比模式，允许用户自主选择不同手写板展示，支持手写板投屏画面旋转、全屏放大、从显示屏幕端直接移除当前手写板等操</w:t>
            </w:r>
            <w:r w:rsidRPr="0029522A">
              <w:rPr>
                <w:rFonts w:ascii="宋体" w:eastAsia="宋体" w:hAnsi="宋体" w:cs="宋体"/>
                <w:color w:val="000000"/>
                <w:kern w:val="0"/>
                <w:sz w:val="18"/>
                <w:szCs w:val="18"/>
                <w14:ligatures w14:val="none"/>
              </w:rPr>
              <w:lastRenderedPageBreak/>
              <w:t>作；（提供 CNAS或CMA检测报告复印件并加盖原厂公章）</w:t>
            </w:r>
            <w:r w:rsidRPr="0029522A">
              <w:rPr>
                <w:rFonts w:ascii="宋体" w:eastAsia="宋体" w:hAnsi="宋体" w:cs="宋体"/>
                <w:color w:val="000000"/>
                <w:kern w:val="0"/>
                <w:sz w:val="18"/>
                <w:szCs w:val="18"/>
                <w14:ligatures w14:val="none"/>
              </w:rPr>
              <w:br/>
              <w:t>16、手写板操作与存储：支持通过接收设备一键清除所有手写板笔迹，支持将已投屏的手写板画面截图保存至U盘或云盘，可实时录屏将手写板动态画面录制存储至U盘或云盘；</w:t>
            </w:r>
            <w:r w:rsidRPr="0029522A">
              <w:rPr>
                <w:rFonts w:ascii="宋体" w:eastAsia="宋体" w:hAnsi="宋体" w:cs="宋体"/>
                <w:color w:val="000000"/>
                <w:kern w:val="0"/>
                <w:sz w:val="18"/>
                <w:szCs w:val="18"/>
                <w14:ligatures w14:val="none"/>
              </w:rPr>
              <w:br/>
              <w:t>17、欢迎主题界面：系统内置≥14种主题模板，直接对设备自定义修改欢迎主题界面，主题界面支持插入自定义文字和大小、模版皮肤选择、自定义音乐可通过U盘和网盘直接导入，主题创建完毕后音频和主题内容可同时展示；</w:t>
            </w:r>
            <w:r w:rsidRPr="0029522A">
              <w:rPr>
                <w:rFonts w:ascii="宋体" w:eastAsia="宋体" w:hAnsi="宋体" w:cs="宋体"/>
                <w:color w:val="000000"/>
                <w:kern w:val="0"/>
                <w:sz w:val="18"/>
                <w:szCs w:val="18"/>
                <w14:ligatures w14:val="none"/>
              </w:rPr>
              <w:br/>
              <w:t>18、个性化设置：支持修改教学互动终端名称、设置开机画面壁纸、选择默认屏幕布局、开启辅助控制和首页展示遥控器APP二维码等功能；</w:t>
            </w:r>
            <w:r w:rsidRPr="0029522A">
              <w:rPr>
                <w:rFonts w:ascii="宋体" w:eastAsia="宋体" w:hAnsi="宋体" w:cs="宋体"/>
                <w:color w:val="000000"/>
                <w:kern w:val="0"/>
                <w:sz w:val="18"/>
                <w:szCs w:val="18"/>
                <w14:ligatures w14:val="none"/>
              </w:rPr>
              <w:br/>
              <w:t>19、互动答题：支持通过无线手写板、抢答器、手机终端扫描二维码进入课堂互动答题环节，互动答题内容可以是文档、图片、视频等任意电子材料，答题类型具有单选、多选、判断、算术、投票、随机提问、书写、抢答等多种题型，支持教育云后台统计课堂教学数据和应用功能使用频次，采集点≥17个数据源；</w:t>
            </w:r>
            <w:r w:rsidRPr="0029522A">
              <w:rPr>
                <w:rFonts w:ascii="宋体" w:eastAsia="宋体" w:hAnsi="宋体" w:cs="宋体"/>
                <w:color w:val="000000"/>
                <w:kern w:val="0"/>
                <w:sz w:val="18"/>
                <w:szCs w:val="18"/>
                <w14:ligatures w14:val="none"/>
              </w:rPr>
              <w:br/>
              <w:t>20、扫码带走：支持在使用过程中重点内容或批注内容可生成二维码，任意移动端通过扫描二维码把重点内容发送到手机中阅览或保存。也可使用系统中的截屏功能把重点内容或批注内容逐一截取后台保存，后续选择多个保存的文件生成一个二维码扫码，扫码后发送一个PDF文档至手机中阅览或保存，全程无需在安装其他APP程序；</w:t>
            </w:r>
            <w:r w:rsidRPr="0029522A">
              <w:rPr>
                <w:rFonts w:ascii="宋体" w:eastAsia="宋体" w:hAnsi="宋体" w:cs="宋体"/>
                <w:color w:val="000000"/>
                <w:kern w:val="0"/>
                <w:sz w:val="18"/>
                <w:szCs w:val="18"/>
                <w14:ligatures w14:val="none"/>
              </w:rPr>
              <w:br/>
              <w:t>21、文件上传：支持windwos、Android、ios系统终端通过APP软件与系统连接，进行文档、照片、视频等本地文件上传并同时直接显示出来，一台终端上传文件并发显示≥16个画面窗口，APP上传后系统可以随时调取已上传的文件反复阅览；</w:t>
            </w:r>
            <w:r w:rsidRPr="0029522A">
              <w:rPr>
                <w:rFonts w:ascii="宋体" w:eastAsia="宋体" w:hAnsi="宋体" w:cs="宋体"/>
                <w:color w:val="000000"/>
                <w:kern w:val="0"/>
                <w:sz w:val="18"/>
                <w:szCs w:val="18"/>
                <w14:ligatures w14:val="none"/>
              </w:rPr>
              <w:br/>
              <w:t>#22、WEB应用：支持添加第三方WEB端网页链接，可在屏幕同时展示≥16个网页界面；（提供 CNAS或CMA检测报告复印件并加盖原厂公章）</w:t>
            </w:r>
            <w:r w:rsidRPr="0029522A">
              <w:rPr>
                <w:rFonts w:ascii="宋体" w:eastAsia="宋体" w:hAnsi="宋体" w:cs="宋体"/>
                <w:color w:val="000000"/>
                <w:kern w:val="0"/>
                <w:sz w:val="18"/>
                <w:szCs w:val="18"/>
                <w14:ligatures w14:val="none"/>
              </w:rPr>
              <w:br/>
              <w:t>#23、音量调节：支持对屏幕音视频一键静音和解除静音，关闭麦克风和打开麦克风，并可手动调节音量大小和选择声音输入输出设备，播放测试音和启用侦听；（提供 CNAS或CMA检测报告复印件并加盖原厂公章）</w:t>
            </w:r>
            <w:r w:rsidRPr="0029522A">
              <w:rPr>
                <w:rFonts w:ascii="宋体" w:eastAsia="宋体" w:hAnsi="宋体" w:cs="宋体"/>
                <w:color w:val="000000"/>
                <w:kern w:val="0"/>
                <w:sz w:val="18"/>
                <w:szCs w:val="18"/>
                <w14:ligatures w14:val="none"/>
              </w:rPr>
              <w:br/>
              <w:t>24、随写板：可以在PPT或桌面内容讲解过程中可直接调出一个可移动的浮动板书，配合原有PPT做批注讲解功能，讲解内容可同步上传到云空间做存储；</w:t>
            </w:r>
            <w:r w:rsidRPr="0029522A">
              <w:rPr>
                <w:rFonts w:ascii="宋体" w:eastAsia="宋体" w:hAnsi="宋体" w:cs="宋体"/>
                <w:color w:val="000000"/>
                <w:kern w:val="0"/>
                <w:sz w:val="18"/>
                <w:szCs w:val="18"/>
                <w14:ligatures w14:val="none"/>
              </w:rPr>
              <w:br/>
              <w:t>#25、界面布局：支持全屏模式、显示工具条模式和研讨模式。全屏模式下，工具条自动隐藏，隐藏后可点击隐藏按钮再次显示，且无操作≥10秒钟后，工具条会继续隐藏；显示工具条模式下，支持工具条显示在左边或右边；研讨模式下，自动隐藏切屏按钮，可选择在屏幕左边或右边始终显示设备缩略图，可将设备画面、文件画面等快速上屏展示，还支持布局快照，清除主屏等功能俺按钮的选择；（提供 CNAS或CMA检测报告复印件并加盖原厂公章）</w:t>
            </w:r>
            <w:r w:rsidRPr="0029522A">
              <w:rPr>
                <w:rFonts w:ascii="宋体" w:eastAsia="宋体" w:hAnsi="宋体" w:cs="宋体"/>
                <w:color w:val="000000"/>
                <w:kern w:val="0"/>
                <w:sz w:val="18"/>
                <w:szCs w:val="18"/>
                <w14:ligatures w14:val="none"/>
              </w:rPr>
              <w:br/>
              <w:t>#26、校园电视台：支持用户输入直播间名称和简介，选择收看方</w:t>
            </w:r>
            <w:r w:rsidRPr="0029522A">
              <w:rPr>
                <w:rFonts w:ascii="宋体" w:eastAsia="宋体" w:hAnsi="宋体" w:cs="宋体"/>
                <w:color w:val="000000"/>
                <w:kern w:val="0"/>
                <w:sz w:val="18"/>
                <w:szCs w:val="18"/>
                <w14:ligatures w14:val="none"/>
              </w:rPr>
              <w:lastRenderedPageBreak/>
              <w:t>式、直播时长、直播优先级等信息，即可完成直播间的创建。支持终端、软件客户端、ID加入、扫描二维码等多种收看方式，直播时长支持选择5、10、20、30、40、50、60分钟的直播时长，支持勾选强制直播，支持直播端设备锁定直播间，锁定后新设备将无法加入直播间，支持查看当前直播设备的名称、状态、设备类型和加入方式，并可强制移除收看端设备；（提供 CNAS或CMA检测报告复印件并加盖原厂公章）</w:t>
            </w:r>
            <w:r w:rsidRPr="0029522A">
              <w:rPr>
                <w:rFonts w:ascii="宋体" w:eastAsia="宋体" w:hAnsi="宋体" w:cs="宋体"/>
                <w:color w:val="000000"/>
                <w:kern w:val="0"/>
                <w:sz w:val="18"/>
                <w:szCs w:val="18"/>
                <w14:ligatures w14:val="none"/>
              </w:rPr>
              <w:br/>
              <w:t>27、CPU：采用国产≤8nm制程工艺 ，≥8核CPU，大核主频≥2.4GHz，小核主频≥1.8GHz</w:t>
            </w:r>
            <w:r w:rsidRPr="0029522A">
              <w:rPr>
                <w:rFonts w:ascii="宋体" w:eastAsia="宋体" w:hAnsi="宋体" w:cs="宋体"/>
                <w:color w:val="000000"/>
                <w:kern w:val="0"/>
                <w:sz w:val="18"/>
                <w:szCs w:val="18"/>
                <w14:ligatures w14:val="none"/>
              </w:rPr>
              <w:br/>
              <w:t>28、RAM：≥8GB，内置存储：≥32GB；</w:t>
            </w:r>
            <w:r w:rsidRPr="0029522A">
              <w:rPr>
                <w:rFonts w:ascii="宋体" w:eastAsia="宋体" w:hAnsi="宋体" w:cs="宋体"/>
                <w:color w:val="000000"/>
                <w:kern w:val="0"/>
                <w:sz w:val="18"/>
                <w:szCs w:val="18"/>
                <w14:ligatures w14:val="none"/>
              </w:rPr>
              <w:br/>
              <w:t>29、HDMI输出接口：HDMI输出接口≥2个，支持输出到≥2个不同的大屏端，输出画质最高可达≥3840x2160分辨率；</w:t>
            </w:r>
            <w:r w:rsidRPr="0029522A">
              <w:rPr>
                <w:rFonts w:ascii="宋体" w:eastAsia="宋体" w:hAnsi="宋体" w:cs="宋体"/>
                <w:color w:val="000000"/>
                <w:kern w:val="0"/>
                <w:sz w:val="18"/>
                <w:szCs w:val="18"/>
                <w14:ligatures w14:val="none"/>
              </w:rPr>
              <w:br/>
              <w:t>30、USB接口：USB 3.0 Type-A接口≥3路，支持U盘、鼠标、键盘、摄像机的接入；USB 2.0 Type-B接口≥1路，支持连接电脑安装驱动。</w:t>
            </w:r>
          </w:p>
        </w:tc>
        <w:tc>
          <w:tcPr>
            <w:tcW w:w="582" w:type="dxa"/>
            <w:vAlign w:val="center"/>
          </w:tcPr>
          <w:p w14:paraId="7D367BC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2E367A5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01CAF690" w14:textId="77777777" w:rsidTr="00666BB6">
        <w:trPr>
          <w:trHeight w:val="20"/>
        </w:trPr>
        <w:tc>
          <w:tcPr>
            <w:tcW w:w="0" w:type="auto"/>
            <w:vAlign w:val="center"/>
          </w:tcPr>
          <w:p w14:paraId="5CCB2C7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7</w:t>
            </w:r>
          </w:p>
        </w:tc>
        <w:tc>
          <w:tcPr>
            <w:tcW w:w="962" w:type="dxa"/>
            <w:vAlign w:val="center"/>
          </w:tcPr>
          <w:p w14:paraId="79751D0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无线触控屏</w:t>
            </w:r>
          </w:p>
        </w:tc>
        <w:tc>
          <w:tcPr>
            <w:tcW w:w="5528" w:type="dxa"/>
            <w:vAlign w:val="center"/>
          </w:tcPr>
          <w:p w14:paraId="1CE6986A"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1、屏幕特性 高刷新率(≥120Hz)</w:t>
            </w:r>
            <w:r w:rsidRPr="0029522A">
              <w:rPr>
                <w:rFonts w:ascii="宋体" w:eastAsia="宋体" w:hAnsi="宋体" w:cs="宋体"/>
                <w:color w:val="000000"/>
                <w:kern w:val="0"/>
                <w:sz w:val="18"/>
                <w:szCs w:val="18"/>
                <w14:ligatures w14:val="none"/>
              </w:rPr>
              <w:br/>
              <w:t>2、分辨率 ≥3200*2136</w:t>
            </w:r>
            <w:r w:rsidRPr="0029522A">
              <w:rPr>
                <w:rFonts w:ascii="宋体" w:eastAsia="宋体" w:hAnsi="宋体" w:cs="宋体"/>
                <w:color w:val="000000"/>
                <w:kern w:val="0"/>
                <w:sz w:val="18"/>
                <w:szCs w:val="18"/>
                <w14:ligatures w14:val="none"/>
              </w:rPr>
              <w:br/>
              <w:t>3、存储容量 ≥256GB</w:t>
            </w:r>
            <w:r w:rsidRPr="0029522A">
              <w:rPr>
                <w:rFonts w:ascii="宋体" w:eastAsia="宋体" w:hAnsi="宋体" w:cs="宋体"/>
                <w:color w:val="000000"/>
                <w:kern w:val="0"/>
                <w:sz w:val="18"/>
                <w:szCs w:val="18"/>
                <w14:ligatures w14:val="none"/>
              </w:rPr>
              <w:br/>
              <w:t>4、网络类型 WiFi版</w:t>
            </w:r>
            <w:r w:rsidRPr="0029522A">
              <w:rPr>
                <w:rFonts w:ascii="宋体" w:eastAsia="宋体" w:hAnsi="宋体" w:cs="宋体"/>
                <w:color w:val="000000"/>
                <w:kern w:val="0"/>
                <w:sz w:val="18"/>
                <w:szCs w:val="18"/>
                <w14:ligatures w14:val="none"/>
              </w:rPr>
              <w:br/>
              <w:t>5、运行内存 ≥12GB</w:t>
            </w:r>
            <w:r w:rsidRPr="0029522A">
              <w:rPr>
                <w:rFonts w:ascii="宋体" w:eastAsia="宋体" w:hAnsi="宋体" w:cs="宋体"/>
                <w:color w:val="000000"/>
                <w:kern w:val="0"/>
                <w:sz w:val="18"/>
                <w:szCs w:val="18"/>
                <w14:ligatures w14:val="none"/>
              </w:rPr>
              <w:br/>
              <w:t>6、屏幕尺寸 ≥11.2英寸</w:t>
            </w:r>
          </w:p>
        </w:tc>
        <w:tc>
          <w:tcPr>
            <w:tcW w:w="582" w:type="dxa"/>
            <w:vAlign w:val="center"/>
          </w:tcPr>
          <w:p w14:paraId="5571E77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0DC9624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0EB516C" w14:textId="77777777" w:rsidTr="00666BB6">
        <w:trPr>
          <w:trHeight w:val="20"/>
        </w:trPr>
        <w:tc>
          <w:tcPr>
            <w:tcW w:w="0" w:type="auto"/>
            <w:vAlign w:val="center"/>
          </w:tcPr>
          <w:p w14:paraId="6261A67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962" w:type="dxa"/>
            <w:vAlign w:val="center"/>
          </w:tcPr>
          <w:p w14:paraId="573BE6E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控制信号接收器</w:t>
            </w:r>
          </w:p>
        </w:tc>
        <w:tc>
          <w:tcPr>
            <w:tcW w:w="5528" w:type="dxa"/>
            <w:vAlign w:val="center"/>
          </w:tcPr>
          <w:p w14:paraId="3015AA7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1、处理器 四核 A53 ≥1.1GHz CPU</w:t>
            </w:r>
            <w:r w:rsidRPr="0029522A">
              <w:rPr>
                <w:rFonts w:ascii="宋体" w:eastAsia="宋体" w:hAnsi="宋体" w:cs="宋体"/>
                <w:color w:val="000000"/>
                <w:kern w:val="0"/>
                <w:sz w:val="18"/>
                <w:szCs w:val="18"/>
                <w14:ligatures w14:val="none"/>
              </w:rPr>
              <w:br/>
              <w:t>2、内存 ≥512MB</w:t>
            </w:r>
            <w:r w:rsidRPr="0029522A">
              <w:rPr>
                <w:rFonts w:ascii="宋体" w:eastAsia="宋体" w:hAnsi="宋体" w:cs="宋体"/>
                <w:color w:val="000000"/>
                <w:kern w:val="0"/>
                <w:sz w:val="18"/>
                <w:szCs w:val="18"/>
                <w14:ligatures w14:val="none"/>
              </w:rPr>
              <w:br/>
              <w:t>3、2.4GHz Wi-Fi ≥2×2</w:t>
            </w:r>
            <w:r w:rsidRPr="0029522A">
              <w:rPr>
                <w:rFonts w:ascii="宋体" w:eastAsia="宋体" w:hAnsi="宋体" w:cs="宋体"/>
                <w:color w:val="000000"/>
                <w:kern w:val="0"/>
                <w:sz w:val="18"/>
                <w:szCs w:val="18"/>
                <w14:ligatures w14:val="none"/>
              </w:rPr>
              <w:br/>
              <w:t>4、5GHz Wi-Fi ≥4×4 ≥160MHz</w:t>
            </w:r>
            <w:r w:rsidRPr="0029522A">
              <w:rPr>
                <w:rFonts w:ascii="宋体" w:eastAsia="宋体" w:hAnsi="宋体" w:cs="宋体"/>
                <w:color w:val="000000"/>
                <w:kern w:val="0"/>
                <w:sz w:val="18"/>
                <w:szCs w:val="18"/>
                <w14:ligatures w14:val="none"/>
              </w:rPr>
              <w:br/>
              <w:t>5、≥6根外置高增益Wi-Fi天线</w:t>
            </w:r>
            <w:r w:rsidRPr="0029522A">
              <w:rPr>
                <w:rFonts w:ascii="宋体" w:eastAsia="宋体" w:hAnsi="宋体" w:cs="宋体"/>
                <w:color w:val="000000"/>
                <w:kern w:val="0"/>
                <w:sz w:val="18"/>
                <w:szCs w:val="18"/>
                <w14:ligatures w14:val="none"/>
              </w:rPr>
              <w:br/>
              <w:t>6、≥4×10/100/1000/2500M自适应WAN/LAN口</w:t>
            </w:r>
          </w:p>
        </w:tc>
        <w:tc>
          <w:tcPr>
            <w:tcW w:w="582" w:type="dxa"/>
            <w:vAlign w:val="center"/>
          </w:tcPr>
          <w:p w14:paraId="4A3A92A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44197D5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434B6D90" w14:textId="77777777" w:rsidTr="00666BB6">
        <w:trPr>
          <w:trHeight w:val="20"/>
        </w:trPr>
        <w:tc>
          <w:tcPr>
            <w:tcW w:w="8344" w:type="dxa"/>
            <w:gridSpan w:val="5"/>
            <w:noWrap/>
            <w:vAlign w:val="center"/>
          </w:tcPr>
          <w:p w14:paraId="7E9F60A4"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2.扩声系统</w:t>
            </w:r>
          </w:p>
        </w:tc>
      </w:tr>
      <w:tr w:rsidR="0029522A" w:rsidRPr="0029522A" w14:paraId="2B7189F5" w14:textId="77777777" w:rsidTr="00666BB6">
        <w:trPr>
          <w:trHeight w:val="20"/>
        </w:trPr>
        <w:tc>
          <w:tcPr>
            <w:tcW w:w="0" w:type="auto"/>
            <w:vAlign w:val="center"/>
          </w:tcPr>
          <w:p w14:paraId="3FB6FC1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962" w:type="dxa"/>
            <w:vAlign w:val="center"/>
          </w:tcPr>
          <w:p w14:paraId="69F0C7F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▲线阵列全频扬声器</w:t>
            </w:r>
          </w:p>
        </w:tc>
        <w:tc>
          <w:tcPr>
            <w:tcW w:w="5528" w:type="dxa"/>
            <w:vAlign w:val="center"/>
          </w:tcPr>
          <w:p w14:paraId="5534BDAD"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1、≥2x8"2分频防水音箱，防水等级：≥IP56；</w:t>
            </w:r>
            <w:r w:rsidRPr="0029522A">
              <w:rPr>
                <w:rFonts w:ascii="宋体" w:eastAsia="宋体" w:hAnsi="宋体" w:cs="宋体"/>
                <w:color w:val="000000"/>
                <w:kern w:val="0"/>
                <w:sz w:val="18"/>
                <w:szCs w:val="18"/>
                <w14:ligatures w14:val="none"/>
              </w:rPr>
              <w:br/>
              <w:t>2、频率响应-3dB)：80Hz-20KHz；</w:t>
            </w:r>
            <w:r w:rsidRPr="0029522A">
              <w:rPr>
                <w:rFonts w:ascii="宋体" w:eastAsia="宋体" w:hAnsi="宋体" w:cs="宋体"/>
                <w:color w:val="000000"/>
                <w:kern w:val="0"/>
                <w:sz w:val="18"/>
                <w:szCs w:val="18"/>
                <w14:ligatures w14:val="none"/>
              </w:rPr>
              <w:br/>
              <w:t>3、标称灵敏度（1w@1m(dB）：≥102dB；</w:t>
            </w:r>
            <w:r w:rsidRPr="0029522A">
              <w:rPr>
                <w:rFonts w:ascii="宋体" w:eastAsia="宋体" w:hAnsi="宋体" w:cs="宋体"/>
                <w:color w:val="000000"/>
                <w:kern w:val="0"/>
                <w:sz w:val="18"/>
                <w:szCs w:val="18"/>
                <w14:ligatures w14:val="none"/>
              </w:rPr>
              <w:br/>
              <w:t>4、最大声压：134dB(峰值)，阻抗(Ω)：16Ω；</w:t>
            </w:r>
            <w:r w:rsidRPr="0029522A">
              <w:rPr>
                <w:rFonts w:ascii="宋体" w:eastAsia="宋体" w:hAnsi="宋体" w:cs="宋体"/>
                <w:color w:val="000000"/>
                <w:kern w:val="0"/>
                <w:sz w:val="18"/>
                <w:szCs w:val="18"/>
                <w14:ligatures w14:val="none"/>
              </w:rPr>
              <w:br/>
              <w:t>5、水平覆盖角：≥100°，垂直覆盖角：≥10°；</w:t>
            </w:r>
            <w:r w:rsidRPr="0029522A">
              <w:rPr>
                <w:rFonts w:ascii="宋体" w:eastAsia="宋体" w:hAnsi="宋体" w:cs="宋体"/>
                <w:color w:val="000000"/>
                <w:kern w:val="0"/>
                <w:sz w:val="18"/>
                <w:szCs w:val="18"/>
                <w14:ligatures w14:val="none"/>
              </w:rPr>
              <w:br/>
              <w:t>6、连续功率：≥400W，音乐功率：≥800W，峰值功率：≥1600W；</w:t>
            </w:r>
            <w:r w:rsidRPr="0029522A">
              <w:rPr>
                <w:rFonts w:ascii="宋体" w:eastAsia="宋体" w:hAnsi="宋体" w:cs="宋体"/>
                <w:color w:val="000000"/>
                <w:kern w:val="0"/>
                <w:sz w:val="18"/>
                <w:szCs w:val="18"/>
                <w14:ligatures w14:val="none"/>
              </w:rPr>
              <w:br/>
              <w:t>7、分频点：1.3KHz；</w:t>
            </w:r>
            <w:r w:rsidRPr="0029522A">
              <w:rPr>
                <w:rFonts w:ascii="宋体" w:eastAsia="宋体" w:hAnsi="宋体" w:cs="宋体"/>
                <w:color w:val="000000"/>
                <w:kern w:val="0"/>
                <w:sz w:val="18"/>
                <w:szCs w:val="18"/>
                <w14:ligatures w14:val="none"/>
              </w:rPr>
              <w:br/>
              <w:t>8、连接插座：2×4针WP4全防水音箱座，全频1+1-。</w:t>
            </w:r>
          </w:p>
        </w:tc>
        <w:tc>
          <w:tcPr>
            <w:tcW w:w="582" w:type="dxa"/>
            <w:vAlign w:val="center"/>
          </w:tcPr>
          <w:p w14:paraId="635D795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694" w:type="dxa"/>
            <w:vAlign w:val="center"/>
          </w:tcPr>
          <w:p w14:paraId="140553E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1B50B7ED" w14:textId="77777777" w:rsidTr="00666BB6">
        <w:trPr>
          <w:trHeight w:val="20"/>
        </w:trPr>
        <w:tc>
          <w:tcPr>
            <w:tcW w:w="0" w:type="auto"/>
            <w:vAlign w:val="center"/>
          </w:tcPr>
          <w:p w14:paraId="3DC6543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962" w:type="dxa"/>
            <w:vAlign w:val="center"/>
          </w:tcPr>
          <w:p w14:paraId="7C98D3F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线阵列次低扬声器</w:t>
            </w:r>
          </w:p>
        </w:tc>
        <w:tc>
          <w:tcPr>
            <w:tcW w:w="5528" w:type="dxa"/>
            <w:vAlign w:val="center"/>
          </w:tcPr>
          <w:p w14:paraId="0E0951E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1、系统类型：SUB BASS；</w:t>
            </w:r>
            <w:r w:rsidRPr="0029522A">
              <w:rPr>
                <w:rFonts w:ascii="宋体" w:eastAsia="宋体" w:hAnsi="宋体" w:cs="宋体"/>
                <w:color w:val="000000"/>
                <w:kern w:val="0"/>
                <w:sz w:val="18"/>
                <w:szCs w:val="18"/>
                <w14:ligatures w14:val="none"/>
              </w:rPr>
              <w:br/>
              <w:t>2、频率响应：55Hz-400Hz；</w:t>
            </w:r>
            <w:r w:rsidRPr="0029522A">
              <w:rPr>
                <w:rFonts w:ascii="宋体" w:eastAsia="宋体" w:hAnsi="宋体" w:cs="宋体"/>
                <w:color w:val="000000"/>
                <w:kern w:val="0"/>
                <w:sz w:val="18"/>
                <w:szCs w:val="18"/>
                <w14:ligatures w14:val="none"/>
              </w:rPr>
              <w:br/>
              <w:t>3、单元配置：LF：≥1x 18″；</w:t>
            </w:r>
            <w:r w:rsidRPr="0029522A">
              <w:rPr>
                <w:rFonts w:ascii="宋体" w:eastAsia="宋体" w:hAnsi="宋体" w:cs="宋体"/>
                <w:color w:val="000000"/>
                <w:kern w:val="0"/>
                <w:sz w:val="18"/>
                <w:szCs w:val="18"/>
                <w14:ligatures w14:val="none"/>
              </w:rPr>
              <w:br/>
              <w:t>4、额定阻抗：8 Ohms；</w:t>
            </w:r>
            <w:r w:rsidRPr="0029522A">
              <w:rPr>
                <w:rFonts w:ascii="宋体" w:eastAsia="宋体" w:hAnsi="宋体" w:cs="宋体"/>
                <w:color w:val="000000"/>
                <w:kern w:val="0"/>
                <w:sz w:val="18"/>
                <w:szCs w:val="18"/>
                <w14:ligatures w14:val="none"/>
              </w:rPr>
              <w:br/>
              <w:t>5、灵敏度1W/1M：≥100db SPL；</w:t>
            </w:r>
            <w:r w:rsidRPr="0029522A">
              <w:rPr>
                <w:rFonts w:ascii="宋体" w:eastAsia="宋体" w:hAnsi="宋体" w:cs="宋体"/>
                <w:color w:val="000000"/>
                <w:kern w:val="0"/>
                <w:sz w:val="18"/>
                <w:szCs w:val="18"/>
                <w14:ligatures w14:val="none"/>
              </w:rPr>
              <w:br/>
              <w:t>6、扬声器额定功率：≥500W；</w:t>
            </w:r>
            <w:r w:rsidRPr="0029522A">
              <w:rPr>
                <w:rFonts w:ascii="宋体" w:eastAsia="宋体" w:hAnsi="宋体" w:cs="宋体"/>
                <w:color w:val="000000"/>
                <w:kern w:val="0"/>
                <w:sz w:val="18"/>
                <w:szCs w:val="18"/>
                <w14:ligatures w14:val="none"/>
              </w:rPr>
              <w:br/>
              <w:t>7、峰值功率：≥2000W；</w:t>
            </w:r>
            <w:r w:rsidRPr="0029522A">
              <w:rPr>
                <w:rFonts w:ascii="宋体" w:eastAsia="宋体" w:hAnsi="宋体" w:cs="宋体"/>
                <w:color w:val="000000"/>
                <w:kern w:val="0"/>
                <w:sz w:val="18"/>
                <w:szCs w:val="18"/>
                <w14:ligatures w14:val="none"/>
              </w:rPr>
              <w:br/>
              <w:t>8、最大声压级1W/1M：133db SPL；</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9、分频模式：外置分频；</w:t>
            </w:r>
            <w:r w:rsidRPr="0029522A">
              <w:rPr>
                <w:rFonts w:ascii="宋体" w:eastAsia="宋体" w:hAnsi="宋体" w:cs="宋体"/>
                <w:color w:val="000000"/>
                <w:kern w:val="0"/>
                <w:sz w:val="18"/>
                <w:szCs w:val="18"/>
                <w14:ligatures w14:val="none"/>
              </w:rPr>
              <w:br/>
              <w:t>10、安装：线性吊挂；</w:t>
            </w:r>
            <w:r w:rsidRPr="0029522A">
              <w:rPr>
                <w:rFonts w:ascii="宋体" w:eastAsia="宋体" w:hAnsi="宋体" w:cs="宋体"/>
                <w:color w:val="000000"/>
                <w:kern w:val="0"/>
                <w:sz w:val="18"/>
                <w:szCs w:val="18"/>
                <w14:ligatures w14:val="none"/>
              </w:rPr>
              <w:br/>
              <w:t>11、连接器：≥2×4针WP4全防水音箱座；</w:t>
            </w:r>
            <w:r w:rsidRPr="0029522A">
              <w:rPr>
                <w:rFonts w:ascii="宋体" w:eastAsia="宋体" w:hAnsi="宋体" w:cs="宋体"/>
                <w:color w:val="000000"/>
                <w:kern w:val="0"/>
                <w:sz w:val="18"/>
                <w:szCs w:val="18"/>
                <w14:ligatures w14:val="none"/>
              </w:rPr>
              <w:br/>
              <w:t>12、连接方式：1-2+…LF。</w:t>
            </w:r>
          </w:p>
        </w:tc>
        <w:tc>
          <w:tcPr>
            <w:tcW w:w="582" w:type="dxa"/>
            <w:vAlign w:val="center"/>
          </w:tcPr>
          <w:p w14:paraId="1696C47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2</w:t>
            </w:r>
          </w:p>
        </w:tc>
        <w:tc>
          <w:tcPr>
            <w:tcW w:w="694" w:type="dxa"/>
            <w:vAlign w:val="center"/>
          </w:tcPr>
          <w:p w14:paraId="30FAA9C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5C1A28D2" w14:textId="77777777" w:rsidTr="00666BB6">
        <w:trPr>
          <w:trHeight w:val="20"/>
        </w:trPr>
        <w:tc>
          <w:tcPr>
            <w:tcW w:w="0" w:type="auto"/>
            <w:vAlign w:val="center"/>
          </w:tcPr>
          <w:p w14:paraId="02ACB72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w:t>
            </w:r>
          </w:p>
        </w:tc>
        <w:tc>
          <w:tcPr>
            <w:tcW w:w="962" w:type="dxa"/>
            <w:vAlign w:val="center"/>
          </w:tcPr>
          <w:p w14:paraId="36FADB3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线阵列全频扬声器功放</w:t>
            </w:r>
          </w:p>
        </w:tc>
        <w:tc>
          <w:tcPr>
            <w:tcW w:w="5528" w:type="dxa"/>
            <w:vAlign w:val="center"/>
          </w:tcPr>
          <w:p w14:paraId="50B784A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1、8Ω立体声功率 ≥600W×2；</w:t>
            </w:r>
            <w:r w:rsidRPr="0029522A">
              <w:rPr>
                <w:rFonts w:ascii="宋体" w:eastAsia="宋体" w:hAnsi="宋体" w:cs="宋体"/>
                <w:color w:val="000000"/>
                <w:kern w:val="0"/>
                <w:sz w:val="18"/>
                <w:szCs w:val="18"/>
                <w14:ligatures w14:val="none"/>
              </w:rPr>
              <w:br/>
              <w:t>2、4Ω立体声功率 ≥1000W×2；</w:t>
            </w:r>
            <w:r w:rsidRPr="0029522A">
              <w:rPr>
                <w:rFonts w:ascii="宋体" w:eastAsia="宋体" w:hAnsi="宋体" w:cs="宋体"/>
                <w:color w:val="000000"/>
                <w:kern w:val="0"/>
                <w:sz w:val="18"/>
                <w:szCs w:val="18"/>
                <w14:ligatures w14:val="none"/>
              </w:rPr>
              <w:br/>
              <w:t>3、电压增益（8Ω时）42.0dB；</w:t>
            </w:r>
            <w:r w:rsidRPr="0029522A">
              <w:rPr>
                <w:rFonts w:ascii="宋体" w:eastAsia="宋体" w:hAnsi="宋体" w:cs="宋体"/>
                <w:color w:val="000000"/>
                <w:kern w:val="0"/>
                <w:sz w:val="18"/>
                <w:szCs w:val="18"/>
                <w14:ligatures w14:val="none"/>
              </w:rPr>
              <w:br/>
              <w:t>4、功放拓扑类别 Class-AB；</w:t>
            </w:r>
            <w:r w:rsidRPr="0029522A">
              <w:rPr>
                <w:rFonts w:ascii="宋体" w:eastAsia="宋体" w:hAnsi="宋体" w:cs="宋体"/>
                <w:color w:val="000000"/>
                <w:kern w:val="0"/>
                <w:sz w:val="18"/>
                <w:szCs w:val="18"/>
                <w14:ligatures w14:val="none"/>
              </w:rPr>
              <w:br/>
              <w:t>5、频率响应  20Hz-20KHz(±0.3dB)；</w:t>
            </w:r>
            <w:r w:rsidRPr="0029522A">
              <w:rPr>
                <w:rFonts w:ascii="宋体" w:eastAsia="宋体" w:hAnsi="宋体" w:cs="宋体"/>
                <w:color w:val="000000"/>
                <w:kern w:val="0"/>
                <w:sz w:val="18"/>
                <w:szCs w:val="18"/>
                <w14:ligatures w14:val="none"/>
              </w:rPr>
              <w:br/>
              <w:t>6、总谐波失真 ≤0.08%；</w:t>
            </w:r>
            <w:r w:rsidRPr="0029522A">
              <w:rPr>
                <w:rFonts w:ascii="宋体" w:eastAsia="宋体" w:hAnsi="宋体" w:cs="宋体"/>
                <w:color w:val="000000"/>
                <w:kern w:val="0"/>
                <w:sz w:val="18"/>
                <w:szCs w:val="18"/>
                <w14:ligatures w14:val="none"/>
              </w:rPr>
              <w:br/>
              <w:t>7、信噪比 ≥103dB；</w:t>
            </w:r>
            <w:r w:rsidRPr="0029522A">
              <w:rPr>
                <w:rFonts w:ascii="宋体" w:eastAsia="宋体" w:hAnsi="宋体" w:cs="宋体"/>
                <w:color w:val="000000"/>
                <w:kern w:val="0"/>
                <w:sz w:val="18"/>
                <w:szCs w:val="18"/>
                <w14:ligatures w14:val="none"/>
              </w:rPr>
              <w:br/>
              <w:t>8、阻尼系数 ≥350；</w:t>
            </w:r>
            <w:r w:rsidRPr="0029522A">
              <w:rPr>
                <w:rFonts w:ascii="宋体" w:eastAsia="宋体" w:hAnsi="宋体" w:cs="宋体"/>
                <w:color w:val="000000"/>
                <w:kern w:val="0"/>
                <w:sz w:val="18"/>
                <w:szCs w:val="18"/>
                <w14:ligatures w14:val="none"/>
              </w:rPr>
              <w:br/>
              <w:t>9、分离度 ≥65dB；</w:t>
            </w:r>
            <w:r w:rsidRPr="0029522A">
              <w:rPr>
                <w:rFonts w:ascii="宋体" w:eastAsia="宋体" w:hAnsi="宋体" w:cs="宋体"/>
                <w:color w:val="000000"/>
                <w:kern w:val="0"/>
                <w:sz w:val="18"/>
                <w:szCs w:val="18"/>
                <w14:ligatures w14:val="none"/>
              </w:rPr>
              <w:br/>
              <w:t>10、转换速率 ≥25V/μs；</w:t>
            </w:r>
            <w:r w:rsidRPr="0029522A">
              <w:rPr>
                <w:rFonts w:ascii="宋体" w:eastAsia="宋体" w:hAnsi="宋体" w:cs="宋体"/>
                <w:color w:val="000000"/>
                <w:kern w:val="0"/>
                <w:sz w:val="18"/>
                <w:szCs w:val="18"/>
                <w14:ligatures w14:val="none"/>
              </w:rPr>
              <w:br/>
              <w:t>11、输入灵敏度 0.775V/1.0V/1.44V；</w:t>
            </w:r>
            <w:r w:rsidRPr="0029522A">
              <w:rPr>
                <w:rFonts w:ascii="宋体" w:eastAsia="宋体" w:hAnsi="宋体" w:cs="宋体"/>
                <w:color w:val="000000"/>
                <w:kern w:val="0"/>
                <w:sz w:val="18"/>
                <w:szCs w:val="18"/>
                <w14:ligatures w14:val="none"/>
              </w:rPr>
              <w:br/>
              <w:t>12、输入阻抗(不平衡/平衡) 20KΩ/10KΩ；</w:t>
            </w:r>
            <w:r w:rsidRPr="0029522A">
              <w:rPr>
                <w:rFonts w:ascii="宋体" w:eastAsia="宋体" w:hAnsi="宋体" w:cs="宋体"/>
                <w:color w:val="000000"/>
                <w:kern w:val="0"/>
                <w:sz w:val="18"/>
                <w:szCs w:val="18"/>
                <w14:ligatures w14:val="none"/>
              </w:rPr>
              <w:br/>
              <w:t>13、风路 从后板吸风；</w:t>
            </w:r>
            <w:r w:rsidRPr="0029522A">
              <w:rPr>
                <w:rFonts w:ascii="宋体" w:eastAsia="宋体" w:hAnsi="宋体" w:cs="宋体"/>
                <w:color w:val="000000"/>
                <w:kern w:val="0"/>
                <w:sz w:val="18"/>
                <w:szCs w:val="18"/>
                <w14:ligatures w14:val="none"/>
              </w:rPr>
              <w:br/>
              <w:t>14、保护 软启动、直流、短路、过载、失真限幅、过热、VHF；</w:t>
            </w:r>
            <w:r w:rsidRPr="0029522A">
              <w:rPr>
                <w:rFonts w:ascii="宋体" w:eastAsia="宋体" w:hAnsi="宋体" w:cs="宋体"/>
                <w:color w:val="000000"/>
                <w:kern w:val="0"/>
                <w:sz w:val="18"/>
                <w:szCs w:val="18"/>
                <w14:ligatures w14:val="none"/>
              </w:rPr>
              <w:br/>
              <w:t>15、输入部分 平衡输入XLR母插座、平衡并接XLR公插座；</w:t>
            </w:r>
            <w:r w:rsidRPr="0029522A">
              <w:rPr>
                <w:rFonts w:ascii="宋体" w:eastAsia="宋体" w:hAnsi="宋体" w:cs="宋体"/>
                <w:color w:val="000000"/>
                <w:kern w:val="0"/>
                <w:sz w:val="18"/>
                <w:szCs w:val="18"/>
                <w14:ligatures w14:val="none"/>
              </w:rPr>
              <w:br/>
              <w:t>16、输出部分 两位红黑接线柱、NL4型SPEAKON插座；</w:t>
            </w:r>
            <w:r w:rsidRPr="0029522A">
              <w:rPr>
                <w:rFonts w:ascii="宋体" w:eastAsia="宋体" w:hAnsi="宋体" w:cs="宋体"/>
                <w:color w:val="000000"/>
                <w:kern w:val="0"/>
                <w:sz w:val="18"/>
                <w:szCs w:val="18"/>
                <w14:ligatures w14:val="none"/>
              </w:rPr>
              <w:br/>
              <w:t>17、指示灯 面板指灯：电源、信号UV、削峰、保护；</w:t>
            </w:r>
            <w:r w:rsidRPr="0029522A">
              <w:rPr>
                <w:rFonts w:ascii="宋体" w:eastAsia="宋体" w:hAnsi="宋体" w:cs="宋体"/>
                <w:color w:val="000000"/>
                <w:kern w:val="0"/>
                <w:sz w:val="18"/>
                <w:szCs w:val="18"/>
                <w14:ligatures w14:val="none"/>
              </w:rPr>
              <w:br/>
              <w:t>18、前面板功能 电源启动开关、音量控制旋钮立体声；</w:t>
            </w:r>
            <w:r w:rsidRPr="0029522A">
              <w:rPr>
                <w:rFonts w:ascii="宋体" w:eastAsia="宋体" w:hAnsi="宋体" w:cs="宋体"/>
                <w:color w:val="000000"/>
                <w:kern w:val="0"/>
                <w:sz w:val="18"/>
                <w:szCs w:val="18"/>
                <w14:ligatures w14:val="none"/>
              </w:rPr>
              <w:br/>
              <w:t>19、后面板功能 输入灵敏度选择开关,接地开关、并接选择开关；</w:t>
            </w:r>
            <w:r w:rsidRPr="0029522A">
              <w:rPr>
                <w:rFonts w:ascii="宋体" w:eastAsia="宋体" w:hAnsi="宋体" w:cs="宋体"/>
                <w:color w:val="000000"/>
                <w:kern w:val="0"/>
                <w:sz w:val="18"/>
                <w:szCs w:val="18"/>
                <w14:ligatures w14:val="none"/>
              </w:rPr>
              <w:br/>
              <w:t>20、电源 可脱拔标准电源插头电源线AC220-240V/50Hz±10%。</w:t>
            </w:r>
          </w:p>
        </w:tc>
        <w:tc>
          <w:tcPr>
            <w:tcW w:w="582" w:type="dxa"/>
            <w:vAlign w:val="center"/>
          </w:tcPr>
          <w:p w14:paraId="2B67C3D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694" w:type="dxa"/>
            <w:vAlign w:val="center"/>
          </w:tcPr>
          <w:p w14:paraId="46D1078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7CF18FE2" w14:textId="77777777" w:rsidTr="00666BB6">
        <w:trPr>
          <w:trHeight w:val="20"/>
        </w:trPr>
        <w:tc>
          <w:tcPr>
            <w:tcW w:w="0" w:type="auto"/>
            <w:vAlign w:val="center"/>
          </w:tcPr>
          <w:p w14:paraId="729CE04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962" w:type="dxa"/>
            <w:vAlign w:val="center"/>
          </w:tcPr>
          <w:p w14:paraId="0754AB0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线阵列次低扬声器功放</w:t>
            </w:r>
          </w:p>
        </w:tc>
        <w:tc>
          <w:tcPr>
            <w:tcW w:w="5528" w:type="dxa"/>
            <w:vAlign w:val="center"/>
          </w:tcPr>
          <w:p w14:paraId="563318D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1、8Ω立体声功率 ≥1000W×2；</w:t>
            </w:r>
            <w:r w:rsidRPr="0029522A">
              <w:rPr>
                <w:rFonts w:ascii="宋体" w:eastAsia="宋体" w:hAnsi="宋体" w:cs="宋体"/>
                <w:color w:val="000000"/>
                <w:kern w:val="0"/>
                <w:sz w:val="18"/>
                <w:szCs w:val="18"/>
                <w14:ligatures w14:val="none"/>
              </w:rPr>
              <w:br/>
              <w:t>2、4Ω立体声功率 ≥1800W×2；</w:t>
            </w:r>
            <w:r w:rsidRPr="0029522A">
              <w:rPr>
                <w:rFonts w:ascii="宋体" w:eastAsia="宋体" w:hAnsi="宋体" w:cs="宋体"/>
                <w:color w:val="000000"/>
                <w:kern w:val="0"/>
                <w:sz w:val="18"/>
                <w:szCs w:val="18"/>
                <w14:ligatures w14:val="none"/>
              </w:rPr>
              <w:br/>
              <w:t>3、电压增益（8Ω时）42.0dB；</w:t>
            </w:r>
            <w:r w:rsidRPr="0029522A">
              <w:rPr>
                <w:rFonts w:ascii="宋体" w:eastAsia="宋体" w:hAnsi="宋体" w:cs="宋体"/>
                <w:color w:val="000000"/>
                <w:kern w:val="0"/>
                <w:sz w:val="18"/>
                <w:szCs w:val="18"/>
                <w14:ligatures w14:val="none"/>
              </w:rPr>
              <w:br/>
              <w:t>4、功放拓扑类别 ClassH+；</w:t>
            </w:r>
            <w:r w:rsidRPr="0029522A">
              <w:rPr>
                <w:rFonts w:ascii="宋体" w:eastAsia="宋体" w:hAnsi="宋体" w:cs="宋体"/>
                <w:color w:val="000000"/>
                <w:kern w:val="0"/>
                <w:sz w:val="18"/>
                <w:szCs w:val="18"/>
                <w14:ligatures w14:val="none"/>
              </w:rPr>
              <w:br/>
              <w:t>5、频率响应 20Hz-20KHz(±0.3dB)；</w:t>
            </w:r>
            <w:r w:rsidRPr="0029522A">
              <w:rPr>
                <w:rFonts w:ascii="宋体" w:eastAsia="宋体" w:hAnsi="宋体" w:cs="宋体"/>
                <w:color w:val="000000"/>
                <w:kern w:val="0"/>
                <w:sz w:val="18"/>
                <w:szCs w:val="18"/>
                <w14:ligatures w14:val="none"/>
              </w:rPr>
              <w:br/>
              <w:t>6、总谐波失真 ≤0.1%；</w:t>
            </w:r>
            <w:r w:rsidRPr="0029522A">
              <w:rPr>
                <w:rFonts w:ascii="宋体" w:eastAsia="宋体" w:hAnsi="宋体" w:cs="宋体"/>
                <w:color w:val="000000"/>
                <w:kern w:val="0"/>
                <w:sz w:val="18"/>
                <w:szCs w:val="18"/>
                <w14:ligatures w14:val="none"/>
              </w:rPr>
              <w:br/>
              <w:t>7、信噪比 ≥103dB；</w:t>
            </w:r>
            <w:r w:rsidRPr="0029522A">
              <w:rPr>
                <w:rFonts w:ascii="宋体" w:eastAsia="宋体" w:hAnsi="宋体" w:cs="宋体"/>
                <w:color w:val="000000"/>
                <w:kern w:val="0"/>
                <w:sz w:val="18"/>
                <w:szCs w:val="18"/>
                <w14:ligatures w14:val="none"/>
              </w:rPr>
              <w:br/>
              <w:t>8、阻尼系数 ≥650；</w:t>
            </w:r>
            <w:r w:rsidRPr="0029522A">
              <w:rPr>
                <w:rFonts w:ascii="宋体" w:eastAsia="宋体" w:hAnsi="宋体" w:cs="宋体"/>
                <w:color w:val="000000"/>
                <w:kern w:val="0"/>
                <w:sz w:val="18"/>
                <w:szCs w:val="18"/>
                <w14:ligatures w14:val="none"/>
              </w:rPr>
              <w:br/>
              <w:t>9、分离度 ≥65dB；</w:t>
            </w:r>
            <w:r w:rsidRPr="0029522A">
              <w:rPr>
                <w:rFonts w:ascii="宋体" w:eastAsia="宋体" w:hAnsi="宋体" w:cs="宋体"/>
                <w:color w:val="000000"/>
                <w:kern w:val="0"/>
                <w:sz w:val="18"/>
                <w:szCs w:val="18"/>
                <w14:ligatures w14:val="none"/>
              </w:rPr>
              <w:br/>
              <w:t>10、转换速率 ≥25V/μs；</w:t>
            </w:r>
            <w:r w:rsidRPr="0029522A">
              <w:rPr>
                <w:rFonts w:ascii="宋体" w:eastAsia="宋体" w:hAnsi="宋体" w:cs="宋体"/>
                <w:color w:val="000000"/>
                <w:kern w:val="0"/>
                <w:sz w:val="18"/>
                <w:szCs w:val="18"/>
                <w14:ligatures w14:val="none"/>
              </w:rPr>
              <w:br/>
              <w:t>11、输入灵敏度 0.775V/1.0V/1.44V；</w:t>
            </w:r>
            <w:r w:rsidRPr="0029522A">
              <w:rPr>
                <w:rFonts w:ascii="宋体" w:eastAsia="宋体" w:hAnsi="宋体" w:cs="宋体"/>
                <w:color w:val="000000"/>
                <w:kern w:val="0"/>
                <w:sz w:val="18"/>
                <w:szCs w:val="18"/>
                <w14:ligatures w14:val="none"/>
              </w:rPr>
              <w:br/>
              <w:t>12、输入阻抗(不平衡/平衡) 20KΩ/10KΩ；</w:t>
            </w:r>
            <w:r w:rsidRPr="0029522A">
              <w:rPr>
                <w:rFonts w:ascii="宋体" w:eastAsia="宋体" w:hAnsi="宋体" w:cs="宋体"/>
                <w:color w:val="000000"/>
                <w:kern w:val="0"/>
                <w:sz w:val="18"/>
                <w:szCs w:val="18"/>
                <w14:ligatures w14:val="none"/>
              </w:rPr>
              <w:br/>
              <w:t>13、风路 从后板吸风；</w:t>
            </w:r>
            <w:r w:rsidRPr="0029522A">
              <w:rPr>
                <w:rFonts w:ascii="宋体" w:eastAsia="宋体" w:hAnsi="宋体" w:cs="宋体"/>
                <w:color w:val="000000"/>
                <w:kern w:val="0"/>
                <w:sz w:val="18"/>
                <w:szCs w:val="18"/>
                <w14:ligatures w14:val="none"/>
              </w:rPr>
              <w:br/>
              <w:t>14、保护 软启动、直流、短路、过载、失真限幅、过热、VHF；</w:t>
            </w:r>
            <w:r w:rsidRPr="0029522A">
              <w:rPr>
                <w:rFonts w:ascii="宋体" w:eastAsia="宋体" w:hAnsi="宋体" w:cs="宋体"/>
                <w:color w:val="000000"/>
                <w:kern w:val="0"/>
                <w:sz w:val="18"/>
                <w:szCs w:val="18"/>
                <w14:ligatures w14:val="none"/>
              </w:rPr>
              <w:br/>
              <w:t>15、输入部分 平衡输入XLR母插座、平衡并接XLR公插座；</w:t>
            </w:r>
            <w:r w:rsidRPr="0029522A">
              <w:rPr>
                <w:rFonts w:ascii="宋体" w:eastAsia="宋体" w:hAnsi="宋体" w:cs="宋体"/>
                <w:color w:val="000000"/>
                <w:kern w:val="0"/>
                <w:sz w:val="18"/>
                <w:szCs w:val="18"/>
                <w14:ligatures w14:val="none"/>
              </w:rPr>
              <w:br/>
              <w:t>16、输出部分 两位红黑接线柱、NL4型SPEAKON插座；</w:t>
            </w:r>
            <w:r w:rsidRPr="0029522A">
              <w:rPr>
                <w:rFonts w:ascii="宋体" w:eastAsia="宋体" w:hAnsi="宋体" w:cs="宋体"/>
                <w:color w:val="000000"/>
                <w:kern w:val="0"/>
                <w:sz w:val="18"/>
                <w:szCs w:val="18"/>
                <w14:ligatures w14:val="none"/>
              </w:rPr>
              <w:br/>
              <w:t>17、指示灯 面板指灯：电源、信号UV、削峰、保护；</w:t>
            </w:r>
            <w:r w:rsidRPr="0029522A">
              <w:rPr>
                <w:rFonts w:ascii="宋体" w:eastAsia="宋体" w:hAnsi="宋体" w:cs="宋体"/>
                <w:color w:val="000000"/>
                <w:kern w:val="0"/>
                <w:sz w:val="18"/>
                <w:szCs w:val="18"/>
                <w14:ligatures w14:val="none"/>
              </w:rPr>
              <w:br/>
              <w:t>18、前面板功能 电源启动开关、音量控制旋钮立体声；</w:t>
            </w:r>
            <w:r w:rsidRPr="0029522A">
              <w:rPr>
                <w:rFonts w:ascii="宋体" w:eastAsia="宋体" w:hAnsi="宋体" w:cs="宋体"/>
                <w:color w:val="000000"/>
                <w:kern w:val="0"/>
                <w:sz w:val="18"/>
                <w:szCs w:val="18"/>
                <w14:ligatures w14:val="none"/>
              </w:rPr>
              <w:br/>
              <w:t>19、后面板功能 输入灵敏度选择开关,接地开关、并接选择开关；</w:t>
            </w:r>
            <w:r w:rsidRPr="0029522A">
              <w:rPr>
                <w:rFonts w:ascii="宋体" w:eastAsia="宋体" w:hAnsi="宋体" w:cs="宋体"/>
                <w:color w:val="000000"/>
                <w:kern w:val="0"/>
                <w:sz w:val="18"/>
                <w:szCs w:val="18"/>
                <w14:ligatures w14:val="none"/>
              </w:rPr>
              <w:br/>
              <w:t>20、电源 可脱拔标准电源插头电源线AC220-240V/50Hz±10%。</w:t>
            </w:r>
          </w:p>
        </w:tc>
        <w:tc>
          <w:tcPr>
            <w:tcW w:w="582" w:type="dxa"/>
            <w:vAlign w:val="center"/>
          </w:tcPr>
          <w:p w14:paraId="014BF6E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5A4AA6E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3BBD45D2" w14:textId="77777777" w:rsidTr="00666BB6">
        <w:trPr>
          <w:trHeight w:val="20"/>
        </w:trPr>
        <w:tc>
          <w:tcPr>
            <w:tcW w:w="0" w:type="auto"/>
            <w:vAlign w:val="center"/>
          </w:tcPr>
          <w:p w14:paraId="5A29BD9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5</w:t>
            </w:r>
          </w:p>
        </w:tc>
        <w:tc>
          <w:tcPr>
            <w:tcW w:w="962" w:type="dxa"/>
            <w:vAlign w:val="center"/>
          </w:tcPr>
          <w:p w14:paraId="0E5B710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辅助音箱</w:t>
            </w:r>
          </w:p>
        </w:tc>
        <w:tc>
          <w:tcPr>
            <w:tcW w:w="5528" w:type="dxa"/>
            <w:vAlign w:val="center"/>
          </w:tcPr>
          <w:p w14:paraId="650BAFD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1、中低音喇叭：≥1×12" (156磁Φ65mm)；</w:t>
            </w:r>
            <w:r w:rsidRPr="0029522A">
              <w:rPr>
                <w:rFonts w:ascii="宋体" w:eastAsia="宋体" w:hAnsi="宋体" w:cs="宋体"/>
                <w:color w:val="000000"/>
                <w:kern w:val="0"/>
                <w:sz w:val="18"/>
                <w:szCs w:val="18"/>
                <w14:ligatures w14:val="none"/>
              </w:rPr>
              <w:br/>
              <w:t>2、高音喇叭：≥1×1.34" (Φ34mm)；</w:t>
            </w:r>
            <w:r w:rsidRPr="0029522A">
              <w:rPr>
                <w:rFonts w:ascii="宋体" w:eastAsia="宋体" w:hAnsi="宋体" w:cs="宋体"/>
                <w:color w:val="000000"/>
                <w:kern w:val="0"/>
                <w:sz w:val="18"/>
                <w:szCs w:val="18"/>
                <w14:ligatures w14:val="none"/>
              </w:rPr>
              <w:br/>
              <w:t>3、频率 (±3dB)：50Hz-18kHz；</w:t>
            </w:r>
            <w:r w:rsidRPr="0029522A">
              <w:rPr>
                <w:rFonts w:ascii="宋体" w:eastAsia="宋体" w:hAnsi="宋体" w:cs="宋体"/>
                <w:color w:val="000000"/>
                <w:kern w:val="0"/>
                <w:sz w:val="18"/>
                <w:szCs w:val="18"/>
                <w14:ligatures w14:val="none"/>
              </w:rPr>
              <w:br/>
              <w:t>4、额定/峰值功率：≥350W /500W；</w:t>
            </w:r>
            <w:r w:rsidRPr="0029522A">
              <w:rPr>
                <w:rFonts w:ascii="宋体" w:eastAsia="宋体" w:hAnsi="宋体" w:cs="宋体"/>
                <w:color w:val="000000"/>
                <w:kern w:val="0"/>
                <w:sz w:val="18"/>
                <w:szCs w:val="18"/>
                <w14:ligatures w14:val="none"/>
              </w:rPr>
              <w:br/>
              <w:t>5、阻抗：8欧；</w:t>
            </w:r>
            <w:r w:rsidRPr="0029522A">
              <w:rPr>
                <w:rFonts w:ascii="宋体" w:eastAsia="宋体" w:hAnsi="宋体" w:cs="宋体"/>
                <w:color w:val="000000"/>
                <w:kern w:val="0"/>
                <w:sz w:val="18"/>
                <w:szCs w:val="18"/>
                <w14:ligatures w14:val="none"/>
              </w:rPr>
              <w:br/>
              <w:t>6、灵敏度：≥98dB；</w:t>
            </w:r>
            <w:r w:rsidRPr="0029522A">
              <w:rPr>
                <w:rFonts w:ascii="宋体" w:eastAsia="宋体" w:hAnsi="宋体" w:cs="宋体"/>
                <w:color w:val="000000"/>
                <w:kern w:val="0"/>
                <w:sz w:val="18"/>
                <w:szCs w:val="18"/>
                <w14:ligatures w14:val="none"/>
              </w:rPr>
              <w:br/>
              <w:t>7、最大声压SPL：125dB；</w:t>
            </w:r>
            <w:r w:rsidRPr="0029522A">
              <w:rPr>
                <w:rFonts w:ascii="宋体" w:eastAsia="宋体" w:hAnsi="宋体" w:cs="宋体"/>
                <w:color w:val="000000"/>
                <w:kern w:val="0"/>
                <w:sz w:val="18"/>
                <w:szCs w:val="18"/>
                <w14:ligatures w14:val="none"/>
              </w:rPr>
              <w:br/>
              <w:t>8、覆盖角度（H×V）：≥120°×60°。</w:t>
            </w:r>
          </w:p>
        </w:tc>
        <w:tc>
          <w:tcPr>
            <w:tcW w:w="582" w:type="dxa"/>
            <w:vAlign w:val="center"/>
          </w:tcPr>
          <w:p w14:paraId="0C66DCC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694" w:type="dxa"/>
            <w:vAlign w:val="center"/>
          </w:tcPr>
          <w:p w14:paraId="61314F5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3995B32F" w14:textId="77777777" w:rsidTr="00666BB6">
        <w:trPr>
          <w:trHeight w:val="20"/>
        </w:trPr>
        <w:tc>
          <w:tcPr>
            <w:tcW w:w="0" w:type="auto"/>
            <w:vAlign w:val="center"/>
          </w:tcPr>
          <w:p w14:paraId="672C703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962" w:type="dxa"/>
            <w:vAlign w:val="center"/>
          </w:tcPr>
          <w:p w14:paraId="2EDAC40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辅助音箱功放</w:t>
            </w:r>
          </w:p>
        </w:tc>
        <w:tc>
          <w:tcPr>
            <w:tcW w:w="5528" w:type="dxa"/>
            <w:vAlign w:val="center"/>
          </w:tcPr>
          <w:p w14:paraId="199F21A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1、8Ω立体声功率 ≥400W×2；</w:t>
            </w:r>
            <w:r w:rsidRPr="0029522A">
              <w:rPr>
                <w:rFonts w:ascii="宋体" w:eastAsia="宋体" w:hAnsi="宋体" w:cs="宋体"/>
                <w:color w:val="000000"/>
                <w:kern w:val="0"/>
                <w:sz w:val="18"/>
                <w:szCs w:val="18"/>
                <w14:ligatures w14:val="none"/>
              </w:rPr>
              <w:br/>
              <w:t>2、4Ω立体声功率 ≥650W×2；</w:t>
            </w:r>
            <w:r w:rsidRPr="0029522A">
              <w:rPr>
                <w:rFonts w:ascii="宋体" w:eastAsia="宋体" w:hAnsi="宋体" w:cs="宋体"/>
                <w:color w:val="000000"/>
                <w:kern w:val="0"/>
                <w:sz w:val="18"/>
                <w:szCs w:val="18"/>
                <w14:ligatures w14:val="none"/>
              </w:rPr>
              <w:br/>
              <w:t>3、电压增益（8Ω时）42.0dB；</w:t>
            </w:r>
            <w:r w:rsidRPr="0029522A">
              <w:rPr>
                <w:rFonts w:ascii="宋体" w:eastAsia="宋体" w:hAnsi="宋体" w:cs="宋体"/>
                <w:color w:val="000000"/>
                <w:kern w:val="0"/>
                <w:sz w:val="18"/>
                <w:szCs w:val="18"/>
                <w14:ligatures w14:val="none"/>
              </w:rPr>
              <w:br/>
              <w:t>4、功放拓扑类别 Class-AB；</w:t>
            </w:r>
            <w:r w:rsidRPr="0029522A">
              <w:rPr>
                <w:rFonts w:ascii="宋体" w:eastAsia="宋体" w:hAnsi="宋体" w:cs="宋体"/>
                <w:color w:val="000000"/>
                <w:kern w:val="0"/>
                <w:sz w:val="18"/>
                <w:szCs w:val="18"/>
                <w14:ligatures w14:val="none"/>
              </w:rPr>
              <w:br/>
              <w:t>5、频率响应 20Hz-20KHz(±0.3dB)；</w:t>
            </w:r>
            <w:r w:rsidRPr="0029522A">
              <w:rPr>
                <w:rFonts w:ascii="宋体" w:eastAsia="宋体" w:hAnsi="宋体" w:cs="宋体"/>
                <w:color w:val="000000"/>
                <w:kern w:val="0"/>
                <w:sz w:val="18"/>
                <w:szCs w:val="18"/>
                <w14:ligatures w14:val="none"/>
              </w:rPr>
              <w:br/>
              <w:t>6、总谐波失真 ≤0.08%；</w:t>
            </w:r>
            <w:r w:rsidRPr="0029522A">
              <w:rPr>
                <w:rFonts w:ascii="宋体" w:eastAsia="宋体" w:hAnsi="宋体" w:cs="宋体"/>
                <w:color w:val="000000"/>
                <w:kern w:val="0"/>
                <w:sz w:val="18"/>
                <w:szCs w:val="18"/>
                <w14:ligatures w14:val="none"/>
              </w:rPr>
              <w:br/>
              <w:t>7、信噪比 ≥103dB；</w:t>
            </w:r>
            <w:r w:rsidRPr="0029522A">
              <w:rPr>
                <w:rFonts w:ascii="宋体" w:eastAsia="宋体" w:hAnsi="宋体" w:cs="宋体"/>
                <w:color w:val="000000"/>
                <w:kern w:val="0"/>
                <w:sz w:val="18"/>
                <w:szCs w:val="18"/>
                <w14:ligatures w14:val="none"/>
              </w:rPr>
              <w:br/>
              <w:t>8、阻尼系数 ≥350；</w:t>
            </w:r>
            <w:r w:rsidRPr="0029522A">
              <w:rPr>
                <w:rFonts w:ascii="宋体" w:eastAsia="宋体" w:hAnsi="宋体" w:cs="宋体"/>
                <w:color w:val="000000"/>
                <w:kern w:val="0"/>
                <w:sz w:val="18"/>
                <w:szCs w:val="18"/>
                <w14:ligatures w14:val="none"/>
              </w:rPr>
              <w:br/>
              <w:t>9、分离度 ≥65dB；</w:t>
            </w:r>
            <w:r w:rsidRPr="0029522A">
              <w:rPr>
                <w:rFonts w:ascii="宋体" w:eastAsia="宋体" w:hAnsi="宋体" w:cs="宋体"/>
                <w:color w:val="000000"/>
                <w:kern w:val="0"/>
                <w:sz w:val="18"/>
                <w:szCs w:val="18"/>
                <w14:ligatures w14:val="none"/>
              </w:rPr>
              <w:br/>
              <w:t>10、转换速率 ≥25V/μs；</w:t>
            </w:r>
            <w:r w:rsidRPr="0029522A">
              <w:rPr>
                <w:rFonts w:ascii="宋体" w:eastAsia="宋体" w:hAnsi="宋体" w:cs="宋体"/>
                <w:color w:val="000000"/>
                <w:kern w:val="0"/>
                <w:sz w:val="18"/>
                <w:szCs w:val="18"/>
                <w14:ligatures w14:val="none"/>
              </w:rPr>
              <w:br/>
              <w:t>11、输入灵敏度 0.775V/1.0V/1.44V；</w:t>
            </w:r>
            <w:r w:rsidRPr="0029522A">
              <w:rPr>
                <w:rFonts w:ascii="宋体" w:eastAsia="宋体" w:hAnsi="宋体" w:cs="宋体"/>
                <w:color w:val="000000"/>
                <w:kern w:val="0"/>
                <w:sz w:val="18"/>
                <w:szCs w:val="18"/>
                <w14:ligatures w14:val="none"/>
              </w:rPr>
              <w:br/>
              <w:t>12、输入阻抗(不平衡/平衡) 20KΩ/10KΩ；</w:t>
            </w:r>
            <w:r w:rsidRPr="0029522A">
              <w:rPr>
                <w:rFonts w:ascii="宋体" w:eastAsia="宋体" w:hAnsi="宋体" w:cs="宋体"/>
                <w:color w:val="000000"/>
                <w:kern w:val="0"/>
                <w:sz w:val="18"/>
                <w:szCs w:val="18"/>
                <w14:ligatures w14:val="none"/>
              </w:rPr>
              <w:br/>
              <w:t>13、风路 从后板吸风；</w:t>
            </w:r>
            <w:r w:rsidRPr="0029522A">
              <w:rPr>
                <w:rFonts w:ascii="宋体" w:eastAsia="宋体" w:hAnsi="宋体" w:cs="宋体"/>
                <w:color w:val="000000"/>
                <w:kern w:val="0"/>
                <w:sz w:val="18"/>
                <w:szCs w:val="18"/>
                <w14:ligatures w14:val="none"/>
              </w:rPr>
              <w:br/>
              <w:t>14、保护 软启动、直流、短路、过载、失真限幅、过热、VHF；</w:t>
            </w:r>
            <w:r w:rsidRPr="0029522A">
              <w:rPr>
                <w:rFonts w:ascii="宋体" w:eastAsia="宋体" w:hAnsi="宋体" w:cs="宋体"/>
                <w:color w:val="000000"/>
                <w:kern w:val="0"/>
                <w:sz w:val="18"/>
                <w:szCs w:val="18"/>
                <w14:ligatures w14:val="none"/>
              </w:rPr>
              <w:br/>
              <w:t>15、输入部分 平衡输入XLR母插座、平衡并接XLR公插座；</w:t>
            </w:r>
            <w:r w:rsidRPr="0029522A">
              <w:rPr>
                <w:rFonts w:ascii="宋体" w:eastAsia="宋体" w:hAnsi="宋体" w:cs="宋体"/>
                <w:color w:val="000000"/>
                <w:kern w:val="0"/>
                <w:sz w:val="18"/>
                <w:szCs w:val="18"/>
                <w14:ligatures w14:val="none"/>
              </w:rPr>
              <w:br/>
              <w:t>16、输出部分 两位红黑接线柱、NL4型SPEAKON插座；</w:t>
            </w:r>
            <w:r w:rsidRPr="0029522A">
              <w:rPr>
                <w:rFonts w:ascii="宋体" w:eastAsia="宋体" w:hAnsi="宋体" w:cs="宋体"/>
                <w:color w:val="000000"/>
                <w:kern w:val="0"/>
                <w:sz w:val="18"/>
                <w:szCs w:val="18"/>
                <w14:ligatures w14:val="none"/>
              </w:rPr>
              <w:br/>
              <w:t>17、指示灯 面板指灯：电源、信号UV、削峰、保护；</w:t>
            </w:r>
            <w:r w:rsidRPr="0029522A">
              <w:rPr>
                <w:rFonts w:ascii="宋体" w:eastAsia="宋体" w:hAnsi="宋体" w:cs="宋体"/>
                <w:color w:val="000000"/>
                <w:kern w:val="0"/>
                <w:sz w:val="18"/>
                <w:szCs w:val="18"/>
                <w14:ligatures w14:val="none"/>
              </w:rPr>
              <w:br/>
              <w:t>18、前面板功能 电源启动开关、音量控制旋钮立体声；</w:t>
            </w:r>
            <w:r w:rsidRPr="0029522A">
              <w:rPr>
                <w:rFonts w:ascii="宋体" w:eastAsia="宋体" w:hAnsi="宋体" w:cs="宋体"/>
                <w:color w:val="000000"/>
                <w:kern w:val="0"/>
                <w:sz w:val="18"/>
                <w:szCs w:val="18"/>
                <w14:ligatures w14:val="none"/>
              </w:rPr>
              <w:br/>
              <w:t>19、后面板功能 输入灵敏度选择开关,接地开关、并接选择开关；</w:t>
            </w:r>
            <w:r w:rsidRPr="0029522A">
              <w:rPr>
                <w:rFonts w:ascii="宋体" w:eastAsia="宋体" w:hAnsi="宋体" w:cs="宋体"/>
                <w:color w:val="000000"/>
                <w:kern w:val="0"/>
                <w:sz w:val="18"/>
                <w:szCs w:val="18"/>
                <w14:ligatures w14:val="none"/>
              </w:rPr>
              <w:br/>
              <w:t>20、电源 可脱拔标准电源插头电源线AC220-240V/50Hz±10%。</w:t>
            </w:r>
          </w:p>
        </w:tc>
        <w:tc>
          <w:tcPr>
            <w:tcW w:w="582" w:type="dxa"/>
            <w:vAlign w:val="center"/>
          </w:tcPr>
          <w:p w14:paraId="08DAC6B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w:t>
            </w:r>
          </w:p>
        </w:tc>
        <w:tc>
          <w:tcPr>
            <w:tcW w:w="694" w:type="dxa"/>
            <w:vAlign w:val="center"/>
          </w:tcPr>
          <w:p w14:paraId="4C06BD3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7C76E0A4" w14:textId="77777777" w:rsidTr="00666BB6">
        <w:trPr>
          <w:trHeight w:val="20"/>
        </w:trPr>
        <w:tc>
          <w:tcPr>
            <w:tcW w:w="0" w:type="auto"/>
            <w:vAlign w:val="center"/>
          </w:tcPr>
          <w:p w14:paraId="3F07E18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7</w:t>
            </w:r>
          </w:p>
        </w:tc>
        <w:tc>
          <w:tcPr>
            <w:tcW w:w="962" w:type="dxa"/>
            <w:vAlign w:val="center"/>
          </w:tcPr>
          <w:p w14:paraId="2C62B3A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线阵列主扩音箱</w:t>
            </w:r>
          </w:p>
        </w:tc>
        <w:tc>
          <w:tcPr>
            <w:tcW w:w="5528" w:type="dxa"/>
            <w:vAlign w:val="center"/>
          </w:tcPr>
          <w:p w14:paraId="61930ACC"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1、≥2x10"2分频防水音箱，防水等级：≥IP56；</w:t>
            </w:r>
            <w:r w:rsidRPr="0029522A">
              <w:rPr>
                <w:rFonts w:ascii="宋体" w:eastAsia="宋体" w:hAnsi="宋体" w:cs="宋体"/>
                <w:color w:val="000000"/>
                <w:kern w:val="0"/>
                <w:sz w:val="18"/>
                <w:szCs w:val="18"/>
                <w14:ligatures w14:val="none"/>
              </w:rPr>
              <w:br/>
              <w:t>2、频率响应-3dB)：50Hz-18KHz；</w:t>
            </w:r>
            <w:r w:rsidRPr="0029522A">
              <w:rPr>
                <w:rFonts w:ascii="宋体" w:eastAsia="宋体" w:hAnsi="宋体" w:cs="宋体"/>
                <w:color w:val="000000"/>
                <w:kern w:val="0"/>
                <w:sz w:val="18"/>
                <w:szCs w:val="18"/>
                <w14:ligatures w14:val="none"/>
              </w:rPr>
              <w:br/>
              <w:t>3、标称灵敏度（1w@1m(dB）：≥99dB；</w:t>
            </w:r>
            <w:r w:rsidRPr="0029522A">
              <w:rPr>
                <w:rFonts w:ascii="宋体" w:eastAsia="宋体" w:hAnsi="宋体" w:cs="宋体"/>
                <w:color w:val="000000"/>
                <w:kern w:val="0"/>
                <w:sz w:val="18"/>
                <w:szCs w:val="18"/>
                <w14:ligatures w14:val="none"/>
              </w:rPr>
              <w:br/>
              <w:t>4、最大声压：132dB(峰值)，阻抗(Ω)：16Ω；</w:t>
            </w:r>
            <w:r w:rsidRPr="0029522A">
              <w:rPr>
                <w:rFonts w:ascii="宋体" w:eastAsia="宋体" w:hAnsi="宋体" w:cs="宋体"/>
                <w:color w:val="000000"/>
                <w:kern w:val="0"/>
                <w:sz w:val="18"/>
                <w:szCs w:val="18"/>
                <w14:ligatures w14:val="none"/>
              </w:rPr>
              <w:br/>
              <w:t>5、水平覆盖角：≥100°，垂直覆盖角：≥10°；</w:t>
            </w:r>
            <w:r w:rsidRPr="0029522A">
              <w:rPr>
                <w:rFonts w:ascii="宋体" w:eastAsia="宋体" w:hAnsi="宋体" w:cs="宋体"/>
                <w:color w:val="000000"/>
                <w:kern w:val="0"/>
                <w:sz w:val="18"/>
                <w:szCs w:val="18"/>
                <w14:ligatures w14:val="none"/>
              </w:rPr>
              <w:br/>
              <w:t>6、连续功率：≥600W，音乐功率：≥1000W，峰值功率：≥2000W；</w:t>
            </w:r>
            <w:r w:rsidRPr="0029522A">
              <w:rPr>
                <w:rFonts w:ascii="宋体" w:eastAsia="宋体" w:hAnsi="宋体" w:cs="宋体"/>
                <w:color w:val="000000"/>
                <w:kern w:val="0"/>
                <w:sz w:val="18"/>
                <w:szCs w:val="18"/>
                <w14:ligatures w14:val="none"/>
              </w:rPr>
              <w:br/>
              <w:t>7、分频点：1.3KHz；</w:t>
            </w:r>
            <w:r w:rsidRPr="0029522A">
              <w:rPr>
                <w:rFonts w:ascii="宋体" w:eastAsia="宋体" w:hAnsi="宋体" w:cs="宋体"/>
                <w:color w:val="000000"/>
                <w:kern w:val="0"/>
                <w:sz w:val="18"/>
                <w:szCs w:val="18"/>
                <w14:ligatures w14:val="none"/>
              </w:rPr>
              <w:br/>
              <w:t>8、连接插座：2×4针WP4全防水音箱座， 全频1+1-。</w:t>
            </w:r>
          </w:p>
        </w:tc>
        <w:tc>
          <w:tcPr>
            <w:tcW w:w="582" w:type="dxa"/>
            <w:vAlign w:val="center"/>
          </w:tcPr>
          <w:p w14:paraId="61121AF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694" w:type="dxa"/>
            <w:vAlign w:val="center"/>
          </w:tcPr>
          <w:p w14:paraId="0EA21E7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1C57C204" w14:textId="77777777" w:rsidTr="00666BB6">
        <w:trPr>
          <w:trHeight w:val="20"/>
        </w:trPr>
        <w:tc>
          <w:tcPr>
            <w:tcW w:w="0" w:type="auto"/>
            <w:vAlign w:val="center"/>
          </w:tcPr>
          <w:p w14:paraId="7794DCA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962" w:type="dxa"/>
            <w:vAlign w:val="center"/>
          </w:tcPr>
          <w:p w14:paraId="24E0D97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线阵列次低频音箱</w:t>
            </w:r>
          </w:p>
        </w:tc>
        <w:tc>
          <w:tcPr>
            <w:tcW w:w="5528" w:type="dxa"/>
            <w:vAlign w:val="center"/>
          </w:tcPr>
          <w:p w14:paraId="61028C8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1、系统类型：SUB BASS；</w:t>
            </w:r>
            <w:r w:rsidRPr="0029522A">
              <w:rPr>
                <w:rFonts w:ascii="宋体" w:eastAsia="宋体" w:hAnsi="宋体" w:cs="宋体"/>
                <w:color w:val="000000"/>
                <w:kern w:val="0"/>
                <w:sz w:val="18"/>
                <w:szCs w:val="18"/>
                <w14:ligatures w14:val="none"/>
              </w:rPr>
              <w:br/>
              <w:t>2、频率响应：55Hz-400Hz；</w:t>
            </w:r>
            <w:r w:rsidRPr="0029522A">
              <w:rPr>
                <w:rFonts w:ascii="宋体" w:eastAsia="宋体" w:hAnsi="宋体" w:cs="宋体"/>
                <w:color w:val="000000"/>
                <w:kern w:val="0"/>
                <w:sz w:val="18"/>
                <w:szCs w:val="18"/>
                <w14:ligatures w14:val="none"/>
              </w:rPr>
              <w:br/>
              <w:t>3、单元配置：LF：≥1x 18″；</w:t>
            </w:r>
            <w:r w:rsidRPr="0029522A">
              <w:rPr>
                <w:rFonts w:ascii="宋体" w:eastAsia="宋体" w:hAnsi="宋体" w:cs="宋体"/>
                <w:color w:val="000000"/>
                <w:kern w:val="0"/>
                <w:sz w:val="18"/>
                <w:szCs w:val="18"/>
                <w14:ligatures w14:val="none"/>
              </w:rPr>
              <w:br/>
              <w:t>4、额定阻抗：8 Ohms；</w:t>
            </w:r>
            <w:r w:rsidRPr="0029522A">
              <w:rPr>
                <w:rFonts w:ascii="宋体" w:eastAsia="宋体" w:hAnsi="宋体" w:cs="宋体"/>
                <w:color w:val="000000"/>
                <w:kern w:val="0"/>
                <w:sz w:val="18"/>
                <w:szCs w:val="18"/>
                <w14:ligatures w14:val="none"/>
              </w:rPr>
              <w:br/>
              <w:t>5、灵敏度1W/1M：≥101db SPL；</w:t>
            </w:r>
            <w:r w:rsidRPr="0029522A">
              <w:rPr>
                <w:rFonts w:ascii="宋体" w:eastAsia="宋体" w:hAnsi="宋体" w:cs="宋体"/>
                <w:color w:val="000000"/>
                <w:kern w:val="0"/>
                <w:sz w:val="18"/>
                <w:szCs w:val="18"/>
                <w14:ligatures w14:val="none"/>
              </w:rPr>
              <w:br/>
              <w:t>6、扬声器额定功率：≥600W；</w:t>
            </w:r>
            <w:r w:rsidRPr="0029522A">
              <w:rPr>
                <w:rFonts w:ascii="宋体" w:eastAsia="宋体" w:hAnsi="宋体" w:cs="宋体"/>
                <w:color w:val="000000"/>
                <w:kern w:val="0"/>
                <w:sz w:val="18"/>
                <w:szCs w:val="18"/>
                <w14:ligatures w14:val="none"/>
              </w:rPr>
              <w:br/>
              <w:t>7、峰值功率：≥2200W；</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8、最大声压级1W/1M：131db SPL；</w:t>
            </w:r>
            <w:r w:rsidRPr="0029522A">
              <w:rPr>
                <w:rFonts w:ascii="宋体" w:eastAsia="宋体" w:hAnsi="宋体" w:cs="宋体"/>
                <w:color w:val="000000"/>
                <w:kern w:val="0"/>
                <w:sz w:val="18"/>
                <w:szCs w:val="18"/>
                <w14:ligatures w14:val="none"/>
              </w:rPr>
              <w:br/>
              <w:t>9、分频模式：外置分频；</w:t>
            </w:r>
            <w:r w:rsidRPr="0029522A">
              <w:rPr>
                <w:rFonts w:ascii="宋体" w:eastAsia="宋体" w:hAnsi="宋体" w:cs="宋体"/>
                <w:color w:val="000000"/>
                <w:kern w:val="0"/>
                <w:sz w:val="18"/>
                <w:szCs w:val="18"/>
                <w14:ligatures w14:val="none"/>
              </w:rPr>
              <w:br/>
              <w:t>10、安装：线性吊挂；</w:t>
            </w:r>
            <w:r w:rsidRPr="0029522A">
              <w:rPr>
                <w:rFonts w:ascii="宋体" w:eastAsia="宋体" w:hAnsi="宋体" w:cs="宋体"/>
                <w:color w:val="000000"/>
                <w:kern w:val="0"/>
                <w:sz w:val="18"/>
                <w:szCs w:val="18"/>
                <w14:ligatures w14:val="none"/>
              </w:rPr>
              <w:br/>
              <w:t>11、连接器：≥2×4针WP4全防水音箱座；</w:t>
            </w:r>
            <w:r w:rsidRPr="0029522A">
              <w:rPr>
                <w:rFonts w:ascii="宋体" w:eastAsia="宋体" w:hAnsi="宋体" w:cs="宋体"/>
                <w:color w:val="000000"/>
                <w:kern w:val="0"/>
                <w:sz w:val="18"/>
                <w:szCs w:val="18"/>
                <w14:ligatures w14:val="none"/>
              </w:rPr>
              <w:br/>
              <w:t>12、连接方式：1-2+…LF。</w:t>
            </w:r>
          </w:p>
        </w:tc>
        <w:tc>
          <w:tcPr>
            <w:tcW w:w="582" w:type="dxa"/>
            <w:vAlign w:val="center"/>
          </w:tcPr>
          <w:p w14:paraId="39D5238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2</w:t>
            </w:r>
          </w:p>
        </w:tc>
        <w:tc>
          <w:tcPr>
            <w:tcW w:w="694" w:type="dxa"/>
            <w:vAlign w:val="center"/>
          </w:tcPr>
          <w:p w14:paraId="40BFE24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195DDEDC" w14:textId="77777777" w:rsidTr="00666BB6">
        <w:trPr>
          <w:trHeight w:val="20"/>
        </w:trPr>
        <w:tc>
          <w:tcPr>
            <w:tcW w:w="0" w:type="auto"/>
            <w:vAlign w:val="center"/>
          </w:tcPr>
          <w:p w14:paraId="6DBAC43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9</w:t>
            </w:r>
          </w:p>
        </w:tc>
        <w:tc>
          <w:tcPr>
            <w:tcW w:w="962" w:type="dxa"/>
            <w:vAlign w:val="center"/>
          </w:tcPr>
          <w:p w14:paraId="3106EEC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线阵列主扩音箱功放</w:t>
            </w:r>
          </w:p>
        </w:tc>
        <w:tc>
          <w:tcPr>
            <w:tcW w:w="5528" w:type="dxa"/>
            <w:vAlign w:val="center"/>
          </w:tcPr>
          <w:p w14:paraId="72038FD3"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1、8Ω立体声功率 ≥800W×2；</w:t>
            </w:r>
            <w:r w:rsidRPr="0029522A">
              <w:rPr>
                <w:rFonts w:ascii="宋体" w:eastAsia="宋体" w:hAnsi="宋体" w:cs="宋体"/>
                <w:color w:val="000000"/>
                <w:kern w:val="0"/>
                <w:sz w:val="18"/>
                <w:szCs w:val="18"/>
                <w14:ligatures w14:val="none"/>
              </w:rPr>
              <w:br/>
              <w:t>2、4Ω立体声功率 ≥1200W×2；</w:t>
            </w:r>
            <w:r w:rsidRPr="0029522A">
              <w:rPr>
                <w:rFonts w:ascii="宋体" w:eastAsia="宋体" w:hAnsi="宋体" w:cs="宋体"/>
                <w:color w:val="000000"/>
                <w:kern w:val="0"/>
                <w:sz w:val="18"/>
                <w:szCs w:val="18"/>
                <w14:ligatures w14:val="none"/>
              </w:rPr>
              <w:br/>
              <w:t>3、电压增益（8Ω时） 43.0dB；</w:t>
            </w:r>
            <w:r w:rsidRPr="0029522A">
              <w:rPr>
                <w:rFonts w:ascii="宋体" w:eastAsia="宋体" w:hAnsi="宋体" w:cs="宋体"/>
                <w:color w:val="000000"/>
                <w:kern w:val="0"/>
                <w:sz w:val="18"/>
                <w:szCs w:val="18"/>
                <w14:ligatures w14:val="none"/>
              </w:rPr>
              <w:br/>
              <w:t>4、功放拓扑类别 Class-AB；</w:t>
            </w:r>
            <w:r w:rsidRPr="0029522A">
              <w:rPr>
                <w:rFonts w:ascii="宋体" w:eastAsia="宋体" w:hAnsi="宋体" w:cs="宋体"/>
                <w:color w:val="000000"/>
                <w:kern w:val="0"/>
                <w:sz w:val="18"/>
                <w:szCs w:val="18"/>
                <w14:ligatures w14:val="none"/>
              </w:rPr>
              <w:br/>
              <w:t>5、频率响应 20Hz-20KHz(±0.3dB)；</w:t>
            </w:r>
            <w:r w:rsidRPr="0029522A">
              <w:rPr>
                <w:rFonts w:ascii="宋体" w:eastAsia="宋体" w:hAnsi="宋体" w:cs="宋体"/>
                <w:color w:val="000000"/>
                <w:kern w:val="0"/>
                <w:sz w:val="18"/>
                <w:szCs w:val="18"/>
                <w14:ligatures w14:val="none"/>
              </w:rPr>
              <w:br/>
              <w:t>6、总谐波失真 ≤0.08%；</w:t>
            </w:r>
            <w:r w:rsidRPr="0029522A">
              <w:rPr>
                <w:rFonts w:ascii="宋体" w:eastAsia="宋体" w:hAnsi="宋体" w:cs="宋体"/>
                <w:color w:val="000000"/>
                <w:kern w:val="0"/>
                <w:sz w:val="18"/>
                <w:szCs w:val="18"/>
                <w14:ligatures w14:val="none"/>
              </w:rPr>
              <w:br/>
              <w:t>7、信噪比 ≥101dB；</w:t>
            </w:r>
            <w:r w:rsidRPr="0029522A">
              <w:rPr>
                <w:rFonts w:ascii="宋体" w:eastAsia="宋体" w:hAnsi="宋体" w:cs="宋体"/>
                <w:color w:val="000000"/>
                <w:kern w:val="0"/>
                <w:sz w:val="18"/>
                <w:szCs w:val="18"/>
                <w14:ligatures w14:val="none"/>
              </w:rPr>
              <w:br/>
              <w:t>8、阻尼系数 ≥380；</w:t>
            </w:r>
            <w:r w:rsidRPr="0029522A">
              <w:rPr>
                <w:rFonts w:ascii="宋体" w:eastAsia="宋体" w:hAnsi="宋体" w:cs="宋体"/>
                <w:color w:val="000000"/>
                <w:kern w:val="0"/>
                <w:sz w:val="18"/>
                <w:szCs w:val="18"/>
                <w14:ligatures w14:val="none"/>
              </w:rPr>
              <w:br/>
              <w:t>9、分离度 ≥64dB；</w:t>
            </w:r>
            <w:r w:rsidRPr="0029522A">
              <w:rPr>
                <w:rFonts w:ascii="宋体" w:eastAsia="宋体" w:hAnsi="宋体" w:cs="宋体"/>
                <w:color w:val="000000"/>
                <w:kern w:val="0"/>
                <w:sz w:val="18"/>
                <w:szCs w:val="18"/>
                <w14:ligatures w14:val="none"/>
              </w:rPr>
              <w:br/>
              <w:t>10、转换速率 ≥24V/μs；</w:t>
            </w:r>
            <w:r w:rsidRPr="0029522A">
              <w:rPr>
                <w:rFonts w:ascii="宋体" w:eastAsia="宋体" w:hAnsi="宋体" w:cs="宋体"/>
                <w:color w:val="000000"/>
                <w:kern w:val="0"/>
                <w:sz w:val="18"/>
                <w:szCs w:val="18"/>
                <w14:ligatures w14:val="none"/>
              </w:rPr>
              <w:br/>
              <w:t>11、输入灵敏度 0.775V/1.0V/1.44V；</w:t>
            </w:r>
            <w:r w:rsidRPr="0029522A">
              <w:rPr>
                <w:rFonts w:ascii="宋体" w:eastAsia="宋体" w:hAnsi="宋体" w:cs="宋体"/>
                <w:color w:val="000000"/>
                <w:kern w:val="0"/>
                <w:sz w:val="18"/>
                <w:szCs w:val="18"/>
                <w14:ligatures w14:val="none"/>
              </w:rPr>
              <w:br/>
              <w:t>12、输入阻抗(不平衡/平衡) 20KΩ/10KΩ；</w:t>
            </w:r>
            <w:r w:rsidRPr="0029522A">
              <w:rPr>
                <w:rFonts w:ascii="宋体" w:eastAsia="宋体" w:hAnsi="宋体" w:cs="宋体"/>
                <w:color w:val="000000"/>
                <w:kern w:val="0"/>
                <w:sz w:val="18"/>
                <w:szCs w:val="18"/>
                <w14:ligatures w14:val="none"/>
              </w:rPr>
              <w:br/>
              <w:t>13、风路 从后板吸风；</w:t>
            </w:r>
            <w:r w:rsidRPr="0029522A">
              <w:rPr>
                <w:rFonts w:ascii="宋体" w:eastAsia="宋体" w:hAnsi="宋体" w:cs="宋体"/>
                <w:color w:val="000000"/>
                <w:kern w:val="0"/>
                <w:sz w:val="18"/>
                <w:szCs w:val="18"/>
                <w14:ligatures w14:val="none"/>
              </w:rPr>
              <w:br/>
              <w:t>14、保护 软启动、直流、短路、过载、失真限幅、过热、VHF；</w:t>
            </w:r>
            <w:r w:rsidRPr="0029522A">
              <w:rPr>
                <w:rFonts w:ascii="宋体" w:eastAsia="宋体" w:hAnsi="宋体" w:cs="宋体"/>
                <w:color w:val="000000"/>
                <w:kern w:val="0"/>
                <w:sz w:val="18"/>
                <w:szCs w:val="18"/>
                <w14:ligatures w14:val="none"/>
              </w:rPr>
              <w:br/>
              <w:t>15、输入部分 平衡输入XLR母插座、平衡并接XLR公插座；</w:t>
            </w:r>
            <w:r w:rsidRPr="0029522A">
              <w:rPr>
                <w:rFonts w:ascii="宋体" w:eastAsia="宋体" w:hAnsi="宋体" w:cs="宋体"/>
                <w:color w:val="000000"/>
                <w:kern w:val="0"/>
                <w:sz w:val="18"/>
                <w:szCs w:val="18"/>
                <w14:ligatures w14:val="none"/>
              </w:rPr>
              <w:br/>
              <w:t>16、输出部分 两位红黑接线柱、NL4型SPEAKON插座；</w:t>
            </w:r>
            <w:r w:rsidRPr="0029522A">
              <w:rPr>
                <w:rFonts w:ascii="宋体" w:eastAsia="宋体" w:hAnsi="宋体" w:cs="宋体"/>
                <w:color w:val="000000"/>
                <w:kern w:val="0"/>
                <w:sz w:val="18"/>
                <w:szCs w:val="18"/>
                <w14:ligatures w14:val="none"/>
              </w:rPr>
              <w:br/>
              <w:t>17、指示灯 面板指灯：电源、信号UV、削峰、保护；</w:t>
            </w:r>
            <w:r w:rsidRPr="0029522A">
              <w:rPr>
                <w:rFonts w:ascii="宋体" w:eastAsia="宋体" w:hAnsi="宋体" w:cs="宋体"/>
                <w:color w:val="000000"/>
                <w:kern w:val="0"/>
                <w:sz w:val="18"/>
                <w:szCs w:val="18"/>
                <w14:ligatures w14:val="none"/>
              </w:rPr>
              <w:br/>
              <w:t>18、前面板功能 电源启动开关、音量控制旋钮立体声；</w:t>
            </w:r>
            <w:r w:rsidRPr="0029522A">
              <w:rPr>
                <w:rFonts w:ascii="宋体" w:eastAsia="宋体" w:hAnsi="宋体" w:cs="宋体"/>
                <w:color w:val="000000"/>
                <w:kern w:val="0"/>
                <w:sz w:val="18"/>
                <w:szCs w:val="18"/>
                <w14:ligatures w14:val="none"/>
              </w:rPr>
              <w:br/>
              <w:t>19、后面板功能 输入灵敏度选择开关,接地开关、并接选择开关；</w:t>
            </w:r>
            <w:r w:rsidRPr="0029522A">
              <w:rPr>
                <w:rFonts w:ascii="宋体" w:eastAsia="宋体" w:hAnsi="宋体" w:cs="宋体"/>
                <w:color w:val="000000"/>
                <w:kern w:val="0"/>
                <w:sz w:val="18"/>
                <w:szCs w:val="18"/>
                <w14:ligatures w14:val="none"/>
              </w:rPr>
              <w:br/>
              <w:t>20、电源 可脱拔标准电源插头电源线AC220-240V/50Hz±10%。</w:t>
            </w:r>
          </w:p>
        </w:tc>
        <w:tc>
          <w:tcPr>
            <w:tcW w:w="582" w:type="dxa"/>
            <w:vAlign w:val="center"/>
          </w:tcPr>
          <w:p w14:paraId="0DB186B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694" w:type="dxa"/>
            <w:vAlign w:val="center"/>
          </w:tcPr>
          <w:p w14:paraId="6E8903A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10C566F1" w14:textId="77777777" w:rsidTr="00666BB6">
        <w:trPr>
          <w:trHeight w:val="20"/>
        </w:trPr>
        <w:tc>
          <w:tcPr>
            <w:tcW w:w="0" w:type="auto"/>
            <w:vAlign w:val="center"/>
          </w:tcPr>
          <w:p w14:paraId="413B529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10</w:t>
            </w:r>
          </w:p>
        </w:tc>
        <w:tc>
          <w:tcPr>
            <w:tcW w:w="962" w:type="dxa"/>
            <w:vAlign w:val="center"/>
          </w:tcPr>
          <w:p w14:paraId="1BDC85A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线阵列次低频音箱功放</w:t>
            </w:r>
          </w:p>
        </w:tc>
        <w:tc>
          <w:tcPr>
            <w:tcW w:w="5528" w:type="dxa"/>
            <w:vAlign w:val="center"/>
          </w:tcPr>
          <w:p w14:paraId="76006235"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1、8Ω立体声功率 ≥1000W×2；</w:t>
            </w:r>
            <w:r w:rsidRPr="0029522A">
              <w:rPr>
                <w:rFonts w:ascii="宋体" w:eastAsia="宋体" w:hAnsi="宋体" w:cs="宋体"/>
                <w:color w:val="000000"/>
                <w:kern w:val="0"/>
                <w:sz w:val="18"/>
                <w:szCs w:val="18"/>
                <w14:ligatures w14:val="none"/>
              </w:rPr>
              <w:br/>
              <w:t>2、4Ω立体声功率 ≥1800W×2；</w:t>
            </w:r>
            <w:r w:rsidRPr="0029522A">
              <w:rPr>
                <w:rFonts w:ascii="宋体" w:eastAsia="宋体" w:hAnsi="宋体" w:cs="宋体"/>
                <w:color w:val="000000"/>
                <w:kern w:val="0"/>
                <w:sz w:val="18"/>
                <w:szCs w:val="18"/>
                <w14:ligatures w14:val="none"/>
              </w:rPr>
              <w:br/>
              <w:t>3、电压增益（8Ω时）42.0dB；</w:t>
            </w:r>
            <w:r w:rsidRPr="0029522A">
              <w:rPr>
                <w:rFonts w:ascii="宋体" w:eastAsia="宋体" w:hAnsi="宋体" w:cs="宋体"/>
                <w:color w:val="000000"/>
                <w:kern w:val="0"/>
                <w:sz w:val="18"/>
                <w:szCs w:val="18"/>
                <w14:ligatures w14:val="none"/>
              </w:rPr>
              <w:br/>
              <w:t>4、功放拓扑类别 ClassH+；</w:t>
            </w:r>
            <w:r w:rsidRPr="0029522A">
              <w:rPr>
                <w:rFonts w:ascii="宋体" w:eastAsia="宋体" w:hAnsi="宋体" w:cs="宋体"/>
                <w:color w:val="000000"/>
                <w:kern w:val="0"/>
                <w:sz w:val="18"/>
                <w:szCs w:val="18"/>
                <w14:ligatures w14:val="none"/>
              </w:rPr>
              <w:br/>
              <w:t>5、频率响应 20Hz-20KHz(±0.3dB)；</w:t>
            </w:r>
            <w:r w:rsidRPr="0029522A">
              <w:rPr>
                <w:rFonts w:ascii="宋体" w:eastAsia="宋体" w:hAnsi="宋体" w:cs="宋体"/>
                <w:color w:val="000000"/>
                <w:kern w:val="0"/>
                <w:sz w:val="18"/>
                <w:szCs w:val="18"/>
                <w14:ligatures w14:val="none"/>
              </w:rPr>
              <w:br/>
              <w:t>6、总谐波失真 ≤0.1%；</w:t>
            </w:r>
            <w:r w:rsidRPr="0029522A">
              <w:rPr>
                <w:rFonts w:ascii="宋体" w:eastAsia="宋体" w:hAnsi="宋体" w:cs="宋体"/>
                <w:color w:val="000000"/>
                <w:kern w:val="0"/>
                <w:sz w:val="18"/>
                <w:szCs w:val="18"/>
                <w14:ligatures w14:val="none"/>
              </w:rPr>
              <w:br/>
              <w:t>7、信噪比 ≥103dB；</w:t>
            </w:r>
            <w:r w:rsidRPr="0029522A">
              <w:rPr>
                <w:rFonts w:ascii="宋体" w:eastAsia="宋体" w:hAnsi="宋体" w:cs="宋体"/>
                <w:color w:val="000000"/>
                <w:kern w:val="0"/>
                <w:sz w:val="18"/>
                <w:szCs w:val="18"/>
                <w14:ligatures w14:val="none"/>
              </w:rPr>
              <w:br/>
              <w:t>8、阻尼系数 ≥650；</w:t>
            </w:r>
            <w:r w:rsidRPr="0029522A">
              <w:rPr>
                <w:rFonts w:ascii="宋体" w:eastAsia="宋体" w:hAnsi="宋体" w:cs="宋体"/>
                <w:color w:val="000000"/>
                <w:kern w:val="0"/>
                <w:sz w:val="18"/>
                <w:szCs w:val="18"/>
                <w14:ligatures w14:val="none"/>
              </w:rPr>
              <w:br/>
              <w:t>9、分离度 ≥65dB；</w:t>
            </w:r>
            <w:r w:rsidRPr="0029522A">
              <w:rPr>
                <w:rFonts w:ascii="宋体" w:eastAsia="宋体" w:hAnsi="宋体" w:cs="宋体"/>
                <w:color w:val="000000"/>
                <w:kern w:val="0"/>
                <w:sz w:val="18"/>
                <w:szCs w:val="18"/>
                <w14:ligatures w14:val="none"/>
              </w:rPr>
              <w:br/>
              <w:t>10、转换速率 ≥25V/μs；</w:t>
            </w:r>
            <w:r w:rsidRPr="0029522A">
              <w:rPr>
                <w:rFonts w:ascii="宋体" w:eastAsia="宋体" w:hAnsi="宋体" w:cs="宋体"/>
                <w:color w:val="000000"/>
                <w:kern w:val="0"/>
                <w:sz w:val="18"/>
                <w:szCs w:val="18"/>
                <w14:ligatures w14:val="none"/>
              </w:rPr>
              <w:br/>
              <w:t>11、输入灵敏度 0.775V/1.0V/1.44V；</w:t>
            </w:r>
            <w:r w:rsidRPr="0029522A">
              <w:rPr>
                <w:rFonts w:ascii="宋体" w:eastAsia="宋体" w:hAnsi="宋体" w:cs="宋体"/>
                <w:color w:val="000000"/>
                <w:kern w:val="0"/>
                <w:sz w:val="18"/>
                <w:szCs w:val="18"/>
                <w14:ligatures w14:val="none"/>
              </w:rPr>
              <w:br/>
              <w:t>12、输入阻抗(不平衡/平衡) 20KΩ/10KΩ；</w:t>
            </w:r>
            <w:r w:rsidRPr="0029522A">
              <w:rPr>
                <w:rFonts w:ascii="宋体" w:eastAsia="宋体" w:hAnsi="宋体" w:cs="宋体"/>
                <w:color w:val="000000"/>
                <w:kern w:val="0"/>
                <w:sz w:val="18"/>
                <w:szCs w:val="18"/>
                <w14:ligatures w14:val="none"/>
              </w:rPr>
              <w:br/>
              <w:t>13、风路 从后板吸风；</w:t>
            </w:r>
            <w:r w:rsidRPr="0029522A">
              <w:rPr>
                <w:rFonts w:ascii="宋体" w:eastAsia="宋体" w:hAnsi="宋体" w:cs="宋体"/>
                <w:color w:val="000000"/>
                <w:kern w:val="0"/>
                <w:sz w:val="18"/>
                <w:szCs w:val="18"/>
                <w14:ligatures w14:val="none"/>
              </w:rPr>
              <w:br/>
              <w:t>14、保护 软启动、直流、短路、过载、失真限幅、过热、VHF；</w:t>
            </w:r>
            <w:r w:rsidRPr="0029522A">
              <w:rPr>
                <w:rFonts w:ascii="宋体" w:eastAsia="宋体" w:hAnsi="宋体" w:cs="宋体"/>
                <w:color w:val="000000"/>
                <w:kern w:val="0"/>
                <w:sz w:val="18"/>
                <w:szCs w:val="18"/>
                <w14:ligatures w14:val="none"/>
              </w:rPr>
              <w:br/>
              <w:t>15、输入部分 平衡输入XLR母插座、平衡并接XLR公插座；</w:t>
            </w:r>
            <w:r w:rsidRPr="0029522A">
              <w:rPr>
                <w:rFonts w:ascii="宋体" w:eastAsia="宋体" w:hAnsi="宋体" w:cs="宋体"/>
                <w:color w:val="000000"/>
                <w:kern w:val="0"/>
                <w:sz w:val="18"/>
                <w:szCs w:val="18"/>
                <w14:ligatures w14:val="none"/>
              </w:rPr>
              <w:br/>
              <w:t>16、输出部分 两位红黑接线柱、NL4型SPEAKON插座；</w:t>
            </w:r>
            <w:r w:rsidRPr="0029522A">
              <w:rPr>
                <w:rFonts w:ascii="宋体" w:eastAsia="宋体" w:hAnsi="宋体" w:cs="宋体"/>
                <w:color w:val="000000"/>
                <w:kern w:val="0"/>
                <w:sz w:val="18"/>
                <w:szCs w:val="18"/>
                <w14:ligatures w14:val="none"/>
              </w:rPr>
              <w:br/>
              <w:t>17、指示灯 面板指灯：电源、信号UV、削峰、保护；</w:t>
            </w:r>
            <w:r w:rsidRPr="0029522A">
              <w:rPr>
                <w:rFonts w:ascii="宋体" w:eastAsia="宋体" w:hAnsi="宋体" w:cs="宋体"/>
                <w:color w:val="000000"/>
                <w:kern w:val="0"/>
                <w:sz w:val="18"/>
                <w:szCs w:val="18"/>
                <w14:ligatures w14:val="none"/>
              </w:rPr>
              <w:br/>
              <w:t>18、前面板功能 电源启动开关、音量控制旋钮立体声；</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19、后面板功能 输入灵敏度选择开关,接地开关、并接选择开关；</w:t>
            </w:r>
            <w:r w:rsidRPr="0029522A">
              <w:rPr>
                <w:rFonts w:ascii="宋体" w:eastAsia="宋体" w:hAnsi="宋体" w:cs="宋体"/>
                <w:color w:val="000000"/>
                <w:kern w:val="0"/>
                <w:sz w:val="18"/>
                <w:szCs w:val="18"/>
                <w14:ligatures w14:val="none"/>
              </w:rPr>
              <w:br/>
              <w:t>20、电源 可脱拔标准电源插头电源线AC220-240V/50Hz±10%。</w:t>
            </w:r>
          </w:p>
        </w:tc>
        <w:tc>
          <w:tcPr>
            <w:tcW w:w="582" w:type="dxa"/>
            <w:vAlign w:val="center"/>
          </w:tcPr>
          <w:p w14:paraId="07C485D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194F42E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0FD62646" w14:textId="77777777" w:rsidTr="00666BB6">
        <w:trPr>
          <w:trHeight w:val="20"/>
        </w:trPr>
        <w:tc>
          <w:tcPr>
            <w:tcW w:w="0" w:type="auto"/>
            <w:vAlign w:val="center"/>
          </w:tcPr>
          <w:p w14:paraId="000ADDA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11</w:t>
            </w:r>
          </w:p>
        </w:tc>
        <w:tc>
          <w:tcPr>
            <w:tcW w:w="962" w:type="dxa"/>
            <w:vAlign w:val="center"/>
          </w:tcPr>
          <w:p w14:paraId="3BE7238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远程号角</w:t>
            </w:r>
          </w:p>
        </w:tc>
        <w:tc>
          <w:tcPr>
            <w:tcW w:w="5528" w:type="dxa"/>
            <w:vAlign w:val="center"/>
          </w:tcPr>
          <w:p w14:paraId="2D4B625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1、≥12"防水音箱。防水等级：≥IP56；</w:t>
            </w:r>
            <w:r w:rsidRPr="0029522A">
              <w:rPr>
                <w:rFonts w:ascii="宋体" w:eastAsia="宋体" w:hAnsi="宋体" w:cs="宋体"/>
                <w:color w:val="000000"/>
                <w:kern w:val="0"/>
                <w:sz w:val="18"/>
                <w:szCs w:val="18"/>
                <w14:ligatures w14:val="none"/>
              </w:rPr>
              <w:br/>
              <w:t>2、频率响应-3dB)：60Hz-20KHz；</w:t>
            </w:r>
            <w:r w:rsidRPr="0029522A">
              <w:rPr>
                <w:rFonts w:ascii="宋体" w:eastAsia="宋体" w:hAnsi="宋体" w:cs="宋体"/>
                <w:color w:val="000000"/>
                <w:kern w:val="0"/>
                <w:sz w:val="18"/>
                <w:szCs w:val="18"/>
                <w14:ligatures w14:val="none"/>
              </w:rPr>
              <w:br/>
              <w:t>3、标称灵敏度（1w@1m(dB）：≥96dB；</w:t>
            </w:r>
            <w:r w:rsidRPr="0029522A">
              <w:rPr>
                <w:rFonts w:ascii="宋体" w:eastAsia="宋体" w:hAnsi="宋体" w:cs="宋体"/>
                <w:color w:val="000000"/>
                <w:kern w:val="0"/>
                <w:sz w:val="18"/>
                <w:szCs w:val="18"/>
                <w14:ligatures w14:val="none"/>
              </w:rPr>
              <w:br/>
              <w:t>4、最大声压：121dB(峰值)，阻抗(Ω)：16Ω；</w:t>
            </w:r>
            <w:r w:rsidRPr="0029522A">
              <w:rPr>
                <w:rFonts w:ascii="宋体" w:eastAsia="宋体" w:hAnsi="宋体" w:cs="宋体"/>
                <w:color w:val="000000"/>
                <w:kern w:val="0"/>
                <w:sz w:val="18"/>
                <w:szCs w:val="18"/>
                <w14:ligatures w14:val="none"/>
              </w:rPr>
              <w:br/>
              <w:t>5、水平覆盖角：≥25°，垂直覆盖角：≥45°；</w:t>
            </w:r>
            <w:r w:rsidRPr="0029522A">
              <w:rPr>
                <w:rFonts w:ascii="宋体" w:eastAsia="宋体" w:hAnsi="宋体" w:cs="宋体"/>
                <w:color w:val="000000"/>
                <w:kern w:val="0"/>
                <w:sz w:val="18"/>
                <w:szCs w:val="18"/>
                <w14:ligatures w14:val="none"/>
              </w:rPr>
              <w:br/>
              <w:t>6、连续功率：≥250W，音乐功率：≥400W ；</w:t>
            </w:r>
            <w:r w:rsidRPr="0029522A">
              <w:rPr>
                <w:rFonts w:ascii="宋体" w:eastAsia="宋体" w:hAnsi="宋体" w:cs="宋体"/>
                <w:color w:val="000000"/>
                <w:kern w:val="0"/>
                <w:sz w:val="18"/>
                <w:szCs w:val="18"/>
                <w14:ligatures w14:val="none"/>
              </w:rPr>
              <w:br/>
              <w:t>7、连接插座：≥2×4针WP4全防水音箱座， 全频1+1-。</w:t>
            </w:r>
          </w:p>
        </w:tc>
        <w:tc>
          <w:tcPr>
            <w:tcW w:w="582" w:type="dxa"/>
            <w:vAlign w:val="center"/>
          </w:tcPr>
          <w:p w14:paraId="400878B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694" w:type="dxa"/>
            <w:vAlign w:val="center"/>
          </w:tcPr>
          <w:p w14:paraId="200C383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48FF4BDB" w14:textId="77777777" w:rsidTr="00666BB6">
        <w:trPr>
          <w:trHeight w:val="20"/>
        </w:trPr>
        <w:tc>
          <w:tcPr>
            <w:tcW w:w="0" w:type="auto"/>
            <w:vAlign w:val="center"/>
          </w:tcPr>
          <w:p w14:paraId="2587020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12</w:t>
            </w:r>
          </w:p>
        </w:tc>
        <w:tc>
          <w:tcPr>
            <w:tcW w:w="962" w:type="dxa"/>
            <w:vAlign w:val="center"/>
          </w:tcPr>
          <w:p w14:paraId="4766968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远程号角功放</w:t>
            </w:r>
          </w:p>
        </w:tc>
        <w:tc>
          <w:tcPr>
            <w:tcW w:w="5528" w:type="dxa"/>
            <w:vAlign w:val="center"/>
          </w:tcPr>
          <w:p w14:paraId="45A9587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1、8Ω立体声功率 ≥400W×2；</w:t>
            </w:r>
            <w:r w:rsidRPr="0029522A">
              <w:rPr>
                <w:rFonts w:ascii="宋体" w:eastAsia="宋体" w:hAnsi="宋体" w:cs="宋体"/>
                <w:color w:val="000000"/>
                <w:kern w:val="0"/>
                <w:sz w:val="18"/>
                <w:szCs w:val="18"/>
                <w14:ligatures w14:val="none"/>
              </w:rPr>
              <w:br/>
              <w:t>2、4Ω立体声功率 ≥650W×2；</w:t>
            </w:r>
            <w:r w:rsidRPr="0029522A">
              <w:rPr>
                <w:rFonts w:ascii="宋体" w:eastAsia="宋体" w:hAnsi="宋体" w:cs="宋体"/>
                <w:color w:val="000000"/>
                <w:kern w:val="0"/>
                <w:sz w:val="18"/>
                <w:szCs w:val="18"/>
                <w14:ligatures w14:val="none"/>
              </w:rPr>
              <w:br/>
              <w:t>3、电压增益（8Ω时）42.0dB；</w:t>
            </w:r>
            <w:r w:rsidRPr="0029522A">
              <w:rPr>
                <w:rFonts w:ascii="宋体" w:eastAsia="宋体" w:hAnsi="宋体" w:cs="宋体"/>
                <w:color w:val="000000"/>
                <w:kern w:val="0"/>
                <w:sz w:val="18"/>
                <w:szCs w:val="18"/>
                <w14:ligatures w14:val="none"/>
              </w:rPr>
              <w:br/>
              <w:t>4、功放拓扑类别 Class-AB；</w:t>
            </w:r>
            <w:r w:rsidRPr="0029522A">
              <w:rPr>
                <w:rFonts w:ascii="宋体" w:eastAsia="宋体" w:hAnsi="宋体" w:cs="宋体"/>
                <w:color w:val="000000"/>
                <w:kern w:val="0"/>
                <w:sz w:val="18"/>
                <w:szCs w:val="18"/>
                <w14:ligatures w14:val="none"/>
              </w:rPr>
              <w:br/>
              <w:t>5、频率响应 20Hz-20KHz(±0.3dB)；</w:t>
            </w:r>
            <w:r w:rsidRPr="0029522A">
              <w:rPr>
                <w:rFonts w:ascii="宋体" w:eastAsia="宋体" w:hAnsi="宋体" w:cs="宋体"/>
                <w:color w:val="000000"/>
                <w:kern w:val="0"/>
                <w:sz w:val="18"/>
                <w:szCs w:val="18"/>
                <w14:ligatures w14:val="none"/>
              </w:rPr>
              <w:br/>
              <w:t>6、总谐波失真 ≤0.08%；</w:t>
            </w:r>
            <w:r w:rsidRPr="0029522A">
              <w:rPr>
                <w:rFonts w:ascii="宋体" w:eastAsia="宋体" w:hAnsi="宋体" w:cs="宋体"/>
                <w:color w:val="000000"/>
                <w:kern w:val="0"/>
                <w:sz w:val="18"/>
                <w:szCs w:val="18"/>
                <w14:ligatures w14:val="none"/>
              </w:rPr>
              <w:br/>
              <w:t>7、信噪比 ≥103dB；</w:t>
            </w:r>
            <w:r w:rsidRPr="0029522A">
              <w:rPr>
                <w:rFonts w:ascii="宋体" w:eastAsia="宋体" w:hAnsi="宋体" w:cs="宋体"/>
                <w:color w:val="000000"/>
                <w:kern w:val="0"/>
                <w:sz w:val="18"/>
                <w:szCs w:val="18"/>
                <w14:ligatures w14:val="none"/>
              </w:rPr>
              <w:br/>
              <w:t>8、阻尼系数 ≥350；</w:t>
            </w:r>
            <w:r w:rsidRPr="0029522A">
              <w:rPr>
                <w:rFonts w:ascii="宋体" w:eastAsia="宋体" w:hAnsi="宋体" w:cs="宋体"/>
                <w:color w:val="000000"/>
                <w:kern w:val="0"/>
                <w:sz w:val="18"/>
                <w:szCs w:val="18"/>
                <w14:ligatures w14:val="none"/>
              </w:rPr>
              <w:br/>
              <w:t>9、分离度 ≥65dB；</w:t>
            </w:r>
            <w:r w:rsidRPr="0029522A">
              <w:rPr>
                <w:rFonts w:ascii="宋体" w:eastAsia="宋体" w:hAnsi="宋体" w:cs="宋体"/>
                <w:color w:val="000000"/>
                <w:kern w:val="0"/>
                <w:sz w:val="18"/>
                <w:szCs w:val="18"/>
                <w14:ligatures w14:val="none"/>
              </w:rPr>
              <w:br/>
              <w:t>10、转换速率 ≥25V/μs；</w:t>
            </w:r>
            <w:r w:rsidRPr="0029522A">
              <w:rPr>
                <w:rFonts w:ascii="宋体" w:eastAsia="宋体" w:hAnsi="宋体" w:cs="宋体"/>
                <w:color w:val="000000"/>
                <w:kern w:val="0"/>
                <w:sz w:val="18"/>
                <w:szCs w:val="18"/>
                <w14:ligatures w14:val="none"/>
              </w:rPr>
              <w:br/>
              <w:t>11、输入灵敏度 0.775V/1.0V/1.44V；</w:t>
            </w:r>
            <w:r w:rsidRPr="0029522A">
              <w:rPr>
                <w:rFonts w:ascii="宋体" w:eastAsia="宋体" w:hAnsi="宋体" w:cs="宋体"/>
                <w:color w:val="000000"/>
                <w:kern w:val="0"/>
                <w:sz w:val="18"/>
                <w:szCs w:val="18"/>
                <w14:ligatures w14:val="none"/>
              </w:rPr>
              <w:br/>
              <w:t>12、输入阻抗(不平衡/平衡) 20KΩ/10KΩ；</w:t>
            </w:r>
            <w:r w:rsidRPr="0029522A">
              <w:rPr>
                <w:rFonts w:ascii="宋体" w:eastAsia="宋体" w:hAnsi="宋体" w:cs="宋体"/>
                <w:color w:val="000000"/>
                <w:kern w:val="0"/>
                <w:sz w:val="18"/>
                <w:szCs w:val="18"/>
                <w14:ligatures w14:val="none"/>
              </w:rPr>
              <w:br/>
              <w:t>13、风路 从后板吸风；</w:t>
            </w:r>
            <w:r w:rsidRPr="0029522A">
              <w:rPr>
                <w:rFonts w:ascii="宋体" w:eastAsia="宋体" w:hAnsi="宋体" w:cs="宋体"/>
                <w:color w:val="000000"/>
                <w:kern w:val="0"/>
                <w:sz w:val="18"/>
                <w:szCs w:val="18"/>
                <w14:ligatures w14:val="none"/>
              </w:rPr>
              <w:br/>
              <w:t>14、保护 软启动、直流、短路、过载、失真限幅、过热、VHF；</w:t>
            </w:r>
            <w:r w:rsidRPr="0029522A">
              <w:rPr>
                <w:rFonts w:ascii="宋体" w:eastAsia="宋体" w:hAnsi="宋体" w:cs="宋体"/>
                <w:color w:val="000000"/>
                <w:kern w:val="0"/>
                <w:sz w:val="18"/>
                <w:szCs w:val="18"/>
                <w14:ligatures w14:val="none"/>
              </w:rPr>
              <w:br/>
              <w:t>15、输入部分 平衡输入XLR母插座、平衡并接XLR公插座；</w:t>
            </w:r>
            <w:r w:rsidRPr="0029522A">
              <w:rPr>
                <w:rFonts w:ascii="宋体" w:eastAsia="宋体" w:hAnsi="宋体" w:cs="宋体"/>
                <w:color w:val="000000"/>
                <w:kern w:val="0"/>
                <w:sz w:val="18"/>
                <w:szCs w:val="18"/>
                <w14:ligatures w14:val="none"/>
              </w:rPr>
              <w:br/>
              <w:t>16、输出部分 两位红黑接线柱、NL4型SPEAKON插座；</w:t>
            </w:r>
            <w:r w:rsidRPr="0029522A">
              <w:rPr>
                <w:rFonts w:ascii="宋体" w:eastAsia="宋体" w:hAnsi="宋体" w:cs="宋体"/>
                <w:color w:val="000000"/>
                <w:kern w:val="0"/>
                <w:sz w:val="18"/>
                <w:szCs w:val="18"/>
                <w14:ligatures w14:val="none"/>
              </w:rPr>
              <w:br/>
              <w:t>17、指示灯 面板指灯：电源、信号UV、削峰、保护；</w:t>
            </w:r>
            <w:r w:rsidRPr="0029522A">
              <w:rPr>
                <w:rFonts w:ascii="宋体" w:eastAsia="宋体" w:hAnsi="宋体" w:cs="宋体"/>
                <w:color w:val="000000"/>
                <w:kern w:val="0"/>
                <w:sz w:val="18"/>
                <w:szCs w:val="18"/>
                <w14:ligatures w14:val="none"/>
              </w:rPr>
              <w:br/>
              <w:t>18、前面板功能 电源启动开关、音量控制旋钮立体声；</w:t>
            </w:r>
            <w:r w:rsidRPr="0029522A">
              <w:rPr>
                <w:rFonts w:ascii="宋体" w:eastAsia="宋体" w:hAnsi="宋体" w:cs="宋体"/>
                <w:color w:val="000000"/>
                <w:kern w:val="0"/>
                <w:sz w:val="18"/>
                <w:szCs w:val="18"/>
                <w14:ligatures w14:val="none"/>
              </w:rPr>
              <w:br/>
              <w:t>19、后面板功能 输入灵敏度选择开关,接地开关、并接选择开关；</w:t>
            </w:r>
            <w:r w:rsidRPr="0029522A">
              <w:rPr>
                <w:rFonts w:ascii="宋体" w:eastAsia="宋体" w:hAnsi="宋体" w:cs="宋体"/>
                <w:color w:val="000000"/>
                <w:kern w:val="0"/>
                <w:sz w:val="18"/>
                <w:szCs w:val="18"/>
                <w14:ligatures w14:val="none"/>
              </w:rPr>
              <w:br/>
              <w:t>20、电源 可脱拔标准电源插头电源线AC220-240V/50Hz±10%。</w:t>
            </w:r>
          </w:p>
        </w:tc>
        <w:tc>
          <w:tcPr>
            <w:tcW w:w="582" w:type="dxa"/>
            <w:vAlign w:val="center"/>
          </w:tcPr>
          <w:p w14:paraId="0CB29EA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w:t>
            </w:r>
          </w:p>
        </w:tc>
        <w:tc>
          <w:tcPr>
            <w:tcW w:w="694" w:type="dxa"/>
            <w:vAlign w:val="center"/>
          </w:tcPr>
          <w:p w14:paraId="3B7D179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6E16B280" w14:textId="77777777" w:rsidTr="00666BB6">
        <w:trPr>
          <w:trHeight w:val="20"/>
        </w:trPr>
        <w:tc>
          <w:tcPr>
            <w:tcW w:w="0" w:type="auto"/>
            <w:vAlign w:val="center"/>
          </w:tcPr>
          <w:p w14:paraId="050DF36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13</w:t>
            </w:r>
          </w:p>
        </w:tc>
        <w:tc>
          <w:tcPr>
            <w:tcW w:w="962" w:type="dxa"/>
            <w:vAlign w:val="center"/>
          </w:tcPr>
          <w:p w14:paraId="033F0D3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调音台</w:t>
            </w:r>
          </w:p>
        </w:tc>
        <w:tc>
          <w:tcPr>
            <w:tcW w:w="5528" w:type="dxa"/>
            <w:vAlign w:val="center"/>
          </w:tcPr>
          <w:p w14:paraId="24EA87D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功能参数</w:t>
            </w:r>
            <w:r w:rsidRPr="0029522A">
              <w:rPr>
                <w:rFonts w:ascii="宋体" w:eastAsia="宋体" w:hAnsi="宋体" w:cs="宋体"/>
                <w:color w:val="000000"/>
                <w:kern w:val="0"/>
                <w:sz w:val="18"/>
                <w:szCs w:val="18"/>
                <w14:ligatures w14:val="none"/>
              </w:rPr>
              <w:br/>
              <w:t>1、基于Linux操作系统开发，无惧病毒，运行更安全稳定；</w:t>
            </w:r>
            <w:r w:rsidRPr="0029522A">
              <w:rPr>
                <w:rFonts w:ascii="宋体" w:eastAsia="宋体" w:hAnsi="宋体" w:cs="宋体"/>
                <w:color w:val="000000"/>
                <w:kern w:val="0"/>
                <w:sz w:val="18"/>
                <w:szCs w:val="18"/>
                <w14:ligatures w14:val="none"/>
              </w:rPr>
              <w:br/>
              <w:t>2、≥5核CPU处理器，≥1.8G主频，急速开机，运行速度更快；</w:t>
            </w:r>
            <w:r w:rsidRPr="0029522A">
              <w:rPr>
                <w:rFonts w:ascii="宋体" w:eastAsia="宋体" w:hAnsi="宋体" w:cs="宋体"/>
                <w:color w:val="000000"/>
                <w:kern w:val="0"/>
                <w:sz w:val="18"/>
                <w:szCs w:val="18"/>
                <w14:ligatures w14:val="none"/>
              </w:rPr>
              <w:br/>
              <w:t>3、≥10.1寸≥1280*800高清触控显示，中英文操作界面，自由切换，更易上手；</w:t>
            </w:r>
            <w:r w:rsidRPr="0029522A">
              <w:rPr>
                <w:rFonts w:ascii="宋体" w:eastAsia="宋体" w:hAnsi="宋体" w:cs="宋体"/>
                <w:color w:val="000000"/>
                <w:kern w:val="0"/>
                <w:sz w:val="18"/>
                <w:szCs w:val="18"/>
                <w14:ligatures w14:val="none"/>
              </w:rPr>
              <w:br/>
              <w:t>4、关机参数自动保存，不用担心数据丢失；</w:t>
            </w:r>
            <w:r w:rsidRPr="0029522A">
              <w:rPr>
                <w:rFonts w:ascii="宋体" w:eastAsia="宋体" w:hAnsi="宋体" w:cs="宋体"/>
                <w:color w:val="000000"/>
                <w:kern w:val="0"/>
                <w:sz w:val="18"/>
                <w:szCs w:val="18"/>
                <w14:ligatures w14:val="none"/>
              </w:rPr>
              <w:br/>
              <w:t>5、≥34路信号输入（≥30模拟+≥4数字）；</w:t>
            </w:r>
            <w:r w:rsidRPr="0029522A">
              <w:rPr>
                <w:rFonts w:ascii="宋体" w:eastAsia="宋体" w:hAnsi="宋体" w:cs="宋体"/>
                <w:color w:val="000000"/>
                <w:kern w:val="0"/>
                <w:sz w:val="18"/>
                <w:szCs w:val="18"/>
                <w14:ligatures w14:val="none"/>
              </w:rPr>
              <w:br/>
              <w:t>6、≥24路MIC/Line输入,≥2组3.5莲花立体声输入,≥1组3.5立体声耳机输入接口，≥2组数字输入：声卡，MP3，AES数字输入；</w:t>
            </w:r>
            <w:r w:rsidRPr="0029522A">
              <w:rPr>
                <w:rFonts w:ascii="宋体" w:eastAsia="宋体" w:hAnsi="宋体" w:cs="宋体"/>
                <w:color w:val="000000"/>
                <w:kern w:val="0"/>
                <w:sz w:val="18"/>
                <w:szCs w:val="18"/>
                <w14:ligatures w14:val="none"/>
              </w:rPr>
              <w:br/>
              <w:t>7、≥20路信号输出；</w:t>
            </w:r>
            <w:r w:rsidRPr="0029522A">
              <w:rPr>
                <w:rFonts w:ascii="宋体" w:eastAsia="宋体" w:hAnsi="宋体" w:cs="宋体"/>
                <w:color w:val="000000"/>
                <w:kern w:val="0"/>
                <w:sz w:val="18"/>
                <w:szCs w:val="18"/>
                <w14:ligatures w14:val="none"/>
              </w:rPr>
              <w:br/>
              <w:t>8、主输出L,R,≥14路AUX1-14辅助输出，≥1路立体声耳机监听输出，AES输出；</w:t>
            </w:r>
            <w:r w:rsidRPr="0029522A">
              <w:rPr>
                <w:rFonts w:ascii="宋体" w:eastAsia="宋体" w:hAnsi="宋体" w:cs="宋体"/>
                <w:color w:val="000000"/>
                <w:kern w:val="0"/>
                <w:sz w:val="18"/>
                <w:szCs w:val="18"/>
                <w14:ligatures w14:val="none"/>
              </w:rPr>
              <w:br/>
              <w:t>9、最大支持≥50路信号输入，≥28路信号输出；</w:t>
            </w:r>
            <w:r w:rsidRPr="0029522A">
              <w:rPr>
                <w:rFonts w:ascii="宋体" w:eastAsia="宋体" w:hAnsi="宋体" w:cs="宋体"/>
                <w:color w:val="000000"/>
                <w:kern w:val="0"/>
                <w:sz w:val="18"/>
                <w:szCs w:val="18"/>
                <w14:ligatures w14:val="none"/>
              </w:rPr>
              <w:br/>
              <w:t xml:space="preserve">10、支持Dante； </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产品参数</w:t>
            </w:r>
            <w:r w:rsidRPr="0029522A">
              <w:rPr>
                <w:rFonts w:ascii="宋体" w:eastAsia="宋体" w:hAnsi="宋体" w:cs="宋体"/>
                <w:color w:val="000000"/>
                <w:kern w:val="0"/>
                <w:sz w:val="18"/>
                <w:szCs w:val="18"/>
                <w14:ligatures w14:val="none"/>
              </w:rPr>
              <w:br/>
              <w:t>11、≥1.14寸通道TFT液晶引导显示；</w:t>
            </w:r>
            <w:r w:rsidRPr="0029522A">
              <w:rPr>
                <w:rFonts w:ascii="宋体" w:eastAsia="宋体" w:hAnsi="宋体" w:cs="宋体"/>
                <w:color w:val="000000"/>
                <w:kern w:val="0"/>
                <w:sz w:val="18"/>
                <w:szCs w:val="18"/>
                <w14:ligatures w14:val="none"/>
              </w:rPr>
              <w:br/>
              <w:t>12、MIC输入增益调节（平滑的数字增益，参与保存到场景）；</w:t>
            </w:r>
            <w:r w:rsidRPr="0029522A">
              <w:rPr>
                <w:rFonts w:ascii="宋体" w:eastAsia="宋体" w:hAnsi="宋体" w:cs="宋体"/>
                <w:color w:val="000000"/>
                <w:kern w:val="0"/>
                <w:sz w:val="18"/>
                <w:szCs w:val="18"/>
                <w14:ligatures w14:val="none"/>
              </w:rPr>
              <w:br/>
              <w:t>13、Mic输入通道（Linked）奇偶联调；</w:t>
            </w:r>
            <w:r w:rsidRPr="0029522A">
              <w:rPr>
                <w:rFonts w:ascii="宋体" w:eastAsia="宋体" w:hAnsi="宋体" w:cs="宋体"/>
                <w:color w:val="000000"/>
                <w:kern w:val="0"/>
                <w:sz w:val="18"/>
                <w:szCs w:val="18"/>
                <w14:ligatures w14:val="none"/>
              </w:rPr>
              <w:br/>
              <w:t>14、+48V幻象电源（MIC通道均可独立打开关闭,参与保存到场景）；</w:t>
            </w:r>
            <w:r w:rsidRPr="0029522A">
              <w:rPr>
                <w:rFonts w:ascii="宋体" w:eastAsia="宋体" w:hAnsi="宋体" w:cs="宋体"/>
                <w:color w:val="000000"/>
                <w:kern w:val="0"/>
                <w:sz w:val="18"/>
                <w:szCs w:val="18"/>
                <w14:ligatures w14:val="none"/>
              </w:rPr>
              <w:br/>
              <w:t>15、Mic输入通道独立PAD衰减开关；</w:t>
            </w:r>
            <w:r w:rsidRPr="0029522A">
              <w:rPr>
                <w:rFonts w:ascii="宋体" w:eastAsia="宋体" w:hAnsi="宋体" w:cs="宋体"/>
                <w:color w:val="000000"/>
                <w:kern w:val="0"/>
                <w:sz w:val="18"/>
                <w:szCs w:val="18"/>
                <w14:ligatures w14:val="none"/>
              </w:rPr>
              <w:br/>
              <w:t>16、每个输入通道都内置压限器，噪声门，相位，高低通滤波器，≥5段参量均衡，延时，通道声像平衡调节；</w:t>
            </w:r>
            <w:r w:rsidRPr="0029522A">
              <w:rPr>
                <w:rFonts w:ascii="宋体" w:eastAsia="宋体" w:hAnsi="宋体" w:cs="宋体"/>
                <w:color w:val="000000"/>
                <w:kern w:val="0"/>
                <w:sz w:val="18"/>
                <w:szCs w:val="18"/>
                <w14:ligatures w14:val="none"/>
              </w:rPr>
              <w:br/>
              <w:t>17、通道参数快速拷贝功能；</w:t>
            </w:r>
            <w:r w:rsidRPr="0029522A">
              <w:rPr>
                <w:rFonts w:ascii="宋体" w:eastAsia="宋体" w:hAnsi="宋体" w:cs="宋体"/>
                <w:color w:val="000000"/>
                <w:kern w:val="0"/>
                <w:sz w:val="18"/>
                <w:szCs w:val="18"/>
                <w14:ligatures w14:val="none"/>
              </w:rPr>
              <w:br/>
              <w:t>18、各通道均设有多功能菜单，哑音和监听；</w:t>
            </w:r>
            <w:r w:rsidRPr="0029522A">
              <w:rPr>
                <w:rFonts w:ascii="宋体" w:eastAsia="宋体" w:hAnsi="宋体" w:cs="宋体"/>
                <w:color w:val="000000"/>
                <w:kern w:val="0"/>
                <w:sz w:val="18"/>
                <w:szCs w:val="18"/>
                <w14:ligatures w14:val="none"/>
              </w:rPr>
              <w:br/>
              <w:t>19、通道均设有行程100MM电动推杆（≥26个ALPS电动推子）；</w:t>
            </w:r>
            <w:r w:rsidRPr="0029522A">
              <w:rPr>
                <w:rFonts w:ascii="宋体" w:eastAsia="宋体" w:hAnsi="宋体" w:cs="宋体"/>
                <w:color w:val="000000"/>
                <w:kern w:val="0"/>
                <w:sz w:val="18"/>
                <w:szCs w:val="18"/>
                <w14:ligatures w14:val="none"/>
              </w:rPr>
              <w:br/>
              <w:t>20、输入输出及效果通道独立物理推子控制；</w:t>
            </w:r>
            <w:r w:rsidRPr="0029522A">
              <w:rPr>
                <w:rFonts w:ascii="宋体" w:eastAsia="宋体" w:hAnsi="宋体" w:cs="宋体"/>
                <w:color w:val="000000"/>
                <w:kern w:val="0"/>
                <w:sz w:val="18"/>
                <w:szCs w:val="18"/>
                <w14:ligatures w14:val="none"/>
              </w:rPr>
              <w:br/>
              <w:t>21、各通道推子支持用户自定义层功能；</w:t>
            </w:r>
            <w:r w:rsidRPr="0029522A">
              <w:rPr>
                <w:rFonts w:ascii="宋体" w:eastAsia="宋体" w:hAnsi="宋体" w:cs="宋体"/>
                <w:color w:val="000000"/>
                <w:kern w:val="0"/>
                <w:sz w:val="18"/>
                <w:szCs w:val="18"/>
                <w14:ligatures w14:val="none"/>
              </w:rPr>
              <w:br/>
              <w:t>22、两个推子层翻页按键(输入翻页，输出及效果固定推子，操作更方便快捷)；</w:t>
            </w:r>
            <w:r w:rsidRPr="0029522A">
              <w:rPr>
                <w:rFonts w:ascii="宋体" w:eastAsia="宋体" w:hAnsi="宋体" w:cs="宋体"/>
                <w:color w:val="000000"/>
                <w:kern w:val="0"/>
                <w:sz w:val="18"/>
                <w:szCs w:val="18"/>
                <w14:ligatures w14:val="none"/>
              </w:rPr>
              <w:br/>
              <w:t>23、≥8个可自定义的物理按键；</w:t>
            </w:r>
            <w:r w:rsidRPr="0029522A">
              <w:rPr>
                <w:rFonts w:ascii="宋体" w:eastAsia="宋体" w:hAnsi="宋体" w:cs="宋体"/>
                <w:color w:val="000000"/>
                <w:kern w:val="0"/>
                <w:sz w:val="18"/>
                <w:szCs w:val="18"/>
                <w14:ligatures w14:val="none"/>
              </w:rPr>
              <w:br/>
              <w:t>24、≥8个DCA编组，≥8个静音编组；</w:t>
            </w:r>
            <w:r w:rsidRPr="0029522A">
              <w:rPr>
                <w:rFonts w:ascii="宋体" w:eastAsia="宋体" w:hAnsi="宋体" w:cs="宋体"/>
                <w:color w:val="000000"/>
                <w:kern w:val="0"/>
                <w:sz w:val="18"/>
                <w:szCs w:val="18"/>
                <w14:ligatures w14:val="none"/>
              </w:rPr>
              <w:br/>
              <w:t>25、每个通道独立的反馈抑制器管理；</w:t>
            </w:r>
            <w:r w:rsidRPr="0029522A">
              <w:rPr>
                <w:rFonts w:ascii="宋体" w:eastAsia="宋体" w:hAnsi="宋体" w:cs="宋体"/>
                <w:color w:val="000000"/>
                <w:kern w:val="0"/>
                <w:sz w:val="18"/>
                <w:szCs w:val="18"/>
                <w14:ligatures w14:val="none"/>
              </w:rPr>
              <w:br/>
              <w:t>26、自带信号发生器（粉红噪音/正玄波/白噪声），可自定义从任何一个或者多个输出通道输出；</w:t>
            </w:r>
            <w:r w:rsidRPr="0029522A">
              <w:rPr>
                <w:rFonts w:ascii="宋体" w:eastAsia="宋体" w:hAnsi="宋体" w:cs="宋体"/>
                <w:color w:val="000000"/>
                <w:kern w:val="0"/>
                <w:sz w:val="18"/>
                <w:szCs w:val="18"/>
                <w14:ligatures w14:val="none"/>
              </w:rPr>
              <w:br/>
              <w:t>27、自带实时频谱RTA功能（颜色可编辑）；</w:t>
            </w:r>
            <w:r w:rsidRPr="0029522A">
              <w:rPr>
                <w:rFonts w:ascii="宋体" w:eastAsia="宋体" w:hAnsi="宋体" w:cs="宋体"/>
                <w:color w:val="000000"/>
                <w:kern w:val="0"/>
                <w:sz w:val="18"/>
                <w:szCs w:val="18"/>
                <w14:ligatures w14:val="none"/>
              </w:rPr>
              <w:br/>
              <w:t>28、支持双机同步数据备份；</w:t>
            </w:r>
            <w:r w:rsidRPr="0029522A">
              <w:rPr>
                <w:rFonts w:ascii="宋体" w:eastAsia="宋体" w:hAnsi="宋体" w:cs="宋体"/>
                <w:color w:val="000000"/>
                <w:kern w:val="0"/>
                <w:sz w:val="18"/>
                <w:szCs w:val="18"/>
                <w14:ligatures w14:val="none"/>
              </w:rPr>
              <w:br/>
              <w:t>29、通道以及场景编辑支持中文输入法；</w:t>
            </w:r>
            <w:r w:rsidRPr="0029522A">
              <w:rPr>
                <w:rFonts w:ascii="宋体" w:eastAsia="宋体" w:hAnsi="宋体" w:cs="宋体"/>
                <w:color w:val="000000"/>
                <w:kern w:val="0"/>
                <w:sz w:val="18"/>
                <w:szCs w:val="18"/>
                <w14:ligatures w14:val="none"/>
              </w:rPr>
              <w:br/>
              <w:t>30、集成自动混音功能；</w:t>
            </w:r>
            <w:r w:rsidRPr="0029522A">
              <w:rPr>
                <w:rFonts w:ascii="宋体" w:eastAsia="宋体" w:hAnsi="宋体" w:cs="宋体"/>
                <w:color w:val="000000"/>
                <w:kern w:val="0"/>
                <w:sz w:val="18"/>
                <w:szCs w:val="18"/>
                <w14:ligatures w14:val="none"/>
              </w:rPr>
              <w:br/>
              <w:t>31、支持对讲话筒（Talkback）功能；</w:t>
            </w:r>
            <w:r w:rsidRPr="0029522A">
              <w:rPr>
                <w:rFonts w:ascii="宋体" w:eastAsia="宋体" w:hAnsi="宋体" w:cs="宋体"/>
                <w:color w:val="000000"/>
                <w:kern w:val="0"/>
                <w:sz w:val="18"/>
                <w:szCs w:val="18"/>
                <w14:ligatures w14:val="none"/>
              </w:rPr>
              <w:br/>
              <w:t>32、支持MIDI接口输入 ；</w:t>
            </w:r>
            <w:r w:rsidRPr="0029522A">
              <w:rPr>
                <w:rFonts w:ascii="宋体" w:eastAsia="宋体" w:hAnsi="宋体" w:cs="宋体"/>
                <w:color w:val="000000"/>
                <w:kern w:val="0"/>
                <w:sz w:val="18"/>
                <w:szCs w:val="18"/>
                <w14:ligatures w14:val="none"/>
              </w:rPr>
              <w:br/>
              <w:t>33、AUX输出（推子前/后）可设置；</w:t>
            </w:r>
            <w:r w:rsidRPr="0029522A">
              <w:rPr>
                <w:rFonts w:ascii="宋体" w:eastAsia="宋体" w:hAnsi="宋体" w:cs="宋体"/>
                <w:color w:val="000000"/>
                <w:kern w:val="0"/>
                <w:sz w:val="18"/>
                <w:szCs w:val="18"/>
                <w14:ligatures w14:val="none"/>
              </w:rPr>
              <w:br/>
              <w:t>34、输出通道处理:高低通滤波，≥15段参量均衡,主输出≥31段（GEQ支持通过在推子上操控），压缩器，延时，相位；</w:t>
            </w:r>
            <w:r w:rsidRPr="0029522A">
              <w:rPr>
                <w:rFonts w:ascii="宋体" w:eastAsia="宋体" w:hAnsi="宋体" w:cs="宋体"/>
                <w:color w:val="000000"/>
                <w:kern w:val="0"/>
                <w:sz w:val="18"/>
                <w:szCs w:val="18"/>
                <w14:ligatures w14:val="none"/>
              </w:rPr>
              <w:br/>
              <w:t>35、USB 8*8多轨录音功能；</w:t>
            </w:r>
            <w:r w:rsidRPr="0029522A">
              <w:rPr>
                <w:rFonts w:ascii="宋体" w:eastAsia="宋体" w:hAnsi="宋体" w:cs="宋体"/>
                <w:color w:val="000000"/>
                <w:kern w:val="0"/>
                <w:sz w:val="18"/>
                <w:szCs w:val="18"/>
                <w14:ligatures w14:val="none"/>
              </w:rPr>
              <w:br/>
              <w:t>36、内置声卡（手机、IPAD、MP3、PC直接播放、录音）；</w:t>
            </w:r>
            <w:r w:rsidRPr="0029522A">
              <w:rPr>
                <w:rFonts w:ascii="宋体" w:eastAsia="宋体" w:hAnsi="宋体" w:cs="宋体"/>
                <w:color w:val="000000"/>
                <w:kern w:val="0"/>
                <w:sz w:val="18"/>
                <w:szCs w:val="18"/>
                <w14:ligatures w14:val="none"/>
              </w:rPr>
              <w:br/>
              <w:t>37、≥8个快捷场景调用模式，≥100个场景存储, 可自定义场景名字，支持中文输入，场景无缝切换，不会断音，支持U盘导入导出；</w:t>
            </w:r>
            <w:r w:rsidRPr="0029522A">
              <w:rPr>
                <w:rFonts w:ascii="宋体" w:eastAsia="宋体" w:hAnsi="宋体" w:cs="宋体"/>
                <w:color w:val="000000"/>
                <w:kern w:val="0"/>
                <w:sz w:val="18"/>
                <w:szCs w:val="18"/>
                <w14:ligatures w14:val="none"/>
              </w:rPr>
              <w:br/>
              <w:t>38、本地内置≥4个独立的DSP效果器，预设多种效果模式供用户直接使用；</w:t>
            </w:r>
            <w:r w:rsidRPr="0029522A">
              <w:rPr>
                <w:rFonts w:ascii="宋体" w:eastAsia="宋体" w:hAnsi="宋体" w:cs="宋体"/>
                <w:color w:val="000000"/>
                <w:kern w:val="0"/>
                <w:sz w:val="18"/>
                <w:szCs w:val="18"/>
                <w14:ligatures w14:val="none"/>
              </w:rPr>
              <w:br/>
              <w:t>39、FX脚踏开关接口；</w:t>
            </w:r>
            <w:r w:rsidRPr="0029522A">
              <w:rPr>
                <w:rFonts w:ascii="宋体" w:eastAsia="宋体" w:hAnsi="宋体" w:cs="宋体"/>
                <w:color w:val="000000"/>
                <w:kern w:val="0"/>
                <w:sz w:val="18"/>
                <w:szCs w:val="18"/>
                <w14:ligatures w14:val="none"/>
              </w:rPr>
              <w:br/>
              <w:t>40、12V输出接口，可外接照明设备；</w:t>
            </w:r>
            <w:r w:rsidRPr="0029522A">
              <w:rPr>
                <w:rFonts w:ascii="宋体" w:eastAsia="宋体" w:hAnsi="宋体" w:cs="宋体"/>
                <w:color w:val="000000"/>
                <w:kern w:val="0"/>
                <w:sz w:val="18"/>
                <w:szCs w:val="18"/>
                <w14:ligatures w14:val="none"/>
              </w:rPr>
              <w:br/>
              <w:t>41、可一键恢复出厂设置；</w:t>
            </w:r>
            <w:r w:rsidRPr="0029522A">
              <w:rPr>
                <w:rFonts w:ascii="宋体" w:eastAsia="宋体" w:hAnsi="宋体" w:cs="宋体"/>
                <w:color w:val="000000"/>
                <w:kern w:val="0"/>
                <w:sz w:val="18"/>
                <w:szCs w:val="18"/>
                <w14:ligatures w14:val="none"/>
              </w:rPr>
              <w:br/>
              <w:t>42、支持232中控控制；</w:t>
            </w:r>
            <w:r w:rsidRPr="0029522A">
              <w:rPr>
                <w:rFonts w:ascii="宋体" w:eastAsia="宋体" w:hAnsi="宋体" w:cs="宋体"/>
                <w:color w:val="000000"/>
                <w:kern w:val="0"/>
                <w:sz w:val="18"/>
                <w:szCs w:val="18"/>
                <w14:ligatures w14:val="none"/>
              </w:rPr>
              <w:br/>
              <w:t>43、多操作系统操控软件（IOS系统、Android系统、WINDOWS系统）；</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44、支持有线网口调节（或外接路由器无线调节）。</w:t>
            </w:r>
            <w:r w:rsidRPr="0029522A">
              <w:rPr>
                <w:rFonts w:ascii="宋体" w:eastAsia="宋体" w:hAnsi="宋体" w:cs="宋体"/>
                <w:color w:val="000000"/>
                <w:kern w:val="0"/>
                <w:sz w:val="18"/>
                <w:szCs w:val="18"/>
                <w14:ligatures w14:val="none"/>
              </w:rPr>
              <w:br/>
              <w:t>45、≥10.1寸≥1280*800高清电容触摸显示屏；</w:t>
            </w:r>
          </w:p>
        </w:tc>
        <w:tc>
          <w:tcPr>
            <w:tcW w:w="582" w:type="dxa"/>
            <w:vAlign w:val="center"/>
          </w:tcPr>
          <w:p w14:paraId="546A17E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2</w:t>
            </w:r>
          </w:p>
        </w:tc>
        <w:tc>
          <w:tcPr>
            <w:tcW w:w="694" w:type="dxa"/>
            <w:vAlign w:val="center"/>
          </w:tcPr>
          <w:p w14:paraId="0524C14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121DB3C4" w14:textId="77777777" w:rsidTr="00666BB6">
        <w:trPr>
          <w:trHeight w:val="20"/>
        </w:trPr>
        <w:tc>
          <w:tcPr>
            <w:tcW w:w="0" w:type="auto"/>
            <w:vAlign w:val="center"/>
          </w:tcPr>
          <w:p w14:paraId="77CADB2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14</w:t>
            </w:r>
          </w:p>
        </w:tc>
        <w:tc>
          <w:tcPr>
            <w:tcW w:w="962" w:type="dxa"/>
            <w:vAlign w:val="center"/>
          </w:tcPr>
          <w:p w14:paraId="3C471EC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反馈抑制器</w:t>
            </w:r>
          </w:p>
        </w:tc>
        <w:tc>
          <w:tcPr>
            <w:tcW w:w="5528" w:type="dxa"/>
            <w:vAlign w:val="center"/>
          </w:tcPr>
          <w:p w14:paraId="0F753CAC"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1、会议系统中防啸叫的完美解决方案；</w:t>
            </w:r>
            <w:r w:rsidRPr="0029522A">
              <w:rPr>
                <w:rFonts w:ascii="宋体" w:eastAsia="宋体" w:hAnsi="宋体" w:cs="宋体"/>
                <w:color w:val="000000"/>
                <w:kern w:val="0"/>
                <w:sz w:val="18"/>
                <w:szCs w:val="18"/>
                <w14:ligatures w14:val="none"/>
              </w:rPr>
              <w:br/>
              <w:t>2、反馈加移频设计方案，移频≥4档可选；</w:t>
            </w:r>
            <w:r w:rsidRPr="0029522A">
              <w:rPr>
                <w:rFonts w:ascii="宋体" w:eastAsia="宋体" w:hAnsi="宋体" w:cs="宋体"/>
                <w:color w:val="000000"/>
                <w:kern w:val="0"/>
                <w:sz w:val="18"/>
                <w:szCs w:val="18"/>
                <w14:ligatures w14:val="none"/>
              </w:rPr>
              <w:br/>
              <w:t>3、每通道设≥8个陷波器,工作频率20-20KHZ，自动扫描啸叫点并抑制；</w:t>
            </w:r>
            <w:r w:rsidRPr="0029522A">
              <w:rPr>
                <w:rFonts w:ascii="宋体" w:eastAsia="宋体" w:hAnsi="宋体" w:cs="宋体"/>
                <w:color w:val="000000"/>
                <w:kern w:val="0"/>
                <w:sz w:val="18"/>
                <w:szCs w:val="18"/>
                <w14:ligatures w14:val="none"/>
              </w:rPr>
              <w:br/>
              <w:t>4、独特的噪声门功能可抑制系统微弱噪声干扰；</w:t>
            </w:r>
            <w:r w:rsidRPr="0029522A">
              <w:rPr>
                <w:rFonts w:ascii="宋体" w:eastAsia="宋体" w:hAnsi="宋体" w:cs="宋体"/>
                <w:color w:val="000000"/>
                <w:kern w:val="0"/>
                <w:sz w:val="18"/>
                <w:szCs w:val="18"/>
                <w14:ligatures w14:val="none"/>
              </w:rPr>
              <w:br/>
              <w:t>5、输入压缩功能，消除反馈同时更可扩展人声动态；</w:t>
            </w:r>
            <w:r w:rsidRPr="0029522A">
              <w:rPr>
                <w:rFonts w:ascii="宋体" w:eastAsia="宋体" w:hAnsi="宋体" w:cs="宋体"/>
                <w:color w:val="000000"/>
                <w:kern w:val="0"/>
                <w:sz w:val="18"/>
                <w:szCs w:val="18"/>
                <w14:ligatures w14:val="none"/>
              </w:rPr>
              <w:br/>
              <w:t>6、响应时间快中慢3速可定，更具人性化；</w:t>
            </w:r>
            <w:r w:rsidRPr="0029522A">
              <w:rPr>
                <w:rFonts w:ascii="宋体" w:eastAsia="宋体" w:hAnsi="宋体" w:cs="宋体"/>
                <w:color w:val="000000"/>
                <w:kern w:val="0"/>
                <w:sz w:val="18"/>
                <w:szCs w:val="18"/>
                <w14:ligatures w14:val="none"/>
              </w:rPr>
              <w:br/>
              <w:t>7、配有专业的PC调试软件，USB免驱动即插即用，方便快捷；</w:t>
            </w:r>
            <w:r w:rsidRPr="0029522A">
              <w:rPr>
                <w:rFonts w:ascii="宋体" w:eastAsia="宋体" w:hAnsi="宋体" w:cs="宋体"/>
                <w:color w:val="000000"/>
                <w:kern w:val="0"/>
                <w:sz w:val="18"/>
                <w:szCs w:val="18"/>
                <w14:ligatures w14:val="none"/>
              </w:rPr>
              <w:br/>
              <w:t>8、模拟输入：2CH-XLR和1/4“TRS(母)输入，电子平衡/不平衡；</w:t>
            </w:r>
            <w:r w:rsidRPr="0029522A">
              <w:rPr>
                <w:rFonts w:ascii="宋体" w:eastAsia="宋体" w:hAnsi="宋体" w:cs="宋体"/>
                <w:color w:val="000000"/>
                <w:kern w:val="0"/>
                <w:sz w:val="18"/>
                <w:szCs w:val="18"/>
                <w14:ligatures w14:val="none"/>
              </w:rPr>
              <w:br/>
              <w:t>9、输入阻抗：平衡47Ω，不平衡20KΩ；</w:t>
            </w:r>
            <w:r w:rsidRPr="0029522A">
              <w:rPr>
                <w:rFonts w:ascii="宋体" w:eastAsia="宋体" w:hAnsi="宋体" w:cs="宋体"/>
                <w:color w:val="000000"/>
                <w:kern w:val="0"/>
                <w:sz w:val="18"/>
                <w:szCs w:val="18"/>
                <w14:ligatures w14:val="none"/>
              </w:rPr>
              <w:br/>
              <w:t>10、最大线路电平输入：+18dBμ；</w:t>
            </w:r>
            <w:r w:rsidRPr="0029522A">
              <w:rPr>
                <w:rFonts w:ascii="宋体" w:eastAsia="宋体" w:hAnsi="宋体" w:cs="宋体"/>
                <w:color w:val="000000"/>
                <w:kern w:val="0"/>
                <w:sz w:val="18"/>
                <w:szCs w:val="18"/>
                <w14:ligatures w14:val="none"/>
              </w:rPr>
              <w:br/>
              <w:t>11、模拟输出：2CH-XLR和1/4“TRS(母)输出，电子平衡/不平衡；</w:t>
            </w:r>
            <w:r w:rsidRPr="0029522A">
              <w:rPr>
                <w:rFonts w:ascii="宋体" w:eastAsia="宋体" w:hAnsi="宋体" w:cs="宋体"/>
                <w:color w:val="000000"/>
                <w:kern w:val="0"/>
                <w:sz w:val="18"/>
                <w:szCs w:val="18"/>
                <w14:ligatures w14:val="none"/>
              </w:rPr>
              <w:br/>
              <w:t>12、输出阻抗：平衡&gt;120Ω，不平衡&gt;60Ω；</w:t>
            </w:r>
            <w:r w:rsidRPr="0029522A">
              <w:rPr>
                <w:rFonts w:ascii="宋体" w:eastAsia="宋体" w:hAnsi="宋体" w:cs="宋体"/>
                <w:color w:val="000000"/>
                <w:kern w:val="0"/>
                <w:sz w:val="18"/>
                <w:szCs w:val="18"/>
                <w14:ligatures w14:val="none"/>
              </w:rPr>
              <w:br/>
              <w:t>13、最大输出电平：+20dBμ；</w:t>
            </w:r>
            <w:r w:rsidRPr="0029522A">
              <w:rPr>
                <w:rFonts w:ascii="宋体" w:eastAsia="宋体" w:hAnsi="宋体" w:cs="宋体"/>
                <w:color w:val="000000"/>
                <w:kern w:val="0"/>
                <w:sz w:val="18"/>
                <w:szCs w:val="18"/>
                <w14:ligatures w14:val="none"/>
              </w:rPr>
              <w:br/>
              <w:t>14、频率响应：20Hz-20KHz，±0.3dB；</w:t>
            </w:r>
            <w:r w:rsidRPr="0029522A">
              <w:rPr>
                <w:rFonts w:ascii="宋体" w:eastAsia="宋体" w:hAnsi="宋体" w:cs="宋体"/>
                <w:color w:val="000000"/>
                <w:kern w:val="0"/>
                <w:sz w:val="18"/>
                <w:szCs w:val="18"/>
                <w14:ligatures w14:val="none"/>
              </w:rPr>
              <w:br/>
              <w:t>15、信噪比：&gt;105dB(A)；</w:t>
            </w:r>
            <w:r w:rsidRPr="0029522A">
              <w:rPr>
                <w:rFonts w:ascii="宋体" w:eastAsia="宋体" w:hAnsi="宋体" w:cs="宋体"/>
                <w:color w:val="000000"/>
                <w:kern w:val="0"/>
                <w:sz w:val="18"/>
                <w:szCs w:val="18"/>
                <w14:ligatures w14:val="none"/>
              </w:rPr>
              <w:br/>
              <w:t>16、动态范围：103dB；</w:t>
            </w:r>
            <w:r w:rsidRPr="0029522A">
              <w:rPr>
                <w:rFonts w:ascii="宋体" w:eastAsia="宋体" w:hAnsi="宋体" w:cs="宋体"/>
                <w:color w:val="000000"/>
                <w:kern w:val="0"/>
                <w:sz w:val="18"/>
                <w:szCs w:val="18"/>
                <w14:ligatures w14:val="none"/>
              </w:rPr>
              <w:br/>
              <w:t>17、总谐波失真+噪声：0.005％,1KHz；20Hz-10KHz，&lt;0.01％；10KHz-20KHz，&lt;0.025％；</w:t>
            </w:r>
            <w:r w:rsidRPr="0029522A">
              <w:rPr>
                <w:rFonts w:ascii="宋体" w:eastAsia="宋体" w:hAnsi="宋体" w:cs="宋体"/>
                <w:color w:val="000000"/>
                <w:kern w:val="0"/>
                <w:sz w:val="18"/>
                <w:szCs w:val="18"/>
                <w14:ligatures w14:val="none"/>
              </w:rPr>
              <w:br/>
              <w:t>18、工作电压：110V/220V/AC 50Hz/60Hz。</w:t>
            </w:r>
          </w:p>
        </w:tc>
        <w:tc>
          <w:tcPr>
            <w:tcW w:w="582" w:type="dxa"/>
            <w:vAlign w:val="center"/>
          </w:tcPr>
          <w:p w14:paraId="1FA54DA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23A1D2B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31E9C963" w14:textId="77777777" w:rsidTr="00666BB6">
        <w:trPr>
          <w:trHeight w:val="20"/>
        </w:trPr>
        <w:tc>
          <w:tcPr>
            <w:tcW w:w="0" w:type="auto"/>
            <w:vAlign w:val="center"/>
          </w:tcPr>
          <w:p w14:paraId="18860E4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15</w:t>
            </w:r>
          </w:p>
        </w:tc>
        <w:tc>
          <w:tcPr>
            <w:tcW w:w="962" w:type="dxa"/>
            <w:vAlign w:val="center"/>
          </w:tcPr>
          <w:p w14:paraId="69DF0D8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数字音频处理器</w:t>
            </w:r>
          </w:p>
        </w:tc>
        <w:tc>
          <w:tcPr>
            <w:tcW w:w="5528" w:type="dxa"/>
            <w:vAlign w:val="center"/>
          </w:tcPr>
          <w:p w14:paraId="2D174D1D"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1、釆样率/量化位数：≥48K/24bit；</w:t>
            </w:r>
            <w:r w:rsidRPr="0029522A">
              <w:rPr>
                <w:rFonts w:ascii="宋体" w:eastAsia="宋体" w:hAnsi="宋体" w:cs="宋体"/>
                <w:color w:val="000000"/>
                <w:kern w:val="0"/>
                <w:sz w:val="18"/>
                <w:szCs w:val="18"/>
                <w14:ligatures w14:val="none"/>
              </w:rPr>
              <w:br/>
              <w:t>2、模拟输入通道故量：≥8；</w:t>
            </w:r>
            <w:r w:rsidRPr="0029522A">
              <w:rPr>
                <w:rFonts w:ascii="宋体" w:eastAsia="宋体" w:hAnsi="宋体" w:cs="宋体"/>
                <w:color w:val="000000"/>
                <w:kern w:val="0"/>
                <w:sz w:val="18"/>
                <w:szCs w:val="18"/>
                <w14:ligatures w14:val="none"/>
              </w:rPr>
              <w:br/>
              <w:t>3、模拟输出通道故量：≥8；</w:t>
            </w:r>
            <w:r w:rsidRPr="0029522A">
              <w:rPr>
                <w:rFonts w:ascii="宋体" w:eastAsia="宋体" w:hAnsi="宋体" w:cs="宋体"/>
                <w:color w:val="000000"/>
                <w:kern w:val="0"/>
                <w:sz w:val="18"/>
                <w:szCs w:val="18"/>
                <w14:ligatures w14:val="none"/>
              </w:rPr>
              <w:br/>
              <w:t>4、输入：≥8SPEQ  AFC/AEC  ANS/AGC/^uto M ixer；</w:t>
            </w:r>
            <w:r w:rsidRPr="0029522A">
              <w:rPr>
                <w:rFonts w:ascii="宋体" w:eastAsia="宋体" w:hAnsi="宋体" w:cs="宋体"/>
                <w:color w:val="000000"/>
                <w:kern w:val="0"/>
                <w:sz w:val="18"/>
                <w:szCs w:val="18"/>
                <w14:ligatures w14:val="none"/>
              </w:rPr>
              <w:br/>
              <w:t>5、输出：分频器；PEQ；延时器；限幅器；</w:t>
            </w:r>
            <w:r w:rsidRPr="0029522A">
              <w:rPr>
                <w:rFonts w:ascii="宋体" w:eastAsia="宋体" w:hAnsi="宋体" w:cs="宋体"/>
                <w:color w:val="000000"/>
                <w:kern w:val="0"/>
                <w:sz w:val="18"/>
                <w:szCs w:val="18"/>
                <w14:ligatures w14:val="none"/>
              </w:rPr>
              <w:br/>
              <w:t>6、输入増益：0/10/20/30/40/43 dB；</w:t>
            </w:r>
            <w:r w:rsidRPr="0029522A">
              <w:rPr>
                <w:rFonts w:ascii="宋体" w:eastAsia="宋体" w:hAnsi="宋体" w:cs="宋体"/>
                <w:color w:val="000000"/>
                <w:kern w:val="0"/>
                <w:sz w:val="18"/>
                <w:szCs w:val="18"/>
                <w14:ligatures w14:val="none"/>
              </w:rPr>
              <w:br/>
              <w:t>7、翰出电平：0/-6dB；</w:t>
            </w:r>
            <w:r w:rsidRPr="0029522A">
              <w:rPr>
                <w:rFonts w:ascii="宋体" w:eastAsia="宋体" w:hAnsi="宋体" w:cs="宋体"/>
                <w:color w:val="000000"/>
                <w:kern w:val="0"/>
                <w:sz w:val="18"/>
                <w:szCs w:val="18"/>
                <w14:ligatures w14:val="none"/>
              </w:rPr>
              <w:br/>
              <w:t>8、幻象电源：+48V；</w:t>
            </w:r>
            <w:r w:rsidRPr="0029522A">
              <w:rPr>
                <w:rFonts w:ascii="宋体" w:eastAsia="宋体" w:hAnsi="宋体" w:cs="宋体"/>
                <w:color w:val="000000"/>
                <w:kern w:val="0"/>
                <w:sz w:val="18"/>
                <w:szCs w:val="18"/>
                <w14:ligatures w14:val="none"/>
              </w:rPr>
              <w:br/>
              <w:t>9、频率响应(20~20kHz)：±02dB；</w:t>
            </w:r>
            <w:r w:rsidRPr="0029522A">
              <w:rPr>
                <w:rFonts w:ascii="宋体" w:eastAsia="宋体" w:hAnsi="宋体" w:cs="宋体"/>
                <w:color w:val="000000"/>
                <w:kern w:val="0"/>
                <w:sz w:val="18"/>
                <w:szCs w:val="18"/>
                <w14:ligatures w14:val="none"/>
              </w:rPr>
              <w:br/>
              <w:t>10、最大电平：+18dBu；</w:t>
            </w:r>
            <w:r w:rsidRPr="0029522A">
              <w:rPr>
                <w:rFonts w:ascii="宋体" w:eastAsia="宋体" w:hAnsi="宋体" w:cs="宋体"/>
                <w:color w:val="000000"/>
                <w:kern w:val="0"/>
                <w:sz w:val="18"/>
                <w:szCs w:val="18"/>
                <w14:ligatures w14:val="none"/>
              </w:rPr>
              <w:br/>
              <w:t>11、总谐波失真+噪声：0.003% @4dBu；</w:t>
            </w:r>
            <w:r w:rsidRPr="0029522A">
              <w:rPr>
                <w:rFonts w:ascii="宋体" w:eastAsia="宋体" w:hAnsi="宋体" w:cs="宋体"/>
                <w:color w:val="000000"/>
                <w:kern w:val="0"/>
                <w:sz w:val="18"/>
                <w:szCs w:val="18"/>
                <w14:ligatures w14:val="none"/>
              </w:rPr>
              <w:br/>
              <w:t>12、动态范围（模拟通道）：113dB；</w:t>
            </w:r>
            <w:r w:rsidRPr="0029522A">
              <w:rPr>
                <w:rFonts w:ascii="宋体" w:eastAsia="宋体" w:hAnsi="宋体" w:cs="宋体"/>
                <w:color w:val="000000"/>
                <w:kern w:val="0"/>
                <w:sz w:val="18"/>
                <w:szCs w:val="18"/>
                <w14:ligatures w14:val="none"/>
              </w:rPr>
              <w:br/>
              <w:t>13、本底噪声（A-计权-模拟）：-89dBu；</w:t>
            </w:r>
            <w:r w:rsidRPr="0029522A">
              <w:rPr>
                <w:rFonts w:ascii="宋体" w:eastAsia="宋体" w:hAnsi="宋体" w:cs="宋体"/>
                <w:color w:val="000000"/>
                <w:kern w:val="0"/>
                <w:sz w:val="18"/>
                <w:szCs w:val="18"/>
                <w14:ligatures w14:val="none"/>
              </w:rPr>
              <w:br/>
              <w:t>14、共模抑制比@60Hz：80dB；</w:t>
            </w:r>
            <w:r w:rsidRPr="0029522A">
              <w:rPr>
                <w:rFonts w:ascii="宋体" w:eastAsia="宋体" w:hAnsi="宋体" w:cs="宋体"/>
                <w:color w:val="000000"/>
                <w:kern w:val="0"/>
                <w:sz w:val="18"/>
                <w:szCs w:val="18"/>
                <w14:ligatures w14:val="none"/>
              </w:rPr>
              <w:br/>
              <w:t>15、通道隔离度@lkHz：108dB；</w:t>
            </w:r>
            <w:r w:rsidRPr="0029522A">
              <w:rPr>
                <w:rFonts w:ascii="宋体" w:eastAsia="宋体" w:hAnsi="宋体" w:cs="宋体"/>
                <w:color w:val="000000"/>
                <w:kern w:val="0"/>
                <w:sz w:val="18"/>
                <w:szCs w:val="18"/>
                <w14:ligatures w14:val="none"/>
              </w:rPr>
              <w:br/>
              <w:t>16、输入阻抗（平衡接法）：9.4KQ；</w:t>
            </w:r>
            <w:r w:rsidRPr="0029522A">
              <w:rPr>
                <w:rFonts w:ascii="宋体" w:eastAsia="宋体" w:hAnsi="宋体" w:cs="宋体"/>
                <w:color w:val="000000"/>
                <w:kern w:val="0"/>
                <w:sz w:val="18"/>
                <w:szCs w:val="18"/>
                <w14:ligatures w14:val="none"/>
              </w:rPr>
              <w:br/>
              <w:t>17、输出阻抗（平衡接法）：102Q；</w:t>
            </w:r>
            <w:r w:rsidRPr="0029522A">
              <w:rPr>
                <w:rFonts w:ascii="宋体" w:eastAsia="宋体" w:hAnsi="宋体" w:cs="宋体"/>
                <w:color w:val="000000"/>
                <w:kern w:val="0"/>
                <w:sz w:val="18"/>
                <w:szCs w:val="18"/>
                <w14:ligatures w14:val="none"/>
              </w:rPr>
              <w:br/>
              <w:t>18、系统延时：&lt;3ms；</w:t>
            </w:r>
            <w:r w:rsidRPr="0029522A">
              <w:rPr>
                <w:rFonts w:ascii="宋体" w:eastAsia="宋体" w:hAnsi="宋体" w:cs="宋体"/>
                <w:color w:val="000000"/>
                <w:kern w:val="0"/>
                <w:sz w:val="18"/>
                <w:szCs w:val="18"/>
                <w14:ligatures w14:val="none"/>
              </w:rPr>
              <w:br/>
              <w:t>19、工作电源：ACllO240V^0Hz/60Hz。</w:t>
            </w:r>
          </w:p>
        </w:tc>
        <w:tc>
          <w:tcPr>
            <w:tcW w:w="582" w:type="dxa"/>
            <w:vAlign w:val="center"/>
          </w:tcPr>
          <w:p w14:paraId="71F60D2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076467A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6F85BA2" w14:textId="77777777" w:rsidTr="00666BB6">
        <w:trPr>
          <w:trHeight w:val="20"/>
        </w:trPr>
        <w:tc>
          <w:tcPr>
            <w:tcW w:w="0" w:type="auto"/>
            <w:vAlign w:val="center"/>
          </w:tcPr>
          <w:p w14:paraId="70DFB2A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16</w:t>
            </w:r>
          </w:p>
        </w:tc>
        <w:tc>
          <w:tcPr>
            <w:tcW w:w="962" w:type="dxa"/>
            <w:vAlign w:val="center"/>
          </w:tcPr>
          <w:p w14:paraId="50D4B84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一拖二无线手持话筒</w:t>
            </w:r>
          </w:p>
        </w:tc>
        <w:tc>
          <w:tcPr>
            <w:tcW w:w="5528" w:type="dxa"/>
            <w:vAlign w:val="center"/>
          </w:tcPr>
          <w:p w14:paraId="0BAD99DD"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1、采用双通道全机架配置，≥24位数字音频；</w:t>
            </w:r>
            <w:r w:rsidRPr="0029522A">
              <w:rPr>
                <w:rFonts w:ascii="宋体" w:eastAsia="宋体" w:hAnsi="宋体" w:cs="宋体"/>
                <w:color w:val="000000"/>
                <w:kern w:val="0"/>
                <w:sz w:val="18"/>
                <w:szCs w:val="18"/>
                <w14:ligatures w14:val="none"/>
              </w:rPr>
              <w:br/>
              <w:t>2、频率范围：20 Hz至20 kHz；</w:t>
            </w:r>
            <w:r w:rsidRPr="0029522A">
              <w:rPr>
                <w:rFonts w:ascii="宋体" w:eastAsia="宋体" w:hAnsi="宋体" w:cs="宋体"/>
                <w:color w:val="000000"/>
                <w:kern w:val="0"/>
                <w:sz w:val="18"/>
                <w:szCs w:val="18"/>
                <w14:ligatures w14:val="none"/>
              </w:rPr>
              <w:br/>
              <w:t>3、动态范围：120 dB；</w:t>
            </w:r>
            <w:r w:rsidRPr="0029522A">
              <w:rPr>
                <w:rFonts w:ascii="宋体" w:eastAsia="宋体" w:hAnsi="宋体" w:cs="宋体"/>
                <w:color w:val="000000"/>
                <w:kern w:val="0"/>
                <w:sz w:val="18"/>
                <w:szCs w:val="18"/>
                <w14:ligatures w14:val="none"/>
              </w:rPr>
              <w:br/>
              <w:t>4、≥44 MHz调谐带宽；</w:t>
            </w:r>
            <w:r w:rsidRPr="0029522A">
              <w:rPr>
                <w:rFonts w:ascii="宋体" w:eastAsia="宋体" w:hAnsi="宋体" w:cs="宋体"/>
                <w:color w:val="000000"/>
                <w:kern w:val="0"/>
                <w:sz w:val="18"/>
                <w:szCs w:val="18"/>
                <w14:ligatures w14:val="none"/>
              </w:rPr>
              <w:br/>
              <w:t>5、每个频带有≥32个可用通道，每个6MHz电视频段有≥10个可兼容的系统，每个8 MHz频段有≥12个系统；</w:t>
            </w:r>
            <w:r w:rsidRPr="0029522A">
              <w:rPr>
                <w:rFonts w:ascii="宋体" w:eastAsia="宋体" w:hAnsi="宋体" w:cs="宋体"/>
                <w:color w:val="000000"/>
                <w:kern w:val="0"/>
                <w:sz w:val="18"/>
                <w:szCs w:val="18"/>
                <w14:ligatures w14:val="none"/>
              </w:rPr>
              <w:br/>
              <w:t>6、可通过红外扫描和同步，实现发射机与接收机配对。</w:t>
            </w:r>
          </w:p>
        </w:tc>
        <w:tc>
          <w:tcPr>
            <w:tcW w:w="582" w:type="dxa"/>
            <w:vAlign w:val="center"/>
          </w:tcPr>
          <w:p w14:paraId="1DF47D9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9</w:t>
            </w:r>
          </w:p>
        </w:tc>
        <w:tc>
          <w:tcPr>
            <w:tcW w:w="694" w:type="dxa"/>
            <w:vAlign w:val="center"/>
          </w:tcPr>
          <w:p w14:paraId="4783D11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58ECB566" w14:textId="77777777" w:rsidTr="00666BB6">
        <w:trPr>
          <w:trHeight w:val="20"/>
        </w:trPr>
        <w:tc>
          <w:tcPr>
            <w:tcW w:w="0" w:type="auto"/>
            <w:vAlign w:val="center"/>
          </w:tcPr>
          <w:p w14:paraId="20E0234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17</w:t>
            </w:r>
          </w:p>
        </w:tc>
        <w:tc>
          <w:tcPr>
            <w:tcW w:w="962" w:type="dxa"/>
            <w:vAlign w:val="center"/>
          </w:tcPr>
          <w:p w14:paraId="51B5407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一拖二无线头戴话筒</w:t>
            </w:r>
          </w:p>
        </w:tc>
        <w:tc>
          <w:tcPr>
            <w:tcW w:w="5528" w:type="dxa"/>
            <w:vAlign w:val="center"/>
          </w:tcPr>
          <w:p w14:paraId="317601F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1、腰包式发射机，≥24位数字音频；</w:t>
            </w:r>
            <w:r w:rsidRPr="0029522A">
              <w:rPr>
                <w:rFonts w:ascii="宋体" w:eastAsia="宋体" w:hAnsi="宋体" w:cs="宋体"/>
                <w:color w:val="000000"/>
                <w:kern w:val="0"/>
                <w:sz w:val="18"/>
                <w:szCs w:val="18"/>
                <w14:ligatures w14:val="none"/>
              </w:rPr>
              <w:br/>
              <w:t>2、频率范围：20 Hz至20 kHz；</w:t>
            </w:r>
            <w:r w:rsidRPr="0029522A">
              <w:rPr>
                <w:rFonts w:ascii="宋体" w:eastAsia="宋体" w:hAnsi="宋体" w:cs="宋体"/>
                <w:color w:val="000000"/>
                <w:kern w:val="0"/>
                <w:sz w:val="18"/>
                <w:szCs w:val="18"/>
                <w14:ligatures w14:val="none"/>
              </w:rPr>
              <w:br/>
              <w:t>3、动态范围：120 dB；</w:t>
            </w:r>
            <w:r w:rsidRPr="0029522A">
              <w:rPr>
                <w:rFonts w:ascii="宋体" w:eastAsia="宋体" w:hAnsi="宋体" w:cs="宋体"/>
                <w:color w:val="000000"/>
                <w:kern w:val="0"/>
                <w:sz w:val="18"/>
                <w:szCs w:val="18"/>
                <w14:ligatures w14:val="none"/>
              </w:rPr>
              <w:br/>
              <w:t>4、≥44 MHz调谐带宽；</w:t>
            </w:r>
            <w:r w:rsidRPr="0029522A">
              <w:rPr>
                <w:rFonts w:ascii="宋体" w:eastAsia="宋体" w:hAnsi="宋体" w:cs="宋体"/>
                <w:color w:val="000000"/>
                <w:kern w:val="0"/>
                <w:sz w:val="18"/>
                <w:szCs w:val="18"/>
                <w14:ligatures w14:val="none"/>
              </w:rPr>
              <w:br/>
              <w:t>5、每个频带有≥32个可用通道，每个6MHz电视频段有≥10个可兼容的系统；每个8 MHz频段有≥12个系统；</w:t>
            </w:r>
            <w:r w:rsidRPr="0029522A">
              <w:rPr>
                <w:rFonts w:ascii="宋体" w:eastAsia="宋体" w:hAnsi="宋体" w:cs="宋体"/>
                <w:color w:val="000000"/>
                <w:kern w:val="0"/>
                <w:sz w:val="18"/>
                <w:szCs w:val="18"/>
                <w14:ligatures w14:val="none"/>
              </w:rPr>
              <w:br/>
              <w:t>6、可通过红外扫描和同步，实现发射机与接收机配对。</w:t>
            </w:r>
          </w:p>
        </w:tc>
        <w:tc>
          <w:tcPr>
            <w:tcW w:w="582" w:type="dxa"/>
            <w:vAlign w:val="center"/>
          </w:tcPr>
          <w:p w14:paraId="1737706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694" w:type="dxa"/>
            <w:vAlign w:val="center"/>
          </w:tcPr>
          <w:p w14:paraId="44DFCDF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57D69044" w14:textId="77777777" w:rsidTr="00666BB6">
        <w:trPr>
          <w:trHeight w:val="20"/>
        </w:trPr>
        <w:tc>
          <w:tcPr>
            <w:tcW w:w="0" w:type="auto"/>
            <w:vAlign w:val="center"/>
          </w:tcPr>
          <w:p w14:paraId="0BF7E6E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18</w:t>
            </w:r>
          </w:p>
        </w:tc>
        <w:tc>
          <w:tcPr>
            <w:tcW w:w="962" w:type="dxa"/>
            <w:vAlign w:val="center"/>
          </w:tcPr>
          <w:p w14:paraId="406194B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一拖一无线鹅颈话筒</w:t>
            </w:r>
          </w:p>
        </w:tc>
        <w:tc>
          <w:tcPr>
            <w:tcW w:w="5528" w:type="dxa"/>
            <w:vAlign w:val="center"/>
          </w:tcPr>
          <w:p w14:paraId="7A92184C"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1、音频性能：能够实现清晰的≥24位数字音质，频率范围为 20Hz 至 20kHz（取决于话筒），动态范围可达 120dB，可提供透明、高质量的音频传输。</w:t>
            </w:r>
            <w:r w:rsidRPr="0029522A">
              <w:rPr>
                <w:rFonts w:ascii="宋体" w:eastAsia="宋体" w:hAnsi="宋体" w:cs="宋体"/>
                <w:color w:val="000000"/>
                <w:kern w:val="0"/>
                <w:sz w:val="18"/>
                <w:szCs w:val="18"/>
                <w14:ligatures w14:val="none"/>
              </w:rPr>
              <w:br/>
              <w:t>2、射频特性：高达 82MHz 调谐带宽（视地区而定），单一频段有最高可达≥77个预设兼容通道（视地区而定），每个 6MHz 电视频道支持多达≥17个兼容系统，每个 8MHz 通道支持≥22个系统，可高效利用射频频谱。数字式预开关分集技术确保了可靠的射频连接。</w:t>
            </w:r>
            <w:r w:rsidRPr="0029522A">
              <w:rPr>
                <w:rFonts w:ascii="宋体" w:eastAsia="宋体" w:hAnsi="宋体" w:cs="宋体"/>
                <w:color w:val="000000"/>
                <w:kern w:val="0"/>
                <w:sz w:val="18"/>
                <w:szCs w:val="18"/>
                <w14:ligatures w14:val="none"/>
              </w:rPr>
              <w:br/>
              <w:t>3、功能特点：具备自动通道扫描功能，能快速找到开放频率；以太网联网可实现多接收机的联网通道扫描，集成的 Wireless Workbench 软件允许用户从电脑或 Mac 远程控制接收机的设置；还支持 AES - 256 位加密，以实现安全的无线传输。</w:t>
            </w:r>
            <w:r w:rsidRPr="0029522A">
              <w:rPr>
                <w:rFonts w:ascii="宋体" w:eastAsia="宋体" w:hAnsi="宋体" w:cs="宋体"/>
                <w:color w:val="000000"/>
                <w:kern w:val="0"/>
                <w:sz w:val="18"/>
                <w:szCs w:val="18"/>
                <w14:ligatures w14:val="none"/>
              </w:rPr>
              <w:br/>
              <w:t>4、外观与接口：半机架式设计，采用耐用的铝制结构，带有可拆卸的 1/2 波长天线。前面板有高对比度的 LCD 菜单和控制按钮，具备锁定功能，还有音频和射频 LED meters 及峰值指示器。后面板提供了 XLR 输出接口（可切换话筒 / 线路模式）和 1/4 英寸乐器输出接口，以及以太网接口等。</w:t>
            </w:r>
          </w:p>
        </w:tc>
        <w:tc>
          <w:tcPr>
            <w:tcW w:w="582" w:type="dxa"/>
            <w:vAlign w:val="center"/>
          </w:tcPr>
          <w:p w14:paraId="51BB1F2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694" w:type="dxa"/>
            <w:vAlign w:val="center"/>
          </w:tcPr>
          <w:p w14:paraId="12A8266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57D32723" w14:textId="77777777" w:rsidTr="00666BB6">
        <w:trPr>
          <w:trHeight w:val="20"/>
        </w:trPr>
        <w:tc>
          <w:tcPr>
            <w:tcW w:w="0" w:type="auto"/>
            <w:vAlign w:val="center"/>
          </w:tcPr>
          <w:p w14:paraId="5D695FC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19</w:t>
            </w:r>
          </w:p>
        </w:tc>
        <w:tc>
          <w:tcPr>
            <w:tcW w:w="962" w:type="dxa"/>
            <w:vAlign w:val="center"/>
          </w:tcPr>
          <w:p w14:paraId="2E8C8F1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天线放大器</w:t>
            </w:r>
          </w:p>
        </w:tc>
        <w:tc>
          <w:tcPr>
            <w:tcW w:w="5528" w:type="dxa"/>
            <w:vAlign w:val="center"/>
          </w:tcPr>
          <w:p w14:paraId="615B375B"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1、输入-输出交流线电压, 交换：100-240V交流, 50/60Hz</w:t>
            </w:r>
            <w:r w:rsidRPr="0029522A">
              <w:rPr>
                <w:rFonts w:ascii="宋体" w:eastAsia="宋体" w:hAnsi="宋体" w:cs="宋体"/>
                <w:color w:val="000000"/>
                <w:kern w:val="0"/>
                <w:sz w:val="18"/>
                <w:szCs w:val="18"/>
                <w14:ligatures w14:val="none"/>
              </w:rPr>
              <w:br/>
              <w:t>2、直流输出：15 V DC, ≥4接头</w:t>
            </w:r>
            <w:r w:rsidRPr="0029522A">
              <w:rPr>
                <w:rFonts w:ascii="宋体" w:eastAsia="宋体" w:hAnsi="宋体" w:cs="宋体"/>
                <w:color w:val="000000"/>
                <w:kern w:val="0"/>
                <w:sz w:val="18"/>
                <w:szCs w:val="18"/>
                <w14:ligatures w14:val="none"/>
              </w:rPr>
              <w:br/>
              <w:t>3、输出电流：≥2.5A,最大值</w:t>
            </w:r>
            <w:r w:rsidRPr="0029522A">
              <w:rPr>
                <w:rFonts w:ascii="宋体" w:eastAsia="宋体" w:hAnsi="宋体" w:cs="宋体"/>
                <w:color w:val="000000"/>
                <w:kern w:val="0"/>
                <w:sz w:val="18"/>
                <w:szCs w:val="18"/>
                <w14:ligatures w14:val="none"/>
              </w:rPr>
              <w:br/>
              <w:t>4、阻抗：50Ω</w:t>
            </w:r>
            <w:r w:rsidRPr="0029522A">
              <w:rPr>
                <w:rFonts w:ascii="宋体" w:eastAsia="宋体" w:hAnsi="宋体" w:cs="宋体"/>
                <w:color w:val="000000"/>
                <w:kern w:val="0"/>
                <w:sz w:val="18"/>
                <w:szCs w:val="18"/>
                <w14:ligatures w14:val="none"/>
              </w:rPr>
              <w:br/>
              <w:t>5、工作温度范围：-18°C(0°F)到63°C(145°F)</w:t>
            </w:r>
            <w:r w:rsidRPr="0029522A">
              <w:rPr>
                <w:rFonts w:ascii="宋体" w:eastAsia="宋体" w:hAnsi="宋体" w:cs="宋体"/>
                <w:color w:val="000000"/>
                <w:kern w:val="0"/>
                <w:sz w:val="18"/>
                <w:szCs w:val="18"/>
                <w14:ligatures w14:val="none"/>
              </w:rPr>
              <w:br/>
              <w:t>6、接头类型：BNC</w:t>
            </w:r>
          </w:p>
        </w:tc>
        <w:tc>
          <w:tcPr>
            <w:tcW w:w="582" w:type="dxa"/>
            <w:vAlign w:val="center"/>
          </w:tcPr>
          <w:p w14:paraId="0367868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5</w:t>
            </w:r>
          </w:p>
        </w:tc>
        <w:tc>
          <w:tcPr>
            <w:tcW w:w="694" w:type="dxa"/>
            <w:vAlign w:val="center"/>
          </w:tcPr>
          <w:p w14:paraId="35A00B0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770046A5" w14:textId="77777777" w:rsidTr="00666BB6">
        <w:trPr>
          <w:trHeight w:val="20"/>
        </w:trPr>
        <w:tc>
          <w:tcPr>
            <w:tcW w:w="0" w:type="auto"/>
            <w:vAlign w:val="center"/>
          </w:tcPr>
          <w:p w14:paraId="5A915AA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20</w:t>
            </w:r>
          </w:p>
        </w:tc>
        <w:tc>
          <w:tcPr>
            <w:tcW w:w="962" w:type="dxa"/>
            <w:vAlign w:val="center"/>
          </w:tcPr>
          <w:p w14:paraId="154EC86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有源天线</w:t>
            </w:r>
          </w:p>
        </w:tc>
        <w:tc>
          <w:tcPr>
            <w:tcW w:w="5528" w:type="dxa"/>
            <w:vAlign w:val="center"/>
          </w:tcPr>
          <w:p w14:paraId="0A6BD3B2"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1、接头类型：BNC插孔</w:t>
            </w:r>
            <w:r w:rsidRPr="0029522A">
              <w:rPr>
                <w:rFonts w:ascii="宋体" w:eastAsia="宋体" w:hAnsi="宋体" w:cs="宋体"/>
                <w:color w:val="000000"/>
                <w:kern w:val="0"/>
                <w:sz w:val="18"/>
                <w:szCs w:val="18"/>
                <w14:ligatures w14:val="none"/>
              </w:rPr>
              <w:br/>
              <w:t>2、阻抗：50Ω</w:t>
            </w:r>
            <w:r w:rsidRPr="0029522A">
              <w:rPr>
                <w:rFonts w:ascii="宋体" w:eastAsia="宋体" w:hAnsi="宋体" w:cs="宋体"/>
                <w:color w:val="000000"/>
                <w:kern w:val="0"/>
                <w:sz w:val="18"/>
                <w:szCs w:val="18"/>
                <w14:ligatures w14:val="none"/>
              </w:rPr>
              <w:br/>
              <w:t>3、电源要求：同轴连接的10-15V直流偏移, 75mA</w:t>
            </w:r>
            <w:r w:rsidRPr="0029522A">
              <w:rPr>
                <w:rFonts w:ascii="宋体" w:eastAsia="宋体" w:hAnsi="宋体" w:cs="宋体"/>
                <w:color w:val="000000"/>
                <w:kern w:val="0"/>
                <w:sz w:val="18"/>
                <w:szCs w:val="18"/>
                <w14:ligatures w14:val="none"/>
              </w:rPr>
              <w:br/>
              <w:t>4、射频频率范围：470–900 MHz</w:t>
            </w:r>
            <w:r w:rsidRPr="0029522A">
              <w:rPr>
                <w:rFonts w:ascii="宋体" w:eastAsia="宋体" w:hAnsi="宋体" w:cs="宋体"/>
                <w:color w:val="000000"/>
                <w:kern w:val="0"/>
                <w:sz w:val="18"/>
                <w:szCs w:val="18"/>
                <w14:ligatures w14:val="none"/>
              </w:rPr>
              <w:br/>
              <w:t>5、工作温度范围：</w:t>
            </w:r>
            <w:r w:rsidRPr="0029522A">
              <w:rPr>
                <w:rFonts w:ascii="Cambria Math" w:eastAsia="宋体" w:hAnsi="Cambria Math" w:cs="Cambria Math"/>
                <w:color w:val="000000"/>
                <w:kern w:val="0"/>
                <w:sz w:val="18"/>
                <w:szCs w:val="18"/>
                <w14:ligatures w14:val="none"/>
              </w:rPr>
              <w:t>−</w:t>
            </w:r>
            <w:r w:rsidRPr="0029522A">
              <w:rPr>
                <w:rFonts w:ascii="宋体" w:eastAsia="宋体" w:hAnsi="宋体" w:cs="宋体"/>
                <w:color w:val="000000"/>
                <w:kern w:val="0"/>
                <w:sz w:val="18"/>
                <w:szCs w:val="18"/>
                <w14:ligatures w14:val="none"/>
              </w:rPr>
              <w:t>18°C至63°C</w:t>
            </w:r>
            <w:r w:rsidRPr="0029522A">
              <w:rPr>
                <w:rFonts w:ascii="宋体" w:eastAsia="宋体" w:hAnsi="宋体" w:cs="宋体"/>
                <w:color w:val="000000"/>
                <w:kern w:val="0"/>
                <w:sz w:val="18"/>
                <w:szCs w:val="18"/>
                <w14:ligatures w14:val="none"/>
              </w:rPr>
              <w:br/>
              <w:t>6、存储温度范围：</w:t>
            </w:r>
            <w:r w:rsidRPr="0029522A">
              <w:rPr>
                <w:rFonts w:ascii="Cambria Math" w:eastAsia="宋体" w:hAnsi="Cambria Math" w:cs="Cambria Math"/>
                <w:color w:val="000000"/>
                <w:kern w:val="0"/>
                <w:sz w:val="18"/>
                <w:szCs w:val="18"/>
                <w14:ligatures w14:val="none"/>
              </w:rPr>
              <w:t>−</w:t>
            </w:r>
            <w:r w:rsidRPr="0029522A">
              <w:rPr>
                <w:rFonts w:ascii="宋体" w:eastAsia="宋体" w:hAnsi="宋体" w:cs="宋体"/>
                <w:color w:val="000000"/>
                <w:kern w:val="0"/>
                <w:sz w:val="18"/>
                <w:szCs w:val="18"/>
                <w14:ligatures w14:val="none"/>
              </w:rPr>
              <w:t>29°C至74°C</w:t>
            </w:r>
          </w:p>
        </w:tc>
        <w:tc>
          <w:tcPr>
            <w:tcW w:w="582" w:type="dxa"/>
            <w:vAlign w:val="center"/>
          </w:tcPr>
          <w:p w14:paraId="65A4FBD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10</w:t>
            </w:r>
          </w:p>
        </w:tc>
        <w:tc>
          <w:tcPr>
            <w:tcW w:w="694" w:type="dxa"/>
            <w:vAlign w:val="center"/>
          </w:tcPr>
          <w:p w14:paraId="055DB54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个</w:t>
            </w:r>
          </w:p>
        </w:tc>
      </w:tr>
      <w:tr w:rsidR="0029522A" w:rsidRPr="0029522A" w14:paraId="1836CDD6" w14:textId="77777777" w:rsidTr="00666BB6">
        <w:trPr>
          <w:trHeight w:val="20"/>
        </w:trPr>
        <w:tc>
          <w:tcPr>
            <w:tcW w:w="0" w:type="auto"/>
            <w:vAlign w:val="center"/>
          </w:tcPr>
          <w:p w14:paraId="60A330A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21</w:t>
            </w:r>
          </w:p>
        </w:tc>
        <w:tc>
          <w:tcPr>
            <w:tcW w:w="962" w:type="dxa"/>
            <w:vAlign w:val="center"/>
          </w:tcPr>
          <w:p w14:paraId="6F8F967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监听音箱</w:t>
            </w:r>
          </w:p>
        </w:tc>
        <w:tc>
          <w:tcPr>
            <w:tcW w:w="5528" w:type="dxa"/>
            <w:vAlign w:val="center"/>
          </w:tcPr>
          <w:p w14:paraId="728B6A54"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1、频率响应：45Hz- 45kHz；</w:t>
            </w:r>
            <w:r w:rsidRPr="0029522A">
              <w:rPr>
                <w:rFonts w:ascii="宋体" w:eastAsia="宋体" w:hAnsi="宋体" w:cs="宋体"/>
                <w:color w:val="000000"/>
                <w:kern w:val="0"/>
                <w:sz w:val="18"/>
                <w:szCs w:val="18"/>
                <w14:ligatures w14:val="none"/>
              </w:rPr>
              <w:br/>
              <w:t>2、额定功率RMS：低频≥70W 高频≥60W；</w:t>
            </w:r>
            <w:r w:rsidRPr="0029522A">
              <w:rPr>
                <w:rFonts w:ascii="宋体" w:eastAsia="宋体" w:hAnsi="宋体" w:cs="宋体"/>
                <w:color w:val="000000"/>
                <w:kern w:val="0"/>
                <w:sz w:val="18"/>
                <w:szCs w:val="18"/>
                <w14:ligatures w14:val="none"/>
              </w:rPr>
              <w:br/>
              <w:t>3、信噪比：≥100 dB；</w:t>
            </w:r>
            <w:r w:rsidRPr="0029522A">
              <w:rPr>
                <w:rFonts w:ascii="宋体" w:eastAsia="宋体" w:hAnsi="宋体" w:cs="宋体"/>
                <w:color w:val="000000"/>
                <w:kern w:val="0"/>
                <w:sz w:val="18"/>
                <w:szCs w:val="18"/>
                <w14:ligatures w14:val="none"/>
              </w:rPr>
              <w:br/>
              <w:t>4、交叉频率：2.5kHz；</w:t>
            </w:r>
            <w:r w:rsidRPr="0029522A">
              <w:rPr>
                <w:rFonts w:ascii="宋体" w:eastAsia="宋体" w:hAnsi="宋体" w:cs="宋体"/>
                <w:color w:val="000000"/>
                <w:kern w:val="0"/>
                <w:sz w:val="18"/>
                <w:szCs w:val="18"/>
                <w14:ligatures w14:val="none"/>
              </w:rPr>
              <w:br/>
              <w:t>5、低音：≥6英寸锥体,具有高温声音回路和阻尼橡胶环绕；</w:t>
            </w:r>
            <w:r w:rsidRPr="0029522A">
              <w:rPr>
                <w:rFonts w:ascii="宋体" w:eastAsia="宋体" w:hAnsi="宋体" w:cs="宋体"/>
                <w:color w:val="000000"/>
                <w:kern w:val="0"/>
                <w:sz w:val="18"/>
                <w:szCs w:val="18"/>
                <w14:ligatures w14:val="none"/>
              </w:rPr>
              <w:br/>
              <w:t>6、高音：≥1.25英寸（32毫米）磁屏蔽穹顶；</w:t>
            </w:r>
            <w:r w:rsidRPr="0029522A">
              <w:rPr>
                <w:rFonts w:ascii="宋体" w:eastAsia="宋体" w:hAnsi="宋体" w:cs="宋体"/>
                <w:color w:val="000000"/>
                <w:kern w:val="0"/>
                <w:sz w:val="18"/>
                <w:szCs w:val="18"/>
                <w14:ligatures w14:val="none"/>
              </w:rPr>
              <w:br/>
              <w:t>7、指示器：电源开/关后面板指示器。</w:t>
            </w:r>
          </w:p>
        </w:tc>
        <w:tc>
          <w:tcPr>
            <w:tcW w:w="582" w:type="dxa"/>
            <w:vAlign w:val="center"/>
          </w:tcPr>
          <w:p w14:paraId="697B0D5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30BB304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55358B89" w14:textId="77777777" w:rsidTr="00666BB6">
        <w:trPr>
          <w:trHeight w:val="20"/>
        </w:trPr>
        <w:tc>
          <w:tcPr>
            <w:tcW w:w="0" w:type="auto"/>
            <w:vAlign w:val="center"/>
          </w:tcPr>
          <w:p w14:paraId="0983424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22</w:t>
            </w:r>
          </w:p>
        </w:tc>
        <w:tc>
          <w:tcPr>
            <w:tcW w:w="962" w:type="dxa"/>
            <w:vAlign w:val="center"/>
          </w:tcPr>
          <w:p w14:paraId="0B91F50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8路智能电源控制器</w:t>
            </w:r>
          </w:p>
        </w:tc>
        <w:tc>
          <w:tcPr>
            <w:tcW w:w="5528" w:type="dxa"/>
            <w:vAlign w:val="center"/>
          </w:tcPr>
          <w:p w14:paraId="797214E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1、额定输出电压：交流220V.50Hz；</w:t>
            </w:r>
            <w:r w:rsidRPr="0029522A">
              <w:rPr>
                <w:rFonts w:ascii="宋体" w:eastAsia="宋体" w:hAnsi="宋体" w:cs="宋体"/>
                <w:color w:val="000000"/>
                <w:kern w:val="0"/>
                <w:sz w:val="18"/>
                <w:szCs w:val="18"/>
                <w14:ligatures w14:val="none"/>
              </w:rPr>
              <w:br/>
              <w:t>2、可控制电源：≥8路外加≥2路输出辅助通道,10chs；</w:t>
            </w:r>
            <w:r w:rsidRPr="0029522A">
              <w:rPr>
                <w:rFonts w:ascii="宋体" w:eastAsia="宋体" w:hAnsi="宋体" w:cs="宋体"/>
                <w:color w:val="000000"/>
                <w:kern w:val="0"/>
                <w:sz w:val="18"/>
                <w:szCs w:val="18"/>
                <w14:ligatures w14:val="none"/>
              </w:rPr>
              <w:br/>
              <w:t>3、每路动作延时时间：0-999秒；</w:t>
            </w:r>
            <w:r w:rsidRPr="0029522A">
              <w:rPr>
                <w:rFonts w:ascii="宋体" w:eastAsia="宋体" w:hAnsi="宋体" w:cs="宋体"/>
                <w:color w:val="000000"/>
                <w:kern w:val="0"/>
                <w:sz w:val="18"/>
                <w:szCs w:val="18"/>
                <w14:ligatures w14:val="none"/>
              </w:rPr>
              <w:br/>
              <w:t>4、供电电源：AC220V 50/60Hz 30A；</w:t>
            </w:r>
            <w:r w:rsidRPr="0029522A">
              <w:rPr>
                <w:rFonts w:ascii="宋体" w:eastAsia="宋体" w:hAnsi="宋体" w:cs="宋体"/>
                <w:color w:val="000000"/>
                <w:kern w:val="0"/>
                <w:sz w:val="18"/>
                <w:szCs w:val="18"/>
                <w14:ligatures w14:val="none"/>
              </w:rPr>
              <w:br/>
              <w:t>5、状态显示：≥2寸彩色液晶实时显示当前电压,日期,时间,每路开关状态；</w:t>
            </w:r>
            <w:r w:rsidRPr="0029522A">
              <w:rPr>
                <w:rFonts w:ascii="宋体" w:eastAsia="宋体" w:hAnsi="宋体" w:cs="宋体"/>
                <w:color w:val="000000"/>
                <w:kern w:val="0"/>
                <w:sz w:val="18"/>
                <w:szCs w:val="18"/>
                <w14:ligatures w14:val="none"/>
              </w:rPr>
              <w:br/>
              <w:t>6、单路额定输出电流：≥13A；</w:t>
            </w:r>
            <w:r w:rsidRPr="0029522A">
              <w:rPr>
                <w:rFonts w:ascii="宋体" w:eastAsia="宋体" w:hAnsi="宋体" w:cs="宋体"/>
                <w:color w:val="000000"/>
                <w:kern w:val="0"/>
                <w:sz w:val="18"/>
                <w:szCs w:val="18"/>
                <w14:ligatures w14:val="none"/>
              </w:rPr>
              <w:br/>
              <w:t>7、额定总输出电流：≥30A；</w:t>
            </w:r>
            <w:r w:rsidRPr="0029522A">
              <w:rPr>
                <w:rFonts w:ascii="宋体" w:eastAsia="宋体" w:hAnsi="宋体" w:cs="宋体"/>
                <w:color w:val="000000"/>
                <w:kern w:val="0"/>
                <w:sz w:val="18"/>
                <w:szCs w:val="18"/>
                <w14:ligatures w14:val="none"/>
              </w:rPr>
              <w:br/>
              <w:t>8、定时器功能：有。</w:t>
            </w:r>
          </w:p>
        </w:tc>
        <w:tc>
          <w:tcPr>
            <w:tcW w:w="582" w:type="dxa"/>
            <w:vAlign w:val="center"/>
          </w:tcPr>
          <w:p w14:paraId="289A1DA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694" w:type="dxa"/>
            <w:vAlign w:val="center"/>
          </w:tcPr>
          <w:p w14:paraId="3B70107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676A76DB" w14:textId="77777777" w:rsidTr="00666BB6">
        <w:trPr>
          <w:trHeight w:val="20"/>
        </w:trPr>
        <w:tc>
          <w:tcPr>
            <w:tcW w:w="0" w:type="auto"/>
            <w:vAlign w:val="center"/>
          </w:tcPr>
          <w:p w14:paraId="0236F7D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23</w:t>
            </w:r>
          </w:p>
        </w:tc>
        <w:tc>
          <w:tcPr>
            <w:tcW w:w="962" w:type="dxa"/>
            <w:vAlign w:val="center"/>
          </w:tcPr>
          <w:p w14:paraId="11CEAA4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线阵音箱田字架插销</w:t>
            </w:r>
          </w:p>
        </w:tc>
        <w:tc>
          <w:tcPr>
            <w:tcW w:w="5528" w:type="dxa"/>
            <w:vAlign w:val="center"/>
          </w:tcPr>
          <w:p w14:paraId="40664D7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1、顶架：≥1个；</w:t>
            </w:r>
            <w:r w:rsidRPr="0029522A">
              <w:rPr>
                <w:rFonts w:ascii="宋体" w:eastAsia="宋体" w:hAnsi="宋体" w:cs="宋体"/>
                <w:color w:val="000000"/>
                <w:kern w:val="0"/>
                <w:sz w:val="18"/>
                <w:szCs w:val="18"/>
                <w14:ligatures w14:val="none"/>
              </w:rPr>
              <w:br/>
              <w:t>2、中架：≥1个；</w:t>
            </w:r>
            <w:r w:rsidRPr="0029522A">
              <w:rPr>
                <w:rFonts w:ascii="宋体" w:eastAsia="宋体" w:hAnsi="宋体" w:cs="宋体"/>
                <w:color w:val="000000"/>
                <w:kern w:val="0"/>
                <w:sz w:val="18"/>
                <w:szCs w:val="18"/>
                <w14:ligatures w14:val="none"/>
              </w:rPr>
              <w:br/>
              <w:t>3、U型扣：≥2个；</w:t>
            </w:r>
            <w:r w:rsidRPr="0029522A">
              <w:rPr>
                <w:rFonts w:ascii="宋体" w:eastAsia="宋体" w:hAnsi="宋体" w:cs="宋体"/>
                <w:color w:val="000000"/>
                <w:kern w:val="0"/>
                <w:sz w:val="18"/>
                <w:szCs w:val="18"/>
                <w14:ligatures w14:val="none"/>
              </w:rPr>
              <w:br/>
              <w:t>4、2吨吊带：≥2条。</w:t>
            </w:r>
          </w:p>
        </w:tc>
        <w:tc>
          <w:tcPr>
            <w:tcW w:w="582" w:type="dxa"/>
            <w:vAlign w:val="center"/>
          </w:tcPr>
          <w:p w14:paraId="2FB6B48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694" w:type="dxa"/>
            <w:vAlign w:val="center"/>
          </w:tcPr>
          <w:p w14:paraId="0F37B6B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7984FA62" w14:textId="77777777" w:rsidTr="00666BB6">
        <w:trPr>
          <w:trHeight w:val="20"/>
        </w:trPr>
        <w:tc>
          <w:tcPr>
            <w:tcW w:w="0" w:type="auto"/>
            <w:vAlign w:val="center"/>
          </w:tcPr>
          <w:p w14:paraId="7A5E959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24</w:t>
            </w:r>
          </w:p>
        </w:tc>
        <w:tc>
          <w:tcPr>
            <w:tcW w:w="962" w:type="dxa"/>
            <w:vAlign w:val="center"/>
          </w:tcPr>
          <w:p w14:paraId="199E6AA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操作台</w:t>
            </w:r>
          </w:p>
        </w:tc>
        <w:tc>
          <w:tcPr>
            <w:tcW w:w="5528" w:type="dxa"/>
            <w:vAlign w:val="center"/>
          </w:tcPr>
          <w:p w14:paraId="6D6E2836" w14:textId="77777777" w:rsidR="0029522A" w:rsidRPr="0029522A" w:rsidRDefault="0029522A" w:rsidP="0029522A">
            <w:pPr>
              <w:widowControl/>
              <w:spacing w:after="0" w:line="240" w:lineRule="auto"/>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三联操作台，台面采用≥25mm新型E1级环保板材，以高分子聚合热化学反应方式成板，不释放甲醛，符合国家标准，表面粘贴HPL贴面。具有耐潮、耐热、抗刮、耐烟灼、不滋生细菌、易清理、使用寿命长等卓越性能。台面前端采用聚氨酯夹模压成型的手枕边，保证手臂工作时的舒适性，具有良好的抗刮，耐磨及耐腐蚀性效果。操作台前方底部配备抽拉式静音键盘，采用阻尼缓冲，在保证滑动顺畅的前提下更加坚固耐用，键盘托手枕表面柔软使用操作更加舒适，方便</w:t>
            </w:r>
            <w:r w:rsidRPr="0029522A">
              <w:rPr>
                <w:rFonts w:ascii="宋体" w:eastAsia="宋体" w:hAnsi="宋体" w:cs="宋体"/>
                <w:kern w:val="0"/>
                <w:sz w:val="18"/>
                <w:szCs w:val="18"/>
                <w14:ligatures w14:val="none"/>
              </w:rPr>
              <w:br/>
              <w:t>2、主框架采用≥1.5mm厚称重托架冷轧钢板，材料强度高，不易变形，以保证框架结构的稳定，具有优越的承重性。前后门板采用≥1.2mm厚度冷轧钢板，金属表面采用高品质喷涂涂料，光照下有明显光泽，提升操作台表面质感，金属板材防腐、防锈工艺处理</w:t>
            </w:r>
            <w:r w:rsidRPr="0029522A">
              <w:rPr>
                <w:rFonts w:ascii="宋体" w:eastAsia="宋体" w:hAnsi="宋体" w:cs="宋体"/>
                <w:kern w:val="0"/>
                <w:sz w:val="18"/>
                <w:szCs w:val="18"/>
                <w14:ligatures w14:val="none"/>
              </w:rPr>
              <w:br/>
              <w:t>3、台面板：≥25mm厚中密度纤维板表面高压一层耐磨防火板，整体厚度不低于27mm，大面板之间需做隐藏式箭头链接，整体连接后必须平整光滑无缝隙</w:t>
            </w:r>
            <w:r w:rsidRPr="0029522A">
              <w:rPr>
                <w:rFonts w:ascii="宋体" w:eastAsia="宋体" w:hAnsi="宋体" w:cs="宋体"/>
                <w:kern w:val="0"/>
                <w:sz w:val="18"/>
                <w:szCs w:val="18"/>
                <w14:ligatures w14:val="none"/>
              </w:rPr>
              <w:br/>
              <w:t>4、主机设备全部安装在柜体内部，降低工作噪音，内设主机托板，方便日后的设备维护，地柜前后门采用优质仿阻尼铰链与主框架链接，柜体下部有足够的腿部活动空间，底柜前后部有散热孔</w:t>
            </w:r>
            <w:r w:rsidRPr="0029522A">
              <w:rPr>
                <w:rFonts w:ascii="宋体" w:eastAsia="宋体" w:hAnsi="宋体" w:cs="宋体"/>
                <w:kern w:val="0"/>
                <w:sz w:val="18"/>
                <w:szCs w:val="18"/>
                <w14:ligatures w14:val="none"/>
              </w:rPr>
              <w:br/>
              <w:t>5、控制台柜体底部需要有若干进风条形孔</w:t>
            </w:r>
            <w:r w:rsidRPr="0029522A">
              <w:rPr>
                <w:rFonts w:ascii="宋体" w:eastAsia="宋体" w:hAnsi="宋体" w:cs="宋体"/>
                <w:kern w:val="0"/>
                <w:sz w:val="18"/>
                <w:szCs w:val="18"/>
                <w14:ligatures w14:val="none"/>
              </w:rPr>
              <w:br/>
              <w:t>6、门合页采用带阻尼功能的合页，保证正常开启≥2万次不变形</w:t>
            </w:r>
          </w:p>
        </w:tc>
        <w:tc>
          <w:tcPr>
            <w:tcW w:w="582" w:type="dxa"/>
            <w:vAlign w:val="center"/>
          </w:tcPr>
          <w:p w14:paraId="36098B8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273A100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46895BDB" w14:textId="77777777" w:rsidTr="00666BB6">
        <w:trPr>
          <w:trHeight w:val="20"/>
        </w:trPr>
        <w:tc>
          <w:tcPr>
            <w:tcW w:w="0" w:type="auto"/>
            <w:vAlign w:val="center"/>
          </w:tcPr>
          <w:p w14:paraId="7D8683C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25</w:t>
            </w:r>
          </w:p>
        </w:tc>
        <w:tc>
          <w:tcPr>
            <w:tcW w:w="962" w:type="dxa"/>
            <w:vAlign w:val="center"/>
          </w:tcPr>
          <w:p w14:paraId="2C794A3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设备机柜</w:t>
            </w:r>
          </w:p>
        </w:tc>
        <w:tc>
          <w:tcPr>
            <w:tcW w:w="5528" w:type="dxa"/>
            <w:vAlign w:val="center"/>
          </w:tcPr>
          <w:p w14:paraId="44212EB8" w14:textId="77777777" w:rsidR="0029522A" w:rsidRPr="0029522A" w:rsidRDefault="0029522A" w:rsidP="0029522A">
            <w:pPr>
              <w:widowControl/>
              <w:spacing w:after="0" w:line="240" w:lineRule="auto"/>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容量：42U；标准：19"国际标准；尺寸：≥600*600*2000mm；附件：≥6位PDU，托盘，机柜螺丝。</w:t>
            </w:r>
          </w:p>
        </w:tc>
        <w:tc>
          <w:tcPr>
            <w:tcW w:w="582" w:type="dxa"/>
            <w:vAlign w:val="center"/>
          </w:tcPr>
          <w:p w14:paraId="480A23A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5</w:t>
            </w:r>
          </w:p>
        </w:tc>
        <w:tc>
          <w:tcPr>
            <w:tcW w:w="694" w:type="dxa"/>
            <w:vAlign w:val="center"/>
          </w:tcPr>
          <w:p w14:paraId="4806C39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348351BF" w14:textId="77777777" w:rsidTr="00666BB6">
        <w:trPr>
          <w:trHeight w:val="20"/>
        </w:trPr>
        <w:tc>
          <w:tcPr>
            <w:tcW w:w="0" w:type="auto"/>
            <w:vAlign w:val="center"/>
          </w:tcPr>
          <w:p w14:paraId="1E95B3A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26</w:t>
            </w:r>
          </w:p>
        </w:tc>
        <w:tc>
          <w:tcPr>
            <w:tcW w:w="962" w:type="dxa"/>
            <w:vAlign w:val="center"/>
          </w:tcPr>
          <w:p w14:paraId="7019F85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音箱支架</w:t>
            </w:r>
          </w:p>
        </w:tc>
        <w:tc>
          <w:tcPr>
            <w:tcW w:w="5528" w:type="dxa"/>
            <w:vAlign w:val="center"/>
          </w:tcPr>
          <w:p w14:paraId="2F59FACD"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1、颜色：黑色；</w:t>
            </w:r>
            <w:r w:rsidRPr="0029522A">
              <w:rPr>
                <w:rFonts w:ascii="宋体" w:eastAsia="宋体" w:hAnsi="宋体" w:cs="宋体"/>
                <w:color w:val="000000"/>
                <w:kern w:val="0"/>
                <w:sz w:val="18"/>
                <w:szCs w:val="18"/>
                <w14:ligatures w14:val="none"/>
              </w:rPr>
              <w:br/>
              <w:t>2、材质：加厚加硬钢板；</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3、最大承重：≥65KG；</w:t>
            </w:r>
            <w:r w:rsidRPr="0029522A">
              <w:rPr>
                <w:rFonts w:ascii="宋体" w:eastAsia="宋体" w:hAnsi="宋体" w:cs="宋体"/>
                <w:color w:val="000000"/>
                <w:kern w:val="0"/>
                <w:sz w:val="18"/>
                <w:szCs w:val="18"/>
                <w14:ligatures w14:val="none"/>
              </w:rPr>
              <w:br/>
              <w:t>4、固定方式：壁挂墙面固定。</w:t>
            </w:r>
          </w:p>
        </w:tc>
        <w:tc>
          <w:tcPr>
            <w:tcW w:w="582" w:type="dxa"/>
            <w:vAlign w:val="center"/>
          </w:tcPr>
          <w:p w14:paraId="29F75D6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6</w:t>
            </w:r>
          </w:p>
        </w:tc>
        <w:tc>
          <w:tcPr>
            <w:tcW w:w="694" w:type="dxa"/>
            <w:vAlign w:val="center"/>
          </w:tcPr>
          <w:p w14:paraId="11C7AEA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个</w:t>
            </w:r>
          </w:p>
        </w:tc>
      </w:tr>
      <w:tr w:rsidR="0029522A" w:rsidRPr="0029522A" w14:paraId="5DB1C556" w14:textId="77777777" w:rsidTr="00666BB6">
        <w:trPr>
          <w:trHeight w:val="20"/>
        </w:trPr>
        <w:tc>
          <w:tcPr>
            <w:tcW w:w="0" w:type="auto"/>
            <w:vAlign w:val="center"/>
          </w:tcPr>
          <w:p w14:paraId="2CE3DE8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27</w:t>
            </w:r>
          </w:p>
        </w:tc>
        <w:tc>
          <w:tcPr>
            <w:tcW w:w="962" w:type="dxa"/>
            <w:vAlign w:val="center"/>
          </w:tcPr>
          <w:p w14:paraId="3CDBFE1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线阵定制支架</w:t>
            </w:r>
          </w:p>
        </w:tc>
        <w:tc>
          <w:tcPr>
            <w:tcW w:w="5528" w:type="dxa"/>
            <w:vAlign w:val="center"/>
          </w:tcPr>
          <w:p w14:paraId="5EAE87AC"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定制 金属支架 表面烤漆</w:t>
            </w:r>
          </w:p>
        </w:tc>
        <w:tc>
          <w:tcPr>
            <w:tcW w:w="582" w:type="dxa"/>
            <w:vAlign w:val="center"/>
          </w:tcPr>
          <w:p w14:paraId="6897C5D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218DF30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7B4C5034" w14:textId="77777777" w:rsidTr="00666BB6">
        <w:trPr>
          <w:trHeight w:val="20"/>
        </w:trPr>
        <w:tc>
          <w:tcPr>
            <w:tcW w:w="0" w:type="auto"/>
            <w:vAlign w:val="center"/>
          </w:tcPr>
          <w:p w14:paraId="07EC540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28</w:t>
            </w:r>
          </w:p>
        </w:tc>
        <w:tc>
          <w:tcPr>
            <w:tcW w:w="962" w:type="dxa"/>
            <w:vAlign w:val="center"/>
          </w:tcPr>
          <w:p w14:paraId="105F631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号角定制立柱</w:t>
            </w:r>
          </w:p>
        </w:tc>
        <w:tc>
          <w:tcPr>
            <w:tcW w:w="5528" w:type="dxa"/>
            <w:vAlign w:val="center"/>
          </w:tcPr>
          <w:p w14:paraId="366909BA"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定制 金属立柱 表面烤漆</w:t>
            </w:r>
          </w:p>
        </w:tc>
        <w:tc>
          <w:tcPr>
            <w:tcW w:w="582" w:type="dxa"/>
            <w:vAlign w:val="center"/>
          </w:tcPr>
          <w:p w14:paraId="76A6EA0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694" w:type="dxa"/>
            <w:vAlign w:val="center"/>
          </w:tcPr>
          <w:p w14:paraId="7C6CF6F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7FB9ADE7" w14:textId="77777777" w:rsidTr="00666BB6">
        <w:trPr>
          <w:trHeight w:val="20"/>
        </w:trPr>
        <w:tc>
          <w:tcPr>
            <w:tcW w:w="0" w:type="auto"/>
            <w:vAlign w:val="center"/>
          </w:tcPr>
          <w:p w14:paraId="39ADC45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29</w:t>
            </w:r>
          </w:p>
        </w:tc>
        <w:tc>
          <w:tcPr>
            <w:tcW w:w="962" w:type="dxa"/>
            <w:vAlign w:val="center"/>
          </w:tcPr>
          <w:p w14:paraId="5A5120C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话筒支架</w:t>
            </w:r>
          </w:p>
        </w:tc>
        <w:tc>
          <w:tcPr>
            <w:tcW w:w="5528" w:type="dxa"/>
            <w:vAlign w:val="center"/>
          </w:tcPr>
          <w:p w14:paraId="75636BD3"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 xml:space="preserve">1、三脚立体落地式支架,可调高低； </w:t>
            </w:r>
            <w:r w:rsidRPr="0029522A">
              <w:rPr>
                <w:rFonts w:ascii="宋体" w:eastAsia="宋体" w:hAnsi="宋体" w:cs="宋体"/>
                <w:color w:val="000000"/>
                <w:kern w:val="0"/>
                <w:sz w:val="18"/>
                <w:szCs w:val="18"/>
                <w14:ligatures w14:val="none"/>
              </w:rPr>
              <w:br/>
              <w:t>2、直杆最高长度：≥145cm；</w:t>
            </w:r>
            <w:r w:rsidRPr="0029522A">
              <w:rPr>
                <w:rFonts w:ascii="宋体" w:eastAsia="宋体" w:hAnsi="宋体" w:cs="宋体"/>
                <w:color w:val="000000"/>
                <w:kern w:val="0"/>
                <w:sz w:val="18"/>
                <w:szCs w:val="18"/>
                <w14:ligatures w14:val="none"/>
              </w:rPr>
              <w:br/>
              <w:t>3、最低长度：≥80cm；</w:t>
            </w:r>
            <w:r w:rsidRPr="0029522A">
              <w:rPr>
                <w:rFonts w:ascii="宋体" w:eastAsia="宋体" w:hAnsi="宋体" w:cs="宋体"/>
                <w:color w:val="000000"/>
                <w:kern w:val="0"/>
                <w:sz w:val="18"/>
                <w:szCs w:val="18"/>
                <w14:ligatures w14:val="none"/>
              </w:rPr>
              <w:br/>
              <w:t>4、三脚架直径：≥60cm；</w:t>
            </w:r>
            <w:r w:rsidRPr="0029522A">
              <w:rPr>
                <w:rFonts w:ascii="宋体" w:eastAsia="宋体" w:hAnsi="宋体" w:cs="宋体"/>
                <w:color w:val="000000"/>
                <w:kern w:val="0"/>
                <w:sz w:val="18"/>
                <w:szCs w:val="18"/>
                <w14:ligatures w14:val="none"/>
              </w:rPr>
              <w:br/>
              <w:t>5、斜杆长度：≥70cm。</w:t>
            </w:r>
          </w:p>
        </w:tc>
        <w:tc>
          <w:tcPr>
            <w:tcW w:w="582" w:type="dxa"/>
            <w:vAlign w:val="center"/>
          </w:tcPr>
          <w:p w14:paraId="022C6F5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694" w:type="dxa"/>
            <w:vAlign w:val="center"/>
          </w:tcPr>
          <w:p w14:paraId="7DB7656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个</w:t>
            </w:r>
          </w:p>
        </w:tc>
      </w:tr>
      <w:tr w:rsidR="0029522A" w:rsidRPr="0029522A" w14:paraId="6F3965A1" w14:textId="77777777" w:rsidTr="00666BB6">
        <w:trPr>
          <w:trHeight w:val="20"/>
        </w:trPr>
        <w:tc>
          <w:tcPr>
            <w:tcW w:w="0" w:type="auto"/>
            <w:vAlign w:val="center"/>
          </w:tcPr>
          <w:p w14:paraId="1151828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30</w:t>
            </w:r>
          </w:p>
        </w:tc>
        <w:tc>
          <w:tcPr>
            <w:tcW w:w="962" w:type="dxa"/>
            <w:vAlign w:val="center"/>
          </w:tcPr>
          <w:p w14:paraId="7F089E5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舞台墙插</w:t>
            </w:r>
          </w:p>
        </w:tc>
        <w:tc>
          <w:tcPr>
            <w:tcW w:w="5528" w:type="dxa"/>
            <w:vAlign w:val="center"/>
          </w:tcPr>
          <w:p w14:paraId="08AFB678"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HDMI\话筒\音频\电源</w:t>
            </w:r>
          </w:p>
        </w:tc>
        <w:tc>
          <w:tcPr>
            <w:tcW w:w="582" w:type="dxa"/>
            <w:vAlign w:val="center"/>
          </w:tcPr>
          <w:p w14:paraId="57F7D01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58F5F80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1DAFD4A9" w14:textId="77777777" w:rsidTr="00666BB6">
        <w:trPr>
          <w:trHeight w:val="20"/>
        </w:trPr>
        <w:tc>
          <w:tcPr>
            <w:tcW w:w="0" w:type="auto"/>
            <w:vAlign w:val="center"/>
          </w:tcPr>
          <w:p w14:paraId="07FCD51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31</w:t>
            </w:r>
          </w:p>
        </w:tc>
        <w:tc>
          <w:tcPr>
            <w:tcW w:w="962" w:type="dxa"/>
            <w:vAlign w:val="center"/>
          </w:tcPr>
          <w:p w14:paraId="09869F2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专业音箱线缆</w:t>
            </w:r>
          </w:p>
        </w:tc>
        <w:tc>
          <w:tcPr>
            <w:tcW w:w="5528" w:type="dxa"/>
            <w:vAlign w:val="center"/>
          </w:tcPr>
          <w:p w14:paraId="0C947AEE"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≥EVJV2*2.5</w:t>
            </w:r>
          </w:p>
        </w:tc>
        <w:tc>
          <w:tcPr>
            <w:tcW w:w="582" w:type="dxa"/>
            <w:vAlign w:val="center"/>
          </w:tcPr>
          <w:p w14:paraId="373CB52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3000</w:t>
            </w:r>
          </w:p>
        </w:tc>
        <w:tc>
          <w:tcPr>
            <w:tcW w:w="694" w:type="dxa"/>
            <w:vAlign w:val="center"/>
          </w:tcPr>
          <w:p w14:paraId="2EFF92C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米</w:t>
            </w:r>
          </w:p>
        </w:tc>
      </w:tr>
      <w:tr w:rsidR="0029522A" w:rsidRPr="0029522A" w14:paraId="46CB106A" w14:textId="77777777" w:rsidTr="00666BB6">
        <w:trPr>
          <w:trHeight w:val="20"/>
        </w:trPr>
        <w:tc>
          <w:tcPr>
            <w:tcW w:w="0" w:type="auto"/>
            <w:vAlign w:val="center"/>
          </w:tcPr>
          <w:p w14:paraId="7D7E197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32</w:t>
            </w:r>
          </w:p>
        </w:tc>
        <w:tc>
          <w:tcPr>
            <w:tcW w:w="962" w:type="dxa"/>
            <w:vAlign w:val="center"/>
          </w:tcPr>
          <w:p w14:paraId="69A4657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RS232控制线</w:t>
            </w:r>
          </w:p>
        </w:tc>
        <w:tc>
          <w:tcPr>
            <w:tcW w:w="5528" w:type="dxa"/>
            <w:vAlign w:val="center"/>
          </w:tcPr>
          <w:p w14:paraId="62D561B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≥RVVP3*0.5</w:t>
            </w:r>
            <w:r w:rsidRPr="0029522A">
              <w:rPr>
                <w:rFonts w:ascii="宋体" w:eastAsia="宋体" w:hAnsi="宋体" w:cs="宋体"/>
                <w:color w:val="000000"/>
                <w:kern w:val="0"/>
                <w:sz w:val="18"/>
                <w:szCs w:val="18"/>
                <w14:ligatures w14:val="none"/>
              </w:rPr>
              <w:br/>
              <w:t>≥200米/卷</w:t>
            </w:r>
          </w:p>
        </w:tc>
        <w:tc>
          <w:tcPr>
            <w:tcW w:w="582" w:type="dxa"/>
            <w:vAlign w:val="center"/>
          </w:tcPr>
          <w:p w14:paraId="2F12A15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694" w:type="dxa"/>
            <w:vAlign w:val="center"/>
          </w:tcPr>
          <w:p w14:paraId="78C55E9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卷</w:t>
            </w:r>
          </w:p>
        </w:tc>
      </w:tr>
      <w:tr w:rsidR="0029522A" w:rsidRPr="0029522A" w14:paraId="7DE7A624" w14:textId="77777777" w:rsidTr="00666BB6">
        <w:trPr>
          <w:trHeight w:val="20"/>
        </w:trPr>
        <w:tc>
          <w:tcPr>
            <w:tcW w:w="0" w:type="auto"/>
            <w:vAlign w:val="center"/>
          </w:tcPr>
          <w:p w14:paraId="77417DA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33</w:t>
            </w:r>
          </w:p>
        </w:tc>
        <w:tc>
          <w:tcPr>
            <w:tcW w:w="962" w:type="dxa"/>
            <w:vAlign w:val="center"/>
          </w:tcPr>
          <w:p w14:paraId="267E9D5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电源线</w:t>
            </w:r>
          </w:p>
        </w:tc>
        <w:tc>
          <w:tcPr>
            <w:tcW w:w="5528" w:type="dxa"/>
            <w:vAlign w:val="center"/>
          </w:tcPr>
          <w:p w14:paraId="62676155"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≥RVV2*2.5</w:t>
            </w:r>
          </w:p>
        </w:tc>
        <w:tc>
          <w:tcPr>
            <w:tcW w:w="582" w:type="dxa"/>
            <w:vAlign w:val="center"/>
          </w:tcPr>
          <w:p w14:paraId="330DD95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1000</w:t>
            </w:r>
          </w:p>
        </w:tc>
        <w:tc>
          <w:tcPr>
            <w:tcW w:w="694" w:type="dxa"/>
            <w:vAlign w:val="center"/>
          </w:tcPr>
          <w:p w14:paraId="3557A1D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米</w:t>
            </w:r>
          </w:p>
        </w:tc>
      </w:tr>
      <w:tr w:rsidR="0029522A" w:rsidRPr="0029522A" w14:paraId="4130555A" w14:textId="77777777" w:rsidTr="00666BB6">
        <w:trPr>
          <w:trHeight w:val="20"/>
        </w:trPr>
        <w:tc>
          <w:tcPr>
            <w:tcW w:w="0" w:type="auto"/>
            <w:vAlign w:val="center"/>
          </w:tcPr>
          <w:p w14:paraId="3ADD9D6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34</w:t>
            </w:r>
          </w:p>
        </w:tc>
        <w:tc>
          <w:tcPr>
            <w:tcW w:w="962" w:type="dxa"/>
            <w:vAlign w:val="center"/>
          </w:tcPr>
          <w:p w14:paraId="62EC48A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风雨操场其他辅材</w:t>
            </w:r>
          </w:p>
        </w:tc>
        <w:tc>
          <w:tcPr>
            <w:tcW w:w="5528" w:type="dxa"/>
            <w:vAlign w:val="center"/>
          </w:tcPr>
          <w:p w14:paraId="1DAC9034"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≥25mm镀锌管、灯勾、保险绳、音箱欧姆头、≥1.5米卡侬公跳线、≥1米卡侬公转卡侬母音频线、≥7米卡侬公转卡侬母音频线、接插件、紧固件、绝缘件、电源插座等其它辅材</w:t>
            </w:r>
          </w:p>
        </w:tc>
        <w:tc>
          <w:tcPr>
            <w:tcW w:w="582" w:type="dxa"/>
            <w:vAlign w:val="center"/>
          </w:tcPr>
          <w:p w14:paraId="0024EAB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234C4CF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项</w:t>
            </w:r>
          </w:p>
        </w:tc>
      </w:tr>
      <w:tr w:rsidR="0029522A" w:rsidRPr="0029522A" w14:paraId="7D27AB6E" w14:textId="77777777" w:rsidTr="00666BB6">
        <w:trPr>
          <w:trHeight w:val="20"/>
        </w:trPr>
        <w:tc>
          <w:tcPr>
            <w:tcW w:w="0" w:type="auto"/>
            <w:vAlign w:val="center"/>
          </w:tcPr>
          <w:p w14:paraId="76472E7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35</w:t>
            </w:r>
          </w:p>
        </w:tc>
        <w:tc>
          <w:tcPr>
            <w:tcW w:w="962" w:type="dxa"/>
            <w:vAlign w:val="center"/>
          </w:tcPr>
          <w:p w14:paraId="23CE841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室外运动场其他辅材</w:t>
            </w:r>
          </w:p>
        </w:tc>
        <w:tc>
          <w:tcPr>
            <w:tcW w:w="5528" w:type="dxa"/>
            <w:vAlign w:val="center"/>
          </w:tcPr>
          <w:p w14:paraId="44AE3FB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SYV 50-5同轴电缆线，音箱欧姆头，卡侬公对母跳线，镀锌线管，接插件、紧固件、绝缘件、电源插座等其它辅材</w:t>
            </w:r>
          </w:p>
        </w:tc>
        <w:tc>
          <w:tcPr>
            <w:tcW w:w="582" w:type="dxa"/>
            <w:vAlign w:val="center"/>
          </w:tcPr>
          <w:p w14:paraId="6BD0509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31B162C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项</w:t>
            </w:r>
          </w:p>
        </w:tc>
      </w:tr>
      <w:tr w:rsidR="0029522A" w:rsidRPr="0029522A" w14:paraId="79AEF3E4" w14:textId="77777777" w:rsidTr="00666BB6">
        <w:trPr>
          <w:trHeight w:val="20"/>
        </w:trPr>
        <w:tc>
          <w:tcPr>
            <w:tcW w:w="8344" w:type="dxa"/>
            <w:gridSpan w:val="5"/>
            <w:noWrap/>
            <w:vAlign w:val="center"/>
          </w:tcPr>
          <w:p w14:paraId="75E8A92C"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3.灯光系统</w:t>
            </w:r>
          </w:p>
        </w:tc>
      </w:tr>
      <w:tr w:rsidR="0029522A" w:rsidRPr="0029522A" w14:paraId="13179CD7" w14:textId="77777777" w:rsidTr="00666BB6">
        <w:trPr>
          <w:trHeight w:val="20"/>
        </w:trPr>
        <w:tc>
          <w:tcPr>
            <w:tcW w:w="0" w:type="auto"/>
            <w:vAlign w:val="center"/>
          </w:tcPr>
          <w:p w14:paraId="47CF7C3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962" w:type="dxa"/>
            <w:vAlign w:val="center"/>
          </w:tcPr>
          <w:p w14:paraId="7DDD5D1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摇头光束灯</w:t>
            </w:r>
          </w:p>
        </w:tc>
        <w:tc>
          <w:tcPr>
            <w:tcW w:w="5528" w:type="dxa"/>
            <w:vAlign w:val="center"/>
          </w:tcPr>
          <w:p w14:paraId="30481E28"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1、输入电压/频率：AC100V-240V,50/60Hz。</w:t>
            </w:r>
            <w:r w:rsidRPr="0029522A">
              <w:rPr>
                <w:rFonts w:ascii="宋体" w:eastAsia="宋体" w:hAnsi="宋体" w:cs="宋体"/>
                <w:color w:val="000000"/>
                <w:kern w:val="0"/>
                <w:sz w:val="18"/>
                <w:szCs w:val="18"/>
                <w14:ligatures w14:val="none"/>
              </w:rPr>
              <w:br/>
              <w:t>2、额定功率：≥380W。</w:t>
            </w:r>
            <w:r w:rsidRPr="0029522A">
              <w:rPr>
                <w:rFonts w:ascii="宋体" w:eastAsia="宋体" w:hAnsi="宋体" w:cs="宋体"/>
                <w:color w:val="000000"/>
                <w:kern w:val="0"/>
                <w:sz w:val="18"/>
                <w:szCs w:val="18"/>
                <w14:ligatures w14:val="none"/>
              </w:rPr>
              <w:br/>
              <w:t>3、光  源：使用≥260W灯泡。</w:t>
            </w:r>
            <w:r w:rsidRPr="0029522A">
              <w:rPr>
                <w:rFonts w:ascii="宋体" w:eastAsia="宋体" w:hAnsi="宋体" w:cs="宋体"/>
                <w:color w:val="000000"/>
                <w:kern w:val="0"/>
                <w:sz w:val="18"/>
                <w:szCs w:val="18"/>
                <w14:ligatures w14:val="none"/>
              </w:rPr>
              <w:br/>
              <w:t>4、光束角度：≥3.8°。</w:t>
            </w:r>
            <w:r w:rsidRPr="0029522A">
              <w:rPr>
                <w:rFonts w:ascii="宋体" w:eastAsia="宋体" w:hAnsi="宋体" w:cs="宋体"/>
                <w:color w:val="000000"/>
                <w:kern w:val="0"/>
                <w:sz w:val="18"/>
                <w:szCs w:val="18"/>
                <w14:ligatures w14:val="none"/>
              </w:rPr>
              <w:br/>
              <w:t>5、控制通道：≥20/16个标准DMX通道。</w:t>
            </w:r>
            <w:r w:rsidRPr="0029522A">
              <w:rPr>
                <w:rFonts w:ascii="宋体" w:eastAsia="宋体" w:hAnsi="宋体" w:cs="宋体"/>
                <w:color w:val="000000"/>
                <w:kern w:val="0"/>
                <w:sz w:val="18"/>
                <w:szCs w:val="18"/>
                <w14:ligatures w14:val="none"/>
              </w:rPr>
              <w:br/>
              <w:t>6、运行模式：声控，自走，主从，DMX512。</w:t>
            </w:r>
            <w:r w:rsidRPr="0029522A">
              <w:rPr>
                <w:rFonts w:ascii="宋体" w:eastAsia="宋体" w:hAnsi="宋体" w:cs="宋体"/>
                <w:color w:val="000000"/>
                <w:kern w:val="0"/>
                <w:sz w:val="18"/>
                <w:szCs w:val="18"/>
                <w14:ligatures w14:val="none"/>
              </w:rPr>
              <w:br/>
              <w:t>7、颜色盘：≥14种颜色+白光，可线性色彩转换及彩虹效果。</w:t>
            </w:r>
            <w:r w:rsidRPr="0029522A">
              <w:rPr>
                <w:rFonts w:ascii="宋体" w:eastAsia="宋体" w:hAnsi="宋体" w:cs="宋体"/>
                <w:color w:val="000000"/>
                <w:kern w:val="0"/>
                <w:sz w:val="18"/>
                <w:szCs w:val="18"/>
                <w14:ligatures w14:val="none"/>
              </w:rPr>
              <w:br/>
              <w:t>8、图案盘：≥17款图案+白圆。</w:t>
            </w:r>
            <w:r w:rsidRPr="0029522A">
              <w:rPr>
                <w:rFonts w:ascii="宋体" w:eastAsia="宋体" w:hAnsi="宋体" w:cs="宋体"/>
                <w:color w:val="000000"/>
                <w:kern w:val="0"/>
                <w:sz w:val="18"/>
                <w:szCs w:val="18"/>
                <w14:ligatures w14:val="none"/>
              </w:rPr>
              <w:br/>
              <w:t>9、棱  镜：两个独立棱镜盘，标配≥8和≥24棱镜，棱镜及棱镜正、反自由旋转功能，并具有棱镜定位功能，棱镜可叠加成复合效果。</w:t>
            </w:r>
            <w:r w:rsidRPr="0029522A">
              <w:rPr>
                <w:rFonts w:ascii="宋体" w:eastAsia="宋体" w:hAnsi="宋体" w:cs="宋体"/>
                <w:color w:val="000000"/>
                <w:kern w:val="0"/>
                <w:sz w:val="18"/>
                <w:szCs w:val="18"/>
                <w14:ligatures w14:val="none"/>
              </w:rPr>
              <w:br/>
              <w:t>10、调  焦：DMX线性高清调焦，≥2米至无限远的清晰度调节，图案远近均清晰度可自由调整。</w:t>
            </w:r>
            <w:r w:rsidRPr="0029522A">
              <w:rPr>
                <w:rFonts w:ascii="宋体" w:eastAsia="宋体" w:hAnsi="宋体" w:cs="宋体"/>
                <w:color w:val="000000"/>
                <w:kern w:val="0"/>
                <w:sz w:val="18"/>
                <w:szCs w:val="18"/>
                <w14:ligatures w14:val="none"/>
              </w:rPr>
              <w:br/>
              <w:t>11、雾  化：内置雾化镜可生成柔化效果调节，0%~100%线性雾化。</w:t>
            </w:r>
            <w:r w:rsidRPr="0029522A">
              <w:rPr>
                <w:rFonts w:ascii="宋体" w:eastAsia="宋体" w:hAnsi="宋体" w:cs="宋体"/>
                <w:color w:val="000000"/>
                <w:kern w:val="0"/>
                <w:sz w:val="18"/>
                <w:szCs w:val="18"/>
                <w14:ligatures w14:val="none"/>
              </w:rPr>
              <w:br/>
              <w:t>12、频  闪：采用双片高速频闪，1-15次/秒超高速频闪效果。</w:t>
            </w:r>
            <w:r w:rsidRPr="0029522A">
              <w:rPr>
                <w:rFonts w:ascii="宋体" w:eastAsia="宋体" w:hAnsi="宋体" w:cs="宋体"/>
                <w:color w:val="000000"/>
                <w:kern w:val="0"/>
                <w:sz w:val="18"/>
                <w:szCs w:val="18"/>
                <w14:ligatures w14:val="none"/>
              </w:rPr>
              <w:br/>
              <w:t>13、调  光：0-100%机械线性调光。</w:t>
            </w:r>
            <w:r w:rsidRPr="0029522A">
              <w:rPr>
                <w:rFonts w:ascii="宋体" w:eastAsia="宋体" w:hAnsi="宋体" w:cs="宋体"/>
                <w:color w:val="000000"/>
                <w:kern w:val="0"/>
                <w:sz w:val="18"/>
                <w:szCs w:val="18"/>
                <w14:ligatures w14:val="none"/>
              </w:rPr>
              <w:br/>
              <w:t>14、水平/垂直：水平扫描角度≥540°,垂直扫描角度≥270°，≥8或16Bit精度微调，自动回位纠正功能；速度快、运行平滑无抖动、噪音小、定位准确。</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15、显示界面：LCD液晶显示界面，可切换中、英文显示。</w:t>
            </w:r>
            <w:r w:rsidRPr="0029522A">
              <w:rPr>
                <w:rFonts w:ascii="宋体" w:eastAsia="宋体" w:hAnsi="宋体" w:cs="宋体"/>
                <w:color w:val="000000"/>
                <w:kern w:val="0"/>
                <w:sz w:val="18"/>
                <w:szCs w:val="18"/>
                <w14:ligatures w14:val="none"/>
              </w:rPr>
              <w:br/>
              <w:t>16、灯具外壳：耐高温工程塑料和合金材料，流线型设计，外观优美大方。</w:t>
            </w:r>
            <w:r w:rsidRPr="0029522A">
              <w:rPr>
                <w:rFonts w:ascii="宋体" w:eastAsia="宋体" w:hAnsi="宋体" w:cs="宋体"/>
                <w:color w:val="000000"/>
                <w:kern w:val="0"/>
                <w:sz w:val="18"/>
                <w:szCs w:val="18"/>
                <w14:ligatures w14:val="none"/>
              </w:rPr>
              <w:br/>
              <w:t>17、防护等级：≥IP20。</w:t>
            </w:r>
            <w:r w:rsidRPr="0029522A">
              <w:rPr>
                <w:rFonts w:ascii="宋体" w:eastAsia="宋体" w:hAnsi="宋体" w:cs="宋体"/>
                <w:color w:val="000000"/>
                <w:kern w:val="0"/>
                <w:sz w:val="18"/>
                <w:szCs w:val="18"/>
                <w14:ligatures w14:val="none"/>
              </w:rPr>
              <w:br/>
              <w:t>18、可以用控制台点灯，灯泡可以延时开关。</w:t>
            </w:r>
          </w:p>
        </w:tc>
        <w:tc>
          <w:tcPr>
            <w:tcW w:w="582" w:type="dxa"/>
            <w:vAlign w:val="center"/>
          </w:tcPr>
          <w:p w14:paraId="59B9BB5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12</w:t>
            </w:r>
          </w:p>
        </w:tc>
        <w:tc>
          <w:tcPr>
            <w:tcW w:w="694" w:type="dxa"/>
            <w:vAlign w:val="center"/>
          </w:tcPr>
          <w:p w14:paraId="4556195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528B920A" w14:textId="77777777" w:rsidTr="00666BB6">
        <w:trPr>
          <w:trHeight w:val="20"/>
        </w:trPr>
        <w:tc>
          <w:tcPr>
            <w:tcW w:w="0" w:type="auto"/>
            <w:vAlign w:val="center"/>
          </w:tcPr>
          <w:p w14:paraId="0BE8A35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962" w:type="dxa"/>
            <w:vAlign w:val="center"/>
          </w:tcPr>
          <w:p w14:paraId="76CF4C7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LED面光灯</w:t>
            </w:r>
          </w:p>
        </w:tc>
        <w:tc>
          <w:tcPr>
            <w:tcW w:w="5528" w:type="dxa"/>
            <w:vAlign w:val="center"/>
          </w:tcPr>
          <w:p w14:paraId="09B682B3"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1、电压/频率：AC100-240V，50-60Hz。</w:t>
            </w:r>
            <w:r w:rsidRPr="0029522A">
              <w:rPr>
                <w:rFonts w:ascii="宋体" w:eastAsia="宋体" w:hAnsi="宋体" w:cs="宋体"/>
                <w:color w:val="000000"/>
                <w:kern w:val="0"/>
                <w:sz w:val="18"/>
                <w:szCs w:val="18"/>
                <w14:ligatures w14:val="none"/>
              </w:rPr>
              <w:br/>
              <w:t>2、光源：≥4颗50WLED。</w:t>
            </w:r>
            <w:r w:rsidRPr="0029522A">
              <w:rPr>
                <w:rFonts w:ascii="宋体" w:eastAsia="宋体" w:hAnsi="宋体" w:cs="宋体"/>
                <w:color w:val="000000"/>
                <w:kern w:val="0"/>
                <w:sz w:val="18"/>
                <w:szCs w:val="18"/>
                <w14:ligatures w14:val="none"/>
              </w:rPr>
              <w:br/>
              <w:t>3、额定功率：≥250W。</w:t>
            </w:r>
            <w:r w:rsidRPr="0029522A">
              <w:rPr>
                <w:rFonts w:ascii="宋体" w:eastAsia="宋体" w:hAnsi="宋体" w:cs="宋体"/>
                <w:color w:val="000000"/>
                <w:kern w:val="0"/>
                <w:sz w:val="18"/>
                <w:szCs w:val="18"/>
                <w14:ligatures w14:val="none"/>
              </w:rPr>
              <w:br/>
              <w:t>4、颜色：冷白+暖白。</w:t>
            </w:r>
            <w:r w:rsidRPr="0029522A">
              <w:rPr>
                <w:rFonts w:ascii="宋体" w:eastAsia="宋体" w:hAnsi="宋体" w:cs="宋体"/>
                <w:color w:val="000000"/>
                <w:kern w:val="0"/>
                <w:sz w:val="18"/>
                <w:szCs w:val="18"/>
                <w14:ligatures w14:val="none"/>
              </w:rPr>
              <w:br/>
              <w:t>5、透镜角度：45度。</w:t>
            </w:r>
            <w:r w:rsidRPr="0029522A">
              <w:rPr>
                <w:rFonts w:ascii="宋体" w:eastAsia="宋体" w:hAnsi="宋体" w:cs="宋体"/>
                <w:color w:val="000000"/>
                <w:kern w:val="0"/>
                <w:sz w:val="18"/>
                <w:szCs w:val="18"/>
                <w14:ligatures w14:val="none"/>
              </w:rPr>
              <w:br/>
              <w:t>6、通道：≥8CH。</w:t>
            </w:r>
            <w:r w:rsidRPr="0029522A">
              <w:rPr>
                <w:rFonts w:ascii="宋体" w:eastAsia="宋体" w:hAnsi="宋体" w:cs="宋体"/>
                <w:color w:val="000000"/>
                <w:kern w:val="0"/>
                <w:sz w:val="18"/>
                <w:szCs w:val="18"/>
                <w14:ligatures w14:val="none"/>
              </w:rPr>
              <w:br/>
              <w:t>7、运行模式：声控，自走,主从，DMX512。</w:t>
            </w:r>
            <w:r w:rsidRPr="0029522A">
              <w:rPr>
                <w:rFonts w:ascii="宋体" w:eastAsia="宋体" w:hAnsi="宋体" w:cs="宋体"/>
                <w:color w:val="000000"/>
                <w:kern w:val="0"/>
                <w:sz w:val="18"/>
                <w:szCs w:val="18"/>
                <w14:ligatures w14:val="none"/>
              </w:rPr>
              <w:br/>
              <w:t>8、显示界面：数码显示。</w:t>
            </w:r>
            <w:r w:rsidRPr="0029522A">
              <w:rPr>
                <w:rFonts w:ascii="宋体" w:eastAsia="宋体" w:hAnsi="宋体" w:cs="宋体"/>
                <w:color w:val="000000"/>
                <w:kern w:val="0"/>
                <w:sz w:val="18"/>
                <w:szCs w:val="18"/>
                <w14:ligatures w14:val="none"/>
              </w:rPr>
              <w:br/>
              <w:t>9、调光：0-100%线性调光。</w:t>
            </w:r>
            <w:r w:rsidRPr="0029522A">
              <w:rPr>
                <w:rFonts w:ascii="宋体" w:eastAsia="宋体" w:hAnsi="宋体" w:cs="宋体"/>
                <w:color w:val="000000"/>
                <w:kern w:val="0"/>
                <w:sz w:val="18"/>
                <w:szCs w:val="18"/>
                <w14:ligatures w14:val="none"/>
              </w:rPr>
              <w:br/>
              <w:t>10、频闪：1-13次/秒。</w:t>
            </w:r>
            <w:r w:rsidRPr="0029522A">
              <w:rPr>
                <w:rFonts w:ascii="宋体" w:eastAsia="宋体" w:hAnsi="宋体" w:cs="宋体"/>
                <w:color w:val="000000"/>
                <w:kern w:val="0"/>
                <w:sz w:val="18"/>
                <w:szCs w:val="18"/>
                <w14:ligatures w14:val="none"/>
              </w:rPr>
              <w:br/>
              <w:t>11、灯体设计外型采用高强度压铸铝结构设计，超大散热片+灯体散热，有良好的散热性能。</w:t>
            </w:r>
            <w:r w:rsidRPr="0029522A">
              <w:rPr>
                <w:rFonts w:ascii="宋体" w:eastAsia="宋体" w:hAnsi="宋体" w:cs="宋体"/>
                <w:color w:val="000000"/>
                <w:kern w:val="0"/>
                <w:sz w:val="18"/>
                <w:szCs w:val="18"/>
                <w14:ligatures w14:val="none"/>
              </w:rPr>
              <w:br/>
              <w:t>12、工作环境温度-20~45℃。</w:t>
            </w:r>
            <w:r w:rsidRPr="0029522A">
              <w:rPr>
                <w:rFonts w:ascii="宋体" w:eastAsia="宋体" w:hAnsi="宋体" w:cs="宋体"/>
                <w:color w:val="000000"/>
                <w:kern w:val="0"/>
                <w:sz w:val="18"/>
                <w:szCs w:val="18"/>
                <w14:ligatures w14:val="none"/>
              </w:rPr>
              <w:br/>
              <w:t>13、防护等级 ≥IP20。</w:t>
            </w:r>
          </w:p>
        </w:tc>
        <w:tc>
          <w:tcPr>
            <w:tcW w:w="582" w:type="dxa"/>
            <w:vAlign w:val="center"/>
          </w:tcPr>
          <w:p w14:paraId="39C0C97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14</w:t>
            </w:r>
          </w:p>
        </w:tc>
        <w:tc>
          <w:tcPr>
            <w:tcW w:w="694" w:type="dxa"/>
            <w:vAlign w:val="center"/>
          </w:tcPr>
          <w:p w14:paraId="33FED70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5A18453D" w14:textId="77777777" w:rsidTr="00666BB6">
        <w:trPr>
          <w:trHeight w:val="20"/>
        </w:trPr>
        <w:tc>
          <w:tcPr>
            <w:tcW w:w="0" w:type="auto"/>
            <w:vAlign w:val="center"/>
          </w:tcPr>
          <w:p w14:paraId="4F6E5E7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w:t>
            </w:r>
          </w:p>
        </w:tc>
        <w:tc>
          <w:tcPr>
            <w:tcW w:w="962" w:type="dxa"/>
            <w:vAlign w:val="center"/>
          </w:tcPr>
          <w:p w14:paraId="582A534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LED染色灯</w:t>
            </w:r>
          </w:p>
        </w:tc>
        <w:tc>
          <w:tcPr>
            <w:tcW w:w="5528" w:type="dxa"/>
            <w:vAlign w:val="center"/>
          </w:tcPr>
          <w:p w14:paraId="6ACA4533"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1、电压: AC100 - 240V 50/60HZ。</w:t>
            </w:r>
            <w:r w:rsidRPr="0029522A">
              <w:rPr>
                <w:rFonts w:ascii="宋体" w:eastAsia="宋体" w:hAnsi="宋体" w:cs="宋体"/>
                <w:color w:val="000000"/>
                <w:kern w:val="0"/>
                <w:sz w:val="18"/>
                <w:szCs w:val="18"/>
                <w14:ligatures w14:val="none"/>
              </w:rPr>
              <w:br/>
              <w:t>2、光源：≥54 颗≥3W灯珠,(A:R18、G18、B18；B:R14、G14、B14、W12),数码显示，混色优异。</w:t>
            </w:r>
            <w:r w:rsidRPr="0029522A">
              <w:rPr>
                <w:rFonts w:ascii="宋体" w:eastAsia="宋体" w:hAnsi="宋体" w:cs="宋体"/>
                <w:color w:val="000000"/>
                <w:kern w:val="0"/>
                <w:sz w:val="18"/>
                <w:szCs w:val="18"/>
                <w14:ligatures w14:val="none"/>
              </w:rPr>
              <w:br/>
              <w:t>3、运行模式：自动，DMX,主从等内置程式自动运行,≥7个通道。</w:t>
            </w:r>
            <w:r w:rsidRPr="0029522A">
              <w:rPr>
                <w:rFonts w:ascii="宋体" w:eastAsia="宋体" w:hAnsi="宋体" w:cs="宋体"/>
                <w:color w:val="000000"/>
                <w:kern w:val="0"/>
                <w:sz w:val="18"/>
                <w:szCs w:val="18"/>
                <w14:ligatures w14:val="none"/>
              </w:rPr>
              <w:br/>
              <w:t>4、透镜角度：≥25度。</w:t>
            </w:r>
            <w:r w:rsidRPr="0029522A">
              <w:rPr>
                <w:rFonts w:ascii="宋体" w:eastAsia="宋体" w:hAnsi="宋体" w:cs="宋体"/>
                <w:color w:val="000000"/>
                <w:kern w:val="0"/>
                <w:sz w:val="18"/>
                <w:szCs w:val="18"/>
                <w14:ligatures w14:val="none"/>
              </w:rPr>
              <w:br/>
              <w:t>5、材料：压铸铝。</w:t>
            </w:r>
          </w:p>
        </w:tc>
        <w:tc>
          <w:tcPr>
            <w:tcW w:w="582" w:type="dxa"/>
            <w:vAlign w:val="center"/>
          </w:tcPr>
          <w:p w14:paraId="6CCDB76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48</w:t>
            </w:r>
          </w:p>
        </w:tc>
        <w:tc>
          <w:tcPr>
            <w:tcW w:w="694" w:type="dxa"/>
            <w:vAlign w:val="center"/>
          </w:tcPr>
          <w:p w14:paraId="2B00D5D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135139B" w14:textId="77777777" w:rsidTr="00666BB6">
        <w:trPr>
          <w:trHeight w:val="20"/>
        </w:trPr>
        <w:tc>
          <w:tcPr>
            <w:tcW w:w="0" w:type="auto"/>
            <w:vAlign w:val="center"/>
          </w:tcPr>
          <w:p w14:paraId="70250E7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962" w:type="dxa"/>
            <w:vAlign w:val="center"/>
          </w:tcPr>
          <w:p w14:paraId="58A9259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LED平板柔光灯</w:t>
            </w:r>
          </w:p>
        </w:tc>
        <w:tc>
          <w:tcPr>
            <w:tcW w:w="5528" w:type="dxa"/>
            <w:vAlign w:val="center"/>
          </w:tcPr>
          <w:p w14:paraId="6C136EB6"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1、工作电压：AC100-240V 50/60Hz。</w:t>
            </w:r>
            <w:r w:rsidRPr="0029522A">
              <w:rPr>
                <w:rFonts w:ascii="宋体" w:eastAsia="宋体" w:hAnsi="宋体" w:cs="宋体"/>
                <w:color w:val="000000"/>
                <w:kern w:val="0"/>
                <w:sz w:val="18"/>
                <w:szCs w:val="18"/>
                <w14:ligatures w14:val="none"/>
              </w:rPr>
              <w:br/>
              <w:t>2、灯珠数量：≥224/432颗贴片灯珠(暖白/纯白可选）。</w:t>
            </w:r>
            <w:r w:rsidRPr="0029522A">
              <w:rPr>
                <w:rFonts w:ascii="宋体" w:eastAsia="宋体" w:hAnsi="宋体" w:cs="宋体"/>
                <w:color w:val="000000"/>
                <w:kern w:val="0"/>
                <w:sz w:val="18"/>
                <w:szCs w:val="18"/>
                <w14:ligatures w14:val="none"/>
              </w:rPr>
              <w:br/>
              <w:t>3、LED寿命：≥50,000 小时。</w:t>
            </w:r>
            <w:r w:rsidRPr="0029522A">
              <w:rPr>
                <w:rFonts w:ascii="宋体" w:eastAsia="宋体" w:hAnsi="宋体" w:cs="宋体"/>
                <w:color w:val="000000"/>
                <w:kern w:val="0"/>
                <w:sz w:val="18"/>
                <w:szCs w:val="18"/>
                <w14:ligatures w14:val="none"/>
              </w:rPr>
              <w:br/>
              <w:t>4、色温：3200K-5600K可选,可订做双色温。</w:t>
            </w:r>
            <w:r w:rsidRPr="0029522A">
              <w:rPr>
                <w:rFonts w:ascii="宋体" w:eastAsia="宋体" w:hAnsi="宋体" w:cs="宋体"/>
                <w:color w:val="000000"/>
                <w:kern w:val="0"/>
                <w:sz w:val="18"/>
                <w:szCs w:val="18"/>
                <w14:ligatures w14:val="none"/>
              </w:rPr>
              <w:br/>
              <w:t>5、显指：Ra&gt;80。</w:t>
            </w:r>
            <w:r w:rsidRPr="0029522A">
              <w:rPr>
                <w:rFonts w:ascii="宋体" w:eastAsia="宋体" w:hAnsi="宋体" w:cs="宋体"/>
                <w:color w:val="000000"/>
                <w:kern w:val="0"/>
                <w:sz w:val="18"/>
                <w:szCs w:val="18"/>
                <w14:ligatures w14:val="none"/>
              </w:rPr>
              <w:br/>
              <w:t>6、光束角度：≥120度。</w:t>
            </w:r>
            <w:r w:rsidRPr="0029522A">
              <w:rPr>
                <w:rFonts w:ascii="宋体" w:eastAsia="宋体" w:hAnsi="宋体" w:cs="宋体"/>
                <w:color w:val="000000"/>
                <w:kern w:val="0"/>
                <w:sz w:val="18"/>
                <w:szCs w:val="18"/>
                <w14:ligatures w14:val="none"/>
              </w:rPr>
              <w:br/>
              <w:t>7、效果：调光0~100%。</w:t>
            </w:r>
            <w:r w:rsidRPr="0029522A">
              <w:rPr>
                <w:rFonts w:ascii="宋体" w:eastAsia="宋体" w:hAnsi="宋体" w:cs="宋体"/>
                <w:color w:val="000000"/>
                <w:kern w:val="0"/>
                <w:sz w:val="18"/>
                <w:szCs w:val="18"/>
                <w14:ligatures w14:val="none"/>
              </w:rPr>
              <w:br/>
              <w:t>8、通道：≥2CH。</w:t>
            </w:r>
            <w:r w:rsidRPr="0029522A">
              <w:rPr>
                <w:rFonts w:ascii="宋体" w:eastAsia="宋体" w:hAnsi="宋体" w:cs="宋体"/>
                <w:color w:val="000000"/>
                <w:kern w:val="0"/>
                <w:sz w:val="18"/>
                <w:szCs w:val="18"/>
                <w14:ligatures w14:val="none"/>
              </w:rPr>
              <w:br/>
              <w:t>9、控制模式：DMX512控制。</w:t>
            </w:r>
            <w:r w:rsidRPr="0029522A">
              <w:rPr>
                <w:rFonts w:ascii="宋体" w:eastAsia="宋体" w:hAnsi="宋体" w:cs="宋体"/>
                <w:color w:val="000000"/>
                <w:kern w:val="0"/>
                <w:sz w:val="18"/>
                <w:szCs w:val="18"/>
                <w14:ligatures w14:val="none"/>
              </w:rPr>
              <w:br/>
              <w:t>10、保护等级：≥IP20。</w:t>
            </w:r>
            <w:r w:rsidRPr="0029522A">
              <w:rPr>
                <w:rFonts w:ascii="宋体" w:eastAsia="宋体" w:hAnsi="宋体" w:cs="宋体"/>
                <w:color w:val="000000"/>
                <w:kern w:val="0"/>
                <w:sz w:val="18"/>
                <w:szCs w:val="18"/>
                <w14:ligatures w14:val="none"/>
              </w:rPr>
              <w:br/>
              <w:t>11、工作温度：-25℃~ +35℃。</w:t>
            </w:r>
            <w:r w:rsidRPr="0029522A">
              <w:rPr>
                <w:rFonts w:ascii="宋体" w:eastAsia="宋体" w:hAnsi="宋体" w:cs="宋体"/>
                <w:color w:val="000000"/>
                <w:kern w:val="0"/>
                <w:sz w:val="18"/>
                <w:szCs w:val="18"/>
                <w14:ligatures w14:val="none"/>
              </w:rPr>
              <w:br/>
              <w:t>12、外壳材料：铝材，钣金。</w:t>
            </w:r>
          </w:p>
        </w:tc>
        <w:tc>
          <w:tcPr>
            <w:tcW w:w="582" w:type="dxa"/>
            <w:vAlign w:val="center"/>
          </w:tcPr>
          <w:p w14:paraId="408B350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16</w:t>
            </w:r>
          </w:p>
        </w:tc>
        <w:tc>
          <w:tcPr>
            <w:tcW w:w="694" w:type="dxa"/>
            <w:vAlign w:val="center"/>
          </w:tcPr>
          <w:p w14:paraId="377F142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41EF2B74" w14:textId="77777777" w:rsidTr="00666BB6">
        <w:trPr>
          <w:trHeight w:val="20"/>
        </w:trPr>
        <w:tc>
          <w:tcPr>
            <w:tcW w:w="0" w:type="auto"/>
            <w:vAlign w:val="center"/>
          </w:tcPr>
          <w:p w14:paraId="0C3DE95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5</w:t>
            </w:r>
          </w:p>
        </w:tc>
        <w:tc>
          <w:tcPr>
            <w:tcW w:w="962" w:type="dxa"/>
            <w:vAlign w:val="center"/>
          </w:tcPr>
          <w:p w14:paraId="3E2C914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灯光控制台</w:t>
            </w:r>
          </w:p>
        </w:tc>
        <w:tc>
          <w:tcPr>
            <w:tcW w:w="5528" w:type="dxa"/>
            <w:vAlign w:val="center"/>
          </w:tcPr>
          <w:p w14:paraId="4ECD59BB"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1、DMX512/1990 标准， ≥512个DMX控制通道，光电隔离信号输出。</w:t>
            </w:r>
            <w:r w:rsidRPr="0029522A">
              <w:rPr>
                <w:rFonts w:ascii="宋体" w:eastAsia="宋体" w:hAnsi="宋体" w:cs="宋体"/>
                <w:color w:val="000000"/>
                <w:kern w:val="0"/>
                <w:sz w:val="18"/>
                <w:szCs w:val="18"/>
                <w14:ligatures w14:val="none"/>
              </w:rPr>
              <w:br/>
              <w:t>2、同时控制≥30台电脑灯，每灯≥32个控制通道，使用动态灯址设置。</w:t>
            </w:r>
            <w:r w:rsidRPr="0029522A">
              <w:rPr>
                <w:rFonts w:ascii="宋体" w:eastAsia="宋体" w:hAnsi="宋体" w:cs="宋体"/>
                <w:color w:val="000000"/>
                <w:kern w:val="0"/>
                <w:sz w:val="18"/>
                <w:szCs w:val="18"/>
                <w14:ligatures w14:val="none"/>
              </w:rPr>
              <w:br/>
              <w:t>3、内置图形轨迹发生器（SHAPE），方便用户对电脑灯进行图形轨迹控制，如画圆、渐变圆、线条、8字、波浪等多种效果。</w:t>
            </w:r>
            <w:r w:rsidRPr="0029522A">
              <w:rPr>
                <w:rFonts w:ascii="宋体" w:eastAsia="宋体" w:hAnsi="宋体" w:cs="宋体"/>
                <w:color w:val="000000"/>
                <w:kern w:val="0"/>
                <w:sz w:val="18"/>
                <w:szCs w:val="18"/>
                <w14:ligatures w14:val="none"/>
              </w:rPr>
              <w:br/>
              <w:t>4、图形参数（如：速度、大小、展开、方向）均可独立设置。</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5、≥30个走灯程序，每程序≥100步。</w:t>
            </w:r>
            <w:r w:rsidRPr="0029522A">
              <w:rPr>
                <w:rFonts w:ascii="宋体" w:eastAsia="宋体" w:hAnsi="宋体" w:cs="宋体"/>
                <w:color w:val="000000"/>
                <w:kern w:val="0"/>
                <w:sz w:val="18"/>
                <w:szCs w:val="18"/>
                <w14:ligatures w14:val="none"/>
              </w:rPr>
              <w:br/>
              <w:t>6、可选自动速度控制、智能手动节拍控制（SWING）或音乐同步控制。</w:t>
            </w:r>
            <w:r w:rsidRPr="0029522A">
              <w:rPr>
                <w:rFonts w:ascii="宋体" w:eastAsia="宋体" w:hAnsi="宋体" w:cs="宋体"/>
                <w:color w:val="000000"/>
                <w:kern w:val="0"/>
                <w:sz w:val="18"/>
                <w:szCs w:val="18"/>
                <w14:ligatures w14:val="none"/>
              </w:rPr>
              <w:br/>
              <w:t>7、可同时运行≥6个走灯程序、≥30个预置场景，并可同时对≥30台电脑灯进行提灯操作。</w:t>
            </w:r>
            <w:r w:rsidRPr="0029522A">
              <w:rPr>
                <w:rFonts w:ascii="宋体" w:eastAsia="宋体" w:hAnsi="宋体" w:cs="宋体"/>
                <w:color w:val="000000"/>
                <w:kern w:val="0"/>
                <w:sz w:val="18"/>
                <w:szCs w:val="18"/>
                <w14:ligatures w14:val="none"/>
              </w:rPr>
              <w:br/>
              <w:t>8、配备MEM-CARD接口，用户可使用MEM-CARD闪存卡保存自己宝贵的数据。</w:t>
            </w:r>
            <w:r w:rsidRPr="0029522A">
              <w:rPr>
                <w:rFonts w:ascii="宋体" w:eastAsia="宋体" w:hAnsi="宋体" w:cs="宋体"/>
                <w:color w:val="000000"/>
                <w:kern w:val="0"/>
                <w:sz w:val="18"/>
                <w:szCs w:val="18"/>
                <w14:ligatures w14:val="none"/>
              </w:rPr>
              <w:br/>
              <w:t>9、带背光的 LCD 显示运行参数。</w:t>
            </w:r>
            <w:r w:rsidRPr="0029522A">
              <w:rPr>
                <w:rFonts w:ascii="宋体" w:eastAsia="宋体" w:hAnsi="宋体" w:cs="宋体"/>
                <w:color w:val="000000"/>
                <w:kern w:val="0"/>
                <w:sz w:val="18"/>
                <w:szCs w:val="18"/>
                <w14:ligatures w14:val="none"/>
              </w:rPr>
              <w:br/>
              <w:t>10、关机数据保持。</w:t>
            </w:r>
            <w:r w:rsidRPr="0029522A">
              <w:rPr>
                <w:rFonts w:ascii="宋体" w:eastAsia="宋体" w:hAnsi="宋体" w:cs="宋体"/>
                <w:color w:val="000000"/>
                <w:kern w:val="0"/>
                <w:sz w:val="18"/>
                <w:szCs w:val="18"/>
                <w14:ligatures w14:val="none"/>
              </w:rPr>
              <w:br/>
              <w:t>11、电源：AC90-250V / 50-60Hz  高性能绿色开关电源。</w:t>
            </w:r>
          </w:p>
        </w:tc>
        <w:tc>
          <w:tcPr>
            <w:tcW w:w="582" w:type="dxa"/>
            <w:vAlign w:val="center"/>
          </w:tcPr>
          <w:p w14:paraId="36F8431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6D3268E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6CD07855" w14:textId="77777777" w:rsidTr="00666BB6">
        <w:trPr>
          <w:trHeight w:val="20"/>
        </w:trPr>
        <w:tc>
          <w:tcPr>
            <w:tcW w:w="0" w:type="auto"/>
            <w:vAlign w:val="center"/>
          </w:tcPr>
          <w:p w14:paraId="0F62CA3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962" w:type="dxa"/>
            <w:vAlign w:val="center"/>
          </w:tcPr>
          <w:p w14:paraId="5BF3BDD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信号放大器</w:t>
            </w:r>
          </w:p>
        </w:tc>
        <w:tc>
          <w:tcPr>
            <w:tcW w:w="5528" w:type="dxa"/>
            <w:vAlign w:val="center"/>
          </w:tcPr>
          <w:p w14:paraId="30C6237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1、≥8路独立放大驱动输出。</w:t>
            </w:r>
            <w:r w:rsidRPr="0029522A">
              <w:rPr>
                <w:rFonts w:ascii="宋体" w:eastAsia="宋体" w:hAnsi="宋体" w:cs="宋体"/>
                <w:color w:val="000000"/>
                <w:kern w:val="0"/>
                <w:sz w:val="18"/>
                <w:szCs w:val="18"/>
                <w14:ligatures w14:val="none"/>
              </w:rPr>
              <w:br/>
              <w:t>2、信号放大整形功能，延长信号传输距离。</w:t>
            </w:r>
            <w:r w:rsidRPr="0029522A">
              <w:rPr>
                <w:rFonts w:ascii="宋体" w:eastAsia="宋体" w:hAnsi="宋体" w:cs="宋体"/>
                <w:color w:val="000000"/>
                <w:kern w:val="0"/>
                <w:sz w:val="18"/>
                <w:szCs w:val="18"/>
                <w14:ligatures w14:val="none"/>
              </w:rPr>
              <w:br/>
              <w:t>3、增强数据总线接入设备数量的能力。</w:t>
            </w:r>
            <w:r w:rsidRPr="0029522A">
              <w:rPr>
                <w:rFonts w:ascii="宋体" w:eastAsia="宋体" w:hAnsi="宋体" w:cs="宋体"/>
                <w:color w:val="000000"/>
                <w:kern w:val="0"/>
                <w:sz w:val="18"/>
                <w:szCs w:val="18"/>
                <w14:ligatures w14:val="none"/>
              </w:rPr>
              <w:br/>
              <w:t>4、保护灯光控制台DMX512输出接口，故障现场隔离，提高数字式灯光控制系统的安全运行可靠性。</w:t>
            </w:r>
          </w:p>
        </w:tc>
        <w:tc>
          <w:tcPr>
            <w:tcW w:w="582" w:type="dxa"/>
            <w:vAlign w:val="center"/>
          </w:tcPr>
          <w:p w14:paraId="3C4A6D1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0E479FF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6A9D1B14" w14:textId="77777777" w:rsidTr="00666BB6">
        <w:trPr>
          <w:trHeight w:val="20"/>
        </w:trPr>
        <w:tc>
          <w:tcPr>
            <w:tcW w:w="0" w:type="auto"/>
            <w:vAlign w:val="center"/>
          </w:tcPr>
          <w:p w14:paraId="14A5382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7</w:t>
            </w:r>
          </w:p>
        </w:tc>
        <w:tc>
          <w:tcPr>
            <w:tcW w:w="962" w:type="dxa"/>
            <w:vAlign w:val="center"/>
          </w:tcPr>
          <w:p w14:paraId="21684A4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电源直通箱</w:t>
            </w:r>
          </w:p>
        </w:tc>
        <w:tc>
          <w:tcPr>
            <w:tcW w:w="5528" w:type="dxa"/>
            <w:vAlign w:val="center"/>
          </w:tcPr>
          <w:p w14:paraId="38F7117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1、供电：三相五线制AC380V±10％，频率50Hz±5％。</w:t>
            </w:r>
            <w:r w:rsidRPr="0029522A">
              <w:rPr>
                <w:rFonts w:ascii="宋体" w:eastAsia="宋体" w:hAnsi="宋体" w:cs="宋体"/>
                <w:color w:val="000000"/>
                <w:kern w:val="0"/>
                <w:sz w:val="18"/>
                <w:szCs w:val="18"/>
                <w14:ligatures w14:val="none"/>
              </w:rPr>
              <w:br/>
              <w:t>2、额定功率：≥12路×4KW。</w:t>
            </w:r>
            <w:r w:rsidRPr="0029522A">
              <w:rPr>
                <w:rFonts w:ascii="宋体" w:eastAsia="宋体" w:hAnsi="宋体" w:cs="宋体"/>
                <w:color w:val="000000"/>
                <w:kern w:val="0"/>
                <w:sz w:val="18"/>
                <w:szCs w:val="18"/>
                <w14:ligatures w14:val="none"/>
              </w:rPr>
              <w:br/>
              <w:t>3、可适用于任何负载。</w:t>
            </w:r>
            <w:r w:rsidRPr="0029522A">
              <w:rPr>
                <w:rFonts w:ascii="宋体" w:eastAsia="宋体" w:hAnsi="宋体" w:cs="宋体"/>
                <w:color w:val="000000"/>
                <w:kern w:val="0"/>
                <w:sz w:val="18"/>
                <w:szCs w:val="18"/>
                <w14:ligatures w14:val="none"/>
              </w:rPr>
              <w:br/>
              <w:t>4、过载与短路双重保护高分断空气开关。</w:t>
            </w:r>
            <w:r w:rsidRPr="0029522A">
              <w:rPr>
                <w:rFonts w:ascii="宋体" w:eastAsia="宋体" w:hAnsi="宋体" w:cs="宋体"/>
                <w:color w:val="000000"/>
                <w:kern w:val="0"/>
                <w:sz w:val="18"/>
                <w:szCs w:val="18"/>
                <w14:ligatures w14:val="none"/>
              </w:rPr>
              <w:br/>
              <w:t>5、A.B.C三相工作指示灯。</w:t>
            </w:r>
            <w:r w:rsidRPr="0029522A">
              <w:rPr>
                <w:rFonts w:ascii="宋体" w:eastAsia="宋体" w:hAnsi="宋体" w:cs="宋体"/>
                <w:color w:val="000000"/>
                <w:kern w:val="0"/>
                <w:sz w:val="18"/>
                <w:szCs w:val="18"/>
                <w14:ligatures w14:val="none"/>
              </w:rPr>
              <w:br/>
              <w:t>6、设两脚和三脚万能备用插座方便使用。</w:t>
            </w:r>
          </w:p>
        </w:tc>
        <w:tc>
          <w:tcPr>
            <w:tcW w:w="582" w:type="dxa"/>
            <w:vAlign w:val="center"/>
          </w:tcPr>
          <w:p w14:paraId="7964C8A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2A71CB9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09411B3D" w14:textId="77777777" w:rsidTr="00666BB6">
        <w:trPr>
          <w:trHeight w:val="20"/>
        </w:trPr>
        <w:tc>
          <w:tcPr>
            <w:tcW w:w="0" w:type="auto"/>
            <w:vAlign w:val="center"/>
          </w:tcPr>
          <w:p w14:paraId="2824AE5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962" w:type="dxa"/>
            <w:vAlign w:val="center"/>
          </w:tcPr>
          <w:p w14:paraId="22407AC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灯光信号线</w:t>
            </w:r>
          </w:p>
        </w:tc>
        <w:tc>
          <w:tcPr>
            <w:tcW w:w="5528" w:type="dxa"/>
            <w:vAlign w:val="center"/>
          </w:tcPr>
          <w:p w14:paraId="1EB1CE0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带屏蔽抗干扰音响麦克风话筒音频线 功放调音台连接线 黑色≥128网 RVPE双芯话筒线。</w:t>
            </w:r>
          </w:p>
        </w:tc>
        <w:tc>
          <w:tcPr>
            <w:tcW w:w="582" w:type="dxa"/>
            <w:vAlign w:val="center"/>
          </w:tcPr>
          <w:p w14:paraId="26389CF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500</w:t>
            </w:r>
          </w:p>
        </w:tc>
        <w:tc>
          <w:tcPr>
            <w:tcW w:w="694" w:type="dxa"/>
            <w:vAlign w:val="center"/>
          </w:tcPr>
          <w:p w14:paraId="64EA3D5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m</w:t>
            </w:r>
          </w:p>
        </w:tc>
      </w:tr>
      <w:tr w:rsidR="0029522A" w:rsidRPr="0029522A" w14:paraId="7B5B8D95" w14:textId="77777777" w:rsidTr="00666BB6">
        <w:trPr>
          <w:trHeight w:val="20"/>
        </w:trPr>
        <w:tc>
          <w:tcPr>
            <w:tcW w:w="0" w:type="auto"/>
            <w:vAlign w:val="center"/>
          </w:tcPr>
          <w:p w14:paraId="21BEAFB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9</w:t>
            </w:r>
          </w:p>
        </w:tc>
        <w:tc>
          <w:tcPr>
            <w:tcW w:w="962" w:type="dxa"/>
            <w:vAlign w:val="center"/>
          </w:tcPr>
          <w:p w14:paraId="2B675D3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电动葫芦</w:t>
            </w:r>
          </w:p>
        </w:tc>
        <w:tc>
          <w:tcPr>
            <w:tcW w:w="5528" w:type="dxa"/>
            <w:vAlign w:val="center"/>
          </w:tcPr>
          <w:p w14:paraId="3770C6A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1、起升速度≥7米/分。</w:t>
            </w:r>
            <w:r w:rsidRPr="0029522A">
              <w:rPr>
                <w:rFonts w:ascii="宋体" w:eastAsia="宋体" w:hAnsi="宋体" w:cs="宋体"/>
                <w:color w:val="000000"/>
                <w:kern w:val="0"/>
                <w:sz w:val="18"/>
                <w:szCs w:val="18"/>
                <w14:ligatures w14:val="none"/>
              </w:rPr>
              <w:br/>
              <w:t>2、电磁刹车与机械辅助刹车相配合。</w:t>
            </w:r>
            <w:r w:rsidRPr="0029522A">
              <w:rPr>
                <w:rFonts w:ascii="宋体" w:eastAsia="宋体" w:hAnsi="宋体" w:cs="宋体"/>
                <w:color w:val="000000"/>
                <w:kern w:val="0"/>
                <w:sz w:val="18"/>
                <w:szCs w:val="18"/>
                <w14:ligatures w14:val="none"/>
              </w:rPr>
              <w:br/>
              <w:t>3、带超载保护（离合器保护）。</w:t>
            </w:r>
            <w:r w:rsidRPr="0029522A">
              <w:rPr>
                <w:rFonts w:ascii="宋体" w:eastAsia="宋体" w:hAnsi="宋体" w:cs="宋体"/>
                <w:color w:val="000000"/>
                <w:kern w:val="0"/>
                <w:sz w:val="18"/>
                <w:szCs w:val="18"/>
                <w14:ligatures w14:val="none"/>
              </w:rPr>
              <w:br/>
              <w:t>4、加装触点式断电限位，使链条小幅度斜拉无问题。</w:t>
            </w:r>
            <w:r w:rsidRPr="0029522A">
              <w:rPr>
                <w:rFonts w:ascii="宋体" w:eastAsia="宋体" w:hAnsi="宋体" w:cs="宋体"/>
                <w:color w:val="000000"/>
                <w:kern w:val="0"/>
                <w:sz w:val="18"/>
                <w:szCs w:val="18"/>
                <w14:ligatures w14:val="none"/>
              </w:rPr>
              <w:br/>
              <w:t>5、超静音马达≥IP55防护等级。</w:t>
            </w:r>
            <w:r w:rsidRPr="0029522A">
              <w:rPr>
                <w:rFonts w:ascii="宋体" w:eastAsia="宋体" w:hAnsi="宋体" w:cs="宋体"/>
                <w:color w:val="000000"/>
                <w:kern w:val="0"/>
                <w:sz w:val="18"/>
                <w:szCs w:val="18"/>
                <w14:ligatures w14:val="none"/>
              </w:rPr>
              <w:br/>
              <w:t>6、链条采用≥G80级别的合金钢材质,≥6倍破断力。</w:t>
            </w:r>
            <w:r w:rsidRPr="0029522A">
              <w:rPr>
                <w:rFonts w:ascii="宋体" w:eastAsia="宋体" w:hAnsi="宋体" w:cs="宋体"/>
                <w:color w:val="000000"/>
                <w:kern w:val="0"/>
                <w:sz w:val="18"/>
                <w:szCs w:val="18"/>
                <w14:ligatures w14:val="none"/>
              </w:rPr>
              <w:br/>
              <w:t>7、葫芦整体≥1.5倍安全载荷试拉。</w:t>
            </w:r>
            <w:r w:rsidRPr="0029522A">
              <w:rPr>
                <w:rFonts w:ascii="宋体" w:eastAsia="宋体" w:hAnsi="宋体" w:cs="宋体"/>
                <w:color w:val="000000"/>
                <w:kern w:val="0"/>
                <w:sz w:val="18"/>
                <w:szCs w:val="18"/>
                <w14:ligatures w14:val="none"/>
              </w:rPr>
              <w:br/>
              <w:t>8、完全油谷浸润，齿轮精度≤6级，超低噪音，超长寿命。</w:t>
            </w:r>
          </w:p>
        </w:tc>
        <w:tc>
          <w:tcPr>
            <w:tcW w:w="582" w:type="dxa"/>
            <w:vAlign w:val="center"/>
          </w:tcPr>
          <w:p w14:paraId="7C80BD5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71EBBA6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5D849802" w14:textId="77777777" w:rsidTr="00666BB6">
        <w:trPr>
          <w:trHeight w:val="20"/>
        </w:trPr>
        <w:tc>
          <w:tcPr>
            <w:tcW w:w="0" w:type="auto"/>
            <w:vAlign w:val="center"/>
          </w:tcPr>
          <w:p w14:paraId="025390E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10</w:t>
            </w:r>
          </w:p>
        </w:tc>
        <w:tc>
          <w:tcPr>
            <w:tcW w:w="962" w:type="dxa"/>
            <w:vAlign w:val="center"/>
          </w:tcPr>
          <w:p w14:paraId="5AEBC16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电动升降吊杆机</w:t>
            </w:r>
          </w:p>
        </w:tc>
        <w:tc>
          <w:tcPr>
            <w:tcW w:w="5528" w:type="dxa"/>
            <w:vAlign w:val="center"/>
          </w:tcPr>
          <w:p w14:paraId="2168003D"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1、驱动机形式：钢丝绳缠绕吊杆机，控制回路及主回路行程开关与电机减速器集成一体。</w:t>
            </w:r>
            <w:r w:rsidRPr="0029522A">
              <w:rPr>
                <w:rFonts w:ascii="宋体" w:eastAsia="宋体" w:hAnsi="宋体" w:cs="宋体"/>
                <w:color w:val="000000"/>
                <w:kern w:val="0"/>
                <w:sz w:val="18"/>
                <w:szCs w:val="18"/>
                <w14:ligatures w14:val="none"/>
              </w:rPr>
              <w:br/>
              <w:t>2、吊点数：≥5吊点。</w:t>
            </w:r>
            <w:r w:rsidRPr="0029522A">
              <w:rPr>
                <w:rFonts w:ascii="宋体" w:eastAsia="宋体" w:hAnsi="宋体" w:cs="宋体"/>
                <w:color w:val="000000"/>
                <w:kern w:val="0"/>
                <w:sz w:val="18"/>
                <w:szCs w:val="18"/>
                <w14:ligatures w14:val="none"/>
              </w:rPr>
              <w:br/>
              <w:t>3、吊杆长度：≥15米。</w:t>
            </w:r>
            <w:r w:rsidRPr="0029522A">
              <w:rPr>
                <w:rFonts w:ascii="宋体" w:eastAsia="宋体" w:hAnsi="宋体" w:cs="宋体"/>
                <w:color w:val="000000"/>
                <w:kern w:val="0"/>
                <w:sz w:val="18"/>
                <w:szCs w:val="18"/>
                <w14:ligatures w14:val="none"/>
              </w:rPr>
              <w:br/>
              <w:t>4、电机：制动电动机。</w:t>
            </w:r>
            <w:r w:rsidRPr="0029522A">
              <w:rPr>
                <w:rFonts w:ascii="宋体" w:eastAsia="宋体" w:hAnsi="宋体" w:cs="宋体"/>
                <w:color w:val="000000"/>
                <w:kern w:val="0"/>
                <w:sz w:val="18"/>
                <w:szCs w:val="18"/>
                <w14:ligatures w14:val="none"/>
              </w:rPr>
              <w:br/>
              <w:t>5、减速机:齿轮减速机。</w:t>
            </w:r>
            <w:r w:rsidRPr="0029522A">
              <w:rPr>
                <w:rFonts w:ascii="宋体" w:eastAsia="宋体" w:hAnsi="宋体" w:cs="宋体"/>
                <w:color w:val="000000"/>
                <w:kern w:val="0"/>
                <w:sz w:val="18"/>
                <w:szCs w:val="18"/>
                <w14:ligatures w14:val="none"/>
              </w:rPr>
              <w:br/>
              <w:t>6、速度：≥0.2m/s。</w:t>
            </w:r>
            <w:r w:rsidRPr="0029522A">
              <w:rPr>
                <w:rFonts w:ascii="宋体" w:eastAsia="宋体" w:hAnsi="宋体" w:cs="宋体"/>
                <w:color w:val="000000"/>
                <w:kern w:val="0"/>
                <w:sz w:val="18"/>
                <w:szCs w:val="18"/>
                <w14:ligatures w14:val="none"/>
              </w:rPr>
              <w:br/>
              <w:t>7、有效载荷（包括杆体重量）：≥8kN。</w:t>
            </w:r>
            <w:r w:rsidRPr="0029522A">
              <w:rPr>
                <w:rFonts w:ascii="宋体" w:eastAsia="宋体" w:hAnsi="宋体" w:cs="宋体"/>
                <w:color w:val="000000"/>
                <w:kern w:val="0"/>
                <w:sz w:val="18"/>
                <w:szCs w:val="18"/>
                <w14:ligatures w14:val="none"/>
              </w:rPr>
              <w:br/>
              <w:t>8、定位精度：±3mm。</w:t>
            </w:r>
            <w:r w:rsidRPr="0029522A">
              <w:rPr>
                <w:rFonts w:ascii="宋体" w:eastAsia="宋体" w:hAnsi="宋体" w:cs="宋体"/>
                <w:color w:val="000000"/>
                <w:kern w:val="0"/>
                <w:sz w:val="18"/>
                <w:szCs w:val="18"/>
                <w14:ligatures w14:val="none"/>
              </w:rPr>
              <w:br/>
              <w:t>9、运行噪音：≤48dB。</w:t>
            </w:r>
            <w:r w:rsidRPr="0029522A">
              <w:rPr>
                <w:rFonts w:ascii="宋体" w:eastAsia="宋体" w:hAnsi="宋体" w:cs="宋体"/>
                <w:color w:val="000000"/>
                <w:kern w:val="0"/>
                <w:sz w:val="18"/>
                <w:szCs w:val="18"/>
                <w14:ligatures w14:val="none"/>
              </w:rPr>
              <w:br/>
              <w:t>10、电机功率≥4kw。</w:t>
            </w:r>
            <w:r w:rsidRPr="0029522A">
              <w:rPr>
                <w:rFonts w:ascii="宋体" w:eastAsia="宋体" w:hAnsi="宋体" w:cs="宋体"/>
                <w:color w:val="000000"/>
                <w:kern w:val="0"/>
                <w:sz w:val="18"/>
                <w:szCs w:val="18"/>
                <w14:ligatures w14:val="none"/>
              </w:rPr>
              <w:br/>
              <w:t>11、具有上下行程限位装置，超行程装置，（切断381V主电源）、过载保护装置以及传动装置电机为双制动外加一键紧急抱死</w:t>
            </w:r>
            <w:r w:rsidRPr="0029522A">
              <w:rPr>
                <w:rFonts w:ascii="宋体" w:eastAsia="宋体" w:hAnsi="宋体" w:cs="宋体"/>
                <w:color w:val="000000"/>
                <w:kern w:val="0"/>
                <w:sz w:val="18"/>
                <w:szCs w:val="18"/>
                <w14:ligatures w14:val="none"/>
              </w:rPr>
              <w:lastRenderedPageBreak/>
              <w:t>制动。</w:t>
            </w:r>
            <w:r w:rsidRPr="0029522A">
              <w:rPr>
                <w:rFonts w:ascii="宋体" w:eastAsia="宋体" w:hAnsi="宋体" w:cs="宋体"/>
                <w:color w:val="000000"/>
                <w:kern w:val="0"/>
                <w:sz w:val="18"/>
                <w:szCs w:val="18"/>
                <w14:ligatures w14:val="none"/>
              </w:rPr>
              <w:br/>
              <w:t>12、噪音：≤45dB，具有上下行程限位装置，超行程装置，冲顶极限装置（切断381V主电源）、过载保护装置、传动装置、防跳绳装置。</w:t>
            </w:r>
          </w:p>
        </w:tc>
        <w:tc>
          <w:tcPr>
            <w:tcW w:w="582" w:type="dxa"/>
            <w:vAlign w:val="center"/>
          </w:tcPr>
          <w:p w14:paraId="2DDDF0E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6</w:t>
            </w:r>
          </w:p>
        </w:tc>
        <w:tc>
          <w:tcPr>
            <w:tcW w:w="694" w:type="dxa"/>
            <w:vAlign w:val="center"/>
          </w:tcPr>
          <w:p w14:paraId="366F0E4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3B767745" w14:textId="77777777" w:rsidTr="00666BB6">
        <w:trPr>
          <w:trHeight w:val="20"/>
        </w:trPr>
        <w:tc>
          <w:tcPr>
            <w:tcW w:w="0" w:type="auto"/>
            <w:vAlign w:val="center"/>
          </w:tcPr>
          <w:p w14:paraId="42C85E1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11</w:t>
            </w:r>
          </w:p>
        </w:tc>
        <w:tc>
          <w:tcPr>
            <w:tcW w:w="962" w:type="dxa"/>
            <w:vAlign w:val="center"/>
          </w:tcPr>
          <w:p w14:paraId="1BCF732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收线筐</w:t>
            </w:r>
          </w:p>
        </w:tc>
        <w:tc>
          <w:tcPr>
            <w:tcW w:w="5528" w:type="dxa"/>
            <w:vAlign w:val="center"/>
          </w:tcPr>
          <w:p w14:paraId="00805E62"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型材，钢网，定制</w:t>
            </w:r>
          </w:p>
        </w:tc>
        <w:tc>
          <w:tcPr>
            <w:tcW w:w="582" w:type="dxa"/>
            <w:vAlign w:val="center"/>
          </w:tcPr>
          <w:p w14:paraId="57B17B3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694" w:type="dxa"/>
            <w:vAlign w:val="center"/>
          </w:tcPr>
          <w:p w14:paraId="4ED0CDD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个</w:t>
            </w:r>
          </w:p>
        </w:tc>
      </w:tr>
      <w:tr w:rsidR="0029522A" w:rsidRPr="0029522A" w14:paraId="6893A109" w14:textId="77777777" w:rsidTr="00666BB6">
        <w:trPr>
          <w:trHeight w:val="20"/>
        </w:trPr>
        <w:tc>
          <w:tcPr>
            <w:tcW w:w="0" w:type="auto"/>
            <w:vAlign w:val="center"/>
          </w:tcPr>
          <w:p w14:paraId="4ACA5FB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12</w:t>
            </w:r>
          </w:p>
        </w:tc>
        <w:tc>
          <w:tcPr>
            <w:tcW w:w="962" w:type="dxa"/>
            <w:vAlign w:val="center"/>
          </w:tcPr>
          <w:p w14:paraId="50C5EA0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 xml:space="preserve">专用特制吊杆滑轮 </w:t>
            </w:r>
          </w:p>
        </w:tc>
        <w:tc>
          <w:tcPr>
            <w:tcW w:w="5528" w:type="dxa"/>
            <w:vAlign w:val="center"/>
          </w:tcPr>
          <w:p w14:paraId="53B021DA"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≥φ120一槽、二槽、三曹、四槽特制抱箍卡制滑轮组</w:t>
            </w:r>
          </w:p>
        </w:tc>
        <w:tc>
          <w:tcPr>
            <w:tcW w:w="582" w:type="dxa"/>
            <w:vAlign w:val="center"/>
          </w:tcPr>
          <w:p w14:paraId="270F861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694" w:type="dxa"/>
            <w:vAlign w:val="center"/>
          </w:tcPr>
          <w:p w14:paraId="19979DF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组</w:t>
            </w:r>
          </w:p>
        </w:tc>
      </w:tr>
      <w:tr w:rsidR="0029522A" w:rsidRPr="0029522A" w14:paraId="42AD999A" w14:textId="77777777" w:rsidTr="00666BB6">
        <w:trPr>
          <w:trHeight w:val="20"/>
        </w:trPr>
        <w:tc>
          <w:tcPr>
            <w:tcW w:w="0" w:type="auto"/>
            <w:vAlign w:val="center"/>
          </w:tcPr>
          <w:p w14:paraId="0295B8B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13</w:t>
            </w:r>
          </w:p>
        </w:tc>
        <w:tc>
          <w:tcPr>
            <w:tcW w:w="962" w:type="dxa"/>
            <w:vAlign w:val="center"/>
          </w:tcPr>
          <w:p w14:paraId="44DC84F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舞台专用钢丝（含卡扣）</w:t>
            </w:r>
          </w:p>
        </w:tc>
        <w:tc>
          <w:tcPr>
            <w:tcW w:w="5528" w:type="dxa"/>
            <w:vAlign w:val="center"/>
          </w:tcPr>
          <w:p w14:paraId="5AE61049"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1、名称：航空钢丝绳。</w:t>
            </w:r>
            <w:r w:rsidRPr="0029522A">
              <w:rPr>
                <w:rFonts w:ascii="宋体" w:eastAsia="宋体" w:hAnsi="宋体" w:cs="宋体"/>
                <w:color w:val="000000"/>
                <w:kern w:val="0"/>
                <w:sz w:val="18"/>
                <w:szCs w:val="18"/>
                <w14:ligatures w14:val="none"/>
              </w:rPr>
              <w:br/>
              <w:t>2、规格参数：≥6股*19芯+1纤维丝。</w:t>
            </w:r>
            <w:r w:rsidRPr="0029522A">
              <w:rPr>
                <w:rFonts w:ascii="宋体" w:eastAsia="宋体" w:hAnsi="宋体" w:cs="宋体"/>
                <w:color w:val="000000"/>
                <w:kern w:val="0"/>
                <w:sz w:val="18"/>
                <w:szCs w:val="18"/>
                <w14:ligatures w14:val="none"/>
              </w:rPr>
              <w:br/>
              <w:t>3、直径：≥φ4.2。</w:t>
            </w:r>
            <w:r w:rsidRPr="0029522A">
              <w:rPr>
                <w:rFonts w:ascii="宋体" w:eastAsia="宋体" w:hAnsi="宋体" w:cs="宋体"/>
                <w:color w:val="000000"/>
                <w:kern w:val="0"/>
                <w:sz w:val="18"/>
                <w:szCs w:val="18"/>
                <w14:ligatures w14:val="none"/>
              </w:rPr>
              <w:br/>
              <w:t>4、耐用度级别：高。</w:t>
            </w:r>
            <w:r w:rsidRPr="0029522A">
              <w:rPr>
                <w:rFonts w:ascii="宋体" w:eastAsia="宋体" w:hAnsi="宋体" w:cs="宋体"/>
                <w:color w:val="000000"/>
                <w:kern w:val="0"/>
                <w:sz w:val="18"/>
                <w:szCs w:val="18"/>
                <w14:ligatures w14:val="none"/>
              </w:rPr>
              <w:br/>
              <w:t>5、抗拉强度：≥1500pa。</w:t>
            </w:r>
          </w:p>
        </w:tc>
        <w:tc>
          <w:tcPr>
            <w:tcW w:w="582" w:type="dxa"/>
            <w:vAlign w:val="center"/>
          </w:tcPr>
          <w:p w14:paraId="470BAA7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1200</w:t>
            </w:r>
          </w:p>
        </w:tc>
        <w:tc>
          <w:tcPr>
            <w:tcW w:w="694" w:type="dxa"/>
            <w:vAlign w:val="center"/>
          </w:tcPr>
          <w:p w14:paraId="2597914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米</w:t>
            </w:r>
          </w:p>
        </w:tc>
      </w:tr>
      <w:tr w:rsidR="0029522A" w:rsidRPr="0029522A" w14:paraId="18DBE0B6" w14:textId="77777777" w:rsidTr="00666BB6">
        <w:trPr>
          <w:trHeight w:val="20"/>
        </w:trPr>
        <w:tc>
          <w:tcPr>
            <w:tcW w:w="0" w:type="auto"/>
            <w:vAlign w:val="center"/>
          </w:tcPr>
          <w:p w14:paraId="18EA7AF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14</w:t>
            </w:r>
          </w:p>
        </w:tc>
        <w:tc>
          <w:tcPr>
            <w:tcW w:w="962" w:type="dxa"/>
            <w:vAlign w:val="center"/>
          </w:tcPr>
          <w:p w14:paraId="767D382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冲顶限位器</w:t>
            </w:r>
          </w:p>
        </w:tc>
        <w:tc>
          <w:tcPr>
            <w:tcW w:w="5528" w:type="dxa"/>
            <w:vAlign w:val="center"/>
          </w:tcPr>
          <w:p w14:paraId="3CDF9D1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断火装置,为保护式，主要有静动触头、推拉杆（动作杆）、基座、盖及壳体等所组成。</w:t>
            </w:r>
          </w:p>
        </w:tc>
        <w:tc>
          <w:tcPr>
            <w:tcW w:w="582" w:type="dxa"/>
            <w:vAlign w:val="center"/>
          </w:tcPr>
          <w:p w14:paraId="69993C8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694" w:type="dxa"/>
            <w:vAlign w:val="center"/>
          </w:tcPr>
          <w:p w14:paraId="36B3554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个</w:t>
            </w:r>
          </w:p>
        </w:tc>
      </w:tr>
      <w:tr w:rsidR="0029522A" w:rsidRPr="0029522A" w14:paraId="3D03F25B" w14:textId="77777777" w:rsidTr="00666BB6">
        <w:trPr>
          <w:trHeight w:val="20"/>
        </w:trPr>
        <w:tc>
          <w:tcPr>
            <w:tcW w:w="0" w:type="auto"/>
            <w:vAlign w:val="center"/>
          </w:tcPr>
          <w:p w14:paraId="46485E0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15</w:t>
            </w:r>
          </w:p>
        </w:tc>
        <w:tc>
          <w:tcPr>
            <w:tcW w:w="962" w:type="dxa"/>
            <w:vAlign w:val="center"/>
          </w:tcPr>
          <w:p w14:paraId="614B864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灯杆</w:t>
            </w:r>
          </w:p>
        </w:tc>
        <w:tc>
          <w:tcPr>
            <w:tcW w:w="5528" w:type="dxa"/>
            <w:vAlign w:val="center"/>
          </w:tcPr>
          <w:p w14:paraId="296A84C5"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1、名称：灯杆。</w:t>
            </w:r>
            <w:r w:rsidRPr="0029522A">
              <w:rPr>
                <w:rFonts w:ascii="宋体" w:eastAsia="宋体" w:hAnsi="宋体" w:cs="宋体"/>
                <w:color w:val="000000"/>
                <w:kern w:val="0"/>
                <w:sz w:val="18"/>
                <w:szCs w:val="18"/>
                <w14:ligatures w14:val="none"/>
              </w:rPr>
              <w:br/>
              <w:t>2、规格：直径≥48管定制。</w:t>
            </w:r>
            <w:r w:rsidRPr="0029522A">
              <w:rPr>
                <w:rFonts w:ascii="宋体" w:eastAsia="宋体" w:hAnsi="宋体" w:cs="宋体"/>
                <w:color w:val="000000"/>
                <w:kern w:val="0"/>
                <w:sz w:val="18"/>
                <w:szCs w:val="18"/>
                <w14:ligatures w14:val="none"/>
              </w:rPr>
              <w:br/>
              <w:t>3、其他：工字型杆体，防尘防水堵头。</w:t>
            </w:r>
          </w:p>
        </w:tc>
        <w:tc>
          <w:tcPr>
            <w:tcW w:w="582" w:type="dxa"/>
            <w:vAlign w:val="center"/>
          </w:tcPr>
          <w:p w14:paraId="7674378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80</w:t>
            </w:r>
          </w:p>
        </w:tc>
        <w:tc>
          <w:tcPr>
            <w:tcW w:w="694" w:type="dxa"/>
            <w:vAlign w:val="center"/>
          </w:tcPr>
          <w:p w14:paraId="63833E8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m</w:t>
            </w:r>
          </w:p>
        </w:tc>
      </w:tr>
      <w:tr w:rsidR="0029522A" w:rsidRPr="0029522A" w14:paraId="39E68C59" w14:textId="77777777" w:rsidTr="00666BB6">
        <w:trPr>
          <w:trHeight w:val="20"/>
        </w:trPr>
        <w:tc>
          <w:tcPr>
            <w:tcW w:w="0" w:type="auto"/>
            <w:vAlign w:val="center"/>
          </w:tcPr>
          <w:p w14:paraId="5B7550F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16</w:t>
            </w:r>
          </w:p>
        </w:tc>
        <w:tc>
          <w:tcPr>
            <w:tcW w:w="962" w:type="dxa"/>
            <w:vAlign w:val="center"/>
          </w:tcPr>
          <w:p w14:paraId="3EAF1D1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电缆线槽及辅料</w:t>
            </w:r>
          </w:p>
        </w:tc>
        <w:tc>
          <w:tcPr>
            <w:tcW w:w="5528" w:type="dxa"/>
            <w:vAlign w:val="center"/>
          </w:tcPr>
          <w:p w14:paraId="5EFCF37E"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各种五金小配件及防火金属线槽</w:t>
            </w:r>
          </w:p>
        </w:tc>
        <w:tc>
          <w:tcPr>
            <w:tcW w:w="582" w:type="dxa"/>
            <w:vAlign w:val="center"/>
          </w:tcPr>
          <w:p w14:paraId="291622A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513D5B5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批</w:t>
            </w:r>
          </w:p>
        </w:tc>
      </w:tr>
      <w:tr w:rsidR="0029522A" w:rsidRPr="0029522A" w14:paraId="5A88E66A" w14:textId="77777777" w:rsidTr="00666BB6">
        <w:trPr>
          <w:trHeight w:val="20"/>
        </w:trPr>
        <w:tc>
          <w:tcPr>
            <w:tcW w:w="0" w:type="auto"/>
            <w:vAlign w:val="center"/>
          </w:tcPr>
          <w:p w14:paraId="5CA3077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17</w:t>
            </w:r>
          </w:p>
        </w:tc>
        <w:tc>
          <w:tcPr>
            <w:tcW w:w="962" w:type="dxa"/>
            <w:vAlign w:val="center"/>
          </w:tcPr>
          <w:p w14:paraId="7561ADC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电源线</w:t>
            </w:r>
          </w:p>
        </w:tc>
        <w:tc>
          <w:tcPr>
            <w:tcW w:w="5528" w:type="dxa"/>
            <w:vAlign w:val="center"/>
          </w:tcPr>
          <w:p w14:paraId="3F55884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阻燃铜芯软电缆（国标）</w:t>
            </w:r>
          </w:p>
        </w:tc>
        <w:tc>
          <w:tcPr>
            <w:tcW w:w="582" w:type="dxa"/>
            <w:vAlign w:val="center"/>
          </w:tcPr>
          <w:p w14:paraId="4F5B1BD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600</w:t>
            </w:r>
          </w:p>
        </w:tc>
        <w:tc>
          <w:tcPr>
            <w:tcW w:w="694" w:type="dxa"/>
            <w:vAlign w:val="center"/>
          </w:tcPr>
          <w:p w14:paraId="7547B21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m</w:t>
            </w:r>
          </w:p>
        </w:tc>
      </w:tr>
      <w:tr w:rsidR="0029522A" w:rsidRPr="0029522A" w14:paraId="57A7CF1D" w14:textId="77777777" w:rsidTr="00666BB6">
        <w:trPr>
          <w:trHeight w:val="20"/>
        </w:trPr>
        <w:tc>
          <w:tcPr>
            <w:tcW w:w="0" w:type="auto"/>
            <w:vAlign w:val="center"/>
          </w:tcPr>
          <w:p w14:paraId="50FC4F4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18</w:t>
            </w:r>
          </w:p>
        </w:tc>
        <w:tc>
          <w:tcPr>
            <w:tcW w:w="962" w:type="dxa"/>
            <w:vAlign w:val="center"/>
          </w:tcPr>
          <w:p w14:paraId="7A7AC17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吊杆信号线</w:t>
            </w:r>
          </w:p>
        </w:tc>
        <w:tc>
          <w:tcPr>
            <w:tcW w:w="5528" w:type="dxa"/>
            <w:vAlign w:val="center"/>
          </w:tcPr>
          <w:p w14:paraId="525CEE89"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阻燃铜芯软电缆（国标）</w:t>
            </w:r>
          </w:p>
        </w:tc>
        <w:tc>
          <w:tcPr>
            <w:tcW w:w="582" w:type="dxa"/>
            <w:vAlign w:val="center"/>
          </w:tcPr>
          <w:p w14:paraId="5237E4C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360</w:t>
            </w:r>
          </w:p>
        </w:tc>
        <w:tc>
          <w:tcPr>
            <w:tcW w:w="694" w:type="dxa"/>
            <w:vAlign w:val="center"/>
          </w:tcPr>
          <w:p w14:paraId="4551369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m</w:t>
            </w:r>
          </w:p>
        </w:tc>
      </w:tr>
      <w:tr w:rsidR="0029522A" w:rsidRPr="0029522A" w14:paraId="166D4F1C" w14:textId="77777777" w:rsidTr="00666BB6">
        <w:trPr>
          <w:trHeight w:val="20"/>
        </w:trPr>
        <w:tc>
          <w:tcPr>
            <w:tcW w:w="0" w:type="auto"/>
            <w:vAlign w:val="center"/>
          </w:tcPr>
          <w:p w14:paraId="5BC1755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19</w:t>
            </w:r>
          </w:p>
        </w:tc>
        <w:tc>
          <w:tcPr>
            <w:tcW w:w="962" w:type="dxa"/>
            <w:vAlign w:val="center"/>
          </w:tcPr>
          <w:p w14:paraId="27BF2A0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舞台机械简易基础</w:t>
            </w:r>
          </w:p>
        </w:tc>
        <w:tc>
          <w:tcPr>
            <w:tcW w:w="5528" w:type="dxa"/>
            <w:vAlign w:val="center"/>
          </w:tcPr>
          <w:p w14:paraId="6BBB1FF5"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1、舞台机械系统中电动葫芦、电动升降吊杆机、收线筐、专用特制吊杆滑轮、冲顶限位器等部件的加固和安装；</w:t>
            </w:r>
          </w:p>
          <w:p w14:paraId="04C5F1AB"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2、舞台机械区域顶面刷一级薄型防火涂料；</w:t>
            </w:r>
          </w:p>
          <w:p w14:paraId="38D4E3B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3、舞台机械部件防锈、防腐处理。</w:t>
            </w:r>
          </w:p>
        </w:tc>
        <w:tc>
          <w:tcPr>
            <w:tcW w:w="582" w:type="dxa"/>
            <w:vAlign w:val="center"/>
          </w:tcPr>
          <w:p w14:paraId="5A31D9D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457E396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项</w:t>
            </w:r>
          </w:p>
        </w:tc>
      </w:tr>
      <w:tr w:rsidR="0029522A" w:rsidRPr="0029522A" w14:paraId="5FD32317" w14:textId="77777777" w:rsidTr="00666BB6">
        <w:trPr>
          <w:trHeight w:val="20"/>
        </w:trPr>
        <w:tc>
          <w:tcPr>
            <w:tcW w:w="0" w:type="auto"/>
            <w:vAlign w:val="center"/>
          </w:tcPr>
          <w:p w14:paraId="7A80901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20</w:t>
            </w:r>
          </w:p>
        </w:tc>
        <w:tc>
          <w:tcPr>
            <w:tcW w:w="962" w:type="dxa"/>
            <w:vAlign w:val="center"/>
          </w:tcPr>
          <w:p w14:paraId="312538B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PLC控制柜控制柜</w:t>
            </w:r>
          </w:p>
        </w:tc>
        <w:tc>
          <w:tcPr>
            <w:tcW w:w="5528" w:type="dxa"/>
            <w:vAlign w:val="center"/>
          </w:tcPr>
          <w:p w14:paraId="7BFDCDAC"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1、控制方式：数字控制模式。</w:t>
            </w:r>
            <w:r w:rsidRPr="0029522A">
              <w:rPr>
                <w:rFonts w:ascii="宋体" w:eastAsia="宋体" w:hAnsi="宋体" w:cs="宋体"/>
                <w:color w:val="000000"/>
                <w:kern w:val="0"/>
                <w:sz w:val="18"/>
                <w:szCs w:val="18"/>
                <w14:ligatures w14:val="none"/>
              </w:rPr>
              <w:br/>
              <w:t>2、信号处理：红外数字编码器取样，PLC逻辑计算。</w:t>
            </w:r>
            <w:r w:rsidRPr="0029522A">
              <w:rPr>
                <w:rFonts w:ascii="宋体" w:eastAsia="宋体" w:hAnsi="宋体" w:cs="宋体"/>
                <w:color w:val="000000"/>
                <w:kern w:val="0"/>
                <w:sz w:val="18"/>
                <w:szCs w:val="18"/>
                <w14:ligatures w14:val="none"/>
              </w:rPr>
              <w:br/>
              <w:t>3、保护：带电压显示，过压保护，短路保护，接地保护，急停保护，过流保护；与行程开关冲顶开关形成多重保护；额定电流≥20A/路，额定电压380V、49HZ；满足国家相关标准规范要求。</w:t>
            </w:r>
            <w:r w:rsidRPr="0029522A">
              <w:rPr>
                <w:rFonts w:ascii="宋体" w:eastAsia="宋体" w:hAnsi="宋体" w:cs="宋体"/>
                <w:color w:val="000000"/>
                <w:kern w:val="0"/>
                <w:sz w:val="18"/>
                <w:szCs w:val="18"/>
                <w14:ligatures w14:val="none"/>
              </w:rPr>
              <w:br/>
              <w:t>4、控制精度：≤±3 mm；重复定位精度：≤±2 mm。</w:t>
            </w:r>
            <w:r w:rsidRPr="0029522A">
              <w:rPr>
                <w:rFonts w:ascii="宋体" w:eastAsia="宋体" w:hAnsi="宋体" w:cs="宋体"/>
                <w:color w:val="000000"/>
                <w:kern w:val="0"/>
                <w:sz w:val="18"/>
                <w:szCs w:val="18"/>
                <w14:ligatures w14:val="none"/>
              </w:rPr>
              <w:br/>
              <w:t>5、控制吊杆数量：≥3路升降。</w:t>
            </w:r>
            <w:r w:rsidRPr="0029522A">
              <w:rPr>
                <w:rFonts w:ascii="宋体" w:eastAsia="宋体" w:hAnsi="宋体" w:cs="宋体"/>
                <w:color w:val="000000"/>
                <w:kern w:val="0"/>
                <w:sz w:val="18"/>
                <w:szCs w:val="18"/>
                <w14:ligatures w14:val="none"/>
              </w:rPr>
              <w:br/>
              <w:t>6、各区域控台操作可实现高可靠性触摸屏控制、手柄双向操作；在行程内的任何位置可设置上限值和下限值；在线路行程上的任何位置都可设置单一自由定位值。</w:t>
            </w:r>
            <w:r w:rsidRPr="0029522A">
              <w:rPr>
                <w:rFonts w:ascii="宋体" w:eastAsia="宋体" w:hAnsi="宋体" w:cs="宋体"/>
                <w:color w:val="000000"/>
                <w:kern w:val="0"/>
                <w:sz w:val="18"/>
                <w:szCs w:val="18"/>
                <w14:ligatures w14:val="none"/>
              </w:rPr>
              <w:br/>
              <w:t>7、其它：含安装调试。</w:t>
            </w:r>
          </w:p>
        </w:tc>
        <w:tc>
          <w:tcPr>
            <w:tcW w:w="582" w:type="dxa"/>
            <w:vAlign w:val="center"/>
          </w:tcPr>
          <w:p w14:paraId="52C82FB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64DBD04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18358C33" w14:textId="77777777" w:rsidTr="00666BB6">
        <w:trPr>
          <w:trHeight w:val="20"/>
        </w:trPr>
        <w:tc>
          <w:tcPr>
            <w:tcW w:w="8344" w:type="dxa"/>
            <w:gridSpan w:val="5"/>
            <w:noWrap/>
            <w:vAlign w:val="center"/>
          </w:tcPr>
          <w:p w14:paraId="41F612A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二、录课教室</w:t>
            </w:r>
          </w:p>
        </w:tc>
      </w:tr>
      <w:tr w:rsidR="0029522A" w:rsidRPr="0029522A" w14:paraId="1E014E6E" w14:textId="77777777" w:rsidTr="00666BB6">
        <w:trPr>
          <w:trHeight w:val="20"/>
        </w:trPr>
        <w:tc>
          <w:tcPr>
            <w:tcW w:w="0" w:type="auto"/>
            <w:vAlign w:val="center"/>
          </w:tcPr>
          <w:p w14:paraId="59502E9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962" w:type="dxa"/>
            <w:vAlign w:val="center"/>
          </w:tcPr>
          <w:p w14:paraId="7418E55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录播主机</w:t>
            </w:r>
          </w:p>
        </w:tc>
        <w:tc>
          <w:tcPr>
            <w:tcW w:w="5528" w:type="dxa"/>
            <w:vAlign w:val="center"/>
          </w:tcPr>
          <w:p w14:paraId="7A23568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1、整体采用嵌入式设计、非PC与服务器工作站等架构，以保障系统运行稳定、安全。且为方便设备布线实施，主机需为标准≥1U机架式设计，支持外接不同尺寸控制屏满足不同环境的操作需要；</w:t>
            </w:r>
            <w:r w:rsidRPr="0029522A">
              <w:rPr>
                <w:rFonts w:ascii="宋体" w:eastAsia="宋体" w:hAnsi="宋体" w:cs="宋体"/>
                <w:color w:val="000000"/>
                <w:kern w:val="0"/>
                <w:sz w:val="18"/>
                <w:szCs w:val="18"/>
                <w14:ligatures w14:val="none"/>
              </w:rPr>
              <w:br/>
              <w:t>2、主机需同时具备录制、直播、导播、自动跟踪、音频编码、视频编码、音频处理、视频处理、存储、点播、互动多功能于一体；</w:t>
            </w:r>
            <w:r w:rsidRPr="0029522A">
              <w:rPr>
                <w:rFonts w:ascii="宋体" w:eastAsia="宋体" w:hAnsi="宋体" w:cs="宋体"/>
                <w:color w:val="000000"/>
                <w:kern w:val="0"/>
                <w:sz w:val="18"/>
                <w:szCs w:val="18"/>
                <w14:ligatures w14:val="none"/>
              </w:rPr>
              <w:br/>
              <w:t>3、主机采用嵌入式架构处理器同时内置GPU与NPU协处理器，CPU</w:t>
            </w:r>
            <w:r w:rsidRPr="0029522A">
              <w:rPr>
                <w:rFonts w:ascii="宋体" w:eastAsia="宋体" w:hAnsi="宋体" w:cs="宋体"/>
                <w:color w:val="000000"/>
                <w:kern w:val="0"/>
                <w:sz w:val="18"/>
                <w:szCs w:val="18"/>
                <w14:ligatures w14:val="none"/>
              </w:rPr>
              <w:lastRenderedPageBreak/>
              <w:t>核心数≥8，核心主频≥2.4GHz；</w:t>
            </w:r>
            <w:r w:rsidRPr="0029522A">
              <w:rPr>
                <w:rFonts w:ascii="宋体" w:eastAsia="宋体" w:hAnsi="宋体" w:cs="宋体"/>
                <w:color w:val="000000"/>
                <w:kern w:val="0"/>
                <w:sz w:val="18"/>
                <w:szCs w:val="18"/>
                <w14:ligatures w14:val="none"/>
              </w:rPr>
              <w:br/>
              <w:t>4、主机在正常工作状态下的生产噪声不高于20dB(A)；</w:t>
            </w:r>
            <w:r w:rsidRPr="0029522A">
              <w:rPr>
                <w:rFonts w:ascii="宋体" w:eastAsia="宋体" w:hAnsi="宋体" w:cs="宋体"/>
                <w:color w:val="000000"/>
                <w:kern w:val="0"/>
                <w:sz w:val="18"/>
                <w:szCs w:val="18"/>
                <w14:ligatures w14:val="none"/>
              </w:rPr>
              <w:br/>
              <w:t>5、要求整机正常工作状态下功耗不超过50W；</w:t>
            </w:r>
            <w:r w:rsidRPr="0029522A">
              <w:rPr>
                <w:rFonts w:ascii="宋体" w:eastAsia="宋体" w:hAnsi="宋体" w:cs="宋体"/>
                <w:color w:val="000000"/>
                <w:kern w:val="0"/>
                <w:sz w:val="18"/>
                <w:szCs w:val="18"/>
                <w14:ligatures w14:val="none"/>
              </w:rPr>
              <w:br/>
              <w:t>6、视频接口：数字视频接口D-Video（RJ45）≥5，HDMI 输入≥2，HDMI 输出≥2路；</w:t>
            </w:r>
            <w:r w:rsidRPr="0029522A">
              <w:rPr>
                <w:rFonts w:ascii="宋体" w:eastAsia="宋体" w:hAnsi="宋体" w:cs="宋体"/>
                <w:color w:val="000000"/>
                <w:kern w:val="0"/>
                <w:sz w:val="18"/>
                <w:szCs w:val="18"/>
                <w14:ligatures w14:val="none"/>
              </w:rPr>
              <w:br/>
              <w:t>#7、音频接口：要求主机支持线性音频输入与数字音频输入，要求Line in接口≥2，Line out接口≥2，数字音频接口D-Mic（RJ45）≥6；（提供第三方机构检测报告复印件并加盖原厂公章）</w:t>
            </w:r>
            <w:r w:rsidRPr="0029522A">
              <w:rPr>
                <w:rFonts w:ascii="宋体" w:eastAsia="宋体" w:hAnsi="宋体" w:cs="宋体"/>
                <w:color w:val="000000"/>
                <w:kern w:val="0"/>
                <w:sz w:val="18"/>
                <w:szCs w:val="18"/>
                <w14:ligatures w14:val="none"/>
              </w:rPr>
              <w:br/>
              <w:t>8、网络接口：RJ45≥1，支持100/1000M网络自适应及IPv4、IPv6双协议栈；</w:t>
            </w:r>
            <w:r w:rsidRPr="0029522A">
              <w:rPr>
                <w:rFonts w:ascii="宋体" w:eastAsia="宋体" w:hAnsi="宋体" w:cs="宋体"/>
                <w:color w:val="000000"/>
                <w:kern w:val="0"/>
                <w:sz w:val="18"/>
                <w:szCs w:val="18"/>
                <w14:ligatures w14:val="none"/>
              </w:rPr>
              <w:br/>
              <w:t>9、控制接口：RJ45≥2，支持RS232串行通信协议进行外接控制；</w:t>
            </w:r>
            <w:r w:rsidRPr="0029522A">
              <w:rPr>
                <w:rFonts w:ascii="宋体" w:eastAsia="宋体" w:hAnsi="宋体" w:cs="宋体"/>
                <w:color w:val="000000"/>
                <w:kern w:val="0"/>
                <w:sz w:val="18"/>
                <w:szCs w:val="18"/>
                <w14:ligatures w14:val="none"/>
              </w:rPr>
              <w:br/>
              <w:t>10、外设接口：USB2.0≥2，可用于连接U盘等外设；</w:t>
            </w:r>
            <w:r w:rsidRPr="0029522A">
              <w:rPr>
                <w:rFonts w:ascii="宋体" w:eastAsia="宋体" w:hAnsi="宋体" w:cs="宋体"/>
                <w:color w:val="000000"/>
                <w:kern w:val="0"/>
                <w:sz w:val="18"/>
                <w:szCs w:val="18"/>
                <w14:ligatures w14:val="none"/>
              </w:rPr>
              <w:br/>
              <w:t>11、系统存储≥2T，保障设备的正常运行与录制视频文件的本地存储；</w:t>
            </w:r>
            <w:r w:rsidRPr="0029522A">
              <w:rPr>
                <w:rFonts w:ascii="宋体" w:eastAsia="宋体" w:hAnsi="宋体" w:cs="宋体"/>
                <w:color w:val="000000"/>
                <w:kern w:val="0"/>
                <w:sz w:val="18"/>
                <w:szCs w:val="18"/>
                <w14:ligatures w14:val="none"/>
              </w:rPr>
              <w:br/>
              <w:t>12、支持摄像机与主机之间仅通过一根双绞线即可同时实现供电、控制和视频信号的同步传输，不接受使用转接器的方式；</w:t>
            </w:r>
            <w:r w:rsidRPr="0029522A">
              <w:rPr>
                <w:rFonts w:ascii="宋体" w:eastAsia="宋体" w:hAnsi="宋体" w:cs="宋体"/>
                <w:color w:val="000000"/>
                <w:kern w:val="0"/>
                <w:sz w:val="18"/>
                <w:szCs w:val="18"/>
                <w14:ligatures w14:val="none"/>
              </w:rPr>
              <w:br/>
              <w:t>13、支持麦克风与主机之间仅通过一根双绞线即可同时实现供电和音频信号的采集，实现音频信号的高品质、抗干扰稳定传输；</w:t>
            </w:r>
            <w:r w:rsidRPr="0029522A">
              <w:rPr>
                <w:rFonts w:ascii="宋体" w:eastAsia="宋体" w:hAnsi="宋体" w:cs="宋体"/>
                <w:color w:val="000000"/>
                <w:kern w:val="0"/>
                <w:sz w:val="18"/>
                <w:szCs w:val="18"/>
                <w14:ligatures w14:val="none"/>
              </w:rPr>
              <w:br/>
              <w:t>14、兼容标准H.264视频编解码能力，要求支持4K@30fps、1080P@30fps、720P@30fps，以及AAC音频编解码协议标准且内置音频处理功能；</w:t>
            </w:r>
            <w:r w:rsidRPr="0029522A">
              <w:rPr>
                <w:rFonts w:ascii="宋体" w:eastAsia="宋体" w:hAnsi="宋体" w:cs="宋体"/>
                <w:color w:val="000000"/>
                <w:kern w:val="0"/>
                <w:sz w:val="18"/>
                <w:szCs w:val="18"/>
                <w14:ligatures w14:val="none"/>
              </w:rPr>
              <w:br/>
              <w:t>#15、支持对同品牌高清摄像机实现基于RJ45双绞线的视频裸数据传输技术，支持摄像机到录播主机端的视频采集和传输过程无需编解码、无画质损耗并实现≤100ms的声画同步，保障录制视频效果；（提供第三方机构检测报告复印件并加盖原厂公章）</w:t>
            </w:r>
            <w:r w:rsidRPr="0029522A">
              <w:rPr>
                <w:rFonts w:ascii="宋体" w:eastAsia="宋体" w:hAnsi="宋体" w:cs="宋体"/>
                <w:color w:val="000000"/>
                <w:kern w:val="0"/>
                <w:sz w:val="18"/>
                <w:szCs w:val="18"/>
                <w14:ligatures w14:val="none"/>
              </w:rPr>
              <w:br/>
              <w:t>#16、要求录播主机支持AI人工智能课堂行为分析能力和AI语音分析能力，无需添加任何设备即可实现基于课堂上师生的行为、表情、语音等相关数据，同时可以根据教学行为完成教师与学生的全景特写画面全自动跟踪切换，根据师生语音数据进行分析处理，完成课堂语音转写、语速分析、关键词与高频词分析；（提供第三方机构检测报告复印件并加盖原厂公章）</w:t>
            </w:r>
            <w:r w:rsidRPr="0029522A">
              <w:rPr>
                <w:rFonts w:ascii="宋体" w:eastAsia="宋体" w:hAnsi="宋体" w:cs="宋体"/>
                <w:color w:val="000000"/>
                <w:kern w:val="0"/>
                <w:sz w:val="18"/>
                <w:szCs w:val="18"/>
                <w14:ligatures w14:val="none"/>
              </w:rPr>
              <w:br/>
              <w:t>17、软件需采用B/S架构设计，支持通过浏览器即可进行管理配置与操作，而无需额外安装客户端或APP；</w:t>
            </w:r>
            <w:r w:rsidRPr="0029522A">
              <w:rPr>
                <w:rFonts w:ascii="宋体" w:eastAsia="宋体" w:hAnsi="宋体" w:cs="宋体"/>
                <w:color w:val="000000"/>
                <w:kern w:val="0"/>
                <w:sz w:val="18"/>
                <w:szCs w:val="18"/>
                <w14:ligatures w14:val="none"/>
              </w:rPr>
              <w:br/>
              <w:t>18、录播内置跟踪算法且跟踪功能基于AI人工智能技术无需额外增加图像定位主机或摄像机即可实现多机位的全自动跟踪切换；</w:t>
            </w:r>
            <w:r w:rsidRPr="0029522A">
              <w:rPr>
                <w:rFonts w:ascii="宋体" w:eastAsia="宋体" w:hAnsi="宋体" w:cs="宋体"/>
                <w:color w:val="000000"/>
                <w:kern w:val="0"/>
                <w:sz w:val="18"/>
                <w:szCs w:val="18"/>
                <w14:ligatures w14:val="none"/>
              </w:rPr>
              <w:br/>
              <w:t>19、要求录播主机配套同品牌摄像机支持在多机位接入的情况下所有画面高度同步。在多画面布局以及多流录制、多流直播的使用场景下不同画面保持高度同步，满足最佳的使用体验；</w:t>
            </w:r>
            <w:r w:rsidRPr="0029522A">
              <w:rPr>
                <w:rFonts w:ascii="宋体" w:eastAsia="宋体" w:hAnsi="宋体" w:cs="宋体"/>
                <w:color w:val="000000"/>
                <w:kern w:val="0"/>
                <w:sz w:val="18"/>
                <w:szCs w:val="18"/>
                <w14:ligatures w14:val="none"/>
              </w:rPr>
              <w:br/>
              <w:t>20、需支持中英双语版本切换，适合不同用户的应用需求。要求通过网络导播界面即可便捷切换，无需进行更改授权、系统升级等复杂操作；</w:t>
            </w:r>
            <w:r w:rsidRPr="0029522A">
              <w:rPr>
                <w:rFonts w:ascii="宋体" w:eastAsia="宋体" w:hAnsi="宋体" w:cs="宋体"/>
                <w:color w:val="000000"/>
                <w:kern w:val="0"/>
                <w:sz w:val="18"/>
                <w:szCs w:val="18"/>
                <w14:ligatures w14:val="none"/>
              </w:rPr>
              <w:br/>
              <w:t>21、需支持通电模式选择，实现主机通电后自动进入相应模式，包含但不限于自动开机、开机且休眠、不开机等模式；</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22、支持查看系统软件版本，提供离线文件升级、网络在线升级和定时自动升级三种升级方式，且支持导出和导入系统配置文件；</w:t>
            </w:r>
            <w:r w:rsidRPr="0029522A">
              <w:rPr>
                <w:rFonts w:ascii="宋体" w:eastAsia="宋体" w:hAnsi="宋体" w:cs="宋体"/>
                <w:color w:val="000000"/>
                <w:kern w:val="0"/>
                <w:sz w:val="18"/>
                <w:szCs w:val="18"/>
                <w14:ligatures w14:val="none"/>
              </w:rPr>
              <w:br/>
              <w:t>23、支持填写设备的安装信息，包括位置、所在学校、安装地点、联系人等；</w:t>
            </w:r>
            <w:r w:rsidRPr="0029522A">
              <w:rPr>
                <w:rFonts w:ascii="宋体" w:eastAsia="宋体" w:hAnsi="宋体" w:cs="宋体"/>
                <w:color w:val="000000"/>
                <w:kern w:val="0"/>
                <w:sz w:val="18"/>
                <w:szCs w:val="18"/>
                <w14:ligatures w14:val="none"/>
              </w:rPr>
              <w:br/>
              <w:t>24、需支持定时休眠唤醒功能，提供精确到秒的自定义时间设置，可以单独设置是否定时休眠或者定时唤醒；</w:t>
            </w:r>
            <w:r w:rsidRPr="0029522A">
              <w:rPr>
                <w:rFonts w:ascii="宋体" w:eastAsia="宋体" w:hAnsi="宋体" w:cs="宋体"/>
                <w:color w:val="000000"/>
                <w:kern w:val="0"/>
                <w:sz w:val="18"/>
                <w:szCs w:val="18"/>
                <w14:ligatures w14:val="none"/>
              </w:rPr>
              <w:br/>
              <w:t>25、需支持对主机后台设置管理员用户与普通用户两种使用权限，普通用户无法进行相关参数与配置修改；</w:t>
            </w:r>
            <w:r w:rsidRPr="0029522A">
              <w:rPr>
                <w:rFonts w:ascii="宋体" w:eastAsia="宋体" w:hAnsi="宋体" w:cs="宋体"/>
                <w:color w:val="000000"/>
                <w:kern w:val="0"/>
                <w:sz w:val="18"/>
                <w:szCs w:val="18"/>
                <w14:ligatures w14:val="none"/>
              </w:rPr>
              <w:br/>
              <w:t>26、支持在导播界面实时查看主机当前CPU温度、磁盘空间占用情况、视频录制的参数配置和正在录制的视频时长与大小等信息；</w:t>
            </w:r>
            <w:r w:rsidRPr="0029522A">
              <w:rPr>
                <w:rFonts w:ascii="宋体" w:eastAsia="宋体" w:hAnsi="宋体" w:cs="宋体"/>
                <w:color w:val="000000"/>
                <w:kern w:val="0"/>
                <w:sz w:val="18"/>
                <w:szCs w:val="18"/>
                <w14:ligatures w14:val="none"/>
              </w:rPr>
              <w:br/>
              <w:t>27、要求主机具备通过USB口直接输出音视频信号的能力，实现便捷的视频会议软件接入；</w:t>
            </w:r>
            <w:r w:rsidRPr="0029522A">
              <w:rPr>
                <w:rFonts w:ascii="宋体" w:eastAsia="宋体" w:hAnsi="宋体" w:cs="宋体"/>
                <w:color w:val="000000"/>
                <w:kern w:val="0"/>
                <w:sz w:val="18"/>
                <w:szCs w:val="18"/>
                <w14:ligatures w14:val="none"/>
              </w:rPr>
              <w:br/>
              <w:t>#28、要求主机具备学生AI分析能力，可提供学生视频分析数据包括检测时间、人像数据、行为数据以及出勤情况等数据；（提供第三方机构检测报告复印件并加盖原厂公章）</w:t>
            </w:r>
            <w:r w:rsidRPr="0029522A">
              <w:rPr>
                <w:rFonts w:ascii="宋体" w:eastAsia="宋体" w:hAnsi="宋体" w:cs="宋体"/>
                <w:color w:val="000000"/>
                <w:kern w:val="0"/>
                <w:sz w:val="18"/>
                <w:szCs w:val="18"/>
                <w14:ligatures w14:val="none"/>
              </w:rPr>
              <w:br/>
              <w:t>29、要求主机具备教师AI分析能力，可提供教师区域统计、教师位置坐标等维度的数据分析；</w:t>
            </w:r>
            <w:r w:rsidRPr="0029522A">
              <w:rPr>
                <w:rFonts w:ascii="宋体" w:eastAsia="宋体" w:hAnsi="宋体" w:cs="宋体"/>
                <w:color w:val="000000"/>
                <w:kern w:val="0"/>
                <w:sz w:val="18"/>
                <w:szCs w:val="18"/>
                <w14:ligatures w14:val="none"/>
              </w:rPr>
              <w:br/>
              <w:t>30、支持音频采样率的设置，且支持AGC自动增益、ANS噪声抑制、EQ均衡、AEC回声抑制等音频处理功能；</w:t>
            </w:r>
            <w:r w:rsidRPr="0029522A">
              <w:rPr>
                <w:rFonts w:ascii="宋体" w:eastAsia="宋体" w:hAnsi="宋体" w:cs="宋体"/>
                <w:color w:val="000000"/>
                <w:kern w:val="0"/>
                <w:sz w:val="18"/>
                <w:szCs w:val="18"/>
                <w14:ligatures w14:val="none"/>
              </w:rPr>
              <w:br/>
              <w:t>31、支持主码流和子码流的高低双码流录制，且支持自定义清晰度、帧率、码率和I帧间隔，支持动态比特率或静态比特率两种模式；</w:t>
            </w:r>
            <w:r w:rsidRPr="0029522A">
              <w:rPr>
                <w:rFonts w:ascii="宋体" w:eastAsia="宋体" w:hAnsi="宋体" w:cs="宋体"/>
                <w:color w:val="000000"/>
                <w:kern w:val="0"/>
                <w:sz w:val="18"/>
                <w:szCs w:val="18"/>
                <w14:ligatures w14:val="none"/>
              </w:rPr>
              <w:br/>
              <w:t>32、需支持录像文件循环覆盖功能，开启循环覆盖功能后，录播硬盘在已存储90%的空间时，再次启动录制将删除录播内现存时间最早的录像文件以应对录制频率比较高的情况；</w:t>
            </w:r>
            <w:r w:rsidRPr="0029522A">
              <w:rPr>
                <w:rFonts w:ascii="宋体" w:eastAsia="宋体" w:hAnsi="宋体" w:cs="宋体"/>
                <w:color w:val="000000"/>
                <w:kern w:val="0"/>
                <w:sz w:val="18"/>
                <w:szCs w:val="18"/>
                <w14:ligatures w14:val="none"/>
              </w:rPr>
              <w:br/>
              <w:t>#33、需支持视频信号源标签设置，对摄像机实时拍摄信号、HDMI高清输入信号均可自定义名称标签，为导播控制与编辑灵活性提供便利；（提供第三方机构检测报告复印件并加盖原厂公章）</w:t>
            </w:r>
            <w:r w:rsidRPr="0029522A">
              <w:rPr>
                <w:rFonts w:ascii="宋体" w:eastAsia="宋体" w:hAnsi="宋体" w:cs="宋体"/>
                <w:color w:val="000000"/>
                <w:kern w:val="0"/>
                <w:sz w:val="18"/>
                <w:szCs w:val="18"/>
                <w14:ligatures w14:val="none"/>
              </w:rPr>
              <w:br/>
              <w:t>34、需支持录制模式和互动模式的独立音频场景设置，针对无线MIC和多媒体等不同设备类型，进行场景化的音频参数设置；</w:t>
            </w:r>
            <w:r w:rsidRPr="0029522A">
              <w:rPr>
                <w:rFonts w:ascii="宋体" w:eastAsia="宋体" w:hAnsi="宋体" w:cs="宋体"/>
                <w:color w:val="000000"/>
                <w:kern w:val="0"/>
                <w:sz w:val="18"/>
                <w:szCs w:val="18"/>
                <w14:ligatures w14:val="none"/>
              </w:rPr>
              <w:br/>
              <w:t>#35、要求支持根据实际喜好，自定义AI跟踪逻辑下所切换的画面信号，且支持双分屏、画中画等布局；（提供第三方机构检测报告复印件并加盖原厂公章）</w:t>
            </w:r>
            <w:r w:rsidRPr="0029522A">
              <w:rPr>
                <w:rFonts w:ascii="宋体" w:eastAsia="宋体" w:hAnsi="宋体" w:cs="宋体"/>
                <w:color w:val="000000"/>
                <w:kern w:val="0"/>
                <w:sz w:val="18"/>
                <w:szCs w:val="18"/>
                <w14:ligatures w14:val="none"/>
              </w:rPr>
              <w:br/>
              <w:t>36、基于AI技术、深度学习算法和图像处理能力，支持对教师在黑板上的板书内容实时识别并进行电子化处理，实现板书内容浮现在拍摄对象身前的效果并可实时环出至大屏进行观看；</w:t>
            </w:r>
            <w:r w:rsidRPr="0029522A">
              <w:rPr>
                <w:rFonts w:ascii="宋体" w:eastAsia="宋体" w:hAnsi="宋体" w:cs="宋体"/>
                <w:color w:val="000000"/>
                <w:kern w:val="0"/>
                <w:sz w:val="18"/>
                <w:szCs w:val="18"/>
                <w14:ligatures w14:val="none"/>
              </w:rPr>
              <w:br/>
              <w:t>#37、要求板书AI分析能力兼容各类传统教学黑板与智慧互联黑板，并可实现人物半透明与不透明处理，摄像机无惧人物遮挡正向拍摄安装不受限；（提供第三方机构检测报告复印件并加盖原厂公章）</w:t>
            </w:r>
            <w:r w:rsidRPr="0029522A">
              <w:rPr>
                <w:rFonts w:ascii="宋体" w:eastAsia="宋体" w:hAnsi="宋体" w:cs="宋体"/>
                <w:color w:val="000000"/>
                <w:kern w:val="0"/>
                <w:sz w:val="18"/>
                <w:szCs w:val="18"/>
                <w14:ligatures w14:val="none"/>
              </w:rPr>
              <w:br/>
              <w:t>38、要求实现基于AI技术的板书笔迹智能色彩增强处理，满足白色、黄色、蓝色、红色、绿色等不同颜色的彩色笔迹色彩还原与笔迹增强；</w:t>
            </w:r>
            <w:r w:rsidRPr="0029522A">
              <w:rPr>
                <w:rFonts w:ascii="宋体" w:eastAsia="宋体" w:hAnsi="宋体" w:cs="宋体"/>
                <w:color w:val="000000"/>
                <w:kern w:val="0"/>
                <w:sz w:val="18"/>
                <w:szCs w:val="18"/>
                <w14:ligatures w14:val="none"/>
              </w:rPr>
              <w:br/>
              <w:t>39、要求主机内置互动功能，支持在单机且不连接互联网的情况下</w:t>
            </w:r>
            <w:r w:rsidRPr="0029522A">
              <w:rPr>
                <w:rFonts w:ascii="宋体" w:eastAsia="宋体" w:hAnsi="宋体" w:cs="宋体"/>
                <w:color w:val="000000"/>
                <w:kern w:val="0"/>
                <w:sz w:val="18"/>
                <w:szCs w:val="18"/>
                <w14:ligatures w14:val="none"/>
              </w:rPr>
              <w:lastRenderedPageBreak/>
              <w:t>实现不少于3方的音视频互动，满足专递课堂教学与视频会议活动，同时也需要支持对接互动软件，实现大规模互动会议并发；</w:t>
            </w:r>
          </w:p>
        </w:tc>
        <w:tc>
          <w:tcPr>
            <w:tcW w:w="582" w:type="dxa"/>
            <w:vAlign w:val="center"/>
          </w:tcPr>
          <w:p w14:paraId="38BB791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0B2177E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C7C0E60" w14:textId="77777777" w:rsidTr="00666BB6">
        <w:trPr>
          <w:trHeight w:val="20"/>
        </w:trPr>
        <w:tc>
          <w:tcPr>
            <w:tcW w:w="0" w:type="auto"/>
            <w:vAlign w:val="center"/>
          </w:tcPr>
          <w:p w14:paraId="332A9B5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2</w:t>
            </w:r>
          </w:p>
        </w:tc>
        <w:tc>
          <w:tcPr>
            <w:tcW w:w="962" w:type="dxa"/>
            <w:vAlign w:val="center"/>
          </w:tcPr>
          <w:p w14:paraId="0495459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录播流媒体处理软件</w:t>
            </w:r>
          </w:p>
        </w:tc>
        <w:tc>
          <w:tcPr>
            <w:tcW w:w="5528" w:type="dxa"/>
            <w:vAlign w:val="center"/>
          </w:tcPr>
          <w:p w14:paraId="6D9BC9E2"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1、要求软件在出厂时内嵌于录播主机中；</w:t>
            </w:r>
            <w:r w:rsidRPr="0029522A">
              <w:rPr>
                <w:rFonts w:ascii="宋体" w:eastAsia="宋体" w:hAnsi="宋体" w:cs="宋体"/>
                <w:color w:val="000000"/>
                <w:kern w:val="0"/>
                <w:sz w:val="18"/>
                <w:szCs w:val="18"/>
                <w14:ligatures w14:val="none"/>
              </w:rPr>
              <w:br/>
              <w:t>2、录制模式：支持电影模式和资源模式两种录制模式。电影模式下支持将多路视频信号的复合成一路画面进行录制；资源模式下支持将接入的摄像机画面和电脑画面进行独立录制；</w:t>
            </w:r>
            <w:r w:rsidRPr="0029522A">
              <w:rPr>
                <w:rFonts w:ascii="宋体" w:eastAsia="宋体" w:hAnsi="宋体" w:cs="宋体"/>
                <w:color w:val="000000"/>
                <w:kern w:val="0"/>
                <w:sz w:val="18"/>
                <w:szCs w:val="18"/>
                <w14:ligatures w14:val="none"/>
              </w:rPr>
              <w:br/>
              <w:t>3、分段录制：支持30分钟分段、60分钟分段两种分段录制方式，系统可在不结束录制的条件下根据分段时长自动将视频录制为多个分段文件；</w:t>
            </w:r>
            <w:r w:rsidRPr="0029522A">
              <w:rPr>
                <w:rFonts w:ascii="宋体" w:eastAsia="宋体" w:hAnsi="宋体" w:cs="宋体"/>
                <w:color w:val="000000"/>
                <w:kern w:val="0"/>
                <w:sz w:val="18"/>
                <w:szCs w:val="18"/>
                <w14:ligatures w14:val="none"/>
              </w:rPr>
              <w:br/>
              <w:t>4、录制存储：采用H.264/H.265的视频编码格式和MP4的视频封装格式，支持在断网情况下也可以进行视频录制并存储于录播主机中，也支持在联网情况下通过FTP自动上传视频文件；</w:t>
            </w:r>
            <w:r w:rsidRPr="0029522A">
              <w:rPr>
                <w:rFonts w:ascii="宋体" w:eastAsia="宋体" w:hAnsi="宋体" w:cs="宋体"/>
                <w:color w:val="000000"/>
                <w:kern w:val="0"/>
                <w:sz w:val="18"/>
                <w:szCs w:val="18"/>
                <w14:ligatures w14:val="none"/>
              </w:rPr>
              <w:br/>
              <w:t>5、同步录制：支持外接存储设备（如U盘），实现在视频录制的过程中，自动同步录制多一份并存储至U盘中；</w:t>
            </w:r>
            <w:r w:rsidRPr="0029522A">
              <w:rPr>
                <w:rFonts w:ascii="宋体" w:eastAsia="宋体" w:hAnsi="宋体" w:cs="宋体"/>
                <w:color w:val="000000"/>
                <w:kern w:val="0"/>
                <w:sz w:val="18"/>
                <w:szCs w:val="18"/>
                <w14:ligatures w14:val="none"/>
              </w:rPr>
              <w:br/>
              <w:t>6、录制关联：支持在录制启动时自动关联开启直播和全自动跟踪模式；</w:t>
            </w:r>
            <w:r w:rsidRPr="0029522A">
              <w:rPr>
                <w:rFonts w:ascii="宋体" w:eastAsia="宋体" w:hAnsi="宋体" w:cs="宋体"/>
                <w:color w:val="000000"/>
                <w:kern w:val="0"/>
                <w:sz w:val="18"/>
                <w:szCs w:val="18"/>
                <w14:ligatures w14:val="none"/>
              </w:rPr>
              <w:br/>
              <w:t>7、视频管理：支持查看已录制的视频文件，并可按录制时间进行排序和按关键字检索查看，也支持对视频文件进行在线播放、下载、删除和FTP上传；</w:t>
            </w:r>
            <w:r w:rsidRPr="0029522A">
              <w:rPr>
                <w:rFonts w:ascii="宋体" w:eastAsia="宋体" w:hAnsi="宋体" w:cs="宋体"/>
                <w:color w:val="000000"/>
                <w:kern w:val="0"/>
                <w:sz w:val="18"/>
                <w:szCs w:val="18"/>
                <w14:ligatures w14:val="none"/>
              </w:rPr>
              <w:br/>
              <w:t>8、网络导播：支持通过浏览器即可访问并使用导播功能，而无需额外安装客户端或APP；</w:t>
            </w:r>
            <w:r w:rsidRPr="0029522A">
              <w:rPr>
                <w:rFonts w:ascii="宋体" w:eastAsia="宋体" w:hAnsi="宋体" w:cs="宋体"/>
                <w:color w:val="000000"/>
                <w:kern w:val="0"/>
                <w:sz w:val="18"/>
                <w:szCs w:val="18"/>
                <w14:ligatures w14:val="none"/>
              </w:rPr>
              <w:br/>
              <w:t>9、导播模式：支持全自动、半自动、手动三种导播模式，且支持在录制、直播和互动过程中任意切换导播模式；</w:t>
            </w:r>
            <w:r w:rsidRPr="0029522A">
              <w:rPr>
                <w:rFonts w:ascii="宋体" w:eastAsia="宋体" w:hAnsi="宋体" w:cs="宋体"/>
                <w:color w:val="000000"/>
                <w:kern w:val="0"/>
                <w:sz w:val="18"/>
                <w:szCs w:val="18"/>
                <w14:ligatures w14:val="none"/>
              </w:rPr>
              <w:br/>
              <w:t>10、导播预览：支持对接入的所有画面进行导播预览，包括教师特写、教师全景、学生全景、学生特写、电脑画面等，电脑画面包括两路HDMI画面可切换，并支持点击预览画面即可切换为导播输出画面；</w:t>
            </w:r>
            <w:r w:rsidRPr="0029522A">
              <w:rPr>
                <w:rFonts w:ascii="宋体" w:eastAsia="宋体" w:hAnsi="宋体" w:cs="宋体"/>
                <w:color w:val="000000"/>
                <w:kern w:val="0"/>
                <w:sz w:val="18"/>
                <w:szCs w:val="18"/>
                <w14:ligatures w14:val="none"/>
              </w:rPr>
              <w:br/>
              <w:t>11、视频布局：支持二分屏、三分屏、画中画等布局，也支持自定义布局方式，且支持对布局内的每个画面窗口进行拖动、叠加、缩放和指定视频源的操作，实现灵活调整；</w:t>
            </w:r>
            <w:r w:rsidRPr="0029522A">
              <w:rPr>
                <w:rFonts w:ascii="宋体" w:eastAsia="宋体" w:hAnsi="宋体" w:cs="宋体"/>
                <w:color w:val="000000"/>
                <w:kern w:val="0"/>
                <w:sz w:val="18"/>
                <w:szCs w:val="18"/>
                <w14:ligatures w14:val="none"/>
              </w:rPr>
              <w:br/>
              <w:t>12、台标字幕：需支持在导播预览界面添加Logo台标与字幕，可自主上传Logo图标、设置logo位置、编辑字幕内容、选择字幕字体颜色与是否滚动显示，且后台管理设置可预设字幕作为备选，方便灵活调整与切换；</w:t>
            </w:r>
            <w:r w:rsidRPr="0029522A">
              <w:rPr>
                <w:rFonts w:ascii="宋体" w:eastAsia="宋体" w:hAnsi="宋体" w:cs="宋体"/>
                <w:color w:val="000000"/>
                <w:kern w:val="0"/>
                <w:sz w:val="18"/>
                <w:szCs w:val="18"/>
                <w14:ligatures w14:val="none"/>
              </w:rPr>
              <w:br/>
              <w:t>13、片头片尾：需支持片头片尾设置，可上传JPG格式图片作为录制默认的片头片尾画面，并可自定义片头片尾显示时长，支持片头片尾显示视频信息；</w:t>
            </w:r>
            <w:r w:rsidRPr="0029522A">
              <w:rPr>
                <w:rFonts w:ascii="宋体" w:eastAsia="宋体" w:hAnsi="宋体" w:cs="宋体"/>
                <w:color w:val="000000"/>
                <w:kern w:val="0"/>
                <w:sz w:val="18"/>
                <w:szCs w:val="18"/>
                <w14:ligatures w14:val="none"/>
              </w:rPr>
              <w:br/>
              <w:t>14、摄像机控制：支持对接入摄像机特写画面进行电子云台控制，包括画面上下左右移动、放大缩小变焦等操作。云台控制功能应具有鼠标快速定位功能，通过鼠标点击快速居中画面区域。也支持设置和调用摄像机预置位，支持不少于8个预置位；</w:t>
            </w:r>
            <w:r w:rsidRPr="0029522A">
              <w:rPr>
                <w:rFonts w:ascii="宋体" w:eastAsia="宋体" w:hAnsi="宋体" w:cs="宋体"/>
                <w:color w:val="000000"/>
                <w:kern w:val="0"/>
                <w:sz w:val="18"/>
                <w:szCs w:val="18"/>
                <w14:ligatures w14:val="none"/>
              </w:rPr>
              <w:br/>
              <w:t>15、音量控制：支持在导播过程中进行音量控制，可调整相关输入输出的音量大小，且支持一键静音功能；</w:t>
            </w:r>
            <w:r w:rsidRPr="0029522A">
              <w:rPr>
                <w:rFonts w:ascii="宋体" w:eastAsia="宋体" w:hAnsi="宋体" w:cs="宋体"/>
                <w:color w:val="000000"/>
                <w:kern w:val="0"/>
                <w:sz w:val="18"/>
                <w:szCs w:val="18"/>
                <w14:ligatures w14:val="none"/>
              </w:rPr>
              <w:br/>
              <w:t>16、直播码流：需支持主码流和子码流高低双码流，且支持自定义</w:t>
            </w:r>
            <w:r w:rsidRPr="0029522A">
              <w:rPr>
                <w:rFonts w:ascii="宋体" w:eastAsia="宋体" w:hAnsi="宋体" w:cs="宋体"/>
                <w:color w:val="000000"/>
                <w:kern w:val="0"/>
                <w:sz w:val="18"/>
                <w:szCs w:val="18"/>
                <w14:ligatures w14:val="none"/>
              </w:rPr>
              <w:lastRenderedPageBreak/>
              <w:t>清晰度、帧率和码流，主码流清晰度不小于1080P；</w:t>
            </w:r>
            <w:r w:rsidRPr="0029522A">
              <w:rPr>
                <w:rFonts w:ascii="宋体" w:eastAsia="宋体" w:hAnsi="宋体" w:cs="宋体"/>
                <w:color w:val="000000"/>
                <w:kern w:val="0"/>
                <w:sz w:val="18"/>
                <w:szCs w:val="18"/>
                <w14:ligatures w14:val="none"/>
              </w:rPr>
              <w:br/>
              <w:t>17、直播推流：支持不少于4路RTMP同步推流直播，并可自定义选择主码流或子码流进行推流直播；</w:t>
            </w:r>
            <w:r w:rsidRPr="0029522A">
              <w:rPr>
                <w:rFonts w:ascii="宋体" w:eastAsia="宋体" w:hAnsi="宋体" w:cs="宋体"/>
                <w:color w:val="000000"/>
                <w:kern w:val="0"/>
                <w:sz w:val="18"/>
                <w:szCs w:val="18"/>
                <w14:ligatures w14:val="none"/>
              </w:rPr>
              <w:br/>
              <w:t>18、直播模式：需支持RTMP直播、TS直播、集控推流直播等不少于3种不同直播模式，以适应不同场景直播需求；</w:t>
            </w:r>
            <w:r w:rsidRPr="0029522A">
              <w:rPr>
                <w:rFonts w:ascii="宋体" w:eastAsia="宋体" w:hAnsi="宋体" w:cs="宋体"/>
                <w:color w:val="000000"/>
                <w:kern w:val="0"/>
                <w:sz w:val="18"/>
                <w:szCs w:val="18"/>
                <w14:ligatures w14:val="none"/>
              </w:rPr>
              <w:br/>
              <w:t>19、互动协议：需支持H.323、SIP 、BFCP、WebRTC等视音频互动协议技术，也支持内置互动模块，无需额外MCU类设备即可进行远程互动教学应用；</w:t>
            </w:r>
            <w:r w:rsidRPr="0029522A">
              <w:rPr>
                <w:rFonts w:ascii="宋体" w:eastAsia="宋体" w:hAnsi="宋体" w:cs="宋体"/>
                <w:color w:val="000000"/>
                <w:kern w:val="0"/>
                <w:sz w:val="18"/>
                <w:szCs w:val="18"/>
                <w14:ligatures w14:val="none"/>
              </w:rPr>
              <w:br/>
              <w:t>20、互动画质：支持≥1080P@30fps的高清互动画质，且支持设置互动码流，并支持基于SVC技术实现在不同网络状况下的画面质量自适应；</w:t>
            </w:r>
            <w:r w:rsidRPr="0029522A">
              <w:rPr>
                <w:rFonts w:ascii="宋体" w:eastAsia="宋体" w:hAnsi="宋体" w:cs="宋体"/>
                <w:color w:val="000000"/>
                <w:kern w:val="0"/>
                <w:sz w:val="18"/>
                <w:szCs w:val="18"/>
                <w14:ligatures w14:val="none"/>
              </w:rPr>
              <w:br/>
              <w:t>21、互动模式：支持“1+3”的互动授课模式和多方视频会议模式，授课模式支持主讲端查看所有听讲端画面并可控制听讲端的互动画面显示，会议模式支持二分屏、三分屏、四分屏等布局，也支持选择参会方进行轮巡显示；</w:t>
            </w:r>
            <w:r w:rsidRPr="0029522A">
              <w:rPr>
                <w:rFonts w:ascii="宋体" w:eastAsia="宋体" w:hAnsi="宋体" w:cs="宋体"/>
                <w:color w:val="000000"/>
                <w:kern w:val="0"/>
                <w:sz w:val="18"/>
                <w:szCs w:val="18"/>
                <w14:ligatures w14:val="none"/>
              </w:rPr>
              <w:br/>
              <w:t>22、双流互动：支持在实时互动过程中，可将教学场景信号与电脑课件信号以互相独立的信号进行传输，并最终在接收端可通过两路独立HDMI接口将接收到的教学场景画面与电脑课件画面同时分别输出到两个显示设备上；</w:t>
            </w:r>
            <w:r w:rsidRPr="0029522A">
              <w:rPr>
                <w:rFonts w:ascii="宋体" w:eastAsia="宋体" w:hAnsi="宋体" w:cs="宋体"/>
                <w:color w:val="000000"/>
                <w:kern w:val="0"/>
                <w:sz w:val="18"/>
                <w:szCs w:val="18"/>
                <w14:ligatures w14:val="none"/>
              </w:rPr>
              <w:br/>
              <w:t>23、发言权限控制：支持通过网络导播界面，主讲端在互动过程中对其余互动参与者的发言权限进行控制，支持单人禁言/开启以及全场禁言/开启的控制方式；</w:t>
            </w:r>
            <w:r w:rsidRPr="0029522A">
              <w:rPr>
                <w:rFonts w:ascii="宋体" w:eastAsia="宋体" w:hAnsi="宋体" w:cs="宋体"/>
                <w:color w:val="000000"/>
                <w:kern w:val="0"/>
                <w:sz w:val="18"/>
                <w:szCs w:val="18"/>
                <w14:ligatures w14:val="none"/>
              </w:rPr>
              <w:br/>
              <w:t>24、呼叫应答：需支持呼叫应答设置，满足不同互动场景的需要，包括自动应答与勾选手动应答两种方式。</w:t>
            </w:r>
          </w:p>
        </w:tc>
        <w:tc>
          <w:tcPr>
            <w:tcW w:w="582" w:type="dxa"/>
            <w:vAlign w:val="center"/>
          </w:tcPr>
          <w:p w14:paraId="0C9CD20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7730F6E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37DD1CE3" w14:textId="77777777" w:rsidTr="00666BB6">
        <w:trPr>
          <w:trHeight w:val="20"/>
        </w:trPr>
        <w:tc>
          <w:tcPr>
            <w:tcW w:w="0" w:type="auto"/>
            <w:vAlign w:val="center"/>
          </w:tcPr>
          <w:p w14:paraId="2E403D7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w:t>
            </w:r>
          </w:p>
        </w:tc>
        <w:tc>
          <w:tcPr>
            <w:tcW w:w="962" w:type="dxa"/>
            <w:vAlign w:val="center"/>
          </w:tcPr>
          <w:p w14:paraId="7181ACE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AI智能跟踪处理软件</w:t>
            </w:r>
          </w:p>
        </w:tc>
        <w:tc>
          <w:tcPr>
            <w:tcW w:w="5528" w:type="dxa"/>
            <w:vAlign w:val="center"/>
          </w:tcPr>
          <w:p w14:paraId="16D2209D"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1、跟踪逻辑：支持智能识别接入摄像机的使用定位，并联动摄像机选用对应的跟踪逻辑，如教师跟踪、学生跟踪等；</w:t>
            </w:r>
            <w:r w:rsidRPr="0029522A">
              <w:rPr>
                <w:rFonts w:ascii="宋体" w:eastAsia="宋体" w:hAnsi="宋体" w:cs="宋体"/>
                <w:color w:val="000000"/>
                <w:kern w:val="0"/>
                <w:sz w:val="18"/>
                <w:szCs w:val="18"/>
                <w14:ligatures w14:val="none"/>
              </w:rPr>
              <w:br/>
              <w:t>2、检测区域：支持对接入摄像机的AI跟踪检测区域设置，可基于实景拍摄画面框选跟踪区域，框选后只在区域中方能触发跟踪，所见所得方便操作；</w:t>
            </w:r>
            <w:r w:rsidRPr="0029522A">
              <w:rPr>
                <w:rFonts w:ascii="宋体" w:eastAsia="宋体" w:hAnsi="宋体" w:cs="宋体"/>
                <w:color w:val="000000"/>
                <w:kern w:val="0"/>
                <w:sz w:val="18"/>
                <w:szCs w:val="18"/>
                <w14:ligatures w14:val="none"/>
              </w:rPr>
              <w:br/>
              <w:t>3、跟踪切换：支持根据设定的跟踪策略形成跟踪指令，实现多路接入摄像机的全自动AI跟踪画面切换；且支持自定义跟踪切换逻辑的画面布局，包含但不限于双分屏、画中画与自定义布局等；</w:t>
            </w:r>
            <w:r w:rsidRPr="0029522A">
              <w:rPr>
                <w:rFonts w:ascii="宋体" w:eastAsia="宋体" w:hAnsi="宋体" w:cs="宋体"/>
                <w:color w:val="000000"/>
                <w:kern w:val="0"/>
                <w:sz w:val="18"/>
                <w:szCs w:val="18"/>
                <w14:ligatures w14:val="none"/>
              </w:rPr>
              <w:br/>
              <w:t>4、跟踪策略：支持对接入摄像机自定义设置AI跟踪目标更新周期时间，摄像机依据配置实现相应跟踪策略；</w:t>
            </w:r>
            <w:r w:rsidRPr="0029522A">
              <w:rPr>
                <w:rFonts w:ascii="宋体" w:eastAsia="宋体" w:hAnsi="宋体" w:cs="宋体"/>
                <w:color w:val="000000"/>
                <w:kern w:val="0"/>
                <w:sz w:val="18"/>
                <w:szCs w:val="18"/>
                <w14:ligatures w14:val="none"/>
              </w:rPr>
              <w:br/>
              <w:t>5、智能构图：支持设置摄像机拍摄画面的智能构图模式，包含但不限于五分像、七分像、全身像等；</w:t>
            </w:r>
            <w:r w:rsidRPr="0029522A">
              <w:rPr>
                <w:rFonts w:ascii="宋体" w:eastAsia="宋体" w:hAnsi="宋体" w:cs="宋体"/>
                <w:color w:val="000000"/>
                <w:kern w:val="0"/>
                <w:sz w:val="18"/>
                <w:szCs w:val="18"/>
                <w14:ligatures w14:val="none"/>
              </w:rPr>
              <w:br/>
              <w:t>6、全场景跟拍：要求支持基于计算机视觉CV技术的AI人工智能跟踪算法，实现教师识别、教师移动跟拍、教师轨迹识别以及学生上台识别、板书行为识别、单人与多人起立识别等教学焦点进行自动捕捉与切换；</w:t>
            </w:r>
            <w:r w:rsidRPr="0029522A">
              <w:rPr>
                <w:rFonts w:ascii="宋体" w:eastAsia="宋体" w:hAnsi="宋体" w:cs="宋体"/>
                <w:color w:val="000000"/>
                <w:kern w:val="0"/>
                <w:sz w:val="18"/>
                <w:szCs w:val="18"/>
                <w14:ligatures w14:val="none"/>
              </w:rPr>
              <w:br/>
              <w:t>7、要求软件在出厂时内嵌于录播主机中。</w:t>
            </w:r>
          </w:p>
        </w:tc>
        <w:tc>
          <w:tcPr>
            <w:tcW w:w="582" w:type="dxa"/>
            <w:vAlign w:val="center"/>
          </w:tcPr>
          <w:p w14:paraId="1639D7A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44136A2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6F8F7C70" w14:textId="77777777" w:rsidTr="00666BB6">
        <w:trPr>
          <w:trHeight w:val="20"/>
        </w:trPr>
        <w:tc>
          <w:tcPr>
            <w:tcW w:w="0" w:type="auto"/>
            <w:vAlign w:val="center"/>
          </w:tcPr>
          <w:p w14:paraId="38A9F07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4</w:t>
            </w:r>
          </w:p>
        </w:tc>
        <w:tc>
          <w:tcPr>
            <w:tcW w:w="962" w:type="dxa"/>
            <w:vAlign w:val="center"/>
          </w:tcPr>
          <w:p w14:paraId="6A7A709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AI板书增强软件</w:t>
            </w:r>
          </w:p>
        </w:tc>
        <w:tc>
          <w:tcPr>
            <w:tcW w:w="5528" w:type="dxa"/>
            <w:vAlign w:val="center"/>
          </w:tcPr>
          <w:p w14:paraId="763F85D6"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1、人体识别：支持AI智能识别板书人物，锁定拍摄对象后，对该拍摄对象的板书内容进行智能识别与笔迹增强；</w:t>
            </w:r>
            <w:r w:rsidRPr="0029522A">
              <w:rPr>
                <w:rFonts w:ascii="宋体" w:eastAsia="宋体" w:hAnsi="宋体" w:cs="宋体"/>
                <w:color w:val="000000"/>
                <w:kern w:val="0"/>
                <w:sz w:val="18"/>
                <w:szCs w:val="18"/>
                <w14:ligatures w14:val="none"/>
              </w:rPr>
              <w:br/>
              <w:t>2、笔迹电子化：基于AI技术，深度学习算法与图像处理能力，支</w:t>
            </w:r>
            <w:r w:rsidRPr="0029522A">
              <w:rPr>
                <w:rFonts w:ascii="宋体" w:eastAsia="宋体" w:hAnsi="宋体" w:cs="宋体"/>
                <w:color w:val="000000"/>
                <w:kern w:val="0"/>
                <w:sz w:val="18"/>
                <w:szCs w:val="18"/>
                <w14:ligatures w14:val="none"/>
              </w:rPr>
              <w:lastRenderedPageBreak/>
              <w:t>持对教师在黑板上的板书内容实时识别进行电子化处理，并对书写笔迹实时增粗、增强。高精度数据采集能力，对于笔迹潦草与理工科公式画图均可以实现板书内容超清完整浮现；</w:t>
            </w:r>
            <w:r w:rsidRPr="0029522A">
              <w:rPr>
                <w:rFonts w:ascii="宋体" w:eastAsia="宋体" w:hAnsi="宋体" w:cs="宋体"/>
                <w:color w:val="000000"/>
                <w:kern w:val="0"/>
                <w:sz w:val="18"/>
                <w:szCs w:val="18"/>
                <w14:ligatures w14:val="none"/>
              </w:rPr>
              <w:br/>
              <w:t>3、智能色彩增强：实现板书笔迹智能色彩增强处理，支持黄色、蓝色、红色、绿色等彩色笔迹色彩还原与笔迹增强；</w:t>
            </w:r>
            <w:r w:rsidRPr="0029522A">
              <w:rPr>
                <w:rFonts w:ascii="宋体" w:eastAsia="宋体" w:hAnsi="宋体" w:cs="宋体"/>
                <w:color w:val="000000"/>
                <w:kern w:val="0"/>
                <w:sz w:val="18"/>
                <w:szCs w:val="18"/>
                <w14:ligatures w14:val="none"/>
              </w:rPr>
              <w:br/>
              <w:t>4、人物虚化:为保障板书笔迹增强后的观感，支持智能分析拍摄画面以及对黑板前人物书写完板书后的半透明化处理，使黑板前有人体遮挡也能复现完整的板书笔迹，不影响教师授课习惯。同时使书写笔迹浮现在实景画面上方，完整还原板书真实性、提升视频画面笔迹清晰度；</w:t>
            </w:r>
            <w:r w:rsidRPr="0029522A">
              <w:rPr>
                <w:rFonts w:ascii="宋体" w:eastAsia="宋体" w:hAnsi="宋体" w:cs="宋体"/>
                <w:color w:val="000000"/>
                <w:kern w:val="0"/>
                <w:sz w:val="18"/>
                <w:szCs w:val="18"/>
                <w14:ligatures w14:val="none"/>
              </w:rPr>
              <w:br/>
              <w:t>5、智能消除：支持对教师的书写错误、或书写内容变化进行智能实时分析处理，对于教师在黑板上擦除的书写内容，原有的电子化笔迹增强将智能消除，如有新的板书内容，笔迹将会自动完成消除与新内容的电子化替换，保障多次书写笔迹不重合，播放画面干净规整；</w:t>
            </w:r>
            <w:r w:rsidRPr="0029522A">
              <w:rPr>
                <w:rFonts w:ascii="宋体" w:eastAsia="宋体" w:hAnsi="宋体" w:cs="宋体"/>
                <w:color w:val="000000"/>
                <w:kern w:val="0"/>
                <w:sz w:val="18"/>
                <w:szCs w:val="18"/>
                <w14:ligatures w14:val="none"/>
              </w:rPr>
              <w:br/>
              <w:t>6、超清显示：支持处理并输出分辨率不低于3840*2160的板书增强画面，超清还原老师真实板书笔迹画面；</w:t>
            </w:r>
            <w:r w:rsidRPr="0029522A">
              <w:rPr>
                <w:rFonts w:ascii="宋体" w:eastAsia="宋体" w:hAnsi="宋体" w:cs="宋体"/>
                <w:color w:val="000000"/>
                <w:kern w:val="0"/>
                <w:sz w:val="18"/>
                <w:szCs w:val="18"/>
                <w14:ligatures w14:val="none"/>
              </w:rPr>
              <w:br/>
              <w:t>7、正拍方式：摄像机采用教室后方正拍黑板安装方式，能够最大范围拍摄黑板全貌，无感采集书写笔迹，板书增强后字迹无变形扭曲。不支持摄像机在黑板上方吊装斜拍；</w:t>
            </w:r>
            <w:r w:rsidRPr="0029522A">
              <w:rPr>
                <w:rFonts w:ascii="宋体" w:eastAsia="宋体" w:hAnsi="宋体" w:cs="宋体"/>
                <w:color w:val="000000"/>
                <w:kern w:val="0"/>
                <w:sz w:val="18"/>
                <w:szCs w:val="18"/>
                <w14:ligatures w14:val="none"/>
              </w:rPr>
              <w:br/>
              <w:t>8、兼容各类黑板：包括传统黑板/绿板、左右两侧分体式黑板、左右推拉式黑板、左右上下四面式推拉黑板等。板书增强功能适用于传统木质板面、木板或磨砂玻璃、新型材料复合板、磁性黑板、交互大屏电子黑板、智慧纳米黑板等各种类型黑板；</w:t>
            </w:r>
            <w:r w:rsidRPr="0029522A">
              <w:rPr>
                <w:rFonts w:ascii="宋体" w:eastAsia="宋体" w:hAnsi="宋体" w:cs="宋体"/>
                <w:color w:val="000000"/>
                <w:kern w:val="0"/>
                <w:sz w:val="18"/>
                <w:szCs w:val="18"/>
                <w14:ligatures w14:val="none"/>
              </w:rPr>
              <w:br/>
              <w:t>9、屏蔽设置：支持通过自主配置调节识别区域大小与屏蔽区域大小，实现用户自定义需要实现AI板书笔迹增强的拍摄区域。</w:t>
            </w:r>
          </w:p>
        </w:tc>
        <w:tc>
          <w:tcPr>
            <w:tcW w:w="582" w:type="dxa"/>
            <w:vAlign w:val="center"/>
          </w:tcPr>
          <w:p w14:paraId="7DFE492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1F49DC2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1C82D030" w14:textId="77777777" w:rsidTr="00666BB6">
        <w:trPr>
          <w:trHeight w:val="20"/>
        </w:trPr>
        <w:tc>
          <w:tcPr>
            <w:tcW w:w="0" w:type="auto"/>
            <w:vAlign w:val="center"/>
          </w:tcPr>
          <w:p w14:paraId="6EA5BE5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5</w:t>
            </w:r>
          </w:p>
        </w:tc>
        <w:tc>
          <w:tcPr>
            <w:tcW w:w="962" w:type="dxa"/>
            <w:vAlign w:val="center"/>
          </w:tcPr>
          <w:p w14:paraId="6783C79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智能课堂行为分析软件</w:t>
            </w:r>
          </w:p>
        </w:tc>
        <w:tc>
          <w:tcPr>
            <w:tcW w:w="5528" w:type="dxa"/>
            <w:vAlign w:val="center"/>
          </w:tcPr>
          <w:p w14:paraId="458C469E"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1、要求实现录播主机内置的实时课堂行为分析，同时支持与视频资源管理平台无缝对接，将数据通过平台进行展示或主机内部展示两种模式，两种模式均支持下载分析报告；</w:t>
            </w:r>
            <w:r w:rsidRPr="0029522A">
              <w:rPr>
                <w:rFonts w:ascii="宋体" w:eastAsia="宋体" w:hAnsi="宋体" w:cs="宋体"/>
                <w:color w:val="000000"/>
                <w:kern w:val="0"/>
                <w:sz w:val="18"/>
                <w:szCs w:val="18"/>
                <w14:ligatures w14:val="none"/>
              </w:rPr>
              <w:br/>
              <w:t>2、支持对课堂数据进行综合多维度的分析，包括“课堂师生行为时序”、“教学行为分析”、“理答分析”、“PPT与板书分析”、“教师讲授分析”、“姿态与情感分析”、“课堂管理分析”、“学生学情分析”等多维度多类型分析数据板块；</w:t>
            </w:r>
            <w:r w:rsidRPr="0029522A">
              <w:rPr>
                <w:rFonts w:ascii="宋体" w:eastAsia="宋体" w:hAnsi="宋体" w:cs="宋体"/>
                <w:color w:val="000000"/>
                <w:kern w:val="0"/>
                <w:sz w:val="18"/>
                <w:szCs w:val="18"/>
                <w14:ligatures w14:val="none"/>
              </w:rPr>
              <w:br/>
              <w:t>3、支持对师生出勤率、教学行为、教师活动轨迹、学生课堂动作表情分析等维度数据进行实时统计分析，并且能在课程录制结束三分钟内将数据整合建模生成分析报告；</w:t>
            </w:r>
            <w:r w:rsidRPr="0029522A">
              <w:rPr>
                <w:rFonts w:ascii="宋体" w:eastAsia="宋体" w:hAnsi="宋体" w:cs="宋体"/>
                <w:color w:val="000000"/>
                <w:kern w:val="0"/>
                <w:sz w:val="18"/>
                <w:szCs w:val="18"/>
                <w14:ligatures w14:val="none"/>
              </w:rPr>
              <w:br/>
              <w:t>4、要求支持按照教学环节定义将课程视频切片，并且在视频播放进度条上有明显标签显示对应的教学环节；</w:t>
            </w:r>
            <w:r w:rsidRPr="0029522A">
              <w:rPr>
                <w:rFonts w:ascii="宋体" w:eastAsia="宋体" w:hAnsi="宋体" w:cs="宋体"/>
                <w:color w:val="000000"/>
                <w:kern w:val="0"/>
                <w:sz w:val="18"/>
                <w:szCs w:val="18"/>
                <w14:ligatures w14:val="none"/>
              </w:rPr>
              <w:br/>
              <w:t>5、要求支持用户可以对AI分析生成的教学环节结果自主纠偏，可以依据时间轴自主定义教学环节的时长以及更改教学环节的结论，并支持自主创建教学环节名称；</w:t>
            </w:r>
            <w:r w:rsidRPr="0029522A">
              <w:rPr>
                <w:rFonts w:ascii="宋体" w:eastAsia="宋体" w:hAnsi="宋体" w:cs="宋体"/>
                <w:color w:val="000000"/>
                <w:kern w:val="0"/>
                <w:sz w:val="18"/>
                <w:szCs w:val="18"/>
                <w14:ligatures w14:val="none"/>
              </w:rPr>
              <w:br/>
              <w:t>6、支持在课程视频播放进度条显示PPT翻页的具体时间节点，同时将教师行为与学生行为的时序分布依次排列展开，点击时序图上的具体行为节点，视频将自动跳转到对应位置，方便老师快速回顾</w:t>
            </w:r>
            <w:r w:rsidRPr="0029522A">
              <w:rPr>
                <w:rFonts w:ascii="宋体" w:eastAsia="宋体" w:hAnsi="宋体" w:cs="宋体"/>
                <w:color w:val="000000"/>
                <w:kern w:val="0"/>
                <w:sz w:val="18"/>
                <w:szCs w:val="18"/>
                <w14:ligatures w14:val="none"/>
              </w:rPr>
              <w:lastRenderedPageBreak/>
              <w:t>课堂教学环节；</w:t>
            </w:r>
            <w:r w:rsidRPr="0029522A">
              <w:rPr>
                <w:rFonts w:ascii="宋体" w:eastAsia="宋体" w:hAnsi="宋体" w:cs="宋体"/>
                <w:color w:val="000000"/>
                <w:kern w:val="0"/>
                <w:sz w:val="18"/>
                <w:szCs w:val="18"/>
                <w14:ligatures w14:val="none"/>
              </w:rPr>
              <w:br/>
              <w:t>7、支持自动分析并统计老师授课过程中的教学行为，包括但不限于“教师板书”、“教师提问”、“教师追问”、“教师巡视”、“PPT演示”、“操作大屏”、“教师姿态”、“目光注视”、“教师发言”等；</w:t>
            </w:r>
            <w:r w:rsidRPr="0029522A">
              <w:rPr>
                <w:rFonts w:ascii="宋体" w:eastAsia="宋体" w:hAnsi="宋体" w:cs="宋体"/>
                <w:color w:val="000000"/>
                <w:kern w:val="0"/>
                <w:sz w:val="18"/>
                <w:szCs w:val="18"/>
                <w14:ligatures w14:val="none"/>
              </w:rPr>
              <w:br/>
              <w:t>8、要求支持教师授课PPT分析，分析每页PPT所用时长以及PPT内的图片与图表页数，并可识别PPT内留给学生课堂任务的数量，分析任务时间占比；</w:t>
            </w:r>
            <w:r w:rsidRPr="0029522A">
              <w:rPr>
                <w:rFonts w:ascii="宋体" w:eastAsia="宋体" w:hAnsi="宋体" w:cs="宋体"/>
                <w:color w:val="000000"/>
                <w:kern w:val="0"/>
                <w:sz w:val="18"/>
                <w:szCs w:val="18"/>
                <w14:ligatures w14:val="none"/>
              </w:rPr>
              <w:br/>
              <w:t>9、要求支持教师板书分析，判定授课过程中教师板书的规范字、行间距合规程度、板书均衡情况、板书时间的学生抬头率、板书所用颜色；</w:t>
            </w:r>
            <w:r w:rsidRPr="0029522A">
              <w:rPr>
                <w:rFonts w:ascii="宋体" w:eastAsia="宋体" w:hAnsi="宋体" w:cs="宋体"/>
                <w:color w:val="000000"/>
                <w:kern w:val="0"/>
                <w:sz w:val="18"/>
                <w:szCs w:val="18"/>
                <w14:ligatures w14:val="none"/>
              </w:rPr>
              <w:br/>
              <w:t>10、要求支持分析教师课堂管理能力，统计教师巡视次数与巡视时长，并提供热点图直观查看教师授课轨迹情况</w:t>
            </w:r>
            <w:r w:rsidRPr="0029522A">
              <w:rPr>
                <w:rFonts w:ascii="宋体" w:eastAsia="宋体" w:hAnsi="宋体" w:cs="宋体"/>
                <w:color w:val="000000"/>
                <w:kern w:val="0"/>
                <w:sz w:val="18"/>
                <w:szCs w:val="18"/>
                <w14:ligatures w14:val="none"/>
              </w:rPr>
              <w:br/>
              <w:t>11、要求支持分析教师对学生学习的观察情况，统计分析教师注视学生区域的时间占比情况；</w:t>
            </w:r>
            <w:r w:rsidRPr="0029522A">
              <w:rPr>
                <w:rFonts w:ascii="宋体" w:eastAsia="宋体" w:hAnsi="宋体" w:cs="宋体"/>
                <w:color w:val="000000"/>
                <w:kern w:val="0"/>
                <w:sz w:val="18"/>
                <w:szCs w:val="18"/>
                <w14:ligatures w14:val="none"/>
              </w:rPr>
              <w:br/>
              <w:t>12、要求支持以图表的形式分析课堂过程中的师生行为，观察教师的课堂环节设计与师生互动情况；</w:t>
            </w:r>
            <w:r w:rsidRPr="0029522A">
              <w:rPr>
                <w:rFonts w:ascii="宋体" w:eastAsia="宋体" w:hAnsi="宋体" w:cs="宋体"/>
                <w:color w:val="000000"/>
                <w:kern w:val="0"/>
                <w:sz w:val="18"/>
                <w:szCs w:val="18"/>
                <w14:ligatures w14:val="none"/>
              </w:rPr>
              <w:br/>
              <w:t>13、要求支持自动分析并统计学生课堂过程中的学习行为，包括但不限于“多人站立”、“学生举手”、“学生低头”、“多人抬头”、“学生上台”、“学生应答”、“补充发言”、“课堂氛围”、“学生操作电脑”等；</w:t>
            </w:r>
            <w:r w:rsidRPr="0029522A">
              <w:rPr>
                <w:rFonts w:ascii="宋体" w:eastAsia="宋体" w:hAnsi="宋体" w:cs="宋体"/>
                <w:color w:val="000000"/>
                <w:kern w:val="0"/>
                <w:sz w:val="18"/>
                <w:szCs w:val="18"/>
                <w14:ligatures w14:val="none"/>
              </w:rPr>
              <w:br/>
              <w:t>14、要求支持对学生区域进行预置位划分，统计学生举手次数以及应答次数，上台人数以及趴桌时长；</w:t>
            </w:r>
            <w:r w:rsidRPr="0029522A">
              <w:rPr>
                <w:rFonts w:ascii="宋体" w:eastAsia="宋体" w:hAnsi="宋体" w:cs="宋体"/>
                <w:color w:val="000000"/>
                <w:kern w:val="0"/>
                <w:sz w:val="18"/>
                <w:szCs w:val="18"/>
                <w14:ligatures w14:val="none"/>
              </w:rPr>
              <w:br/>
              <w:t>15、要求支持对学生区域进行预置位划分，同时在未上传人脸信息的前提下也对每个学生进行编号标记，记录并呈现每个学生具体某个时间点的行为截图；</w:t>
            </w:r>
            <w:r w:rsidRPr="0029522A">
              <w:rPr>
                <w:rFonts w:ascii="宋体" w:eastAsia="宋体" w:hAnsi="宋体" w:cs="宋体"/>
                <w:color w:val="000000"/>
                <w:kern w:val="0"/>
                <w:sz w:val="18"/>
                <w:szCs w:val="18"/>
                <w14:ligatures w14:val="none"/>
              </w:rPr>
              <w:br/>
              <w:t>16、要求支持针对学生抬头率、学生情绪以及互动情况，选择≥2个不同的预置位进行听课情况对比，以图表的形式呈现学生的听课情况和次数对比；</w:t>
            </w:r>
            <w:r w:rsidRPr="0029522A">
              <w:rPr>
                <w:rFonts w:ascii="宋体" w:eastAsia="宋体" w:hAnsi="宋体" w:cs="宋体"/>
                <w:color w:val="000000"/>
                <w:kern w:val="0"/>
                <w:sz w:val="18"/>
                <w:szCs w:val="18"/>
                <w14:ligatures w14:val="none"/>
              </w:rPr>
              <w:br/>
              <w:t>17、支持以热点图的形式呈现学生站立、学生举手、补充发言的情况与分布，并支持统计站立人数与站立次数，针对学生站立行为支持具体到某个时间以及某位学生；</w:t>
            </w:r>
            <w:r w:rsidRPr="0029522A">
              <w:rPr>
                <w:rFonts w:ascii="宋体" w:eastAsia="宋体" w:hAnsi="宋体" w:cs="宋体"/>
                <w:color w:val="000000"/>
                <w:kern w:val="0"/>
                <w:sz w:val="18"/>
                <w:szCs w:val="18"/>
                <w14:ligatures w14:val="none"/>
              </w:rPr>
              <w:br/>
              <w:t>18、要求支持统计在不同场景下学生的抬头率情况，如教师板书时、学生上台时、教师PPT授课时，并呈现不同环节的抬头率比例；</w:t>
            </w:r>
            <w:r w:rsidRPr="0029522A">
              <w:rPr>
                <w:rFonts w:ascii="宋体" w:eastAsia="宋体" w:hAnsi="宋体" w:cs="宋体"/>
                <w:color w:val="000000"/>
                <w:kern w:val="0"/>
                <w:sz w:val="18"/>
                <w:szCs w:val="18"/>
                <w14:ligatures w14:val="none"/>
              </w:rPr>
              <w:br/>
              <w:t>19、支持学生课堂表情分析，并支持对各类表情进行实时检测，统计课堂过程中不同时间点学生开心或平静的表情峰值；</w:t>
            </w:r>
            <w:r w:rsidRPr="0029522A">
              <w:rPr>
                <w:rFonts w:ascii="宋体" w:eastAsia="宋体" w:hAnsi="宋体" w:cs="宋体"/>
                <w:color w:val="000000"/>
                <w:kern w:val="0"/>
                <w:sz w:val="18"/>
                <w:szCs w:val="18"/>
                <w14:ligatures w14:val="none"/>
              </w:rPr>
              <w:br/>
              <w:t>20、要求支持整堂课学生的低头时长统计，并支持展示低头时间点的具体截图。</w:t>
            </w:r>
          </w:p>
        </w:tc>
        <w:tc>
          <w:tcPr>
            <w:tcW w:w="582" w:type="dxa"/>
            <w:vAlign w:val="center"/>
          </w:tcPr>
          <w:p w14:paraId="317DEAA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46A0A91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点</w:t>
            </w:r>
          </w:p>
        </w:tc>
      </w:tr>
      <w:tr w:rsidR="0029522A" w:rsidRPr="0029522A" w14:paraId="0F37E64C" w14:textId="77777777" w:rsidTr="00666BB6">
        <w:trPr>
          <w:trHeight w:val="20"/>
        </w:trPr>
        <w:tc>
          <w:tcPr>
            <w:tcW w:w="0" w:type="auto"/>
            <w:vAlign w:val="center"/>
          </w:tcPr>
          <w:p w14:paraId="6179813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6</w:t>
            </w:r>
          </w:p>
        </w:tc>
        <w:tc>
          <w:tcPr>
            <w:tcW w:w="962" w:type="dxa"/>
            <w:vAlign w:val="center"/>
          </w:tcPr>
          <w:p w14:paraId="0D5E717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智能语音分析软件</w:t>
            </w:r>
          </w:p>
        </w:tc>
        <w:tc>
          <w:tcPr>
            <w:tcW w:w="5528" w:type="dxa"/>
            <w:vAlign w:val="center"/>
          </w:tcPr>
          <w:p w14:paraId="7B33F0AA"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1、支持基于课堂语音识别能力进行教师课堂提问行为分析，从提问次数与高级认知提问比例两个核心维度进行数据统计，实现课堂提问情况的清晰回顾；</w:t>
            </w:r>
            <w:r w:rsidRPr="0029522A">
              <w:rPr>
                <w:rFonts w:ascii="宋体" w:eastAsia="宋体" w:hAnsi="宋体" w:cs="宋体"/>
                <w:color w:val="000000"/>
                <w:kern w:val="0"/>
                <w:sz w:val="18"/>
                <w:szCs w:val="18"/>
                <w14:ligatures w14:val="none"/>
              </w:rPr>
              <w:br/>
              <w:t>2、支持通过语音识别能力进行教师课堂授课语速分析，呈现数据需包括整体语速的变化图以及平均语速结论；</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3、要求基于语音语义识别完成课堂音频的文字转换，实现课堂教学过程语音全纪录，要求平台上可输出整节课的文字字幕。并支持由上课老师课后自主编辑转写文本实现纠偏；</w:t>
            </w:r>
            <w:r w:rsidRPr="0029522A">
              <w:rPr>
                <w:rFonts w:ascii="宋体" w:eastAsia="宋体" w:hAnsi="宋体" w:cs="宋体"/>
                <w:color w:val="000000"/>
                <w:kern w:val="0"/>
                <w:sz w:val="18"/>
                <w:szCs w:val="18"/>
                <w14:ligatures w14:val="none"/>
              </w:rPr>
              <w:br/>
              <w:t>4、支持通过AI语音识别能力以及视觉分析能力，抓取授课过程中出现的高频词汇，并统计出现频次以及出现来源，包括但不限于PPT、板书、教师音频，精准判断课堂教学重点；</w:t>
            </w:r>
            <w:r w:rsidRPr="0029522A">
              <w:rPr>
                <w:rFonts w:ascii="宋体" w:eastAsia="宋体" w:hAnsi="宋体" w:cs="宋体"/>
                <w:color w:val="000000"/>
                <w:kern w:val="0"/>
                <w:sz w:val="18"/>
                <w:szCs w:val="18"/>
                <w14:ligatures w14:val="none"/>
              </w:rPr>
              <w:br/>
              <w:t>5、支持通过进行课堂语音识别，判断老师教学过程中出现的常规语气词出现频次，如“呐”，“嘛”，等语气词，辅助老师调整教学过程中的不良习惯；</w:t>
            </w:r>
            <w:r w:rsidRPr="0029522A">
              <w:rPr>
                <w:rFonts w:ascii="宋体" w:eastAsia="宋体" w:hAnsi="宋体" w:cs="宋体"/>
                <w:color w:val="000000"/>
                <w:kern w:val="0"/>
                <w:sz w:val="18"/>
                <w:szCs w:val="18"/>
                <w14:ligatures w14:val="none"/>
              </w:rPr>
              <w:br/>
              <w:t>6、要求支持对教师授课音频进行自适应分段，并分析每个段落教师授课过程中的普通话水平、语速、音量以及关键词；</w:t>
            </w:r>
            <w:r w:rsidRPr="0029522A">
              <w:rPr>
                <w:rFonts w:ascii="宋体" w:eastAsia="宋体" w:hAnsi="宋体" w:cs="宋体"/>
                <w:color w:val="000000"/>
                <w:kern w:val="0"/>
                <w:sz w:val="18"/>
                <w:szCs w:val="18"/>
                <w14:ligatures w14:val="none"/>
              </w:rPr>
              <w:br/>
              <w:t>7、要求支持分析本堂课教师平均的授课音量，以及根据时间推移呈现音量波动的变化图表；</w:t>
            </w:r>
            <w:r w:rsidRPr="0029522A">
              <w:rPr>
                <w:rFonts w:ascii="宋体" w:eastAsia="宋体" w:hAnsi="宋体" w:cs="宋体"/>
                <w:color w:val="000000"/>
                <w:kern w:val="0"/>
                <w:sz w:val="18"/>
                <w:szCs w:val="18"/>
                <w14:ligatures w14:val="none"/>
              </w:rPr>
              <w:br/>
              <w:t>8、要求支持对教师课堂理答情况进行分析，支持统计教师提问次数、抽答次数、追问次数，并可以获取每个问题以时间轴的形式记录在什么时间提问；</w:t>
            </w:r>
            <w:r w:rsidRPr="0029522A">
              <w:rPr>
                <w:rFonts w:ascii="宋体" w:eastAsia="宋体" w:hAnsi="宋体" w:cs="宋体"/>
                <w:color w:val="000000"/>
                <w:kern w:val="0"/>
                <w:sz w:val="18"/>
                <w:szCs w:val="18"/>
                <w14:ligatures w14:val="none"/>
              </w:rPr>
              <w:br/>
              <w:t>9、要求支持分析教师追问类型与次数，并标记具体在第几次提问时发起追问，对追问内容分析是否对学生有诱发思考的作用并统计次数。</w:t>
            </w:r>
          </w:p>
        </w:tc>
        <w:tc>
          <w:tcPr>
            <w:tcW w:w="582" w:type="dxa"/>
            <w:vAlign w:val="center"/>
          </w:tcPr>
          <w:p w14:paraId="12A4B56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53D0E04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点</w:t>
            </w:r>
          </w:p>
        </w:tc>
      </w:tr>
      <w:tr w:rsidR="0029522A" w:rsidRPr="0029522A" w14:paraId="070C8F35" w14:textId="77777777" w:rsidTr="00666BB6">
        <w:trPr>
          <w:trHeight w:val="20"/>
        </w:trPr>
        <w:tc>
          <w:tcPr>
            <w:tcW w:w="0" w:type="auto"/>
            <w:vAlign w:val="center"/>
          </w:tcPr>
          <w:p w14:paraId="6E8AAC6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7</w:t>
            </w:r>
          </w:p>
        </w:tc>
        <w:tc>
          <w:tcPr>
            <w:tcW w:w="962" w:type="dxa"/>
            <w:vAlign w:val="center"/>
          </w:tcPr>
          <w:p w14:paraId="5905C1F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高清全景摄像机</w:t>
            </w:r>
          </w:p>
        </w:tc>
        <w:tc>
          <w:tcPr>
            <w:tcW w:w="5528" w:type="dxa"/>
            <w:vAlign w:val="center"/>
          </w:tcPr>
          <w:p w14:paraId="4CEFF26F"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1、要求采用CMOS类型图像传感器，尺寸≥1/2.5英寸；</w:t>
            </w:r>
            <w:r w:rsidRPr="0029522A">
              <w:rPr>
                <w:rFonts w:ascii="宋体" w:eastAsia="宋体" w:hAnsi="宋体" w:cs="宋体"/>
                <w:color w:val="000000"/>
                <w:kern w:val="0"/>
                <w:sz w:val="18"/>
                <w:szCs w:val="18"/>
                <w14:ligatures w14:val="none"/>
              </w:rPr>
              <w:br/>
              <w:t>2、有效像素≥800万；</w:t>
            </w:r>
            <w:r w:rsidRPr="0029522A">
              <w:rPr>
                <w:rFonts w:ascii="宋体" w:eastAsia="宋体" w:hAnsi="宋体" w:cs="宋体"/>
                <w:color w:val="000000"/>
                <w:kern w:val="0"/>
                <w:sz w:val="18"/>
                <w:szCs w:val="18"/>
                <w14:ligatures w14:val="none"/>
              </w:rPr>
              <w:br/>
              <w:t>3、最大可支持3840×2160并向下兼容；</w:t>
            </w:r>
            <w:r w:rsidRPr="0029522A">
              <w:rPr>
                <w:rFonts w:ascii="宋体" w:eastAsia="宋体" w:hAnsi="宋体" w:cs="宋体"/>
                <w:color w:val="000000"/>
                <w:kern w:val="0"/>
                <w:sz w:val="18"/>
                <w:szCs w:val="18"/>
                <w14:ligatures w14:val="none"/>
              </w:rPr>
              <w:br/>
              <w:t>4、要求支持自动和手动变焦，综合变焦倍数≥22倍；</w:t>
            </w:r>
            <w:r w:rsidRPr="0029522A">
              <w:rPr>
                <w:rFonts w:ascii="宋体" w:eastAsia="宋体" w:hAnsi="宋体" w:cs="宋体"/>
                <w:color w:val="000000"/>
                <w:kern w:val="0"/>
                <w:sz w:val="18"/>
                <w:szCs w:val="18"/>
                <w14:ligatures w14:val="none"/>
              </w:rPr>
              <w:br/>
              <w:t>5、要求具备机械云台可进行转动跟踪。水平转动速度最大不少于90°/s，垂直转动速度最大不少70°/s；</w:t>
            </w:r>
            <w:r w:rsidRPr="0029522A">
              <w:rPr>
                <w:rFonts w:ascii="宋体" w:eastAsia="宋体" w:hAnsi="宋体" w:cs="宋体"/>
                <w:color w:val="000000"/>
                <w:kern w:val="0"/>
                <w:sz w:val="18"/>
                <w:szCs w:val="18"/>
                <w14:ligatures w14:val="none"/>
              </w:rPr>
              <w:br/>
              <w:t>6、要求支持高速与慢速快门速度，最快不小于1/10000s，最慢不小于1/25s；</w:t>
            </w:r>
            <w:r w:rsidRPr="0029522A">
              <w:rPr>
                <w:rFonts w:ascii="宋体" w:eastAsia="宋体" w:hAnsi="宋体" w:cs="宋体"/>
                <w:color w:val="000000"/>
                <w:kern w:val="0"/>
                <w:sz w:val="18"/>
                <w:szCs w:val="18"/>
                <w14:ligatures w14:val="none"/>
              </w:rPr>
              <w:br/>
              <w:t>7、视场角大小：支持水平视场角≥70°，垂直视场角≥43°；</w:t>
            </w:r>
            <w:r w:rsidRPr="0029522A">
              <w:rPr>
                <w:rFonts w:ascii="宋体" w:eastAsia="宋体" w:hAnsi="宋体" w:cs="宋体"/>
                <w:color w:val="000000"/>
                <w:kern w:val="0"/>
                <w:sz w:val="18"/>
                <w:szCs w:val="18"/>
                <w14:ligatures w14:val="none"/>
              </w:rPr>
              <w:br/>
              <w:t>8、要求支持H.265、H.264高清视频编码协议；</w:t>
            </w:r>
            <w:r w:rsidRPr="0029522A">
              <w:rPr>
                <w:rFonts w:ascii="宋体" w:eastAsia="宋体" w:hAnsi="宋体" w:cs="宋体"/>
                <w:color w:val="000000"/>
                <w:kern w:val="0"/>
                <w:sz w:val="18"/>
                <w:szCs w:val="18"/>
                <w14:ligatures w14:val="none"/>
              </w:rPr>
              <w:br/>
              <w:t>9、要求具备数字视频输出口（RJ45）≥1，HDMI视频输出口≥1；</w:t>
            </w:r>
            <w:r w:rsidRPr="0029522A">
              <w:rPr>
                <w:rFonts w:ascii="宋体" w:eastAsia="宋体" w:hAnsi="宋体" w:cs="宋体"/>
                <w:color w:val="000000"/>
                <w:kern w:val="0"/>
                <w:sz w:val="18"/>
                <w:szCs w:val="18"/>
                <w14:ligatures w14:val="none"/>
              </w:rPr>
              <w:br/>
              <w:t>10、要求具备RS232/RS422≥1；</w:t>
            </w:r>
            <w:r w:rsidRPr="0029522A">
              <w:rPr>
                <w:rFonts w:ascii="宋体" w:eastAsia="宋体" w:hAnsi="宋体" w:cs="宋体"/>
                <w:color w:val="000000"/>
                <w:kern w:val="0"/>
                <w:sz w:val="18"/>
                <w:szCs w:val="18"/>
                <w14:ligatures w14:val="none"/>
              </w:rPr>
              <w:br/>
              <w:t>11、要求具备RJ45网络接口≥1，并支持100M/1000M自适应以太网接入与RTSP协议网络视频输出；</w:t>
            </w:r>
            <w:r w:rsidRPr="0029522A">
              <w:rPr>
                <w:rFonts w:ascii="宋体" w:eastAsia="宋体" w:hAnsi="宋体" w:cs="宋体"/>
                <w:color w:val="000000"/>
                <w:kern w:val="0"/>
                <w:sz w:val="18"/>
                <w:szCs w:val="18"/>
                <w14:ligatures w14:val="none"/>
              </w:rPr>
              <w:br/>
              <w:t>12、要求具备Line in输入口≥1；</w:t>
            </w:r>
            <w:r w:rsidRPr="0029522A">
              <w:rPr>
                <w:rFonts w:ascii="宋体" w:eastAsia="宋体" w:hAnsi="宋体" w:cs="宋体"/>
                <w:color w:val="000000"/>
                <w:kern w:val="0"/>
                <w:sz w:val="18"/>
                <w:szCs w:val="18"/>
                <w14:ligatures w14:val="none"/>
              </w:rPr>
              <w:br/>
              <w:t>13、要求支持OPUS、G.711A、ACC等常用音频编码协议；</w:t>
            </w:r>
            <w:r w:rsidRPr="0029522A">
              <w:rPr>
                <w:rFonts w:ascii="宋体" w:eastAsia="宋体" w:hAnsi="宋体" w:cs="宋体"/>
                <w:color w:val="000000"/>
                <w:kern w:val="0"/>
                <w:sz w:val="18"/>
                <w:szCs w:val="18"/>
                <w14:ligatures w14:val="none"/>
              </w:rPr>
              <w:br/>
              <w:t>14、要求具备USB Type-A≥1；</w:t>
            </w:r>
            <w:r w:rsidRPr="0029522A">
              <w:rPr>
                <w:rFonts w:ascii="宋体" w:eastAsia="宋体" w:hAnsi="宋体" w:cs="宋体"/>
                <w:color w:val="000000"/>
                <w:kern w:val="0"/>
                <w:sz w:val="18"/>
                <w:szCs w:val="18"/>
                <w14:ligatures w14:val="none"/>
              </w:rPr>
              <w:br/>
              <w:t>15、要求支持VISCA/ONVIF协议满足多种场景控制要求；</w:t>
            </w:r>
            <w:r w:rsidRPr="0029522A">
              <w:rPr>
                <w:rFonts w:ascii="宋体" w:eastAsia="宋体" w:hAnsi="宋体" w:cs="宋体"/>
                <w:color w:val="000000"/>
                <w:kern w:val="0"/>
                <w:sz w:val="18"/>
                <w:szCs w:val="18"/>
                <w14:ligatures w14:val="none"/>
              </w:rPr>
              <w:br/>
              <w:t>16、背光补偿：要求具备背光补偿功能；</w:t>
            </w:r>
            <w:r w:rsidRPr="0029522A">
              <w:rPr>
                <w:rFonts w:ascii="宋体" w:eastAsia="宋体" w:hAnsi="宋体" w:cs="宋体"/>
                <w:color w:val="000000"/>
                <w:kern w:val="0"/>
                <w:sz w:val="18"/>
                <w:szCs w:val="18"/>
                <w14:ligatures w14:val="none"/>
              </w:rPr>
              <w:br/>
              <w:t>17、支持2D/3D数字降噪，信噪比≥55dB；</w:t>
            </w:r>
            <w:r w:rsidRPr="0029522A">
              <w:rPr>
                <w:rFonts w:ascii="宋体" w:eastAsia="宋体" w:hAnsi="宋体" w:cs="宋体"/>
                <w:color w:val="000000"/>
                <w:kern w:val="0"/>
                <w:sz w:val="18"/>
                <w:szCs w:val="18"/>
                <w14:ligatures w14:val="none"/>
              </w:rPr>
              <w:br/>
              <w:t>#18、要求与搭配的录播主机实现基于RJ45双绞线的一线通连接，完成摄像机供电、控制以及视频信号传输；（提供第三方机构检测报告复印件并加盖原厂公章）</w:t>
            </w:r>
            <w:r w:rsidRPr="0029522A">
              <w:rPr>
                <w:rFonts w:ascii="宋体" w:eastAsia="宋体" w:hAnsi="宋体" w:cs="宋体"/>
                <w:color w:val="000000"/>
                <w:kern w:val="0"/>
                <w:sz w:val="18"/>
                <w:szCs w:val="18"/>
                <w14:ligatures w14:val="none"/>
              </w:rPr>
              <w:br/>
              <w:t>19、支持对同品牌录播主机实现基于数据链路层的数字视频数据传输技术，能实现≤100ms的声画同步，在拍摄运动画面和复杂画面</w:t>
            </w:r>
            <w:r w:rsidRPr="0029522A">
              <w:rPr>
                <w:rFonts w:ascii="宋体" w:eastAsia="宋体" w:hAnsi="宋体" w:cs="宋体"/>
                <w:color w:val="000000"/>
                <w:kern w:val="0"/>
                <w:sz w:val="18"/>
                <w:szCs w:val="18"/>
                <w14:ligatures w14:val="none"/>
              </w:rPr>
              <w:lastRenderedPageBreak/>
              <w:t>时不存在镜头呼吸效应带来的周期性画面焦距抖动；</w:t>
            </w:r>
            <w:r w:rsidRPr="0029522A">
              <w:rPr>
                <w:rFonts w:ascii="宋体" w:eastAsia="宋体" w:hAnsi="宋体" w:cs="宋体"/>
                <w:color w:val="000000"/>
                <w:kern w:val="0"/>
                <w:sz w:val="18"/>
                <w:szCs w:val="18"/>
                <w14:ligatures w14:val="none"/>
              </w:rPr>
              <w:br/>
              <w:t>20、要求内置跟踪算法，摄像机内无额外辅助摄像头也无需增加任何设备即可实现人像自动跟踪，包括水平运动、俯仰运动、变焦、聚焦四维实时跟踪；</w:t>
            </w:r>
            <w:r w:rsidRPr="0029522A">
              <w:rPr>
                <w:rFonts w:ascii="宋体" w:eastAsia="宋体" w:hAnsi="宋体" w:cs="宋体"/>
                <w:color w:val="000000"/>
                <w:kern w:val="0"/>
                <w:sz w:val="18"/>
                <w:szCs w:val="18"/>
                <w14:ligatures w14:val="none"/>
              </w:rPr>
              <w:br/>
              <w:t>21、要求支持根据AI智能算法，同一摄像机可根据部署使用场景智能应用为教师、学生跟踪模式，无需手动设置；</w:t>
            </w:r>
            <w:r w:rsidRPr="0029522A">
              <w:rPr>
                <w:rFonts w:ascii="宋体" w:eastAsia="宋体" w:hAnsi="宋体" w:cs="宋体"/>
                <w:color w:val="000000"/>
                <w:kern w:val="0"/>
                <w:sz w:val="18"/>
                <w:szCs w:val="18"/>
                <w14:ligatures w14:val="none"/>
              </w:rPr>
              <w:br/>
              <w:t>#22、需支持对锁定跟拍对象进行人脸特征与肢体双重认证识别，在多人同时进入拍摄画面的情况下，持续锁定跟踪对象，不出现跟丢和误跟的情况；（提供第三方机构检测报告复印件并加盖原厂公章）</w:t>
            </w:r>
            <w:r w:rsidRPr="0029522A">
              <w:rPr>
                <w:rFonts w:ascii="宋体" w:eastAsia="宋体" w:hAnsi="宋体" w:cs="宋体"/>
                <w:color w:val="000000"/>
                <w:kern w:val="0"/>
                <w:sz w:val="18"/>
                <w:szCs w:val="18"/>
                <w14:ligatures w14:val="none"/>
              </w:rPr>
              <w:br/>
              <w:t>#23、支持在拍摄画面有显示设备或其他动态视频播放的情况下，自动启用AI抗干扰能力，保障画面始终锁定被跟踪对象，且跟踪效果不受影响；（提供第三方机构检测报告复印件并加盖原厂公章）</w:t>
            </w:r>
            <w:r w:rsidRPr="0029522A">
              <w:rPr>
                <w:rFonts w:ascii="宋体" w:eastAsia="宋体" w:hAnsi="宋体" w:cs="宋体"/>
                <w:color w:val="000000"/>
                <w:kern w:val="0"/>
                <w:sz w:val="18"/>
                <w:szCs w:val="18"/>
                <w14:ligatures w14:val="none"/>
              </w:rPr>
              <w:br/>
              <w:t>24、需支持PTZ实时跟焦，AI跟踪的状态下能实现摄像机水平旋转、垂直旋转、变焦的实时同步变化，无需等待拍摄对象稳定后再变焦调整画面，移动过程不虚焦，实现拍摄画面的自适应稳定调整；</w:t>
            </w:r>
            <w:r w:rsidRPr="0029522A">
              <w:rPr>
                <w:rFonts w:ascii="宋体" w:eastAsia="宋体" w:hAnsi="宋体" w:cs="宋体"/>
                <w:color w:val="000000"/>
                <w:kern w:val="0"/>
                <w:sz w:val="18"/>
                <w:szCs w:val="18"/>
                <w14:ligatures w14:val="none"/>
              </w:rPr>
              <w:br/>
              <w:t>#25、摄像机内置 AI课堂分析模型，支持在对教师、学生、板书不同景别下的视觉分析能力；（提供第三方机构检测报告复印件并加盖原厂公章）</w:t>
            </w:r>
            <w:r w:rsidRPr="0029522A">
              <w:rPr>
                <w:rFonts w:ascii="宋体" w:eastAsia="宋体" w:hAnsi="宋体" w:cs="宋体"/>
                <w:color w:val="000000"/>
                <w:kern w:val="0"/>
                <w:sz w:val="18"/>
                <w:szCs w:val="18"/>
                <w14:ligatures w14:val="none"/>
              </w:rPr>
              <w:br/>
              <w:t>26、支持录播主机供电和DC12V电源适配器等供电方式。</w:t>
            </w:r>
          </w:p>
        </w:tc>
        <w:tc>
          <w:tcPr>
            <w:tcW w:w="582" w:type="dxa"/>
            <w:vAlign w:val="center"/>
          </w:tcPr>
          <w:p w14:paraId="2C3458E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2</w:t>
            </w:r>
          </w:p>
        </w:tc>
        <w:tc>
          <w:tcPr>
            <w:tcW w:w="694" w:type="dxa"/>
            <w:vAlign w:val="center"/>
          </w:tcPr>
          <w:p w14:paraId="6F4361D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35495ED7" w14:textId="77777777" w:rsidTr="00666BB6">
        <w:trPr>
          <w:trHeight w:val="20"/>
        </w:trPr>
        <w:tc>
          <w:tcPr>
            <w:tcW w:w="0" w:type="auto"/>
            <w:vAlign w:val="center"/>
          </w:tcPr>
          <w:p w14:paraId="07DE968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8</w:t>
            </w:r>
          </w:p>
        </w:tc>
        <w:tc>
          <w:tcPr>
            <w:tcW w:w="962" w:type="dxa"/>
            <w:vAlign w:val="center"/>
          </w:tcPr>
          <w:p w14:paraId="0141B4A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高清特写摄像机</w:t>
            </w:r>
          </w:p>
        </w:tc>
        <w:tc>
          <w:tcPr>
            <w:tcW w:w="5528" w:type="dxa"/>
            <w:vAlign w:val="center"/>
          </w:tcPr>
          <w:p w14:paraId="50BD1F72"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1、传感器：要求采用CMOS类型图像传感器，尺寸≥1/2.5英寸；</w:t>
            </w:r>
            <w:r w:rsidRPr="0029522A">
              <w:rPr>
                <w:rFonts w:ascii="宋体" w:eastAsia="宋体" w:hAnsi="宋体" w:cs="宋体"/>
                <w:color w:val="000000"/>
                <w:kern w:val="0"/>
                <w:sz w:val="18"/>
                <w:szCs w:val="18"/>
                <w14:ligatures w14:val="none"/>
              </w:rPr>
              <w:br/>
              <w:t>2、像素：有效像素≥800万；</w:t>
            </w:r>
            <w:r w:rsidRPr="0029522A">
              <w:rPr>
                <w:rFonts w:ascii="宋体" w:eastAsia="宋体" w:hAnsi="宋体" w:cs="宋体"/>
                <w:color w:val="000000"/>
                <w:kern w:val="0"/>
                <w:sz w:val="18"/>
                <w:szCs w:val="18"/>
                <w14:ligatures w14:val="none"/>
              </w:rPr>
              <w:br/>
              <w:t>3、视频分辨率：最大可支持3840×2160并向下兼容；</w:t>
            </w:r>
            <w:r w:rsidRPr="0029522A">
              <w:rPr>
                <w:rFonts w:ascii="宋体" w:eastAsia="宋体" w:hAnsi="宋体" w:cs="宋体"/>
                <w:color w:val="000000"/>
                <w:kern w:val="0"/>
                <w:sz w:val="18"/>
                <w:szCs w:val="18"/>
                <w14:ligatures w14:val="none"/>
              </w:rPr>
              <w:br/>
              <w:t>4、变焦：要求支持自动和手动变焦，综合变焦倍数≥28倍；</w:t>
            </w:r>
            <w:r w:rsidRPr="0029522A">
              <w:rPr>
                <w:rFonts w:ascii="宋体" w:eastAsia="宋体" w:hAnsi="宋体" w:cs="宋体"/>
                <w:color w:val="000000"/>
                <w:kern w:val="0"/>
                <w:sz w:val="18"/>
                <w:szCs w:val="18"/>
                <w14:ligatures w14:val="none"/>
              </w:rPr>
              <w:br/>
              <w:t>5、云台转动：要求具备机械云台可进行转动跟踪。水平转动速度最大不少于90°/s，垂直转动速度最大不少70°/s；</w:t>
            </w:r>
            <w:r w:rsidRPr="0029522A">
              <w:rPr>
                <w:rFonts w:ascii="宋体" w:eastAsia="宋体" w:hAnsi="宋体" w:cs="宋体"/>
                <w:color w:val="000000"/>
                <w:kern w:val="0"/>
                <w:sz w:val="18"/>
                <w:szCs w:val="18"/>
                <w14:ligatures w14:val="none"/>
              </w:rPr>
              <w:br/>
              <w:t>6、快门速度：要求支持高速与慢速快门速度，最快不小于1/10000s，最慢不小于1/25s；</w:t>
            </w:r>
            <w:r w:rsidRPr="0029522A">
              <w:rPr>
                <w:rFonts w:ascii="宋体" w:eastAsia="宋体" w:hAnsi="宋体" w:cs="宋体"/>
                <w:color w:val="000000"/>
                <w:kern w:val="0"/>
                <w:sz w:val="18"/>
                <w:szCs w:val="18"/>
                <w14:ligatures w14:val="none"/>
              </w:rPr>
              <w:br/>
              <w:t>7、视场角大小：支持水平视场角≥50°，垂直视场角≥30°；</w:t>
            </w:r>
            <w:r w:rsidRPr="0029522A">
              <w:rPr>
                <w:rFonts w:ascii="宋体" w:eastAsia="宋体" w:hAnsi="宋体" w:cs="宋体"/>
                <w:color w:val="000000"/>
                <w:kern w:val="0"/>
                <w:sz w:val="18"/>
                <w:szCs w:val="18"/>
                <w14:ligatures w14:val="none"/>
              </w:rPr>
              <w:br/>
              <w:t>8、视频编码：要求支持H.265、H.264高清视频编码协议；</w:t>
            </w:r>
            <w:r w:rsidRPr="0029522A">
              <w:rPr>
                <w:rFonts w:ascii="宋体" w:eastAsia="宋体" w:hAnsi="宋体" w:cs="宋体"/>
                <w:color w:val="000000"/>
                <w:kern w:val="0"/>
                <w:sz w:val="18"/>
                <w:szCs w:val="18"/>
                <w14:ligatures w14:val="none"/>
              </w:rPr>
              <w:br/>
              <w:t>9、视频输出：要求具备数字视频输出口（RJ45）≥1，HDMI视频输出口≥1；</w:t>
            </w:r>
            <w:r w:rsidRPr="0029522A">
              <w:rPr>
                <w:rFonts w:ascii="宋体" w:eastAsia="宋体" w:hAnsi="宋体" w:cs="宋体"/>
                <w:color w:val="000000"/>
                <w:kern w:val="0"/>
                <w:sz w:val="18"/>
                <w:szCs w:val="18"/>
                <w14:ligatures w14:val="none"/>
              </w:rPr>
              <w:br/>
              <w:t>10、通讯接口：要求具备RS232/RS422≥1；</w:t>
            </w:r>
            <w:r w:rsidRPr="0029522A">
              <w:rPr>
                <w:rFonts w:ascii="宋体" w:eastAsia="宋体" w:hAnsi="宋体" w:cs="宋体"/>
                <w:color w:val="000000"/>
                <w:kern w:val="0"/>
                <w:sz w:val="18"/>
                <w:szCs w:val="18"/>
                <w14:ligatures w14:val="none"/>
              </w:rPr>
              <w:br/>
              <w:t>11、网络接入：RJ45网络接口≥1，并支持100M/1000M自适应以太网接入与RTSP协议网络视频输出；</w:t>
            </w:r>
            <w:r w:rsidRPr="0029522A">
              <w:rPr>
                <w:rFonts w:ascii="宋体" w:eastAsia="宋体" w:hAnsi="宋体" w:cs="宋体"/>
                <w:color w:val="000000"/>
                <w:kern w:val="0"/>
                <w:sz w:val="18"/>
                <w:szCs w:val="18"/>
                <w14:ligatures w14:val="none"/>
              </w:rPr>
              <w:br/>
              <w:t>12、音频接口：Line in输入口≥1；</w:t>
            </w:r>
            <w:r w:rsidRPr="0029522A">
              <w:rPr>
                <w:rFonts w:ascii="宋体" w:eastAsia="宋体" w:hAnsi="宋体" w:cs="宋体"/>
                <w:color w:val="000000"/>
                <w:kern w:val="0"/>
                <w:sz w:val="18"/>
                <w:szCs w:val="18"/>
                <w14:ligatures w14:val="none"/>
              </w:rPr>
              <w:br/>
              <w:t>13、音频编码：要求支持OPUS、G.711A、ACC等常用音频编码协议；</w:t>
            </w:r>
            <w:r w:rsidRPr="0029522A">
              <w:rPr>
                <w:rFonts w:ascii="宋体" w:eastAsia="宋体" w:hAnsi="宋体" w:cs="宋体"/>
                <w:color w:val="000000"/>
                <w:kern w:val="0"/>
                <w:sz w:val="18"/>
                <w:szCs w:val="18"/>
                <w14:ligatures w14:val="none"/>
              </w:rPr>
              <w:br/>
              <w:t>14、USB接口：要求具备USB Type-A≥1；</w:t>
            </w:r>
            <w:r w:rsidRPr="0029522A">
              <w:rPr>
                <w:rFonts w:ascii="宋体" w:eastAsia="宋体" w:hAnsi="宋体" w:cs="宋体"/>
                <w:color w:val="000000"/>
                <w:kern w:val="0"/>
                <w:sz w:val="18"/>
                <w:szCs w:val="18"/>
                <w14:ligatures w14:val="none"/>
              </w:rPr>
              <w:br/>
              <w:t>15、协议支持：要求支持VISCA/ONVIF协议满足多种场景控制要求；</w:t>
            </w:r>
            <w:r w:rsidRPr="0029522A">
              <w:rPr>
                <w:rFonts w:ascii="宋体" w:eastAsia="宋体" w:hAnsi="宋体" w:cs="宋体"/>
                <w:color w:val="000000"/>
                <w:kern w:val="0"/>
                <w:sz w:val="18"/>
                <w:szCs w:val="18"/>
                <w14:ligatures w14:val="none"/>
              </w:rPr>
              <w:br/>
              <w:t>16、背光补偿：要求具备背光补偿功能；</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17、数字降噪：支持2D/3D数字降噪，信噪比≥55dB；</w:t>
            </w:r>
            <w:r w:rsidRPr="0029522A">
              <w:rPr>
                <w:rFonts w:ascii="宋体" w:eastAsia="宋体" w:hAnsi="宋体" w:cs="宋体"/>
                <w:color w:val="000000"/>
                <w:kern w:val="0"/>
                <w:sz w:val="18"/>
                <w:szCs w:val="18"/>
                <w14:ligatures w14:val="none"/>
              </w:rPr>
              <w:br/>
              <w:t>18、一线通：要求与搭配的录播主机实现基于RJ45双绞线的一线通连接，完成摄像机供电、控制以及视频信号传输；</w:t>
            </w:r>
            <w:r w:rsidRPr="0029522A">
              <w:rPr>
                <w:rFonts w:ascii="宋体" w:eastAsia="宋体" w:hAnsi="宋体" w:cs="宋体"/>
                <w:color w:val="000000"/>
                <w:kern w:val="0"/>
                <w:sz w:val="18"/>
                <w:szCs w:val="18"/>
                <w14:ligatures w14:val="none"/>
              </w:rPr>
              <w:br/>
              <w:t>19、支持对同品牌录播主机实现基于数据链路层的数字视频数据传输技术，能实现≤100ms的声画同步，在拍摄运动画面和复杂画面时不存在镜头呼吸效应带来的周期性画面焦距抖动；</w:t>
            </w:r>
            <w:r w:rsidRPr="0029522A">
              <w:rPr>
                <w:rFonts w:ascii="宋体" w:eastAsia="宋体" w:hAnsi="宋体" w:cs="宋体"/>
                <w:color w:val="000000"/>
                <w:kern w:val="0"/>
                <w:sz w:val="18"/>
                <w:szCs w:val="18"/>
                <w14:ligatures w14:val="none"/>
              </w:rPr>
              <w:br/>
              <w:t>20、要求内置跟踪算法，摄像机内无额外辅助摄像头也无需增加任何设备即可实现人像自动跟踪，包括水平运动、俯仰运动、变焦、聚焦四维实时跟踪；</w:t>
            </w:r>
            <w:r w:rsidRPr="0029522A">
              <w:rPr>
                <w:rFonts w:ascii="宋体" w:eastAsia="宋体" w:hAnsi="宋体" w:cs="宋体"/>
                <w:color w:val="000000"/>
                <w:kern w:val="0"/>
                <w:sz w:val="18"/>
                <w:szCs w:val="18"/>
                <w14:ligatures w14:val="none"/>
              </w:rPr>
              <w:br/>
              <w:t>21、要求支持根据AI智能算法，同一摄像机可根据部署使用场景智能应用为教师、学生跟踪模式，无需手动设置；</w:t>
            </w:r>
            <w:r w:rsidRPr="0029522A">
              <w:rPr>
                <w:rFonts w:ascii="宋体" w:eastAsia="宋体" w:hAnsi="宋体" w:cs="宋体"/>
                <w:color w:val="000000"/>
                <w:kern w:val="0"/>
                <w:sz w:val="18"/>
                <w:szCs w:val="18"/>
                <w14:ligatures w14:val="none"/>
              </w:rPr>
              <w:br/>
              <w:t>22、需支持对锁定跟拍对象进行人脸特征与肢体双重认证识别，在多人同时进入拍摄画面的情况下，持续锁定跟踪对象，不出现跟丢和误跟的情况；</w:t>
            </w:r>
            <w:r w:rsidRPr="0029522A">
              <w:rPr>
                <w:rFonts w:ascii="宋体" w:eastAsia="宋体" w:hAnsi="宋体" w:cs="宋体"/>
                <w:color w:val="000000"/>
                <w:kern w:val="0"/>
                <w:sz w:val="18"/>
                <w:szCs w:val="18"/>
                <w14:ligatures w14:val="none"/>
              </w:rPr>
              <w:br/>
              <w:t>23、支持在拍摄画面有显示设备或其他动态视频播放的情况下，自动启用AI抗干扰能力，保障画面始终锁定被跟踪对象，且跟踪效果不受影响；</w:t>
            </w:r>
            <w:r w:rsidRPr="0029522A">
              <w:rPr>
                <w:rFonts w:ascii="宋体" w:eastAsia="宋体" w:hAnsi="宋体" w:cs="宋体"/>
                <w:color w:val="000000"/>
                <w:kern w:val="0"/>
                <w:sz w:val="18"/>
                <w:szCs w:val="18"/>
                <w14:ligatures w14:val="none"/>
              </w:rPr>
              <w:br/>
              <w:t>24、需支持PTZ实时跟焦，AI跟踪的状态下能实现摄像机水平旋转、垂直旋转、变焦的实时同步变化，无需等待拍摄对象稳定后再变焦调整画面，移动过程不虚焦，实现拍摄画面的自适应稳定调整；</w:t>
            </w:r>
            <w:r w:rsidRPr="0029522A">
              <w:rPr>
                <w:rFonts w:ascii="宋体" w:eastAsia="宋体" w:hAnsi="宋体" w:cs="宋体"/>
                <w:color w:val="000000"/>
                <w:kern w:val="0"/>
                <w:sz w:val="18"/>
                <w:szCs w:val="18"/>
                <w14:ligatures w14:val="none"/>
              </w:rPr>
              <w:br/>
              <w:t>25、摄像机内置 AI课堂分析模型，支持在对教师、学生、板书不同景别下的视觉分析能力；</w:t>
            </w:r>
            <w:r w:rsidRPr="0029522A">
              <w:rPr>
                <w:rFonts w:ascii="宋体" w:eastAsia="宋体" w:hAnsi="宋体" w:cs="宋体"/>
                <w:color w:val="000000"/>
                <w:kern w:val="0"/>
                <w:sz w:val="18"/>
                <w:szCs w:val="18"/>
                <w14:ligatures w14:val="none"/>
              </w:rPr>
              <w:br/>
              <w:t>26、支持录播主机供电和DC12V电源适配器等供电方式。</w:t>
            </w:r>
          </w:p>
        </w:tc>
        <w:tc>
          <w:tcPr>
            <w:tcW w:w="582" w:type="dxa"/>
            <w:vAlign w:val="center"/>
          </w:tcPr>
          <w:p w14:paraId="026C470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3</w:t>
            </w:r>
          </w:p>
        </w:tc>
        <w:tc>
          <w:tcPr>
            <w:tcW w:w="694" w:type="dxa"/>
            <w:vAlign w:val="center"/>
          </w:tcPr>
          <w:p w14:paraId="0EED00E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19B72D1" w14:textId="77777777" w:rsidTr="00666BB6">
        <w:trPr>
          <w:trHeight w:val="20"/>
        </w:trPr>
        <w:tc>
          <w:tcPr>
            <w:tcW w:w="0" w:type="auto"/>
            <w:vAlign w:val="center"/>
          </w:tcPr>
          <w:p w14:paraId="5AC8274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9</w:t>
            </w:r>
          </w:p>
        </w:tc>
        <w:tc>
          <w:tcPr>
            <w:tcW w:w="962" w:type="dxa"/>
            <w:vAlign w:val="center"/>
          </w:tcPr>
          <w:p w14:paraId="4B98ED4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基于AI的智能跟踪拍摄软件</w:t>
            </w:r>
          </w:p>
        </w:tc>
        <w:tc>
          <w:tcPr>
            <w:tcW w:w="5528" w:type="dxa"/>
            <w:vAlign w:val="center"/>
          </w:tcPr>
          <w:p w14:paraId="44D45028"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1、摄像机传输处理软件需采用B/S架构，支持通用浏览器直接访问进行管理；</w:t>
            </w:r>
            <w:r w:rsidRPr="0029522A">
              <w:rPr>
                <w:rFonts w:ascii="宋体" w:eastAsia="宋体" w:hAnsi="宋体" w:cs="宋体"/>
                <w:color w:val="000000"/>
                <w:kern w:val="0"/>
                <w:sz w:val="18"/>
                <w:szCs w:val="18"/>
                <w14:ligatures w14:val="none"/>
              </w:rPr>
              <w:br/>
              <w:t>2、需支持曝光模式设置功能，包括自动、手动；</w:t>
            </w:r>
            <w:r w:rsidRPr="0029522A">
              <w:rPr>
                <w:rFonts w:ascii="宋体" w:eastAsia="宋体" w:hAnsi="宋体" w:cs="宋体"/>
                <w:color w:val="000000"/>
                <w:kern w:val="0"/>
                <w:sz w:val="18"/>
                <w:szCs w:val="18"/>
                <w14:ligatures w14:val="none"/>
              </w:rPr>
              <w:br/>
              <w:t>3、需支持抗闪烁频率、动态范围、光圈、快门参数设置；</w:t>
            </w:r>
            <w:r w:rsidRPr="0029522A">
              <w:rPr>
                <w:rFonts w:ascii="宋体" w:eastAsia="宋体" w:hAnsi="宋体" w:cs="宋体"/>
                <w:color w:val="000000"/>
                <w:kern w:val="0"/>
                <w:sz w:val="18"/>
                <w:szCs w:val="18"/>
                <w14:ligatures w14:val="none"/>
              </w:rPr>
              <w:br/>
              <w:t>4、需支持设置自动/手动/一键锁定/室内/室外多场景白平衡设置，红、蓝增益可调以满足不同环境取景需要；</w:t>
            </w:r>
            <w:r w:rsidRPr="0029522A">
              <w:rPr>
                <w:rFonts w:ascii="宋体" w:eastAsia="宋体" w:hAnsi="宋体" w:cs="宋体"/>
                <w:color w:val="000000"/>
                <w:kern w:val="0"/>
                <w:sz w:val="18"/>
                <w:szCs w:val="18"/>
                <w14:ligatures w14:val="none"/>
              </w:rPr>
              <w:br/>
              <w:t>5、需支持噪声抑制设置功能，支持2D、3D降噪；</w:t>
            </w:r>
            <w:r w:rsidRPr="0029522A">
              <w:rPr>
                <w:rFonts w:ascii="宋体" w:eastAsia="宋体" w:hAnsi="宋体" w:cs="宋体"/>
                <w:color w:val="000000"/>
                <w:kern w:val="0"/>
                <w:sz w:val="18"/>
                <w:szCs w:val="18"/>
                <w14:ligatures w14:val="none"/>
              </w:rPr>
              <w:br/>
              <w:t>6、需支持摄像机图像质量调节功能，包括亮度、对比度、色调、饱和度；</w:t>
            </w:r>
            <w:r w:rsidRPr="0029522A">
              <w:rPr>
                <w:rFonts w:ascii="宋体" w:eastAsia="宋体" w:hAnsi="宋体" w:cs="宋体"/>
                <w:color w:val="000000"/>
                <w:kern w:val="0"/>
                <w:sz w:val="18"/>
                <w:szCs w:val="18"/>
                <w14:ligatures w14:val="none"/>
              </w:rPr>
              <w:br/>
              <w:t>7、需支持图像水平、垂直翻转，适应摄像机不同的安装方式要求；</w:t>
            </w:r>
            <w:r w:rsidRPr="0029522A">
              <w:rPr>
                <w:rFonts w:ascii="宋体" w:eastAsia="宋体" w:hAnsi="宋体" w:cs="宋体"/>
                <w:color w:val="000000"/>
                <w:kern w:val="0"/>
                <w:sz w:val="18"/>
                <w:szCs w:val="18"/>
                <w14:ligatures w14:val="none"/>
              </w:rPr>
              <w:br/>
              <w:t>8、需支持摄像机控制功能，包括云台控制、预置位设置与调用、焦距调节等；</w:t>
            </w:r>
            <w:r w:rsidRPr="0029522A">
              <w:rPr>
                <w:rFonts w:ascii="宋体" w:eastAsia="宋体" w:hAnsi="宋体" w:cs="宋体"/>
                <w:color w:val="000000"/>
                <w:kern w:val="0"/>
                <w:sz w:val="18"/>
                <w:szCs w:val="18"/>
                <w14:ligatures w14:val="none"/>
              </w:rPr>
              <w:br/>
              <w:t>9、需支持自动/手动两种聚焦锁定模式；</w:t>
            </w:r>
            <w:r w:rsidRPr="0029522A">
              <w:rPr>
                <w:rFonts w:ascii="宋体" w:eastAsia="宋体" w:hAnsi="宋体" w:cs="宋体"/>
                <w:color w:val="000000"/>
                <w:kern w:val="0"/>
                <w:sz w:val="18"/>
                <w:szCs w:val="18"/>
                <w14:ligatures w14:val="none"/>
              </w:rPr>
              <w:br/>
              <w:t>10、支持设置预置位数量≥255，预置位设置精度≤0.1°；</w:t>
            </w:r>
            <w:r w:rsidRPr="0029522A">
              <w:rPr>
                <w:rFonts w:ascii="宋体" w:eastAsia="宋体" w:hAnsi="宋体" w:cs="宋体"/>
                <w:color w:val="000000"/>
                <w:kern w:val="0"/>
                <w:sz w:val="18"/>
                <w:szCs w:val="18"/>
                <w14:ligatures w14:val="none"/>
              </w:rPr>
              <w:br/>
              <w:t>11、需支持跟踪人物丢失寻回机制，在智能跟踪的场景下跟拍对象出画后重新回到拍摄画面将再次锁定跟踪；</w:t>
            </w:r>
            <w:r w:rsidRPr="0029522A">
              <w:rPr>
                <w:rFonts w:ascii="宋体" w:eastAsia="宋体" w:hAnsi="宋体" w:cs="宋体"/>
                <w:color w:val="000000"/>
                <w:kern w:val="0"/>
                <w:sz w:val="18"/>
                <w:szCs w:val="18"/>
                <w14:ligatures w14:val="none"/>
              </w:rPr>
              <w:br/>
              <w:t>12、支持配合录播主机设置五分像、七分像、全身像等多种教师图像跟踪画面模式，根据实际需要设置选用教师跟踪画面的大小；</w:t>
            </w:r>
            <w:r w:rsidRPr="0029522A">
              <w:rPr>
                <w:rFonts w:ascii="宋体" w:eastAsia="宋体" w:hAnsi="宋体" w:cs="宋体"/>
                <w:color w:val="000000"/>
                <w:kern w:val="0"/>
                <w:sz w:val="18"/>
                <w:szCs w:val="18"/>
                <w14:ligatures w14:val="none"/>
              </w:rPr>
              <w:br/>
              <w:t>13、支持配合录播主机划分的自动跟踪区域，当锁定跟踪人物走出</w:t>
            </w:r>
            <w:r w:rsidRPr="0029522A">
              <w:rPr>
                <w:rFonts w:ascii="宋体" w:eastAsia="宋体" w:hAnsi="宋体" w:cs="宋体"/>
                <w:color w:val="000000"/>
                <w:kern w:val="0"/>
                <w:sz w:val="18"/>
                <w:szCs w:val="18"/>
                <w14:ligatures w14:val="none"/>
              </w:rPr>
              <w:lastRenderedPageBreak/>
              <w:t>自动跟踪区域时即停止跟踪，直到重新回到区域出现在画面中为止；</w:t>
            </w:r>
            <w:r w:rsidRPr="0029522A">
              <w:rPr>
                <w:rFonts w:ascii="宋体" w:eastAsia="宋体" w:hAnsi="宋体" w:cs="宋体"/>
                <w:color w:val="000000"/>
                <w:kern w:val="0"/>
                <w:sz w:val="18"/>
                <w:szCs w:val="18"/>
                <w14:ligatures w14:val="none"/>
              </w:rPr>
              <w:br/>
              <w:t>14、需支持依据录播主机设置的跟踪目标更新周期时间，被跟拍人员脱离跟踪拍摄区域后开始计时，到达更新周期时间后自动解除目标跟拍锁定，回归默认状态，待下一位人员进入画面中开始重新锁定跟踪；</w:t>
            </w:r>
            <w:r w:rsidRPr="0029522A">
              <w:rPr>
                <w:rFonts w:ascii="宋体" w:eastAsia="宋体" w:hAnsi="宋体" w:cs="宋体"/>
                <w:color w:val="000000"/>
                <w:kern w:val="0"/>
                <w:sz w:val="18"/>
                <w:szCs w:val="18"/>
                <w14:ligatures w14:val="none"/>
              </w:rPr>
              <w:br/>
              <w:t>15、要求软件在出厂时内嵌于摄像机中。</w:t>
            </w:r>
          </w:p>
        </w:tc>
        <w:tc>
          <w:tcPr>
            <w:tcW w:w="582" w:type="dxa"/>
            <w:vAlign w:val="center"/>
          </w:tcPr>
          <w:p w14:paraId="2013D65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5</w:t>
            </w:r>
          </w:p>
        </w:tc>
        <w:tc>
          <w:tcPr>
            <w:tcW w:w="694" w:type="dxa"/>
            <w:vAlign w:val="center"/>
          </w:tcPr>
          <w:p w14:paraId="3411955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4132BAE5" w14:textId="77777777" w:rsidTr="00666BB6">
        <w:trPr>
          <w:trHeight w:val="20"/>
        </w:trPr>
        <w:tc>
          <w:tcPr>
            <w:tcW w:w="0" w:type="auto"/>
            <w:vAlign w:val="center"/>
          </w:tcPr>
          <w:p w14:paraId="63907C9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10</w:t>
            </w:r>
          </w:p>
        </w:tc>
        <w:tc>
          <w:tcPr>
            <w:tcW w:w="962" w:type="dxa"/>
            <w:vAlign w:val="center"/>
          </w:tcPr>
          <w:p w14:paraId="39087D5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壁挂式触摸一体机</w:t>
            </w:r>
          </w:p>
        </w:tc>
        <w:tc>
          <w:tcPr>
            <w:tcW w:w="5528" w:type="dxa"/>
            <w:vAlign w:val="center"/>
          </w:tcPr>
          <w:p w14:paraId="15BCDC8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1、主机采用ARM架构处理器，具备≥四核CPU，RAM≥2GB，内存≥16GB；</w:t>
            </w:r>
            <w:r w:rsidRPr="0029522A">
              <w:rPr>
                <w:rFonts w:ascii="宋体" w:eastAsia="宋体" w:hAnsi="宋体" w:cs="宋体"/>
                <w:color w:val="000000"/>
                <w:kern w:val="0"/>
                <w:sz w:val="18"/>
                <w:szCs w:val="18"/>
                <w14:ligatures w14:val="none"/>
              </w:rPr>
              <w:br/>
              <w:t>2、具备≥15.6寸≥10点电容触摸≥1920*1080高清LCD屏；</w:t>
            </w:r>
            <w:r w:rsidRPr="0029522A">
              <w:rPr>
                <w:rFonts w:ascii="宋体" w:eastAsia="宋体" w:hAnsi="宋体" w:cs="宋体"/>
                <w:color w:val="000000"/>
                <w:kern w:val="0"/>
                <w:sz w:val="18"/>
                <w:szCs w:val="18"/>
                <w14:ligatures w14:val="none"/>
              </w:rPr>
              <w:br/>
              <w:t>3、操作系统支持Android 11.0及以上版本；</w:t>
            </w:r>
            <w:r w:rsidRPr="0029522A">
              <w:rPr>
                <w:rFonts w:ascii="宋体" w:eastAsia="宋体" w:hAnsi="宋体" w:cs="宋体"/>
                <w:color w:val="000000"/>
                <w:kern w:val="0"/>
                <w:sz w:val="18"/>
                <w:szCs w:val="18"/>
                <w14:ligatures w14:val="none"/>
              </w:rPr>
              <w:br/>
              <w:t>4、支持Bluetooth 4.0无线蓝牙网络、无线局域网、以及100M/1000M以太网口接入；</w:t>
            </w:r>
            <w:r w:rsidRPr="0029522A">
              <w:rPr>
                <w:rFonts w:ascii="宋体" w:eastAsia="宋体" w:hAnsi="宋体" w:cs="宋体"/>
                <w:color w:val="000000"/>
                <w:kern w:val="0"/>
                <w:sz w:val="18"/>
                <w:szCs w:val="18"/>
                <w14:ligatures w14:val="none"/>
              </w:rPr>
              <w:br/>
              <w:t>5、SD卡槽≥1，USB3.0≥1，3.5mm耳麦接口≥1，HDMl输出≥1</w:t>
            </w:r>
            <w:r w:rsidRPr="0029522A">
              <w:rPr>
                <w:rFonts w:ascii="宋体" w:eastAsia="宋体" w:hAnsi="宋体" w:cs="宋体"/>
                <w:color w:val="000000"/>
                <w:kern w:val="0"/>
                <w:sz w:val="18"/>
                <w:szCs w:val="18"/>
                <w14:ligatures w14:val="none"/>
              </w:rPr>
              <w:br/>
              <w:t>6、支持MPEG-1,MPEG-2,MPEG-4,H.265,H.264,VC-1,VP8,VP9等编码格式视频进行媒体播放；</w:t>
            </w:r>
            <w:r w:rsidRPr="0029522A">
              <w:rPr>
                <w:rFonts w:ascii="宋体" w:eastAsia="宋体" w:hAnsi="宋体" w:cs="宋体"/>
                <w:color w:val="000000"/>
                <w:kern w:val="0"/>
                <w:sz w:val="18"/>
                <w:szCs w:val="18"/>
                <w14:ligatures w14:val="none"/>
              </w:rPr>
              <w:br/>
              <w:t>7、支持MP3,WMA,AAC等音频格式媒体播放；</w:t>
            </w:r>
            <w:r w:rsidRPr="0029522A">
              <w:rPr>
                <w:rFonts w:ascii="宋体" w:eastAsia="宋体" w:hAnsi="宋体" w:cs="宋体"/>
                <w:color w:val="000000"/>
                <w:kern w:val="0"/>
                <w:sz w:val="18"/>
                <w:szCs w:val="18"/>
                <w14:ligatures w14:val="none"/>
              </w:rPr>
              <w:br/>
              <w:t>8、支持浏览jpeg，PNG格式图片；</w:t>
            </w:r>
            <w:r w:rsidRPr="0029522A">
              <w:rPr>
                <w:rFonts w:ascii="宋体" w:eastAsia="宋体" w:hAnsi="宋体" w:cs="宋体"/>
                <w:color w:val="000000"/>
                <w:kern w:val="0"/>
                <w:sz w:val="18"/>
                <w:szCs w:val="18"/>
                <w14:ligatures w14:val="none"/>
              </w:rPr>
              <w:br/>
              <w:t>9、支持中英文等多语言OSD切换操作；</w:t>
            </w:r>
            <w:r w:rsidRPr="0029522A">
              <w:rPr>
                <w:rFonts w:ascii="宋体" w:eastAsia="宋体" w:hAnsi="宋体" w:cs="宋体"/>
                <w:color w:val="000000"/>
                <w:kern w:val="0"/>
                <w:sz w:val="18"/>
                <w:szCs w:val="18"/>
                <w14:ligatures w14:val="none"/>
              </w:rPr>
              <w:br/>
              <w:t>10、控制方式：支持通过网络连接进行录播主机的管理、控制；</w:t>
            </w:r>
            <w:r w:rsidRPr="0029522A">
              <w:rPr>
                <w:rFonts w:ascii="宋体" w:eastAsia="宋体" w:hAnsi="宋体" w:cs="宋体"/>
                <w:color w:val="000000"/>
                <w:kern w:val="0"/>
                <w:sz w:val="18"/>
                <w:szCs w:val="18"/>
                <w14:ligatures w14:val="none"/>
              </w:rPr>
              <w:br/>
              <w:t>11、电源管理：支持控制录播主机的关机、休眠、唤醒操作；</w:t>
            </w:r>
            <w:r w:rsidRPr="0029522A">
              <w:rPr>
                <w:rFonts w:ascii="宋体" w:eastAsia="宋体" w:hAnsi="宋体" w:cs="宋体"/>
                <w:color w:val="000000"/>
                <w:kern w:val="0"/>
                <w:sz w:val="18"/>
                <w:szCs w:val="18"/>
                <w14:ligatures w14:val="none"/>
              </w:rPr>
              <w:br/>
              <w:t>12、集成录课模式控制、互动模式控制、录像资源管理等控制应用；</w:t>
            </w:r>
            <w:r w:rsidRPr="0029522A">
              <w:rPr>
                <w:rFonts w:ascii="宋体" w:eastAsia="宋体" w:hAnsi="宋体" w:cs="宋体"/>
                <w:color w:val="000000"/>
                <w:kern w:val="0"/>
                <w:sz w:val="18"/>
                <w:szCs w:val="18"/>
                <w14:ligatures w14:val="none"/>
              </w:rPr>
              <w:br/>
              <w:t>13、支持通过触控面板实时预览录制信号画面，进行导播操作；</w:t>
            </w:r>
            <w:r w:rsidRPr="0029522A">
              <w:rPr>
                <w:rFonts w:ascii="宋体" w:eastAsia="宋体" w:hAnsi="宋体" w:cs="宋体"/>
                <w:color w:val="000000"/>
                <w:kern w:val="0"/>
                <w:sz w:val="18"/>
                <w:szCs w:val="18"/>
                <w14:ligatures w14:val="none"/>
              </w:rPr>
              <w:br/>
              <w:t>14、支持录制开始/停止、录制暂停/恢复、直播开启/关闭、电脑画面锁定/解锁等功能操作；</w:t>
            </w:r>
            <w:r w:rsidRPr="0029522A">
              <w:rPr>
                <w:rFonts w:ascii="宋体" w:eastAsia="宋体" w:hAnsi="宋体" w:cs="宋体"/>
                <w:color w:val="000000"/>
                <w:kern w:val="0"/>
                <w:sz w:val="18"/>
                <w:szCs w:val="18"/>
                <w14:ligatures w14:val="none"/>
              </w:rPr>
              <w:br/>
              <w:t>15、支持常用键位设置，可设置各镜头快速切换、画面布局等相关录课操作常用键位；</w:t>
            </w:r>
            <w:r w:rsidRPr="0029522A">
              <w:rPr>
                <w:rFonts w:ascii="宋体" w:eastAsia="宋体" w:hAnsi="宋体" w:cs="宋体"/>
                <w:color w:val="000000"/>
                <w:kern w:val="0"/>
                <w:sz w:val="18"/>
                <w:szCs w:val="18"/>
                <w14:ligatures w14:val="none"/>
              </w:rPr>
              <w:br/>
              <w:t>16、支持通讯录呼叫功能，读取显示录播主机通讯录，并能够通过通讯录进行快速呼叫；</w:t>
            </w:r>
            <w:r w:rsidRPr="0029522A">
              <w:rPr>
                <w:rFonts w:ascii="宋体" w:eastAsia="宋体" w:hAnsi="宋体" w:cs="宋体"/>
                <w:color w:val="000000"/>
                <w:kern w:val="0"/>
                <w:sz w:val="18"/>
                <w:szCs w:val="18"/>
                <w14:ligatures w14:val="none"/>
              </w:rPr>
              <w:br/>
              <w:t>17、支持快速拨号呼叫功能，输入用户短号实现快速呼叫；</w:t>
            </w:r>
            <w:r w:rsidRPr="0029522A">
              <w:rPr>
                <w:rFonts w:ascii="宋体" w:eastAsia="宋体" w:hAnsi="宋体" w:cs="宋体"/>
                <w:color w:val="000000"/>
                <w:kern w:val="0"/>
                <w:sz w:val="18"/>
                <w:szCs w:val="18"/>
                <w14:ligatures w14:val="none"/>
              </w:rPr>
              <w:br/>
              <w:t>18、支持通过触控面板实时预览互动信号画面，实现直观互动控制；</w:t>
            </w:r>
            <w:r w:rsidRPr="0029522A">
              <w:rPr>
                <w:rFonts w:ascii="宋体" w:eastAsia="宋体" w:hAnsi="宋体" w:cs="宋体"/>
                <w:color w:val="000000"/>
                <w:kern w:val="0"/>
                <w:sz w:val="18"/>
                <w:szCs w:val="18"/>
                <w14:ligatures w14:val="none"/>
              </w:rPr>
              <w:br/>
              <w:t>19、支持互动过程的录制、暂停、直播等操作；</w:t>
            </w:r>
            <w:r w:rsidRPr="0029522A">
              <w:rPr>
                <w:rFonts w:ascii="宋体" w:eastAsia="宋体" w:hAnsi="宋体" w:cs="宋体"/>
                <w:color w:val="000000"/>
                <w:kern w:val="0"/>
                <w:sz w:val="18"/>
                <w:szCs w:val="18"/>
                <w14:ligatures w14:val="none"/>
              </w:rPr>
              <w:br/>
              <w:t>20、支持互动过程的自动导播控制、互动导播画面自由选择控制功能；</w:t>
            </w:r>
            <w:r w:rsidRPr="0029522A">
              <w:rPr>
                <w:rFonts w:ascii="宋体" w:eastAsia="宋体" w:hAnsi="宋体" w:cs="宋体"/>
                <w:color w:val="000000"/>
                <w:kern w:val="0"/>
                <w:sz w:val="18"/>
                <w:szCs w:val="18"/>
                <w14:ligatures w14:val="none"/>
              </w:rPr>
              <w:br/>
              <w:t>21、支持录像资源管理，通过导播控制软件直观呈现当前录播主机的录像资源信息，并支持选择相关的录课资源进行回放；</w:t>
            </w:r>
            <w:r w:rsidRPr="0029522A">
              <w:rPr>
                <w:rFonts w:ascii="宋体" w:eastAsia="宋体" w:hAnsi="宋体" w:cs="宋体"/>
                <w:color w:val="000000"/>
                <w:kern w:val="0"/>
                <w:sz w:val="18"/>
                <w:szCs w:val="18"/>
                <w14:ligatures w14:val="none"/>
              </w:rPr>
              <w:br/>
              <w:t>22、支持录制资源下载操作，将文件下载至U盘进行移动共享。</w:t>
            </w:r>
          </w:p>
        </w:tc>
        <w:tc>
          <w:tcPr>
            <w:tcW w:w="582" w:type="dxa"/>
            <w:vAlign w:val="center"/>
          </w:tcPr>
          <w:p w14:paraId="0964044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5D05C3B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6C9B0A26" w14:textId="77777777" w:rsidTr="00666BB6">
        <w:trPr>
          <w:trHeight w:val="20"/>
        </w:trPr>
        <w:tc>
          <w:tcPr>
            <w:tcW w:w="0" w:type="auto"/>
            <w:vAlign w:val="center"/>
          </w:tcPr>
          <w:p w14:paraId="5238B47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11</w:t>
            </w:r>
          </w:p>
        </w:tc>
        <w:tc>
          <w:tcPr>
            <w:tcW w:w="962" w:type="dxa"/>
            <w:vAlign w:val="center"/>
          </w:tcPr>
          <w:p w14:paraId="6470FC5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指向拾音话筒</w:t>
            </w:r>
          </w:p>
        </w:tc>
        <w:tc>
          <w:tcPr>
            <w:tcW w:w="5528" w:type="dxa"/>
            <w:vAlign w:val="center"/>
          </w:tcPr>
          <w:p w14:paraId="5D8CB89E"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1、类型：预极化电容式</w:t>
            </w:r>
            <w:r w:rsidRPr="0029522A">
              <w:rPr>
                <w:rFonts w:ascii="宋体" w:eastAsia="宋体" w:hAnsi="宋体" w:cs="宋体"/>
                <w:color w:val="000000"/>
                <w:kern w:val="0"/>
                <w:sz w:val="18"/>
                <w:szCs w:val="18"/>
                <w14:ligatures w14:val="none"/>
              </w:rPr>
              <w:br/>
              <w:t>2、频响：60～12500Hz</w:t>
            </w:r>
            <w:r w:rsidRPr="0029522A">
              <w:rPr>
                <w:rFonts w:ascii="宋体" w:eastAsia="宋体" w:hAnsi="宋体" w:cs="宋体"/>
                <w:color w:val="000000"/>
                <w:kern w:val="0"/>
                <w:sz w:val="18"/>
                <w:szCs w:val="18"/>
                <w14:ligatures w14:val="none"/>
              </w:rPr>
              <w:br/>
              <w:t>3、灵敏度：≥-35dB</w:t>
            </w:r>
            <w:r w:rsidRPr="0029522A">
              <w:rPr>
                <w:rFonts w:ascii="宋体" w:eastAsia="宋体" w:hAnsi="宋体" w:cs="宋体"/>
                <w:color w:val="000000"/>
                <w:kern w:val="0"/>
                <w:sz w:val="18"/>
                <w:szCs w:val="18"/>
                <w14:ligatures w14:val="none"/>
              </w:rPr>
              <w:br/>
              <w:t>4、指向性：超单指向性</w:t>
            </w:r>
            <w:r w:rsidRPr="0029522A">
              <w:rPr>
                <w:rFonts w:ascii="宋体" w:eastAsia="宋体" w:hAnsi="宋体" w:cs="宋体"/>
                <w:color w:val="000000"/>
                <w:kern w:val="0"/>
                <w:sz w:val="18"/>
                <w:szCs w:val="18"/>
                <w14:ligatures w14:val="none"/>
              </w:rPr>
              <w:br/>
              <w:t>5、拾音扇面：≤100°</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6、信噪比：≥60dB</w:t>
            </w:r>
            <w:r w:rsidRPr="0029522A">
              <w:rPr>
                <w:rFonts w:ascii="宋体" w:eastAsia="宋体" w:hAnsi="宋体" w:cs="宋体"/>
                <w:color w:val="000000"/>
                <w:kern w:val="0"/>
                <w:sz w:val="18"/>
                <w:szCs w:val="18"/>
                <w14:ligatures w14:val="none"/>
              </w:rPr>
              <w:br/>
              <w:t>7、输出端口：XLR-3-12C</w:t>
            </w:r>
            <w:r w:rsidRPr="0029522A">
              <w:rPr>
                <w:rFonts w:ascii="宋体" w:eastAsia="宋体" w:hAnsi="宋体" w:cs="宋体"/>
                <w:color w:val="000000"/>
                <w:kern w:val="0"/>
                <w:sz w:val="18"/>
                <w:szCs w:val="18"/>
                <w14:ligatures w14:val="none"/>
              </w:rPr>
              <w:br/>
              <w:t>8、供电：幻象48V</w:t>
            </w:r>
          </w:p>
        </w:tc>
        <w:tc>
          <w:tcPr>
            <w:tcW w:w="582" w:type="dxa"/>
            <w:vAlign w:val="center"/>
          </w:tcPr>
          <w:p w14:paraId="7A9375A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8</w:t>
            </w:r>
          </w:p>
        </w:tc>
        <w:tc>
          <w:tcPr>
            <w:tcW w:w="694" w:type="dxa"/>
            <w:vAlign w:val="center"/>
          </w:tcPr>
          <w:p w14:paraId="0614F22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4BDF477E" w14:textId="77777777" w:rsidTr="00666BB6">
        <w:trPr>
          <w:trHeight w:val="20"/>
        </w:trPr>
        <w:tc>
          <w:tcPr>
            <w:tcW w:w="0" w:type="auto"/>
            <w:vAlign w:val="center"/>
          </w:tcPr>
          <w:p w14:paraId="12E14C4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12</w:t>
            </w:r>
          </w:p>
        </w:tc>
        <w:tc>
          <w:tcPr>
            <w:tcW w:w="962" w:type="dxa"/>
            <w:vAlign w:val="center"/>
          </w:tcPr>
          <w:p w14:paraId="68388FB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铁氧体单元阵列声柱</w:t>
            </w:r>
          </w:p>
        </w:tc>
        <w:tc>
          <w:tcPr>
            <w:tcW w:w="5528" w:type="dxa"/>
            <w:vAlign w:val="center"/>
          </w:tcPr>
          <w:p w14:paraId="5CEE61B4"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1、拥有精准 ≥28 度的垂直扩散角度，声音通过梳状耦合原理实现线性式广播，≥8 个特制的 ≥3 寸单元结合 ≥1 个 ≥1 寸高性能的高频单元，使该款阵列声柱拥有均匀而对称的 ≥165 度水平扩散角度。</w:t>
            </w:r>
            <w:r w:rsidRPr="0029522A">
              <w:rPr>
                <w:rFonts w:ascii="宋体" w:eastAsia="宋体" w:hAnsi="宋体" w:cs="宋体"/>
                <w:color w:val="000000"/>
                <w:kern w:val="0"/>
                <w:sz w:val="18"/>
                <w:szCs w:val="18"/>
                <w14:ligatures w14:val="none"/>
              </w:rPr>
              <w:br/>
              <w:t>2、低音单元：≥8x3"；</w:t>
            </w:r>
            <w:r w:rsidRPr="0029522A">
              <w:rPr>
                <w:rFonts w:ascii="宋体" w:eastAsia="宋体" w:hAnsi="宋体" w:cs="宋体"/>
                <w:color w:val="000000"/>
                <w:kern w:val="0"/>
                <w:sz w:val="18"/>
                <w:szCs w:val="18"/>
                <w14:ligatures w14:val="none"/>
              </w:rPr>
              <w:br/>
              <w:t>3、高音单元：≥1x1"钕磁高音，前置压缩等化器装置；</w:t>
            </w:r>
            <w:r w:rsidRPr="0029522A">
              <w:rPr>
                <w:rFonts w:ascii="宋体" w:eastAsia="宋体" w:hAnsi="宋体" w:cs="宋体"/>
                <w:color w:val="000000"/>
                <w:kern w:val="0"/>
                <w:sz w:val="18"/>
                <w:szCs w:val="18"/>
                <w14:ligatures w14:val="none"/>
              </w:rPr>
              <w:br/>
              <w:t>4、有效频率范围：100Hz~19kHz；</w:t>
            </w:r>
            <w:r w:rsidRPr="0029522A">
              <w:rPr>
                <w:rFonts w:ascii="宋体" w:eastAsia="宋体" w:hAnsi="宋体" w:cs="宋体"/>
                <w:color w:val="000000"/>
                <w:kern w:val="0"/>
                <w:sz w:val="18"/>
                <w:szCs w:val="18"/>
                <w14:ligatures w14:val="none"/>
              </w:rPr>
              <w:br/>
              <w:t>5、额定阻抗：4Ω；</w:t>
            </w:r>
            <w:r w:rsidRPr="0029522A">
              <w:rPr>
                <w:rFonts w:ascii="宋体" w:eastAsia="宋体" w:hAnsi="宋体" w:cs="宋体"/>
                <w:color w:val="000000"/>
                <w:kern w:val="0"/>
                <w:sz w:val="18"/>
                <w:szCs w:val="18"/>
                <w14:ligatures w14:val="none"/>
              </w:rPr>
              <w:br/>
              <w:t>6、额定功率：≥270W；</w:t>
            </w:r>
            <w:r w:rsidRPr="0029522A">
              <w:rPr>
                <w:rFonts w:ascii="宋体" w:eastAsia="宋体" w:hAnsi="宋体" w:cs="宋体"/>
                <w:color w:val="000000"/>
                <w:kern w:val="0"/>
                <w:sz w:val="18"/>
                <w:szCs w:val="18"/>
                <w14:ligatures w14:val="none"/>
              </w:rPr>
              <w:br/>
              <w:t>7、最大承载功率：≥1080W；</w:t>
            </w:r>
            <w:r w:rsidRPr="0029522A">
              <w:rPr>
                <w:rFonts w:ascii="宋体" w:eastAsia="宋体" w:hAnsi="宋体" w:cs="宋体"/>
                <w:color w:val="000000"/>
                <w:kern w:val="0"/>
                <w:sz w:val="18"/>
                <w:szCs w:val="18"/>
                <w14:ligatures w14:val="none"/>
              </w:rPr>
              <w:br/>
              <w:t>8、特性灵敏度级（m/W) ：≥92.7dB；</w:t>
            </w:r>
            <w:r w:rsidRPr="0029522A">
              <w:rPr>
                <w:rFonts w:ascii="宋体" w:eastAsia="宋体" w:hAnsi="宋体" w:cs="宋体"/>
                <w:color w:val="000000"/>
                <w:kern w:val="0"/>
                <w:sz w:val="18"/>
                <w:szCs w:val="18"/>
                <w14:ligatures w14:val="none"/>
              </w:rPr>
              <w:br/>
              <w:t>9、指定频带内的声压级：113.4dB；</w:t>
            </w:r>
            <w:r w:rsidRPr="0029522A">
              <w:rPr>
                <w:rFonts w:ascii="宋体" w:eastAsia="宋体" w:hAnsi="宋体" w:cs="宋体"/>
                <w:color w:val="000000"/>
                <w:kern w:val="0"/>
                <w:sz w:val="18"/>
                <w:szCs w:val="18"/>
                <w14:ligatures w14:val="none"/>
              </w:rPr>
              <w:br/>
              <w:t>10、扩散角度：垂直 ≥28°，水平 ≥165°；</w:t>
            </w:r>
            <w:r w:rsidRPr="0029522A">
              <w:rPr>
                <w:rFonts w:ascii="宋体" w:eastAsia="宋体" w:hAnsi="宋体" w:cs="宋体"/>
                <w:color w:val="000000"/>
                <w:kern w:val="0"/>
                <w:sz w:val="18"/>
                <w:szCs w:val="18"/>
                <w14:ligatures w14:val="none"/>
              </w:rPr>
              <w:br/>
              <w:t>11、箱体材质：ABS 混合玻璃纤维强化箱体；</w:t>
            </w:r>
            <w:r w:rsidRPr="0029522A">
              <w:rPr>
                <w:rFonts w:ascii="宋体" w:eastAsia="宋体" w:hAnsi="宋体" w:cs="宋体"/>
                <w:color w:val="000000"/>
                <w:kern w:val="0"/>
                <w:sz w:val="18"/>
                <w:szCs w:val="18"/>
                <w14:ligatures w14:val="none"/>
              </w:rPr>
              <w:br/>
              <w:t>12、导向系统：前置 ≥9 条非对称圆形波导风管；</w:t>
            </w:r>
            <w:r w:rsidRPr="0029522A">
              <w:rPr>
                <w:rFonts w:ascii="宋体" w:eastAsia="宋体" w:hAnsi="宋体" w:cs="宋体"/>
                <w:color w:val="000000"/>
                <w:kern w:val="0"/>
                <w:sz w:val="18"/>
                <w:szCs w:val="18"/>
                <w14:ligatures w14:val="none"/>
              </w:rPr>
              <w:br/>
              <w:t>13、吊装方式：壁架/嵌入；</w:t>
            </w:r>
            <w:r w:rsidRPr="0029522A">
              <w:rPr>
                <w:rFonts w:ascii="宋体" w:eastAsia="宋体" w:hAnsi="宋体" w:cs="宋体"/>
                <w:color w:val="000000"/>
                <w:kern w:val="0"/>
                <w:sz w:val="18"/>
                <w:szCs w:val="18"/>
                <w14:ligatures w14:val="none"/>
              </w:rPr>
              <w:br/>
              <w:t>14、连接方式：压线端子。</w:t>
            </w:r>
          </w:p>
        </w:tc>
        <w:tc>
          <w:tcPr>
            <w:tcW w:w="582" w:type="dxa"/>
            <w:vAlign w:val="center"/>
          </w:tcPr>
          <w:p w14:paraId="40272AC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39A00B5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364685F6" w14:textId="77777777" w:rsidTr="00666BB6">
        <w:trPr>
          <w:trHeight w:val="20"/>
        </w:trPr>
        <w:tc>
          <w:tcPr>
            <w:tcW w:w="0" w:type="auto"/>
            <w:vAlign w:val="center"/>
          </w:tcPr>
          <w:p w14:paraId="4FC68C8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13</w:t>
            </w:r>
          </w:p>
        </w:tc>
        <w:tc>
          <w:tcPr>
            <w:tcW w:w="962" w:type="dxa"/>
            <w:vAlign w:val="center"/>
          </w:tcPr>
          <w:p w14:paraId="0F0A1C7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辅助音箱功放</w:t>
            </w:r>
          </w:p>
        </w:tc>
        <w:tc>
          <w:tcPr>
            <w:tcW w:w="5528" w:type="dxa"/>
            <w:vAlign w:val="center"/>
          </w:tcPr>
          <w:p w14:paraId="11F3D482"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1、输出功率（单声道测试）（EIA 1KHz,1%THD) 8Ω ≥450W 4Ω ≥700W；</w:t>
            </w:r>
            <w:r w:rsidRPr="0029522A">
              <w:rPr>
                <w:rFonts w:ascii="宋体" w:eastAsia="宋体" w:hAnsi="宋体" w:cs="宋体"/>
                <w:color w:val="000000"/>
                <w:kern w:val="0"/>
                <w:sz w:val="18"/>
                <w:szCs w:val="18"/>
                <w14:ligatures w14:val="none"/>
              </w:rPr>
              <w:br/>
              <w:t>2、Class AB/H阻尼系数（8Ω，100Hz) ≥400；</w:t>
            </w:r>
            <w:r w:rsidRPr="0029522A">
              <w:rPr>
                <w:rFonts w:ascii="宋体" w:eastAsia="宋体" w:hAnsi="宋体" w:cs="宋体"/>
                <w:color w:val="000000"/>
                <w:kern w:val="0"/>
                <w:sz w:val="18"/>
                <w:szCs w:val="18"/>
                <w14:ligatures w14:val="none"/>
              </w:rPr>
              <w:br/>
              <w:t xml:space="preserve">3、频率响应  20Hz-20KHz(±0.5dB,1Vrms输入信号，1%输出功率）；    </w:t>
            </w:r>
            <w:r w:rsidRPr="0029522A">
              <w:rPr>
                <w:rFonts w:ascii="宋体" w:eastAsia="宋体" w:hAnsi="宋体" w:cs="宋体"/>
                <w:color w:val="000000"/>
                <w:kern w:val="0"/>
                <w:sz w:val="18"/>
                <w:szCs w:val="18"/>
                <w14:ligatures w14:val="none"/>
              </w:rPr>
              <w:br/>
              <w:t xml:space="preserve">4、输入阻抗  20KΩ（平衡输入，立体声模式）/100KΩ（平衡输入，并联模式）；    </w:t>
            </w:r>
            <w:r w:rsidRPr="0029522A">
              <w:rPr>
                <w:rFonts w:ascii="宋体" w:eastAsia="宋体" w:hAnsi="宋体" w:cs="宋体"/>
                <w:color w:val="000000"/>
                <w:kern w:val="0"/>
                <w:sz w:val="18"/>
                <w:szCs w:val="18"/>
                <w14:ligatures w14:val="none"/>
              </w:rPr>
              <w:br/>
              <w:t>5、输入灵敏度  44dB  0.56V 41dB  0.8V 38dB   1.13V 35dB   1.59V 32dB   2.25V 29dB   3.17V 26dB   4.47V；</w:t>
            </w:r>
            <w:r w:rsidRPr="0029522A">
              <w:rPr>
                <w:rFonts w:ascii="宋体" w:eastAsia="宋体" w:hAnsi="宋体" w:cs="宋体"/>
                <w:color w:val="000000"/>
                <w:kern w:val="0"/>
                <w:sz w:val="18"/>
                <w:szCs w:val="18"/>
                <w14:ligatures w14:val="none"/>
              </w:rPr>
              <w:br/>
              <w:t xml:space="preserve">6、信噪比（A计权）  ≥100dB；    </w:t>
            </w:r>
            <w:r w:rsidRPr="0029522A">
              <w:rPr>
                <w:rFonts w:ascii="宋体" w:eastAsia="宋体" w:hAnsi="宋体" w:cs="宋体"/>
                <w:color w:val="000000"/>
                <w:kern w:val="0"/>
                <w:sz w:val="18"/>
                <w:szCs w:val="18"/>
                <w14:ligatures w14:val="none"/>
              </w:rPr>
              <w:br/>
              <w:t xml:space="preserve">7、总谐波失真（THD+N）  ≤0.06%(8Ω，1KHz,1%输出功率)；    </w:t>
            </w:r>
            <w:r w:rsidRPr="0029522A">
              <w:rPr>
                <w:rFonts w:ascii="宋体" w:eastAsia="宋体" w:hAnsi="宋体" w:cs="宋体"/>
                <w:color w:val="000000"/>
                <w:kern w:val="0"/>
                <w:sz w:val="18"/>
                <w:szCs w:val="18"/>
                <w14:ligatures w14:val="none"/>
              </w:rPr>
              <w:br/>
              <w:t xml:space="preserve">8、互调失真（IMD）  ≤0.05%(8Ω，1%输出功率) ；   </w:t>
            </w:r>
            <w:r w:rsidRPr="0029522A">
              <w:rPr>
                <w:rFonts w:ascii="宋体" w:eastAsia="宋体" w:hAnsi="宋体" w:cs="宋体"/>
                <w:color w:val="000000"/>
                <w:kern w:val="0"/>
                <w:sz w:val="18"/>
                <w:szCs w:val="18"/>
                <w14:ligatures w14:val="none"/>
              </w:rPr>
              <w:br/>
              <w:t xml:space="preserve">9、转换速率（8Ω，10KHz)  ≥20V/μs ；   </w:t>
            </w:r>
            <w:r w:rsidRPr="0029522A">
              <w:rPr>
                <w:rFonts w:ascii="宋体" w:eastAsia="宋体" w:hAnsi="宋体" w:cs="宋体"/>
                <w:color w:val="000000"/>
                <w:kern w:val="0"/>
                <w:sz w:val="18"/>
                <w:szCs w:val="18"/>
                <w14:ligatures w14:val="none"/>
              </w:rPr>
              <w:br/>
              <w:t xml:space="preserve">10、通道隔离  ≥80dB；    </w:t>
            </w:r>
            <w:r w:rsidRPr="0029522A">
              <w:rPr>
                <w:rFonts w:ascii="宋体" w:eastAsia="宋体" w:hAnsi="宋体" w:cs="宋体"/>
                <w:color w:val="000000"/>
                <w:kern w:val="0"/>
                <w:sz w:val="18"/>
                <w:szCs w:val="18"/>
                <w14:ligatures w14:val="none"/>
              </w:rPr>
              <w:br/>
              <w:t xml:space="preserve">11、输入共模抑制比（CMR） ≥70dB(20Hz-1KHz)；       </w:t>
            </w:r>
            <w:r w:rsidRPr="0029522A">
              <w:rPr>
                <w:rFonts w:ascii="宋体" w:eastAsia="宋体" w:hAnsi="宋体" w:cs="宋体"/>
                <w:color w:val="000000"/>
                <w:kern w:val="0"/>
                <w:sz w:val="18"/>
                <w:szCs w:val="18"/>
                <w14:ligatures w14:val="none"/>
              </w:rPr>
              <w:br/>
              <w:t xml:space="preserve">12、输入/输出接口  输入接口：信号输入接口≥×2个通道（三针XLR，平衡式，每个通道有两个并联输入接口，一公一母）；      </w:t>
            </w:r>
            <w:r w:rsidRPr="0029522A">
              <w:rPr>
                <w:rFonts w:ascii="宋体" w:eastAsia="宋体" w:hAnsi="宋体" w:cs="宋体"/>
                <w:color w:val="000000"/>
                <w:kern w:val="0"/>
                <w:sz w:val="18"/>
                <w:szCs w:val="18"/>
                <w14:ligatures w14:val="none"/>
              </w:rPr>
              <w:br/>
              <w:t xml:space="preserve">13、输出接口：扬声器输出接口≥×2个通道（SPEAKON）；    </w:t>
            </w:r>
            <w:r w:rsidRPr="0029522A">
              <w:rPr>
                <w:rFonts w:ascii="宋体" w:eastAsia="宋体" w:hAnsi="宋体" w:cs="宋体"/>
                <w:color w:val="000000"/>
                <w:kern w:val="0"/>
                <w:sz w:val="18"/>
                <w:szCs w:val="18"/>
                <w14:ligatures w14:val="none"/>
              </w:rPr>
              <w:br/>
              <w:t xml:space="preserve">14、控制方式  电平控制：旋钮式电平控制器≥×2个（前面板）；      </w:t>
            </w:r>
            <w:r w:rsidRPr="0029522A">
              <w:rPr>
                <w:rFonts w:ascii="宋体" w:eastAsia="宋体" w:hAnsi="宋体" w:cs="宋体"/>
                <w:color w:val="000000"/>
                <w:kern w:val="0"/>
                <w:sz w:val="18"/>
                <w:szCs w:val="18"/>
                <w14:ligatures w14:val="none"/>
              </w:rPr>
              <w:br/>
              <w:t xml:space="preserve">15、电源：前面板开关，ON为开机状态；      </w:t>
            </w:r>
            <w:r w:rsidRPr="0029522A">
              <w:rPr>
                <w:rFonts w:ascii="宋体" w:eastAsia="宋体" w:hAnsi="宋体" w:cs="宋体"/>
                <w:color w:val="000000"/>
                <w:kern w:val="0"/>
                <w:sz w:val="18"/>
                <w:szCs w:val="18"/>
                <w14:ligatures w14:val="none"/>
              </w:rPr>
              <w:br/>
              <w:t>16、电源电压和频率  ～220V（±10%），50Hz。</w:t>
            </w:r>
          </w:p>
        </w:tc>
        <w:tc>
          <w:tcPr>
            <w:tcW w:w="582" w:type="dxa"/>
            <w:vAlign w:val="center"/>
          </w:tcPr>
          <w:p w14:paraId="522C44A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0753D60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A4CD6FB" w14:textId="77777777" w:rsidTr="00666BB6">
        <w:trPr>
          <w:trHeight w:val="20"/>
        </w:trPr>
        <w:tc>
          <w:tcPr>
            <w:tcW w:w="0" w:type="auto"/>
            <w:vAlign w:val="center"/>
          </w:tcPr>
          <w:p w14:paraId="4A8E09C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14</w:t>
            </w:r>
          </w:p>
        </w:tc>
        <w:tc>
          <w:tcPr>
            <w:tcW w:w="962" w:type="dxa"/>
            <w:vAlign w:val="center"/>
          </w:tcPr>
          <w:p w14:paraId="461A083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反馈抑制器</w:t>
            </w:r>
          </w:p>
        </w:tc>
        <w:tc>
          <w:tcPr>
            <w:tcW w:w="5528" w:type="dxa"/>
            <w:vAlign w:val="center"/>
          </w:tcPr>
          <w:p w14:paraId="6FB9CF3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1、≥96KHz采样频率，32-bitDSP处理器，24-bitA/D及D/A转换,可切换工作模式为直通或反馈抑制；</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2、可一键清除找到的啸叫点；</w:t>
            </w:r>
            <w:r w:rsidRPr="0029522A">
              <w:rPr>
                <w:rFonts w:ascii="宋体" w:eastAsia="宋体" w:hAnsi="宋体" w:cs="宋体"/>
                <w:color w:val="000000"/>
                <w:kern w:val="0"/>
                <w:sz w:val="18"/>
                <w:szCs w:val="18"/>
                <w14:ligatures w14:val="none"/>
              </w:rPr>
              <w:br/>
              <w:t>3、带≥16级噪声门控制；</w:t>
            </w:r>
            <w:r w:rsidRPr="0029522A">
              <w:rPr>
                <w:rFonts w:ascii="宋体" w:eastAsia="宋体" w:hAnsi="宋体" w:cs="宋体"/>
                <w:color w:val="000000"/>
                <w:kern w:val="0"/>
                <w:sz w:val="18"/>
                <w:szCs w:val="18"/>
                <w14:ligatures w14:val="none"/>
              </w:rPr>
              <w:br/>
              <w:t>4、输入通道及插座 ≥2路XLR母卡侬座、输入阻抗 平衡：20KΩ；</w:t>
            </w:r>
            <w:r w:rsidRPr="0029522A">
              <w:rPr>
                <w:rFonts w:ascii="宋体" w:eastAsia="宋体" w:hAnsi="宋体" w:cs="宋体"/>
                <w:color w:val="000000"/>
                <w:kern w:val="0"/>
                <w:sz w:val="18"/>
                <w:szCs w:val="18"/>
                <w14:ligatures w14:val="none"/>
              </w:rPr>
              <w:br/>
              <w:t>5、输出通道及插座 ≥2路XLR公卡侬座、输出阻抗 平衡：100Ω；</w:t>
            </w:r>
            <w:r w:rsidRPr="0029522A">
              <w:rPr>
                <w:rFonts w:ascii="宋体" w:eastAsia="宋体" w:hAnsi="宋体" w:cs="宋体"/>
                <w:color w:val="000000"/>
                <w:kern w:val="0"/>
                <w:sz w:val="18"/>
                <w:szCs w:val="18"/>
                <w14:ligatures w14:val="none"/>
              </w:rPr>
              <w:br/>
              <w:t>6、共模拟制比 &gt;70dB(1KHz)、输入范围 ≤+ 25 dBu；</w:t>
            </w:r>
            <w:r w:rsidRPr="0029522A">
              <w:rPr>
                <w:rFonts w:ascii="宋体" w:eastAsia="宋体" w:hAnsi="宋体" w:cs="宋体"/>
                <w:color w:val="000000"/>
                <w:kern w:val="0"/>
                <w:sz w:val="18"/>
                <w:szCs w:val="18"/>
                <w14:ligatures w14:val="none"/>
              </w:rPr>
              <w:br/>
              <w:t>7、频率响应 20Hz-20KHz(-0.5dB)、信噪比 &gt;110dB；</w:t>
            </w:r>
            <w:r w:rsidRPr="0029522A">
              <w:rPr>
                <w:rFonts w:ascii="宋体" w:eastAsia="宋体" w:hAnsi="宋体" w:cs="宋体"/>
                <w:color w:val="000000"/>
                <w:kern w:val="0"/>
                <w:sz w:val="18"/>
                <w:szCs w:val="18"/>
                <w14:ligatures w14:val="none"/>
              </w:rPr>
              <w:br/>
              <w:t>8、失真度 &lt;0.01% OUTPUT=0dBu/1KHz、通道分离度 &gt; 110dB(1KHz)</w:t>
            </w:r>
            <w:r w:rsidRPr="0029522A">
              <w:rPr>
                <w:rFonts w:ascii="宋体" w:eastAsia="宋体" w:hAnsi="宋体" w:cs="宋体"/>
                <w:color w:val="000000"/>
                <w:kern w:val="0"/>
                <w:sz w:val="18"/>
                <w:szCs w:val="18"/>
                <w14:ligatures w14:val="none"/>
              </w:rPr>
              <w:br/>
              <w:t>9、啸叫寻找与抑制方式 全自动式陷波；</w:t>
            </w:r>
            <w:r w:rsidRPr="0029522A">
              <w:rPr>
                <w:rFonts w:ascii="宋体" w:eastAsia="宋体" w:hAnsi="宋体" w:cs="宋体"/>
                <w:color w:val="000000"/>
                <w:kern w:val="0"/>
                <w:sz w:val="18"/>
                <w:szCs w:val="18"/>
                <w14:ligatures w14:val="none"/>
              </w:rPr>
              <w:br/>
              <w:t>10、信号输入频率响应 20Hz-30kHz ±0.5dB；</w:t>
            </w:r>
            <w:r w:rsidRPr="0029522A">
              <w:rPr>
                <w:rFonts w:ascii="宋体" w:eastAsia="宋体" w:hAnsi="宋体" w:cs="宋体"/>
                <w:color w:val="000000"/>
                <w:kern w:val="0"/>
                <w:sz w:val="18"/>
                <w:szCs w:val="18"/>
                <w14:ligatures w14:val="none"/>
              </w:rPr>
              <w:br/>
              <w:t>11、滤波器 独立≥24个每通道；</w:t>
            </w:r>
            <w:r w:rsidRPr="0029522A">
              <w:rPr>
                <w:rFonts w:ascii="宋体" w:eastAsia="宋体" w:hAnsi="宋体" w:cs="宋体"/>
                <w:color w:val="000000"/>
                <w:kern w:val="0"/>
                <w:sz w:val="18"/>
                <w:szCs w:val="18"/>
                <w14:ligatures w14:val="none"/>
              </w:rPr>
              <w:br/>
              <w:t>12、最小带宽 1/27th Octave、最大带宽 1/14th Octave；</w:t>
            </w:r>
            <w:r w:rsidRPr="0029522A">
              <w:rPr>
                <w:rFonts w:ascii="宋体" w:eastAsia="宋体" w:hAnsi="宋体" w:cs="宋体"/>
                <w:color w:val="000000"/>
                <w:kern w:val="0"/>
                <w:sz w:val="18"/>
                <w:szCs w:val="18"/>
                <w14:ligatures w14:val="none"/>
              </w:rPr>
              <w:br/>
              <w:t>13、频率分辨率 0.5 Hz、啸叫寻找时间 0.1--0.5S,FFT 长度 2048；</w:t>
            </w:r>
            <w:r w:rsidRPr="0029522A">
              <w:rPr>
                <w:rFonts w:ascii="宋体" w:eastAsia="宋体" w:hAnsi="宋体" w:cs="宋体"/>
                <w:color w:val="000000"/>
                <w:kern w:val="0"/>
                <w:sz w:val="18"/>
                <w:szCs w:val="18"/>
                <w14:ligatures w14:val="none"/>
              </w:rPr>
              <w:br/>
              <w:t>14、传声增益 6--10 dB、系统增益 0dB；</w:t>
            </w:r>
            <w:r w:rsidRPr="0029522A">
              <w:rPr>
                <w:rFonts w:ascii="宋体" w:eastAsia="宋体" w:hAnsi="宋体" w:cs="宋体"/>
                <w:color w:val="000000"/>
                <w:kern w:val="0"/>
                <w:sz w:val="18"/>
                <w:szCs w:val="18"/>
                <w14:ligatures w14:val="none"/>
              </w:rPr>
              <w:br/>
              <w:t>15、电源 AC110V~240V 50/60Hz、功耗 &lt;12W。</w:t>
            </w:r>
          </w:p>
        </w:tc>
        <w:tc>
          <w:tcPr>
            <w:tcW w:w="582" w:type="dxa"/>
            <w:vAlign w:val="center"/>
          </w:tcPr>
          <w:p w14:paraId="464E60E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47E7FFC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C313AAC" w14:textId="77777777" w:rsidTr="00666BB6">
        <w:trPr>
          <w:trHeight w:val="20"/>
        </w:trPr>
        <w:tc>
          <w:tcPr>
            <w:tcW w:w="0" w:type="auto"/>
            <w:vAlign w:val="center"/>
          </w:tcPr>
          <w:p w14:paraId="60E0128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15</w:t>
            </w:r>
          </w:p>
        </w:tc>
        <w:tc>
          <w:tcPr>
            <w:tcW w:w="962" w:type="dxa"/>
            <w:vAlign w:val="center"/>
          </w:tcPr>
          <w:p w14:paraId="0F34B45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调音台</w:t>
            </w:r>
          </w:p>
        </w:tc>
        <w:tc>
          <w:tcPr>
            <w:tcW w:w="5528" w:type="dxa"/>
            <w:vAlign w:val="center"/>
          </w:tcPr>
          <w:p w14:paraId="73F756E0"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1、≥12路话筒模拟输入，≥2路立体声输入，≥8路数字输入，低本底噪声、多功能参数可调；</w:t>
            </w:r>
            <w:r w:rsidRPr="0029522A">
              <w:rPr>
                <w:rFonts w:ascii="宋体" w:eastAsia="宋体" w:hAnsi="宋体" w:cs="宋体"/>
                <w:color w:val="000000"/>
                <w:kern w:val="0"/>
                <w:sz w:val="18"/>
                <w:szCs w:val="18"/>
                <w14:ligatures w14:val="none"/>
              </w:rPr>
              <w:br/>
              <w:t>2、内置USB录音、播放功能，支持APE\MP3\FLAC\WAV无损音频格式；USB声卡支持多轨录音及播放；</w:t>
            </w:r>
            <w:r w:rsidRPr="0029522A">
              <w:rPr>
                <w:rFonts w:ascii="宋体" w:eastAsia="宋体" w:hAnsi="宋体" w:cs="宋体"/>
                <w:color w:val="000000"/>
                <w:kern w:val="0"/>
                <w:sz w:val="18"/>
                <w:szCs w:val="18"/>
                <w14:ligatures w14:val="none"/>
              </w:rPr>
              <w:br/>
              <w:t>3、≥8路DCA编组、≥8路静音编组，输入输出、效果器通道均可编入；</w:t>
            </w:r>
            <w:r w:rsidRPr="0029522A">
              <w:rPr>
                <w:rFonts w:ascii="宋体" w:eastAsia="宋体" w:hAnsi="宋体" w:cs="宋体"/>
                <w:color w:val="000000"/>
                <w:kern w:val="0"/>
                <w:sz w:val="18"/>
                <w:szCs w:val="18"/>
                <w14:ligatures w14:val="none"/>
              </w:rPr>
              <w:br/>
              <w:t>4、每路输入通道具有≥6段参量均衡器、压缩器、噪声门、极性、延时器；</w:t>
            </w:r>
            <w:r w:rsidRPr="0029522A">
              <w:rPr>
                <w:rFonts w:ascii="宋体" w:eastAsia="宋体" w:hAnsi="宋体" w:cs="宋体"/>
                <w:color w:val="000000"/>
                <w:kern w:val="0"/>
                <w:sz w:val="18"/>
                <w:szCs w:val="18"/>
                <w14:ligatures w14:val="none"/>
              </w:rPr>
              <w:br/>
              <w:t>5、每路输出通道具有≥8段参量均衡器、≥31段图示均衡器、高低通滤波器、压限器、延时器；</w:t>
            </w:r>
            <w:r w:rsidRPr="0029522A">
              <w:rPr>
                <w:rFonts w:ascii="宋体" w:eastAsia="宋体" w:hAnsi="宋体" w:cs="宋体"/>
                <w:color w:val="000000"/>
                <w:kern w:val="0"/>
                <w:sz w:val="18"/>
                <w:szCs w:val="18"/>
                <w14:ligatures w14:val="none"/>
              </w:rPr>
              <w:br/>
              <w:t>6、内置自适应陷波反馈抑制算法；</w:t>
            </w:r>
            <w:r w:rsidRPr="0029522A">
              <w:rPr>
                <w:rFonts w:ascii="宋体" w:eastAsia="宋体" w:hAnsi="宋体" w:cs="宋体"/>
                <w:color w:val="000000"/>
                <w:kern w:val="0"/>
                <w:sz w:val="18"/>
                <w:szCs w:val="18"/>
                <w14:ligatures w14:val="none"/>
              </w:rPr>
              <w:br/>
              <w:t>7、支持≥100组场景预设，可导入USB存储，便于备份调用；</w:t>
            </w:r>
            <w:r w:rsidRPr="0029522A">
              <w:rPr>
                <w:rFonts w:ascii="宋体" w:eastAsia="宋体" w:hAnsi="宋体" w:cs="宋体"/>
                <w:color w:val="000000"/>
                <w:kern w:val="0"/>
                <w:sz w:val="18"/>
                <w:szCs w:val="18"/>
                <w14:ligatures w14:val="none"/>
              </w:rPr>
              <w:br/>
              <w:t>8、内置：正弦波、白/粉噪声信号发生器；</w:t>
            </w:r>
            <w:r w:rsidRPr="0029522A">
              <w:rPr>
                <w:rFonts w:ascii="宋体" w:eastAsia="宋体" w:hAnsi="宋体" w:cs="宋体"/>
                <w:color w:val="000000"/>
                <w:kern w:val="0"/>
                <w:sz w:val="18"/>
                <w:szCs w:val="18"/>
                <w14:ligatures w14:val="none"/>
              </w:rPr>
              <w:br/>
              <w:t>9、独特的Link连接功能，可进行相邻通道绑定设置；防碰、误操作面板锁；</w:t>
            </w:r>
            <w:r w:rsidRPr="0029522A">
              <w:rPr>
                <w:rFonts w:ascii="宋体" w:eastAsia="宋体" w:hAnsi="宋体" w:cs="宋体"/>
                <w:color w:val="000000"/>
                <w:kern w:val="0"/>
                <w:sz w:val="18"/>
                <w:szCs w:val="18"/>
                <w14:ligatures w14:val="none"/>
              </w:rPr>
              <w:br/>
              <w:t>10、通道名自定义；</w:t>
            </w:r>
            <w:r w:rsidRPr="0029522A">
              <w:rPr>
                <w:rFonts w:ascii="宋体" w:eastAsia="宋体" w:hAnsi="宋体" w:cs="宋体"/>
                <w:color w:val="000000"/>
                <w:kern w:val="0"/>
                <w:sz w:val="18"/>
                <w:szCs w:val="18"/>
                <w14:ligatures w14:val="none"/>
              </w:rPr>
              <w:br/>
              <w:t>11、支持Windows、Linux、Mac、Android、ios等操作系统全功能控制软件；</w:t>
            </w:r>
            <w:r w:rsidRPr="0029522A">
              <w:rPr>
                <w:rFonts w:ascii="宋体" w:eastAsia="宋体" w:hAnsi="宋体" w:cs="宋体"/>
                <w:color w:val="000000"/>
                <w:kern w:val="0"/>
                <w:sz w:val="18"/>
                <w:szCs w:val="18"/>
                <w14:ligatures w14:val="none"/>
              </w:rPr>
              <w:br/>
              <w:t>12、输入:In1~12 平衡式XLR/TRS组合输入接口；stero Input 13~16 TRS立体声输入插孔；多路USB声卡输入；≥4路DANTE信号输入；≥2路S/PDIF数字输入；</w:t>
            </w:r>
            <w:r w:rsidRPr="0029522A">
              <w:rPr>
                <w:rFonts w:ascii="宋体" w:eastAsia="宋体" w:hAnsi="宋体" w:cs="宋体"/>
                <w:color w:val="000000"/>
                <w:kern w:val="0"/>
                <w:sz w:val="18"/>
                <w:szCs w:val="18"/>
                <w14:ligatures w14:val="none"/>
              </w:rPr>
              <w:br/>
              <w:t>13、输出:LR main母线输出；≥4路AUX辅助输出；LR monitor监听输出；≥2路AES/EBU输出；多路USB声卡输出；≥2路S/PDIF数字输出；≥4路DANTE输出；</w:t>
            </w:r>
            <w:r w:rsidRPr="0029522A">
              <w:rPr>
                <w:rFonts w:ascii="宋体" w:eastAsia="宋体" w:hAnsi="宋体" w:cs="宋体"/>
                <w:color w:val="000000"/>
                <w:kern w:val="0"/>
                <w:sz w:val="18"/>
                <w:szCs w:val="18"/>
                <w14:ligatures w14:val="none"/>
              </w:rPr>
              <w:br/>
              <w:t>14、总谐波失真&amp;噪声: ＜0.002% @ 18dBu A+权；</w:t>
            </w:r>
            <w:r w:rsidRPr="0029522A">
              <w:rPr>
                <w:rFonts w:ascii="宋体" w:eastAsia="宋体" w:hAnsi="宋体" w:cs="宋体"/>
                <w:color w:val="000000"/>
                <w:kern w:val="0"/>
                <w:sz w:val="18"/>
                <w:szCs w:val="18"/>
                <w14:ligatures w14:val="none"/>
              </w:rPr>
              <w:br/>
              <w:t>15、采样率: ≥48K；</w:t>
            </w:r>
            <w:r w:rsidRPr="0029522A">
              <w:rPr>
                <w:rFonts w:ascii="宋体" w:eastAsia="宋体" w:hAnsi="宋体" w:cs="宋体"/>
                <w:color w:val="000000"/>
                <w:kern w:val="0"/>
                <w:sz w:val="18"/>
                <w:szCs w:val="18"/>
                <w14:ligatures w14:val="none"/>
              </w:rPr>
              <w:br/>
            </w:r>
            <w:r w:rsidRPr="0029522A">
              <w:rPr>
                <w:rFonts w:ascii="宋体" w:eastAsia="宋体" w:hAnsi="宋体" w:cs="宋体"/>
                <w:color w:val="000000"/>
                <w:kern w:val="0"/>
                <w:sz w:val="18"/>
                <w:szCs w:val="18"/>
                <w14:ligatures w14:val="none"/>
              </w:rPr>
              <w:lastRenderedPageBreak/>
              <w:t>16、信噪比: ≥-92dBu A+权；</w:t>
            </w:r>
            <w:r w:rsidRPr="0029522A">
              <w:rPr>
                <w:rFonts w:ascii="宋体" w:eastAsia="宋体" w:hAnsi="宋体" w:cs="宋体"/>
                <w:color w:val="000000"/>
                <w:kern w:val="0"/>
                <w:sz w:val="18"/>
                <w:szCs w:val="18"/>
                <w14:ligatures w14:val="none"/>
              </w:rPr>
              <w:br/>
              <w:t>17、屏幕: ≥7寸高清触摸屏，≥1024×600分辨率；</w:t>
            </w:r>
            <w:r w:rsidRPr="0029522A">
              <w:rPr>
                <w:rFonts w:ascii="宋体" w:eastAsia="宋体" w:hAnsi="宋体" w:cs="宋体"/>
                <w:color w:val="000000"/>
                <w:kern w:val="0"/>
                <w:sz w:val="18"/>
                <w:szCs w:val="18"/>
                <w14:ligatures w14:val="none"/>
              </w:rPr>
              <w:br/>
              <w:t>18、频率响应(20~20KHz): 20HZ ~ 20K HZ ,±0.2dB；</w:t>
            </w:r>
            <w:r w:rsidRPr="0029522A">
              <w:rPr>
                <w:rFonts w:ascii="宋体" w:eastAsia="宋体" w:hAnsi="宋体" w:cs="宋体"/>
                <w:color w:val="000000"/>
                <w:kern w:val="0"/>
                <w:sz w:val="18"/>
                <w:szCs w:val="18"/>
                <w14:ligatures w14:val="none"/>
              </w:rPr>
              <w:br/>
              <w:t>19、量化位数: 24bit；</w:t>
            </w:r>
            <w:r w:rsidRPr="0029522A">
              <w:rPr>
                <w:rFonts w:ascii="宋体" w:eastAsia="宋体" w:hAnsi="宋体" w:cs="宋体"/>
                <w:color w:val="000000"/>
                <w:kern w:val="0"/>
                <w:sz w:val="18"/>
                <w:szCs w:val="18"/>
                <w14:ligatures w14:val="none"/>
              </w:rPr>
              <w:br/>
              <w:t>20、最大电平(输入): +20dBu，平衡；</w:t>
            </w:r>
            <w:r w:rsidRPr="0029522A">
              <w:rPr>
                <w:rFonts w:ascii="宋体" w:eastAsia="宋体" w:hAnsi="宋体" w:cs="宋体"/>
                <w:color w:val="000000"/>
                <w:kern w:val="0"/>
                <w:sz w:val="18"/>
                <w:szCs w:val="18"/>
                <w14:ligatures w14:val="none"/>
              </w:rPr>
              <w:br/>
              <w:t>21、最大电平(输出): +20dBu，平衡；</w:t>
            </w:r>
            <w:r w:rsidRPr="0029522A">
              <w:rPr>
                <w:rFonts w:ascii="宋体" w:eastAsia="宋体" w:hAnsi="宋体" w:cs="宋体"/>
                <w:color w:val="000000"/>
                <w:kern w:val="0"/>
                <w:sz w:val="18"/>
                <w:szCs w:val="18"/>
                <w14:ligatures w14:val="none"/>
              </w:rPr>
              <w:br/>
              <w:t>22、幻象供电: 48V；</w:t>
            </w:r>
            <w:r w:rsidRPr="0029522A">
              <w:rPr>
                <w:rFonts w:ascii="宋体" w:eastAsia="宋体" w:hAnsi="宋体" w:cs="宋体"/>
                <w:color w:val="000000"/>
                <w:kern w:val="0"/>
                <w:sz w:val="18"/>
                <w:szCs w:val="18"/>
                <w14:ligatures w14:val="none"/>
              </w:rPr>
              <w:br/>
              <w:t>23、模/数动态范围: 108dB；</w:t>
            </w:r>
            <w:r w:rsidRPr="0029522A">
              <w:rPr>
                <w:rFonts w:ascii="宋体" w:eastAsia="宋体" w:hAnsi="宋体" w:cs="宋体"/>
                <w:color w:val="000000"/>
                <w:kern w:val="0"/>
                <w:sz w:val="18"/>
                <w:szCs w:val="18"/>
                <w14:ligatures w14:val="none"/>
              </w:rPr>
              <w:br/>
              <w:t>24、数/模动态范围: 108dB；</w:t>
            </w:r>
            <w:r w:rsidRPr="0029522A">
              <w:rPr>
                <w:rFonts w:ascii="宋体" w:eastAsia="宋体" w:hAnsi="宋体" w:cs="宋体"/>
                <w:color w:val="000000"/>
                <w:kern w:val="0"/>
                <w:sz w:val="18"/>
                <w:szCs w:val="18"/>
                <w14:ligatures w14:val="none"/>
              </w:rPr>
              <w:br/>
              <w:t>25、输入阻抗(平衡式): 20KΩ；</w:t>
            </w:r>
            <w:r w:rsidRPr="0029522A">
              <w:rPr>
                <w:rFonts w:ascii="宋体" w:eastAsia="宋体" w:hAnsi="宋体" w:cs="宋体"/>
                <w:color w:val="000000"/>
                <w:kern w:val="0"/>
                <w:sz w:val="18"/>
                <w:szCs w:val="18"/>
                <w14:ligatures w14:val="none"/>
              </w:rPr>
              <w:br/>
              <w:t>26、输出阻抗(平衡式): 100Ω；</w:t>
            </w:r>
            <w:r w:rsidRPr="0029522A">
              <w:rPr>
                <w:rFonts w:ascii="宋体" w:eastAsia="宋体" w:hAnsi="宋体" w:cs="宋体"/>
                <w:color w:val="000000"/>
                <w:kern w:val="0"/>
                <w:sz w:val="18"/>
                <w:szCs w:val="18"/>
                <w14:ligatures w14:val="none"/>
              </w:rPr>
              <w:br/>
              <w:t>27、通道隔离度@1KHz: 100dB；</w:t>
            </w:r>
            <w:r w:rsidRPr="0029522A">
              <w:rPr>
                <w:rFonts w:ascii="宋体" w:eastAsia="宋体" w:hAnsi="宋体" w:cs="宋体"/>
                <w:color w:val="000000"/>
                <w:kern w:val="0"/>
                <w:sz w:val="18"/>
                <w:szCs w:val="18"/>
                <w14:ligatures w14:val="none"/>
              </w:rPr>
              <w:br/>
              <w:t>28、工作温度: 0℃-55℃；</w:t>
            </w:r>
            <w:r w:rsidRPr="0029522A">
              <w:rPr>
                <w:rFonts w:ascii="宋体" w:eastAsia="宋体" w:hAnsi="宋体" w:cs="宋体"/>
                <w:color w:val="000000"/>
                <w:kern w:val="0"/>
                <w:sz w:val="18"/>
                <w:szCs w:val="18"/>
                <w14:ligatures w14:val="none"/>
              </w:rPr>
              <w:br/>
              <w:t>29、工作电源：220V/50hz；</w:t>
            </w:r>
            <w:r w:rsidRPr="0029522A">
              <w:rPr>
                <w:rFonts w:ascii="宋体" w:eastAsia="宋体" w:hAnsi="宋体" w:cs="宋体"/>
                <w:color w:val="000000"/>
                <w:kern w:val="0"/>
                <w:sz w:val="18"/>
                <w:szCs w:val="18"/>
                <w14:ligatures w14:val="none"/>
              </w:rPr>
              <w:br/>
              <w:t>30、电源功耗：≤45W。</w:t>
            </w:r>
          </w:p>
        </w:tc>
        <w:tc>
          <w:tcPr>
            <w:tcW w:w="582" w:type="dxa"/>
            <w:vAlign w:val="center"/>
          </w:tcPr>
          <w:p w14:paraId="72CCD77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377204D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02ED81A3" w14:textId="77777777" w:rsidTr="00666BB6">
        <w:trPr>
          <w:trHeight w:val="20"/>
        </w:trPr>
        <w:tc>
          <w:tcPr>
            <w:tcW w:w="0" w:type="auto"/>
            <w:vAlign w:val="center"/>
          </w:tcPr>
          <w:p w14:paraId="77A4AEA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16</w:t>
            </w:r>
          </w:p>
        </w:tc>
        <w:tc>
          <w:tcPr>
            <w:tcW w:w="962" w:type="dxa"/>
            <w:vAlign w:val="center"/>
          </w:tcPr>
          <w:p w14:paraId="03CD122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音频处理器</w:t>
            </w:r>
          </w:p>
        </w:tc>
        <w:tc>
          <w:tcPr>
            <w:tcW w:w="5528" w:type="dxa"/>
            <w:vAlign w:val="center"/>
          </w:tcPr>
          <w:p w14:paraId="6D3E9279"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1、方便灵活多分频模式，≥2路输入≥6路输出的,可设置成≥5种模式,包括2x2+2路分频、2x3路分频、 4+2路分频、5+1路分频，并有限幅器；</w:t>
            </w:r>
            <w:r w:rsidRPr="0029522A">
              <w:rPr>
                <w:rFonts w:ascii="宋体" w:eastAsia="宋体" w:hAnsi="宋体" w:cs="宋体"/>
                <w:color w:val="000000"/>
                <w:kern w:val="0"/>
                <w:sz w:val="18"/>
                <w:szCs w:val="18"/>
                <w14:ligatures w14:val="none"/>
              </w:rPr>
              <w:br/>
              <w:t>2、每个参数段的增益调整范围为+15dB至-30dB,中心频率范围为20Hz-20kHz,Qs范围为0.4到128，每个通道输入均带有≥15段图示均衡（GEQ)和≥9段参量均衡（PEQ)出均带有≥8段参量均衡,均衡器(PEQ)带宽范围为≥1/36到4倍频程（Oct),参数可进行大范围调整，用于优化系统的频率响应；</w:t>
            </w:r>
            <w:r w:rsidRPr="0029522A">
              <w:rPr>
                <w:rFonts w:ascii="宋体" w:eastAsia="宋体" w:hAnsi="宋体" w:cs="宋体"/>
                <w:color w:val="000000"/>
                <w:kern w:val="0"/>
                <w:sz w:val="18"/>
                <w:szCs w:val="18"/>
                <w14:ligatures w14:val="none"/>
              </w:rPr>
              <w:br/>
              <w:t>3、每个输出通道都有一个独立的限幅器，其启动时间、释放时间和门槛值等参数均可在大范围内调整；输出电平表显示是相对于门槛值的动态余量，电平表的时间常数会自动跟踪限幅器的时间常数，使指示更加精确；</w:t>
            </w:r>
            <w:r w:rsidRPr="0029522A">
              <w:rPr>
                <w:rFonts w:ascii="宋体" w:eastAsia="宋体" w:hAnsi="宋体" w:cs="宋体"/>
                <w:color w:val="000000"/>
                <w:kern w:val="0"/>
                <w:sz w:val="18"/>
                <w:szCs w:val="18"/>
                <w14:ligatures w14:val="none"/>
              </w:rPr>
              <w:br/>
              <w:t>4、可变的高通滤波器和低通滤波器的斜率可设置为：6dB、12dB、18dB、24dB或48dB，每倍射程；</w:t>
            </w:r>
            <w:r w:rsidRPr="0029522A">
              <w:rPr>
                <w:rFonts w:ascii="宋体" w:eastAsia="宋体" w:hAnsi="宋体" w:cs="宋体"/>
                <w:color w:val="000000"/>
                <w:kern w:val="0"/>
                <w:sz w:val="18"/>
                <w:szCs w:val="18"/>
                <w14:ligatures w14:val="none"/>
              </w:rPr>
              <w:br/>
              <w:t>5、高通及低通滤波器的参数可以独立调整，能够实现不对称的分频功能；</w:t>
            </w:r>
            <w:r w:rsidRPr="0029522A">
              <w:rPr>
                <w:rFonts w:ascii="宋体" w:eastAsia="宋体" w:hAnsi="宋体" w:cs="宋体"/>
                <w:color w:val="000000"/>
                <w:kern w:val="0"/>
                <w:sz w:val="18"/>
                <w:szCs w:val="18"/>
                <w14:ligatures w14:val="none"/>
              </w:rPr>
              <w:br/>
              <w:t>6、输入通道矩阵控制。灵活实用的输入，输出通道复制和链接功能，对系统各通道参数进行调整时更快捷、方便。</w:t>
            </w:r>
          </w:p>
        </w:tc>
        <w:tc>
          <w:tcPr>
            <w:tcW w:w="582" w:type="dxa"/>
            <w:vAlign w:val="center"/>
          </w:tcPr>
          <w:p w14:paraId="1486152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76E67A4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2E25928B" w14:textId="77777777" w:rsidTr="00666BB6">
        <w:trPr>
          <w:trHeight w:val="20"/>
        </w:trPr>
        <w:tc>
          <w:tcPr>
            <w:tcW w:w="0" w:type="auto"/>
            <w:vAlign w:val="center"/>
          </w:tcPr>
          <w:p w14:paraId="6C92F24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17</w:t>
            </w:r>
          </w:p>
        </w:tc>
        <w:tc>
          <w:tcPr>
            <w:tcW w:w="962" w:type="dxa"/>
            <w:vAlign w:val="center"/>
          </w:tcPr>
          <w:p w14:paraId="5C6654A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监听音箱</w:t>
            </w:r>
          </w:p>
        </w:tc>
        <w:tc>
          <w:tcPr>
            <w:tcW w:w="5528" w:type="dxa"/>
            <w:vAlign w:val="center"/>
          </w:tcPr>
          <w:p w14:paraId="5CC9A18B"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1、类型：≥5寸监听音箱；</w:t>
            </w:r>
            <w:r w:rsidRPr="0029522A">
              <w:rPr>
                <w:rFonts w:ascii="宋体" w:eastAsia="宋体" w:hAnsi="宋体" w:cs="宋体"/>
                <w:color w:val="000000"/>
                <w:kern w:val="0"/>
                <w:sz w:val="18"/>
                <w:szCs w:val="18"/>
                <w14:ligatures w14:val="none"/>
              </w:rPr>
              <w:br/>
              <w:t>2、LF驱动器：≥5英寸（127毫米）锥体与高温语音和阻尼橡胶环绕。磁屏蔽；</w:t>
            </w:r>
            <w:r w:rsidRPr="0029522A">
              <w:rPr>
                <w:rFonts w:ascii="宋体" w:eastAsia="宋体" w:hAnsi="宋体" w:cs="宋体"/>
                <w:color w:val="000000"/>
                <w:kern w:val="0"/>
                <w:sz w:val="18"/>
                <w:szCs w:val="18"/>
                <w14:ligatures w14:val="none"/>
              </w:rPr>
              <w:br/>
              <w:t>3、高频驱动器：≥1英寸（25 mm）磁屏蔽穹顶；</w:t>
            </w:r>
            <w:r w:rsidRPr="0029522A">
              <w:rPr>
                <w:rFonts w:ascii="宋体" w:eastAsia="宋体" w:hAnsi="宋体" w:cs="宋体"/>
                <w:color w:val="000000"/>
                <w:kern w:val="0"/>
                <w:sz w:val="18"/>
                <w:szCs w:val="18"/>
                <w14:ligatures w14:val="none"/>
              </w:rPr>
              <w:br/>
              <w:t>4、频率响应：56赫兹- 22千赫；</w:t>
            </w:r>
            <w:r w:rsidRPr="0029522A">
              <w:rPr>
                <w:rFonts w:ascii="宋体" w:eastAsia="宋体" w:hAnsi="宋体" w:cs="宋体"/>
                <w:color w:val="000000"/>
                <w:kern w:val="0"/>
                <w:sz w:val="18"/>
                <w:szCs w:val="18"/>
                <w14:ligatures w14:val="none"/>
              </w:rPr>
              <w:br/>
              <w:t>5、交叉频率：2.8千赫；</w:t>
            </w:r>
            <w:r w:rsidRPr="0029522A">
              <w:rPr>
                <w:rFonts w:ascii="宋体" w:eastAsia="宋体" w:hAnsi="宋体" w:cs="宋体"/>
                <w:color w:val="000000"/>
                <w:kern w:val="0"/>
                <w:sz w:val="18"/>
                <w:szCs w:val="18"/>
                <w14:ligatures w14:val="none"/>
              </w:rPr>
              <w:br/>
              <w:t>6、低频放大器功率：≥50瓦；</w:t>
            </w:r>
            <w:r w:rsidRPr="0029522A">
              <w:rPr>
                <w:rFonts w:ascii="宋体" w:eastAsia="宋体" w:hAnsi="宋体" w:cs="宋体"/>
                <w:color w:val="000000"/>
                <w:kern w:val="0"/>
                <w:sz w:val="18"/>
                <w:szCs w:val="18"/>
                <w14:ligatures w14:val="none"/>
              </w:rPr>
              <w:br/>
              <w:t>7、高频放大器功率：≥30瓦。</w:t>
            </w:r>
          </w:p>
        </w:tc>
        <w:tc>
          <w:tcPr>
            <w:tcW w:w="582" w:type="dxa"/>
            <w:vAlign w:val="center"/>
          </w:tcPr>
          <w:p w14:paraId="3E47316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4C3F297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只</w:t>
            </w:r>
          </w:p>
        </w:tc>
      </w:tr>
      <w:tr w:rsidR="0029522A" w:rsidRPr="0029522A" w14:paraId="55AE0AE0" w14:textId="77777777" w:rsidTr="00666BB6">
        <w:trPr>
          <w:trHeight w:val="20"/>
        </w:trPr>
        <w:tc>
          <w:tcPr>
            <w:tcW w:w="0" w:type="auto"/>
            <w:vAlign w:val="center"/>
          </w:tcPr>
          <w:p w14:paraId="7273A4B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18</w:t>
            </w:r>
          </w:p>
        </w:tc>
        <w:tc>
          <w:tcPr>
            <w:tcW w:w="962" w:type="dxa"/>
            <w:vAlign w:val="center"/>
          </w:tcPr>
          <w:p w14:paraId="59826EC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 xml:space="preserve">8路智能电源控制器 </w:t>
            </w:r>
          </w:p>
        </w:tc>
        <w:tc>
          <w:tcPr>
            <w:tcW w:w="5528" w:type="dxa"/>
            <w:vAlign w:val="center"/>
          </w:tcPr>
          <w:p w14:paraId="7BE1670A"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 xml:space="preserve">1、顺序开启逆序关闭； </w:t>
            </w:r>
            <w:r w:rsidRPr="0029522A">
              <w:rPr>
                <w:rFonts w:ascii="宋体" w:eastAsia="宋体" w:hAnsi="宋体" w:cs="宋体"/>
                <w:color w:val="000000"/>
                <w:kern w:val="0"/>
                <w:sz w:val="18"/>
                <w:szCs w:val="18"/>
                <w14:ligatures w14:val="none"/>
              </w:rPr>
              <w:br/>
              <w:t xml:space="preserve">2、PASS键可全通道同时打开； </w:t>
            </w:r>
            <w:r w:rsidRPr="0029522A">
              <w:rPr>
                <w:rFonts w:ascii="宋体" w:eastAsia="宋体" w:hAnsi="宋体" w:cs="宋体"/>
                <w:color w:val="000000"/>
                <w:kern w:val="0"/>
                <w:sz w:val="18"/>
                <w:szCs w:val="18"/>
                <w14:ligatures w14:val="none"/>
              </w:rPr>
              <w:br/>
              <w:t>3、COM/WIFI/WAN以太网口接入中控控制（指令控制）或自带软件</w:t>
            </w:r>
            <w:r w:rsidRPr="0029522A">
              <w:rPr>
                <w:rFonts w:ascii="宋体" w:eastAsia="宋体" w:hAnsi="宋体" w:cs="宋体"/>
                <w:color w:val="000000"/>
                <w:kern w:val="0"/>
                <w:sz w:val="18"/>
                <w:szCs w:val="18"/>
                <w14:ligatures w14:val="none"/>
              </w:rPr>
              <w:lastRenderedPageBreak/>
              <w:t xml:space="preserve">控制； </w:t>
            </w:r>
            <w:r w:rsidRPr="0029522A">
              <w:rPr>
                <w:rFonts w:ascii="宋体" w:eastAsia="宋体" w:hAnsi="宋体" w:cs="宋体"/>
                <w:color w:val="000000"/>
                <w:kern w:val="0"/>
                <w:sz w:val="18"/>
                <w:szCs w:val="18"/>
                <w14:ligatures w14:val="none"/>
              </w:rPr>
              <w:br/>
              <w:t>4、时间间隔可调；</w:t>
            </w:r>
            <w:r w:rsidRPr="0029522A">
              <w:rPr>
                <w:rFonts w:ascii="宋体" w:eastAsia="宋体" w:hAnsi="宋体" w:cs="宋体"/>
                <w:color w:val="000000"/>
                <w:kern w:val="0"/>
                <w:sz w:val="18"/>
                <w:szCs w:val="18"/>
                <w14:ligatures w14:val="none"/>
              </w:rPr>
              <w:br/>
              <w:t xml:space="preserve">5、自由通道关闭； </w:t>
            </w:r>
            <w:r w:rsidRPr="0029522A">
              <w:rPr>
                <w:rFonts w:ascii="宋体" w:eastAsia="宋体" w:hAnsi="宋体" w:cs="宋体"/>
                <w:color w:val="000000"/>
                <w:kern w:val="0"/>
                <w:sz w:val="18"/>
                <w:szCs w:val="18"/>
                <w14:ligatures w14:val="none"/>
              </w:rPr>
              <w:br/>
              <w:t>6、级联叠机ID:0-255；</w:t>
            </w:r>
            <w:r w:rsidRPr="0029522A">
              <w:rPr>
                <w:rFonts w:ascii="宋体" w:eastAsia="宋体" w:hAnsi="宋体" w:cs="宋体"/>
                <w:color w:val="000000"/>
                <w:kern w:val="0"/>
                <w:sz w:val="18"/>
                <w:szCs w:val="18"/>
                <w14:ligatures w14:val="none"/>
              </w:rPr>
              <w:br/>
              <w:t xml:space="preserve">7、中控外控； </w:t>
            </w:r>
            <w:r w:rsidRPr="0029522A">
              <w:rPr>
                <w:rFonts w:ascii="宋体" w:eastAsia="宋体" w:hAnsi="宋体" w:cs="宋体"/>
                <w:color w:val="000000"/>
                <w:kern w:val="0"/>
                <w:sz w:val="18"/>
                <w:szCs w:val="18"/>
                <w14:ligatures w14:val="none"/>
              </w:rPr>
              <w:br/>
              <w:t xml:space="preserve">8、精准电压显示； </w:t>
            </w:r>
            <w:r w:rsidRPr="0029522A">
              <w:rPr>
                <w:rFonts w:ascii="宋体" w:eastAsia="宋体" w:hAnsi="宋体" w:cs="宋体"/>
                <w:color w:val="000000"/>
                <w:kern w:val="0"/>
                <w:sz w:val="18"/>
                <w:szCs w:val="18"/>
                <w14:ligatures w14:val="none"/>
              </w:rPr>
              <w:br/>
              <w:t xml:space="preserve">9、过流保护； </w:t>
            </w:r>
            <w:r w:rsidRPr="0029522A">
              <w:rPr>
                <w:rFonts w:ascii="宋体" w:eastAsia="宋体" w:hAnsi="宋体" w:cs="宋体"/>
                <w:color w:val="000000"/>
                <w:kern w:val="0"/>
                <w:sz w:val="18"/>
                <w:szCs w:val="18"/>
                <w14:ligatures w14:val="none"/>
              </w:rPr>
              <w:br/>
              <w:t xml:space="preserve">10、面板通道独立关闭；  </w:t>
            </w:r>
            <w:r w:rsidRPr="0029522A">
              <w:rPr>
                <w:rFonts w:ascii="宋体" w:eastAsia="宋体" w:hAnsi="宋体" w:cs="宋体"/>
                <w:color w:val="000000"/>
                <w:kern w:val="0"/>
                <w:sz w:val="18"/>
                <w:szCs w:val="18"/>
                <w14:ligatures w14:val="none"/>
              </w:rPr>
              <w:br/>
              <w:t xml:space="preserve">11、APP手机软件控制； </w:t>
            </w:r>
            <w:r w:rsidRPr="0029522A">
              <w:rPr>
                <w:rFonts w:ascii="宋体" w:eastAsia="宋体" w:hAnsi="宋体" w:cs="宋体"/>
                <w:color w:val="000000"/>
                <w:kern w:val="0"/>
                <w:sz w:val="18"/>
                <w:szCs w:val="18"/>
                <w14:ligatures w14:val="none"/>
              </w:rPr>
              <w:br/>
              <w:t>12、带滤波。</w:t>
            </w:r>
          </w:p>
        </w:tc>
        <w:tc>
          <w:tcPr>
            <w:tcW w:w="582" w:type="dxa"/>
            <w:vAlign w:val="center"/>
          </w:tcPr>
          <w:p w14:paraId="113AF029"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1D1BFC62"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60861A93" w14:textId="77777777" w:rsidTr="00666BB6">
        <w:trPr>
          <w:trHeight w:val="20"/>
        </w:trPr>
        <w:tc>
          <w:tcPr>
            <w:tcW w:w="0" w:type="auto"/>
            <w:vAlign w:val="center"/>
          </w:tcPr>
          <w:p w14:paraId="10E413F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19</w:t>
            </w:r>
          </w:p>
        </w:tc>
        <w:tc>
          <w:tcPr>
            <w:tcW w:w="962" w:type="dxa"/>
            <w:vAlign w:val="center"/>
          </w:tcPr>
          <w:p w14:paraId="18DE7D0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导播控制台</w:t>
            </w:r>
          </w:p>
        </w:tc>
        <w:tc>
          <w:tcPr>
            <w:tcW w:w="5528" w:type="dxa"/>
            <w:vAlign w:val="center"/>
          </w:tcPr>
          <w:p w14:paraId="2A6EC238"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1、支持≥5种特技效果；</w:t>
            </w:r>
            <w:r w:rsidRPr="0029522A">
              <w:rPr>
                <w:rFonts w:ascii="宋体" w:eastAsia="宋体" w:hAnsi="宋体" w:cs="宋体"/>
                <w:color w:val="000000"/>
                <w:kern w:val="0"/>
                <w:sz w:val="18"/>
                <w:szCs w:val="18"/>
                <w14:ligatures w14:val="none"/>
              </w:rPr>
              <w:br/>
              <w:t>2、支持≥6布局选择；≥6路视频直播切换；≥6个预置位；≥6个视频预选功能；</w:t>
            </w:r>
            <w:r w:rsidRPr="0029522A">
              <w:rPr>
                <w:rFonts w:ascii="宋体" w:eastAsia="宋体" w:hAnsi="宋体" w:cs="宋体"/>
                <w:color w:val="000000"/>
                <w:kern w:val="0"/>
                <w:sz w:val="18"/>
                <w:szCs w:val="18"/>
                <w14:ligatures w14:val="none"/>
              </w:rPr>
              <w:br/>
              <w:t>3、支持云台控制功能：上下左右及变焦功能；</w:t>
            </w:r>
            <w:r w:rsidRPr="0029522A">
              <w:rPr>
                <w:rFonts w:ascii="宋体" w:eastAsia="宋体" w:hAnsi="宋体" w:cs="宋体"/>
                <w:color w:val="000000"/>
                <w:kern w:val="0"/>
                <w:sz w:val="18"/>
                <w:szCs w:val="18"/>
                <w14:ligatures w14:val="none"/>
              </w:rPr>
              <w:br/>
              <w:t>4、支持录制、暂停、停止功能；</w:t>
            </w:r>
            <w:r w:rsidRPr="0029522A">
              <w:rPr>
                <w:rFonts w:ascii="宋体" w:eastAsia="宋体" w:hAnsi="宋体" w:cs="宋体"/>
                <w:color w:val="000000"/>
                <w:kern w:val="0"/>
                <w:sz w:val="18"/>
                <w:szCs w:val="18"/>
                <w14:ligatures w14:val="none"/>
              </w:rPr>
              <w:br/>
              <w:t>5、支持全自动录播模式和手动录播模式；</w:t>
            </w:r>
            <w:r w:rsidRPr="0029522A">
              <w:rPr>
                <w:rFonts w:ascii="宋体" w:eastAsia="宋体" w:hAnsi="宋体" w:cs="宋体"/>
                <w:color w:val="000000"/>
                <w:kern w:val="0"/>
                <w:sz w:val="18"/>
                <w:szCs w:val="18"/>
                <w14:ligatures w14:val="none"/>
              </w:rPr>
              <w:br/>
              <w:t>6、支持通过USB线缆连接录播主机；</w:t>
            </w:r>
            <w:r w:rsidRPr="0029522A">
              <w:rPr>
                <w:rFonts w:ascii="宋体" w:eastAsia="宋体" w:hAnsi="宋体" w:cs="宋体"/>
                <w:color w:val="000000"/>
                <w:kern w:val="0"/>
                <w:sz w:val="18"/>
                <w:szCs w:val="18"/>
                <w14:ligatures w14:val="none"/>
              </w:rPr>
              <w:br/>
              <w:t>7、安装导播控制台软件，并设置录播地址；</w:t>
            </w:r>
            <w:r w:rsidRPr="0029522A">
              <w:rPr>
                <w:rFonts w:ascii="宋体" w:eastAsia="宋体" w:hAnsi="宋体" w:cs="宋体"/>
                <w:color w:val="000000"/>
                <w:kern w:val="0"/>
                <w:sz w:val="18"/>
                <w:szCs w:val="18"/>
                <w14:ligatures w14:val="none"/>
              </w:rPr>
              <w:br/>
              <w:t>8、导播界面与导播控制台按键/状态同步对应。</w:t>
            </w:r>
          </w:p>
        </w:tc>
        <w:tc>
          <w:tcPr>
            <w:tcW w:w="582" w:type="dxa"/>
            <w:vAlign w:val="center"/>
          </w:tcPr>
          <w:p w14:paraId="761DA7E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6ABFF0C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57D03802" w14:textId="77777777" w:rsidTr="00666BB6">
        <w:trPr>
          <w:trHeight w:val="20"/>
        </w:trPr>
        <w:tc>
          <w:tcPr>
            <w:tcW w:w="0" w:type="auto"/>
            <w:vAlign w:val="center"/>
          </w:tcPr>
          <w:p w14:paraId="13B6706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20</w:t>
            </w:r>
          </w:p>
        </w:tc>
        <w:tc>
          <w:tcPr>
            <w:tcW w:w="962" w:type="dxa"/>
            <w:vAlign w:val="center"/>
          </w:tcPr>
          <w:p w14:paraId="590270E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设备机柜</w:t>
            </w:r>
          </w:p>
        </w:tc>
        <w:tc>
          <w:tcPr>
            <w:tcW w:w="5528" w:type="dxa"/>
            <w:vAlign w:val="center"/>
          </w:tcPr>
          <w:p w14:paraId="4DB19605" w14:textId="77777777" w:rsidR="0029522A" w:rsidRPr="0029522A" w:rsidRDefault="0029522A" w:rsidP="0029522A">
            <w:pPr>
              <w:widowControl/>
              <w:spacing w:after="0" w:line="240" w:lineRule="auto"/>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容量：42U；标准：19"国际标准；尺寸：≥600*600*2000mm；附件：≥6位PDU，托盘，机柜螺丝。</w:t>
            </w:r>
          </w:p>
        </w:tc>
        <w:tc>
          <w:tcPr>
            <w:tcW w:w="582" w:type="dxa"/>
            <w:vAlign w:val="center"/>
          </w:tcPr>
          <w:p w14:paraId="30D52AB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7CD378D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75FEA8A2" w14:textId="77777777" w:rsidTr="00666BB6">
        <w:trPr>
          <w:trHeight w:val="20"/>
        </w:trPr>
        <w:tc>
          <w:tcPr>
            <w:tcW w:w="0" w:type="auto"/>
            <w:vAlign w:val="center"/>
          </w:tcPr>
          <w:p w14:paraId="6A018575"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21</w:t>
            </w:r>
          </w:p>
        </w:tc>
        <w:tc>
          <w:tcPr>
            <w:tcW w:w="962" w:type="dxa"/>
            <w:vAlign w:val="center"/>
          </w:tcPr>
          <w:p w14:paraId="5769C67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电子时钟</w:t>
            </w:r>
          </w:p>
        </w:tc>
        <w:tc>
          <w:tcPr>
            <w:tcW w:w="5528" w:type="dxa"/>
            <w:vAlign w:val="center"/>
          </w:tcPr>
          <w:p w14:paraId="0FEF07AA"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LED电子时钟，尺寸≥55cm，时间同步，温度，万年历。</w:t>
            </w:r>
          </w:p>
        </w:tc>
        <w:tc>
          <w:tcPr>
            <w:tcW w:w="582" w:type="dxa"/>
            <w:vAlign w:val="center"/>
          </w:tcPr>
          <w:p w14:paraId="6005CF1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59E66006"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0340E1DF" w14:textId="77777777" w:rsidTr="00666BB6">
        <w:trPr>
          <w:trHeight w:val="20"/>
        </w:trPr>
        <w:tc>
          <w:tcPr>
            <w:tcW w:w="0" w:type="auto"/>
            <w:vAlign w:val="center"/>
          </w:tcPr>
          <w:p w14:paraId="4598429E"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22</w:t>
            </w:r>
          </w:p>
        </w:tc>
        <w:tc>
          <w:tcPr>
            <w:tcW w:w="962" w:type="dxa"/>
            <w:vAlign w:val="center"/>
          </w:tcPr>
          <w:p w14:paraId="7D40734C"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导播控制主机</w:t>
            </w:r>
          </w:p>
        </w:tc>
        <w:tc>
          <w:tcPr>
            <w:tcW w:w="5528" w:type="dxa"/>
            <w:vAlign w:val="center"/>
          </w:tcPr>
          <w:p w14:paraId="2C942AE3"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导播系统运行控制管理器，支持导播控制软件，支持多种格式音视频文件，含≥1T固态存储空间，USB键鼠。</w:t>
            </w:r>
          </w:p>
        </w:tc>
        <w:tc>
          <w:tcPr>
            <w:tcW w:w="582" w:type="dxa"/>
            <w:vAlign w:val="center"/>
          </w:tcPr>
          <w:p w14:paraId="4B3E1F1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293C2414"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4732B6F7" w14:textId="77777777" w:rsidTr="00666BB6">
        <w:trPr>
          <w:trHeight w:val="20"/>
        </w:trPr>
        <w:tc>
          <w:tcPr>
            <w:tcW w:w="0" w:type="auto"/>
            <w:vAlign w:val="center"/>
          </w:tcPr>
          <w:p w14:paraId="6B25C9E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23</w:t>
            </w:r>
          </w:p>
        </w:tc>
        <w:tc>
          <w:tcPr>
            <w:tcW w:w="962" w:type="dxa"/>
            <w:vAlign w:val="center"/>
          </w:tcPr>
          <w:p w14:paraId="23BE9A7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观摩电视</w:t>
            </w:r>
          </w:p>
        </w:tc>
        <w:tc>
          <w:tcPr>
            <w:tcW w:w="5528" w:type="dxa"/>
            <w:vAlign w:val="center"/>
          </w:tcPr>
          <w:p w14:paraId="62390DB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1、屏幕尺寸≥55寸；</w:t>
            </w:r>
            <w:r w:rsidRPr="0029522A">
              <w:rPr>
                <w:rFonts w:ascii="宋体" w:eastAsia="宋体" w:hAnsi="宋体" w:cs="宋体"/>
                <w:color w:val="000000"/>
                <w:kern w:val="0"/>
                <w:sz w:val="18"/>
                <w:szCs w:val="18"/>
                <w14:ligatures w14:val="none"/>
              </w:rPr>
              <w:br/>
              <w:t>2、分辨率≥3840×2160；</w:t>
            </w:r>
            <w:r w:rsidRPr="0029522A">
              <w:rPr>
                <w:rFonts w:ascii="宋体" w:eastAsia="宋体" w:hAnsi="宋体" w:cs="宋体"/>
                <w:color w:val="000000"/>
                <w:kern w:val="0"/>
                <w:sz w:val="18"/>
                <w:szCs w:val="18"/>
                <w14:ligatures w14:val="none"/>
              </w:rPr>
              <w:br/>
              <w:t>3、刷新率≥144Hz；</w:t>
            </w:r>
            <w:r w:rsidRPr="0029522A">
              <w:rPr>
                <w:rFonts w:ascii="宋体" w:eastAsia="宋体" w:hAnsi="宋体" w:cs="宋体"/>
                <w:color w:val="000000"/>
                <w:kern w:val="0"/>
                <w:sz w:val="18"/>
                <w:szCs w:val="18"/>
                <w14:ligatures w14:val="none"/>
              </w:rPr>
              <w:br/>
              <w:t>4、内存+闪存≥2GB+32GB存储；</w:t>
            </w:r>
            <w:r w:rsidRPr="0029522A">
              <w:rPr>
                <w:rFonts w:ascii="宋体" w:eastAsia="宋体" w:hAnsi="宋体" w:cs="宋体"/>
                <w:color w:val="000000"/>
                <w:kern w:val="0"/>
                <w:sz w:val="18"/>
                <w:szCs w:val="18"/>
                <w14:ligatures w14:val="none"/>
              </w:rPr>
              <w:br/>
              <w:t>5、HDMI接口≥2个，USB接口≥2个，以太网接口≥1个。</w:t>
            </w:r>
          </w:p>
        </w:tc>
        <w:tc>
          <w:tcPr>
            <w:tcW w:w="582" w:type="dxa"/>
            <w:vAlign w:val="center"/>
          </w:tcPr>
          <w:p w14:paraId="41D005B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6477137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1B5C7FF9" w14:textId="77777777" w:rsidTr="00666BB6">
        <w:trPr>
          <w:trHeight w:val="20"/>
        </w:trPr>
        <w:tc>
          <w:tcPr>
            <w:tcW w:w="0" w:type="auto"/>
            <w:vAlign w:val="center"/>
          </w:tcPr>
          <w:p w14:paraId="7FA1E96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24</w:t>
            </w:r>
          </w:p>
        </w:tc>
        <w:tc>
          <w:tcPr>
            <w:tcW w:w="962" w:type="dxa"/>
            <w:vAlign w:val="center"/>
          </w:tcPr>
          <w:p w14:paraId="0185410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吊装支架</w:t>
            </w:r>
          </w:p>
        </w:tc>
        <w:tc>
          <w:tcPr>
            <w:tcW w:w="5528" w:type="dxa"/>
            <w:vAlign w:val="center"/>
          </w:tcPr>
          <w:p w14:paraId="701BC2F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观摩电视吊装使用 金属支架 表面烤漆</w:t>
            </w:r>
          </w:p>
        </w:tc>
        <w:tc>
          <w:tcPr>
            <w:tcW w:w="582" w:type="dxa"/>
            <w:vAlign w:val="center"/>
          </w:tcPr>
          <w:p w14:paraId="7413646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w:t>
            </w:r>
          </w:p>
        </w:tc>
        <w:tc>
          <w:tcPr>
            <w:tcW w:w="694" w:type="dxa"/>
            <w:vAlign w:val="center"/>
          </w:tcPr>
          <w:p w14:paraId="26FEE32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台</w:t>
            </w:r>
          </w:p>
        </w:tc>
      </w:tr>
      <w:tr w:rsidR="0029522A" w:rsidRPr="0029522A" w14:paraId="486D2CDB" w14:textId="77777777" w:rsidTr="00666BB6">
        <w:trPr>
          <w:trHeight w:val="20"/>
        </w:trPr>
        <w:tc>
          <w:tcPr>
            <w:tcW w:w="0" w:type="auto"/>
            <w:vAlign w:val="center"/>
          </w:tcPr>
          <w:p w14:paraId="46A62728"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25</w:t>
            </w:r>
          </w:p>
        </w:tc>
        <w:tc>
          <w:tcPr>
            <w:tcW w:w="962" w:type="dxa"/>
            <w:vAlign w:val="center"/>
          </w:tcPr>
          <w:p w14:paraId="6F39101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操作台</w:t>
            </w:r>
          </w:p>
        </w:tc>
        <w:tc>
          <w:tcPr>
            <w:tcW w:w="5528" w:type="dxa"/>
            <w:vAlign w:val="center"/>
          </w:tcPr>
          <w:p w14:paraId="7B2BCF32" w14:textId="77777777" w:rsidR="0029522A" w:rsidRPr="0029522A" w:rsidRDefault="0029522A" w:rsidP="0029522A">
            <w:pPr>
              <w:widowControl/>
              <w:spacing w:after="0" w:line="240" w:lineRule="auto"/>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四联操作台，台面采用≥25mm新型E1级环保板材，以高分子聚合热化学反应方式成板，不释放甲醛，符合国家标准，表面粘贴HPL贴面。具有耐潮、耐热、抗刮、耐烟灼、不滋生细菌、易清理、使用寿命长等卓越性能。台面前端采用聚氨酯夹模压成型的手枕边，保证手臂工作时的舒适性，具有良好的抗刮，耐磨及耐腐蚀性效果。操作台前方底部配备抽拉式静音键盘，采用阻尼缓冲，在保证滑动顺畅的前提下更加坚固耐用，键盘托手枕表面柔软使用操作更加舒适，方便；</w:t>
            </w:r>
            <w:r w:rsidRPr="0029522A">
              <w:rPr>
                <w:rFonts w:ascii="宋体" w:eastAsia="宋体" w:hAnsi="宋体" w:cs="宋体"/>
                <w:kern w:val="0"/>
                <w:sz w:val="18"/>
                <w:szCs w:val="18"/>
                <w14:ligatures w14:val="none"/>
              </w:rPr>
              <w:br/>
              <w:t>2、主框架采用≥1.5mm厚称重托架冷轧钢板，材料强度高，不易变形，以保证框架结构的稳定，具有优越的承重性。前后门板采用≥1.2mm厚度冷轧钢板，金属表面采用高品质喷涂涂料，光照下有明显光泽，提升操作台表面质感，金属板材防腐、防锈工艺处理；</w:t>
            </w:r>
            <w:r w:rsidRPr="0029522A">
              <w:rPr>
                <w:rFonts w:ascii="宋体" w:eastAsia="宋体" w:hAnsi="宋体" w:cs="宋体"/>
                <w:kern w:val="0"/>
                <w:sz w:val="18"/>
                <w:szCs w:val="18"/>
                <w14:ligatures w14:val="none"/>
              </w:rPr>
              <w:br/>
              <w:t>3、台面板：≥25mm厚中密度纤维板表面高压一层耐磨防火板，整体厚度不低于27mm，大面板之间需做隐藏式箭头链接，整体连接后</w:t>
            </w:r>
            <w:r w:rsidRPr="0029522A">
              <w:rPr>
                <w:rFonts w:ascii="宋体" w:eastAsia="宋体" w:hAnsi="宋体" w:cs="宋体"/>
                <w:kern w:val="0"/>
                <w:sz w:val="18"/>
                <w:szCs w:val="18"/>
                <w14:ligatures w14:val="none"/>
              </w:rPr>
              <w:lastRenderedPageBreak/>
              <w:t>必须平整光滑无缝隙；</w:t>
            </w:r>
            <w:r w:rsidRPr="0029522A">
              <w:rPr>
                <w:rFonts w:ascii="宋体" w:eastAsia="宋体" w:hAnsi="宋体" w:cs="宋体"/>
                <w:kern w:val="0"/>
                <w:sz w:val="18"/>
                <w:szCs w:val="18"/>
                <w14:ligatures w14:val="none"/>
              </w:rPr>
              <w:br/>
              <w:t>4、主机设备全部安装在柜体内部，降低工作噪音，内设主机托板，方便日后的设备维护，地柜前后门采用优质仿阻尼铰链与主框架链接，柜体下部有足够的腿部活动空间，底柜前后部有散热孔；</w:t>
            </w:r>
            <w:r w:rsidRPr="0029522A">
              <w:rPr>
                <w:rFonts w:ascii="宋体" w:eastAsia="宋体" w:hAnsi="宋体" w:cs="宋体"/>
                <w:kern w:val="0"/>
                <w:sz w:val="18"/>
                <w:szCs w:val="18"/>
                <w14:ligatures w14:val="none"/>
              </w:rPr>
              <w:br/>
              <w:t>5、控制台柜体底部需要有若干进风条形孔；</w:t>
            </w:r>
            <w:r w:rsidRPr="0029522A">
              <w:rPr>
                <w:rFonts w:ascii="宋体" w:eastAsia="宋体" w:hAnsi="宋体" w:cs="宋体"/>
                <w:kern w:val="0"/>
                <w:sz w:val="18"/>
                <w:szCs w:val="18"/>
                <w14:ligatures w14:val="none"/>
              </w:rPr>
              <w:br/>
              <w:t>6、门合页采用带阻尼功能的合页，保证正常开启≥2万次不变形。</w:t>
            </w:r>
          </w:p>
        </w:tc>
        <w:tc>
          <w:tcPr>
            <w:tcW w:w="582" w:type="dxa"/>
            <w:vAlign w:val="center"/>
          </w:tcPr>
          <w:p w14:paraId="5AB8A6E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lastRenderedPageBreak/>
              <w:t>1</w:t>
            </w:r>
          </w:p>
        </w:tc>
        <w:tc>
          <w:tcPr>
            <w:tcW w:w="694" w:type="dxa"/>
            <w:vAlign w:val="center"/>
          </w:tcPr>
          <w:p w14:paraId="78E6C6F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套</w:t>
            </w:r>
          </w:p>
        </w:tc>
      </w:tr>
      <w:tr w:rsidR="0029522A" w:rsidRPr="0029522A" w14:paraId="66962794" w14:textId="77777777" w:rsidTr="00666BB6">
        <w:trPr>
          <w:trHeight w:val="20"/>
        </w:trPr>
        <w:tc>
          <w:tcPr>
            <w:tcW w:w="0" w:type="auto"/>
            <w:vAlign w:val="center"/>
          </w:tcPr>
          <w:p w14:paraId="1F5EB01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26</w:t>
            </w:r>
          </w:p>
        </w:tc>
        <w:tc>
          <w:tcPr>
            <w:tcW w:w="962" w:type="dxa"/>
            <w:vAlign w:val="center"/>
          </w:tcPr>
          <w:p w14:paraId="0E9636BA"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导播椅</w:t>
            </w:r>
          </w:p>
        </w:tc>
        <w:tc>
          <w:tcPr>
            <w:tcW w:w="5528" w:type="dxa"/>
            <w:vAlign w:val="center"/>
          </w:tcPr>
          <w:p w14:paraId="33BE4547"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人工力学座椅，网布材质靠背，双侧扶手支撑，加厚海绵坐垫，静音滑轮。</w:t>
            </w:r>
          </w:p>
        </w:tc>
        <w:tc>
          <w:tcPr>
            <w:tcW w:w="582" w:type="dxa"/>
            <w:vAlign w:val="center"/>
          </w:tcPr>
          <w:p w14:paraId="2574881D"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3</w:t>
            </w:r>
          </w:p>
        </w:tc>
        <w:tc>
          <w:tcPr>
            <w:tcW w:w="694" w:type="dxa"/>
            <w:vAlign w:val="center"/>
          </w:tcPr>
          <w:p w14:paraId="029699C7"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把</w:t>
            </w:r>
          </w:p>
        </w:tc>
      </w:tr>
      <w:tr w:rsidR="0029522A" w:rsidRPr="0029522A" w14:paraId="3453562E" w14:textId="77777777" w:rsidTr="00666BB6">
        <w:trPr>
          <w:trHeight w:val="20"/>
        </w:trPr>
        <w:tc>
          <w:tcPr>
            <w:tcW w:w="0" w:type="auto"/>
            <w:vAlign w:val="center"/>
          </w:tcPr>
          <w:p w14:paraId="2979532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27</w:t>
            </w:r>
          </w:p>
        </w:tc>
        <w:tc>
          <w:tcPr>
            <w:tcW w:w="962" w:type="dxa"/>
            <w:vAlign w:val="center"/>
          </w:tcPr>
          <w:p w14:paraId="2E76D4D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线材</w:t>
            </w:r>
          </w:p>
        </w:tc>
        <w:tc>
          <w:tcPr>
            <w:tcW w:w="5528" w:type="dxa"/>
            <w:vAlign w:val="center"/>
          </w:tcPr>
          <w:p w14:paraId="1FD0B46C"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满足系统布线需求，包括≥4K HDMI线缆，六类网线，≥RVV3*2.5电源线，≥128编网屏蔽音频线，≥EVJV2*2.5音箱线，各类音视频接头。</w:t>
            </w:r>
          </w:p>
        </w:tc>
        <w:tc>
          <w:tcPr>
            <w:tcW w:w="582" w:type="dxa"/>
            <w:vAlign w:val="center"/>
          </w:tcPr>
          <w:p w14:paraId="24A64510"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19B448A3"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批</w:t>
            </w:r>
          </w:p>
        </w:tc>
      </w:tr>
      <w:tr w:rsidR="0029522A" w:rsidRPr="0029522A" w14:paraId="50DD5D89" w14:textId="77777777" w:rsidTr="00666BB6">
        <w:trPr>
          <w:trHeight w:val="20"/>
        </w:trPr>
        <w:tc>
          <w:tcPr>
            <w:tcW w:w="0" w:type="auto"/>
            <w:vAlign w:val="center"/>
          </w:tcPr>
          <w:p w14:paraId="7C1DE8B1"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28</w:t>
            </w:r>
          </w:p>
        </w:tc>
        <w:tc>
          <w:tcPr>
            <w:tcW w:w="962" w:type="dxa"/>
            <w:vAlign w:val="center"/>
          </w:tcPr>
          <w:p w14:paraId="2274C12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建筑声学改造</w:t>
            </w:r>
          </w:p>
        </w:tc>
        <w:tc>
          <w:tcPr>
            <w:tcW w:w="5528" w:type="dxa"/>
            <w:vAlign w:val="center"/>
          </w:tcPr>
          <w:p w14:paraId="742353A1" w14:textId="77777777" w:rsidR="0029522A" w:rsidRPr="0029522A" w:rsidRDefault="0029522A" w:rsidP="0029522A">
            <w:pPr>
              <w:widowControl/>
              <w:spacing w:after="0" w:line="240" w:lineRule="auto"/>
              <w:rPr>
                <w:rFonts w:ascii="宋体" w:eastAsia="宋体" w:hAnsi="宋体" w:cs="宋体" w:hint="eastAsia"/>
                <w:color w:val="000000"/>
                <w:kern w:val="0"/>
                <w:sz w:val="18"/>
                <w:szCs w:val="18"/>
                <w14:ligatures w14:val="none"/>
              </w:rPr>
            </w:pPr>
            <w:r w:rsidRPr="0029522A">
              <w:rPr>
                <w:rFonts w:ascii="宋体" w:eastAsia="宋体" w:hAnsi="宋体" w:cs="宋体"/>
                <w:color w:val="000000"/>
                <w:kern w:val="0"/>
                <w:sz w:val="18"/>
                <w:szCs w:val="18"/>
                <w14:ligatures w14:val="none"/>
              </w:rPr>
              <w:t>1、龙骨规格：75型竖向轻钢龙骨，间距≤400mm；</w:t>
            </w:r>
            <w:r w:rsidRPr="0029522A">
              <w:rPr>
                <w:rFonts w:ascii="宋体" w:eastAsia="宋体" w:hAnsi="宋体" w:cs="宋体"/>
                <w:color w:val="000000"/>
                <w:kern w:val="0"/>
                <w:sz w:val="18"/>
                <w:szCs w:val="18"/>
                <w14:ligatures w14:val="none"/>
              </w:rPr>
              <w:br/>
              <w:t>2、板材：≥9mm厚纸面石膏板，板缝做防开裂处理；</w:t>
            </w:r>
            <w:r w:rsidRPr="0029522A">
              <w:rPr>
                <w:rFonts w:ascii="宋体" w:eastAsia="宋体" w:hAnsi="宋体" w:cs="宋体"/>
                <w:color w:val="000000"/>
                <w:kern w:val="0"/>
                <w:sz w:val="18"/>
                <w:szCs w:val="18"/>
                <w14:ligatures w14:val="none"/>
              </w:rPr>
              <w:br/>
              <w:t>3、填充：龙骨空腔内满填≥30mm厚吸音棉；</w:t>
            </w:r>
            <w:r w:rsidRPr="0029522A">
              <w:rPr>
                <w:rFonts w:ascii="宋体" w:eastAsia="宋体" w:hAnsi="宋体" w:cs="宋体"/>
                <w:color w:val="000000"/>
                <w:kern w:val="0"/>
                <w:sz w:val="18"/>
                <w:szCs w:val="18"/>
                <w14:ligatures w14:val="none"/>
              </w:rPr>
              <w:br/>
              <w:t>4、基材：≥12mm高密度聚酯纤维吸音板；</w:t>
            </w:r>
            <w:r w:rsidRPr="0029522A">
              <w:rPr>
                <w:rFonts w:ascii="宋体" w:eastAsia="宋体" w:hAnsi="宋体" w:cs="宋体"/>
                <w:color w:val="000000"/>
                <w:kern w:val="0"/>
                <w:sz w:val="18"/>
                <w:szCs w:val="18"/>
                <w14:ligatures w14:val="none"/>
              </w:rPr>
              <w:br/>
              <w:t>5、踢脚线：≥80mm拉丝不锈钢；</w:t>
            </w:r>
            <w:r w:rsidRPr="0029522A">
              <w:rPr>
                <w:rFonts w:ascii="宋体" w:eastAsia="宋体" w:hAnsi="宋体" w:cs="宋体"/>
                <w:color w:val="000000"/>
                <w:kern w:val="0"/>
                <w:sz w:val="18"/>
                <w:szCs w:val="18"/>
                <w14:ligatures w14:val="none"/>
              </w:rPr>
              <w:br/>
              <w:t>6、材料搬运，垃圾清理。</w:t>
            </w:r>
          </w:p>
        </w:tc>
        <w:tc>
          <w:tcPr>
            <w:tcW w:w="582" w:type="dxa"/>
            <w:vAlign w:val="center"/>
          </w:tcPr>
          <w:p w14:paraId="0A4C2C7F"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1</w:t>
            </w:r>
          </w:p>
        </w:tc>
        <w:tc>
          <w:tcPr>
            <w:tcW w:w="694" w:type="dxa"/>
            <w:vAlign w:val="center"/>
          </w:tcPr>
          <w:p w14:paraId="2753B1EB" w14:textId="77777777" w:rsidR="0029522A" w:rsidRPr="0029522A" w:rsidRDefault="0029522A" w:rsidP="0029522A">
            <w:pPr>
              <w:widowControl/>
              <w:spacing w:after="0" w:line="240" w:lineRule="auto"/>
              <w:jc w:val="center"/>
              <w:rPr>
                <w:rFonts w:ascii="宋体" w:eastAsia="宋体" w:hAnsi="宋体" w:cs="宋体" w:hint="eastAsia"/>
                <w:kern w:val="0"/>
                <w:sz w:val="18"/>
                <w:szCs w:val="18"/>
                <w14:ligatures w14:val="none"/>
              </w:rPr>
            </w:pPr>
            <w:r w:rsidRPr="0029522A">
              <w:rPr>
                <w:rFonts w:ascii="宋体" w:eastAsia="宋体" w:hAnsi="宋体" w:cs="宋体"/>
                <w:kern w:val="0"/>
                <w:sz w:val="18"/>
                <w:szCs w:val="18"/>
                <w14:ligatures w14:val="none"/>
              </w:rPr>
              <w:t>项</w:t>
            </w:r>
          </w:p>
        </w:tc>
      </w:tr>
    </w:tbl>
    <w:p w14:paraId="575A3074"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p>
    <w:p w14:paraId="3A01AA42"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二、商务要求</w:t>
      </w:r>
    </w:p>
    <w:p w14:paraId="6CED70D4"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1. 交付（实施）的时间（期限）和地点（范围）</w:t>
      </w:r>
    </w:p>
    <w:p w14:paraId="6C0E6076"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交货期：合同签订后按照采购人施工进度要求完成送货、安装、调试。</w:t>
      </w:r>
    </w:p>
    <w:p w14:paraId="7E977AFC"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交货地点：采购人指定地点。</w:t>
      </w:r>
    </w:p>
    <w:p w14:paraId="145619F3"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2. 付款条件（进度和方式）：</w:t>
      </w:r>
    </w:p>
    <w:p w14:paraId="462E3141"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合同签订生效后，甲方向乙方支付合同总价的 50%；全部货物送达甲方指定地点并完成安装调试，且项目整体验收合格后，甲方向乙方支付合同总价50%的余款。</w:t>
      </w:r>
    </w:p>
    <w:p w14:paraId="75246A5E"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3. 售后服务</w:t>
      </w:r>
    </w:p>
    <w:p w14:paraId="11119D99"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（1）安装和调试:</w:t>
      </w:r>
    </w:p>
    <w:p w14:paraId="6BD7BD63"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中标方负责派技术人员到现场免费进行安装调试，直至验收合格；中标方应在产品运抵现场一周前，向采购人提供安装调试及运行的进度计划表。</w:t>
      </w:r>
    </w:p>
    <w:p w14:paraId="4E8971C1"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（2）技术培训：</w:t>
      </w:r>
    </w:p>
    <w:p w14:paraId="09DDDD72"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中标方应负责对采购人进行专业培训，直至采购人能完全操作（投标人列明具体培训计划方案），提供详细培训计划。</w:t>
      </w:r>
    </w:p>
    <w:p w14:paraId="1F851A36"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（3）售后服务承诺：</w:t>
      </w:r>
    </w:p>
    <w:p w14:paraId="504B3B25"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全部设备及部件要求三年质保，保修期内提供免费上门服务，1小时内响应，2小时内到达现场，48小时内无法修复，应提供备品。</w:t>
      </w:r>
    </w:p>
    <w:p w14:paraId="7128D6C0"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lastRenderedPageBreak/>
        <w:t>4. 验收标准</w:t>
      </w:r>
    </w:p>
    <w:p w14:paraId="46C37B8F"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按照招标文件要求完成设备采购、安装、调试工作，具备初验条件后进行项目初验。初验合格后进入试运行，试运行结束后由采购人组织，按照招标文件要求以及投标文件响应情况逐项进行项目终验工作。</w:t>
      </w:r>
    </w:p>
    <w:p w14:paraId="4CB0730D"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109F375B"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7C5EDA18"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3C043C88"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6733BCF2"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48294FB4"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7814D476"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5475B4AB"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3391F3F5"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62A729FA"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69F1101B"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0CCC0B68"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0D3355E4"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2141010F"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21250036"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0D980CB8" w14:textId="2DD84F52"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r>
        <w:rPr>
          <w:rFonts w:ascii="宋体" w:eastAsia="宋体" w:hAnsi="宋体" w:cs="Times New Roman" w:hint="eastAsia"/>
          <w:b/>
          <w:sz w:val="36"/>
          <w:szCs w:val="36"/>
          <w14:ligatures w14:val="none"/>
        </w:rPr>
        <w:lastRenderedPageBreak/>
        <w:t>第二包</w:t>
      </w:r>
      <w:r w:rsidRPr="0029522A">
        <w:rPr>
          <w:rFonts w:ascii="宋体" w:eastAsia="宋体" w:hAnsi="宋体" w:cs="Times New Roman"/>
          <w:b/>
          <w:sz w:val="36"/>
          <w:szCs w:val="36"/>
          <w14:ligatures w14:val="none"/>
        </w:rPr>
        <w:t>采购需求</w:t>
      </w:r>
    </w:p>
    <w:p w14:paraId="1D2CA2FF" w14:textId="77777777"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r w:rsidRPr="0029522A">
        <w:rPr>
          <w:rFonts w:ascii="宋体" w:eastAsia="宋体" w:hAnsi="宋体" w:cs="微软雅黑"/>
          <w:sz w:val="24"/>
          <w14:ligatures w14:val="none"/>
        </w:rPr>
        <w:t>（如本章内容与招标文件其它章节内容有冲突，应以本部分内容为准。）</w:t>
      </w:r>
    </w:p>
    <w:p w14:paraId="5475D44C" w14:textId="77777777" w:rsidR="0029522A" w:rsidRPr="0029522A" w:rsidRDefault="0029522A" w:rsidP="0029522A">
      <w:pPr>
        <w:spacing w:beforeLines="50" w:before="156" w:afterLines="50" w:after="156" w:line="360" w:lineRule="auto"/>
        <w:jc w:val="both"/>
        <w:rPr>
          <w:rFonts w:ascii="宋体" w:eastAsia="宋体" w:hAnsi="宋体" w:cs="宋体" w:hint="eastAsia"/>
          <w:sz w:val="24"/>
          <w14:ligatures w14:val="none"/>
        </w:rPr>
      </w:pPr>
      <w:r w:rsidRPr="0029522A">
        <w:rPr>
          <w:rFonts w:ascii="宋体" w:eastAsia="宋体" w:hAnsi="宋体" w:cs="宋体"/>
          <w:sz w:val="24"/>
          <w14:ligatures w14:val="none"/>
        </w:rPr>
        <w:t>一、技术需求</w:t>
      </w:r>
    </w:p>
    <w:p w14:paraId="475E4246" w14:textId="77777777" w:rsidR="0029522A" w:rsidRPr="0029522A" w:rsidRDefault="0029522A" w:rsidP="0029522A">
      <w:pPr>
        <w:spacing w:line="360" w:lineRule="auto"/>
        <w:contextualSpacing/>
        <w:rPr>
          <w:rFonts w:ascii="宋体" w:eastAsia="宋体" w:hAnsi="宋体" w:cs="Times New Roman" w:hint="eastAsia"/>
          <w:sz w:val="24"/>
          <w14:ligatures w14:val="none"/>
        </w:rPr>
      </w:pPr>
      <w:r w:rsidRPr="0029522A">
        <w:rPr>
          <w:rFonts w:ascii="宋体" w:eastAsia="宋体" w:hAnsi="宋体" w:cs="Times New Roman"/>
          <w:sz w:val="24"/>
          <w14:ligatures w14:val="none"/>
        </w:rPr>
        <w:t>1.一卡通系统</w:t>
      </w:r>
    </w:p>
    <w:tbl>
      <w:tblPr>
        <w:tblW w:w="8522" w:type="dxa"/>
        <w:jc w:val="center"/>
        <w:tblLook w:val="04A0" w:firstRow="1" w:lastRow="0" w:firstColumn="1" w:lastColumn="0" w:noHBand="0" w:noVBand="1"/>
      </w:tblPr>
      <w:tblGrid>
        <w:gridCol w:w="569"/>
        <w:gridCol w:w="1709"/>
        <w:gridCol w:w="4776"/>
        <w:gridCol w:w="674"/>
        <w:gridCol w:w="794"/>
      </w:tblGrid>
      <w:tr w:rsidR="0029522A" w:rsidRPr="0029522A" w14:paraId="27D81E2D" w14:textId="77777777" w:rsidTr="00666BB6">
        <w:trPr>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6214908" w14:textId="77777777" w:rsidR="0029522A" w:rsidRPr="0029522A" w:rsidRDefault="0029522A" w:rsidP="0029522A">
            <w:pPr>
              <w:snapToGrid w:val="0"/>
              <w:spacing w:after="0" w:line="240" w:lineRule="auto"/>
              <w:jc w:val="center"/>
              <w:rPr>
                <w:rFonts w:ascii="宋体" w:eastAsia="宋体" w:hAnsi="宋体" w:cs="宋体" w:hint="eastAsia"/>
                <w:color w:val="000000"/>
                <w:sz w:val="21"/>
                <w:szCs w:val="21"/>
                <w14:ligatures w14:val="none"/>
              </w:rPr>
            </w:pPr>
            <w:r w:rsidRPr="0029522A">
              <w:rPr>
                <w:rFonts w:ascii="宋体" w:eastAsia="宋体" w:hAnsi="宋体" w:cs="宋体"/>
                <w:color w:val="000000"/>
                <w:sz w:val="21"/>
                <w:szCs w:val="21"/>
                <w14:ligatures w14:val="none"/>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45FB63F7" w14:textId="77777777" w:rsidR="0029522A" w:rsidRPr="0029522A" w:rsidRDefault="0029522A" w:rsidP="0029522A">
            <w:pPr>
              <w:snapToGrid w:val="0"/>
              <w:spacing w:after="0" w:line="240" w:lineRule="auto"/>
              <w:jc w:val="center"/>
              <w:rPr>
                <w:rFonts w:ascii="宋体" w:eastAsia="宋体" w:hAnsi="宋体" w:cs="宋体" w:hint="eastAsia"/>
                <w:color w:val="000000"/>
                <w:sz w:val="21"/>
                <w:szCs w:val="21"/>
                <w14:ligatures w14:val="none"/>
              </w:rPr>
            </w:pPr>
            <w:r w:rsidRPr="0029522A">
              <w:rPr>
                <w:rFonts w:ascii="宋体" w:eastAsia="宋体" w:hAnsi="宋体" w:cs="宋体"/>
                <w:color w:val="000000"/>
                <w:sz w:val="21"/>
                <w:szCs w:val="21"/>
                <w14:ligatures w14:val="none"/>
              </w:rPr>
              <w:t>名称</w:t>
            </w:r>
          </w:p>
        </w:tc>
        <w:tc>
          <w:tcPr>
            <w:tcW w:w="4776" w:type="dxa"/>
            <w:tcBorders>
              <w:top w:val="single" w:sz="4" w:space="0" w:color="000000"/>
              <w:left w:val="single" w:sz="4" w:space="0" w:color="000000"/>
              <w:bottom w:val="single" w:sz="4" w:space="0" w:color="000000"/>
              <w:right w:val="single" w:sz="4" w:space="0" w:color="000000"/>
            </w:tcBorders>
            <w:vAlign w:val="center"/>
          </w:tcPr>
          <w:p w14:paraId="5836CD13" w14:textId="77777777" w:rsidR="0029522A" w:rsidRPr="0029522A" w:rsidRDefault="0029522A" w:rsidP="0029522A">
            <w:pPr>
              <w:snapToGrid w:val="0"/>
              <w:spacing w:after="0" w:line="240" w:lineRule="auto"/>
              <w:jc w:val="center"/>
              <w:rPr>
                <w:rFonts w:ascii="宋体" w:eastAsia="宋体" w:hAnsi="宋体" w:cs="宋体" w:hint="eastAsia"/>
                <w:color w:val="000000"/>
                <w:sz w:val="21"/>
                <w:szCs w:val="21"/>
                <w14:ligatures w14:val="none"/>
              </w:rPr>
            </w:pPr>
            <w:r w:rsidRPr="0029522A">
              <w:rPr>
                <w:rFonts w:ascii="宋体" w:eastAsia="宋体" w:hAnsi="宋体" w:cs="宋体"/>
                <w:color w:val="000000"/>
                <w:sz w:val="21"/>
                <w:szCs w:val="21"/>
                <w14:ligatures w14:val="none"/>
              </w:rPr>
              <w:t>主要技术规格、标准等</w:t>
            </w:r>
          </w:p>
        </w:tc>
        <w:tc>
          <w:tcPr>
            <w:tcW w:w="674" w:type="dxa"/>
            <w:tcBorders>
              <w:top w:val="single" w:sz="4" w:space="0" w:color="000000"/>
              <w:left w:val="single" w:sz="4" w:space="0" w:color="000000"/>
              <w:bottom w:val="single" w:sz="4" w:space="0" w:color="000000"/>
              <w:right w:val="single" w:sz="4" w:space="0" w:color="000000"/>
            </w:tcBorders>
            <w:vAlign w:val="center"/>
          </w:tcPr>
          <w:p w14:paraId="496643A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数量</w:t>
            </w:r>
          </w:p>
        </w:tc>
        <w:tc>
          <w:tcPr>
            <w:tcW w:w="794" w:type="dxa"/>
            <w:tcBorders>
              <w:top w:val="single" w:sz="4" w:space="0" w:color="000000"/>
              <w:left w:val="single" w:sz="4" w:space="0" w:color="000000"/>
              <w:bottom w:val="single" w:sz="4" w:space="0" w:color="000000"/>
              <w:right w:val="single" w:sz="4" w:space="0" w:color="000000"/>
            </w:tcBorders>
            <w:vAlign w:val="center"/>
          </w:tcPr>
          <w:p w14:paraId="733DE07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单位</w:t>
            </w:r>
          </w:p>
        </w:tc>
      </w:tr>
      <w:tr w:rsidR="0029522A" w:rsidRPr="0029522A" w14:paraId="5F04F06C"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0A76F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1183D58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综合一卡通管理平台</w:t>
            </w:r>
          </w:p>
        </w:tc>
        <w:tc>
          <w:tcPr>
            <w:tcW w:w="4776" w:type="dxa"/>
            <w:tcBorders>
              <w:top w:val="single" w:sz="4" w:space="0" w:color="000000"/>
              <w:left w:val="single" w:sz="4" w:space="0" w:color="000000"/>
              <w:bottom w:val="single" w:sz="4" w:space="0" w:color="000000"/>
              <w:right w:val="single" w:sz="4" w:space="0" w:color="000000"/>
            </w:tcBorders>
            <w:vAlign w:val="center"/>
          </w:tcPr>
          <w:p w14:paraId="09A35B1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bookmarkStart w:id="2" w:name="OLE_LINK9"/>
            <w:r w:rsidRPr="0029522A">
              <w:rPr>
                <w:rFonts w:ascii="宋体" w:eastAsia="宋体" w:hAnsi="宋体" w:cs="宋体"/>
                <w:color w:val="000000"/>
                <w:kern w:val="0"/>
                <w:sz w:val="21"/>
                <w:szCs w:val="21"/>
                <w:lang w:bidi="ar"/>
                <w14:ligatures w14:val="none"/>
              </w:rPr>
              <w:t>一卡通内帐户消费交易记录信息的收集、统计和综合处理,为用户提供的“安全、便捷、全程、高效”的一站式金融交易服务平台</w:t>
            </w:r>
            <w:bookmarkEnd w:id="2"/>
            <w:r w:rsidRPr="0029522A">
              <w:rPr>
                <w:rFonts w:ascii="宋体" w:eastAsia="宋体" w:hAnsi="宋体" w:cs="宋体"/>
                <w:color w:val="000000"/>
                <w:kern w:val="0"/>
                <w:sz w:val="21"/>
                <w:szCs w:val="21"/>
                <w:lang w:bidi="ar"/>
                <w14:ligatures w14:val="none"/>
              </w:rPr>
              <w:t>；</w:t>
            </w:r>
            <w:r w:rsidRPr="0029522A">
              <w:rPr>
                <w:rFonts w:ascii="宋体" w:eastAsia="宋体" w:hAnsi="宋体" w:cs="宋体"/>
                <w:color w:val="000000"/>
                <w:kern w:val="0"/>
                <w:sz w:val="21"/>
                <w:szCs w:val="21"/>
                <w:lang w:bidi="ar"/>
                <w14:ligatures w14:val="none"/>
              </w:rPr>
              <w:br/>
              <w:t>2、主要功能:管理各种电子钱包的消费功能，在单位内，凡涉及到现金使用的任何一个消费网点，卡都能通用，通过结算中心实现统一结算和管理；</w:t>
            </w:r>
            <w:r w:rsidRPr="0029522A">
              <w:rPr>
                <w:rFonts w:ascii="宋体" w:eastAsia="宋体" w:hAnsi="宋体" w:cs="宋体"/>
                <w:color w:val="000000"/>
                <w:kern w:val="0"/>
                <w:sz w:val="21"/>
                <w:szCs w:val="21"/>
                <w:lang w:bidi="ar"/>
                <w14:ligatures w14:val="none"/>
              </w:rPr>
              <w:br/>
              <w:t xml:space="preserve">3、采用“一体化”设计，数据库采用一个数据库；支持虚拟化部署，通过统一的虚拟化平台进行管理，计算资源可以进行动态分配；     </w:t>
            </w:r>
            <w:r w:rsidRPr="0029522A">
              <w:rPr>
                <w:rFonts w:ascii="宋体" w:eastAsia="宋体" w:hAnsi="宋体" w:cs="宋体"/>
                <w:color w:val="000000"/>
                <w:kern w:val="0"/>
                <w:sz w:val="21"/>
                <w:szCs w:val="21"/>
                <w:lang w:bidi="ar"/>
                <w14:ligatures w14:val="none"/>
              </w:rPr>
              <w:br/>
              <w:t>4、系统角色管理：新增、编辑、删除系统内的角色，对角色进行平台菜单授权管理；</w:t>
            </w:r>
            <w:r w:rsidRPr="0029522A">
              <w:rPr>
                <w:rFonts w:ascii="宋体" w:eastAsia="宋体" w:hAnsi="宋体" w:cs="宋体"/>
                <w:color w:val="000000"/>
                <w:kern w:val="0"/>
                <w:sz w:val="21"/>
                <w:szCs w:val="21"/>
                <w:lang w:bidi="ar"/>
                <w14:ligatures w14:val="none"/>
              </w:rPr>
              <w:br/>
              <w:t>5、系统用户管理：新增、编辑系统用户；启用、禁用系统用户；重置系统用户的登录密码；用户授权到相对应角色，对用户所属角色进行管理；用户可管理的客户部门授权管理；用户可管理的结算部门授权管理；</w:t>
            </w:r>
            <w:r w:rsidRPr="0029522A">
              <w:rPr>
                <w:rFonts w:ascii="宋体" w:eastAsia="宋体" w:hAnsi="宋体" w:cs="宋体"/>
                <w:color w:val="000000"/>
                <w:kern w:val="0"/>
                <w:sz w:val="21"/>
                <w:szCs w:val="21"/>
                <w:lang w:bidi="ar"/>
                <w14:ligatures w14:val="none"/>
              </w:rPr>
              <w:br/>
              <w:t xml:space="preserve">6、系统应用管理：对系统中需要开通的应用，使用激活码激活应用；                                                                                                                                                                                                   </w:t>
            </w:r>
            <w:r w:rsidRPr="0029522A">
              <w:rPr>
                <w:rFonts w:ascii="宋体" w:eastAsia="宋体" w:hAnsi="宋体" w:cs="宋体"/>
                <w:color w:val="000000"/>
                <w:kern w:val="0"/>
                <w:sz w:val="21"/>
                <w:szCs w:val="21"/>
                <w:lang w:bidi="ar"/>
                <w14:ligatures w14:val="none"/>
              </w:rPr>
              <w:br/>
              <w:t>7、金融交易应用主要包括：餐饮及其它消费、淋浴\开水水控、集中式电控等小额支付等；</w:t>
            </w:r>
            <w:r w:rsidRPr="0029522A">
              <w:rPr>
                <w:rFonts w:ascii="宋体" w:eastAsia="宋体" w:hAnsi="宋体" w:cs="宋体"/>
                <w:color w:val="000000"/>
                <w:kern w:val="0"/>
                <w:sz w:val="21"/>
                <w:szCs w:val="21"/>
                <w:lang w:bidi="ar"/>
                <w14:ligatures w14:val="none"/>
              </w:rPr>
              <w:br/>
              <w:t>8、身份识别应用主要包括：门禁系统、考勤系统、会议签到、通道系统、人员监管、大门出入等；</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AE91F1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3C59E07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套</w:t>
            </w:r>
          </w:p>
        </w:tc>
      </w:tr>
      <w:tr w:rsidR="0029522A" w:rsidRPr="0029522A" w14:paraId="17C321D5"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B884C1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16DC7EB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秘钥管理系统</w:t>
            </w:r>
          </w:p>
        </w:tc>
        <w:tc>
          <w:tcPr>
            <w:tcW w:w="4776" w:type="dxa"/>
            <w:tcBorders>
              <w:top w:val="single" w:sz="4" w:space="0" w:color="000000"/>
              <w:left w:val="single" w:sz="4" w:space="0" w:color="000000"/>
              <w:bottom w:val="single" w:sz="4" w:space="0" w:color="000000"/>
              <w:right w:val="single" w:sz="4" w:space="0" w:color="000000"/>
            </w:tcBorders>
            <w:vAlign w:val="center"/>
          </w:tcPr>
          <w:p w14:paraId="23F67406"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符合国家密委安全管理标准；支持 RSA、DES 和 3DES 等加密算法；支持多个密钥的存储</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0CDC47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30F73BF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套</w:t>
            </w:r>
          </w:p>
        </w:tc>
      </w:tr>
      <w:tr w:rsidR="0029522A" w:rsidRPr="0029522A" w14:paraId="2628E493"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3F5B25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73C74B6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卡务管理</w:t>
            </w:r>
          </w:p>
        </w:tc>
        <w:tc>
          <w:tcPr>
            <w:tcW w:w="4776" w:type="dxa"/>
            <w:tcBorders>
              <w:top w:val="single" w:sz="4" w:space="0" w:color="000000"/>
              <w:left w:val="single" w:sz="4" w:space="0" w:color="000000"/>
              <w:bottom w:val="single" w:sz="4" w:space="0" w:color="000000"/>
              <w:right w:val="single" w:sz="4" w:space="0" w:color="000000"/>
            </w:tcBorders>
            <w:vAlign w:val="center"/>
          </w:tcPr>
          <w:p w14:paraId="3FA5B206"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一卡通系统中卡的制作及维护,实现卡的挂失（部门挂失、批次挂失）、解挂、补卡、充值（无卡充值、取款、补助取款、单个提交代发）、注销退卡（有卡注销、无卡注销、部门注销、批次注销）等；2、白名单工作模式，系统无需维护黑名单，降低终端与系统通讯压力；3、通过管理平台实现批量数据管理，通过文件将人员数据，人员照片批量导入；4、可自定义身份种类，方便对卡的分类管理和权限管理；5、支持外接打印机，票据打印记录查询6、支持自定义卡的封面实现证卡打印</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2AB5BC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12ECEC1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套</w:t>
            </w:r>
          </w:p>
        </w:tc>
      </w:tr>
      <w:tr w:rsidR="0029522A" w:rsidRPr="0029522A" w14:paraId="6F171BFB"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9D5AF2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65AE07A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人脸门禁终端</w:t>
            </w:r>
          </w:p>
        </w:tc>
        <w:tc>
          <w:tcPr>
            <w:tcW w:w="4776" w:type="dxa"/>
            <w:tcBorders>
              <w:top w:val="single" w:sz="4" w:space="0" w:color="000000"/>
              <w:left w:val="single" w:sz="4" w:space="0" w:color="000000"/>
              <w:bottom w:val="single" w:sz="4" w:space="0" w:color="000000"/>
              <w:right w:val="single" w:sz="4" w:space="0" w:color="000000"/>
            </w:tcBorders>
            <w:vAlign w:val="center"/>
          </w:tcPr>
          <w:p w14:paraId="60691F6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1、屏幕：不小于5英寸LCD屏，宽视角IPS；</w:t>
            </w:r>
            <w:r w:rsidRPr="0029522A">
              <w:rPr>
                <w:rFonts w:ascii="宋体" w:eastAsia="宋体" w:hAnsi="宋体" w:cs="宋体"/>
                <w:color w:val="000000"/>
                <w:kern w:val="0"/>
                <w:sz w:val="21"/>
                <w:szCs w:val="21"/>
                <w:lang w:bidi="ar"/>
                <w14:ligatures w14:val="none"/>
              </w:rPr>
              <w:br/>
              <w:t>2、CPU核数：不低于四核；CPU频率：不低于</w:t>
            </w:r>
            <w:r w:rsidRPr="0029522A">
              <w:rPr>
                <w:rFonts w:ascii="宋体" w:eastAsia="宋体" w:hAnsi="宋体" w:cs="宋体"/>
                <w:color w:val="000000"/>
                <w:kern w:val="0"/>
                <w:sz w:val="21"/>
                <w:szCs w:val="21"/>
                <w:lang w:bidi="ar"/>
                <w14:ligatures w14:val="none"/>
              </w:rPr>
              <w:lastRenderedPageBreak/>
              <w:t>1.4GHz；系统不低于Android 9，运行内存：不低于1GB；物理内存：不低于 8G；</w:t>
            </w:r>
            <w:r w:rsidRPr="0029522A">
              <w:rPr>
                <w:rFonts w:ascii="宋体" w:eastAsia="宋体" w:hAnsi="宋体" w:cs="宋体"/>
                <w:color w:val="000000"/>
                <w:kern w:val="0"/>
                <w:sz w:val="21"/>
                <w:szCs w:val="21"/>
                <w:lang w:bidi="ar"/>
                <w14:ligatures w14:val="none"/>
              </w:rPr>
              <w:br/>
              <w:t>3、摄像头：不小于200万像素广角宽动态双目摄像头（200W1/2.760FPS1080P）；</w:t>
            </w:r>
            <w:r w:rsidRPr="0029522A">
              <w:rPr>
                <w:rFonts w:ascii="宋体" w:eastAsia="宋体" w:hAnsi="宋体" w:cs="宋体"/>
                <w:color w:val="000000"/>
                <w:kern w:val="0"/>
                <w:sz w:val="21"/>
                <w:szCs w:val="21"/>
                <w:lang w:bidi="ar"/>
                <w14:ligatures w14:val="none"/>
              </w:rPr>
              <w:br/>
              <w:t>4、补光灯：白补光灯，人脸检测感应自动开启；</w:t>
            </w:r>
            <w:r w:rsidRPr="0029522A">
              <w:rPr>
                <w:rFonts w:ascii="宋体" w:eastAsia="宋体" w:hAnsi="宋体" w:cs="宋体"/>
                <w:color w:val="000000"/>
                <w:kern w:val="0"/>
                <w:sz w:val="21"/>
                <w:szCs w:val="21"/>
                <w:lang w:bidi="ar"/>
                <w14:ligatures w14:val="none"/>
              </w:rPr>
              <w:br/>
              <w:t>5、人脸识别：认证方式1：N，识别距离0.5M-2.5M，识别时间≤0.5s，支持人脸防伪检测；人脸验证准确度：&gt;99.9%；</w:t>
            </w:r>
            <w:r w:rsidRPr="0029522A">
              <w:rPr>
                <w:rFonts w:ascii="宋体" w:eastAsia="宋体" w:hAnsi="宋体" w:cs="宋体"/>
                <w:color w:val="000000"/>
                <w:kern w:val="0"/>
                <w:sz w:val="21"/>
                <w:szCs w:val="21"/>
                <w:lang w:bidi="ar"/>
                <w14:ligatures w14:val="none"/>
              </w:rPr>
              <w:br/>
              <w:t>6、人脸库容量：注册用户数量不小于10000，最大存储记录不小于30000；</w:t>
            </w:r>
            <w:r w:rsidRPr="0029522A">
              <w:rPr>
                <w:rFonts w:ascii="宋体" w:eastAsia="宋体" w:hAnsi="宋体" w:cs="宋体"/>
                <w:color w:val="000000"/>
                <w:kern w:val="0"/>
                <w:sz w:val="21"/>
                <w:szCs w:val="21"/>
                <w:lang w:bidi="ar"/>
                <w14:ligatures w14:val="none"/>
              </w:rPr>
              <w:br/>
              <w:t>7、支持调整质量检测、活体检测、特征提取类型和方式等功能设置；</w:t>
            </w:r>
            <w:r w:rsidRPr="0029522A">
              <w:rPr>
                <w:rFonts w:ascii="宋体" w:eastAsia="宋体" w:hAnsi="宋体" w:cs="宋体"/>
                <w:color w:val="000000"/>
                <w:kern w:val="0"/>
                <w:sz w:val="21"/>
                <w:szCs w:val="21"/>
                <w:lang w:bidi="ar"/>
                <w14:ligatures w14:val="none"/>
              </w:rPr>
              <w:br/>
              <w:t>8、支持对当前设备的注册人员信息进行汇总展示，可查看基本信息和人员状态，并能根据姓名、工号、组号检索；</w:t>
            </w:r>
            <w:r w:rsidRPr="0029522A">
              <w:rPr>
                <w:rFonts w:ascii="宋体" w:eastAsia="宋体" w:hAnsi="宋体" w:cs="宋体"/>
                <w:color w:val="000000"/>
                <w:kern w:val="0"/>
                <w:sz w:val="21"/>
                <w:szCs w:val="21"/>
                <w:lang w:bidi="ar"/>
                <w14:ligatures w14:val="none"/>
              </w:rPr>
              <w:br/>
              <w:t>9、支持记录门禁机中所有人员识别情况，具体包含识别时间，识别照片，识别结果，并根据人员姓名、工号、时间和识别结果进行过滤；</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BE6D56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lastRenderedPageBreak/>
              <w:t>113</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2195136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437EC49D"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994EC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687076B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电源</w:t>
            </w:r>
          </w:p>
        </w:tc>
        <w:tc>
          <w:tcPr>
            <w:tcW w:w="4776" w:type="dxa"/>
            <w:tcBorders>
              <w:top w:val="single" w:sz="4" w:space="0" w:color="000000"/>
              <w:left w:val="single" w:sz="4" w:space="0" w:color="000000"/>
              <w:bottom w:val="single" w:sz="4" w:space="0" w:color="000000"/>
              <w:right w:val="single" w:sz="4" w:space="0" w:color="000000"/>
            </w:tcBorders>
            <w:vAlign w:val="center"/>
          </w:tcPr>
          <w:p w14:paraId="3D875AC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12V5A</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CB2F17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113</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47E551C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5E2FBE8A"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14990E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E48CDE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开门按钮</w:t>
            </w:r>
          </w:p>
        </w:tc>
        <w:tc>
          <w:tcPr>
            <w:tcW w:w="4776" w:type="dxa"/>
            <w:tcBorders>
              <w:top w:val="single" w:sz="4" w:space="0" w:color="000000"/>
              <w:left w:val="single" w:sz="4" w:space="0" w:color="000000"/>
              <w:bottom w:val="single" w:sz="4" w:space="0" w:color="000000"/>
              <w:right w:val="single" w:sz="4" w:space="0" w:color="000000"/>
            </w:tcBorders>
            <w:vAlign w:val="center"/>
          </w:tcPr>
          <w:p w14:paraId="3A0FE49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86型。</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EC2691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113</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5346CCE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6998AE75"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ADA14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811F9C3"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磁力锁单门</w:t>
            </w:r>
          </w:p>
        </w:tc>
        <w:tc>
          <w:tcPr>
            <w:tcW w:w="4776" w:type="dxa"/>
            <w:tcBorders>
              <w:top w:val="single" w:sz="4" w:space="0" w:color="000000"/>
              <w:left w:val="single" w:sz="4" w:space="0" w:color="000000"/>
              <w:bottom w:val="single" w:sz="4" w:space="0" w:color="000000"/>
              <w:right w:val="single" w:sz="4" w:space="0" w:color="000000"/>
            </w:tcBorders>
            <w:vAlign w:val="center"/>
          </w:tcPr>
          <w:p w14:paraId="14A7922C"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1.输入电压：DC12V或DC24V</w:t>
            </w:r>
            <w:r w:rsidRPr="0029522A">
              <w:rPr>
                <w:rFonts w:ascii="宋体" w:eastAsia="宋体" w:hAnsi="宋体" w:cs="宋体"/>
                <w:color w:val="000000"/>
                <w:kern w:val="0"/>
                <w:sz w:val="21"/>
                <w:szCs w:val="21"/>
                <w:lang w:bidi="ar"/>
                <w14:ligatures w14:val="none"/>
              </w:rPr>
              <w:br/>
              <w:t>2.报警功能：具备门磁报警，延时可调，五线无延时，带门磁信号反馈，带灯转换；</w:t>
            </w:r>
            <w:r w:rsidRPr="0029522A">
              <w:rPr>
                <w:rFonts w:ascii="宋体" w:eastAsia="宋体" w:hAnsi="宋体" w:cs="宋体"/>
                <w:color w:val="000000"/>
                <w:kern w:val="0"/>
                <w:sz w:val="21"/>
                <w:szCs w:val="21"/>
                <w:lang w:bidi="ar"/>
                <w14:ligatures w14:val="none"/>
              </w:rPr>
              <w:br/>
              <w:t>3.锁信号输出：干接点输出，最大承受功率3A</w:t>
            </w:r>
            <w:r w:rsidRPr="0029522A">
              <w:rPr>
                <w:rFonts w:ascii="宋体" w:eastAsia="宋体" w:hAnsi="宋体" w:cs="宋体"/>
                <w:color w:val="000000"/>
                <w:kern w:val="0"/>
                <w:sz w:val="21"/>
                <w:szCs w:val="21"/>
                <w:lang w:bidi="ar"/>
                <w14:ligatures w14:val="none"/>
              </w:rPr>
              <w:br/>
              <w:t>4.LED显示：多色显示开门状态</w:t>
            </w:r>
            <w:r w:rsidRPr="0029522A">
              <w:rPr>
                <w:rFonts w:ascii="宋体" w:eastAsia="宋体" w:hAnsi="宋体" w:cs="宋体"/>
                <w:color w:val="000000"/>
                <w:kern w:val="0"/>
                <w:sz w:val="21"/>
                <w:szCs w:val="21"/>
                <w:lang w:bidi="ar"/>
                <w14:ligatures w14:val="none"/>
              </w:rPr>
              <w:br/>
              <w:t xml:space="preserve">5.铝外壳采用高强度合金材料，阳极硬化处理 </w:t>
            </w:r>
            <w:r w:rsidRPr="0029522A">
              <w:rPr>
                <w:rFonts w:ascii="宋体" w:eastAsia="宋体" w:hAnsi="宋体" w:cs="宋体"/>
                <w:color w:val="000000"/>
                <w:kern w:val="0"/>
                <w:sz w:val="21"/>
                <w:szCs w:val="21"/>
                <w:lang w:bidi="ar"/>
                <w14:ligatures w14:val="none"/>
              </w:rPr>
              <w:br/>
              <w:t>6.内置反向电流防护装置</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B9F5DC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44</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2BDD732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054A4B22"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69BD4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08F59E1"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磁力锁双门</w:t>
            </w:r>
          </w:p>
        </w:tc>
        <w:tc>
          <w:tcPr>
            <w:tcW w:w="4776" w:type="dxa"/>
            <w:tcBorders>
              <w:top w:val="single" w:sz="4" w:space="0" w:color="000000"/>
              <w:left w:val="single" w:sz="4" w:space="0" w:color="000000"/>
              <w:bottom w:val="single" w:sz="4" w:space="0" w:color="000000"/>
              <w:right w:val="single" w:sz="4" w:space="0" w:color="000000"/>
            </w:tcBorders>
            <w:vAlign w:val="center"/>
          </w:tcPr>
          <w:p w14:paraId="46780E11"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1.拉力：≥280kg(600Lbs)直线拉力x2</w:t>
            </w:r>
            <w:r w:rsidRPr="0029522A">
              <w:rPr>
                <w:rFonts w:ascii="宋体" w:eastAsia="宋体" w:hAnsi="宋体" w:cs="宋体"/>
                <w:color w:val="000000"/>
                <w:kern w:val="0"/>
                <w:sz w:val="21"/>
                <w:szCs w:val="21"/>
                <w:lang w:bidi="ar"/>
                <w14:ligatures w14:val="none"/>
              </w:rPr>
              <w:br/>
              <w:t>2.输入电压：DC12V或DC24V</w:t>
            </w:r>
            <w:r w:rsidRPr="0029522A">
              <w:rPr>
                <w:rFonts w:ascii="宋体" w:eastAsia="宋体" w:hAnsi="宋体" w:cs="宋体"/>
                <w:color w:val="000000"/>
                <w:kern w:val="0"/>
                <w:sz w:val="21"/>
                <w:szCs w:val="21"/>
                <w:lang w:bidi="ar"/>
                <w14:ligatures w14:val="none"/>
              </w:rPr>
              <w:br/>
              <w:t>3.报警功能：具备门磁报警，延时可调，五线无延时，带门磁信号反馈，带灯转换；</w:t>
            </w:r>
            <w:r w:rsidRPr="0029522A">
              <w:rPr>
                <w:rFonts w:ascii="宋体" w:eastAsia="宋体" w:hAnsi="宋体" w:cs="宋体"/>
                <w:color w:val="000000"/>
                <w:kern w:val="0"/>
                <w:sz w:val="21"/>
                <w:szCs w:val="21"/>
                <w:lang w:bidi="ar"/>
                <w14:ligatures w14:val="none"/>
              </w:rPr>
              <w:br/>
              <w:t>4.锁信号输出：干接点输出，最大承受功率3A</w:t>
            </w:r>
            <w:r w:rsidRPr="0029522A">
              <w:rPr>
                <w:rFonts w:ascii="宋体" w:eastAsia="宋体" w:hAnsi="宋体" w:cs="宋体"/>
                <w:color w:val="000000"/>
                <w:kern w:val="0"/>
                <w:sz w:val="21"/>
                <w:szCs w:val="21"/>
                <w:lang w:bidi="ar"/>
                <w14:ligatures w14:val="none"/>
              </w:rPr>
              <w:br/>
              <w:t>5.LED显示：多色显示开门状态</w:t>
            </w:r>
            <w:r w:rsidRPr="0029522A">
              <w:rPr>
                <w:rFonts w:ascii="宋体" w:eastAsia="宋体" w:hAnsi="宋体" w:cs="宋体"/>
                <w:color w:val="000000"/>
                <w:kern w:val="0"/>
                <w:sz w:val="21"/>
                <w:szCs w:val="21"/>
                <w:lang w:bidi="ar"/>
                <w14:ligatures w14:val="none"/>
              </w:rPr>
              <w:br/>
              <w:t xml:space="preserve">6.铝外壳采用高强度合金材料，阳极硬化处理 </w:t>
            </w:r>
            <w:r w:rsidRPr="0029522A">
              <w:rPr>
                <w:rFonts w:ascii="宋体" w:eastAsia="宋体" w:hAnsi="宋体" w:cs="宋体"/>
                <w:color w:val="000000"/>
                <w:kern w:val="0"/>
                <w:sz w:val="21"/>
                <w:szCs w:val="21"/>
                <w:lang w:bidi="ar"/>
                <w14:ligatures w14:val="none"/>
              </w:rPr>
              <w:br/>
              <w:t>7.内置反向电流防护装置</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6C0697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69</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1E99973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15218515"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E31156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C0E8675"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支架</w:t>
            </w:r>
          </w:p>
        </w:tc>
        <w:tc>
          <w:tcPr>
            <w:tcW w:w="4776" w:type="dxa"/>
            <w:tcBorders>
              <w:top w:val="single" w:sz="4" w:space="0" w:color="000000"/>
              <w:left w:val="single" w:sz="4" w:space="0" w:color="000000"/>
              <w:bottom w:val="single" w:sz="4" w:space="0" w:color="000000"/>
              <w:right w:val="single" w:sz="4" w:space="0" w:color="000000"/>
            </w:tcBorders>
            <w:vAlign w:val="center"/>
          </w:tcPr>
          <w:p w14:paraId="2448E3E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磁边锁的壁挂安装</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B5C3E5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113</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3CD010C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4522E9BA"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1FB2CB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BEFBAF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门禁安装</w:t>
            </w:r>
          </w:p>
        </w:tc>
        <w:tc>
          <w:tcPr>
            <w:tcW w:w="4776" w:type="dxa"/>
            <w:tcBorders>
              <w:top w:val="single" w:sz="4" w:space="0" w:color="000000"/>
              <w:left w:val="single" w:sz="4" w:space="0" w:color="000000"/>
              <w:bottom w:val="single" w:sz="4" w:space="0" w:color="000000"/>
              <w:right w:val="single" w:sz="4" w:space="0" w:color="000000"/>
            </w:tcBorders>
            <w:vAlign w:val="center"/>
          </w:tcPr>
          <w:p w14:paraId="16E4054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配合安装113组门禁系统含锁体、电源线布设、按钮布线开凿、终端安装开凿</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44AA1D3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113</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4D2FFDA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3557185C"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76D5A4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692D9AE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人员出入管理系统</w:t>
            </w:r>
          </w:p>
        </w:tc>
        <w:tc>
          <w:tcPr>
            <w:tcW w:w="4776" w:type="dxa"/>
            <w:tcBorders>
              <w:top w:val="single" w:sz="4" w:space="0" w:color="000000"/>
              <w:left w:val="single" w:sz="4" w:space="0" w:color="000000"/>
              <w:bottom w:val="single" w:sz="4" w:space="0" w:color="000000"/>
              <w:right w:val="single" w:sz="4" w:space="0" w:color="000000"/>
            </w:tcBorders>
            <w:vAlign w:val="center"/>
          </w:tcPr>
          <w:p w14:paraId="159D7255"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1、客户管理：支持人员组管理、人员组设备管理、照片管理、人员组绑定部门、部门绑定人员组；</w:t>
            </w:r>
            <w:r w:rsidRPr="0029522A">
              <w:rPr>
                <w:rFonts w:ascii="宋体" w:eastAsia="宋体" w:hAnsi="宋体" w:cs="宋体"/>
                <w:color w:val="000000"/>
                <w:kern w:val="0"/>
                <w:sz w:val="21"/>
                <w:szCs w:val="21"/>
                <w:lang w:bidi="ar"/>
                <w14:ligatures w14:val="none"/>
              </w:rPr>
              <w:br/>
              <w:t>2、系统监控：支持通道远程开门、常开、常闭、取消常开、取消常闭、设备重启、设备校时等指令下发，并显示指令执行状态；</w:t>
            </w:r>
            <w:r w:rsidRPr="0029522A">
              <w:rPr>
                <w:rFonts w:ascii="宋体" w:eastAsia="宋体" w:hAnsi="宋体" w:cs="宋体"/>
                <w:color w:val="000000"/>
                <w:kern w:val="0"/>
                <w:sz w:val="21"/>
                <w:szCs w:val="21"/>
                <w:lang w:bidi="ar"/>
                <w14:ligatures w14:val="none"/>
              </w:rPr>
              <w:br/>
              <w:t>3、参数设置：支持刷卡、人脸不同参数组配置；</w:t>
            </w:r>
            <w:r w:rsidRPr="0029522A">
              <w:rPr>
                <w:rFonts w:ascii="宋体" w:eastAsia="宋体" w:hAnsi="宋体" w:cs="宋体"/>
                <w:color w:val="000000"/>
                <w:kern w:val="0"/>
                <w:sz w:val="21"/>
                <w:szCs w:val="21"/>
                <w:lang w:bidi="ar"/>
                <w14:ligatures w14:val="none"/>
              </w:rPr>
              <w:br/>
              <w:t>4、通道计划：支持通道计划新增，编辑，删除，支持通道计划按星期、按时间段设置，循环周期配置，支持通道计划有效期设置，支持时间段内</w:t>
            </w:r>
            <w:r w:rsidRPr="0029522A">
              <w:rPr>
                <w:rFonts w:ascii="宋体" w:eastAsia="宋体" w:hAnsi="宋体" w:cs="宋体"/>
                <w:color w:val="000000"/>
                <w:kern w:val="0"/>
                <w:sz w:val="21"/>
                <w:szCs w:val="21"/>
                <w:lang w:bidi="ar"/>
                <w14:ligatures w14:val="none"/>
              </w:rPr>
              <w:lastRenderedPageBreak/>
              <w:t>通道运行模式设置；</w:t>
            </w:r>
            <w:r w:rsidRPr="0029522A">
              <w:rPr>
                <w:rFonts w:ascii="宋体" w:eastAsia="宋体" w:hAnsi="宋体" w:cs="宋体"/>
                <w:color w:val="000000"/>
                <w:kern w:val="0"/>
                <w:sz w:val="21"/>
                <w:szCs w:val="21"/>
                <w:lang w:bidi="ar"/>
                <w14:ligatures w14:val="none"/>
              </w:rPr>
              <w:br/>
              <w:t>5、用户计划：支持用户计划新增，编辑，支持用户计划按星期、按时间段设置，循环周期配置，支持通道计划有效期设置；</w:t>
            </w:r>
            <w:r w:rsidRPr="0029522A">
              <w:rPr>
                <w:rFonts w:ascii="宋体" w:eastAsia="宋体" w:hAnsi="宋体" w:cs="宋体"/>
                <w:color w:val="000000"/>
                <w:kern w:val="0"/>
                <w:sz w:val="21"/>
                <w:szCs w:val="21"/>
                <w:lang w:bidi="ar"/>
                <w14:ligatures w14:val="none"/>
              </w:rPr>
              <w:br/>
              <w:t>6、授权管理：支持授权信息查询、人员添加授权、授权异常查询、部门人员组添加授权、人员取消授权、批量取消人员授权；</w:t>
            </w:r>
            <w:r w:rsidRPr="0029522A">
              <w:rPr>
                <w:rFonts w:ascii="宋体" w:eastAsia="宋体" w:hAnsi="宋体" w:cs="宋体"/>
                <w:color w:val="000000"/>
                <w:kern w:val="0"/>
                <w:sz w:val="21"/>
                <w:szCs w:val="21"/>
                <w:lang w:bidi="ar"/>
                <w14:ligatures w14:val="none"/>
              </w:rPr>
              <w:br/>
              <w:t>7、设备管理：支持区域管理、工作站管理、通道设备管理、区域设备管理、通道组管理、设备固件升级等；</w:t>
            </w:r>
            <w:r w:rsidRPr="0029522A">
              <w:rPr>
                <w:rFonts w:ascii="宋体" w:eastAsia="宋体" w:hAnsi="宋体" w:cs="宋体"/>
                <w:color w:val="000000"/>
                <w:kern w:val="0"/>
                <w:sz w:val="21"/>
                <w:szCs w:val="21"/>
                <w:lang w:bidi="ar"/>
                <w14:ligatures w14:val="none"/>
              </w:rPr>
              <w:br/>
              <w:t>8、记录查询：非法记录查询、识别记录查询、告警记录查询、入场人数查询；</w:t>
            </w:r>
            <w:r w:rsidRPr="0029522A">
              <w:rPr>
                <w:rFonts w:ascii="宋体" w:eastAsia="宋体" w:hAnsi="宋体" w:cs="宋体"/>
                <w:color w:val="000000"/>
                <w:kern w:val="0"/>
                <w:sz w:val="21"/>
                <w:szCs w:val="21"/>
                <w:lang w:bidi="ar"/>
                <w14:ligatures w14:val="none"/>
              </w:rPr>
              <w:br/>
              <w:t>9、支持第三方对接参数管理，定时任务管理、推送配置管理、系统日志管理等；</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437E07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lastRenderedPageBreak/>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7EAC5C1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套</w:t>
            </w:r>
          </w:p>
        </w:tc>
      </w:tr>
      <w:tr w:rsidR="0029522A" w:rsidRPr="0029522A" w14:paraId="787C07BE"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94E481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7B300C1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人行通道人脸刷卡终端</w:t>
            </w:r>
          </w:p>
        </w:tc>
        <w:tc>
          <w:tcPr>
            <w:tcW w:w="4776" w:type="dxa"/>
            <w:tcBorders>
              <w:top w:val="single" w:sz="4" w:space="0" w:color="000000"/>
              <w:left w:val="single" w:sz="4" w:space="0" w:color="000000"/>
              <w:bottom w:val="single" w:sz="4" w:space="0" w:color="000000"/>
              <w:right w:val="single" w:sz="4" w:space="0" w:color="000000"/>
            </w:tcBorders>
            <w:vAlign w:val="center"/>
          </w:tcPr>
          <w:p w14:paraId="7D4DC77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1、屏幕：不小于7英寸LCD屏，宽视角IPS；</w:t>
            </w:r>
            <w:r w:rsidRPr="0029522A">
              <w:rPr>
                <w:rFonts w:ascii="宋体" w:eastAsia="宋体" w:hAnsi="宋体" w:cs="宋体"/>
                <w:color w:val="000000"/>
                <w:kern w:val="0"/>
                <w:sz w:val="21"/>
                <w:szCs w:val="21"/>
                <w:lang w:bidi="ar"/>
                <w14:ligatures w14:val="none"/>
              </w:rPr>
              <w:br/>
              <w:t>2、CPU核数：不低于四核；CPU频率：不低于1.4GHz；系统不低于Android 9，运行内存：不低于1GB；物理内存：不低于 8G；</w:t>
            </w:r>
            <w:r w:rsidRPr="0029522A">
              <w:rPr>
                <w:rFonts w:ascii="宋体" w:eastAsia="宋体" w:hAnsi="宋体" w:cs="宋体"/>
                <w:color w:val="000000"/>
                <w:kern w:val="0"/>
                <w:sz w:val="21"/>
                <w:szCs w:val="21"/>
                <w:lang w:bidi="ar"/>
                <w14:ligatures w14:val="none"/>
              </w:rPr>
              <w:br/>
              <w:t>3、摄像头：不小于200万像素广角宽动态双目摄像头（200W1/2.760FPS1080P）；</w:t>
            </w:r>
            <w:r w:rsidRPr="0029522A">
              <w:rPr>
                <w:rFonts w:ascii="宋体" w:eastAsia="宋体" w:hAnsi="宋体" w:cs="宋体"/>
                <w:color w:val="000000"/>
                <w:kern w:val="0"/>
                <w:sz w:val="21"/>
                <w:szCs w:val="21"/>
                <w:lang w:bidi="ar"/>
                <w14:ligatures w14:val="none"/>
              </w:rPr>
              <w:br/>
              <w:t>4、补光灯：白补光灯，人脸检测感应自动开启；</w:t>
            </w:r>
            <w:r w:rsidRPr="0029522A">
              <w:rPr>
                <w:rFonts w:ascii="宋体" w:eastAsia="宋体" w:hAnsi="宋体" w:cs="宋体"/>
                <w:color w:val="000000"/>
                <w:kern w:val="0"/>
                <w:sz w:val="21"/>
                <w:szCs w:val="21"/>
                <w:lang w:bidi="ar"/>
                <w14:ligatures w14:val="none"/>
              </w:rPr>
              <w:br/>
              <w:t>5、人脸识别：认证方式1：N，识别距离0.5M-2.5M，识别时间≤0.5s，支持人脸防伪检测；人脸验证准确度：&gt;99.9%；</w:t>
            </w:r>
            <w:r w:rsidRPr="0029522A">
              <w:rPr>
                <w:rFonts w:ascii="宋体" w:eastAsia="宋体" w:hAnsi="宋体" w:cs="宋体"/>
                <w:color w:val="000000"/>
                <w:kern w:val="0"/>
                <w:sz w:val="21"/>
                <w:szCs w:val="21"/>
                <w:lang w:bidi="ar"/>
                <w14:ligatures w14:val="none"/>
              </w:rPr>
              <w:br/>
              <w:t>6、人脸库容量：注册用户数量不小于30000，最大存储记录不小于30000；</w:t>
            </w:r>
            <w:r w:rsidRPr="0029522A">
              <w:rPr>
                <w:rFonts w:ascii="宋体" w:eastAsia="宋体" w:hAnsi="宋体" w:cs="宋体"/>
                <w:color w:val="000000"/>
                <w:kern w:val="0"/>
                <w:sz w:val="21"/>
                <w:szCs w:val="21"/>
                <w:lang w:bidi="ar"/>
                <w14:ligatures w14:val="none"/>
              </w:rPr>
              <w:br/>
              <w:t>7、支持调整质量检测、活体检测、特征提取类型和方式等功能设置；</w:t>
            </w:r>
            <w:r w:rsidRPr="0029522A">
              <w:rPr>
                <w:rFonts w:ascii="宋体" w:eastAsia="宋体" w:hAnsi="宋体" w:cs="宋体"/>
                <w:color w:val="000000"/>
                <w:kern w:val="0"/>
                <w:sz w:val="21"/>
                <w:szCs w:val="21"/>
                <w:lang w:bidi="ar"/>
                <w14:ligatures w14:val="none"/>
              </w:rPr>
              <w:br/>
              <w:t>8、支持对当前设备的注册人员信息进行汇总展示，可查看基本信息和人员状态，并能根据姓名、工号、组号检索；</w:t>
            </w:r>
            <w:r w:rsidRPr="0029522A">
              <w:rPr>
                <w:rFonts w:ascii="宋体" w:eastAsia="宋体" w:hAnsi="宋体" w:cs="宋体"/>
                <w:color w:val="000000"/>
                <w:kern w:val="0"/>
                <w:sz w:val="21"/>
                <w:szCs w:val="21"/>
                <w:lang w:bidi="ar"/>
                <w14:ligatures w14:val="none"/>
              </w:rPr>
              <w:br/>
              <w:t>9、支持记录门禁机中所有人员识别情况，具体包含识别时间，识别照片，识别结果，并根据人员姓名、工号、时间和识别结果进行过滤；</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BEA281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511046E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59645E33"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941F45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0247923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圆角小摆闸单机芯</w:t>
            </w:r>
          </w:p>
        </w:tc>
        <w:tc>
          <w:tcPr>
            <w:tcW w:w="4776" w:type="dxa"/>
            <w:tcBorders>
              <w:top w:val="single" w:sz="4" w:space="0" w:color="000000"/>
              <w:left w:val="single" w:sz="4" w:space="0" w:color="000000"/>
              <w:bottom w:val="single" w:sz="4" w:space="0" w:color="000000"/>
              <w:right w:val="single" w:sz="4" w:space="0" w:color="000000"/>
            </w:tcBorders>
            <w:vAlign w:val="center"/>
          </w:tcPr>
          <w:p w14:paraId="0EC1DF7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材质:304不锈钢，带封板</w:t>
            </w:r>
            <w:r w:rsidRPr="0029522A">
              <w:rPr>
                <w:rFonts w:ascii="宋体" w:eastAsia="宋体" w:hAnsi="宋体" w:cs="宋体"/>
                <w:color w:val="000000"/>
                <w:kern w:val="0"/>
                <w:sz w:val="21"/>
                <w:szCs w:val="21"/>
                <w:lang w:bidi="ar"/>
                <w14:ligatures w14:val="none"/>
              </w:rPr>
              <w:br/>
              <w:t>对开通道宽度:650(mm)</w:t>
            </w:r>
            <w:r w:rsidRPr="0029522A">
              <w:rPr>
                <w:rFonts w:ascii="宋体" w:eastAsia="宋体" w:hAnsi="宋体" w:cs="宋体"/>
                <w:color w:val="000000"/>
                <w:kern w:val="0"/>
                <w:sz w:val="21"/>
                <w:szCs w:val="21"/>
                <w:lang w:bidi="ar"/>
                <w14:ligatures w14:val="none"/>
              </w:rPr>
              <w:br/>
              <w:t>全自动控制，带方向指示，断电开闸</w:t>
            </w:r>
            <w:r w:rsidRPr="0029522A">
              <w:rPr>
                <w:rFonts w:ascii="宋体" w:eastAsia="宋体" w:hAnsi="宋体" w:cs="宋体"/>
                <w:color w:val="000000"/>
                <w:kern w:val="0"/>
                <w:sz w:val="21"/>
                <w:szCs w:val="21"/>
                <w:lang w:bidi="ar"/>
                <w14:ligatures w14:val="none"/>
              </w:rPr>
              <w:br/>
              <w:t>嵌入式无刷一体化防撞自复位机芯(金钢芯)，机械+红外感应+电路控制三重防夹防碰伤，非法闯入和尾随报警</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EA69FA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1947250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2BE97EDF"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7EB08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694626D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出入口车辆管理系统</w:t>
            </w:r>
          </w:p>
        </w:tc>
        <w:tc>
          <w:tcPr>
            <w:tcW w:w="4776" w:type="dxa"/>
            <w:tcBorders>
              <w:top w:val="single" w:sz="4" w:space="0" w:color="000000"/>
              <w:left w:val="single" w:sz="4" w:space="0" w:color="000000"/>
              <w:bottom w:val="single" w:sz="4" w:space="0" w:color="000000"/>
              <w:right w:val="single" w:sz="4" w:space="0" w:color="000000"/>
            </w:tcBorders>
            <w:vAlign w:val="center"/>
          </w:tcPr>
          <w:p w14:paraId="434E02F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基于多种技术融合的智能识别系统，它通过收集并分析车辆的各类信息，实现对车辆的准确识别与鉴定</w:t>
            </w:r>
            <w:r w:rsidRPr="0029522A">
              <w:rPr>
                <w:rFonts w:ascii="宋体" w:eastAsia="宋体" w:hAnsi="宋体" w:cs="宋体"/>
                <w:color w:val="000000"/>
                <w:kern w:val="0"/>
                <w:sz w:val="21"/>
                <w:szCs w:val="21"/>
                <w:lang w:bidi="ar"/>
                <w14:ligatures w14:val="none"/>
              </w:rPr>
              <w:br/>
              <w:t>通过识别车辆车牌上的字符，实现对车辆的识别和管理。其硬件基础一般包括触发设备（监测车辆是否进入视野）、摄像设备、照明设备、图像采集设备、识别车牌号码的处理机（如计算机）等</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2D4A24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52629B3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套</w:t>
            </w:r>
          </w:p>
        </w:tc>
      </w:tr>
      <w:tr w:rsidR="0029522A" w:rsidRPr="0029522A" w14:paraId="3147A456"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B50E7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lastRenderedPageBreak/>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37F818A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车牌识别一体机</w:t>
            </w:r>
          </w:p>
        </w:tc>
        <w:tc>
          <w:tcPr>
            <w:tcW w:w="4776" w:type="dxa"/>
            <w:tcBorders>
              <w:top w:val="single" w:sz="4" w:space="0" w:color="000000"/>
              <w:left w:val="single" w:sz="4" w:space="0" w:color="000000"/>
              <w:bottom w:val="single" w:sz="4" w:space="0" w:color="000000"/>
              <w:right w:val="single" w:sz="4" w:space="0" w:color="000000"/>
            </w:tcBorders>
            <w:vAlign w:val="center"/>
          </w:tcPr>
          <w:p w14:paraId="43D6DEC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 xml:space="preserve">工作电压：220V+10%/50HZ； </w:t>
            </w:r>
            <w:r w:rsidRPr="0029522A">
              <w:rPr>
                <w:rFonts w:ascii="宋体" w:eastAsia="宋体" w:hAnsi="宋体" w:cs="宋体"/>
                <w:color w:val="000000"/>
                <w:kern w:val="0"/>
                <w:sz w:val="21"/>
                <w:szCs w:val="21"/>
                <w:lang w:bidi="ar"/>
                <w14:ligatures w14:val="none"/>
              </w:rPr>
              <w:br/>
              <w:t>使用环境温度：-30℃～70℃；</w:t>
            </w:r>
            <w:r w:rsidRPr="0029522A">
              <w:rPr>
                <w:rFonts w:ascii="宋体" w:eastAsia="宋体" w:hAnsi="宋体" w:cs="宋体"/>
                <w:color w:val="000000"/>
                <w:kern w:val="0"/>
                <w:sz w:val="21"/>
                <w:szCs w:val="21"/>
                <w:lang w:bidi="ar"/>
                <w14:ligatures w14:val="none"/>
              </w:rPr>
              <w:br/>
              <w:t xml:space="preserve">最佳识别距离：3-6米    </w:t>
            </w:r>
            <w:r w:rsidRPr="0029522A">
              <w:rPr>
                <w:rFonts w:ascii="宋体" w:eastAsia="宋体" w:hAnsi="宋体" w:cs="宋体"/>
                <w:color w:val="000000"/>
                <w:kern w:val="0"/>
                <w:sz w:val="21"/>
                <w:szCs w:val="21"/>
                <w:lang w:bidi="ar"/>
                <w14:ligatures w14:val="none"/>
              </w:rPr>
              <w:br/>
              <w:t xml:space="preserve">号牌识别率：99.99%                     </w:t>
            </w:r>
            <w:r w:rsidRPr="0029522A">
              <w:rPr>
                <w:rFonts w:ascii="宋体" w:eastAsia="宋体" w:hAnsi="宋体" w:cs="宋体"/>
                <w:color w:val="000000"/>
                <w:kern w:val="0"/>
                <w:sz w:val="21"/>
                <w:szCs w:val="21"/>
                <w:lang w:bidi="ar"/>
                <w14:ligatures w14:val="none"/>
              </w:rPr>
              <w:br/>
              <w:t>号牌检出率：99.99%</w:t>
            </w:r>
            <w:r w:rsidRPr="0029522A">
              <w:rPr>
                <w:rFonts w:ascii="宋体" w:eastAsia="宋体" w:hAnsi="宋体" w:cs="宋体"/>
                <w:color w:val="000000"/>
                <w:kern w:val="0"/>
                <w:sz w:val="21"/>
                <w:szCs w:val="21"/>
                <w:lang w:bidi="ar"/>
                <w14:ligatures w14:val="none"/>
              </w:rPr>
              <w:br/>
              <w:t>全号牌识别,可应用不同场景</w:t>
            </w:r>
            <w:r w:rsidRPr="0029522A">
              <w:rPr>
                <w:rFonts w:ascii="宋体" w:eastAsia="宋体" w:hAnsi="宋体" w:cs="宋体"/>
                <w:color w:val="000000"/>
                <w:kern w:val="0"/>
                <w:sz w:val="21"/>
                <w:szCs w:val="21"/>
                <w:lang w:bidi="ar"/>
                <w14:ligatures w14:val="none"/>
              </w:rPr>
              <w:br/>
              <w:t xml:space="preserve">支持互联网云平台接入，远程在线管理 </w:t>
            </w:r>
            <w:r w:rsidRPr="0029522A">
              <w:rPr>
                <w:rFonts w:ascii="宋体" w:eastAsia="宋体" w:hAnsi="宋体" w:cs="宋体"/>
                <w:color w:val="000000"/>
                <w:kern w:val="0"/>
                <w:sz w:val="21"/>
                <w:szCs w:val="21"/>
                <w:lang w:bidi="ar"/>
                <w14:ligatures w14:val="none"/>
              </w:rPr>
              <w:br/>
              <w:t>无人值守,电子支付，多种支付方式</w:t>
            </w:r>
            <w:r w:rsidRPr="0029522A">
              <w:rPr>
                <w:rFonts w:ascii="宋体" w:eastAsia="宋体" w:hAnsi="宋体" w:cs="宋体"/>
                <w:color w:val="000000"/>
                <w:kern w:val="0"/>
                <w:sz w:val="21"/>
                <w:szCs w:val="21"/>
                <w:lang w:bidi="ar"/>
                <w14:ligatures w14:val="none"/>
              </w:rPr>
              <w:br/>
              <w:t>双行双色显示屏,显示信息自由设定</w:t>
            </w:r>
            <w:r w:rsidRPr="0029522A">
              <w:rPr>
                <w:rFonts w:ascii="宋体" w:eastAsia="宋体" w:hAnsi="宋体" w:cs="宋体"/>
                <w:color w:val="000000"/>
                <w:kern w:val="0"/>
                <w:sz w:val="21"/>
                <w:szCs w:val="21"/>
                <w:lang w:bidi="ar"/>
                <w14:ligatures w14:val="none"/>
              </w:rPr>
              <w:br/>
              <w:t>DIY语音播报，内容自由设定</w:t>
            </w:r>
            <w:r w:rsidRPr="0029522A">
              <w:rPr>
                <w:rFonts w:ascii="宋体" w:eastAsia="宋体" w:hAnsi="宋体" w:cs="宋体"/>
                <w:color w:val="000000"/>
                <w:kern w:val="0"/>
                <w:sz w:val="21"/>
                <w:szCs w:val="21"/>
                <w:lang w:bidi="ar"/>
                <w14:ligatures w14:val="none"/>
              </w:rPr>
              <w:br/>
              <w:t>外置LED补光灯，可自定义亮灯时间。</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52DCB9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68E8426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7CEAF1D3"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4783EF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3413C39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栅栏道闸</w:t>
            </w:r>
          </w:p>
        </w:tc>
        <w:tc>
          <w:tcPr>
            <w:tcW w:w="4776" w:type="dxa"/>
            <w:tcBorders>
              <w:top w:val="single" w:sz="4" w:space="0" w:color="000000"/>
              <w:left w:val="single" w:sz="4" w:space="0" w:color="000000"/>
              <w:bottom w:val="single" w:sz="4" w:space="0" w:color="000000"/>
              <w:right w:val="single" w:sz="4" w:space="0" w:color="000000"/>
            </w:tcBorders>
            <w:vAlign w:val="center"/>
          </w:tcPr>
          <w:p w14:paraId="75439DD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工作电压：DC24V</w:t>
            </w:r>
            <w:r w:rsidRPr="0029522A">
              <w:rPr>
                <w:rFonts w:ascii="宋体" w:eastAsia="宋体" w:hAnsi="宋体" w:cs="宋体"/>
                <w:color w:val="000000"/>
                <w:kern w:val="0"/>
                <w:sz w:val="21"/>
                <w:szCs w:val="21"/>
                <w:lang w:bidi="ar"/>
                <w14:ligatures w14:val="none"/>
              </w:rPr>
              <w:br/>
              <w:t>机芯：直流无刷机芯</w:t>
            </w:r>
            <w:r w:rsidRPr="0029522A">
              <w:rPr>
                <w:rFonts w:ascii="宋体" w:eastAsia="宋体" w:hAnsi="宋体" w:cs="宋体"/>
                <w:color w:val="000000"/>
                <w:kern w:val="0"/>
                <w:sz w:val="21"/>
                <w:szCs w:val="21"/>
                <w:lang w:bidi="ar"/>
                <w14:ligatures w14:val="none"/>
              </w:rPr>
              <w:br/>
              <w:t xml:space="preserve">输出功率：100W，  输出电流：5A </w:t>
            </w:r>
            <w:r w:rsidRPr="0029522A">
              <w:rPr>
                <w:rFonts w:ascii="宋体" w:eastAsia="宋体" w:hAnsi="宋体" w:cs="宋体"/>
                <w:color w:val="000000"/>
                <w:kern w:val="0"/>
                <w:sz w:val="21"/>
                <w:szCs w:val="21"/>
                <w:lang w:bidi="ar"/>
                <w14:ligatures w14:val="none"/>
              </w:rPr>
              <w:br/>
              <w:t xml:space="preserve">使用环境温度：-30℃~60℃  </w:t>
            </w:r>
            <w:r w:rsidRPr="0029522A">
              <w:rPr>
                <w:rFonts w:ascii="宋体" w:eastAsia="宋体" w:hAnsi="宋体" w:cs="宋体"/>
                <w:color w:val="000000"/>
                <w:kern w:val="0"/>
                <w:sz w:val="21"/>
                <w:szCs w:val="21"/>
                <w:lang w:bidi="ar"/>
                <w14:ligatures w14:val="none"/>
              </w:rPr>
              <w:br/>
              <w:t xml:space="preserve">相对湿度：≤90% </w:t>
            </w:r>
            <w:r w:rsidRPr="0029522A">
              <w:rPr>
                <w:rFonts w:ascii="宋体" w:eastAsia="宋体" w:hAnsi="宋体" w:cs="宋体"/>
                <w:color w:val="000000"/>
                <w:kern w:val="0"/>
                <w:sz w:val="21"/>
                <w:szCs w:val="21"/>
                <w:lang w:bidi="ar"/>
                <w14:ligatures w14:val="none"/>
              </w:rPr>
              <w:br/>
              <w:t xml:space="preserve">抬杆时间：1.5~6秒                    </w:t>
            </w:r>
            <w:r w:rsidRPr="0029522A">
              <w:rPr>
                <w:rFonts w:ascii="宋体" w:eastAsia="宋体" w:hAnsi="宋体" w:cs="宋体"/>
                <w:color w:val="000000"/>
                <w:kern w:val="0"/>
                <w:sz w:val="21"/>
                <w:szCs w:val="21"/>
                <w:lang w:bidi="ar"/>
                <w14:ligatures w14:val="none"/>
              </w:rPr>
              <w:br/>
              <w:t>闸杆中心离地高度：890mm</w:t>
            </w:r>
            <w:r w:rsidRPr="0029522A">
              <w:rPr>
                <w:rFonts w:ascii="宋体" w:eastAsia="宋体" w:hAnsi="宋体" w:cs="宋体"/>
                <w:color w:val="000000"/>
                <w:kern w:val="0"/>
                <w:sz w:val="21"/>
                <w:szCs w:val="21"/>
                <w:lang w:bidi="ar"/>
                <w14:ligatures w14:val="none"/>
              </w:rPr>
              <w:br/>
              <w:t xml:space="preserve">遥控距离：≤30M                       </w:t>
            </w:r>
            <w:r w:rsidRPr="0029522A">
              <w:rPr>
                <w:rFonts w:ascii="宋体" w:eastAsia="宋体" w:hAnsi="宋体" w:cs="宋体"/>
                <w:color w:val="000000"/>
                <w:kern w:val="0"/>
                <w:sz w:val="21"/>
                <w:szCs w:val="21"/>
                <w:lang w:bidi="ar"/>
                <w14:ligatures w14:val="none"/>
              </w:rPr>
              <w:br/>
              <w:t>防护等级：IP54</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E0A67F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30425CB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3FB89CF9"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4C31B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vAlign w:val="center"/>
          </w:tcPr>
          <w:p w14:paraId="721B783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雷达</w:t>
            </w:r>
          </w:p>
        </w:tc>
        <w:tc>
          <w:tcPr>
            <w:tcW w:w="4776" w:type="dxa"/>
            <w:tcBorders>
              <w:top w:val="single" w:sz="4" w:space="0" w:color="000000"/>
              <w:left w:val="single" w:sz="4" w:space="0" w:color="000000"/>
              <w:bottom w:val="single" w:sz="4" w:space="0" w:color="000000"/>
              <w:right w:val="single" w:sz="4" w:space="0" w:color="000000"/>
            </w:tcBorders>
            <w:vAlign w:val="center"/>
          </w:tcPr>
          <w:p w14:paraId="22DFCE2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发射频率 77GHz —81GHz       发射功率 22dBm</w:t>
            </w:r>
            <w:r w:rsidRPr="0029522A">
              <w:rPr>
                <w:rFonts w:ascii="宋体" w:eastAsia="宋体" w:hAnsi="宋体" w:cs="宋体"/>
                <w:color w:val="000000"/>
                <w:kern w:val="0"/>
                <w:sz w:val="21"/>
                <w:szCs w:val="21"/>
                <w:lang w:bidi="ar"/>
                <w14:ligatures w14:val="none"/>
              </w:rPr>
              <w:br/>
              <w:t>波束宽度 俯仰 ±15 °，水 平±60 °</w:t>
            </w:r>
            <w:r w:rsidRPr="0029522A">
              <w:rPr>
                <w:rFonts w:ascii="宋体" w:eastAsia="宋体" w:hAnsi="宋体" w:cs="宋体"/>
                <w:color w:val="000000"/>
                <w:kern w:val="0"/>
                <w:sz w:val="21"/>
                <w:szCs w:val="21"/>
                <w:lang w:bidi="ar"/>
                <w14:ligatures w14:val="none"/>
              </w:rPr>
              <w:br/>
              <w:t>响应时间 100ms         检测区域 1~6m（可调）</w:t>
            </w:r>
            <w:r w:rsidRPr="0029522A">
              <w:rPr>
                <w:rFonts w:ascii="宋体" w:eastAsia="宋体" w:hAnsi="宋体" w:cs="宋体"/>
                <w:color w:val="000000"/>
                <w:kern w:val="0"/>
                <w:sz w:val="21"/>
                <w:szCs w:val="21"/>
                <w:lang w:bidi="ar"/>
                <w14:ligatures w14:val="none"/>
              </w:rPr>
              <w:br/>
              <w:t>升级功能 支持（RS485上位机软件、手机APP通过蓝牙连接）</w:t>
            </w:r>
            <w:r w:rsidRPr="0029522A">
              <w:rPr>
                <w:rFonts w:ascii="宋体" w:eastAsia="宋体" w:hAnsi="宋体" w:cs="宋体"/>
                <w:color w:val="000000"/>
                <w:kern w:val="0"/>
                <w:sz w:val="21"/>
                <w:szCs w:val="21"/>
                <w:lang w:bidi="ar"/>
                <w14:ligatures w14:val="none"/>
              </w:rPr>
              <w:br/>
              <w:t>RS-485接口 1个</w:t>
            </w:r>
            <w:r w:rsidRPr="0029522A">
              <w:rPr>
                <w:rFonts w:ascii="宋体" w:eastAsia="宋体" w:hAnsi="宋体" w:cs="宋体"/>
                <w:color w:val="000000"/>
                <w:kern w:val="0"/>
                <w:sz w:val="21"/>
                <w:szCs w:val="21"/>
                <w:lang w:bidi="ar"/>
                <w14:ligatures w14:val="none"/>
              </w:rPr>
              <w:br/>
              <w:t>工作电压 DC12V   工作电流 0.2A（支持最大电流为2A）</w:t>
            </w:r>
            <w:r w:rsidRPr="0029522A">
              <w:rPr>
                <w:rFonts w:ascii="宋体" w:eastAsia="宋体" w:hAnsi="宋体" w:cs="宋体"/>
                <w:color w:val="000000"/>
                <w:kern w:val="0"/>
                <w:sz w:val="21"/>
                <w:szCs w:val="21"/>
                <w:lang w:bidi="ar"/>
                <w14:ligatures w14:val="none"/>
              </w:rPr>
              <w:br/>
              <w:t>功耗 ＜2.5W              工作温度 -30℃～+70℃</w:t>
            </w:r>
            <w:r w:rsidRPr="0029522A">
              <w:rPr>
                <w:rFonts w:ascii="宋体" w:eastAsia="宋体" w:hAnsi="宋体" w:cs="宋体"/>
                <w:color w:val="000000"/>
                <w:kern w:val="0"/>
                <w:sz w:val="21"/>
                <w:szCs w:val="21"/>
                <w:lang w:bidi="ar"/>
                <w14:ligatures w14:val="none"/>
              </w:rPr>
              <w:br/>
              <w:t>防护等级 IP66</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EF5089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1957287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6425DB10"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86ACF5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vAlign w:val="center"/>
          </w:tcPr>
          <w:p w14:paraId="24A09F4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智能梯控管理系统</w:t>
            </w:r>
          </w:p>
        </w:tc>
        <w:tc>
          <w:tcPr>
            <w:tcW w:w="4776" w:type="dxa"/>
            <w:tcBorders>
              <w:top w:val="single" w:sz="4" w:space="0" w:color="000000"/>
              <w:left w:val="single" w:sz="4" w:space="0" w:color="000000"/>
              <w:bottom w:val="single" w:sz="4" w:space="0" w:color="000000"/>
              <w:right w:val="single" w:sz="4" w:space="0" w:color="000000"/>
            </w:tcBorders>
            <w:vAlign w:val="center"/>
          </w:tcPr>
          <w:p w14:paraId="410C72B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根据用户的角色和权限设置不同的楼层访问权限，确保只有授权人员才能进入特定区域。</w:t>
            </w:r>
            <w:r w:rsidRPr="0029522A">
              <w:rPr>
                <w:rFonts w:ascii="宋体" w:eastAsia="宋体" w:hAnsi="宋体" w:cs="宋体"/>
                <w:color w:val="000000"/>
                <w:kern w:val="0"/>
                <w:sz w:val="21"/>
                <w:szCs w:val="21"/>
                <w:lang w:bidi="ar"/>
                <w14:ligatures w14:val="none"/>
              </w:rPr>
              <w:br/>
              <w:t>管理员可通过后台管理系统轻松添加、修改或删除用户权限;</w:t>
            </w:r>
            <w:r w:rsidRPr="0029522A">
              <w:rPr>
                <w:rFonts w:ascii="宋体" w:eastAsia="宋体" w:hAnsi="宋体" w:cs="宋体"/>
                <w:color w:val="000000"/>
                <w:kern w:val="0"/>
                <w:sz w:val="21"/>
                <w:szCs w:val="21"/>
                <w:lang w:bidi="ar"/>
                <w14:ligatures w14:val="none"/>
              </w:rPr>
              <w:br/>
              <w:t>系统支持实时监控电梯使用情况，并对异常行为（如非法闯入、长时间逗留）进行报警提示。</w:t>
            </w:r>
            <w:r w:rsidRPr="0029522A">
              <w:rPr>
                <w:rFonts w:ascii="宋体" w:eastAsia="宋体" w:hAnsi="宋体" w:cs="宋体"/>
                <w:color w:val="000000"/>
                <w:kern w:val="0"/>
                <w:sz w:val="21"/>
                <w:szCs w:val="21"/>
                <w:lang w:bidi="ar"/>
                <w14:ligatures w14:val="none"/>
              </w:rPr>
              <w:br/>
              <w:t>提供详尽的日志记录，便于事后追踪和查询</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599A83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42D7996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套</w:t>
            </w:r>
          </w:p>
        </w:tc>
      </w:tr>
      <w:tr w:rsidR="0029522A" w:rsidRPr="0029522A" w14:paraId="23C8E5D5"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B51E74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vAlign w:val="center"/>
          </w:tcPr>
          <w:p w14:paraId="302363C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梯控识别终端</w:t>
            </w:r>
          </w:p>
        </w:tc>
        <w:tc>
          <w:tcPr>
            <w:tcW w:w="4776" w:type="dxa"/>
            <w:tcBorders>
              <w:top w:val="single" w:sz="4" w:space="0" w:color="000000"/>
              <w:left w:val="single" w:sz="4" w:space="0" w:color="000000"/>
              <w:bottom w:val="single" w:sz="4" w:space="0" w:color="000000"/>
              <w:right w:val="single" w:sz="4" w:space="0" w:color="000000"/>
            </w:tcBorders>
            <w:vAlign w:val="center"/>
          </w:tcPr>
          <w:p w14:paraId="58B82F06"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1、屏幕：不小于5英寸LCD屏，宽视角IPS；</w:t>
            </w:r>
            <w:r w:rsidRPr="0029522A">
              <w:rPr>
                <w:rFonts w:ascii="宋体" w:eastAsia="宋体" w:hAnsi="宋体" w:cs="宋体"/>
                <w:color w:val="000000"/>
                <w:kern w:val="0"/>
                <w:sz w:val="21"/>
                <w:szCs w:val="21"/>
                <w:lang w:bidi="ar"/>
                <w14:ligatures w14:val="none"/>
              </w:rPr>
              <w:br/>
              <w:t>2、CPU核数：不低于四核；CPU频率：不低于1.4GHz；系统不低于Android 9，运行内存：不低于1GB；物理内存：不低于 8G；</w:t>
            </w:r>
            <w:r w:rsidRPr="0029522A">
              <w:rPr>
                <w:rFonts w:ascii="宋体" w:eastAsia="宋体" w:hAnsi="宋体" w:cs="宋体"/>
                <w:color w:val="000000"/>
                <w:kern w:val="0"/>
                <w:sz w:val="21"/>
                <w:szCs w:val="21"/>
                <w:lang w:bidi="ar"/>
                <w14:ligatures w14:val="none"/>
              </w:rPr>
              <w:br/>
              <w:t>3、摄像头：不小于200万像素广角宽动态双目摄像头（200W1/2.760FPS1080P）；</w:t>
            </w:r>
            <w:r w:rsidRPr="0029522A">
              <w:rPr>
                <w:rFonts w:ascii="宋体" w:eastAsia="宋体" w:hAnsi="宋体" w:cs="宋体"/>
                <w:color w:val="000000"/>
                <w:kern w:val="0"/>
                <w:sz w:val="21"/>
                <w:szCs w:val="21"/>
                <w:lang w:bidi="ar"/>
                <w14:ligatures w14:val="none"/>
              </w:rPr>
              <w:br/>
              <w:t>4、补光灯：白补光灯，人脸检测感应自动开启；</w:t>
            </w:r>
            <w:r w:rsidRPr="0029522A">
              <w:rPr>
                <w:rFonts w:ascii="宋体" w:eastAsia="宋体" w:hAnsi="宋体" w:cs="宋体"/>
                <w:color w:val="000000"/>
                <w:kern w:val="0"/>
                <w:sz w:val="21"/>
                <w:szCs w:val="21"/>
                <w:lang w:bidi="ar"/>
                <w14:ligatures w14:val="none"/>
              </w:rPr>
              <w:br/>
              <w:t>5、人脸识别：认证方式1：N，识别距离0.5M-2.5M，识别时间≤0.5s，支持人脸防伪检测；人</w:t>
            </w:r>
            <w:r w:rsidRPr="0029522A">
              <w:rPr>
                <w:rFonts w:ascii="宋体" w:eastAsia="宋体" w:hAnsi="宋体" w:cs="宋体"/>
                <w:color w:val="000000"/>
                <w:kern w:val="0"/>
                <w:sz w:val="21"/>
                <w:szCs w:val="21"/>
                <w:lang w:bidi="ar"/>
                <w14:ligatures w14:val="none"/>
              </w:rPr>
              <w:lastRenderedPageBreak/>
              <w:t>脸验证准确度：&gt;99.9%；</w:t>
            </w:r>
            <w:r w:rsidRPr="0029522A">
              <w:rPr>
                <w:rFonts w:ascii="宋体" w:eastAsia="宋体" w:hAnsi="宋体" w:cs="宋体"/>
                <w:color w:val="000000"/>
                <w:kern w:val="0"/>
                <w:sz w:val="21"/>
                <w:szCs w:val="21"/>
                <w:lang w:bidi="ar"/>
                <w14:ligatures w14:val="none"/>
              </w:rPr>
              <w:br/>
              <w:t>6、人脸库容量：注册用户数量不小于10000，最大存储记录不小于30000；</w:t>
            </w:r>
            <w:r w:rsidRPr="0029522A">
              <w:rPr>
                <w:rFonts w:ascii="宋体" w:eastAsia="宋体" w:hAnsi="宋体" w:cs="宋体"/>
                <w:color w:val="000000"/>
                <w:kern w:val="0"/>
                <w:sz w:val="21"/>
                <w:szCs w:val="21"/>
                <w:lang w:bidi="ar"/>
                <w14:ligatures w14:val="none"/>
              </w:rPr>
              <w:br/>
              <w:t>7、支持调整质量检测、活体检测、特征提取类型和方式等功能设置；</w:t>
            </w:r>
            <w:r w:rsidRPr="0029522A">
              <w:rPr>
                <w:rFonts w:ascii="宋体" w:eastAsia="宋体" w:hAnsi="宋体" w:cs="宋体"/>
                <w:color w:val="000000"/>
                <w:kern w:val="0"/>
                <w:sz w:val="21"/>
                <w:szCs w:val="21"/>
                <w:lang w:bidi="ar"/>
                <w14:ligatures w14:val="none"/>
              </w:rPr>
              <w:br/>
              <w:t>8、支持对当前设备的注册人员信息进行汇总展示，可查看基本信息和人员状态，并能根据姓名、工号、组号检索；</w:t>
            </w:r>
            <w:r w:rsidRPr="0029522A">
              <w:rPr>
                <w:rFonts w:ascii="宋体" w:eastAsia="宋体" w:hAnsi="宋体" w:cs="宋体"/>
                <w:color w:val="000000"/>
                <w:kern w:val="0"/>
                <w:sz w:val="21"/>
                <w:szCs w:val="21"/>
                <w:lang w:bidi="ar"/>
                <w14:ligatures w14:val="none"/>
              </w:rPr>
              <w:br/>
              <w:t>9、支持记录门禁机中所有人员识别情况，具体包含识别时间，识别照片，识别结果，并根据人员姓名、工号、时间和识别结果进行过滤；</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CF0CF9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lastRenderedPageBreak/>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2D57FE7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7DE3CF12"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D25D95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6010E5C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电源</w:t>
            </w:r>
          </w:p>
        </w:tc>
        <w:tc>
          <w:tcPr>
            <w:tcW w:w="4776" w:type="dxa"/>
            <w:tcBorders>
              <w:top w:val="single" w:sz="4" w:space="0" w:color="000000"/>
              <w:left w:val="single" w:sz="4" w:space="0" w:color="000000"/>
              <w:bottom w:val="single" w:sz="4" w:space="0" w:color="000000"/>
              <w:right w:val="single" w:sz="4" w:space="0" w:color="000000"/>
            </w:tcBorders>
            <w:vAlign w:val="center"/>
          </w:tcPr>
          <w:p w14:paraId="034CF70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12V5A</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AAD0C8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1BC55F4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4F50C230"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78BE7E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vAlign w:val="center"/>
          </w:tcPr>
          <w:p w14:paraId="3D4CD7F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智能可视对讲管理系统</w:t>
            </w:r>
          </w:p>
        </w:tc>
        <w:tc>
          <w:tcPr>
            <w:tcW w:w="4776" w:type="dxa"/>
            <w:tcBorders>
              <w:top w:val="single" w:sz="4" w:space="0" w:color="000000"/>
              <w:left w:val="single" w:sz="4" w:space="0" w:color="000000"/>
              <w:bottom w:val="single" w:sz="4" w:space="0" w:color="000000"/>
              <w:right w:val="single" w:sz="4" w:space="0" w:color="000000"/>
            </w:tcBorders>
            <w:vAlign w:val="center"/>
          </w:tcPr>
          <w:p w14:paraId="480533E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支持多个语音会议室，共计20人会议；自带4个O口，支持4根PSTN电话线的接入；支持自动语音应答、通话录音、通话记录、询问转接、盲转接、黑名单、呼叫转移、呼叫等待、呼叫跟随、呼叫队列、呼叫抢接、语音留言、来电显示、移动分机、免打扰、自定义工作时间、闹铃叫醒服务。</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AA43E3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59F2B68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套</w:t>
            </w:r>
          </w:p>
        </w:tc>
      </w:tr>
      <w:tr w:rsidR="0029522A" w:rsidRPr="0029522A" w14:paraId="519C97E2"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8369C4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22</w:t>
            </w:r>
          </w:p>
        </w:tc>
        <w:tc>
          <w:tcPr>
            <w:tcW w:w="0" w:type="auto"/>
            <w:tcBorders>
              <w:top w:val="single" w:sz="4" w:space="0" w:color="000000"/>
              <w:left w:val="single" w:sz="4" w:space="0" w:color="000000"/>
              <w:bottom w:val="single" w:sz="4" w:space="0" w:color="000000"/>
              <w:right w:val="single" w:sz="4" w:space="0" w:color="000000"/>
            </w:tcBorders>
            <w:vAlign w:val="center"/>
          </w:tcPr>
          <w:p w14:paraId="12163EC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可视人脸对讲门口主机</w:t>
            </w:r>
          </w:p>
        </w:tc>
        <w:tc>
          <w:tcPr>
            <w:tcW w:w="4776" w:type="dxa"/>
            <w:tcBorders>
              <w:top w:val="single" w:sz="4" w:space="0" w:color="000000"/>
              <w:left w:val="single" w:sz="4" w:space="0" w:color="000000"/>
              <w:bottom w:val="single" w:sz="4" w:space="0" w:color="000000"/>
              <w:right w:val="single" w:sz="4" w:space="0" w:color="000000"/>
            </w:tcBorders>
            <w:vAlign w:val="center"/>
          </w:tcPr>
          <w:p w14:paraId="7A72990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千兆彩屏触屏话机（带摄像头） 支持高清三方视频会议，支持H.264视频解码 内置高清哈曼扬声器，支持宽带音频解码G.722和Opus 内置2.4G/5G Wi-Fi和蓝牙</w:t>
            </w:r>
            <w:r w:rsidRPr="0029522A">
              <w:rPr>
                <w:rFonts w:ascii="宋体" w:eastAsia="宋体" w:hAnsi="宋体" w:cs="宋体"/>
                <w:color w:val="000000"/>
                <w:kern w:val="0"/>
                <w:sz w:val="21"/>
                <w:szCs w:val="21"/>
                <w:lang w:bidi="ar"/>
                <w14:ligatures w14:val="none"/>
              </w:rPr>
              <w:br/>
              <w:t>支持EHS无线耳机，支持SIP热点支持2000条本地电话 支持PoE供电（带电源）</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9667C3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0BB8F50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510EDCF0"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F7B957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vAlign w:val="center"/>
          </w:tcPr>
          <w:p w14:paraId="4322B4D3"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可视对讲中心管理机</w:t>
            </w:r>
          </w:p>
        </w:tc>
        <w:tc>
          <w:tcPr>
            <w:tcW w:w="4776" w:type="dxa"/>
            <w:tcBorders>
              <w:top w:val="single" w:sz="4" w:space="0" w:color="000000"/>
              <w:left w:val="single" w:sz="4" w:space="0" w:color="000000"/>
              <w:bottom w:val="single" w:sz="4" w:space="0" w:color="000000"/>
              <w:right w:val="single" w:sz="4" w:space="0" w:color="000000"/>
            </w:tcBorders>
            <w:vAlign w:val="center"/>
          </w:tcPr>
          <w:p w14:paraId="257FE96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 xml:space="preserve">1. 支持2条SIP 线路  </w:t>
            </w:r>
            <w:r w:rsidRPr="0029522A">
              <w:rPr>
                <w:rFonts w:ascii="宋体" w:eastAsia="宋体" w:hAnsi="宋体" w:cs="宋体"/>
                <w:color w:val="000000"/>
                <w:kern w:val="0"/>
                <w:sz w:val="21"/>
                <w:szCs w:val="21"/>
                <w:lang w:bidi="ar"/>
                <w14:ligatures w14:val="none"/>
              </w:rPr>
              <w:br/>
              <w:t xml:space="preserve">2. 支持一键报警，快速拨号 </w:t>
            </w:r>
            <w:r w:rsidRPr="0029522A">
              <w:rPr>
                <w:rFonts w:ascii="宋体" w:eastAsia="宋体" w:hAnsi="宋体" w:cs="宋体"/>
                <w:color w:val="000000"/>
                <w:kern w:val="0"/>
                <w:sz w:val="21"/>
                <w:szCs w:val="21"/>
                <w:lang w:bidi="ar"/>
                <w14:ligatures w14:val="none"/>
              </w:rPr>
              <w:br/>
              <w:t>3. 自带高清摄像头，实现视频通话</w:t>
            </w:r>
            <w:r w:rsidRPr="0029522A">
              <w:rPr>
                <w:rFonts w:ascii="宋体" w:eastAsia="宋体" w:hAnsi="宋体" w:cs="宋体"/>
                <w:color w:val="000000"/>
                <w:kern w:val="0"/>
                <w:sz w:val="21"/>
                <w:szCs w:val="21"/>
                <w:lang w:bidi="ar"/>
                <w14:ligatures w14:val="none"/>
              </w:rPr>
              <w:br/>
              <w:t xml:space="preserve">4. 开关量信号输入输出 </w:t>
            </w:r>
            <w:r w:rsidRPr="0029522A">
              <w:rPr>
                <w:rFonts w:ascii="宋体" w:eastAsia="宋体" w:hAnsi="宋体" w:cs="宋体"/>
                <w:color w:val="000000"/>
                <w:kern w:val="0"/>
                <w:sz w:val="21"/>
                <w:szCs w:val="21"/>
                <w:lang w:bidi="ar"/>
                <w14:ligatures w14:val="none"/>
              </w:rPr>
              <w:br/>
              <w:t xml:space="preserve">5. 支持自定义 DSS 键接口 </w:t>
            </w:r>
            <w:r w:rsidRPr="0029522A">
              <w:rPr>
                <w:rFonts w:ascii="宋体" w:eastAsia="宋体" w:hAnsi="宋体" w:cs="宋体"/>
                <w:color w:val="000000"/>
                <w:kern w:val="0"/>
                <w:sz w:val="21"/>
                <w:szCs w:val="21"/>
                <w:lang w:bidi="ar"/>
                <w14:ligatures w14:val="none"/>
              </w:rPr>
              <w:br/>
              <w:t>6. 支持 POE供电</w:t>
            </w:r>
            <w:r w:rsidRPr="0029522A">
              <w:rPr>
                <w:rFonts w:ascii="宋体" w:eastAsia="宋体" w:hAnsi="宋体" w:cs="宋体"/>
                <w:color w:val="000000"/>
                <w:kern w:val="0"/>
                <w:sz w:val="21"/>
                <w:szCs w:val="21"/>
                <w:lang w:bidi="ar"/>
                <w14:ligatures w14:val="none"/>
              </w:rPr>
              <w:br/>
              <w:t>7. 高兼容性，标准 SIP协议，兼容主流软交换平台</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729093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4</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3C52D70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545599DC"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3EB70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vAlign w:val="center"/>
          </w:tcPr>
          <w:p w14:paraId="7B00918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对讲主机电源</w:t>
            </w:r>
          </w:p>
        </w:tc>
        <w:tc>
          <w:tcPr>
            <w:tcW w:w="4776" w:type="dxa"/>
            <w:tcBorders>
              <w:top w:val="single" w:sz="4" w:space="0" w:color="000000"/>
              <w:left w:val="single" w:sz="4" w:space="0" w:color="000000"/>
              <w:bottom w:val="single" w:sz="4" w:space="0" w:color="000000"/>
              <w:right w:val="single" w:sz="4" w:space="0" w:color="000000"/>
            </w:tcBorders>
            <w:vAlign w:val="center"/>
          </w:tcPr>
          <w:p w14:paraId="5FDD0B1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kern w:val="0"/>
                <w:sz w:val="21"/>
                <w:szCs w:val="21"/>
                <w:lang w:bidi="ar"/>
                <w14:ligatures w14:val="none"/>
              </w:rPr>
              <w:t>配套电源</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3E00549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4</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2DBA04C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个</w:t>
            </w:r>
          </w:p>
        </w:tc>
      </w:tr>
      <w:tr w:rsidR="0029522A" w:rsidRPr="0029522A" w14:paraId="1E0D06FC"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2FC71C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vAlign w:val="center"/>
          </w:tcPr>
          <w:p w14:paraId="59A5A58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智能发卡终端</w:t>
            </w:r>
          </w:p>
        </w:tc>
        <w:tc>
          <w:tcPr>
            <w:tcW w:w="4776" w:type="dxa"/>
            <w:tcBorders>
              <w:top w:val="single" w:sz="4" w:space="0" w:color="000000"/>
              <w:left w:val="single" w:sz="4" w:space="0" w:color="000000"/>
              <w:bottom w:val="single" w:sz="4" w:space="0" w:color="000000"/>
              <w:right w:val="single" w:sz="4" w:space="0" w:color="000000"/>
            </w:tcBorders>
            <w:vAlign w:val="center"/>
          </w:tcPr>
          <w:p w14:paraId="42CB00F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1、工作频率:13.56MHz；</w:t>
            </w:r>
            <w:r w:rsidRPr="0029522A">
              <w:rPr>
                <w:rFonts w:ascii="宋体" w:eastAsia="宋体" w:hAnsi="宋体" w:cs="宋体"/>
                <w:color w:val="000000"/>
                <w:kern w:val="0"/>
                <w:sz w:val="21"/>
                <w:szCs w:val="21"/>
                <w:lang w:bidi="ar"/>
                <w14:ligatures w14:val="none"/>
              </w:rPr>
              <w:br/>
              <w:t>2、具有完整的读写卡操作功能，刷卡响应时间快，精度高；</w:t>
            </w:r>
            <w:r w:rsidRPr="0029522A">
              <w:rPr>
                <w:rFonts w:ascii="宋体" w:eastAsia="宋体" w:hAnsi="宋体" w:cs="宋体"/>
                <w:color w:val="000000"/>
                <w:kern w:val="0"/>
                <w:sz w:val="21"/>
                <w:szCs w:val="21"/>
                <w:lang w:bidi="ar"/>
                <w14:ligatures w14:val="none"/>
              </w:rPr>
              <w:br/>
              <w:t>3、配备LED 指示灯和蜂鸣器；</w:t>
            </w:r>
            <w:r w:rsidRPr="0029522A">
              <w:rPr>
                <w:rFonts w:ascii="宋体" w:eastAsia="宋体" w:hAnsi="宋体" w:cs="宋体"/>
                <w:color w:val="000000"/>
                <w:kern w:val="0"/>
                <w:sz w:val="21"/>
                <w:szCs w:val="21"/>
                <w:lang w:bidi="ar"/>
                <w14:ligatures w14:val="none"/>
              </w:rPr>
              <w:br/>
              <w:t>4、符合ISO/IEC 14443A/B标准，Mifare1卡/CPU卡/金融IC卡、手机卡( RF-SIM/RF-UIM卡/双界面卡)、NFC应用终端(SWP-SIM卡，NFC全卡)、社保卡等；</w:t>
            </w:r>
            <w:r w:rsidRPr="0029522A">
              <w:rPr>
                <w:rFonts w:ascii="宋体" w:eastAsia="宋体" w:hAnsi="宋体" w:cs="宋体"/>
                <w:color w:val="000000"/>
                <w:kern w:val="0"/>
                <w:sz w:val="21"/>
                <w:szCs w:val="21"/>
                <w:lang w:bidi="ar"/>
                <w14:ligatures w14:val="none"/>
              </w:rPr>
              <w:br/>
              <w:t>5、读卡距离不低于4cm，响应时间小于0.5S、读卡时间&lt;500ms、功率&lt;3W；</w:t>
            </w:r>
            <w:r w:rsidRPr="0029522A">
              <w:rPr>
                <w:rFonts w:ascii="宋体" w:eastAsia="宋体" w:hAnsi="宋体" w:cs="宋体"/>
                <w:color w:val="000000"/>
                <w:kern w:val="0"/>
                <w:sz w:val="21"/>
                <w:szCs w:val="21"/>
                <w:lang w:bidi="ar"/>
                <w14:ligatures w14:val="none"/>
              </w:rPr>
              <w:br/>
              <w:t>6、环境温度：不低于指标-20℃-70℃,相对湿度：不低于指标：35%-95%；</w:t>
            </w:r>
            <w:r w:rsidRPr="0029522A">
              <w:rPr>
                <w:rFonts w:ascii="宋体" w:eastAsia="宋体" w:hAnsi="宋体" w:cs="宋体"/>
                <w:color w:val="000000"/>
                <w:kern w:val="0"/>
                <w:sz w:val="21"/>
                <w:szCs w:val="21"/>
                <w:lang w:bidi="ar"/>
                <w14:ligatures w14:val="none"/>
              </w:rPr>
              <w:br/>
              <w:t>7、读写器和射频卡之间的数据传输采用加密算</w:t>
            </w:r>
            <w:r w:rsidRPr="0029522A">
              <w:rPr>
                <w:rFonts w:ascii="宋体" w:eastAsia="宋体" w:hAnsi="宋体" w:cs="宋体"/>
                <w:color w:val="000000"/>
                <w:kern w:val="0"/>
                <w:sz w:val="21"/>
                <w:szCs w:val="21"/>
                <w:lang w:bidi="ar"/>
                <w14:ligatures w14:val="none"/>
              </w:rPr>
              <w:lastRenderedPageBreak/>
              <w:t>法，同时卡和设备双向验证，通信错误自动侦查；</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00F1831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lastRenderedPageBreak/>
              <w:t>2</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4C3EBE0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台</w:t>
            </w:r>
          </w:p>
        </w:tc>
      </w:tr>
      <w:tr w:rsidR="0029522A" w:rsidRPr="0029522A" w14:paraId="7840819C"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D1BAD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vAlign w:val="center"/>
          </w:tcPr>
          <w:p w14:paraId="2CF9233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智能卡</w:t>
            </w:r>
          </w:p>
        </w:tc>
        <w:tc>
          <w:tcPr>
            <w:tcW w:w="4776" w:type="dxa"/>
            <w:tcBorders>
              <w:top w:val="single" w:sz="4" w:space="0" w:color="000000"/>
              <w:left w:val="single" w:sz="4" w:space="0" w:color="000000"/>
              <w:bottom w:val="single" w:sz="4" w:space="0" w:color="000000"/>
              <w:right w:val="single" w:sz="4" w:space="0" w:color="000000"/>
            </w:tcBorders>
            <w:vAlign w:val="center"/>
          </w:tcPr>
          <w:p w14:paraId="6CC8EAD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IC卡</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72E62F9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300</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03BCACD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张</w:t>
            </w:r>
          </w:p>
        </w:tc>
      </w:tr>
      <w:tr w:rsidR="0029522A" w:rsidRPr="0029522A" w14:paraId="34F129E9"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B92A0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vAlign w:val="center"/>
          </w:tcPr>
          <w:p w14:paraId="238DCE7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highlight w:val="yellow"/>
                <w14:ligatures w14:val="none"/>
              </w:rPr>
            </w:pPr>
            <w:r w:rsidRPr="0029522A">
              <w:rPr>
                <w:rFonts w:ascii="宋体" w:eastAsia="宋体" w:hAnsi="宋体" w:cs="宋体"/>
                <w:color w:val="000000"/>
                <w:kern w:val="0"/>
                <w:sz w:val="21"/>
                <w:szCs w:val="21"/>
                <w:lang w:bidi="ar"/>
                <w14:ligatures w14:val="none"/>
              </w:rPr>
              <w:t>配套线缆</w:t>
            </w:r>
          </w:p>
        </w:tc>
        <w:tc>
          <w:tcPr>
            <w:tcW w:w="4776" w:type="dxa"/>
            <w:tcBorders>
              <w:top w:val="single" w:sz="4" w:space="0" w:color="000000"/>
              <w:left w:val="single" w:sz="4" w:space="0" w:color="000000"/>
              <w:bottom w:val="single" w:sz="4" w:space="0" w:color="000000"/>
              <w:right w:val="single" w:sz="4" w:space="0" w:color="000000"/>
            </w:tcBorders>
            <w:vAlign w:val="center"/>
          </w:tcPr>
          <w:p w14:paraId="1236A47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sz w:val="21"/>
                <w:szCs w:val="21"/>
                <w14:ligatures w14:val="none"/>
              </w:rPr>
              <w:t>配套六类网络线缆</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55503F0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1</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028EA23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批</w:t>
            </w:r>
          </w:p>
        </w:tc>
      </w:tr>
      <w:tr w:rsidR="0029522A" w:rsidRPr="0029522A" w14:paraId="1CA7EFF2"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2E1B00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28</w:t>
            </w:r>
          </w:p>
        </w:tc>
        <w:tc>
          <w:tcPr>
            <w:tcW w:w="0" w:type="auto"/>
            <w:tcBorders>
              <w:top w:val="single" w:sz="4" w:space="0" w:color="000000"/>
              <w:left w:val="single" w:sz="4" w:space="0" w:color="000000"/>
              <w:bottom w:val="single" w:sz="4" w:space="0" w:color="000000"/>
              <w:right w:val="single" w:sz="4" w:space="0" w:color="000000"/>
            </w:tcBorders>
            <w:vAlign w:val="center"/>
          </w:tcPr>
          <w:p w14:paraId="4729F77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进出口大门</w:t>
            </w:r>
          </w:p>
        </w:tc>
        <w:tc>
          <w:tcPr>
            <w:tcW w:w="4776" w:type="dxa"/>
            <w:tcBorders>
              <w:top w:val="single" w:sz="4" w:space="0" w:color="000000"/>
              <w:left w:val="single" w:sz="4" w:space="0" w:color="000000"/>
              <w:bottom w:val="single" w:sz="4" w:space="0" w:color="000000"/>
              <w:right w:val="single" w:sz="4" w:space="0" w:color="000000"/>
            </w:tcBorders>
            <w:vAlign w:val="center"/>
          </w:tcPr>
          <w:p w14:paraId="3007A005"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kern w:val="0"/>
                <w:sz w:val="21"/>
                <w:szCs w:val="21"/>
                <w:lang w:bidi="ar"/>
                <w14:ligatures w14:val="none"/>
              </w:rPr>
            </w:pPr>
            <w:r w:rsidRPr="0029522A">
              <w:rPr>
                <w:rFonts w:ascii="宋体" w:eastAsia="宋体" w:hAnsi="宋体" w:cs="宋体"/>
                <w:color w:val="000000"/>
                <w:kern w:val="0"/>
                <w:sz w:val="21"/>
                <w:szCs w:val="21"/>
                <w:lang w:bidi="ar"/>
                <w14:ligatures w14:val="none"/>
              </w:rPr>
              <w:t>主框壁厚：≥1.2mm，承重位≥1.5mm主框截面：80×50mm、100×60mm、120×80mm交叉连杆：0.8–1.0mm，304 不锈钢</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2F92A91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3</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286DF04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组</w:t>
            </w:r>
          </w:p>
        </w:tc>
      </w:tr>
      <w:tr w:rsidR="0029522A" w:rsidRPr="0029522A" w14:paraId="07C591AC" w14:textId="77777777" w:rsidTr="00666BB6">
        <w:trPr>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1ACDF1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29</w:t>
            </w:r>
          </w:p>
        </w:tc>
        <w:tc>
          <w:tcPr>
            <w:tcW w:w="0" w:type="auto"/>
            <w:tcBorders>
              <w:top w:val="single" w:sz="4" w:space="0" w:color="000000"/>
              <w:left w:val="single" w:sz="4" w:space="0" w:color="000000"/>
              <w:bottom w:val="single" w:sz="4" w:space="0" w:color="000000"/>
              <w:right w:val="single" w:sz="4" w:space="0" w:color="000000"/>
            </w:tcBorders>
            <w:vAlign w:val="center"/>
          </w:tcPr>
          <w:p w14:paraId="0FF68C4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车库自动卷帘门</w:t>
            </w:r>
          </w:p>
        </w:tc>
        <w:tc>
          <w:tcPr>
            <w:tcW w:w="4776" w:type="dxa"/>
            <w:tcBorders>
              <w:top w:val="single" w:sz="4" w:space="0" w:color="000000"/>
              <w:left w:val="single" w:sz="4" w:space="0" w:color="000000"/>
              <w:bottom w:val="single" w:sz="4" w:space="0" w:color="000000"/>
              <w:right w:val="single" w:sz="4" w:space="0" w:color="000000"/>
            </w:tcBorders>
            <w:vAlign w:val="center"/>
          </w:tcPr>
          <w:p w14:paraId="0071735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kern w:val="0"/>
                <w:sz w:val="21"/>
                <w:szCs w:val="21"/>
                <w:lang w:bidi="ar"/>
                <w14:ligatures w14:val="none"/>
              </w:rPr>
            </w:pPr>
            <w:r w:rsidRPr="0029522A">
              <w:rPr>
                <w:rFonts w:ascii="宋体" w:eastAsia="宋体" w:hAnsi="宋体" w:cs="宋体"/>
                <w:color w:val="000000"/>
                <w:kern w:val="0"/>
                <w:sz w:val="21"/>
                <w:szCs w:val="21"/>
                <w:lang w:bidi="ar"/>
                <w14:ligatures w14:val="none"/>
              </w:rPr>
              <w:t>启闭速度：开启0.5–2.2m/s，关闭0.3–1.2m/s电机功率：0.75–2.2kW，380V 变频电机，IP55 防护 抗风能力：7–11 级（≤30.5m/s），配抗风肋筋运行频率：800–1200 次 / 天，适合高频使用</w:t>
            </w:r>
          </w:p>
        </w:tc>
        <w:tc>
          <w:tcPr>
            <w:tcW w:w="674" w:type="dxa"/>
            <w:tcBorders>
              <w:top w:val="single" w:sz="4" w:space="0" w:color="000000"/>
              <w:left w:val="single" w:sz="4" w:space="0" w:color="000000"/>
              <w:bottom w:val="single" w:sz="4" w:space="0" w:color="000000"/>
              <w:right w:val="single" w:sz="4" w:space="0" w:color="000000"/>
            </w:tcBorders>
            <w:noWrap/>
            <w:vAlign w:val="center"/>
          </w:tcPr>
          <w:p w14:paraId="1B63874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2</w:t>
            </w:r>
          </w:p>
        </w:tc>
        <w:tc>
          <w:tcPr>
            <w:tcW w:w="794" w:type="dxa"/>
            <w:tcBorders>
              <w:top w:val="single" w:sz="4" w:space="0" w:color="000000"/>
              <w:left w:val="single" w:sz="4" w:space="0" w:color="000000"/>
              <w:bottom w:val="single" w:sz="4" w:space="0" w:color="000000"/>
              <w:right w:val="single" w:sz="4" w:space="0" w:color="000000"/>
            </w:tcBorders>
            <w:noWrap/>
            <w:vAlign w:val="center"/>
          </w:tcPr>
          <w:p w14:paraId="5448CBF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1"/>
                <w:szCs w:val="21"/>
                <w14:ligatures w14:val="none"/>
              </w:rPr>
            </w:pPr>
            <w:r w:rsidRPr="0029522A">
              <w:rPr>
                <w:rFonts w:ascii="宋体" w:eastAsia="宋体" w:hAnsi="宋体" w:cs="宋体"/>
                <w:color w:val="000000"/>
                <w:kern w:val="0"/>
                <w:sz w:val="21"/>
                <w:szCs w:val="21"/>
                <w:lang w:bidi="ar"/>
                <w14:ligatures w14:val="none"/>
              </w:rPr>
              <w:t>道</w:t>
            </w:r>
          </w:p>
        </w:tc>
      </w:tr>
    </w:tbl>
    <w:p w14:paraId="52F366C9"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p>
    <w:p w14:paraId="5EBB1AA3" w14:textId="77777777" w:rsidR="0029522A" w:rsidRPr="0029522A" w:rsidRDefault="0029522A" w:rsidP="0029522A">
      <w:pPr>
        <w:spacing w:line="360" w:lineRule="auto"/>
        <w:contextualSpacing/>
        <w:rPr>
          <w:rFonts w:ascii="宋体" w:eastAsia="宋体" w:hAnsi="宋体" w:cs="Times New Roman" w:hint="eastAsia"/>
          <w:sz w:val="24"/>
          <w14:ligatures w14:val="none"/>
        </w:rPr>
      </w:pPr>
      <w:r w:rsidRPr="0029522A">
        <w:rPr>
          <w:rFonts w:ascii="宋体" w:eastAsia="宋体" w:hAnsi="宋体" w:cs="Times New Roman"/>
          <w:sz w:val="24"/>
          <w14:ligatures w14:val="none"/>
        </w:rPr>
        <w:t>2.广播系统</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5244"/>
        <w:gridCol w:w="709"/>
        <w:gridCol w:w="709"/>
      </w:tblGrid>
      <w:tr w:rsidR="0029522A" w:rsidRPr="0029522A" w14:paraId="2F5B9CA8" w14:textId="77777777" w:rsidTr="00666BB6">
        <w:trPr>
          <w:trHeight w:val="70"/>
        </w:trPr>
        <w:tc>
          <w:tcPr>
            <w:tcW w:w="704" w:type="dxa"/>
            <w:vAlign w:val="center"/>
          </w:tcPr>
          <w:p w14:paraId="4AF9D574" w14:textId="77777777" w:rsidR="0029522A" w:rsidRPr="0029522A" w:rsidRDefault="0029522A" w:rsidP="0029522A">
            <w:pPr>
              <w:widowControl/>
              <w:spacing w:after="0" w:line="240" w:lineRule="auto"/>
              <w:rPr>
                <w:rFonts w:ascii="宋体" w:eastAsia="宋体" w:hAnsi="宋体" w:cs="宋体" w:hint="eastAsia"/>
                <w:b/>
                <w:bCs/>
                <w:kern w:val="0"/>
                <w:sz w:val="21"/>
                <w:szCs w:val="21"/>
                <w14:ligatures w14:val="none"/>
              </w:rPr>
            </w:pPr>
            <w:r w:rsidRPr="0029522A">
              <w:rPr>
                <w:rFonts w:ascii="宋体" w:eastAsia="宋体" w:hAnsi="宋体" w:cs="宋体"/>
                <w:b/>
                <w:bCs/>
                <w:kern w:val="0"/>
                <w:sz w:val="21"/>
                <w:szCs w:val="21"/>
                <w14:ligatures w14:val="none"/>
              </w:rPr>
              <w:t>序号</w:t>
            </w:r>
          </w:p>
        </w:tc>
        <w:tc>
          <w:tcPr>
            <w:tcW w:w="851" w:type="dxa"/>
            <w:vAlign w:val="center"/>
          </w:tcPr>
          <w:p w14:paraId="6D7E8EBE" w14:textId="77777777" w:rsidR="0029522A" w:rsidRPr="0029522A" w:rsidRDefault="0029522A" w:rsidP="0029522A">
            <w:pPr>
              <w:widowControl/>
              <w:spacing w:after="0" w:line="240" w:lineRule="auto"/>
              <w:rPr>
                <w:rFonts w:ascii="宋体" w:eastAsia="宋体" w:hAnsi="宋体" w:cs="宋体" w:hint="eastAsia"/>
                <w:b/>
                <w:bCs/>
                <w:kern w:val="0"/>
                <w:sz w:val="21"/>
                <w:szCs w:val="21"/>
                <w14:ligatures w14:val="none"/>
              </w:rPr>
            </w:pPr>
            <w:r w:rsidRPr="0029522A">
              <w:rPr>
                <w:rFonts w:ascii="宋体" w:eastAsia="宋体" w:hAnsi="宋体" w:cs="宋体"/>
                <w:b/>
                <w:bCs/>
                <w:kern w:val="0"/>
                <w:sz w:val="21"/>
                <w:szCs w:val="21"/>
                <w14:ligatures w14:val="none"/>
              </w:rPr>
              <w:t>名称</w:t>
            </w:r>
          </w:p>
        </w:tc>
        <w:tc>
          <w:tcPr>
            <w:tcW w:w="5244" w:type="dxa"/>
            <w:vAlign w:val="center"/>
          </w:tcPr>
          <w:p w14:paraId="2B36F36E" w14:textId="77777777" w:rsidR="0029522A" w:rsidRPr="0029522A" w:rsidRDefault="0029522A" w:rsidP="0029522A">
            <w:pPr>
              <w:widowControl/>
              <w:spacing w:after="0" w:line="240" w:lineRule="auto"/>
              <w:jc w:val="center"/>
              <w:rPr>
                <w:rFonts w:ascii="宋体" w:eastAsia="宋体" w:hAnsi="宋体" w:cs="宋体" w:hint="eastAsia"/>
                <w:b/>
                <w:bCs/>
                <w:kern w:val="0"/>
                <w:sz w:val="21"/>
                <w:szCs w:val="21"/>
                <w14:ligatures w14:val="none"/>
              </w:rPr>
            </w:pPr>
            <w:r w:rsidRPr="0029522A">
              <w:rPr>
                <w:rFonts w:ascii="宋体" w:eastAsia="宋体" w:hAnsi="宋体" w:cs="宋体"/>
                <w:b/>
                <w:bCs/>
                <w:kern w:val="0"/>
                <w:sz w:val="21"/>
                <w:szCs w:val="21"/>
                <w14:ligatures w14:val="none"/>
              </w:rPr>
              <w:t>主要技术规格、标准等</w:t>
            </w:r>
          </w:p>
        </w:tc>
        <w:tc>
          <w:tcPr>
            <w:tcW w:w="709" w:type="dxa"/>
            <w:vAlign w:val="center"/>
          </w:tcPr>
          <w:p w14:paraId="762585B8" w14:textId="77777777" w:rsidR="0029522A" w:rsidRPr="0029522A" w:rsidRDefault="0029522A" w:rsidP="0029522A">
            <w:pPr>
              <w:widowControl/>
              <w:spacing w:after="0" w:line="240" w:lineRule="auto"/>
              <w:jc w:val="center"/>
              <w:rPr>
                <w:rFonts w:ascii="宋体" w:eastAsia="宋体" w:hAnsi="宋体" w:cs="宋体" w:hint="eastAsia"/>
                <w:b/>
                <w:bCs/>
                <w:kern w:val="0"/>
                <w:sz w:val="21"/>
                <w:szCs w:val="21"/>
                <w14:ligatures w14:val="none"/>
              </w:rPr>
            </w:pPr>
            <w:r w:rsidRPr="0029522A">
              <w:rPr>
                <w:rFonts w:ascii="宋体" w:eastAsia="宋体" w:hAnsi="宋体" w:cs="宋体"/>
                <w:b/>
                <w:bCs/>
                <w:kern w:val="0"/>
                <w:sz w:val="21"/>
                <w:szCs w:val="21"/>
                <w14:ligatures w14:val="none"/>
              </w:rPr>
              <w:t>数量</w:t>
            </w:r>
          </w:p>
        </w:tc>
        <w:tc>
          <w:tcPr>
            <w:tcW w:w="709" w:type="dxa"/>
            <w:vAlign w:val="center"/>
          </w:tcPr>
          <w:p w14:paraId="1887DDFB" w14:textId="77777777" w:rsidR="0029522A" w:rsidRPr="0029522A" w:rsidRDefault="0029522A" w:rsidP="0029522A">
            <w:pPr>
              <w:widowControl/>
              <w:spacing w:after="0" w:line="240" w:lineRule="auto"/>
              <w:jc w:val="center"/>
              <w:rPr>
                <w:rFonts w:ascii="宋体" w:eastAsia="宋体" w:hAnsi="宋体" w:cs="宋体" w:hint="eastAsia"/>
                <w:b/>
                <w:bCs/>
                <w:kern w:val="0"/>
                <w:sz w:val="21"/>
                <w:szCs w:val="21"/>
                <w14:ligatures w14:val="none"/>
              </w:rPr>
            </w:pPr>
            <w:r w:rsidRPr="0029522A">
              <w:rPr>
                <w:rFonts w:ascii="宋体" w:eastAsia="宋体" w:hAnsi="宋体" w:cs="宋体"/>
                <w:b/>
                <w:bCs/>
                <w:kern w:val="0"/>
                <w:sz w:val="21"/>
                <w:szCs w:val="21"/>
                <w14:ligatures w14:val="none"/>
              </w:rPr>
              <w:t>单位</w:t>
            </w:r>
          </w:p>
        </w:tc>
      </w:tr>
      <w:tr w:rsidR="0029522A" w:rsidRPr="0029522A" w14:paraId="74A95FED" w14:textId="77777777" w:rsidTr="00666BB6">
        <w:trPr>
          <w:trHeight w:val="8160"/>
        </w:trPr>
        <w:tc>
          <w:tcPr>
            <w:tcW w:w="704" w:type="dxa"/>
            <w:noWrap/>
            <w:vAlign w:val="center"/>
          </w:tcPr>
          <w:p w14:paraId="6895B4E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851" w:type="dxa"/>
            <w:vAlign w:val="center"/>
          </w:tcPr>
          <w:p w14:paraId="5249833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▲IP网络广播服务器（核心产品）</w:t>
            </w:r>
          </w:p>
        </w:tc>
        <w:tc>
          <w:tcPr>
            <w:tcW w:w="5244" w:type="dxa"/>
            <w:vAlign w:val="center"/>
          </w:tcPr>
          <w:p w14:paraId="693ACC0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1、IP网络数字广播服务器软件的运行载体，是广播的控制中心，对整个广播系统进行实时有效的管理；</w:t>
            </w:r>
            <w:r w:rsidRPr="0029522A">
              <w:rPr>
                <w:rFonts w:ascii="宋体" w:eastAsia="宋体" w:hAnsi="宋体" w:cs="宋体"/>
                <w:color w:val="000000"/>
                <w:kern w:val="0"/>
                <w:sz w:val="21"/>
                <w:szCs w:val="21"/>
                <w14:ligatures w14:val="none"/>
              </w:rPr>
              <w:br w:type="page"/>
              <w:t>2、采用工业级工控机机箱设计，机箱采用钢结构，有较高的防磁、防尘、防冲击的能力；</w:t>
            </w:r>
            <w:r w:rsidRPr="0029522A">
              <w:rPr>
                <w:rFonts w:ascii="宋体" w:eastAsia="宋体" w:hAnsi="宋体" w:cs="宋体"/>
                <w:color w:val="000000"/>
                <w:kern w:val="0"/>
                <w:sz w:val="21"/>
                <w:szCs w:val="21"/>
                <w14:ligatures w14:val="none"/>
              </w:rPr>
              <w:br w:type="page"/>
              <w:t>3、支持专用千兆网传输，可同时传输上百套节目源；</w:t>
            </w:r>
            <w:r w:rsidRPr="0029522A">
              <w:rPr>
                <w:rFonts w:ascii="宋体" w:eastAsia="宋体" w:hAnsi="宋体" w:cs="宋体"/>
                <w:color w:val="000000"/>
                <w:kern w:val="0"/>
                <w:sz w:val="21"/>
                <w:szCs w:val="21"/>
                <w14:ligatures w14:val="none"/>
              </w:rPr>
              <w:br w:type="page"/>
              <w:t>4、工业级专用主板设计，处理速度更快，运作性能更强，可以长时期不断电稳定工作；</w:t>
            </w:r>
            <w:r w:rsidRPr="0029522A">
              <w:rPr>
                <w:rFonts w:ascii="宋体" w:eastAsia="宋体" w:hAnsi="宋体" w:cs="宋体"/>
                <w:color w:val="000000"/>
                <w:kern w:val="0"/>
                <w:sz w:val="21"/>
                <w:szCs w:val="21"/>
                <w14:ligatures w14:val="none"/>
              </w:rPr>
              <w:br w:type="page"/>
              <w:t>5、Apache WEB服务器，功能强大，支持多用户同时访问</w:t>
            </w:r>
            <w:r w:rsidRPr="0029522A">
              <w:rPr>
                <w:rFonts w:ascii="宋体" w:eastAsia="宋体" w:hAnsi="宋体" w:cs="宋体"/>
                <w:color w:val="000000"/>
                <w:kern w:val="0"/>
                <w:sz w:val="21"/>
                <w:szCs w:val="21"/>
                <w14:ligatures w14:val="none"/>
              </w:rPr>
              <w:br w:type="page"/>
              <w:t>6、应用数据和媒体文件采用数据库管理，安全可靠，任务数不受限制</w:t>
            </w:r>
            <w:r w:rsidRPr="0029522A">
              <w:rPr>
                <w:rFonts w:ascii="宋体" w:eastAsia="宋体" w:hAnsi="宋体" w:cs="宋体"/>
                <w:color w:val="000000"/>
                <w:kern w:val="0"/>
                <w:sz w:val="21"/>
                <w:szCs w:val="21"/>
                <w14:ligatures w14:val="none"/>
              </w:rPr>
              <w:br w:type="page"/>
              <w:t>7、专业流媒体服务器，支持标准流媒体格式</w:t>
            </w:r>
            <w:r w:rsidRPr="0029522A">
              <w:rPr>
                <w:rFonts w:ascii="宋体" w:eastAsia="宋体" w:hAnsi="宋体" w:cs="宋体"/>
                <w:color w:val="000000"/>
                <w:kern w:val="0"/>
                <w:sz w:val="21"/>
                <w:szCs w:val="21"/>
                <w14:ligatures w14:val="none"/>
              </w:rPr>
              <w:br w:type="page"/>
              <w:t>8、服务器软件采用后台系统服务运行，是企业级的标准服务器工作模式，开机，系统即可自动运行，相比运行在界面前台的软件具有更高的稳定性和可靠性。</w:t>
            </w:r>
            <w:r w:rsidRPr="0029522A">
              <w:rPr>
                <w:rFonts w:ascii="宋体" w:eastAsia="宋体" w:hAnsi="宋体" w:cs="宋体"/>
                <w:color w:val="000000"/>
                <w:kern w:val="0"/>
                <w:sz w:val="21"/>
                <w:szCs w:val="21"/>
                <w14:ligatures w14:val="none"/>
              </w:rPr>
              <w:br w:type="page"/>
              <w:t>9、1000个单播任务或节目传输</w:t>
            </w:r>
            <w:r w:rsidRPr="0029522A">
              <w:rPr>
                <w:rFonts w:ascii="宋体" w:eastAsia="宋体" w:hAnsi="宋体" w:cs="宋体"/>
                <w:color w:val="000000"/>
                <w:kern w:val="0"/>
                <w:sz w:val="21"/>
                <w:szCs w:val="21"/>
                <w14:ligatures w14:val="none"/>
              </w:rPr>
              <w:br w:type="page"/>
              <w:t>技术参数： 2、软件操作平台 ：LINUX/免病毒侵入/高可靠性</w:t>
            </w:r>
            <w:r w:rsidRPr="0029522A">
              <w:rPr>
                <w:rFonts w:ascii="宋体" w:eastAsia="宋体" w:hAnsi="宋体" w:cs="宋体"/>
                <w:color w:val="000000"/>
                <w:kern w:val="0"/>
                <w:sz w:val="21"/>
                <w:szCs w:val="21"/>
                <w14:ligatures w14:val="none"/>
              </w:rPr>
              <w:br w:type="page"/>
              <w:t>3、集成推拉式键盘及触摸鼠标</w:t>
            </w:r>
            <w:r w:rsidRPr="0029522A">
              <w:rPr>
                <w:rFonts w:ascii="宋体" w:eastAsia="宋体" w:hAnsi="宋体" w:cs="宋体"/>
                <w:color w:val="000000"/>
                <w:kern w:val="0"/>
                <w:sz w:val="21"/>
                <w:szCs w:val="21"/>
                <w14:ligatures w14:val="none"/>
              </w:rPr>
              <w:br w:type="page"/>
              <w:t>4、屏幕颜色:TFT24位真彩色</w:t>
            </w:r>
            <w:r w:rsidRPr="0029522A">
              <w:rPr>
                <w:rFonts w:ascii="宋体" w:eastAsia="宋体" w:hAnsi="宋体" w:cs="宋体"/>
                <w:color w:val="000000"/>
                <w:kern w:val="0"/>
                <w:sz w:val="21"/>
                <w:szCs w:val="21"/>
                <w14:ligatures w14:val="none"/>
              </w:rPr>
              <w:br w:type="page"/>
              <w:t>5、工作环境:环境温度：5℃~40℃；相对湿度：≧75%</w:t>
            </w:r>
            <w:r w:rsidRPr="0029522A">
              <w:rPr>
                <w:rFonts w:ascii="宋体" w:eastAsia="宋体" w:hAnsi="宋体" w:cs="宋体"/>
                <w:color w:val="000000"/>
                <w:kern w:val="0"/>
                <w:sz w:val="21"/>
                <w:szCs w:val="21"/>
                <w14:ligatures w14:val="none"/>
              </w:rPr>
              <w:br w:type="page"/>
              <w:t>6、主板：集成千兆网卡，</w:t>
            </w:r>
            <w:r w:rsidRPr="0029522A">
              <w:rPr>
                <w:rFonts w:ascii="宋体" w:eastAsia="宋体" w:hAnsi="宋体" w:cs="宋体"/>
                <w:color w:val="000000"/>
                <w:kern w:val="0"/>
                <w:sz w:val="21"/>
                <w:szCs w:val="21"/>
                <w14:ligatures w14:val="none"/>
              </w:rPr>
              <w:br w:type="page"/>
              <w:t>7、CPU:兆芯八核KX-U6780A，、内存: DDR4  4G</w:t>
            </w:r>
            <w:r w:rsidRPr="0029522A">
              <w:rPr>
                <w:rFonts w:ascii="宋体" w:eastAsia="宋体" w:hAnsi="宋体" w:cs="宋体"/>
                <w:color w:val="000000"/>
                <w:kern w:val="0"/>
                <w:sz w:val="21"/>
                <w:szCs w:val="21"/>
                <w14:ligatures w14:val="none"/>
              </w:rPr>
              <w:br w:type="page"/>
              <w:t>9、光驱：内置笔记本光驱</w:t>
            </w:r>
            <w:r w:rsidRPr="0029522A">
              <w:rPr>
                <w:rFonts w:ascii="宋体" w:eastAsia="宋体" w:hAnsi="宋体" w:cs="宋体"/>
                <w:color w:val="000000"/>
                <w:kern w:val="0"/>
                <w:sz w:val="21"/>
                <w:szCs w:val="21"/>
                <w14:ligatures w14:val="none"/>
              </w:rPr>
              <w:br w:type="page"/>
              <w:t>10，具有抗震动、抗摔、读写速度快、功耗低等特点；</w:t>
            </w:r>
            <w:r w:rsidRPr="0029522A">
              <w:rPr>
                <w:rFonts w:ascii="宋体" w:eastAsia="宋体" w:hAnsi="宋体" w:cs="宋体"/>
                <w:color w:val="000000"/>
                <w:kern w:val="0"/>
                <w:sz w:val="21"/>
                <w:szCs w:val="21"/>
                <w14:ligatures w14:val="none"/>
              </w:rPr>
              <w:br w:type="page"/>
              <w:t>11、电源：400W</w:t>
            </w:r>
            <w:r w:rsidRPr="0029522A">
              <w:rPr>
                <w:rFonts w:ascii="宋体" w:eastAsia="宋体" w:hAnsi="宋体" w:cs="宋体"/>
                <w:color w:val="000000"/>
                <w:kern w:val="0"/>
                <w:sz w:val="21"/>
                <w:szCs w:val="21"/>
                <w14:ligatures w14:val="none"/>
              </w:rPr>
              <w:br w:type="page"/>
              <w:t>12、液晶显示屏：TFT-LCD电容液晶触摸屏，分辨率1280*800</w:t>
            </w:r>
            <w:r w:rsidRPr="0029522A">
              <w:rPr>
                <w:rFonts w:ascii="宋体" w:eastAsia="宋体" w:hAnsi="宋体" w:cs="宋体"/>
                <w:color w:val="000000"/>
                <w:kern w:val="0"/>
                <w:sz w:val="21"/>
                <w:szCs w:val="21"/>
                <w14:ligatures w14:val="none"/>
              </w:rPr>
              <w:br w:type="page"/>
              <w:t xml:space="preserve">13、标准接口:1×RJ45接口；2×USB(3.0)；4×USB(2.0)；1*VGA；DDR4 UDIMM x2；支持单根8G/16G,2666Mhz；最大32GB </w:t>
            </w:r>
            <w:r w:rsidRPr="0029522A">
              <w:rPr>
                <w:rFonts w:ascii="宋体" w:eastAsia="宋体" w:hAnsi="宋体" w:cs="宋体"/>
                <w:color w:val="000000"/>
                <w:kern w:val="0"/>
                <w:sz w:val="21"/>
                <w:szCs w:val="21"/>
                <w14:ligatures w14:val="none"/>
              </w:rPr>
              <w:br w:type="page"/>
              <w:t xml:space="preserve">3个SATA3.0 + M.2 SSD ；集成显卡：DDR3 128MB，可选配独立显卡；外部接口：USB 3.0 x2, USB 2.0 x2, RS232 x1, RJ45 x1 </w:t>
            </w:r>
            <w:r w:rsidRPr="0029522A">
              <w:rPr>
                <w:rFonts w:ascii="宋体" w:eastAsia="宋体" w:hAnsi="宋体" w:cs="宋体"/>
                <w:color w:val="000000"/>
                <w:kern w:val="0"/>
                <w:sz w:val="21"/>
                <w:szCs w:val="21"/>
                <w14:ligatures w14:val="none"/>
              </w:rPr>
              <w:br w:type="page"/>
              <w:t xml:space="preserve">Line in x1, Line out x1, Mic x1，HDMI+VGA（可选配置）；内部接口：USB3.0x2； </w:t>
            </w:r>
            <w:r w:rsidRPr="0029522A">
              <w:rPr>
                <w:rFonts w:ascii="宋体" w:eastAsia="宋体" w:hAnsi="宋体" w:cs="宋体"/>
                <w:color w:val="000000"/>
                <w:kern w:val="0"/>
                <w:sz w:val="21"/>
                <w:szCs w:val="21"/>
                <w14:ligatures w14:val="none"/>
              </w:rPr>
              <w:lastRenderedPageBreak/>
              <w:t>USB2.0 x2 ；音频接口(Mic x1, Headphone x1)</w:t>
            </w:r>
            <w:r w:rsidRPr="0029522A">
              <w:rPr>
                <w:rFonts w:ascii="宋体" w:eastAsia="宋体" w:hAnsi="宋体" w:cs="宋体"/>
                <w:color w:val="000000"/>
                <w:kern w:val="0"/>
                <w:sz w:val="21"/>
                <w:szCs w:val="21"/>
                <w14:ligatures w14:val="none"/>
              </w:rPr>
              <w:br w:type="page"/>
              <w:t>1 个 PCIEX16 用 于 独 显 , 采 用 黑色 物 理 插 槽 X16 ， 使 用 X8 信 号</w:t>
            </w:r>
            <w:r w:rsidRPr="0029522A">
              <w:rPr>
                <w:rFonts w:ascii="宋体" w:eastAsia="宋体" w:hAnsi="宋体" w:cs="宋体"/>
                <w:color w:val="000000"/>
                <w:kern w:val="0"/>
                <w:sz w:val="21"/>
                <w:szCs w:val="21"/>
                <w14:ligatures w14:val="none"/>
              </w:rPr>
              <w:br w:type="page"/>
              <w:t>14、系统音频信号信噪比 ：LINE：70dB；MIC：60dB</w:t>
            </w:r>
            <w:r w:rsidRPr="0029522A">
              <w:rPr>
                <w:rFonts w:ascii="宋体" w:eastAsia="宋体" w:hAnsi="宋体" w:cs="宋体"/>
                <w:color w:val="000000"/>
                <w:kern w:val="0"/>
                <w:sz w:val="21"/>
                <w:szCs w:val="21"/>
                <w14:ligatures w14:val="none"/>
              </w:rPr>
              <w:br w:type="page"/>
              <w:t>15、系统音频信号失真度： 1KHz&lt;0.5%</w:t>
            </w:r>
            <w:r w:rsidRPr="0029522A">
              <w:rPr>
                <w:rFonts w:ascii="宋体" w:eastAsia="宋体" w:hAnsi="宋体" w:cs="宋体"/>
                <w:color w:val="000000"/>
                <w:kern w:val="0"/>
                <w:sz w:val="21"/>
                <w:szCs w:val="21"/>
                <w14:ligatures w14:val="none"/>
              </w:rPr>
              <w:br w:type="page"/>
              <w:t>16、系统音频信号标准输入电平 ：LINE：300mV； MIC：5mV</w:t>
            </w:r>
            <w:r w:rsidRPr="0029522A">
              <w:rPr>
                <w:rFonts w:ascii="宋体" w:eastAsia="宋体" w:hAnsi="宋体" w:cs="宋体"/>
                <w:color w:val="000000"/>
                <w:kern w:val="0"/>
                <w:sz w:val="21"/>
                <w:szCs w:val="21"/>
                <w14:ligatures w14:val="none"/>
              </w:rPr>
              <w:br w:type="page"/>
              <w:t>17、系统音频信号标准输出电平 ：0dBV</w:t>
            </w:r>
            <w:r w:rsidRPr="0029522A">
              <w:rPr>
                <w:rFonts w:ascii="宋体" w:eastAsia="宋体" w:hAnsi="宋体" w:cs="宋体"/>
                <w:color w:val="000000"/>
                <w:kern w:val="0"/>
                <w:sz w:val="21"/>
                <w:szCs w:val="21"/>
                <w14:ligatures w14:val="none"/>
              </w:rPr>
              <w:br w:type="page"/>
              <w:t>18、自身耗电量 ：AC～220V/50Hz/300W</w:t>
            </w:r>
          </w:p>
        </w:tc>
        <w:tc>
          <w:tcPr>
            <w:tcW w:w="709" w:type="dxa"/>
            <w:vAlign w:val="center"/>
          </w:tcPr>
          <w:p w14:paraId="0FB1676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w:t>
            </w:r>
          </w:p>
        </w:tc>
        <w:tc>
          <w:tcPr>
            <w:tcW w:w="709" w:type="dxa"/>
            <w:vAlign w:val="center"/>
          </w:tcPr>
          <w:p w14:paraId="23D9C6B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62A29E25" w14:textId="77777777" w:rsidTr="00666BB6">
        <w:trPr>
          <w:trHeight w:val="7140"/>
        </w:trPr>
        <w:tc>
          <w:tcPr>
            <w:tcW w:w="704" w:type="dxa"/>
            <w:noWrap/>
            <w:vAlign w:val="center"/>
          </w:tcPr>
          <w:p w14:paraId="20D1F43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2</w:t>
            </w:r>
          </w:p>
        </w:tc>
        <w:tc>
          <w:tcPr>
            <w:tcW w:w="851" w:type="dxa"/>
            <w:vAlign w:val="center"/>
          </w:tcPr>
          <w:p w14:paraId="3191E7A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数字IP网络广播主机软件</w:t>
            </w:r>
          </w:p>
        </w:tc>
        <w:tc>
          <w:tcPr>
            <w:tcW w:w="5244" w:type="dxa"/>
            <w:vAlign w:val="center"/>
          </w:tcPr>
          <w:p w14:paraId="456FA73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1、支持批量修改终端的本地音量（IP前置、IP功放除外）；</w:t>
            </w:r>
            <w:r w:rsidRPr="0029522A">
              <w:rPr>
                <w:rFonts w:ascii="宋体" w:eastAsia="宋体" w:hAnsi="宋体" w:cs="宋体"/>
                <w:color w:val="000000"/>
                <w:kern w:val="0"/>
                <w:sz w:val="21"/>
                <w:szCs w:val="21"/>
                <w14:ligatures w14:val="none"/>
              </w:rPr>
              <w:br w:type="page"/>
              <w:t>2、支持用户停用功能；</w:t>
            </w:r>
            <w:r w:rsidRPr="0029522A">
              <w:rPr>
                <w:rFonts w:ascii="宋体" w:eastAsia="宋体" w:hAnsi="宋体" w:cs="宋体"/>
                <w:color w:val="000000"/>
                <w:kern w:val="0"/>
                <w:sz w:val="21"/>
                <w:szCs w:val="21"/>
                <w14:ligatures w14:val="none"/>
              </w:rPr>
              <w:br w:type="page"/>
              <w:t>3、直接支持android手机客户端控制（WIFI环境）；</w:t>
            </w:r>
            <w:r w:rsidRPr="0029522A">
              <w:rPr>
                <w:rFonts w:ascii="宋体" w:eastAsia="宋体" w:hAnsi="宋体" w:cs="宋体"/>
                <w:color w:val="000000"/>
                <w:kern w:val="0"/>
                <w:sz w:val="21"/>
                <w:szCs w:val="21"/>
                <w14:ligatures w14:val="none"/>
              </w:rPr>
              <w:br w:type="page"/>
              <w:t>4、支持自定义节假日作息停播功能（支持当天停播，第二天自动恢复播放；支持节日自动停播，无须人工手动停止作息方案）；</w:t>
            </w:r>
            <w:r w:rsidRPr="0029522A">
              <w:rPr>
                <w:rFonts w:ascii="宋体" w:eastAsia="宋体" w:hAnsi="宋体" w:cs="宋体"/>
                <w:color w:val="000000"/>
                <w:kern w:val="0"/>
                <w:sz w:val="21"/>
                <w:szCs w:val="21"/>
                <w14:ligatures w14:val="none"/>
              </w:rPr>
              <w:br w:type="page"/>
              <w:t>5、软件支持linux平台；</w:t>
            </w:r>
            <w:r w:rsidRPr="0029522A">
              <w:rPr>
                <w:rFonts w:ascii="宋体" w:eastAsia="宋体" w:hAnsi="宋体" w:cs="宋体"/>
                <w:color w:val="000000"/>
                <w:kern w:val="0"/>
                <w:sz w:val="21"/>
                <w:szCs w:val="21"/>
                <w14:ligatures w14:val="none"/>
              </w:rPr>
              <w:br w:type="page"/>
              <w:t>6、服务器软件支持文字转语音功能，可选中文（男、女声）英文（男、女）、对文字信息转语音播放速率可任意调整、同时可设置音量大小及播放优先级；</w:t>
            </w:r>
            <w:r w:rsidRPr="0029522A">
              <w:rPr>
                <w:rFonts w:ascii="宋体" w:eastAsia="宋体" w:hAnsi="宋体" w:cs="宋体"/>
                <w:color w:val="000000"/>
                <w:kern w:val="0"/>
                <w:sz w:val="21"/>
                <w:szCs w:val="21"/>
                <w14:ligatures w14:val="none"/>
              </w:rPr>
              <w:br w:type="page"/>
              <w:t>7、广播软件自动识别终端：当网络终端IP地址已配置好，系统将自动检测识别显示在广播软件配置栏上，无须逐个配置终端IP地址步骤；</w:t>
            </w:r>
            <w:r w:rsidRPr="0029522A">
              <w:rPr>
                <w:rFonts w:ascii="宋体" w:eastAsia="宋体" w:hAnsi="宋体" w:cs="宋体"/>
                <w:color w:val="000000"/>
                <w:kern w:val="0"/>
                <w:sz w:val="21"/>
                <w:szCs w:val="21"/>
                <w14:ligatures w14:val="none"/>
              </w:rPr>
              <w:br w:type="page"/>
              <w:t>8、软件支持第三方平台嵌入式开发，提供标准的SDK开发包，实现与其他系统平台整合（例如楼宇访客系统、监控视频系统等）；</w:t>
            </w:r>
            <w:r w:rsidRPr="0029522A">
              <w:rPr>
                <w:rFonts w:ascii="宋体" w:eastAsia="宋体" w:hAnsi="宋体" w:cs="宋体"/>
                <w:color w:val="000000"/>
                <w:kern w:val="0"/>
                <w:sz w:val="21"/>
                <w:szCs w:val="21"/>
                <w14:ligatures w14:val="none"/>
              </w:rPr>
              <w:br w:type="page"/>
              <w:t>9、标准TCP/IP网络协议，安装于连接以太网的计算机；自动播放及定时功能，可以实现定时定点定区域定曲目播放，实现无人值守；</w:t>
            </w:r>
            <w:r w:rsidRPr="0029522A">
              <w:rPr>
                <w:rFonts w:ascii="宋体" w:eastAsia="宋体" w:hAnsi="宋体" w:cs="宋体"/>
                <w:color w:val="000000"/>
                <w:kern w:val="0"/>
                <w:sz w:val="21"/>
                <w:szCs w:val="21"/>
                <w14:ligatures w14:val="none"/>
              </w:rPr>
              <w:br w:type="page"/>
              <w:t>10、服务器负责音频流点播服务、计划任务处理、终端管理和权限管理等功能。管理节目库资源，为所有网络适配器提供定时播放和实时点播媒体服务，响应各网络适配器的播放请求，为各IE客户端提供数据接口服务。可以容纳万首节目，方便重复使用；</w:t>
            </w:r>
            <w:r w:rsidRPr="0029522A">
              <w:rPr>
                <w:rFonts w:ascii="宋体" w:eastAsia="宋体" w:hAnsi="宋体" w:cs="宋体"/>
                <w:color w:val="000000"/>
                <w:kern w:val="0"/>
                <w:sz w:val="21"/>
                <w:szCs w:val="21"/>
                <w14:ligatures w14:val="none"/>
              </w:rPr>
              <w:br w:type="page"/>
              <w:t>11、具有:基本参数、设置时间、备份还原、终端管理、终端分区、文件管理、目录管理、报警映射、报警分区、遥控任务、作息方案、文件广播、采播管理、电话采播；</w:t>
            </w:r>
            <w:r w:rsidRPr="0029522A">
              <w:rPr>
                <w:rFonts w:ascii="宋体" w:eastAsia="宋体" w:hAnsi="宋体" w:cs="宋体"/>
                <w:color w:val="000000"/>
                <w:kern w:val="0"/>
                <w:sz w:val="21"/>
                <w:szCs w:val="21"/>
                <w14:ligatures w14:val="none"/>
              </w:rPr>
              <w:br w:type="page"/>
              <w:t>12、支持网络电台、终端功放、查看任务、管理用户、用户组管理、查看日志、注册服务等功能操作界面；</w:t>
            </w:r>
            <w:r w:rsidRPr="0029522A">
              <w:rPr>
                <w:rFonts w:ascii="宋体" w:eastAsia="宋体" w:hAnsi="宋体" w:cs="宋体"/>
                <w:color w:val="000000"/>
                <w:kern w:val="0"/>
                <w:sz w:val="21"/>
                <w:szCs w:val="21"/>
                <w14:ligatures w14:val="none"/>
              </w:rPr>
              <w:br w:type="page"/>
              <w:t>13、软件采用稳定的B/S架构、所有软件集中安装在服务器、管理者或分控人员可通过浏览器直接（访问端口可自定义、默认80）以特定的用户身份操作管理整个广播系统、不再安装任何软件；</w:t>
            </w:r>
            <w:r w:rsidRPr="0029522A">
              <w:rPr>
                <w:rFonts w:ascii="宋体" w:eastAsia="宋体" w:hAnsi="宋体" w:cs="宋体"/>
                <w:color w:val="000000"/>
                <w:kern w:val="0"/>
                <w:sz w:val="21"/>
                <w:szCs w:val="21"/>
                <w14:ligatures w14:val="none"/>
              </w:rPr>
              <w:br w:type="page"/>
              <w:t>14、支持跨互联网访问：无须到电信或移动另外租赁服务器，端口映射直接在主服务器端完成，终端不需要做任何映射；</w:t>
            </w:r>
            <w:r w:rsidRPr="0029522A">
              <w:rPr>
                <w:rFonts w:ascii="宋体" w:eastAsia="宋体" w:hAnsi="宋体" w:cs="宋体"/>
                <w:color w:val="000000"/>
                <w:kern w:val="0"/>
                <w:sz w:val="21"/>
                <w:szCs w:val="21"/>
                <w14:ligatures w14:val="none"/>
              </w:rPr>
              <w:br w:type="page"/>
              <w:t>15、分用户显示文件广播任务；</w:t>
            </w:r>
            <w:r w:rsidRPr="0029522A">
              <w:rPr>
                <w:rFonts w:ascii="宋体" w:eastAsia="宋体" w:hAnsi="宋体" w:cs="宋体"/>
                <w:color w:val="000000"/>
                <w:kern w:val="0"/>
                <w:sz w:val="21"/>
                <w:szCs w:val="21"/>
                <w14:ligatures w14:val="none"/>
              </w:rPr>
              <w:br w:type="page"/>
              <w:t>16、任务级别设定；</w:t>
            </w:r>
            <w:r w:rsidRPr="0029522A">
              <w:rPr>
                <w:rFonts w:ascii="宋体" w:eastAsia="宋体" w:hAnsi="宋体" w:cs="宋体"/>
                <w:color w:val="000000"/>
                <w:kern w:val="0"/>
                <w:sz w:val="21"/>
                <w:szCs w:val="21"/>
                <w14:ligatures w14:val="none"/>
              </w:rPr>
              <w:br w:type="page"/>
              <w:t>17、注册方式，序列号注册方式，绑定服务器硬件；</w:t>
            </w:r>
            <w:r w:rsidRPr="0029522A">
              <w:rPr>
                <w:rFonts w:ascii="宋体" w:eastAsia="宋体" w:hAnsi="宋体" w:cs="宋体"/>
                <w:color w:val="000000"/>
                <w:kern w:val="0"/>
                <w:sz w:val="21"/>
                <w:szCs w:val="21"/>
                <w14:ligatures w14:val="none"/>
              </w:rPr>
              <w:br w:type="page"/>
              <w:t>18、支持终端温湿显示，便于时刻关注终端的工作状态；</w:t>
            </w:r>
            <w:r w:rsidRPr="0029522A">
              <w:rPr>
                <w:rFonts w:ascii="宋体" w:eastAsia="宋体" w:hAnsi="宋体" w:cs="宋体"/>
                <w:color w:val="000000"/>
                <w:kern w:val="0"/>
                <w:sz w:val="21"/>
                <w:szCs w:val="21"/>
                <w14:ligatures w14:val="none"/>
              </w:rPr>
              <w:br w:type="page"/>
              <w:t>19、支持GPS自动校时；</w:t>
            </w:r>
            <w:r w:rsidRPr="0029522A">
              <w:rPr>
                <w:rFonts w:ascii="宋体" w:eastAsia="宋体" w:hAnsi="宋体" w:cs="宋体"/>
                <w:color w:val="000000"/>
                <w:kern w:val="0"/>
                <w:sz w:val="21"/>
                <w:szCs w:val="21"/>
                <w14:ligatures w14:val="none"/>
              </w:rPr>
              <w:br w:type="page"/>
              <w:t>20、支持自动监测周边环境噪声的分贝值从而自动调整广播音量；</w:t>
            </w:r>
            <w:r w:rsidRPr="0029522A">
              <w:rPr>
                <w:rFonts w:ascii="宋体" w:eastAsia="宋体" w:hAnsi="宋体" w:cs="宋体"/>
                <w:color w:val="000000"/>
                <w:kern w:val="0"/>
                <w:sz w:val="21"/>
                <w:szCs w:val="21"/>
                <w14:ligatures w14:val="none"/>
              </w:rPr>
              <w:br w:type="page"/>
              <w:t>21、为了使得终端设备在现场使用环境不同而调节修饰音效，要求网页登陆广播系统后台可对终端进行 5 段均衡器调节：可对终端进行 80Hz、300Hz、1KHz、3KHz、10KHz 频点的±16dB 调节。</w:t>
            </w:r>
          </w:p>
        </w:tc>
        <w:tc>
          <w:tcPr>
            <w:tcW w:w="709" w:type="dxa"/>
            <w:vAlign w:val="center"/>
          </w:tcPr>
          <w:p w14:paraId="676EA46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09" w:type="dxa"/>
            <w:vAlign w:val="center"/>
          </w:tcPr>
          <w:p w14:paraId="1AA5B87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套</w:t>
            </w:r>
          </w:p>
        </w:tc>
      </w:tr>
      <w:tr w:rsidR="0029522A" w:rsidRPr="0029522A" w14:paraId="74C20893" w14:textId="77777777" w:rsidTr="00666BB6">
        <w:trPr>
          <w:trHeight w:val="5340"/>
        </w:trPr>
        <w:tc>
          <w:tcPr>
            <w:tcW w:w="704" w:type="dxa"/>
            <w:noWrap/>
            <w:vAlign w:val="center"/>
          </w:tcPr>
          <w:p w14:paraId="1399E76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3</w:t>
            </w:r>
          </w:p>
        </w:tc>
        <w:tc>
          <w:tcPr>
            <w:tcW w:w="851" w:type="dxa"/>
            <w:vAlign w:val="center"/>
          </w:tcPr>
          <w:p w14:paraId="124E4A5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网络寻呼话筒</w:t>
            </w:r>
          </w:p>
        </w:tc>
        <w:tc>
          <w:tcPr>
            <w:tcW w:w="5244" w:type="dxa"/>
            <w:vAlign w:val="center"/>
          </w:tcPr>
          <w:p w14:paraId="60866D6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1、桌面式设计，全虚拟按键加实体按键，全铝合金采集外壳</w:t>
            </w:r>
            <w:r w:rsidRPr="0029522A">
              <w:rPr>
                <w:rFonts w:ascii="宋体" w:eastAsia="宋体" w:hAnsi="宋体" w:cs="宋体"/>
                <w:color w:val="000000"/>
                <w:kern w:val="0"/>
                <w:sz w:val="21"/>
                <w:szCs w:val="21"/>
                <w14:ligatures w14:val="none"/>
              </w:rPr>
              <w:br w:type="page"/>
              <w:t>2、内置3W扬声器和话筒咪头，用于免提通话、接收广播</w:t>
            </w:r>
            <w:r w:rsidRPr="0029522A">
              <w:rPr>
                <w:rFonts w:ascii="宋体" w:eastAsia="宋体" w:hAnsi="宋体" w:cs="宋体"/>
                <w:color w:val="000000"/>
                <w:kern w:val="0"/>
                <w:sz w:val="21"/>
                <w:szCs w:val="21"/>
                <w14:ligatures w14:val="none"/>
              </w:rPr>
              <w:br w:type="page"/>
              <w:t>3、支持2种方式通话和广播：免提话筒对讲和听筒对讲</w:t>
            </w:r>
            <w:r w:rsidRPr="0029522A">
              <w:rPr>
                <w:rFonts w:ascii="宋体" w:eastAsia="宋体" w:hAnsi="宋体" w:cs="宋体"/>
                <w:color w:val="000000"/>
                <w:kern w:val="0"/>
                <w:sz w:val="21"/>
                <w:szCs w:val="21"/>
                <w14:ligatures w14:val="none"/>
              </w:rPr>
              <w:br w:type="page"/>
              <w:t>4、可对全区、分区、任意终端进行喊话广播</w:t>
            </w:r>
            <w:r w:rsidRPr="0029522A">
              <w:rPr>
                <w:rFonts w:ascii="宋体" w:eastAsia="宋体" w:hAnsi="宋体" w:cs="宋体"/>
                <w:color w:val="000000"/>
                <w:kern w:val="0"/>
                <w:sz w:val="21"/>
                <w:szCs w:val="21"/>
                <w14:ligatures w14:val="none"/>
              </w:rPr>
              <w:br w:type="page"/>
              <w:t>5、可实现对预置任务的播放控制；</w:t>
            </w:r>
            <w:r w:rsidRPr="0029522A">
              <w:rPr>
                <w:rFonts w:ascii="宋体" w:eastAsia="宋体" w:hAnsi="宋体" w:cs="宋体"/>
                <w:color w:val="000000"/>
                <w:kern w:val="0"/>
                <w:sz w:val="21"/>
                <w:szCs w:val="21"/>
                <w14:ligatures w14:val="none"/>
              </w:rPr>
              <w:br w:type="page"/>
              <w:t>6、具有录音播放功能，可重复调用；</w:t>
            </w:r>
            <w:r w:rsidRPr="0029522A">
              <w:rPr>
                <w:rFonts w:ascii="宋体" w:eastAsia="宋体" w:hAnsi="宋体" w:cs="宋体"/>
                <w:color w:val="000000"/>
                <w:kern w:val="0"/>
                <w:sz w:val="21"/>
                <w:szCs w:val="21"/>
                <w14:ligatures w14:val="none"/>
              </w:rPr>
              <w:br w:type="page"/>
              <w:t>7、具有文本转语音功能，支持文本上传播放，文本可重复播放，可编辑常用文本模块快捷使用</w:t>
            </w:r>
            <w:r w:rsidRPr="0029522A">
              <w:rPr>
                <w:rFonts w:ascii="宋体" w:eastAsia="宋体" w:hAnsi="宋体" w:cs="宋体"/>
                <w:color w:val="000000"/>
                <w:kern w:val="0"/>
                <w:sz w:val="21"/>
                <w:szCs w:val="21"/>
                <w14:ligatures w14:val="none"/>
              </w:rPr>
              <w:br w:type="page"/>
              <w:t>8、具有4钟常规险情播放模式如：火灾、地震，暴力、空袭</w:t>
            </w:r>
            <w:r w:rsidRPr="0029522A">
              <w:rPr>
                <w:rFonts w:ascii="宋体" w:eastAsia="宋体" w:hAnsi="宋体" w:cs="宋体"/>
                <w:color w:val="000000"/>
                <w:kern w:val="0"/>
                <w:sz w:val="21"/>
                <w:szCs w:val="21"/>
                <w14:ligatures w14:val="none"/>
              </w:rPr>
              <w:br w:type="page"/>
              <w:t>技术参数：</w:t>
            </w:r>
            <w:r w:rsidRPr="0029522A">
              <w:rPr>
                <w:rFonts w:ascii="宋体" w:eastAsia="宋体" w:hAnsi="宋体" w:cs="宋体"/>
                <w:color w:val="000000"/>
                <w:kern w:val="0"/>
                <w:sz w:val="21"/>
                <w:szCs w:val="21"/>
                <w14:ligatures w14:val="none"/>
              </w:rPr>
              <w:br w:type="page"/>
              <w:t>1、1路本地音频输入，1路本地音频输出</w:t>
            </w:r>
            <w:r w:rsidRPr="0029522A">
              <w:rPr>
                <w:rFonts w:ascii="宋体" w:eastAsia="宋体" w:hAnsi="宋体" w:cs="宋体"/>
                <w:color w:val="000000"/>
                <w:kern w:val="0"/>
                <w:sz w:val="21"/>
                <w:szCs w:val="21"/>
                <w14:ligatures w14:val="none"/>
              </w:rPr>
              <w:br w:type="page"/>
              <w:t>2、网络通讯协议：TCP  UDP  RTP SIP</w:t>
            </w:r>
            <w:r w:rsidRPr="0029522A">
              <w:rPr>
                <w:rFonts w:ascii="宋体" w:eastAsia="宋体" w:hAnsi="宋体" w:cs="宋体"/>
                <w:color w:val="000000"/>
                <w:kern w:val="0"/>
                <w:sz w:val="21"/>
                <w:szCs w:val="21"/>
                <w14:ligatures w14:val="none"/>
              </w:rPr>
              <w:br w:type="page"/>
              <w:t>3、网络芯片速率：100Mbps</w:t>
            </w:r>
            <w:r w:rsidRPr="0029522A">
              <w:rPr>
                <w:rFonts w:ascii="宋体" w:eastAsia="宋体" w:hAnsi="宋体" w:cs="宋体"/>
                <w:color w:val="000000"/>
                <w:kern w:val="0"/>
                <w:sz w:val="21"/>
                <w:szCs w:val="21"/>
                <w14:ligatures w14:val="none"/>
              </w:rPr>
              <w:br w:type="page"/>
              <w:t>4、音频采样、位率：8kHz～44.1kHz, 16位，8Kbps～320Kbps</w:t>
            </w:r>
            <w:r w:rsidRPr="0029522A">
              <w:rPr>
                <w:rFonts w:ascii="宋体" w:eastAsia="宋体" w:hAnsi="宋体" w:cs="宋体"/>
                <w:color w:val="000000"/>
                <w:kern w:val="0"/>
                <w:sz w:val="21"/>
                <w:szCs w:val="21"/>
                <w14:ligatures w14:val="none"/>
              </w:rPr>
              <w:br w:type="page"/>
              <w:t>5、分辨率1280*800</w:t>
            </w:r>
            <w:r w:rsidRPr="0029522A">
              <w:rPr>
                <w:rFonts w:ascii="宋体" w:eastAsia="宋体" w:hAnsi="宋体" w:cs="宋体"/>
                <w:color w:val="000000"/>
                <w:kern w:val="0"/>
                <w:sz w:val="21"/>
                <w:szCs w:val="21"/>
                <w14:ligatures w14:val="none"/>
              </w:rPr>
              <w:br w:type="page"/>
              <w:t>6、网络：1个RJ45网口</w:t>
            </w:r>
            <w:r w:rsidRPr="0029522A">
              <w:rPr>
                <w:rFonts w:ascii="宋体" w:eastAsia="宋体" w:hAnsi="宋体" w:cs="宋体"/>
                <w:color w:val="000000"/>
                <w:kern w:val="0"/>
                <w:sz w:val="21"/>
                <w:szCs w:val="21"/>
                <w14:ligatures w14:val="none"/>
              </w:rPr>
              <w:br w:type="page"/>
              <w:t>7、USB:  2个USB接口</w:t>
            </w:r>
            <w:r w:rsidRPr="0029522A">
              <w:rPr>
                <w:rFonts w:ascii="宋体" w:eastAsia="宋体" w:hAnsi="宋体" w:cs="宋体"/>
                <w:color w:val="000000"/>
                <w:kern w:val="0"/>
                <w:sz w:val="21"/>
                <w:szCs w:val="21"/>
                <w14:ligatures w14:val="none"/>
              </w:rPr>
              <w:br w:type="page"/>
              <w:t>8、HDMI: 1个HDMI接口</w:t>
            </w:r>
            <w:r w:rsidRPr="0029522A">
              <w:rPr>
                <w:rFonts w:ascii="宋体" w:eastAsia="宋体" w:hAnsi="宋体" w:cs="宋体"/>
                <w:color w:val="000000"/>
                <w:kern w:val="0"/>
                <w:sz w:val="21"/>
                <w:szCs w:val="21"/>
                <w14:ligatures w14:val="none"/>
              </w:rPr>
              <w:br w:type="page"/>
              <w:t>9、电源：1个电源口</w:t>
            </w:r>
            <w:r w:rsidRPr="0029522A">
              <w:rPr>
                <w:rFonts w:ascii="宋体" w:eastAsia="宋体" w:hAnsi="宋体" w:cs="宋体"/>
                <w:color w:val="000000"/>
                <w:kern w:val="0"/>
                <w:sz w:val="21"/>
                <w:szCs w:val="21"/>
                <w14:ligatures w14:val="none"/>
              </w:rPr>
              <w:br w:type="page"/>
            </w:r>
            <w:r w:rsidRPr="0029522A">
              <w:rPr>
                <w:rFonts w:ascii="宋体" w:eastAsia="宋体" w:hAnsi="宋体" w:cs="宋体"/>
                <w:color w:val="000000"/>
                <w:kern w:val="0"/>
                <w:sz w:val="21"/>
                <w:szCs w:val="21"/>
                <w14:ligatures w14:val="none"/>
              </w:rPr>
              <w:br w:type="page"/>
              <w:t>11、电源、功耗：DC12V    ≤20W</w:t>
            </w:r>
            <w:r w:rsidRPr="0029522A">
              <w:rPr>
                <w:rFonts w:ascii="宋体" w:eastAsia="宋体" w:hAnsi="宋体" w:cs="宋体"/>
                <w:color w:val="000000"/>
                <w:kern w:val="0"/>
                <w:sz w:val="21"/>
                <w:szCs w:val="21"/>
                <w14:ligatures w14:val="none"/>
              </w:rPr>
              <w:br w:type="page"/>
              <w:t>12、外壳防护等级：样品的外壳防护符合GB/T 4208-2008中IP20等级要求</w:t>
            </w:r>
            <w:r w:rsidRPr="0029522A">
              <w:rPr>
                <w:rFonts w:ascii="宋体" w:eastAsia="宋体" w:hAnsi="宋体" w:cs="宋体"/>
                <w:color w:val="000000"/>
                <w:kern w:val="0"/>
                <w:sz w:val="21"/>
                <w:szCs w:val="21"/>
                <w14:ligatures w14:val="none"/>
              </w:rPr>
              <w:br w:type="page"/>
              <w:t>13、工作环境：温度-10℃ ～ 60℃</w:t>
            </w:r>
            <w:r w:rsidRPr="0029522A">
              <w:rPr>
                <w:rFonts w:ascii="宋体" w:eastAsia="宋体" w:hAnsi="宋体" w:cs="宋体"/>
                <w:color w:val="000000"/>
                <w:kern w:val="0"/>
                <w:sz w:val="21"/>
                <w:szCs w:val="21"/>
                <w14:ligatures w14:val="none"/>
              </w:rPr>
              <w:br w:type="page"/>
              <w:t>14、尺寸：365×230×116mm(长×宽×高)</w:t>
            </w:r>
          </w:p>
        </w:tc>
        <w:tc>
          <w:tcPr>
            <w:tcW w:w="709" w:type="dxa"/>
            <w:vAlign w:val="center"/>
          </w:tcPr>
          <w:p w14:paraId="201FF00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w:t>
            </w:r>
          </w:p>
        </w:tc>
        <w:tc>
          <w:tcPr>
            <w:tcW w:w="709" w:type="dxa"/>
            <w:vAlign w:val="center"/>
          </w:tcPr>
          <w:p w14:paraId="0448B7D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32B6EABC" w14:textId="77777777" w:rsidTr="00666BB6">
        <w:trPr>
          <w:trHeight w:val="3120"/>
        </w:trPr>
        <w:tc>
          <w:tcPr>
            <w:tcW w:w="704" w:type="dxa"/>
            <w:noWrap/>
            <w:vAlign w:val="center"/>
          </w:tcPr>
          <w:p w14:paraId="52CFDC3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w:t>
            </w:r>
          </w:p>
        </w:tc>
        <w:tc>
          <w:tcPr>
            <w:tcW w:w="851" w:type="dxa"/>
            <w:vAlign w:val="center"/>
          </w:tcPr>
          <w:p w14:paraId="0B3F607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消防报警矩阵</w:t>
            </w:r>
          </w:p>
        </w:tc>
        <w:tc>
          <w:tcPr>
            <w:tcW w:w="5244" w:type="dxa"/>
            <w:vAlign w:val="center"/>
          </w:tcPr>
          <w:p w14:paraId="1964FAE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br w:type="page"/>
              <w:t>2、由地址码可配制两种报警采集触发方式，常闭触发方式跟常开触发方式；</w:t>
            </w:r>
            <w:r w:rsidRPr="0029522A">
              <w:rPr>
                <w:rFonts w:ascii="宋体" w:eastAsia="宋体" w:hAnsi="宋体" w:cs="宋体"/>
                <w:color w:val="000000"/>
                <w:kern w:val="0"/>
                <w:sz w:val="21"/>
                <w:szCs w:val="21"/>
                <w14:ligatures w14:val="none"/>
              </w:rPr>
              <w:br w:type="page"/>
              <w:t>3、准确的报警分区LED灯显示；</w:t>
            </w:r>
            <w:r w:rsidRPr="0029522A">
              <w:rPr>
                <w:rFonts w:ascii="宋体" w:eastAsia="宋体" w:hAnsi="宋体" w:cs="宋体"/>
                <w:color w:val="000000"/>
                <w:kern w:val="0"/>
                <w:sz w:val="21"/>
                <w:szCs w:val="21"/>
                <w14:ligatures w14:val="none"/>
              </w:rPr>
              <w:br w:type="page"/>
              <w:t>4、联动启动服务器存储报警音乐模式</w:t>
            </w:r>
            <w:r w:rsidRPr="0029522A">
              <w:rPr>
                <w:rFonts w:ascii="宋体" w:eastAsia="宋体" w:hAnsi="宋体" w:cs="宋体"/>
                <w:color w:val="000000"/>
                <w:kern w:val="0"/>
                <w:sz w:val="21"/>
                <w:szCs w:val="21"/>
                <w14:ligatures w14:val="none"/>
              </w:rPr>
              <w:br w:type="page"/>
              <w:t>5、具有RJ45通讯接口，可与系统通讯数据，内置报警联动接口及邻层报警算法，实现灵活的全区、分区、邻层等多种报警功能；</w:t>
            </w:r>
            <w:r w:rsidRPr="0029522A">
              <w:rPr>
                <w:rFonts w:ascii="宋体" w:eastAsia="宋体" w:hAnsi="宋体" w:cs="宋体"/>
                <w:color w:val="000000"/>
                <w:kern w:val="0"/>
                <w:sz w:val="21"/>
                <w:szCs w:val="21"/>
                <w14:ligatures w14:val="none"/>
              </w:rPr>
              <w:br w:type="page"/>
              <w:t>6、报警音频文件集成在网络广播服务器中、可任意修改；</w:t>
            </w:r>
            <w:r w:rsidRPr="0029522A">
              <w:rPr>
                <w:rFonts w:ascii="宋体" w:eastAsia="宋体" w:hAnsi="宋体" w:cs="宋体"/>
                <w:color w:val="000000"/>
                <w:kern w:val="0"/>
                <w:sz w:val="21"/>
                <w:szCs w:val="21"/>
                <w14:ligatures w14:val="none"/>
              </w:rPr>
              <w:br w:type="page"/>
              <w:t>7、可任意规则设置报警端口和报警分区之间的映射关系，</w:t>
            </w:r>
            <w:r w:rsidRPr="0029522A">
              <w:rPr>
                <w:rFonts w:ascii="宋体" w:eastAsia="宋体" w:hAnsi="宋体" w:cs="宋体"/>
                <w:color w:val="000000"/>
                <w:kern w:val="0"/>
                <w:sz w:val="21"/>
                <w:szCs w:val="21"/>
                <w14:ligatures w14:val="none"/>
              </w:rPr>
              <w:br w:type="page"/>
              <w:t>8、软件主界面提供映射功能界面设定规则；</w:t>
            </w:r>
            <w:r w:rsidRPr="0029522A">
              <w:rPr>
                <w:rFonts w:ascii="宋体" w:eastAsia="宋体" w:hAnsi="宋体" w:cs="宋体"/>
                <w:color w:val="000000"/>
                <w:kern w:val="0"/>
                <w:sz w:val="21"/>
                <w:szCs w:val="21"/>
                <w14:ligatures w14:val="none"/>
              </w:rPr>
              <w:br w:type="page"/>
              <w:t xml:space="preserve">9、显示方式：状态指示发光二极管；报警方式：任意分区报警模式； </w:t>
            </w:r>
            <w:r w:rsidRPr="0029522A">
              <w:rPr>
                <w:rFonts w:ascii="宋体" w:eastAsia="宋体" w:hAnsi="宋体" w:cs="宋体"/>
                <w:color w:val="000000"/>
                <w:kern w:val="0"/>
                <w:sz w:val="21"/>
                <w:szCs w:val="21"/>
                <w14:ligatures w14:val="none"/>
              </w:rPr>
              <w:br w:type="page"/>
              <w:t>10、支持手机或电脑IE浏览器修改地址</w:t>
            </w:r>
          </w:p>
        </w:tc>
        <w:tc>
          <w:tcPr>
            <w:tcW w:w="709" w:type="dxa"/>
            <w:vAlign w:val="center"/>
          </w:tcPr>
          <w:p w14:paraId="51F9DD1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09" w:type="dxa"/>
            <w:vAlign w:val="center"/>
          </w:tcPr>
          <w:p w14:paraId="79A464A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059FED62" w14:textId="77777777" w:rsidTr="00666BB6">
        <w:trPr>
          <w:trHeight w:val="416"/>
        </w:trPr>
        <w:tc>
          <w:tcPr>
            <w:tcW w:w="704" w:type="dxa"/>
            <w:noWrap/>
            <w:vAlign w:val="center"/>
          </w:tcPr>
          <w:p w14:paraId="2E57F67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w:t>
            </w:r>
          </w:p>
        </w:tc>
        <w:tc>
          <w:tcPr>
            <w:tcW w:w="851" w:type="dxa"/>
            <w:vAlign w:val="center"/>
          </w:tcPr>
          <w:p w14:paraId="7F9696E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数字网络音频采集器</w:t>
            </w:r>
          </w:p>
        </w:tc>
        <w:tc>
          <w:tcPr>
            <w:tcW w:w="5244" w:type="dxa"/>
            <w:vAlign w:val="center"/>
          </w:tcPr>
          <w:p w14:paraId="4F28292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1、将模拟音频信号转码，通过网络传输至解码终端，模拟信号可叠加</w:t>
            </w:r>
            <w:r w:rsidRPr="0029522A">
              <w:rPr>
                <w:rFonts w:ascii="宋体" w:eastAsia="宋体" w:hAnsi="宋体" w:cs="宋体"/>
                <w:color w:val="000000"/>
                <w:kern w:val="0"/>
                <w:sz w:val="21"/>
                <w:szCs w:val="21"/>
                <w14:ligatures w14:val="none"/>
              </w:rPr>
              <w:br/>
              <w:t>能，后麦克风混音功能)，2路本地模拟音频输出</w:t>
            </w:r>
            <w:r w:rsidRPr="0029522A">
              <w:rPr>
                <w:rFonts w:ascii="宋体" w:eastAsia="宋体" w:hAnsi="宋体" w:cs="宋体"/>
                <w:color w:val="000000"/>
                <w:kern w:val="0"/>
                <w:sz w:val="21"/>
                <w:szCs w:val="21"/>
                <w14:ligatures w14:val="none"/>
              </w:rPr>
              <w:br/>
              <w:t>3、U盘播放功能，TF卡播放功能，FM收音功能，蓝牙播放功能(MP3模块自带一键报警按键、提示音按键、U盘TF卡目录播放按键)</w:t>
            </w:r>
            <w:r w:rsidRPr="0029522A">
              <w:rPr>
                <w:rFonts w:ascii="宋体" w:eastAsia="宋体" w:hAnsi="宋体" w:cs="宋体"/>
                <w:color w:val="000000"/>
                <w:kern w:val="0"/>
                <w:sz w:val="21"/>
                <w:szCs w:val="21"/>
                <w14:ligatures w14:val="none"/>
              </w:rPr>
              <w:br/>
              <w:t>4、高低音独独立调节，线路输入音量、话筒音量、MP3音量独立调节10组快捷分区寻呼设置(在软件上设置10路手动快捷键，实现一键开启分区寻呼功能)</w:t>
            </w:r>
            <w:r w:rsidRPr="0029522A">
              <w:rPr>
                <w:rFonts w:ascii="宋体" w:eastAsia="宋体" w:hAnsi="宋体" w:cs="宋体"/>
                <w:color w:val="000000"/>
                <w:kern w:val="0"/>
                <w:sz w:val="21"/>
                <w:szCs w:val="21"/>
                <w14:ligatures w14:val="none"/>
              </w:rPr>
              <w:br/>
              <w:t>5、一路短路输入触发寻呼设置(在软件上设置短路触发与无线话筒联动，实现一键打开话筒自动触发打开指定分区进行寻呼)</w:t>
            </w:r>
            <w:r w:rsidRPr="0029522A">
              <w:rPr>
                <w:rFonts w:ascii="宋体" w:eastAsia="宋体" w:hAnsi="宋体" w:cs="宋体"/>
                <w:color w:val="000000"/>
                <w:kern w:val="0"/>
                <w:sz w:val="21"/>
                <w:szCs w:val="21"/>
                <w14:ligatures w14:val="none"/>
              </w:rPr>
              <w:br/>
              <w:t>6、一路短路输出，实现和周边设备进行联动</w:t>
            </w:r>
            <w:r w:rsidRPr="0029522A">
              <w:rPr>
                <w:rFonts w:ascii="宋体" w:eastAsia="宋体" w:hAnsi="宋体" w:cs="宋体"/>
                <w:color w:val="000000"/>
                <w:kern w:val="0"/>
                <w:sz w:val="21"/>
                <w:szCs w:val="21"/>
                <w14:ligatures w14:val="none"/>
              </w:rPr>
              <w:br/>
              <w:t>7、双模校时功能:GPS、BDS双模式，可自定义选择，</w:t>
            </w:r>
            <w:r w:rsidRPr="0029522A">
              <w:rPr>
                <w:rFonts w:ascii="宋体" w:eastAsia="宋体" w:hAnsi="宋体" w:cs="宋体"/>
                <w:color w:val="000000"/>
                <w:kern w:val="0"/>
                <w:sz w:val="21"/>
                <w:szCs w:val="21"/>
                <w14:ligatures w14:val="none"/>
              </w:rPr>
              <w:lastRenderedPageBreak/>
              <w:t>每天自动搜索卫星时间同步到服务器，使服务器时间0秒误差打铃</w:t>
            </w:r>
            <w:r w:rsidRPr="0029522A">
              <w:rPr>
                <w:rFonts w:ascii="宋体" w:eastAsia="宋体" w:hAnsi="宋体" w:cs="宋体"/>
                <w:color w:val="000000"/>
                <w:kern w:val="0"/>
                <w:sz w:val="21"/>
                <w:szCs w:val="21"/>
                <w14:ligatures w14:val="none"/>
              </w:rPr>
              <w:br/>
              <w:t>8、版本切换功能:二个版本相互切换，适用于各种版本的网络广播</w:t>
            </w:r>
            <w:r w:rsidRPr="0029522A">
              <w:rPr>
                <w:rFonts w:ascii="宋体" w:eastAsia="宋体" w:hAnsi="宋体" w:cs="宋体"/>
                <w:color w:val="000000"/>
                <w:kern w:val="0"/>
                <w:sz w:val="21"/>
                <w:szCs w:val="21"/>
                <w14:ligatures w14:val="none"/>
              </w:rPr>
              <w:br/>
              <w:t>9、高低品切换功能:高品模式、低品模式可自定义切换</w:t>
            </w:r>
          </w:p>
        </w:tc>
        <w:tc>
          <w:tcPr>
            <w:tcW w:w="709" w:type="dxa"/>
            <w:vAlign w:val="center"/>
          </w:tcPr>
          <w:p w14:paraId="52BFCC8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w:t>
            </w:r>
          </w:p>
        </w:tc>
        <w:tc>
          <w:tcPr>
            <w:tcW w:w="709" w:type="dxa"/>
            <w:vAlign w:val="center"/>
          </w:tcPr>
          <w:p w14:paraId="23155D1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50BD5855" w14:textId="77777777" w:rsidTr="00666BB6">
        <w:trPr>
          <w:trHeight w:val="33"/>
        </w:trPr>
        <w:tc>
          <w:tcPr>
            <w:tcW w:w="704" w:type="dxa"/>
            <w:noWrap/>
            <w:vAlign w:val="center"/>
          </w:tcPr>
          <w:p w14:paraId="63626F6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w:t>
            </w:r>
          </w:p>
        </w:tc>
        <w:tc>
          <w:tcPr>
            <w:tcW w:w="851" w:type="dxa"/>
            <w:vAlign w:val="center"/>
          </w:tcPr>
          <w:p w14:paraId="525912C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网络数字调音台</w:t>
            </w:r>
          </w:p>
        </w:tc>
        <w:tc>
          <w:tcPr>
            <w:tcW w:w="5244" w:type="dxa"/>
            <w:vAlign w:val="center"/>
          </w:tcPr>
          <w:p w14:paraId="3E32D50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2、网内任何电脑无需安装任何软件就可以设置终端的IP地址和修改设备的一切参数</w:t>
            </w:r>
            <w:r w:rsidRPr="0029522A">
              <w:rPr>
                <w:rFonts w:ascii="宋体" w:eastAsia="宋体" w:hAnsi="宋体" w:cs="宋体"/>
                <w:color w:val="000000"/>
                <w:kern w:val="0"/>
                <w:sz w:val="21"/>
                <w:szCs w:val="21"/>
                <w14:ligatures w14:val="none"/>
              </w:rPr>
              <w:br w:type="page"/>
              <w:t>3、支持手机修改IP地址、设置设备参数,</w:t>
            </w:r>
            <w:r w:rsidRPr="0029522A">
              <w:rPr>
                <w:rFonts w:ascii="宋体" w:eastAsia="宋体" w:hAnsi="宋体" w:cs="宋体"/>
                <w:color w:val="000000"/>
                <w:kern w:val="0"/>
                <w:sz w:val="21"/>
                <w:szCs w:val="21"/>
                <w14:ligatures w14:val="none"/>
              </w:rPr>
              <w:br w:type="page"/>
              <w:t>4、本机支持自带输入法，可直接在设备上设置名称及IP地址</w:t>
            </w:r>
            <w:r w:rsidRPr="0029522A">
              <w:rPr>
                <w:rFonts w:ascii="宋体" w:eastAsia="宋体" w:hAnsi="宋体" w:cs="宋体"/>
                <w:color w:val="000000"/>
                <w:kern w:val="0"/>
                <w:sz w:val="21"/>
                <w:szCs w:val="21"/>
                <w14:ligatures w14:val="none"/>
              </w:rPr>
              <w:br w:type="page"/>
              <w:t>5、兼容TCP/IP、RTP、RTSP、UDP等多种流媒体网络协议，实现跨网关设备控制以及状态时实监控；</w:t>
            </w:r>
            <w:r w:rsidRPr="0029522A">
              <w:rPr>
                <w:rFonts w:ascii="宋体" w:eastAsia="宋体" w:hAnsi="宋体" w:cs="宋体"/>
                <w:color w:val="000000"/>
                <w:kern w:val="0"/>
                <w:sz w:val="21"/>
                <w:szCs w:val="21"/>
                <w14:ligatures w14:val="none"/>
              </w:rPr>
              <w:br w:type="page"/>
              <w:t>6、支持密码登录保护及数调参数锁定功能；以防止非操作人员误操作</w:t>
            </w:r>
            <w:r w:rsidRPr="0029522A">
              <w:rPr>
                <w:rFonts w:ascii="宋体" w:eastAsia="宋体" w:hAnsi="宋体" w:cs="宋体"/>
                <w:color w:val="000000"/>
                <w:kern w:val="0"/>
                <w:sz w:val="21"/>
                <w:szCs w:val="21"/>
                <w14:ligatures w14:val="none"/>
              </w:rPr>
              <w:br w:type="page"/>
            </w:r>
            <w:r w:rsidRPr="0029522A">
              <w:rPr>
                <w:rFonts w:ascii="宋体" w:eastAsia="宋体" w:hAnsi="宋体" w:cs="宋体"/>
                <w:color w:val="000000"/>
                <w:kern w:val="0"/>
                <w:sz w:val="21"/>
                <w:szCs w:val="21"/>
                <w14:ligatures w14:val="none"/>
              </w:rPr>
              <w:br w:type="page"/>
              <w:t>8、输入处理-输入增益调节（电子增益）前级放大，高低通滤波，4段参数均衡，压缩器，延时，输入通道声像平衡调节，输出处理-高低通滤波，13段参数均衡，压缩器，延时，相位</w:t>
            </w:r>
            <w:r w:rsidRPr="0029522A">
              <w:rPr>
                <w:rFonts w:ascii="宋体" w:eastAsia="宋体" w:hAnsi="宋体" w:cs="宋体"/>
                <w:color w:val="000000"/>
                <w:kern w:val="0"/>
                <w:sz w:val="21"/>
                <w:szCs w:val="21"/>
                <w14:ligatures w14:val="none"/>
              </w:rPr>
              <w:br w:type="page"/>
              <w:t>9、各通道设有多功能菜单，静音按键，监听按键，各通道均设有行程100MM电动推子，信号灯、峰值灯（11个推子），支持通道参数快速拷贝功能</w:t>
            </w:r>
            <w:r w:rsidRPr="0029522A">
              <w:rPr>
                <w:rFonts w:ascii="宋体" w:eastAsia="宋体" w:hAnsi="宋体" w:cs="宋体"/>
                <w:color w:val="000000"/>
                <w:kern w:val="0"/>
                <w:sz w:val="21"/>
                <w:szCs w:val="21"/>
                <w14:ligatures w14:val="none"/>
              </w:rPr>
              <w:br w:type="page"/>
              <w:t>10、支持快捷任务播放，可在服务器预先设置任务实现一键播放</w:t>
            </w:r>
            <w:r w:rsidRPr="0029522A">
              <w:rPr>
                <w:rFonts w:ascii="宋体" w:eastAsia="宋体" w:hAnsi="宋体" w:cs="宋体"/>
                <w:color w:val="000000"/>
                <w:kern w:val="0"/>
                <w:sz w:val="21"/>
                <w:szCs w:val="21"/>
                <w14:ligatures w14:val="none"/>
              </w:rPr>
              <w:br w:type="page"/>
              <w:t>11、具有模拟音频采集编码功能，可作为小型分控站使用；</w:t>
            </w:r>
            <w:r w:rsidRPr="0029522A">
              <w:rPr>
                <w:rFonts w:ascii="宋体" w:eastAsia="宋体" w:hAnsi="宋体" w:cs="宋体"/>
                <w:color w:val="000000"/>
                <w:kern w:val="0"/>
                <w:sz w:val="21"/>
                <w:szCs w:val="21"/>
                <w14:ligatures w14:val="none"/>
              </w:rPr>
              <w:br w:type="page"/>
              <w:t>12、一路短路输入，支持接收其它设备短路信号触发预设分区广播</w:t>
            </w:r>
            <w:r w:rsidRPr="0029522A">
              <w:rPr>
                <w:rFonts w:ascii="宋体" w:eastAsia="宋体" w:hAnsi="宋体" w:cs="宋体"/>
                <w:color w:val="000000"/>
                <w:kern w:val="0"/>
                <w:sz w:val="21"/>
                <w:szCs w:val="21"/>
                <w14:ligatures w14:val="none"/>
              </w:rPr>
              <w:br w:type="page"/>
              <w:t>13、内置5段数字均衡及4种固定场景音效网络调节，模拟部分支持4个快捷场景调用模式，12个场景存储，</w:t>
            </w:r>
            <w:r w:rsidRPr="0029522A">
              <w:rPr>
                <w:rFonts w:ascii="宋体" w:eastAsia="宋体" w:hAnsi="宋体" w:cs="宋体"/>
                <w:color w:val="000000"/>
                <w:kern w:val="0"/>
                <w:sz w:val="21"/>
                <w:szCs w:val="21"/>
                <w14:ligatures w14:val="none"/>
              </w:rPr>
              <w:br w:type="page"/>
              <w:t>14、支持将寻呼和对讲内容录制成MP3文件保存在服务器内</w:t>
            </w:r>
            <w:r w:rsidRPr="0029522A">
              <w:rPr>
                <w:rFonts w:ascii="宋体" w:eastAsia="宋体" w:hAnsi="宋体" w:cs="宋体"/>
                <w:color w:val="000000"/>
                <w:kern w:val="0"/>
                <w:sz w:val="21"/>
                <w:szCs w:val="21"/>
                <w14:ligatures w14:val="none"/>
              </w:rPr>
              <w:br w:type="page"/>
              <w:t>15、可预设9个快捷键，每个键自定义添加终端，实现一键打开预设终端寻呼喊话</w:t>
            </w:r>
            <w:r w:rsidRPr="0029522A">
              <w:rPr>
                <w:rFonts w:ascii="宋体" w:eastAsia="宋体" w:hAnsi="宋体" w:cs="宋体"/>
                <w:color w:val="000000"/>
                <w:kern w:val="0"/>
                <w:sz w:val="21"/>
                <w:szCs w:val="21"/>
                <w14:ligatures w14:val="none"/>
              </w:rPr>
              <w:br w:type="page"/>
              <w:t>16、内置声卡、MP3 U盘播放。支持WAV,MP3,FLACE,APE等主流高品质音频格式</w:t>
            </w:r>
            <w:r w:rsidRPr="0029522A">
              <w:rPr>
                <w:rFonts w:ascii="宋体" w:eastAsia="宋体" w:hAnsi="宋体" w:cs="宋体"/>
                <w:color w:val="000000"/>
                <w:kern w:val="0"/>
                <w:sz w:val="21"/>
                <w:szCs w:val="21"/>
                <w14:ligatures w14:val="none"/>
              </w:rPr>
              <w:br w:type="page"/>
              <w:t>17、MIC输入采用数字增益调节，支持+48V幻象电源（MIC通道独立打开关闭）</w:t>
            </w:r>
            <w:r w:rsidRPr="0029522A">
              <w:rPr>
                <w:rFonts w:ascii="宋体" w:eastAsia="宋体" w:hAnsi="宋体" w:cs="宋体"/>
                <w:color w:val="000000"/>
                <w:kern w:val="0"/>
                <w:sz w:val="21"/>
                <w:szCs w:val="21"/>
                <w14:ligatures w14:val="none"/>
              </w:rPr>
              <w:br w:type="page"/>
              <w:t>18、多操作系统操控软件（IOS系统、Andiroid系统、WINDOWS系统）中英文切换显示</w:t>
            </w:r>
            <w:r w:rsidRPr="0029522A">
              <w:rPr>
                <w:rFonts w:ascii="宋体" w:eastAsia="宋体" w:hAnsi="宋体" w:cs="宋体"/>
                <w:color w:val="000000"/>
                <w:kern w:val="0"/>
                <w:sz w:val="21"/>
                <w:szCs w:val="21"/>
                <w14:ligatures w14:val="none"/>
              </w:rPr>
              <w:br w:type="page"/>
              <w:t>19、支持点播，点播服务器内任意媒体播放到指定终端</w:t>
            </w:r>
            <w:r w:rsidRPr="0029522A">
              <w:rPr>
                <w:rFonts w:ascii="宋体" w:eastAsia="宋体" w:hAnsi="宋体" w:cs="宋体"/>
                <w:color w:val="000000"/>
                <w:kern w:val="0"/>
                <w:sz w:val="21"/>
                <w:szCs w:val="21"/>
                <w14:ligatures w14:val="none"/>
              </w:rPr>
              <w:br w:type="page"/>
              <w:t>20、接口：RJ45接口×3、FX脚踏开关×1、S/PDIF光纤输入输出口×2、USB接口×1、USB-B×1、短路输入×1、RS232中控口对接口×1、TF卡槽×1</w:t>
            </w:r>
          </w:p>
        </w:tc>
        <w:tc>
          <w:tcPr>
            <w:tcW w:w="709" w:type="dxa"/>
            <w:vAlign w:val="center"/>
          </w:tcPr>
          <w:p w14:paraId="3F2455B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09" w:type="dxa"/>
            <w:vAlign w:val="center"/>
          </w:tcPr>
          <w:p w14:paraId="6FF979A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3C3A1245" w14:textId="77777777" w:rsidTr="0029522A">
        <w:trPr>
          <w:trHeight w:val="699"/>
        </w:trPr>
        <w:tc>
          <w:tcPr>
            <w:tcW w:w="704" w:type="dxa"/>
            <w:noWrap/>
            <w:vAlign w:val="center"/>
          </w:tcPr>
          <w:p w14:paraId="0AF28C2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w:t>
            </w:r>
          </w:p>
        </w:tc>
        <w:tc>
          <w:tcPr>
            <w:tcW w:w="851" w:type="dxa"/>
            <w:vAlign w:val="center"/>
          </w:tcPr>
          <w:p w14:paraId="15F83EE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广播话筒</w:t>
            </w:r>
          </w:p>
        </w:tc>
        <w:tc>
          <w:tcPr>
            <w:tcW w:w="5244" w:type="dxa"/>
            <w:vAlign w:val="center"/>
          </w:tcPr>
          <w:p w14:paraId="6F92630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内置高保真电容音头、声音还原好、清晰度高、噪音小；；</w:t>
            </w:r>
            <w:r w:rsidRPr="0029522A">
              <w:rPr>
                <w:rFonts w:ascii="宋体" w:eastAsia="宋体" w:hAnsi="宋体" w:cs="宋体"/>
                <w:color w:val="000000"/>
                <w:kern w:val="0"/>
                <w:sz w:val="21"/>
                <w:szCs w:val="21"/>
                <w14:ligatures w14:val="none"/>
              </w:rPr>
              <w:br w:type="page"/>
              <w:t>鹅颈与底座可拆分，工作指示红色光环设计。指向性：单一指向型（驻极体电容式）</w:t>
            </w:r>
            <w:r w:rsidRPr="0029522A">
              <w:rPr>
                <w:rFonts w:ascii="宋体" w:eastAsia="宋体" w:hAnsi="宋体" w:cs="宋体"/>
                <w:color w:val="000000"/>
                <w:kern w:val="0"/>
                <w:sz w:val="21"/>
                <w:szCs w:val="21"/>
                <w14:ligatures w14:val="none"/>
              </w:rPr>
              <w:br w:type="page"/>
              <w:t>频率响应：40Hz-16KHz</w:t>
            </w:r>
            <w:r w:rsidRPr="0029522A">
              <w:rPr>
                <w:rFonts w:ascii="宋体" w:eastAsia="宋体" w:hAnsi="宋体" w:cs="宋体"/>
                <w:color w:val="000000"/>
                <w:kern w:val="0"/>
                <w:sz w:val="21"/>
                <w:szCs w:val="21"/>
                <w14:ligatures w14:val="none"/>
              </w:rPr>
              <w:br w:type="page"/>
              <w:t>灵敏度：-45±3dB @ 1KHz</w:t>
            </w:r>
            <w:r w:rsidRPr="0029522A">
              <w:rPr>
                <w:rFonts w:ascii="宋体" w:eastAsia="宋体" w:hAnsi="宋体" w:cs="宋体"/>
                <w:color w:val="000000"/>
                <w:kern w:val="0"/>
                <w:sz w:val="21"/>
                <w:szCs w:val="21"/>
                <w14:ligatures w14:val="none"/>
              </w:rPr>
              <w:br w:type="page"/>
              <w:t>拾音距离：30~60cm</w:t>
            </w:r>
            <w:r w:rsidRPr="0029522A">
              <w:rPr>
                <w:rFonts w:ascii="宋体" w:eastAsia="宋体" w:hAnsi="宋体" w:cs="宋体"/>
                <w:color w:val="000000"/>
                <w:kern w:val="0"/>
                <w:sz w:val="21"/>
                <w:szCs w:val="21"/>
                <w14:ligatures w14:val="none"/>
              </w:rPr>
              <w:br w:type="page"/>
              <w:t>低频衰减：125Hz 6dB/OCTAVE</w:t>
            </w:r>
            <w:r w:rsidRPr="0029522A">
              <w:rPr>
                <w:rFonts w:ascii="宋体" w:eastAsia="宋体" w:hAnsi="宋体" w:cs="宋体"/>
                <w:color w:val="000000"/>
                <w:kern w:val="0"/>
                <w:sz w:val="21"/>
                <w:szCs w:val="21"/>
                <w14:ligatures w14:val="none"/>
              </w:rPr>
              <w:br w:type="page"/>
              <w:t>输出阻抗：200Ω</w:t>
            </w:r>
            <w:r w:rsidRPr="0029522A">
              <w:rPr>
                <w:rFonts w:ascii="宋体" w:eastAsia="宋体" w:hAnsi="宋体" w:cs="宋体"/>
                <w:color w:val="000000"/>
                <w:kern w:val="0"/>
                <w:sz w:val="21"/>
                <w:szCs w:val="21"/>
                <w14:ligatures w14:val="none"/>
              </w:rPr>
              <w:br w:type="page"/>
              <w:t>信噪比：66dB.1KHz AT PA</w:t>
            </w:r>
            <w:r w:rsidRPr="0029522A">
              <w:rPr>
                <w:rFonts w:ascii="宋体" w:eastAsia="宋体" w:hAnsi="宋体" w:cs="宋体"/>
                <w:color w:val="000000"/>
                <w:kern w:val="0"/>
                <w:sz w:val="21"/>
                <w:szCs w:val="21"/>
                <w14:ligatures w14:val="none"/>
              </w:rPr>
              <w:br w:type="page"/>
              <w:t>动态范围：</w:t>
            </w:r>
            <w:r w:rsidRPr="0029522A">
              <w:rPr>
                <w:rFonts w:ascii="宋体" w:eastAsia="宋体" w:hAnsi="宋体" w:cs="宋体"/>
                <w:color w:val="000000"/>
                <w:kern w:val="0"/>
                <w:sz w:val="21"/>
                <w:szCs w:val="21"/>
                <w14:ligatures w14:val="none"/>
              </w:rPr>
              <w:lastRenderedPageBreak/>
              <w:t>111dB.1KHz AT MAX SPL</w:t>
            </w:r>
            <w:r w:rsidRPr="0029522A">
              <w:rPr>
                <w:rFonts w:ascii="宋体" w:eastAsia="宋体" w:hAnsi="宋体" w:cs="宋体"/>
                <w:color w:val="000000"/>
                <w:kern w:val="0"/>
                <w:sz w:val="21"/>
                <w:szCs w:val="21"/>
                <w14:ligatures w14:val="none"/>
              </w:rPr>
              <w:br w:type="page"/>
              <w:t>电源供应：DC 9V或幻象48V电源</w:t>
            </w:r>
            <w:r w:rsidRPr="0029522A">
              <w:rPr>
                <w:rFonts w:ascii="宋体" w:eastAsia="宋体" w:hAnsi="宋体" w:cs="宋体"/>
                <w:color w:val="000000"/>
                <w:kern w:val="0"/>
                <w:sz w:val="21"/>
                <w:szCs w:val="21"/>
                <w14:ligatures w14:val="none"/>
              </w:rPr>
              <w:br w:type="page"/>
              <w:t xml:space="preserve">导线长度：8m </w:t>
            </w:r>
            <w:r w:rsidRPr="0029522A">
              <w:rPr>
                <w:rFonts w:ascii="宋体" w:eastAsia="宋体" w:hAnsi="宋体" w:cs="宋体"/>
                <w:color w:val="000000"/>
                <w:kern w:val="0"/>
                <w:sz w:val="21"/>
                <w:szCs w:val="21"/>
                <w14:ligatures w14:val="none"/>
              </w:rPr>
              <w:br w:type="page"/>
              <w:t>附件：防风海棉</w:t>
            </w:r>
            <w:r w:rsidRPr="0029522A">
              <w:rPr>
                <w:rFonts w:ascii="宋体" w:eastAsia="宋体" w:hAnsi="宋体" w:cs="宋体"/>
                <w:color w:val="000000"/>
                <w:kern w:val="0"/>
                <w:sz w:val="21"/>
                <w:szCs w:val="21"/>
                <w14:ligatures w14:val="none"/>
              </w:rPr>
              <w:br w:type="page"/>
              <w:t>颜色：黑色</w:t>
            </w:r>
          </w:p>
        </w:tc>
        <w:tc>
          <w:tcPr>
            <w:tcW w:w="709" w:type="dxa"/>
            <w:vAlign w:val="center"/>
          </w:tcPr>
          <w:p w14:paraId="5DEF1E4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2</w:t>
            </w:r>
          </w:p>
        </w:tc>
        <w:tc>
          <w:tcPr>
            <w:tcW w:w="709" w:type="dxa"/>
            <w:vAlign w:val="center"/>
          </w:tcPr>
          <w:p w14:paraId="396A408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271E130C" w14:textId="77777777" w:rsidTr="00666BB6">
        <w:trPr>
          <w:trHeight w:val="1266"/>
        </w:trPr>
        <w:tc>
          <w:tcPr>
            <w:tcW w:w="704" w:type="dxa"/>
            <w:noWrap/>
            <w:vAlign w:val="center"/>
          </w:tcPr>
          <w:p w14:paraId="1ADBC6B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w:t>
            </w:r>
          </w:p>
        </w:tc>
        <w:tc>
          <w:tcPr>
            <w:tcW w:w="851" w:type="dxa"/>
            <w:vAlign w:val="center"/>
          </w:tcPr>
          <w:p w14:paraId="7C64538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智能系统音频发布系统</w:t>
            </w:r>
          </w:p>
        </w:tc>
        <w:tc>
          <w:tcPr>
            <w:tcW w:w="5244" w:type="dxa"/>
            <w:vAlign w:val="center"/>
          </w:tcPr>
          <w:p w14:paraId="2FE4EFC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1、高档铝质1U黑色拉丝面板，机架式安装，美观大方；</w:t>
            </w:r>
            <w:r w:rsidRPr="0029522A">
              <w:rPr>
                <w:rFonts w:ascii="宋体" w:eastAsia="宋体" w:hAnsi="宋体" w:cs="宋体"/>
                <w:color w:val="000000"/>
                <w:kern w:val="0"/>
                <w:sz w:val="21"/>
                <w:szCs w:val="21"/>
                <w14:ligatures w14:val="none"/>
              </w:rPr>
              <w:br w:type="page"/>
              <w:t>2、独立二通道立体声输出，专业CD级音质；</w:t>
            </w:r>
            <w:r w:rsidRPr="0029522A">
              <w:rPr>
                <w:rFonts w:ascii="宋体" w:eastAsia="宋体" w:hAnsi="宋体" w:cs="宋体"/>
                <w:color w:val="000000"/>
                <w:kern w:val="0"/>
                <w:sz w:val="21"/>
                <w:szCs w:val="21"/>
                <w14:ligatures w14:val="none"/>
              </w:rPr>
              <w:br w:type="page"/>
              <w:t>3、两个通道均支持多种无损音频文件播放功能（MP3,WAV,WMA,FLAC,APE）；</w:t>
            </w:r>
            <w:r w:rsidRPr="0029522A">
              <w:rPr>
                <w:rFonts w:ascii="宋体" w:eastAsia="宋体" w:hAnsi="宋体" w:cs="宋体"/>
                <w:color w:val="000000"/>
                <w:kern w:val="0"/>
                <w:sz w:val="21"/>
                <w:szCs w:val="21"/>
                <w14:ligatures w14:val="none"/>
              </w:rPr>
              <w:br w:type="page"/>
              <w:t>4、通道一具有CD/USB/蓝牙3个模式功能切换；</w:t>
            </w:r>
            <w:r w:rsidRPr="0029522A">
              <w:rPr>
                <w:rFonts w:ascii="宋体" w:eastAsia="宋体" w:hAnsi="宋体" w:cs="宋体"/>
                <w:color w:val="000000"/>
                <w:kern w:val="0"/>
                <w:sz w:val="21"/>
                <w:szCs w:val="21"/>
                <w14:ligatures w14:val="none"/>
              </w:rPr>
              <w:br w:type="page"/>
              <w:t>5、通道二具有AM/FM/USB/蓝牙等4个模式功能切换；</w:t>
            </w:r>
            <w:r w:rsidRPr="0029522A">
              <w:rPr>
                <w:rFonts w:ascii="宋体" w:eastAsia="宋体" w:hAnsi="宋体" w:cs="宋体"/>
                <w:color w:val="000000"/>
                <w:kern w:val="0"/>
                <w:sz w:val="21"/>
                <w:szCs w:val="21"/>
                <w14:ligatures w14:val="none"/>
              </w:rPr>
              <w:br w:type="page"/>
              <w:t>6、同时二种不同音源输出，独立功能控制；</w:t>
            </w:r>
            <w:r w:rsidRPr="0029522A">
              <w:rPr>
                <w:rFonts w:ascii="宋体" w:eastAsia="宋体" w:hAnsi="宋体" w:cs="宋体"/>
                <w:color w:val="000000"/>
                <w:kern w:val="0"/>
                <w:sz w:val="21"/>
                <w:szCs w:val="21"/>
                <w14:ligatures w14:val="none"/>
              </w:rPr>
              <w:br w:type="page"/>
              <w:t>7、具有双液晶屏显示，内置4种语言选择；</w:t>
            </w:r>
            <w:r w:rsidRPr="0029522A">
              <w:rPr>
                <w:rFonts w:ascii="宋体" w:eastAsia="宋体" w:hAnsi="宋体" w:cs="宋体"/>
                <w:color w:val="000000"/>
                <w:kern w:val="0"/>
                <w:sz w:val="21"/>
                <w:szCs w:val="21"/>
                <w14:ligatures w14:val="none"/>
              </w:rPr>
              <w:br w:type="page"/>
              <w:t>8、采用专业吸入式机芯，解码芯片具有超强纠错功能；</w:t>
            </w:r>
            <w:r w:rsidRPr="0029522A">
              <w:rPr>
                <w:rFonts w:ascii="宋体" w:eastAsia="宋体" w:hAnsi="宋体" w:cs="宋体"/>
                <w:color w:val="000000"/>
                <w:kern w:val="0"/>
                <w:sz w:val="21"/>
                <w:szCs w:val="21"/>
                <w14:ligatures w14:val="none"/>
              </w:rPr>
              <w:br w:type="page"/>
              <w:t>9、每个通道采用16个功能按键对设备进行操作；</w:t>
            </w:r>
            <w:r w:rsidRPr="0029522A">
              <w:rPr>
                <w:rFonts w:ascii="宋体" w:eastAsia="宋体" w:hAnsi="宋体" w:cs="宋体"/>
                <w:color w:val="000000"/>
                <w:kern w:val="0"/>
                <w:sz w:val="21"/>
                <w:szCs w:val="21"/>
                <w14:ligatures w14:val="none"/>
              </w:rPr>
              <w:br w:type="page"/>
              <w:t>10、每个通道音量可通过面板上的按键或遥控器进行调节；</w:t>
            </w:r>
            <w:r w:rsidRPr="0029522A">
              <w:rPr>
                <w:rFonts w:ascii="宋体" w:eastAsia="宋体" w:hAnsi="宋体" w:cs="宋体"/>
                <w:color w:val="000000"/>
                <w:kern w:val="0"/>
                <w:sz w:val="21"/>
                <w:szCs w:val="21"/>
                <w14:ligatures w14:val="none"/>
              </w:rPr>
              <w:br w:type="page"/>
              <w:t>11、具有RS232控制接口，提供控制协议便于接受其它中控设备控制；</w:t>
            </w:r>
            <w:r w:rsidRPr="0029522A">
              <w:rPr>
                <w:rFonts w:ascii="宋体" w:eastAsia="宋体" w:hAnsi="宋体" w:cs="宋体"/>
                <w:color w:val="000000"/>
                <w:kern w:val="0"/>
                <w:sz w:val="21"/>
                <w:szCs w:val="21"/>
                <w14:ligatures w14:val="none"/>
              </w:rPr>
              <w:br w:type="page"/>
              <w:t>12、具有1路远程红外遥控扩展接口；</w:t>
            </w:r>
            <w:r w:rsidRPr="0029522A">
              <w:rPr>
                <w:rFonts w:ascii="宋体" w:eastAsia="宋体" w:hAnsi="宋体" w:cs="宋体"/>
                <w:color w:val="000000"/>
                <w:kern w:val="0"/>
                <w:sz w:val="21"/>
                <w:szCs w:val="21"/>
                <w14:ligatures w14:val="none"/>
              </w:rPr>
              <w:br w:type="page"/>
              <w:t>13、蓝牙采用最新5.0方案，接收距离最远可达20米；</w:t>
            </w:r>
            <w:r w:rsidRPr="0029522A">
              <w:rPr>
                <w:rFonts w:ascii="宋体" w:eastAsia="宋体" w:hAnsi="宋体" w:cs="宋体"/>
                <w:color w:val="000000"/>
                <w:kern w:val="0"/>
                <w:sz w:val="21"/>
                <w:szCs w:val="21"/>
                <w14:ligatures w14:val="none"/>
              </w:rPr>
              <w:br w:type="page"/>
              <w:t>14、面板上与遥控器上均具有待机功能键；</w:t>
            </w:r>
            <w:r w:rsidRPr="0029522A">
              <w:rPr>
                <w:rFonts w:ascii="宋体" w:eastAsia="宋体" w:hAnsi="宋体" w:cs="宋体"/>
                <w:color w:val="000000"/>
                <w:kern w:val="0"/>
                <w:sz w:val="21"/>
                <w:szCs w:val="21"/>
                <w14:ligatures w14:val="none"/>
              </w:rPr>
              <w:br w:type="page"/>
              <w:t>15、非平衡与平衡两种输出方式选择，方便实用；</w:t>
            </w:r>
            <w:r w:rsidRPr="0029522A">
              <w:rPr>
                <w:rFonts w:ascii="宋体" w:eastAsia="宋体" w:hAnsi="宋体" w:cs="宋体"/>
                <w:color w:val="000000"/>
                <w:kern w:val="0"/>
                <w:sz w:val="21"/>
                <w:szCs w:val="21"/>
                <w14:ligatures w14:val="none"/>
              </w:rPr>
              <w:br w:type="page"/>
              <w:t>16、2路音频输出：0.775V</w:t>
            </w:r>
            <w:r w:rsidRPr="0029522A">
              <w:rPr>
                <w:rFonts w:ascii="宋体" w:eastAsia="宋体" w:hAnsi="宋体" w:cs="宋体"/>
                <w:color w:val="000000"/>
                <w:kern w:val="0"/>
                <w:sz w:val="21"/>
                <w:szCs w:val="21"/>
                <w14:ligatures w14:val="none"/>
              </w:rPr>
              <w:br w:type="page"/>
              <w:t>17、频率响应：20Hz~20KHz；</w:t>
            </w:r>
            <w:r w:rsidRPr="0029522A">
              <w:rPr>
                <w:rFonts w:ascii="宋体" w:eastAsia="宋体" w:hAnsi="宋体" w:cs="宋体"/>
                <w:color w:val="000000"/>
                <w:kern w:val="0"/>
                <w:sz w:val="21"/>
                <w:szCs w:val="21"/>
                <w14:ligatures w14:val="none"/>
              </w:rPr>
              <w:br w:type="page"/>
              <w:t>18、电源线：(2×0.5 mm2)×1.5M  (标准)；</w:t>
            </w:r>
            <w:r w:rsidRPr="0029522A">
              <w:rPr>
                <w:rFonts w:ascii="宋体" w:eastAsia="宋体" w:hAnsi="宋体" w:cs="宋体"/>
                <w:color w:val="000000"/>
                <w:kern w:val="0"/>
                <w:sz w:val="21"/>
                <w:szCs w:val="21"/>
                <w14:ligatures w14:val="none"/>
              </w:rPr>
              <w:br w:type="page"/>
              <w:t>19、电源：AC220V 50~60Hz；</w:t>
            </w:r>
            <w:r w:rsidRPr="0029522A">
              <w:rPr>
                <w:rFonts w:ascii="宋体" w:eastAsia="宋体" w:hAnsi="宋体" w:cs="宋体"/>
                <w:color w:val="000000"/>
                <w:kern w:val="0"/>
                <w:sz w:val="21"/>
                <w:szCs w:val="21"/>
                <w14:ligatures w14:val="none"/>
              </w:rPr>
              <w:br w:type="page"/>
              <w:t>20、功率：20W；</w:t>
            </w:r>
          </w:p>
        </w:tc>
        <w:tc>
          <w:tcPr>
            <w:tcW w:w="709" w:type="dxa"/>
            <w:vAlign w:val="center"/>
          </w:tcPr>
          <w:p w14:paraId="7CCEA23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w:t>
            </w:r>
          </w:p>
        </w:tc>
        <w:tc>
          <w:tcPr>
            <w:tcW w:w="709" w:type="dxa"/>
            <w:vAlign w:val="center"/>
          </w:tcPr>
          <w:p w14:paraId="1E330A4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5BE2489D" w14:textId="77777777" w:rsidTr="00666BB6">
        <w:trPr>
          <w:trHeight w:val="255"/>
        </w:trPr>
        <w:tc>
          <w:tcPr>
            <w:tcW w:w="704" w:type="dxa"/>
            <w:noWrap/>
            <w:vAlign w:val="center"/>
          </w:tcPr>
          <w:p w14:paraId="47CD714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w:t>
            </w:r>
          </w:p>
        </w:tc>
        <w:tc>
          <w:tcPr>
            <w:tcW w:w="851" w:type="dxa"/>
            <w:vAlign w:val="center"/>
          </w:tcPr>
          <w:p w14:paraId="2F7E7F7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电源时序器</w:t>
            </w:r>
          </w:p>
        </w:tc>
        <w:tc>
          <w:tcPr>
            <w:tcW w:w="5244" w:type="dxa"/>
            <w:noWrap/>
            <w:vAlign w:val="center"/>
          </w:tcPr>
          <w:p w14:paraId="22EBC7B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时序逻辑：顺序开机、逆序关机，防止冲击电流通道间隔：默认1 秒 / 步；可调0.1–999 秒（可编程型） 控制精度：延时误差 **≤±0.5%**继电器规格：30A/250VAC，带 CQC 认证</w:t>
            </w:r>
          </w:p>
          <w:p w14:paraId="4A58F9F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直通功能（BYPASS）：一键全通道同时通电，应急使用</w:t>
            </w:r>
          </w:p>
        </w:tc>
        <w:tc>
          <w:tcPr>
            <w:tcW w:w="709" w:type="dxa"/>
            <w:vAlign w:val="center"/>
          </w:tcPr>
          <w:p w14:paraId="527A4DB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09" w:type="dxa"/>
            <w:vAlign w:val="center"/>
          </w:tcPr>
          <w:p w14:paraId="3903A51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35CF8963" w14:textId="77777777" w:rsidTr="00666BB6">
        <w:trPr>
          <w:trHeight w:val="2140"/>
        </w:trPr>
        <w:tc>
          <w:tcPr>
            <w:tcW w:w="704" w:type="dxa"/>
            <w:noWrap/>
            <w:vAlign w:val="center"/>
          </w:tcPr>
          <w:p w14:paraId="13088B4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w:t>
            </w:r>
          </w:p>
        </w:tc>
        <w:tc>
          <w:tcPr>
            <w:tcW w:w="851" w:type="dxa"/>
            <w:vAlign w:val="center"/>
          </w:tcPr>
          <w:p w14:paraId="49D3C6E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监听音箱</w:t>
            </w:r>
          </w:p>
        </w:tc>
        <w:tc>
          <w:tcPr>
            <w:tcW w:w="5244" w:type="dxa"/>
            <w:vAlign w:val="center"/>
          </w:tcPr>
          <w:p w14:paraId="5C82A14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类型：双向近场演播室参考监视器</w:t>
            </w:r>
            <w:r w:rsidRPr="0029522A">
              <w:rPr>
                <w:rFonts w:ascii="宋体" w:eastAsia="宋体" w:hAnsi="宋体" w:cs="宋体"/>
                <w:color w:val="000000"/>
                <w:kern w:val="0"/>
                <w:sz w:val="21"/>
                <w:szCs w:val="21"/>
                <w14:ligatures w14:val="none"/>
              </w:rPr>
              <w:br/>
              <w:t>LF驱动器：（203毫米）凯夫拉尔锥形锥体，具有高温声屏障和阻尼橡胶环绕，磁屏蔽</w:t>
            </w:r>
            <w:r w:rsidRPr="0029522A">
              <w:rPr>
                <w:rFonts w:ascii="宋体" w:eastAsia="宋体" w:hAnsi="宋体" w:cs="宋体"/>
                <w:color w:val="000000"/>
                <w:kern w:val="0"/>
                <w:sz w:val="21"/>
                <w:szCs w:val="21"/>
                <w14:ligatures w14:val="none"/>
              </w:rPr>
              <w:br/>
              <w:t>高频驱动器：1.25英寸（32毫米）磁屏蔽天然丝穹顶</w:t>
            </w:r>
            <w:r w:rsidRPr="0029522A">
              <w:rPr>
                <w:rFonts w:ascii="宋体" w:eastAsia="宋体" w:hAnsi="宋体" w:cs="宋体"/>
                <w:color w:val="000000"/>
                <w:kern w:val="0"/>
                <w:sz w:val="21"/>
                <w:szCs w:val="21"/>
                <w14:ligatures w14:val="none"/>
              </w:rPr>
              <w:br/>
              <w:t>频率响应：38赫兹- 22千赫</w:t>
            </w:r>
            <w:r w:rsidRPr="0029522A">
              <w:rPr>
                <w:rFonts w:ascii="宋体" w:eastAsia="宋体" w:hAnsi="宋体" w:cs="宋体"/>
                <w:color w:val="000000"/>
                <w:kern w:val="0"/>
                <w:sz w:val="21"/>
                <w:szCs w:val="21"/>
                <w14:ligatures w14:val="none"/>
              </w:rPr>
              <w:br/>
              <w:t>交叉频率：2.2千赫</w:t>
            </w:r>
            <w:r w:rsidRPr="0029522A">
              <w:rPr>
                <w:rFonts w:ascii="宋体" w:eastAsia="宋体" w:hAnsi="宋体" w:cs="宋体"/>
                <w:color w:val="000000"/>
                <w:kern w:val="0"/>
                <w:sz w:val="21"/>
                <w:szCs w:val="21"/>
                <w14:ligatures w14:val="none"/>
              </w:rPr>
              <w:br/>
              <w:t>低频放大器：功率70 W</w:t>
            </w:r>
            <w:r w:rsidRPr="0029522A">
              <w:rPr>
                <w:rFonts w:ascii="宋体" w:eastAsia="宋体" w:hAnsi="宋体" w:cs="宋体"/>
                <w:color w:val="000000"/>
                <w:kern w:val="0"/>
                <w:sz w:val="21"/>
                <w:szCs w:val="21"/>
                <w14:ligatures w14:val="none"/>
              </w:rPr>
              <w:br/>
              <w:t>高频放大器：功率60 W</w:t>
            </w:r>
            <w:r w:rsidRPr="0029522A">
              <w:rPr>
                <w:rFonts w:ascii="宋体" w:eastAsia="宋体" w:hAnsi="宋体" w:cs="宋体"/>
                <w:color w:val="000000"/>
                <w:kern w:val="0"/>
                <w:sz w:val="21"/>
                <w:szCs w:val="21"/>
                <w14:ligatures w14:val="none"/>
              </w:rPr>
              <w:br/>
              <w:t>尺寸：（高度×宽度x深度）：15×10×12”，381毫米×254毫米×305毫米</w:t>
            </w:r>
            <w:r w:rsidRPr="0029522A">
              <w:rPr>
                <w:rFonts w:ascii="宋体" w:eastAsia="宋体" w:hAnsi="宋体" w:cs="宋体"/>
                <w:color w:val="000000"/>
                <w:kern w:val="0"/>
                <w:sz w:val="21"/>
                <w:szCs w:val="21"/>
                <w14:ligatures w14:val="none"/>
              </w:rPr>
              <w:br/>
              <w:t>重量（无包装）：26.4磅，12公斤</w:t>
            </w:r>
          </w:p>
        </w:tc>
        <w:tc>
          <w:tcPr>
            <w:tcW w:w="709" w:type="dxa"/>
            <w:vAlign w:val="center"/>
          </w:tcPr>
          <w:p w14:paraId="1A70EE7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09" w:type="dxa"/>
            <w:vAlign w:val="center"/>
          </w:tcPr>
          <w:p w14:paraId="7979196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只</w:t>
            </w:r>
          </w:p>
        </w:tc>
      </w:tr>
      <w:tr w:rsidR="0029522A" w:rsidRPr="0029522A" w14:paraId="78288C2B" w14:textId="77777777" w:rsidTr="00666BB6">
        <w:trPr>
          <w:trHeight w:val="4900"/>
        </w:trPr>
        <w:tc>
          <w:tcPr>
            <w:tcW w:w="704" w:type="dxa"/>
            <w:vMerge w:val="restart"/>
            <w:noWrap/>
            <w:vAlign w:val="center"/>
          </w:tcPr>
          <w:p w14:paraId="75D66B3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11</w:t>
            </w:r>
          </w:p>
        </w:tc>
        <w:tc>
          <w:tcPr>
            <w:tcW w:w="851" w:type="dxa"/>
            <w:vMerge w:val="restart"/>
            <w:vAlign w:val="center"/>
          </w:tcPr>
          <w:p w14:paraId="3DDBE51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室内网络一体化音箱</w:t>
            </w:r>
          </w:p>
        </w:tc>
        <w:tc>
          <w:tcPr>
            <w:tcW w:w="5244" w:type="dxa"/>
            <w:vMerge w:val="restart"/>
            <w:vAlign w:val="center"/>
          </w:tcPr>
          <w:p w14:paraId="37EF66C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接收服务器的自动广播任务、手动任务；</w:t>
            </w:r>
            <w:r w:rsidRPr="0029522A">
              <w:rPr>
                <w:rFonts w:ascii="宋体" w:eastAsia="宋体" w:hAnsi="宋体" w:cs="宋体"/>
                <w:color w:val="000000"/>
                <w:kern w:val="0"/>
                <w:sz w:val="21"/>
                <w:szCs w:val="21"/>
                <w14:ligatures w14:val="none"/>
              </w:rPr>
              <w:br w:type="page"/>
              <w:t>外控时钟控制，实现服务器IP网络自动校时，校时精度≤1s；</w:t>
            </w:r>
            <w:r w:rsidRPr="0029522A">
              <w:rPr>
                <w:rFonts w:ascii="宋体" w:eastAsia="宋体" w:hAnsi="宋体" w:cs="宋体"/>
                <w:color w:val="000000"/>
                <w:kern w:val="0"/>
                <w:sz w:val="21"/>
                <w:szCs w:val="21"/>
                <w14:ligatures w14:val="none"/>
              </w:rPr>
              <w:br w:type="page"/>
              <w:t xml:space="preserve"> web控制方式，无需安装任何软件就可以设置终端的IP地址和修改设备参数；</w:t>
            </w:r>
            <w:r w:rsidRPr="0029522A">
              <w:rPr>
                <w:rFonts w:ascii="宋体" w:eastAsia="宋体" w:hAnsi="宋体" w:cs="宋体"/>
                <w:color w:val="000000"/>
                <w:kern w:val="0"/>
                <w:sz w:val="21"/>
                <w:szCs w:val="21"/>
                <w14:ligatures w14:val="none"/>
              </w:rPr>
              <w:br w:type="page"/>
              <w:t>支持网内移动修改IP地址、设置设备参数；</w:t>
            </w:r>
            <w:r w:rsidRPr="0029522A">
              <w:rPr>
                <w:rFonts w:ascii="宋体" w:eastAsia="宋体" w:hAnsi="宋体" w:cs="宋体"/>
                <w:color w:val="000000"/>
                <w:kern w:val="0"/>
                <w:sz w:val="21"/>
                <w:szCs w:val="21"/>
                <w14:ligatures w14:val="none"/>
              </w:rPr>
              <w:br w:type="page"/>
              <w:t>支持自动识别U盘内音乐播放；</w:t>
            </w:r>
            <w:r w:rsidRPr="0029522A">
              <w:rPr>
                <w:rFonts w:ascii="宋体" w:eastAsia="宋体" w:hAnsi="宋体" w:cs="宋体"/>
                <w:color w:val="000000"/>
                <w:kern w:val="0"/>
                <w:sz w:val="21"/>
                <w:szCs w:val="21"/>
                <w14:ligatures w14:val="none"/>
              </w:rPr>
              <w:br w:type="page"/>
              <w:t>内置4GB大容量TF卡，可存储音乐和作息时间实现服务器断网自动播放，最大支持32G；</w:t>
            </w:r>
            <w:r w:rsidRPr="0029522A">
              <w:rPr>
                <w:rFonts w:ascii="宋体" w:eastAsia="宋体" w:hAnsi="宋体" w:cs="宋体"/>
                <w:color w:val="000000"/>
                <w:kern w:val="0"/>
                <w:sz w:val="21"/>
                <w:szCs w:val="21"/>
                <w14:ligatures w14:val="none"/>
              </w:rPr>
              <w:br w:type="page"/>
              <w:t>支持多媒体音频接入扩音，支持本地话筒扩音，终端可设置网络音频优先和混音输出；</w:t>
            </w:r>
            <w:r w:rsidRPr="0029522A">
              <w:rPr>
                <w:rFonts w:ascii="宋体" w:eastAsia="宋体" w:hAnsi="宋体" w:cs="宋体"/>
                <w:color w:val="000000"/>
                <w:kern w:val="0"/>
                <w:sz w:val="21"/>
                <w:szCs w:val="21"/>
                <w14:ligatures w14:val="none"/>
              </w:rPr>
              <w:br w:type="page"/>
              <w:t>具有本地音频输入、输出，MIC输入、U盘输入，实现本地多媒体扩声；</w:t>
            </w:r>
            <w:r w:rsidRPr="0029522A">
              <w:rPr>
                <w:rFonts w:ascii="宋体" w:eastAsia="宋体" w:hAnsi="宋体" w:cs="宋体"/>
                <w:color w:val="000000"/>
                <w:kern w:val="0"/>
                <w:sz w:val="21"/>
                <w:szCs w:val="21"/>
                <w14:ligatures w14:val="none"/>
              </w:rPr>
              <w:br w:type="page"/>
              <w:t>内置蓝牙5.0模块，实现多媒体无线音频传输（手机、笔记本可无线连接），蓝牙设备名称可自定义修改；</w:t>
            </w:r>
            <w:r w:rsidRPr="0029522A">
              <w:rPr>
                <w:rFonts w:ascii="宋体" w:eastAsia="宋体" w:hAnsi="宋体" w:cs="宋体"/>
                <w:color w:val="000000"/>
                <w:kern w:val="0"/>
                <w:sz w:val="21"/>
                <w:szCs w:val="21"/>
                <w14:ligatures w14:val="none"/>
              </w:rPr>
              <w:br w:type="page"/>
              <w:t>具有扩展短路输入、输出接口，实现第三方外控设备连接；</w:t>
            </w:r>
            <w:r w:rsidRPr="0029522A">
              <w:rPr>
                <w:rFonts w:ascii="宋体" w:eastAsia="宋体" w:hAnsi="宋体" w:cs="宋体"/>
                <w:color w:val="000000"/>
                <w:kern w:val="0"/>
                <w:sz w:val="21"/>
                <w:szCs w:val="21"/>
                <w14:ligatures w14:val="none"/>
              </w:rPr>
              <w:br w:type="page"/>
              <w:t>支持100V定压备份功能，当音箱断电或断网时自动切换接收定压信号播放，切换延时≤10ms；（选配）</w:t>
            </w:r>
            <w:r w:rsidRPr="0029522A">
              <w:rPr>
                <w:rFonts w:ascii="宋体" w:eastAsia="宋体" w:hAnsi="宋体" w:cs="宋体"/>
                <w:color w:val="000000"/>
                <w:kern w:val="0"/>
                <w:sz w:val="21"/>
                <w:szCs w:val="21"/>
                <w14:ligatures w14:val="none"/>
              </w:rPr>
              <w:br w:type="page"/>
              <w:t>支持检测周围环境的温度和湿度，数据在服务器上显示；</w:t>
            </w:r>
            <w:r w:rsidRPr="0029522A">
              <w:rPr>
                <w:rFonts w:ascii="宋体" w:eastAsia="宋体" w:hAnsi="宋体" w:cs="宋体"/>
                <w:color w:val="000000"/>
                <w:kern w:val="0"/>
                <w:sz w:val="21"/>
                <w:szCs w:val="21"/>
                <w14:ligatures w14:val="none"/>
              </w:rPr>
              <w:br w:type="page"/>
              <w:t>支持外扩一只15-20W定阻副音箱</w:t>
            </w:r>
            <w:r w:rsidRPr="0029522A">
              <w:rPr>
                <w:rFonts w:ascii="宋体" w:eastAsia="宋体" w:hAnsi="宋体" w:cs="宋体"/>
                <w:color w:val="000000"/>
                <w:kern w:val="0"/>
                <w:sz w:val="21"/>
                <w:szCs w:val="21"/>
                <w14:ligatures w14:val="none"/>
              </w:rPr>
              <w:br w:type="page"/>
              <w:t>具有短路输入和输出接口</w:t>
            </w:r>
            <w:r w:rsidRPr="0029522A">
              <w:rPr>
                <w:rFonts w:ascii="宋体" w:eastAsia="宋体" w:hAnsi="宋体" w:cs="宋体"/>
                <w:color w:val="000000"/>
                <w:kern w:val="0"/>
                <w:sz w:val="21"/>
                <w:szCs w:val="21"/>
                <w14:ligatures w14:val="none"/>
              </w:rPr>
              <w:br w:type="page"/>
              <w:t>支持红外遥控，可控制音箱功放开关、音量大小、静音</w:t>
            </w:r>
            <w:r w:rsidRPr="0029522A">
              <w:rPr>
                <w:rFonts w:ascii="宋体" w:eastAsia="宋体" w:hAnsi="宋体" w:cs="宋体"/>
                <w:color w:val="000000"/>
                <w:kern w:val="0"/>
                <w:sz w:val="21"/>
                <w:szCs w:val="21"/>
                <w14:ligatures w14:val="none"/>
              </w:rPr>
              <w:br w:type="page"/>
              <w:t>支持2.4G话筒扩音，对频距离≤5M,传输距离≤20M，采用对频算法保证对频不串频；（选配）</w:t>
            </w:r>
            <w:r w:rsidRPr="0029522A">
              <w:rPr>
                <w:rFonts w:ascii="宋体" w:eastAsia="宋体" w:hAnsi="宋体" w:cs="宋体"/>
                <w:color w:val="000000"/>
                <w:kern w:val="0"/>
                <w:sz w:val="21"/>
                <w:szCs w:val="21"/>
                <w14:ligatures w14:val="none"/>
              </w:rPr>
              <w:br w:type="page"/>
              <w:t>支持手动复位：当设备设置不了设备参数的时候可通过复位按键将设备还原到出厂设置；</w:t>
            </w:r>
            <w:r w:rsidRPr="0029522A">
              <w:rPr>
                <w:rFonts w:ascii="宋体" w:eastAsia="宋体" w:hAnsi="宋体" w:cs="宋体"/>
                <w:color w:val="000000"/>
                <w:kern w:val="0"/>
                <w:sz w:val="21"/>
                <w:szCs w:val="21"/>
                <w14:ligatures w14:val="none"/>
              </w:rPr>
              <w:br w:type="page"/>
            </w:r>
            <w:r w:rsidRPr="0029522A">
              <w:rPr>
                <w:rFonts w:ascii="宋体" w:eastAsia="宋体" w:hAnsi="宋体" w:cs="宋体"/>
                <w:color w:val="000000"/>
                <w:kern w:val="0"/>
                <w:sz w:val="21"/>
                <w:szCs w:val="21"/>
                <w14:ligatures w14:val="none"/>
              </w:rPr>
              <w:br w:type="page"/>
              <w:t>通信接口 1路标准RJ45以太网接口，1路标准RJ45转232通讯接口，</w:t>
            </w:r>
            <w:r w:rsidRPr="0029522A">
              <w:rPr>
                <w:rFonts w:ascii="宋体" w:eastAsia="宋体" w:hAnsi="宋体" w:cs="宋体"/>
                <w:color w:val="000000"/>
                <w:kern w:val="0"/>
                <w:sz w:val="21"/>
                <w:szCs w:val="21"/>
                <w14:ligatures w14:val="none"/>
              </w:rPr>
              <w:br w:type="page"/>
              <w:t>1路标准RJ45转485通讯接口,1路USB 2.0通讯接口，1路TF卡接口（最大支持32G），1路温湿度传感器接口，1短路触发输入（带指示），1路短路触发输出（带指示）</w:t>
            </w:r>
            <w:r w:rsidRPr="0029522A">
              <w:rPr>
                <w:rFonts w:ascii="宋体" w:eastAsia="宋体" w:hAnsi="宋体" w:cs="宋体"/>
                <w:color w:val="000000"/>
                <w:kern w:val="0"/>
                <w:sz w:val="21"/>
                <w:szCs w:val="21"/>
                <w14:ligatures w14:val="none"/>
              </w:rPr>
              <w:br w:type="page"/>
              <w:t>音频接口 1路立体声输入，1路立体声输出，1路6.35MM话筒输入，1路2.4G话筒输入，1路蓝牙音频5.0输入（U盘优先和按键音量加减），1路AC100V电压输入</w:t>
            </w:r>
            <w:r w:rsidRPr="0029522A">
              <w:rPr>
                <w:rFonts w:ascii="宋体" w:eastAsia="宋体" w:hAnsi="宋体" w:cs="宋体"/>
                <w:color w:val="000000"/>
                <w:kern w:val="0"/>
                <w:sz w:val="21"/>
                <w:szCs w:val="21"/>
                <w14:ligatures w14:val="none"/>
              </w:rPr>
              <w:br w:type="page"/>
              <w:t>音箱功率 内置1路15-20W喇叭，另提供1路15W-20W副音箱输出接口</w:t>
            </w:r>
            <w:r w:rsidRPr="0029522A">
              <w:rPr>
                <w:rFonts w:ascii="宋体" w:eastAsia="宋体" w:hAnsi="宋体" w:cs="宋体"/>
                <w:color w:val="000000"/>
                <w:kern w:val="0"/>
                <w:sz w:val="21"/>
                <w:szCs w:val="21"/>
                <w14:ligatures w14:val="none"/>
              </w:rPr>
              <w:br w:type="page"/>
              <w:t>电源电压 交流AC~220V±10％,50-60HZ</w:t>
            </w:r>
            <w:r w:rsidRPr="0029522A">
              <w:rPr>
                <w:rFonts w:ascii="宋体" w:eastAsia="宋体" w:hAnsi="宋体" w:cs="宋体"/>
                <w:color w:val="000000"/>
                <w:kern w:val="0"/>
                <w:sz w:val="21"/>
                <w:szCs w:val="21"/>
                <w14:ligatures w14:val="none"/>
              </w:rPr>
              <w:br w:type="page"/>
              <w:t>静态电流 ≦100mA</w:t>
            </w:r>
            <w:r w:rsidRPr="0029522A">
              <w:rPr>
                <w:rFonts w:ascii="宋体" w:eastAsia="宋体" w:hAnsi="宋体" w:cs="宋体"/>
                <w:color w:val="000000"/>
                <w:kern w:val="0"/>
                <w:sz w:val="21"/>
                <w:szCs w:val="21"/>
                <w14:ligatures w14:val="none"/>
              </w:rPr>
              <w:br w:type="page"/>
              <w:t>工作环境 工作温度：-20℃ ~  +80℃，工作湿度：10％ ~ 90％</w:t>
            </w:r>
            <w:r w:rsidRPr="0029522A">
              <w:rPr>
                <w:rFonts w:ascii="宋体" w:eastAsia="宋体" w:hAnsi="宋体" w:cs="宋体"/>
                <w:color w:val="000000"/>
                <w:kern w:val="0"/>
                <w:sz w:val="21"/>
                <w:szCs w:val="21"/>
                <w14:ligatures w14:val="none"/>
              </w:rPr>
              <w:br w:type="page"/>
              <w:t>传输速率 快速自适应10/100Mbps</w:t>
            </w:r>
            <w:r w:rsidRPr="0029522A">
              <w:rPr>
                <w:rFonts w:ascii="宋体" w:eastAsia="宋体" w:hAnsi="宋体" w:cs="宋体"/>
                <w:color w:val="000000"/>
                <w:kern w:val="0"/>
                <w:sz w:val="21"/>
                <w:szCs w:val="21"/>
                <w14:ligatures w14:val="none"/>
              </w:rPr>
              <w:br w:type="page"/>
              <w:t>支持协议 TCP/IP、UDP、ARP、RTP、RTSP、IGMP(组播)</w:t>
            </w:r>
            <w:r w:rsidRPr="0029522A">
              <w:rPr>
                <w:rFonts w:ascii="宋体" w:eastAsia="宋体" w:hAnsi="宋体" w:cs="宋体"/>
                <w:color w:val="000000"/>
                <w:kern w:val="0"/>
                <w:sz w:val="21"/>
                <w:szCs w:val="21"/>
                <w14:ligatures w14:val="none"/>
              </w:rPr>
              <w:br w:type="page"/>
              <w:t>频率响应范围 20HZ ~  20KHZ±1dB</w:t>
            </w:r>
            <w:r w:rsidRPr="0029522A">
              <w:rPr>
                <w:rFonts w:ascii="宋体" w:eastAsia="宋体" w:hAnsi="宋体" w:cs="宋体"/>
                <w:color w:val="000000"/>
                <w:kern w:val="0"/>
                <w:sz w:val="21"/>
                <w:szCs w:val="21"/>
                <w14:ligatures w14:val="none"/>
              </w:rPr>
              <w:br w:type="page"/>
              <w:t>通道串音 ≥-80dB@1KHz</w:t>
            </w:r>
            <w:r w:rsidRPr="0029522A">
              <w:rPr>
                <w:rFonts w:ascii="宋体" w:eastAsia="宋体" w:hAnsi="宋体" w:cs="宋体"/>
                <w:color w:val="000000"/>
                <w:kern w:val="0"/>
                <w:sz w:val="21"/>
                <w:szCs w:val="21"/>
                <w14:ligatures w14:val="none"/>
              </w:rPr>
              <w:br w:type="page"/>
              <w:t>音频解码格式 MP3、WAV、WMA</w:t>
            </w:r>
            <w:r w:rsidRPr="0029522A">
              <w:rPr>
                <w:rFonts w:ascii="宋体" w:eastAsia="宋体" w:hAnsi="宋体" w:cs="宋体"/>
                <w:color w:val="000000"/>
                <w:kern w:val="0"/>
                <w:sz w:val="21"/>
                <w:szCs w:val="21"/>
                <w14:ligatures w14:val="none"/>
              </w:rPr>
              <w:br w:type="page"/>
              <w:t>采样率 8K ~  48KHZ</w:t>
            </w:r>
            <w:r w:rsidRPr="0029522A">
              <w:rPr>
                <w:rFonts w:ascii="宋体" w:eastAsia="宋体" w:hAnsi="宋体" w:cs="宋体"/>
                <w:color w:val="000000"/>
                <w:kern w:val="0"/>
                <w:sz w:val="21"/>
                <w:szCs w:val="21"/>
                <w14:ligatures w14:val="none"/>
              </w:rPr>
              <w:br w:type="page"/>
              <w:t>谐波失真度 ≤0.02%@0dB1KHz</w:t>
            </w:r>
            <w:r w:rsidRPr="0029522A">
              <w:rPr>
                <w:rFonts w:ascii="宋体" w:eastAsia="宋体" w:hAnsi="宋体" w:cs="宋体"/>
                <w:color w:val="000000"/>
                <w:kern w:val="0"/>
                <w:sz w:val="21"/>
                <w:szCs w:val="21"/>
                <w14:ligatures w14:val="none"/>
              </w:rPr>
              <w:br w:type="page"/>
              <w:t>噪声比 ≥90dB</w:t>
            </w:r>
            <w:r w:rsidRPr="0029522A">
              <w:rPr>
                <w:rFonts w:ascii="宋体" w:eastAsia="宋体" w:hAnsi="宋体" w:cs="宋体"/>
                <w:color w:val="000000"/>
                <w:kern w:val="0"/>
                <w:sz w:val="21"/>
                <w:szCs w:val="21"/>
                <w14:ligatures w14:val="none"/>
              </w:rPr>
              <w:br w:type="page"/>
              <w:t>灵敏度 95dB ± 3dB</w:t>
            </w:r>
            <w:r w:rsidRPr="0029522A">
              <w:rPr>
                <w:rFonts w:ascii="宋体" w:eastAsia="宋体" w:hAnsi="宋体" w:cs="宋体"/>
                <w:color w:val="000000"/>
                <w:kern w:val="0"/>
                <w:sz w:val="21"/>
                <w:szCs w:val="21"/>
                <w14:ligatures w14:val="none"/>
              </w:rPr>
              <w:br w:type="page"/>
              <w:t>信噪比(计权) ≥78dB@1KHz0dBu</w:t>
            </w:r>
            <w:r w:rsidRPr="0029522A">
              <w:rPr>
                <w:rFonts w:ascii="宋体" w:eastAsia="宋体" w:hAnsi="宋体" w:cs="宋体"/>
                <w:color w:val="000000"/>
                <w:kern w:val="0"/>
                <w:sz w:val="21"/>
                <w:szCs w:val="21"/>
                <w14:ligatures w14:val="none"/>
              </w:rPr>
              <w:br w:type="page"/>
            </w:r>
            <w:r w:rsidRPr="0029522A">
              <w:rPr>
                <w:rFonts w:ascii="宋体" w:eastAsia="宋体" w:hAnsi="宋体" w:cs="宋体"/>
                <w:color w:val="000000"/>
                <w:kern w:val="0"/>
                <w:sz w:val="21"/>
                <w:szCs w:val="21"/>
                <w14:ligatures w14:val="none"/>
              </w:rPr>
              <w:br w:type="page"/>
              <w:t xml:space="preserve">①.音箱功放开关     </w:t>
            </w:r>
            <w:r w:rsidRPr="0029522A">
              <w:rPr>
                <w:rFonts w:ascii="宋体" w:eastAsia="宋体" w:hAnsi="宋体" w:cs="宋体"/>
                <w:color w:val="000000"/>
                <w:kern w:val="0"/>
                <w:sz w:val="21"/>
                <w:szCs w:val="21"/>
                <w14:ligatures w14:val="none"/>
              </w:rPr>
              <w:br w:type="page"/>
              <w:t>②.预留</w:t>
            </w:r>
            <w:r w:rsidRPr="0029522A">
              <w:rPr>
                <w:rFonts w:ascii="宋体" w:eastAsia="宋体" w:hAnsi="宋体" w:cs="宋体"/>
                <w:color w:val="000000"/>
                <w:kern w:val="0"/>
                <w:sz w:val="21"/>
                <w:szCs w:val="21"/>
                <w14:ligatures w14:val="none"/>
              </w:rPr>
              <w:br w:type="page"/>
              <w:t>③.网络音量加</w:t>
            </w:r>
            <w:r w:rsidRPr="0029522A">
              <w:rPr>
                <w:rFonts w:ascii="宋体" w:eastAsia="宋体" w:hAnsi="宋体" w:cs="宋体"/>
                <w:color w:val="000000"/>
                <w:kern w:val="0"/>
                <w:sz w:val="21"/>
                <w:szCs w:val="21"/>
                <w14:ligatures w14:val="none"/>
              </w:rPr>
              <w:br w:type="page"/>
              <w:t>④.保存音量设置键</w:t>
            </w:r>
            <w:r w:rsidRPr="0029522A">
              <w:rPr>
                <w:rFonts w:ascii="宋体" w:eastAsia="宋体" w:hAnsi="宋体" w:cs="宋体"/>
                <w:color w:val="000000"/>
                <w:kern w:val="0"/>
                <w:sz w:val="21"/>
                <w:szCs w:val="21"/>
                <w14:ligatures w14:val="none"/>
              </w:rPr>
              <w:br w:type="page"/>
              <w:t>⑤.本地音量调节（本地音量、蓝牙音量、话筒音量、2.4G音量）</w:t>
            </w:r>
            <w:r w:rsidRPr="0029522A">
              <w:rPr>
                <w:rFonts w:ascii="宋体" w:eastAsia="宋体" w:hAnsi="宋体" w:cs="宋体"/>
                <w:color w:val="000000"/>
                <w:kern w:val="0"/>
                <w:sz w:val="21"/>
                <w:szCs w:val="21"/>
                <w14:ligatures w14:val="none"/>
              </w:rPr>
              <w:br w:type="page"/>
              <w:t>⑥.网络音量减</w:t>
            </w:r>
            <w:r w:rsidRPr="0029522A">
              <w:rPr>
                <w:rFonts w:ascii="宋体" w:eastAsia="宋体" w:hAnsi="宋体" w:cs="宋体"/>
                <w:color w:val="000000"/>
                <w:kern w:val="0"/>
                <w:sz w:val="21"/>
                <w:szCs w:val="21"/>
                <w14:ligatures w14:val="none"/>
              </w:rPr>
              <w:br w:type="page"/>
              <w:t>⑦.复位键（音量大小复位到默认设置）</w:t>
            </w:r>
            <w:r w:rsidRPr="0029522A">
              <w:rPr>
                <w:rFonts w:ascii="宋体" w:eastAsia="宋体" w:hAnsi="宋体" w:cs="宋体"/>
                <w:color w:val="000000"/>
                <w:kern w:val="0"/>
                <w:sz w:val="21"/>
                <w:szCs w:val="21"/>
                <w14:ligatures w14:val="none"/>
              </w:rPr>
              <w:br w:type="page"/>
              <w:t>⑧.统一调节本地音量及网络音量</w:t>
            </w:r>
          </w:p>
        </w:tc>
        <w:tc>
          <w:tcPr>
            <w:tcW w:w="709" w:type="dxa"/>
            <w:vMerge w:val="restart"/>
            <w:vAlign w:val="center"/>
          </w:tcPr>
          <w:p w14:paraId="7646196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71</w:t>
            </w:r>
          </w:p>
        </w:tc>
        <w:tc>
          <w:tcPr>
            <w:tcW w:w="709" w:type="dxa"/>
            <w:vMerge w:val="restart"/>
            <w:vAlign w:val="center"/>
          </w:tcPr>
          <w:p w14:paraId="7A49B16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只</w:t>
            </w:r>
          </w:p>
        </w:tc>
      </w:tr>
      <w:tr w:rsidR="0029522A" w:rsidRPr="0029522A" w14:paraId="791EE9E4" w14:textId="77777777" w:rsidTr="00666BB6">
        <w:trPr>
          <w:trHeight w:val="5181"/>
        </w:trPr>
        <w:tc>
          <w:tcPr>
            <w:tcW w:w="704" w:type="dxa"/>
            <w:vMerge/>
            <w:vAlign w:val="center"/>
          </w:tcPr>
          <w:p w14:paraId="46964B4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51" w:type="dxa"/>
            <w:vMerge/>
            <w:vAlign w:val="center"/>
          </w:tcPr>
          <w:p w14:paraId="0ED2ADC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5244" w:type="dxa"/>
            <w:vMerge/>
            <w:vAlign w:val="center"/>
          </w:tcPr>
          <w:p w14:paraId="43623E2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709" w:type="dxa"/>
            <w:vMerge/>
            <w:vAlign w:val="center"/>
          </w:tcPr>
          <w:p w14:paraId="2AF65BB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709" w:type="dxa"/>
            <w:vMerge/>
            <w:vAlign w:val="center"/>
          </w:tcPr>
          <w:p w14:paraId="4829729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r>
      <w:tr w:rsidR="0029522A" w:rsidRPr="0029522A" w14:paraId="76999810" w14:textId="77777777" w:rsidTr="00666BB6">
        <w:trPr>
          <w:trHeight w:val="1266"/>
        </w:trPr>
        <w:tc>
          <w:tcPr>
            <w:tcW w:w="704" w:type="dxa"/>
            <w:vMerge w:val="restart"/>
            <w:noWrap/>
            <w:vAlign w:val="center"/>
          </w:tcPr>
          <w:p w14:paraId="31FFCF8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12</w:t>
            </w:r>
          </w:p>
        </w:tc>
        <w:tc>
          <w:tcPr>
            <w:tcW w:w="851" w:type="dxa"/>
            <w:vMerge w:val="restart"/>
            <w:vAlign w:val="center"/>
          </w:tcPr>
          <w:p w14:paraId="3DC8757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楼道网络壁挂音箱</w:t>
            </w:r>
          </w:p>
        </w:tc>
        <w:tc>
          <w:tcPr>
            <w:tcW w:w="5244" w:type="dxa"/>
            <w:vMerge w:val="restart"/>
            <w:vAlign w:val="center"/>
          </w:tcPr>
          <w:p w14:paraId="4E4FE5E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接收服务器的自动广播任务、手动任务；</w:t>
            </w:r>
            <w:r w:rsidRPr="0029522A">
              <w:rPr>
                <w:rFonts w:ascii="宋体" w:eastAsia="宋体" w:hAnsi="宋体" w:cs="宋体"/>
                <w:color w:val="000000"/>
                <w:kern w:val="0"/>
                <w:sz w:val="21"/>
                <w:szCs w:val="21"/>
                <w14:ligatures w14:val="none"/>
              </w:rPr>
              <w:br w:type="page"/>
              <w:t>外控时钟控制，实现服务器IP网络自动校时，校时精度≤1s；</w:t>
            </w:r>
            <w:r w:rsidRPr="0029522A">
              <w:rPr>
                <w:rFonts w:ascii="宋体" w:eastAsia="宋体" w:hAnsi="宋体" w:cs="宋体"/>
                <w:color w:val="000000"/>
                <w:kern w:val="0"/>
                <w:sz w:val="21"/>
                <w:szCs w:val="21"/>
                <w14:ligatures w14:val="none"/>
              </w:rPr>
              <w:br w:type="page"/>
              <w:t xml:space="preserve"> web控制方式，无需安装任何软件就可以设置终端的IP地址和修改设备参数；</w:t>
            </w:r>
            <w:r w:rsidRPr="0029522A">
              <w:rPr>
                <w:rFonts w:ascii="宋体" w:eastAsia="宋体" w:hAnsi="宋体" w:cs="宋体"/>
                <w:color w:val="000000"/>
                <w:kern w:val="0"/>
                <w:sz w:val="21"/>
                <w:szCs w:val="21"/>
                <w14:ligatures w14:val="none"/>
              </w:rPr>
              <w:br w:type="page"/>
              <w:t>支持网内移动修改IP地址、设置设备参数；</w:t>
            </w:r>
            <w:r w:rsidRPr="0029522A">
              <w:rPr>
                <w:rFonts w:ascii="宋体" w:eastAsia="宋体" w:hAnsi="宋体" w:cs="宋体"/>
                <w:color w:val="000000"/>
                <w:kern w:val="0"/>
                <w:sz w:val="21"/>
                <w:szCs w:val="21"/>
                <w14:ligatures w14:val="none"/>
              </w:rPr>
              <w:br w:type="page"/>
              <w:t>支持自动识别U盘内音乐播放；</w:t>
            </w:r>
            <w:r w:rsidRPr="0029522A">
              <w:rPr>
                <w:rFonts w:ascii="宋体" w:eastAsia="宋体" w:hAnsi="宋体" w:cs="宋体"/>
                <w:color w:val="000000"/>
                <w:kern w:val="0"/>
                <w:sz w:val="21"/>
                <w:szCs w:val="21"/>
                <w14:ligatures w14:val="none"/>
              </w:rPr>
              <w:br w:type="page"/>
              <w:t>内置4GB大容量TF卡，可存储音乐和作息时间实现服务器断网自动播放，最大支持32G；</w:t>
            </w:r>
            <w:r w:rsidRPr="0029522A">
              <w:rPr>
                <w:rFonts w:ascii="宋体" w:eastAsia="宋体" w:hAnsi="宋体" w:cs="宋体"/>
                <w:color w:val="000000"/>
                <w:kern w:val="0"/>
                <w:sz w:val="21"/>
                <w:szCs w:val="21"/>
                <w14:ligatures w14:val="none"/>
              </w:rPr>
              <w:br w:type="page"/>
              <w:t>支持多媒体音频接入扩音，支持本地话筒扩音，终端可设置网络音频优先和混音输出；</w:t>
            </w:r>
            <w:r w:rsidRPr="0029522A">
              <w:rPr>
                <w:rFonts w:ascii="宋体" w:eastAsia="宋体" w:hAnsi="宋体" w:cs="宋体"/>
                <w:color w:val="000000"/>
                <w:kern w:val="0"/>
                <w:sz w:val="21"/>
                <w:szCs w:val="21"/>
                <w14:ligatures w14:val="none"/>
              </w:rPr>
              <w:br w:type="page"/>
              <w:t>具有本地音频输入、输出，MIC输入、U盘输入，实现本地多媒体扩声；</w:t>
            </w:r>
            <w:r w:rsidRPr="0029522A">
              <w:rPr>
                <w:rFonts w:ascii="宋体" w:eastAsia="宋体" w:hAnsi="宋体" w:cs="宋体"/>
                <w:color w:val="000000"/>
                <w:kern w:val="0"/>
                <w:sz w:val="21"/>
                <w:szCs w:val="21"/>
                <w14:ligatures w14:val="none"/>
              </w:rPr>
              <w:br w:type="page"/>
              <w:t>内置蓝牙5.0模块，实现多媒体无线音频传输（手机、笔记本可无线连接），蓝牙设备名称可自定义修改；</w:t>
            </w:r>
            <w:r w:rsidRPr="0029522A">
              <w:rPr>
                <w:rFonts w:ascii="宋体" w:eastAsia="宋体" w:hAnsi="宋体" w:cs="宋体"/>
                <w:color w:val="000000"/>
                <w:kern w:val="0"/>
                <w:sz w:val="21"/>
                <w:szCs w:val="21"/>
                <w14:ligatures w14:val="none"/>
              </w:rPr>
              <w:br w:type="page"/>
              <w:t>具有扩展短路输入、输出接口，实现第三方外控设备连接；</w:t>
            </w:r>
            <w:r w:rsidRPr="0029522A">
              <w:rPr>
                <w:rFonts w:ascii="宋体" w:eastAsia="宋体" w:hAnsi="宋体" w:cs="宋体"/>
                <w:color w:val="000000"/>
                <w:kern w:val="0"/>
                <w:sz w:val="21"/>
                <w:szCs w:val="21"/>
                <w14:ligatures w14:val="none"/>
              </w:rPr>
              <w:br w:type="page"/>
              <w:t>支持100V定压备份功能，当音箱断电或断网时自动切换接收定压信号播放，切换延时≤10ms；（选配）</w:t>
            </w:r>
            <w:r w:rsidRPr="0029522A">
              <w:rPr>
                <w:rFonts w:ascii="宋体" w:eastAsia="宋体" w:hAnsi="宋体" w:cs="宋体"/>
                <w:color w:val="000000"/>
                <w:kern w:val="0"/>
                <w:sz w:val="21"/>
                <w:szCs w:val="21"/>
                <w14:ligatures w14:val="none"/>
              </w:rPr>
              <w:br w:type="page"/>
              <w:t>支持检测周围环境的温度和湿度，数据在服务器上显示；</w:t>
            </w:r>
            <w:r w:rsidRPr="0029522A">
              <w:rPr>
                <w:rFonts w:ascii="宋体" w:eastAsia="宋体" w:hAnsi="宋体" w:cs="宋体"/>
                <w:color w:val="000000"/>
                <w:kern w:val="0"/>
                <w:sz w:val="21"/>
                <w:szCs w:val="21"/>
                <w14:ligatures w14:val="none"/>
              </w:rPr>
              <w:br w:type="page"/>
              <w:t>支持外扩一只15-20W定阻副音箱</w:t>
            </w:r>
            <w:r w:rsidRPr="0029522A">
              <w:rPr>
                <w:rFonts w:ascii="宋体" w:eastAsia="宋体" w:hAnsi="宋体" w:cs="宋体"/>
                <w:color w:val="000000"/>
                <w:kern w:val="0"/>
                <w:sz w:val="21"/>
                <w:szCs w:val="21"/>
                <w14:ligatures w14:val="none"/>
              </w:rPr>
              <w:br w:type="page"/>
              <w:t>具有短路输入和输出接口</w:t>
            </w:r>
            <w:r w:rsidRPr="0029522A">
              <w:rPr>
                <w:rFonts w:ascii="宋体" w:eastAsia="宋体" w:hAnsi="宋体" w:cs="宋体"/>
                <w:color w:val="000000"/>
                <w:kern w:val="0"/>
                <w:sz w:val="21"/>
                <w:szCs w:val="21"/>
                <w14:ligatures w14:val="none"/>
              </w:rPr>
              <w:br w:type="page"/>
              <w:t>支持红外遥控，可控制音箱功放开关、音量大小、静音</w:t>
            </w:r>
            <w:r w:rsidRPr="0029522A">
              <w:rPr>
                <w:rFonts w:ascii="宋体" w:eastAsia="宋体" w:hAnsi="宋体" w:cs="宋体"/>
                <w:color w:val="000000"/>
                <w:kern w:val="0"/>
                <w:sz w:val="21"/>
                <w:szCs w:val="21"/>
                <w14:ligatures w14:val="none"/>
              </w:rPr>
              <w:br w:type="page"/>
              <w:t>支持2.4G话筒扩音，对频距离≤5M,传输距离≤20M，采用对频算法保证对频不串频；（选配）</w:t>
            </w:r>
            <w:r w:rsidRPr="0029522A">
              <w:rPr>
                <w:rFonts w:ascii="宋体" w:eastAsia="宋体" w:hAnsi="宋体" w:cs="宋体"/>
                <w:color w:val="000000"/>
                <w:kern w:val="0"/>
                <w:sz w:val="21"/>
                <w:szCs w:val="21"/>
                <w14:ligatures w14:val="none"/>
              </w:rPr>
              <w:br w:type="page"/>
              <w:t>支持手动复位：当设备设置不了设备参数的时候可通过复位按键将设备还原到出厂设置；</w:t>
            </w:r>
          </w:p>
        </w:tc>
        <w:tc>
          <w:tcPr>
            <w:tcW w:w="709" w:type="dxa"/>
            <w:vMerge w:val="restart"/>
            <w:vAlign w:val="center"/>
          </w:tcPr>
          <w:p w14:paraId="6A345A5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51</w:t>
            </w:r>
          </w:p>
        </w:tc>
        <w:tc>
          <w:tcPr>
            <w:tcW w:w="709" w:type="dxa"/>
            <w:vMerge w:val="restart"/>
            <w:vAlign w:val="center"/>
          </w:tcPr>
          <w:p w14:paraId="757A79A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只</w:t>
            </w:r>
          </w:p>
        </w:tc>
      </w:tr>
      <w:tr w:rsidR="0029522A" w:rsidRPr="0029522A" w14:paraId="56B86DC3" w14:textId="77777777" w:rsidTr="00666BB6">
        <w:trPr>
          <w:trHeight w:val="5100"/>
        </w:trPr>
        <w:tc>
          <w:tcPr>
            <w:tcW w:w="704" w:type="dxa"/>
            <w:vMerge/>
            <w:vAlign w:val="center"/>
          </w:tcPr>
          <w:p w14:paraId="7D6B980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51" w:type="dxa"/>
            <w:vMerge/>
            <w:vAlign w:val="center"/>
          </w:tcPr>
          <w:p w14:paraId="23B3DB8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5244" w:type="dxa"/>
            <w:vMerge/>
            <w:vAlign w:val="center"/>
          </w:tcPr>
          <w:p w14:paraId="45FA5AB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709" w:type="dxa"/>
            <w:vMerge/>
            <w:vAlign w:val="center"/>
          </w:tcPr>
          <w:p w14:paraId="3076AB3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709" w:type="dxa"/>
            <w:vMerge/>
            <w:vAlign w:val="center"/>
          </w:tcPr>
          <w:p w14:paraId="5393588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r>
      <w:tr w:rsidR="0029522A" w:rsidRPr="0029522A" w14:paraId="26151270" w14:textId="77777777" w:rsidTr="00666BB6">
        <w:trPr>
          <w:trHeight w:val="5100"/>
        </w:trPr>
        <w:tc>
          <w:tcPr>
            <w:tcW w:w="704" w:type="dxa"/>
            <w:noWrap/>
            <w:vAlign w:val="center"/>
          </w:tcPr>
          <w:p w14:paraId="7C57C48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13</w:t>
            </w:r>
          </w:p>
        </w:tc>
        <w:tc>
          <w:tcPr>
            <w:tcW w:w="851" w:type="dxa"/>
            <w:vAlign w:val="center"/>
          </w:tcPr>
          <w:p w14:paraId="4E1C58F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室外IP音柱</w:t>
            </w:r>
          </w:p>
        </w:tc>
        <w:tc>
          <w:tcPr>
            <w:tcW w:w="5244" w:type="dxa"/>
            <w:vAlign w:val="center"/>
          </w:tcPr>
          <w:p w14:paraId="308D225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1、内置立体声功率放大器</w:t>
            </w:r>
            <w:r w:rsidRPr="0029522A">
              <w:rPr>
                <w:rFonts w:ascii="宋体" w:eastAsia="宋体" w:hAnsi="宋体" w:cs="宋体"/>
                <w:color w:val="000000"/>
                <w:kern w:val="0"/>
                <w:sz w:val="21"/>
                <w:szCs w:val="21"/>
                <w14:ligatures w14:val="none"/>
              </w:rPr>
              <w:br w:type="page"/>
              <w:t>2、支持DHCP/支持跨网关传输/跨互联网传输</w:t>
            </w:r>
            <w:r w:rsidRPr="0029522A">
              <w:rPr>
                <w:rFonts w:ascii="宋体" w:eastAsia="宋体" w:hAnsi="宋体" w:cs="宋体"/>
                <w:color w:val="000000"/>
                <w:kern w:val="0"/>
                <w:sz w:val="21"/>
                <w:szCs w:val="21"/>
                <w14:ligatures w14:val="none"/>
              </w:rPr>
              <w:br w:type="page"/>
              <w:t>3、内置WEB服务器、提供浏览器远程配置功能</w:t>
            </w:r>
            <w:r w:rsidRPr="0029522A">
              <w:rPr>
                <w:rFonts w:ascii="宋体" w:eastAsia="宋体" w:hAnsi="宋体" w:cs="宋体"/>
                <w:color w:val="000000"/>
                <w:kern w:val="0"/>
                <w:sz w:val="21"/>
                <w:szCs w:val="21"/>
                <w14:ligatures w14:val="none"/>
              </w:rPr>
              <w:br w:type="page"/>
              <w:t>4、可接收服务器的文件广播任务、采集任务、定时任务、网络电台任务等资源，并扩声输出</w:t>
            </w:r>
            <w:r w:rsidRPr="0029522A">
              <w:rPr>
                <w:rFonts w:ascii="宋体" w:eastAsia="宋体" w:hAnsi="宋体" w:cs="宋体"/>
                <w:color w:val="000000"/>
                <w:kern w:val="0"/>
                <w:sz w:val="21"/>
                <w:szCs w:val="21"/>
                <w14:ligatures w14:val="none"/>
              </w:rPr>
              <w:br w:type="page"/>
              <w:t>5、专业防水连接器设计，适合户外接线</w:t>
            </w:r>
            <w:r w:rsidRPr="0029522A">
              <w:rPr>
                <w:rFonts w:ascii="宋体" w:eastAsia="宋体" w:hAnsi="宋体" w:cs="宋体"/>
                <w:color w:val="000000"/>
                <w:kern w:val="0"/>
                <w:sz w:val="21"/>
                <w:szCs w:val="21"/>
                <w14:ligatures w14:val="none"/>
              </w:rPr>
              <w:br w:type="page"/>
              <w:t>6、内置防雷电路有效保护音柱</w:t>
            </w:r>
            <w:r w:rsidRPr="0029522A">
              <w:rPr>
                <w:rFonts w:ascii="宋体" w:eastAsia="宋体" w:hAnsi="宋体" w:cs="宋体"/>
                <w:color w:val="000000"/>
                <w:kern w:val="0"/>
                <w:sz w:val="21"/>
                <w:szCs w:val="21"/>
                <w14:ligatures w14:val="none"/>
              </w:rPr>
              <w:br w:type="page"/>
              <w:t>7、内置4GB大容量存储卡，可存储音乐和作息时间实现脱离服务器离线播放</w:t>
            </w:r>
            <w:r w:rsidRPr="0029522A">
              <w:rPr>
                <w:rFonts w:ascii="宋体" w:eastAsia="宋体" w:hAnsi="宋体" w:cs="宋体"/>
                <w:color w:val="000000"/>
                <w:kern w:val="0"/>
                <w:sz w:val="21"/>
                <w:szCs w:val="21"/>
                <w14:ligatures w14:val="none"/>
              </w:rPr>
              <w:br w:type="page"/>
              <w:t>8、支持检测周围环境的温度和湿度，数据在服务器上显示</w:t>
            </w:r>
            <w:r w:rsidRPr="0029522A">
              <w:rPr>
                <w:rFonts w:ascii="宋体" w:eastAsia="宋体" w:hAnsi="宋体" w:cs="宋体"/>
                <w:color w:val="000000"/>
                <w:kern w:val="0"/>
                <w:sz w:val="21"/>
                <w:szCs w:val="21"/>
                <w14:ligatures w14:val="none"/>
              </w:rPr>
              <w:br w:type="page"/>
              <w:t>9、支持5段均衡调节，四种固定音效（背景、人声、室外、室内）切换，适用于各种不同场合</w:t>
            </w:r>
            <w:r w:rsidRPr="0029522A">
              <w:rPr>
                <w:rFonts w:ascii="宋体" w:eastAsia="宋体" w:hAnsi="宋体" w:cs="宋体"/>
                <w:color w:val="000000"/>
                <w:kern w:val="0"/>
                <w:sz w:val="21"/>
                <w:szCs w:val="21"/>
                <w14:ligatures w14:val="none"/>
              </w:rPr>
              <w:br w:type="page"/>
              <w:t>10、受遥控器控制，遥控器可控制音箱功放开关、音效调节、音量大小</w:t>
            </w:r>
            <w:r w:rsidRPr="0029522A">
              <w:rPr>
                <w:rFonts w:ascii="宋体" w:eastAsia="宋体" w:hAnsi="宋体" w:cs="宋体"/>
                <w:color w:val="000000"/>
                <w:kern w:val="0"/>
                <w:sz w:val="21"/>
                <w:szCs w:val="21"/>
                <w14:ligatures w14:val="none"/>
              </w:rPr>
              <w:br w:type="page"/>
              <w:t>技术参数</w:t>
            </w:r>
            <w:r w:rsidRPr="0029522A">
              <w:rPr>
                <w:rFonts w:ascii="宋体" w:eastAsia="宋体" w:hAnsi="宋体" w:cs="宋体"/>
                <w:color w:val="000000"/>
                <w:kern w:val="0"/>
                <w:sz w:val="21"/>
                <w:szCs w:val="21"/>
                <w14:ligatures w14:val="none"/>
              </w:rPr>
              <w:br w:type="page"/>
              <w:t>1、网络接口 标准RJ45</w:t>
            </w:r>
            <w:r w:rsidRPr="0029522A">
              <w:rPr>
                <w:rFonts w:ascii="宋体" w:eastAsia="宋体" w:hAnsi="宋体" w:cs="宋体"/>
                <w:color w:val="000000"/>
                <w:kern w:val="0"/>
                <w:sz w:val="21"/>
                <w:szCs w:val="21"/>
                <w14:ligatures w14:val="none"/>
              </w:rPr>
              <w:br w:type="page"/>
              <w:t>2、支持协议 TCP/IP，UDP，RTP/RTSP流媒体协议，IGMP（组播）</w:t>
            </w:r>
            <w:r w:rsidRPr="0029522A">
              <w:rPr>
                <w:rFonts w:ascii="宋体" w:eastAsia="宋体" w:hAnsi="宋体" w:cs="宋体"/>
                <w:color w:val="000000"/>
                <w:kern w:val="0"/>
                <w:sz w:val="21"/>
                <w:szCs w:val="21"/>
                <w14:ligatures w14:val="none"/>
              </w:rPr>
              <w:br w:type="page"/>
              <w:t>3、音频格式 MP3/MP2</w:t>
            </w:r>
            <w:r w:rsidRPr="0029522A">
              <w:rPr>
                <w:rFonts w:ascii="宋体" w:eastAsia="宋体" w:hAnsi="宋体" w:cs="宋体"/>
                <w:color w:val="000000"/>
                <w:kern w:val="0"/>
                <w:sz w:val="21"/>
                <w:szCs w:val="21"/>
                <w14:ligatures w14:val="none"/>
              </w:rPr>
              <w:br w:type="page"/>
              <w:t>4、采样率 8K～48KHz</w:t>
            </w:r>
            <w:r w:rsidRPr="0029522A">
              <w:rPr>
                <w:rFonts w:ascii="宋体" w:eastAsia="宋体" w:hAnsi="宋体" w:cs="宋体"/>
                <w:color w:val="000000"/>
                <w:kern w:val="0"/>
                <w:sz w:val="21"/>
                <w:szCs w:val="21"/>
                <w14:ligatures w14:val="none"/>
              </w:rPr>
              <w:br w:type="page"/>
              <w:t>5、传输速率 100Mbps</w:t>
            </w:r>
            <w:r w:rsidRPr="0029522A">
              <w:rPr>
                <w:rFonts w:ascii="宋体" w:eastAsia="宋体" w:hAnsi="宋体" w:cs="宋体"/>
                <w:color w:val="000000"/>
                <w:kern w:val="0"/>
                <w:sz w:val="21"/>
                <w:szCs w:val="21"/>
                <w14:ligatures w14:val="none"/>
              </w:rPr>
              <w:br w:type="page"/>
              <w:t>6、音频模式 16位立体声CD音质</w:t>
            </w:r>
            <w:r w:rsidRPr="0029522A">
              <w:rPr>
                <w:rFonts w:ascii="宋体" w:eastAsia="宋体" w:hAnsi="宋体" w:cs="宋体"/>
                <w:color w:val="000000"/>
                <w:kern w:val="0"/>
                <w:sz w:val="21"/>
                <w:szCs w:val="21"/>
                <w14:ligatures w14:val="none"/>
              </w:rPr>
              <w:br w:type="page"/>
              <w:t>7、频率响应 40Hz～15KHz</w:t>
            </w:r>
            <w:r w:rsidRPr="0029522A">
              <w:rPr>
                <w:rFonts w:ascii="宋体" w:eastAsia="宋体" w:hAnsi="宋体" w:cs="宋体"/>
                <w:color w:val="000000"/>
                <w:kern w:val="0"/>
                <w:sz w:val="21"/>
                <w:szCs w:val="21"/>
                <w14:ligatures w14:val="none"/>
              </w:rPr>
              <w:br w:type="page"/>
              <w:t>8、音箱功率 45W</w:t>
            </w:r>
            <w:r w:rsidRPr="0029522A">
              <w:rPr>
                <w:rFonts w:ascii="宋体" w:eastAsia="宋体" w:hAnsi="宋体" w:cs="宋体"/>
                <w:color w:val="000000"/>
                <w:kern w:val="0"/>
                <w:sz w:val="21"/>
                <w:szCs w:val="21"/>
                <w14:ligatures w14:val="none"/>
              </w:rPr>
              <w:br w:type="page"/>
              <w:t>9、功耗 ≤90W</w:t>
            </w:r>
            <w:r w:rsidRPr="0029522A">
              <w:rPr>
                <w:rFonts w:ascii="宋体" w:eastAsia="宋体" w:hAnsi="宋体" w:cs="宋体"/>
                <w:color w:val="000000"/>
                <w:kern w:val="0"/>
                <w:sz w:val="21"/>
                <w:szCs w:val="21"/>
                <w14:ligatures w14:val="none"/>
              </w:rPr>
              <w:br w:type="page"/>
              <w:t>10、输入电源 AC220V/50Hz</w:t>
            </w:r>
            <w:r w:rsidRPr="0029522A">
              <w:rPr>
                <w:rFonts w:ascii="宋体" w:eastAsia="宋体" w:hAnsi="宋体" w:cs="宋体"/>
                <w:color w:val="000000"/>
                <w:kern w:val="0"/>
                <w:sz w:val="21"/>
                <w:szCs w:val="21"/>
                <w14:ligatures w14:val="none"/>
              </w:rPr>
              <w:br w:type="page"/>
              <w:t>11、外观尺寸：500*152*100</w:t>
            </w:r>
            <w:r w:rsidRPr="0029522A">
              <w:rPr>
                <w:rFonts w:ascii="宋体" w:eastAsia="宋体" w:hAnsi="宋体" w:cs="宋体"/>
                <w:color w:val="000000"/>
                <w:kern w:val="0"/>
                <w:sz w:val="21"/>
                <w:szCs w:val="21"/>
                <w14:ligatures w14:val="none"/>
              </w:rPr>
              <w:br w:type="page"/>
              <w:t>12、喇叭单元3*4.5"</w:t>
            </w:r>
          </w:p>
        </w:tc>
        <w:tc>
          <w:tcPr>
            <w:tcW w:w="709" w:type="dxa"/>
            <w:vAlign w:val="center"/>
          </w:tcPr>
          <w:p w14:paraId="316B490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w:t>
            </w:r>
          </w:p>
        </w:tc>
        <w:tc>
          <w:tcPr>
            <w:tcW w:w="709" w:type="dxa"/>
            <w:vAlign w:val="center"/>
          </w:tcPr>
          <w:p w14:paraId="7BDE9C0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支</w:t>
            </w:r>
          </w:p>
        </w:tc>
      </w:tr>
      <w:tr w:rsidR="0029522A" w:rsidRPr="0029522A" w14:paraId="6935BBDB" w14:textId="77777777" w:rsidTr="00666BB6">
        <w:trPr>
          <w:trHeight w:val="5080"/>
        </w:trPr>
        <w:tc>
          <w:tcPr>
            <w:tcW w:w="704" w:type="dxa"/>
            <w:vMerge w:val="restart"/>
            <w:noWrap/>
            <w:vAlign w:val="center"/>
          </w:tcPr>
          <w:p w14:paraId="11710E4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14</w:t>
            </w:r>
          </w:p>
        </w:tc>
        <w:tc>
          <w:tcPr>
            <w:tcW w:w="851" w:type="dxa"/>
            <w:vMerge w:val="restart"/>
            <w:vAlign w:val="center"/>
          </w:tcPr>
          <w:p w14:paraId="393CBCF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楼道网络壁挂音箱</w:t>
            </w:r>
          </w:p>
        </w:tc>
        <w:tc>
          <w:tcPr>
            <w:tcW w:w="5244" w:type="dxa"/>
            <w:vMerge w:val="restart"/>
            <w:vAlign w:val="center"/>
          </w:tcPr>
          <w:p w14:paraId="6A2A120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接收服务器的自动广播任务、手动任务；</w:t>
            </w:r>
            <w:r w:rsidRPr="0029522A">
              <w:rPr>
                <w:rFonts w:ascii="宋体" w:eastAsia="宋体" w:hAnsi="宋体" w:cs="宋体"/>
                <w:color w:val="000000"/>
                <w:kern w:val="0"/>
                <w:sz w:val="21"/>
                <w:szCs w:val="21"/>
                <w14:ligatures w14:val="none"/>
              </w:rPr>
              <w:br w:type="page"/>
              <w:t>外控时钟控制，实现服务器IP网络自动校时，校时精度≤1s；</w:t>
            </w:r>
            <w:r w:rsidRPr="0029522A">
              <w:rPr>
                <w:rFonts w:ascii="宋体" w:eastAsia="宋体" w:hAnsi="宋体" w:cs="宋体"/>
                <w:color w:val="000000"/>
                <w:kern w:val="0"/>
                <w:sz w:val="21"/>
                <w:szCs w:val="21"/>
                <w14:ligatures w14:val="none"/>
              </w:rPr>
              <w:br w:type="page"/>
              <w:t xml:space="preserve"> web控制方式，无需安装任何软件就可以设置终端的IP地址和修改设备参数；</w:t>
            </w:r>
            <w:r w:rsidRPr="0029522A">
              <w:rPr>
                <w:rFonts w:ascii="宋体" w:eastAsia="宋体" w:hAnsi="宋体" w:cs="宋体"/>
                <w:color w:val="000000"/>
                <w:kern w:val="0"/>
                <w:sz w:val="21"/>
                <w:szCs w:val="21"/>
                <w14:ligatures w14:val="none"/>
              </w:rPr>
              <w:br w:type="page"/>
              <w:t>支持网内移动修改IP地址、设置设备参数；</w:t>
            </w:r>
            <w:r w:rsidRPr="0029522A">
              <w:rPr>
                <w:rFonts w:ascii="宋体" w:eastAsia="宋体" w:hAnsi="宋体" w:cs="宋体"/>
                <w:color w:val="000000"/>
                <w:kern w:val="0"/>
                <w:sz w:val="21"/>
                <w:szCs w:val="21"/>
                <w14:ligatures w14:val="none"/>
              </w:rPr>
              <w:br w:type="page"/>
              <w:t>支持自动识别U盘内音乐播放；</w:t>
            </w:r>
            <w:r w:rsidRPr="0029522A">
              <w:rPr>
                <w:rFonts w:ascii="宋体" w:eastAsia="宋体" w:hAnsi="宋体" w:cs="宋体"/>
                <w:color w:val="000000"/>
                <w:kern w:val="0"/>
                <w:sz w:val="21"/>
                <w:szCs w:val="21"/>
                <w14:ligatures w14:val="none"/>
              </w:rPr>
              <w:br w:type="page"/>
              <w:t>内置4GB大容量TF卡，可存储音乐和作息时间实现服务器断网自动播放，最大支持32G；</w:t>
            </w:r>
            <w:r w:rsidRPr="0029522A">
              <w:rPr>
                <w:rFonts w:ascii="宋体" w:eastAsia="宋体" w:hAnsi="宋体" w:cs="宋体"/>
                <w:color w:val="000000"/>
                <w:kern w:val="0"/>
                <w:sz w:val="21"/>
                <w:szCs w:val="21"/>
                <w14:ligatures w14:val="none"/>
              </w:rPr>
              <w:br w:type="page"/>
              <w:t>支持多媒体音频接入扩音，支持本地话筒扩音，终端可设置网络音频优先和混音输出；</w:t>
            </w:r>
            <w:r w:rsidRPr="0029522A">
              <w:rPr>
                <w:rFonts w:ascii="宋体" w:eastAsia="宋体" w:hAnsi="宋体" w:cs="宋体"/>
                <w:color w:val="000000"/>
                <w:kern w:val="0"/>
                <w:sz w:val="21"/>
                <w:szCs w:val="21"/>
                <w14:ligatures w14:val="none"/>
              </w:rPr>
              <w:br w:type="page"/>
              <w:t>具有本地音频输入、输出，MIC输入、U盘输入，实现本地多媒体扩声；</w:t>
            </w:r>
            <w:r w:rsidRPr="0029522A">
              <w:rPr>
                <w:rFonts w:ascii="宋体" w:eastAsia="宋体" w:hAnsi="宋体" w:cs="宋体"/>
                <w:color w:val="000000"/>
                <w:kern w:val="0"/>
                <w:sz w:val="21"/>
                <w:szCs w:val="21"/>
                <w14:ligatures w14:val="none"/>
              </w:rPr>
              <w:br w:type="page"/>
              <w:t>内置蓝牙5.0模块，实现多媒体无线音频传输（手机、笔记本可无线连接），蓝牙设备名称可自定义修改；</w:t>
            </w:r>
            <w:r w:rsidRPr="0029522A">
              <w:rPr>
                <w:rFonts w:ascii="宋体" w:eastAsia="宋体" w:hAnsi="宋体" w:cs="宋体"/>
                <w:color w:val="000000"/>
                <w:kern w:val="0"/>
                <w:sz w:val="21"/>
                <w:szCs w:val="21"/>
                <w14:ligatures w14:val="none"/>
              </w:rPr>
              <w:br w:type="page"/>
              <w:t>具有扩展短路输入、输出接口，实现第三方外控设备连接；</w:t>
            </w:r>
            <w:r w:rsidRPr="0029522A">
              <w:rPr>
                <w:rFonts w:ascii="宋体" w:eastAsia="宋体" w:hAnsi="宋体" w:cs="宋体"/>
                <w:color w:val="000000"/>
                <w:kern w:val="0"/>
                <w:sz w:val="21"/>
                <w:szCs w:val="21"/>
                <w14:ligatures w14:val="none"/>
              </w:rPr>
              <w:br w:type="page"/>
              <w:t>支持100V定压备份功能，当音箱断电或断网时自动切换接收定压信号播放，切换延时≤10ms；（选配）</w:t>
            </w:r>
            <w:r w:rsidRPr="0029522A">
              <w:rPr>
                <w:rFonts w:ascii="宋体" w:eastAsia="宋体" w:hAnsi="宋体" w:cs="宋体"/>
                <w:color w:val="000000"/>
                <w:kern w:val="0"/>
                <w:sz w:val="21"/>
                <w:szCs w:val="21"/>
                <w14:ligatures w14:val="none"/>
              </w:rPr>
              <w:br w:type="page"/>
              <w:t>支持检测周围环境的温度和湿度，数据在服务器上显示；</w:t>
            </w:r>
            <w:r w:rsidRPr="0029522A">
              <w:rPr>
                <w:rFonts w:ascii="宋体" w:eastAsia="宋体" w:hAnsi="宋体" w:cs="宋体"/>
                <w:color w:val="000000"/>
                <w:kern w:val="0"/>
                <w:sz w:val="21"/>
                <w:szCs w:val="21"/>
                <w14:ligatures w14:val="none"/>
              </w:rPr>
              <w:br w:type="page"/>
              <w:t>支持外扩一只15-20W定阻副音箱</w:t>
            </w:r>
            <w:r w:rsidRPr="0029522A">
              <w:rPr>
                <w:rFonts w:ascii="宋体" w:eastAsia="宋体" w:hAnsi="宋体" w:cs="宋体"/>
                <w:color w:val="000000"/>
                <w:kern w:val="0"/>
                <w:sz w:val="21"/>
                <w:szCs w:val="21"/>
                <w14:ligatures w14:val="none"/>
              </w:rPr>
              <w:br w:type="page"/>
              <w:t>具有短路输入和输出接口</w:t>
            </w:r>
            <w:r w:rsidRPr="0029522A">
              <w:rPr>
                <w:rFonts w:ascii="宋体" w:eastAsia="宋体" w:hAnsi="宋体" w:cs="宋体"/>
                <w:color w:val="000000"/>
                <w:kern w:val="0"/>
                <w:sz w:val="21"/>
                <w:szCs w:val="21"/>
                <w14:ligatures w14:val="none"/>
              </w:rPr>
              <w:br w:type="page"/>
              <w:t>支持红外遥控，可控制音箱功放开关、音量大小、静音</w:t>
            </w:r>
            <w:r w:rsidRPr="0029522A">
              <w:rPr>
                <w:rFonts w:ascii="宋体" w:eastAsia="宋体" w:hAnsi="宋体" w:cs="宋体"/>
                <w:color w:val="000000"/>
                <w:kern w:val="0"/>
                <w:sz w:val="21"/>
                <w:szCs w:val="21"/>
                <w14:ligatures w14:val="none"/>
              </w:rPr>
              <w:br w:type="page"/>
              <w:t>支持2.4G话筒扩音，对频距离≤5M,传输距离≤20M，采用对频算法保证对频不串频；（选配）</w:t>
            </w:r>
            <w:r w:rsidRPr="0029522A">
              <w:rPr>
                <w:rFonts w:ascii="宋体" w:eastAsia="宋体" w:hAnsi="宋体" w:cs="宋体"/>
                <w:color w:val="000000"/>
                <w:kern w:val="0"/>
                <w:sz w:val="21"/>
                <w:szCs w:val="21"/>
                <w14:ligatures w14:val="none"/>
              </w:rPr>
              <w:br w:type="page"/>
              <w:t>支持手动复位：当设备设置不了设备参数的时候可通过复位按键将设备还原到出厂设置；</w:t>
            </w:r>
            <w:r w:rsidRPr="0029522A">
              <w:rPr>
                <w:rFonts w:ascii="宋体" w:eastAsia="宋体" w:hAnsi="宋体" w:cs="宋体"/>
                <w:color w:val="000000"/>
                <w:kern w:val="0"/>
                <w:sz w:val="21"/>
                <w:szCs w:val="21"/>
                <w14:ligatures w14:val="none"/>
              </w:rPr>
              <w:br w:type="page"/>
            </w:r>
            <w:r w:rsidRPr="0029522A">
              <w:rPr>
                <w:rFonts w:ascii="宋体" w:eastAsia="宋体" w:hAnsi="宋体" w:cs="宋体"/>
                <w:color w:val="000000"/>
                <w:kern w:val="0"/>
                <w:sz w:val="21"/>
                <w:szCs w:val="21"/>
                <w14:ligatures w14:val="none"/>
              </w:rPr>
              <w:br w:type="page"/>
              <w:t>通信接口 1路标准RJ45以太网接口，1路标准RJ45转232通讯接口，</w:t>
            </w:r>
            <w:r w:rsidRPr="0029522A">
              <w:rPr>
                <w:rFonts w:ascii="宋体" w:eastAsia="宋体" w:hAnsi="宋体" w:cs="宋体"/>
                <w:color w:val="000000"/>
                <w:kern w:val="0"/>
                <w:sz w:val="21"/>
                <w:szCs w:val="21"/>
                <w14:ligatures w14:val="none"/>
              </w:rPr>
              <w:br w:type="page"/>
              <w:t>1路标准RJ45转485通讯接口,1路USB 2.0通讯接口，1路TF卡接口（最大支持32G），1路温湿度传感器接口，1短路触发输入（带指示），1路短路触发输出（带指示）</w:t>
            </w:r>
            <w:r w:rsidRPr="0029522A">
              <w:rPr>
                <w:rFonts w:ascii="宋体" w:eastAsia="宋体" w:hAnsi="宋体" w:cs="宋体"/>
                <w:color w:val="000000"/>
                <w:kern w:val="0"/>
                <w:sz w:val="21"/>
                <w:szCs w:val="21"/>
                <w14:ligatures w14:val="none"/>
              </w:rPr>
              <w:br w:type="page"/>
              <w:t>音频接口 1路立体声输入，1路立体声输出，1路6.35MM话筒输入，1路2.4G话筒输入，1路蓝牙音频5.0输入（U盘优先和按键音量加减），1路AC100V电压输入</w:t>
            </w:r>
            <w:r w:rsidRPr="0029522A">
              <w:rPr>
                <w:rFonts w:ascii="宋体" w:eastAsia="宋体" w:hAnsi="宋体" w:cs="宋体"/>
                <w:color w:val="000000"/>
                <w:kern w:val="0"/>
                <w:sz w:val="21"/>
                <w:szCs w:val="21"/>
                <w14:ligatures w14:val="none"/>
              </w:rPr>
              <w:br w:type="page"/>
              <w:t>音箱功率 内置1路15-20W喇叭，另提供1路15W-20W副音箱输出接口</w:t>
            </w:r>
            <w:r w:rsidRPr="0029522A">
              <w:rPr>
                <w:rFonts w:ascii="宋体" w:eastAsia="宋体" w:hAnsi="宋体" w:cs="宋体"/>
                <w:color w:val="000000"/>
                <w:kern w:val="0"/>
                <w:sz w:val="21"/>
                <w:szCs w:val="21"/>
                <w14:ligatures w14:val="none"/>
              </w:rPr>
              <w:br w:type="page"/>
              <w:t>电源电压 交流AC~220V±10％,50-60HZ</w:t>
            </w:r>
            <w:r w:rsidRPr="0029522A">
              <w:rPr>
                <w:rFonts w:ascii="宋体" w:eastAsia="宋体" w:hAnsi="宋体" w:cs="宋体"/>
                <w:color w:val="000000"/>
                <w:kern w:val="0"/>
                <w:sz w:val="21"/>
                <w:szCs w:val="21"/>
                <w14:ligatures w14:val="none"/>
              </w:rPr>
              <w:br w:type="page"/>
              <w:t>静态电流 ≦100mA</w:t>
            </w:r>
            <w:r w:rsidRPr="0029522A">
              <w:rPr>
                <w:rFonts w:ascii="宋体" w:eastAsia="宋体" w:hAnsi="宋体" w:cs="宋体"/>
                <w:color w:val="000000"/>
                <w:kern w:val="0"/>
                <w:sz w:val="21"/>
                <w:szCs w:val="21"/>
                <w14:ligatures w14:val="none"/>
              </w:rPr>
              <w:br w:type="page"/>
              <w:t>工作环境 工作温度：-20℃ ~  +80℃，工作湿度：10％ ~ 90％</w:t>
            </w:r>
            <w:r w:rsidRPr="0029522A">
              <w:rPr>
                <w:rFonts w:ascii="宋体" w:eastAsia="宋体" w:hAnsi="宋体" w:cs="宋体"/>
                <w:color w:val="000000"/>
                <w:kern w:val="0"/>
                <w:sz w:val="21"/>
                <w:szCs w:val="21"/>
                <w14:ligatures w14:val="none"/>
              </w:rPr>
              <w:br w:type="page"/>
              <w:t>传输速率 快速自适应10/100Mbps</w:t>
            </w:r>
            <w:r w:rsidRPr="0029522A">
              <w:rPr>
                <w:rFonts w:ascii="宋体" w:eastAsia="宋体" w:hAnsi="宋体" w:cs="宋体"/>
                <w:color w:val="000000"/>
                <w:kern w:val="0"/>
                <w:sz w:val="21"/>
                <w:szCs w:val="21"/>
                <w14:ligatures w14:val="none"/>
              </w:rPr>
              <w:br w:type="page"/>
              <w:t>支持协议 TCP/IP、UDP、ARP、RTP、RTSP、IGMP(组播)</w:t>
            </w:r>
            <w:r w:rsidRPr="0029522A">
              <w:rPr>
                <w:rFonts w:ascii="宋体" w:eastAsia="宋体" w:hAnsi="宋体" w:cs="宋体"/>
                <w:color w:val="000000"/>
                <w:kern w:val="0"/>
                <w:sz w:val="21"/>
                <w:szCs w:val="21"/>
                <w14:ligatures w14:val="none"/>
              </w:rPr>
              <w:br w:type="page"/>
              <w:t>频率响应范围 20HZ ~  20KHZ±1dB</w:t>
            </w:r>
            <w:r w:rsidRPr="0029522A">
              <w:rPr>
                <w:rFonts w:ascii="宋体" w:eastAsia="宋体" w:hAnsi="宋体" w:cs="宋体"/>
                <w:color w:val="000000"/>
                <w:kern w:val="0"/>
                <w:sz w:val="21"/>
                <w:szCs w:val="21"/>
                <w14:ligatures w14:val="none"/>
              </w:rPr>
              <w:br w:type="page"/>
              <w:t>通道串音 ≥-80dB@1KHz</w:t>
            </w:r>
            <w:r w:rsidRPr="0029522A">
              <w:rPr>
                <w:rFonts w:ascii="宋体" w:eastAsia="宋体" w:hAnsi="宋体" w:cs="宋体"/>
                <w:color w:val="000000"/>
                <w:kern w:val="0"/>
                <w:sz w:val="21"/>
                <w:szCs w:val="21"/>
                <w14:ligatures w14:val="none"/>
              </w:rPr>
              <w:br w:type="page"/>
              <w:t>音频解码格式 MP3、WAV、WMA</w:t>
            </w:r>
            <w:r w:rsidRPr="0029522A">
              <w:rPr>
                <w:rFonts w:ascii="宋体" w:eastAsia="宋体" w:hAnsi="宋体" w:cs="宋体"/>
                <w:color w:val="000000"/>
                <w:kern w:val="0"/>
                <w:sz w:val="21"/>
                <w:szCs w:val="21"/>
                <w14:ligatures w14:val="none"/>
              </w:rPr>
              <w:br w:type="page"/>
              <w:t>采样率 8K ~  48KHZ</w:t>
            </w:r>
            <w:r w:rsidRPr="0029522A">
              <w:rPr>
                <w:rFonts w:ascii="宋体" w:eastAsia="宋体" w:hAnsi="宋体" w:cs="宋体"/>
                <w:color w:val="000000"/>
                <w:kern w:val="0"/>
                <w:sz w:val="21"/>
                <w:szCs w:val="21"/>
                <w14:ligatures w14:val="none"/>
              </w:rPr>
              <w:br w:type="page"/>
              <w:t>谐波失真度 ≤0.02%@0dB1KHz</w:t>
            </w:r>
            <w:r w:rsidRPr="0029522A">
              <w:rPr>
                <w:rFonts w:ascii="宋体" w:eastAsia="宋体" w:hAnsi="宋体" w:cs="宋体"/>
                <w:color w:val="000000"/>
                <w:kern w:val="0"/>
                <w:sz w:val="21"/>
                <w:szCs w:val="21"/>
                <w14:ligatures w14:val="none"/>
              </w:rPr>
              <w:br w:type="page"/>
              <w:t>噪声比 ≥90dB</w:t>
            </w:r>
            <w:r w:rsidRPr="0029522A">
              <w:rPr>
                <w:rFonts w:ascii="宋体" w:eastAsia="宋体" w:hAnsi="宋体" w:cs="宋体"/>
                <w:color w:val="000000"/>
                <w:kern w:val="0"/>
                <w:sz w:val="21"/>
                <w:szCs w:val="21"/>
                <w14:ligatures w14:val="none"/>
              </w:rPr>
              <w:br w:type="page"/>
              <w:t>灵敏度 95dB ± 3dB</w:t>
            </w:r>
            <w:r w:rsidRPr="0029522A">
              <w:rPr>
                <w:rFonts w:ascii="宋体" w:eastAsia="宋体" w:hAnsi="宋体" w:cs="宋体"/>
                <w:color w:val="000000"/>
                <w:kern w:val="0"/>
                <w:sz w:val="21"/>
                <w:szCs w:val="21"/>
                <w14:ligatures w14:val="none"/>
              </w:rPr>
              <w:br w:type="page"/>
              <w:t>信噪比(计权) ≥78dB@1KHz0dBu</w:t>
            </w:r>
            <w:r w:rsidRPr="0029522A">
              <w:rPr>
                <w:rFonts w:ascii="宋体" w:eastAsia="宋体" w:hAnsi="宋体" w:cs="宋体"/>
                <w:color w:val="000000"/>
                <w:kern w:val="0"/>
                <w:sz w:val="21"/>
                <w:szCs w:val="21"/>
                <w14:ligatures w14:val="none"/>
              </w:rPr>
              <w:br w:type="page"/>
            </w:r>
            <w:r w:rsidRPr="0029522A">
              <w:rPr>
                <w:rFonts w:ascii="宋体" w:eastAsia="宋体" w:hAnsi="宋体" w:cs="宋体"/>
                <w:color w:val="000000"/>
                <w:kern w:val="0"/>
                <w:sz w:val="21"/>
                <w:szCs w:val="21"/>
                <w14:ligatures w14:val="none"/>
              </w:rPr>
              <w:br w:type="page"/>
              <w:t xml:space="preserve">①.音箱功放开关     </w:t>
            </w:r>
            <w:r w:rsidRPr="0029522A">
              <w:rPr>
                <w:rFonts w:ascii="宋体" w:eastAsia="宋体" w:hAnsi="宋体" w:cs="宋体"/>
                <w:color w:val="000000"/>
                <w:kern w:val="0"/>
                <w:sz w:val="21"/>
                <w:szCs w:val="21"/>
                <w14:ligatures w14:val="none"/>
              </w:rPr>
              <w:br w:type="page"/>
              <w:t>②.预留</w:t>
            </w:r>
            <w:r w:rsidRPr="0029522A">
              <w:rPr>
                <w:rFonts w:ascii="宋体" w:eastAsia="宋体" w:hAnsi="宋体" w:cs="宋体"/>
                <w:color w:val="000000"/>
                <w:kern w:val="0"/>
                <w:sz w:val="21"/>
                <w:szCs w:val="21"/>
                <w14:ligatures w14:val="none"/>
              </w:rPr>
              <w:br w:type="page"/>
              <w:t>③.网络音量加</w:t>
            </w:r>
            <w:r w:rsidRPr="0029522A">
              <w:rPr>
                <w:rFonts w:ascii="宋体" w:eastAsia="宋体" w:hAnsi="宋体" w:cs="宋体"/>
                <w:color w:val="000000"/>
                <w:kern w:val="0"/>
                <w:sz w:val="21"/>
                <w:szCs w:val="21"/>
                <w14:ligatures w14:val="none"/>
              </w:rPr>
              <w:br w:type="page"/>
              <w:t>④.保存音量设置键</w:t>
            </w:r>
            <w:r w:rsidRPr="0029522A">
              <w:rPr>
                <w:rFonts w:ascii="宋体" w:eastAsia="宋体" w:hAnsi="宋体" w:cs="宋体"/>
                <w:color w:val="000000"/>
                <w:kern w:val="0"/>
                <w:sz w:val="21"/>
                <w:szCs w:val="21"/>
                <w14:ligatures w14:val="none"/>
              </w:rPr>
              <w:br w:type="page"/>
              <w:t>⑤.本地音量调节（本地音量、蓝牙音量、话筒音量、2.4G音量）</w:t>
            </w:r>
            <w:r w:rsidRPr="0029522A">
              <w:rPr>
                <w:rFonts w:ascii="宋体" w:eastAsia="宋体" w:hAnsi="宋体" w:cs="宋体"/>
                <w:color w:val="000000"/>
                <w:kern w:val="0"/>
                <w:sz w:val="21"/>
                <w:szCs w:val="21"/>
                <w14:ligatures w14:val="none"/>
              </w:rPr>
              <w:br w:type="page"/>
              <w:t>⑥.网络音量减</w:t>
            </w:r>
            <w:r w:rsidRPr="0029522A">
              <w:rPr>
                <w:rFonts w:ascii="宋体" w:eastAsia="宋体" w:hAnsi="宋体" w:cs="宋体"/>
                <w:color w:val="000000"/>
                <w:kern w:val="0"/>
                <w:sz w:val="21"/>
                <w:szCs w:val="21"/>
                <w14:ligatures w14:val="none"/>
              </w:rPr>
              <w:br w:type="page"/>
              <w:t>⑦.复位键（音量大小复位到默认设置）</w:t>
            </w:r>
            <w:r w:rsidRPr="0029522A">
              <w:rPr>
                <w:rFonts w:ascii="宋体" w:eastAsia="宋体" w:hAnsi="宋体" w:cs="宋体"/>
                <w:color w:val="000000"/>
                <w:kern w:val="0"/>
                <w:sz w:val="21"/>
                <w:szCs w:val="21"/>
                <w14:ligatures w14:val="none"/>
              </w:rPr>
              <w:br w:type="page"/>
              <w:t>⑧.统一调节本地音量及网络音量</w:t>
            </w:r>
          </w:p>
        </w:tc>
        <w:tc>
          <w:tcPr>
            <w:tcW w:w="709" w:type="dxa"/>
            <w:vMerge w:val="restart"/>
            <w:vAlign w:val="center"/>
          </w:tcPr>
          <w:p w14:paraId="6B03005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22</w:t>
            </w:r>
          </w:p>
        </w:tc>
        <w:tc>
          <w:tcPr>
            <w:tcW w:w="709" w:type="dxa"/>
            <w:vMerge w:val="restart"/>
            <w:vAlign w:val="center"/>
          </w:tcPr>
          <w:p w14:paraId="6D3018D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只</w:t>
            </w:r>
          </w:p>
        </w:tc>
      </w:tr>
      <w:tr w:rsidR="0029522A" w:rsidRPr="0029522A" w14:paraId="4E0B86BF" w14:textId="77777777" w:rsidTr="00666BB6">
        <w:trPr>
          <w:trHeight w:val="5080"/>
        </w:trPr>
        <w:tc>
          <w:tcPr>
            <w:tcW w:w="704" w:type="dxa"/>
            <w:vMerge/>
            <w:vAlign w:val="center"/>
          </w:tcPr>
          <w:p w14:paraId="4D74B2F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51" w:type="dxa"/>
            <w:vMerge/>
            <w:vAlign w:val="center"/>
          </w:tcPr>
          <w:p w14:paraId="1102E25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5244" w:type="dxa"/>
            <w:vMerge/>
            <w:vAlign w:val="center"/>
          </w:tcPr>
          <w:p w14:paraId="36B0C11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709" w:type="dxa"/>
            <w:vMerge/>
            <w:vAlign w:val="center"/>
          </w:tcPr>
          <w:p w14:paraId="35ECB21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709" w:type="dxa"/>
            <w:vMerge/>
            <w:vAlign w:val="center"/>
          </w:tcPr>
          <w:p w14:paraId="5479570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r>
      <w:tr w:rsidR="0029522A" w:rsidRPr="0029522A" w14:paraId="09F28629" w14:textId="77777777" w:rsidTr="00666BB6">
        <w:trPr>
          <w:trHeight w:val="416"/>
        </w:trPr>
        <w:tc>
          <w:tcPr>
            <w:tcW w:w="704" w:type="dxa"/>
            <w:noWrap/>
            <w:vAlign w:val="center"/>
          </w:tcPr>
          <w:p w14:paraId="2B3D2ED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15</w:t>
            </w:r>
          </w:p>
        </w:tc>
        <w:tc>
          <w:tcPr>
            <w:tcW w:w="851" w:type="dxa"/>
            <w:vAlign w:val="center"/>
          </w:tcPr>
          <w:p w14:paraId="653BE08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室外IP音柱</w:t>
            </w:r>
          </w:p>
        </w:tc>
        <w:tc>
          <w:tcPr>
            <w:tcW w:w="5244" w:type="dxa"/>
            <w:vAlign w:val="center"/>
          </w:tcPr>
          <w:p w14:paraId="45225C4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功能特点</w:t>
            </w:r>
            <w:r w:rsidRPr="0029522A">
              <w:rPr>
                <w:rFonts w:ascii="宋体" w:eastAsia="宋体" w:hAnsi="宋体" w:cs="宋体"/>
                <w:color w:val="000000"/>
                <w:kern w:val="0"/>
                <w:sz w:val="21"/>
                <w:szCs w:val="21"/>
                <w14:ligatures w14:val="none"/>
              </w:rPr>
              <w:br w:type="page"/>
              <w:t>1、内置立体声功率放大器</w:t>
            </w:r>
            <w:r w:rsidRPr="0029522A">
              <w:rPr>
                <w:rFonts w:ascii="宋体" w:eastAsia="宋体" w:hAnsi="宋体" w:cs="宋体"/>
                <w:color w:val="000000"/>
                <w:kern w:val="0"/>
                <w:sz w:val="21"/>
                <w:szCs w:val="21"/>
                <w14:ligatures w14:val="none"/>
              </w:rPr>
              <w:br w:type="page"/>
              <w:t>2、支持DHCP/支持跨网关传输/跨互联网传输</w:t>
            </w:r>
            <w:r w:rsidRPr="0029522A">
              <w:rPr>
                <w:rFonts w:ascii="宋体" w:eastAsia="宋体" w:hAnsi="宋体" w:cs="宋体"/>
                <w:color w:val="000000"/>
                <w:kern w:val="0"/>
                <w:sz w:val="21"/>
                <w:szCs w:val="21"/>
                <w14:ligatures w14:val="none"/>
              </w:rPr>
              <w:br w:type="page"/>
              <w:t>3、内置WEB服务器、提供浏览器远程配置功能</w:t>
            </w:r>
            <w:r w:rsidRPr="0029522A">
              <w:rPr>
                <w:rFonts w:ascii="宋体" w:eastAsia="宋体" w:hAnsi="宋体" w:cs="宋体"/>
                <w:color w:val="000000"/>
                <w:kern w:val="0"/>
                <w:sz w:val="21"/>
                <w:szCs w:val="21"/>
                <w14:ligatures w14:val="none"/>
              </w:rPr>
              <w:br w:type="page"/>
              <w:t>4、可接收服务器的文件广播任务、采集任务、定时任务、网络电台任务等资源，并扩声输出</w:t>
            </w:r>
            <w:r w:rsidRPr="0029522A">
              <w:rPr>
                <w:rFonts w:ascii="宋体" w:eastAsia="宋体" w:hAnsi="宋体" w:cs="宋体"/>
                <w:color w:val="000000"/>
                <w:kern w:val="0"/>
                <w:sz w:val="21"/>
                <w:szCs w:val="21"/>
                <w14:ligatures w14:val="none"/>
              </w:rPr>
              <w:br w:type="page"/>
              <w:t>5、专业防水连接器设计，适合户外接线</w:t>
            </w:r>
            <w:r w:rsidRPr="0029522A">
              <w:rPr>
                <w:rFonts w:ascii="宋体" w:eastAsia="宋体" w:hAnsi="宋体" w:cs="宋体"/>
                <w:color w:val="000000"/>
                <w:kern w:val="0"/>
                <w:sz w:val="21"/>
                <w:szCs w:val="21"/>
                <w14:ligatures w14:val="none"/>
              </w:rPr>
              <w:br w:type="page"/>
              <w:t>6、内置防雷电路有效保护音柱</w:t>
            </w:r>
            <w:r w:rsidRPr="0029522A">
              <w:rPr>
                <w:rFonts w:ascii="宋体" w:eastAsia="宋体" w:hAnsi="宋体" w:cs="宋体"/>
                <w:color w:val="000000"/>
                <w:kern w:val="0"/>
                <w:sz w:val="21"/>
                <w:szCs w:val="21"/>
                <w14:ligatures w14:val="none"/>
              </w:rPr>
              <w:br w:type="page"/>
              <w:t>7、内置4GB大容量存储卡，可存储音乐和作息时间实现脱离服务器离线播放</w:t>
            </w:r>
            <w:r w:rsidRPr="0029522A">
              <w:rPr>
                <w:rFonts w:ascii="宋体" w:eastAsia="宋体" w:hAnsi="宋体" w:cs="宋体"/>
                <w:color w:val="000000"/>
                <w:kern w:val="0"/>
                <w:sz w:val="21"/>
                <w:szCs w:val="21"/>
                <w14:ligatures w14:val="none"/>
              </w:rPr>
              <w:br w:type="page"/>
              <w:t>8、支持检测周围环境的温度和湿度，数据在服务器上显示</w:t>
            </w:r>
            <w:r w:rsidRPr="0029522A">
              <w:rPr>
                <w:rFonts w:ascii="宋体" w:eastAsia="宋体" w:hAnsi="宋体" w:cs="宋体"/>
                <w:color w:val="000000"/>
                <w:kern w:val="0"/>
                <w:sz w:val="21"/>
                <w:szCs w:val="21"/>
                <w14:ligatures w14:val="none"/>
              </w:rPr>
              <w:br w:type="page"/>
              <w:t>9、支持5段均衡调节，四种固定音效（背景、人声、室外、室内）切换，适用于各种不同场合</w:t>
            </w:r>
            <w:r w:rsidRPr="0029522A">
              <w:rPr>
                <w:rFonts w:ascii="宋体" w:eastAsia="宋体" w:hAnsi="宋体" w:cs="宋体"/>
                <w:color w:val="000000"/>
                <w:kern w:val="0"/>
                <w:sz w:val="21"/>
                <w:szCs w:val="21"/>
                <w14:ligatures w14:val="none"/>
              </w:rPr>
              <w:br w:type="page"/>
              <w:t>10、受遥控器控制，遥控器可控制音箱功放开关、音效调节、音量大小</w:t>
            </w:r>
            <w:r w:rsidRPr="0029522A">
              <w:rPr>
                <w:rFonts w:ascii="宋体" w:eastAsia="宋体" w:hAnsi="宋体" w:cs="宋体"/>
                <w:color w:val="000000"/>
                <w:kern w:val="0"/>
                <w:sz w:val="21"/>
                <w:szCs w:val="21"/>
                <w14:ligatures w14:val="none"/>
              </w:rPr>
              <w:br w:type="page"/>
              <w:t>技术参数</w:t>
            </w:r>
            <w:r w:rsidRPr="0029522A">
              <w:rPr>
                <w:rFonts w:ascii="宋体" w:eastAsia="宋体" w:hAnsi="宋体" w:cs="宋体"/>
                <w:color w:val="000000"/>
                <w:kern w:val="0"/>
                <w:sz w:val="21"/>
                <w:szCs w:val="21"/>
                <w14:ligatures w14:val="none"/>
              </w:rPr>
              <w:br w:type="page"/>
              <w:t>1、网络接口 标准RJ45</w:t>
            </w:r>
            <w:r w:rsidRPr="0029522A">
              <w:rPr>
                <w:rFonts w:ascii="宋体" w:eastAsia="宋体" w:hAnsi="宋体" w:cs="宋体"/>
                <w:color w:val="000000"/>
                <w:kern w:val="0"/>
                <w:sz w:val="21"/>
                <w:szCs w:val="21"/>
                <w14:ligatures w14:val="none"/>
              </w:rPr>
              <w:br w:type="page"/>
              <w:t>2、支持协议 TCP/IP，UDP，RTP/RTSP流媒体协议，IGMP（组播）</w:t>
            </w:r>
            <w:r w:rsidRPr="0029522A">
              <w:rPr>
                <w:rFonts w:ascii="宋体" w:eastAsia="宋体" w:hAnsi="宋体" w:cs="宋体"/>
                <w:color w:val="000000"/>
                <w:kern w:val="0"/>
                <w:sz w:val="21"/>
                <w:szCs w:val="21"/>
                <w14:ligatures w14:val="none"/>
              </w:rPr>
              <w:br w:type="page"/>
              <w:t>3、音频格式 MP3/MP2</w:t>
            </w:r>
            <w:r w:rsidRPr="0029522A">
              <w:rPr>
                <w:rFonts w:ascii="宋体" w:eastAsia="宋体" w:hAnsi="宋体" w:cs="宋体"/>
                <w:color w:val="000000"/>
                <w:kern w:val="0"/>
                <w:sz w:val="21"/>
                <w:szCs w:val="21"/>
                <w14:ligatures w14:val="none"/>
              </w:rPr>
              <w:br w:type="page"/>
              <w:t>4、采样率 8K～48KHz</w:t>
            </w:r>
            <w:r w:rsidRPr="0029522A">
              <w:rPr>
                <w:rFonts w:ascii="宋体" w:eastAsia="宋体" w:hAnsi="宋体" w:cs="宋体"/>
                <w:color w:val="000000"/>
                <w:kern w:val="0"/>
                <w:sz w:val="21"/>
                <w:szCs w:val="21"/>
                <w14:ligatures w14:val="none"/>
              </w:rPr>
              <w:br w:type="page"/>
              <w:t>5、传输速率 100Mbps</w:t>
            </w:r>
            <w:r w:rsidRPr="0029522A">
              <w:rPr>
                <w:rFonts w:ascii="宋体" w:eastAsia="宋体" w:hAnsi="宋体" w:cs="宋体"/>
                <w:color w:val="000000"/>
                <w:kern w:val="0"/>
                <w:sz w:val="21"/>
                <w:szCs w:val="21"/>
                <w14:ligatures w14:val="none"/>
              </w:rPr>
              <w:br w:type="page"/>
              <w:t>6、音频模式 16位立体声CD音质</w:t>
            </w:r>
            <w:r w:rsidRPr="0029522A">
              <w:rPr>
                <w:rFonts w:ascii="宋体" w:eastAsia="宋体" w:hAnsi="宋体" w:cs="宋体"/>
                <w:color w:val="000000"/>
                <w:kern w:val="0"/>
                <w:sz w:val="21"/>
                <w:szCs w:val="21"/>
                <w14:ligatures w14:val="none"/>
              </w:rPr>
              <w:br w:type="page"/>
              <w:t>7、频率响应 40Hz～15KHz</w:t>
            </w:r>
            <w:r w:rsidRPr="0029522A">
              <w:rPr>
                <w:rFonts w:ascii="宋体" w:eastAsia="宋体" w:hAnsi="宋体" w:cs="宋体"/>
                <w:color w:val="000000"/>
                <w:kern w:val="0"/>
                <w:sz w:val="21"/>
                <w:szCs w:val="21"/>
                <w14:ligatures w14:val="none"/>
              </w:rPr>
              <w:br w:type="page"/>
              <w:t>8、音箱功率 45W</w:t>
            </w:r>
            <w:r w:rsidRPr="0029522A">
              <w:rPr>
                <w:rFonts w:ascii="宋体" w:eastAsia="宋体" w:hAnsi="宋体" w:cs="宋体"/>
                <w:color w:val="000000"/>
                <w:kern w:val="0"/>
                <w:sz w:val="21"/>
                <w:szCs w:val="21"/>
                <w14:ligatures w14:val="none"/>
              </w:rPr>
              <w:br w:type="page"/>
              <w:t>9、功耗 ≤90W</w:t>
            </w:r>
            <w:r w:rsidRPr="0029522A">
              <w:rPr>
                <w:rFonts w:ascii="宋体" w:eastAsia="宋体" w:hAnsi="宋体" w:cs="宋体"/>
                <w:color w:val="000000"/>
                <w:kern w:val="0"/>
                <w:sz w:val="21"/>
                <w:szCs w:val="21"/>
                <w14:ligatures w14:val="none"/>
              </w:rPr>
              <w:br w:type="page"/>
              <w:t>10、输入电源 AC220V/50Hz</w:t>
            </w:r>
            <w:r w:rsidRPr="0029522A">
              <w:rPr>
                <w:rFonts w:ascii="宋体" w:eastAsia="宋体" w:hAnsi="宋体" w:cs="宋体"/>
                <w:color w:val="000000"/>
                <w:kern w:val="0"/>
                <w:sz w:val="21"/>
                <w:szCs w:val="21"/>
                <w14:ligatures w14:val="none"/>
              </w:rPr>
              <w:br w:type="page"/>
              <w:t>11、外观尺寸：500*152*100</w:t>
            </w:r>
            <w:r w:rsidRPr="0029522A">
              <w:rPr>
                <w:rFonts w:ascii="宋体" w:eastAsia="宋体" w:hAnsi="宋体" w:cs="宋体"/>
                <w:color w:val="000000"/>
                <w:kern w:val="0"/>
                <w:sz w:val="21"/>
                <w:szCs w:val="21"/>
                <w14:ligatures w14:val="none"/>
              </w:rPr>
              <w:br w:type="page"/>
              <w:t>12、喇叭单元3*4.5"</w:t>
            </w:r>
          </w:p>
        </w:tc>
        <w:tc>
          <w:tcPr>
            <w:tcW w:w="709" w:type="dxa"/>
            <w:vAlign w:val="center"/>
          </w:tcPr>
          <w:p w14:paraId="523A446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21</w:t>
            </w:r>
          </w:p>
        </w:tc>
        <w:tc>
          <w:tcPr>
            <w:tcW w:w="709" w:type="dxa"/>
            <w:vAlign w:val="center"/>
          </w:tcPr>
          <w:p w14:paraId="205F7AB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条</w:t>
            </w:r>
          </w:p>
        </w:tc>
      </w:tr>
      <w:tr w:rsidR="0029522A" w:rsidRPr="0029522A" w14:paraId="59631318" w14:textId="77777777" w:rsidTr="00666BB6">
        <w:trPr>
          <w:trHeight w:val="255"/>
        </w:trPr>
        <w:tc>
          <w:tcPr>
            <w:tcW w:w="704" w:type="dxa"/>
            <w:noWrap/>
            <w:vAlign w:val="center"/>
          </w:tcPr>
          <w:p w14:paraId="38118CA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16</w:t>
            </w:r>
          </w:p>
        </w:tc>
        <w:tc>
          <w:tcPr>
            <w:tcW w:w="851" w:type="dxa"/>
            <w:noWrap/>
            <w:vAlign w:val="center"/>
          </w:tcPr>
          <w:p w14:paraId="144E315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光交换机</w:t>
            </w:r>
          </w:p>
        </w:tc>
        <w:tc>
          <w:tcPr>
            <w:tcW w:w="5244" w:type="dxa"/>
            <w:noWrap/>
            <w:vAlign w:val="center"/>
          </w:tcPr>
          <w:p w14:paraId="16C6EF4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24千兆光口汇聚交换机</w:t>
            </w:r>
          </w:p>
        </w:tc>
        <w:tc>
          <w:tcPr>
            <w:tcW w:w="709" w:type="dxa"/>
            <w:noWrap/>
            <w:vAlign w:val="center"/>
          </w:tcPr>
          <w:p w14:paraId="68D6647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09" w:type="dxa"/>
            <w:noWrap/>
            <w:vAlign w:val="center"/>
          </w:tcPr>
          <w:p w14:paraId="03D9E64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0F580ACF" w14:textId="77777777" w:rsidTr="00666BB6">
        <w:trPr>
          <w:trHeight w:val="255"/>
        </w:trPr>
        <w:tc>
          <w:tcPr>
            <w:tcW w:w="704" w:type="dxa"/>
            <w:noWrap/>
            <w:vAlign w:val="center"/>
          </w:tcPr>
          <w:p w14:paraId="48E0647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17</w:t>
            </w:r>
          </w:p>
        </w:tc>
        <w:tc>
          <w:tcPr>
            <w:tcW w:w="851" w:type="dxa"/>
            <w:noWrap/>
            <w:vAlign w:val="center"/>
          </w:tcPr>
          <w:p w14:paraId="637C41B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poe交换机</w:t>
            </w:r>
          </w:p>
        </w:tc>
        <w:tc>
          <w:tcPr>
            <w:tcW w:w="5244" w:type="dxa"/>
            <w:noWrap/>
            <w:vAlign w:val="center"/>
          </w:tcPr>
          <w:p w14:paraId="30F2D53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48千兆poe电口+4sp光口</w:t>
            </w:r>
          </w:p>
        </w:tc>
        <w:tc>
          <w:tcPr>
            <w:tcW w:w="709" w:type="dxa"/>
            <w:noWrap/>
            <w:vAlign w:val="center"/>
          </w:tcPr>
          <w:p w14:paraId="6EE970F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w:t>
            </w:r>
          </w:p>
        </w:tc>
        <w:tc>
          <w:tcPr>
            <w:tcW w:w="709" w:type="dxa"/>
            <w:noWrap/>
            <w:vAlign w:val="center"/>
          </w:tcPr>
          <w:p w14:paraId="0CA0C95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3660E647" w14:textId="77777777" w:rsidTr="00666BB6">
        <w:trPr>
          <w:trHeight w:val="255"/>
        </w:trPr>
        <w:tc>
          <w:tcPr>
            <w:tcW w:w="704" w:type="dxa"/>
            <w:noWrap/>
            <w:vAlign w:val="center"/>
          </w:tcPr>
          <w:p w14:paraId="3FA36DA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18</w:t>
            </w:r>
          </w:p>
        </w:tc>
        <w:tc>
          <w:tcPr>
            <w:tcW w:w="851" w:type="dxa"/>
            <w:noWrap/>
            <w:vAlign w:val="center"/>
          </w:tcPr>
          <w:p w14:paraId="7BB1AFC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室外宽窄温交换机</w:t>
            </w:r>
          </w:p>
        </w:tc>
        <w:tc>
          <w:tcPr>
            <w:tcW w:w="5244" w:type="dxa"/>
            <w:noWrap/>
            <w:vAlign w:val="center"/>
          </w:tcPr>
          <w:p w14:paraId="6AB21E0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工业级宽窄温交换机室外4peo电口+2光口</w:t>
            </w:r>
          </w:p>
        </w:tc>
        <w:tc>
          <w:tcPr>
            <w:tcW w:w="709" w:type="dxa"/>
            <w:noWrap/>
            <w:vAlign w:val="center"/>
          </w:tcPr>
          <w:p w14:paraId="4E376C6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w:t>
            </w:r>
          </w:p>
        </w:tc>
        <w:tc>
          <w:tcPr>
            <w:tcW w:w="709" w:type="dxa"/>
            <w:noWrap/>
            <w:vAlign w:val="center"/>
          </w:tcPr>
          <w:p w14:paraId="3F47890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0E235E39" w14:textId="77777777" w:rsidTr="00666BB6">
        <w:trPr>
          <w:trHeight w:val="255"/>
        </w:trPr>
        <w:tc>
          <w:tcPr>
            <w:tcW w:w="704" w:type="dxa"/>
            <w:noWrap/>
            <w:vAlign w:val="center"/>
          </w:tcPr>
          <w:p w14:paraId="3E6EFAA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19</w:t>
            </w:r>
          </w:p>
        </w:tc>
        <w:tc>
          <w:tcPr>
            <w:tcW w:w="851" w:type="dxa"/>
            <w:noWrap/>
            <w:vAlign w:val="center"/>
          </w:tcPr>
          <w:p w14:paraId="429194E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光模块</w:t>
            </w:r>
          </w:p>
        </w:tc>
        <w:tc>
          <w:tcPr>
            <w:tcW w:w="5244" w:type="dxa"/>
            <w:noWrap/>
            <w:vAlign w:val="center"/>
          </w:tcPr>
          <w:p w14:paraId="660963E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万兆单模 单纤</w:t>
            </w:r>
          </w:p>
        </w:tc>
        <w:tc>
          <w:tcPr>
            <w:tcW w:w="709" w:type="dxa"/>
            <w:noWrap/>
            <w:vAlign w:val="center"/>
          </w:tcPr>
          <w:p w14:paraId="1149E7B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40</w:t>
            </w:r>
          </w:p>
        </w:tc>
        <w:tc>
          <w:tcPr>
            <w:tcW w:w="709" w:type="dxa"/>
            <w:noWrap/>
            <w:vAlign w:val="center"/>
          </w:tcPr>
          <w:p w14:paraId="5B4C033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 xml:space="preserve">个　</w:t>
            </w:r>
          </w:p>
        </w:tc>
      </w:tr>
      <w:tr w:rsidR="0029522A" w:rsidRPr="0029522A" w14:paraId="0E6C26B6" w14:textId="77777777" w:rsidTr="00666BB6">
        <w:trPr>
          <w:trHeight w:val="255"/>
        </w:trPr>
        <w:tc>
          <w:tcPr>
            <w:tcW w:w="704" w:type="dxa"/>
            <w:noWrap/>
            <w:vAlign w:val="center"/>
          </w:tcPr>
          <w:p w14:paraId="7DE2680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20</w:t>
            </w:r>
          </w:p>
        </w:tc>
        <w:tc>
          <w:tcPr>
            <w:tcW w:w="851" w:type="dxa"/>
            <w:noWrap/>
            <w:vAlign w:val="center"/>
          </w:tcPr>
          <w:p w14:paraId="71BCCA2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机柜</w:t>
            </w:r>
          </w:p>
        </w:tc>
        <w:tc>
          <w:tcPr>
            <w:tcW w:w="5244" w:type="dxa"/>
            <w:noWrap/>
            <w:vAlign w:val="center"/>
          </w:tcPr>
          <w:p w14:paraId="72A4014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42U 2000*1200*600</w:t>
            </w:r>
          </w:p>
        </w:tc>
        <w:tc>
          <w:tcPr>
            <w:tcW w:w="709" w:type="dxa"/>
            <w:noWrap/>
            <w:vAlign w:val="center"/>
          </w:tcPr>
          <w:p w14:paraId="18D1C2C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09" w:type="dxa"/>
            <w:noWrap/>
            <w:vAlign w:val="center"/>
          </w:tcPr>
          <w:p w14:paraId="422B33B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台</w:t>
            </w:r>
          </w:p>
        </w:tc>
      </w:tr>
      <w:tr w:rsidR="0029522A" w:rsidRPr="0029522A" w14:paraId="30C0976A" w14:textId="77777777" w:rsidTr="00666BB6">
        <w:trPr>
          <w:trHeight w:val="255"/>
        </w:trPr>
        <w:tc>
          <w:tcPr>
            <w:tcW w:w="704" w:type="dxa"/>
            <w:noWrap/>
            <w:vAlign w:val="center"/>
          </w:tcPr>
          <w:p w14:paraId="6615DA2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21</w:t>
            </w:r>
          </w:p>
        </w:tc>
        <w:tc>
          <w:tcPr>
            <w:tcW w:w="851" w:type="dxa"/>
            <w:noWrap/>
            <w:vAlign w:val="center"/>
          </w:tcPr>
          <w:p w14:paraId="6F5FC3D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电源线楼内敷设</w:t>
            </w:r>
          </w:p>
        </w:tc>
        <w:tc>
          <w:tcPr>
            <w:tcW w:w="5244" w:type="dxa"/>
            <w:noWrap/>
            <w:vAlign w:val="center"/>
          </w:tcPr>
          <w:p w14:paraId="47E8101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rvvp3*2.5线缆沿楼内桥架及JDG金属管敷设，分层做电源线3回路</w:t>
            </w:r>
          </w:p>
        </w:tc>
        <w:tc>
          <w:tcPr>
            <w:tcW w:w="709" w:type="dxa"/>
            <w:noWrap/>
            <w:vAlign w:val="center"/>
          </w:tcPr>
          <w:p w14:paraId="2CBE93E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2000</w:t>
            </w:r>
          </w:p>
        </w:tc>
        <w:tc>
          <w:tcPr>
            <w:tcW w:w="709" w:type="dxa"/>
            <w:noWrap/>
            <w:vAlign w:val="center"/>
          </w:tcPr>
          <w:p w14:paraId="263DED2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米</w:t>
            </w:r>
          </w:p>
        </w:tc>
      </w:tr>
      <w:tr w:rsidR="0029522A" w:rsidRPr="0029522A" w14:paraId="68A920CC" w14:textId="77777777" w:rsidTr="00666BB6">
        <w:trPr>
          <w:trHeight w:val="255"/>
        </w:trPr>
        <w:tc>
          <w:tcPr>
            <w:tcW w:w="704" w:type="dxa"/>
            <w:noWrap/>
            <w:vAlign w:val="center"/>
          </w:tcPr>
          <w:p w14:paraId="677D7C9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22</w:t>
            </w:r>
          </w:p>
        </w:tc>
        <w:tc>
          <w:tcPr>
            <w:tcW w:w="851" w:type="dxa"/>
            <w:noWrap/>
            <w:vAlign w:val="center"/>
          </w:tcPr>
          <w:p w14:paraId="5421D12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室外管线</w:t>
            </w:r>
          </w:p>
        </w:tc>
        <w:tc>
          <w:tcPr>
            <w:tcW w:w="5244" w:type="dxa"/>
            <w:noWrap/>
            <w:vAlign w:val="center"/>
          </w:tcPr>
          <w:p w14:paraId="30626BC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室外地埋JDG金属25管，穿8芯单模光缆+cat6网线及3*2.5RVVP电源线</w:t>
            </w:r>
          </w:p>
        </w:tc>
        <w:tc>
          <w:tcPr>
            <w:tcW w:w="709" w:type="dxa"/>
            <w:noWrap/>
            <w:vAlign w:val="center"/>
          </w:tcPr>
          <w:p w14:paraId="4ACDDFF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3500</w:t>
            </w:r>
          </w:p>
        </w:tc>
        <w:tc>
          <w:tcPr>
            <w:tcW w:w="709" w:type="dxa"/>
            <w:noWrap/>
            <w:vAlign w:val="center"/>
          </w:tcPr>
          <w:p w14:paraId="571556A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米</w:t>
            </w:r>
          </w:p>
        </w:tc>
      </w:tr>
    </w:tbl>
    <w:p w14:paraId="3B5C28CC"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p>
    <w:p w14:paraId="5995E928"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二、商务要求</w:t>
      </w:r>
    </w:p>
    <w:p w14:paraId="671E9592"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1. 交付（实施）的时间（期限）和地点（范围）</w:t>
      </w:r>
    </w:p>
    <w:p w14:paraId="1B5CED6A"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交货期：合同签订后按照采购人施工进度要求完成送货、安装、调试。</w:t>
      </w:r>
    </w:p>
    <w:p w14:paraId="570CBA26"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交货地点：采购人指定地点。</w:t>
      </w:r>
    </w:p>
    <w:p w14:paraId="1E4E17F4"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2. 付款条件（进度和方式）：</w:t>
      </w:r>
    </w:p>
    <w:p w14:paraId="34F99E71"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合同签订生效后，甲方向乙方支付合同总价的 50%；全部货物送达甲方指定地点并完成安装调试，且项目整体验收合格后，甲方向乙方支付合同总价50%的余款。</w:t>
      </w:r>
    </w:p>
    <w:p w14:paraId="674034BB"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lastRenderedPageBreak/>
        <w:t>3. 售后服务</w:t>
      </w:r>
    </w:p>
    <w:p w14:paraId="2533E86A"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（1）安装和调试:</w:t>
      </w:r>
    </w:p>
    <w:p w14:paraId="5367F55C"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中标方负责派技术人员到现场免费进行安装调试，直至验收合格；中标方应在产品运抵现场一周前，向采购人提供安装调试及运行的进度计划表。</w:t>
      </w:r>
    </w:p>
    <w:p w14:paraId="563CB5DE"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（2）技术培训：</w:t>
      </w:r>
    </w:p>
    <w:p w14:paraId="7219F19E"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中标方应负责对采购人进行专业培训，直至采购人能完全操作（投标人列明具体培训计划方案），提供详细培训计划。</w:t>
      </w:r>
    </w:p>
    <w:p w14:paraId="685730C8"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（3）售后服务承诺：</w:t>
      </w:r>
    </w:p>
    <w:p w14:paraId="73F7688E"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全部设备及部件要求三年质保，保修期内提供免费上门服务，1小时内响应，2小时内到达现场，48小时内无法修复，应提供备品。</w:t>
      </w:r>
    </w:p>
    <w:p w14:paraId="7573121C"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4. 验收标准</w:t>
      </w:r>
    </w:p>
    <w:p w14:paraId="5A8AA632"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按照招标文件要求完成设备采购、安装、调试工作，具备初验条件后进行项目初验。初验合格后进入试运行，试运行结束后由采购人组织，按照招标文件要求以及投标文件响应情况逐项进行项目终验工作。</w:t>
      </w:r>
    </w:p>
    <w:p w14:paraId="1416A6E8" w14:textId="77777777" w:rsidR="0029522A" w:rsidRPr="0029522A" w:rsidRDefault="0029522A" w:rsidP="0029522A">
      <w:pPr>
        <w:rPr>
          <w:rFonts w:ascii="宋体" w:eastAsia="宋体" w:hAnsi="宋体" w:cs="Times New Roman" w:hint="eastAsia"/>
          <w:sz w:val="21"/>
          <w:szCs w:val="21"/>
          <w14:ligatures w14:val="none"/>
        </w:rPr>
      </w:pPr>
    </w:p>
    <w:p w14:paraId="57470E74" w14:textId="77777777"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5F2085A3"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72E208F2"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3A975C58"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36698479"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29433F0F"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38D03D9C"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309A0ADA"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37E3DC73"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66B9C25E" w14:textId="6B93FDFC"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r>
        <w:rPr>
          <w:rFonts w:ascii="宋体" w:eastAsia="宋体" w:hAnsi="宋体" w:cs="Times New Roman" w:hint="eastAsia"/>
          <w:b/>
          <w:sz w:val="36"/>
          <w:szCs w:val="36"/>
          <w14:ligatures w14:val="none"/>
        </w:rPr>
        <w:lastRenderedPageBreak/>
        <w:t>第三包</w:t>
      </w:r>
      <w:r w:rsidRPr="0029522A">
        <w:rPr>
          <w:rFonts w:ascii="宋体" w:eastAsia="宋体" w:hAnsi="宋体" w:cs="Times New Roman"/>
          <w:b/>
          <w:sz w:val="36"/>
          <w:szCs w:val="36"/>
          <w14:ligatures w14:val="none"/>
        </w:rPr>
        <w:t>采购需求</w:t>
      </w:r>
    </w:p>
    <w:p w14:paraId="7F628CD3" w14:textId="77777777"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r w:rsidRPr="0029522A">
        <w:rPr>
          <w:rFonts w:ascii="宋体" w:eastAsia="宋体" w:hAnsi="宋体" w:cs="微软雅黑"/>
          <w:sz w:val="24"/>
          <w14:ligatures w14:val="none"/>
        </w:rPr>
        <w:t>（如本章内容与招标文件其它章节内容有冲突，应以本部分内容为准。）</w:t>
      </w:r>
    </w:p>
    <w:p w14:paraId="02C18473" w14:textId="77777777" w:rsidR="0029522A" w:rsidRPr="0029522A" w:rsidRDefault="0029522A" w:rsidP="0029522A">
      <w:pPr>
        <w:spacing w:beforeLines="50" w:before="156" w:afterLines="50" w:after="156" w:line="360" w:lineRule="auto"/>
        <w:jc w:val="both"/>
        <w:rPr>
          <w:rFonts w:ascii="宋体" w:eastAsia="宋体" w:hAnsi="宋体" w:cs="宋体" w:hint="eastAsia"/>
          <w:sz w:val="24"/>
          <w14:ligatures w14:val="none"/>
        </w:rPr>
      </w:pPr>
      <w:r w:rsidRPr="0029522A">
        <w:rPr>
          <w:rFonts w:ascii="宋体" w:eastAsia="宋体" w:hAnsi="宋体" w:cs="宋体"/>
          <w:sz w:val="24"/>
          <w14:ligatures w14:val="none"/>
        </w:rPr>
        <w:t>一、技术需求</w:t>
      </w:r>
    </w:p>
    <w:tbl>
      <w:tblPr>
        <w:tblW w:w="8519" w:type="dxa"/>
        <w:jc w:val="center"/>
        <w:tblLook w:val="04A0" w:firstRow="1" w:lastRow="0" w:firstColumn="1" w:lastColumn="0" w:noHBand="0" w:noVBand="1"/>
      </w:tblPr>
      <w:tblGrid>
        <w:gridCol w:w="432"/>
        <w:gridCol w:w="946"/>
        <w:gridCol w:w="6168"/>
        <w:gridCol w:w="530"/>
        <w:gridCol w:w="443"/>
      </w:tblGrid>
      <w:tr w:rsidR="0029522A" w:rsidRPr="0029522A" w14:paraId="439B7C8F" w14:textId="77777777" w:rsidTr="00666BB6">
        <w:trPr>
          <w:trHeight w:val="312"/>
          <w:tblHeader/>
          <w:jc w:val="center"/>
        </w:trPr>
        <w:tc>
          <w:tcPr>
            <w:tcW w:w="432" w:type="dxa"/>
            <w:vMerge w:val="restart"/>
            <w:tcBorders>
              <w:top w:val="single" w:sz="4" w:space="0" w:color="000000"/>
              <w:left w:val="single" w:sz="4" w:space="0" w:color="000000"/>
              <w:bottom w:val="single" w:sz="4" w:space="0" w:color="000000"/>
              <w:right w:val="single" w:sz="4" w:space="0" w:color="000000"/>
            </w:tcBorders>
            <w:vAlign w:val="center"/>
          </w:tcPr>
          <w:p w14:paraId="5502E4C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序号</w:t>
            </w:r>
          </w:p>
        </w:tc>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6B0E83B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名称</w:t>
            </w:r>
          </w:p>
        </w:tc>
        <w:tc>
          <w:tcPr>
            <w:tcW w:w="6168" w:type="dxa"/>
            <w:vMerge w:val="restart"/>
            <w:tcBorders>
              <w:top w:val="single" w:sz="4" w:space="0" w:color="000000"/>
              <w:left w:val="single" w:sz="4" w:space="0" w:color="000000"/>
              <w:bottom w:val="single" w:sz="4" w:space="0" w:color="000000"/>
              <w:right w:val="single" w:sz="4" w:space="0" w:color="000000"/>
            </w:tcBorders>
            <w:vAlign w:val="center"/>
          </w:tcPr>
          <w:p w14:paraId="26DF54B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主要技术规格、标准等</w:t>
            </w:r>
          </w:p>
        </w:tc>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60C2303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数量</w:t>
            </w:r>
          </w:p>
        </w:tc>
        <w:tc>
          <w:tcPr>
            <w:tcW w:w="443" w:type="dxa"/>
            <w:vMerge w:val="restart"/>
            <w:tcBorders>
              <w:top w:val="single" w:sz="4" w:space="0" w:color="000000"/>
              <w:left w:val="single" w:sz="4" w:space="0" w:color="000000"/>
              <w:bottom w:val="single" w:sz="4" w:space="0" w:color="000000"/>
              <w:right w:val="single" w:sz="4" w:space="0" w:color="000000"/>
            </w:tcBorders>
            <w:vAlign w:val="center"/>
          </w:tcPr>
          <w:p w14:paraId="14C0CD9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单位</w:t>
            </w:r>
          </w:p>
        </w:tc>
      </w:tr>
      <w:tr w:rsidR="0029522A" w:rsidRPr="0029522A" w14:paraId="5933D2D2" w14:textId="77777777" w:rsidTr="00666BB6">
        <w:trPr>
          <w:trHeight w:val="312"/>
          <w:tblHeader/>
          <w:jc w:val="center"/>
        </w:trPr>
        <w:tc>
          <w:tcPr>
            <w:tcW w:w="432" w:type="dxa"/>
            <w:vMerge/>
            <w:tcBorders>
              <w:top w:val="single" w:sz="4" w:space="0" w:color="000000"/>
              <w:left w:val="single" w:sz="4" w:space="0" w:color="000000"/>
              <w:bottom w:val="single" w:sz="4" w:space="0" w:color="000000"/>
              <w:right w:val="single" w:sz="4" w:space="0" w:color="000000"/>
            </w:tcBorders>
            <w:vAlign w:val="center"/>
          </w:tcPr>
          <w:p w14:paraId="3F0652F7" w14:textId="77777777" w:rsidR="0029522A" w:rsidRPr="0029522A" w:rsidRDefault="0029522A" w:rsidP="0029522A">
            <w:pPr>
              <w:snapToGrid w:val="0"/>
              <w:spacing w:after="0" w:line="240" w:lineRule="auto"/>
              <w:jc w:val="center"/>
              <w:rPr>
                <w:rFonts w:ascii="宋体" w:eastAsia="宋体" w:hAnsi="宋体" w:cs="宋体" w:hint="eastAsia"/>
                <w:b/>
                <w:bCs/>
                <w:color w:val="000000"/>
                <w:sz w:val="20"/>
                <w:szCs w:val="20"/>
                <w14:ligatures w14:val="none"/>
              </w:rPr>
            </w:pPr>
          </w:p>
        </w:tc>
        <w:tc>
          <w:tcPr>
            <w:tcW w:w="946" w:type="dxa"/>
            <w:vMerge/>
            <w:tcBorders>
              <w:top w:val="single" w:sz="4" w:space="0" w:color="000000"/>
              <w:left w:val="single" w:sz="4" w:space="0" w:color="000000"/>
              <w:bottom w:val="single" w:sz="4" w:space="0" w:color="000000"/>
              <w:right w:val="single" w:sz="4" w:space="0" w:color="000000"/>
            </w:tcBorders>
            <w:vAlign w:val="center"/>
          </w:tcPr>
          <w:p w14:paraId="70A99F79" w14:textId="77777777" w:rsidR="0029522A" w:rsidRPr="0029522A" w:rsidRDefault="0029522A" w:rsidP="0029522A">
            <w:pPr>
              <w:snapToGrid w:val="0"/>
              <w:spacing w:after="0" w:line="240" w:lineRule="auto"/>
              <w:jc w:val="center"/>
              <w:rPr>
                <w:rFonts w:ascii="宋体" w:eastAsia="宋体" w:hAnsi="宋体" w:cs="宋体" w:hint="eastAsia"/>
                <w:b/>
                <w:bCs/>
                <w:color w:val="000000"/>
                <w:sz w:val="20"/>
                <w:szCs w:val="20"/>
                <w14:ligatures w14:val="none"/>
              </w:rPr>
            </w:pPr>
          </w:p>
        </w:tc>
        <w:tc>
          <w:tcPr>
            <w:tcW w:w="6168" w:type="dxa"/>
            <w:vMerge/>
            <w:tcBorders>
              <w:top w:val="single" w:sz="4" w:space="0" w:color="000000"/>
              <w:left w:val="single" w:sz="4" w:space="0" w:color="000000"/>
              <w:bottom w:val="single" w:sz="4" w:space="0" w:color="000000"/>
              <w:right w:val="single" w:sz="4" w:space="0" w:color="000000"/>
            </w:tcBorders>
            <w:vAlign w:val="center"/>
          </w:tcPr>
          <w:p w14:paraId="3657EBAE" w14:textId="77777777" w:rsidR="0029522A" w:rsidRPr="0029522A" w:rsidRDefault="0029522A" w:rsidP="0029522A">
            <w:pPr>
              <w:snapToGrid w:val="0"/>
              <w:spacing w:after="0" w:line="240" w:lineRule="auto"/>
              <w:jc w:val="center"/>
              <w:rPr>
                <w:rFonts w:ascii="宋体" w:eastAsia="宋体" w:hAnsi="宋体" w:cs="宋体" w:hint="eastAsia"/>
                <w:b/>
                <w:bCs/>
                <w:color w:val="000000"/>
                <w:sz w:val="20"/>
                <w:szCs w:val="20"/>
                <w14:ligatures w14:val="none"/>
              </w:rPr>
            </w:pPr>
          </w:p>
        </w:tc>
        <w:tc>
          <w:tcPr>
            <w:tcW w:w="530" w:type="dxa"/>
            <w:vMerge/>
            <w:tcBorders>
              <w:top w:val="single" w:sz="4" w:space="0" w:color="000000"/>
              <w:left w:val="single" w:sz="4" w:space="0" w:color="000000"/>
              <w:bottom w:val="single" w:sz="4" w:space="0" w:color="000000"/>
              <w:right w:val="single" w:sz="4" w:space="0" w:color="000000"/>
            </w:tcBorders>
            <w:vAlign w:val="center"/>
          </w:tcPr>
          <w:p w14:paraId="65F93C76" w14:textId="77777777" w:rsidR="0029522A" w:rsidRPr="0029522A" w:rsidRDefault="0029522A" w:rsidP="0029522A">
            <w:pPr>
              <w:snapToGrid w:val="0"/>
              <w:spacing w:after="0" w:line="240" w:lineRule="auto"/>
              <w:jc w:val="center"/>
              <w:rPr>
                <w:rFonts w:ascii="宋体" w:eastAsia="宋体" w:hAnsi="宋体" w:cs="宋体" w:hint="eastAsia"/>
                <w:b/>
                <w:bCs/>
                <w:color w:val="000000"/>
                <w:sz w:val="20"/>
                <w:szCs w:val="20"/>
                <w14:ligatures w14:val="none"/>
              </w:rPr>
            </w:pPr>
          </w:p>
        </w:tc>
        <w:tc>
          <w:tcPr>
            <w:tcW w:w="443" w:type="dxa"/>
            <w:vMerge/>
            <w:tcBorders>
              <w:top w:val="single" w:sz="4" w:space="0" w:color="000000"/>
              <w:left w:val="single" w:sz="4" w:space="0" w:color="000000"/>
              <w:bottom w:val="single" w:sz="4" w:space="0" w:color="000000"/>
              <w:right w:val="single" w:sz="4" w:space="0" w:color="000000"/>
            </w:tcBorders>
            <w:vAlign w:val="center"/>
          </w:tcPr>
          <w:p w14:paraId="25917B4C" w14:textId="77777777" w:rsidR="0029522A" w:rsidRPr="0029522A" w:rsidRDefault="0029522A" w:rsidP="0029522A">
            <w:pPr>
              <w:snapToGrid w:val="0"/>
              <w:spacing w:after="0" w:line="240" w:lineRule="auto"/>
              <w:jc w:val="center"/>
              <w:rPr>
                <w:rFonts w:ascii="宋体" w:eastAsia="宋体" w:hAnsi="宋体" w:cs="宋体" w:hint="eastAsia"/>
                <w:b/>
                <w:bCs/>
                <w:color w:val="000000"/>
                <w:sz w:val="20"/>
                <w:szCs w:val="20"/>
                <w14:ligatures w14:val="none"/>
              </w:rPr>
            </w:pPr>
          </w:p>
        </w:tc>
      </w:tr>
      <w:tr w:rsidR="0029522A" w:rsidRPr="0029522A" w14:paraId="0BE5A390" w14:textId="77777777" w:rsidTr="00666BB6">
        <w:trPr>
          <w:jc w:val="center"/>
        </w:trPr>
        <w:tc>
          <w:tcPr>
            <w:tcW w:w="851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42BB5A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一、报告厅</w:t>
            </w:r>
          </w:p>
        </w:tc>
      </w:tr>
      <w:tr w:rsidR="0029522A" w:rsidRPr="0029522A" w14:paraId="6C1381E4"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08C8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AE56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▲线阵列全频扬声器</w:t>
            </w:r>
          </w:p>
        </w:tc>
        <w:tc>
          <w:tcPr>
            <w:tcW w:w="6168" w:type="dxa"/>
            <w:tcBorders>
              <w:top w:val="single" w:sz="4" w:space="0" w:color="000000"/>
              <w:left w:val="single" w:sz="4" w:space="0" w:color="000000"/>
              <w:bottom w:val="single" w:sz="4" w:space="0" w:color="000000"/>
              <w:right w:val="single" w:sz="4" w:space="0" w:color="000000"/>
            </w:tcBorders>
            <w:vAlign w:val="center"/>
          </w:tcPr>
          <w:p w14:paraId="449EED77"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bookmarkStart w:id="3" w:name="OLE_LINK24"/>
            <w:r w:rsidRPr="0029522A">
              <w:rPr>
                <w:rFonts w:ascii="宋体" w:eastAsia="宋体" w:hAnsi="宋体" w:cs="宋体"/>
                <w:color w:val="000000"/>
                <w:kern w:val="0"/>
                <w:sz w:val="20"/>
                <w:szCs w:val="20"/>
                <w:lang w:bidi="ar"/>
                <w14:ligatures w14:val="none"/>
              </w:rPr>
              <w:t>超薄箱体</w:t>
            </w:r>
            <w:bookmarkStart w:id="4" w:name="OLE_LINK13"/>
            <w:r w:rsidRPr="0029522A">
              <w:rPr>
                <w:rFonts w:ascii="宋体" w:eastAsia="宋体" w:hAnsi="宋体" w:cs="宋体"/>
                <w:color w:val="000000"/>
                <w:kern w:val="0"/>
                <w:sz w:val="20"/>
                <w:szCs w:val="20"/>
                <w:lang w:bidi="ar"/>
                <w14:ligatures w14:val="none"/>
              </w:rPr>
              <w:t>≤208mm</w:t>
            </w:r>
            <w:bookmarkEnd w:id="4"/>
            <w:r w:rsidRPr="0029522A">
              <w:rPr>
                <w:rFonts w:ascii="宋体" w:eastAsia="宋体" w:hAnsi="宋体" w:cs="宋体"/>
                <w:color w:val="000000"/>
                <w:kern w:val="0"/>
                <w:sz w:val="20"/>
                <w:szCs w:val="20"/>
                <w:lang w:bidi="ar"/>
                <w14:ligatures w14:val="none"/>
              </w:rPr>
              <w:t>；</w:t>
            </w:r>
            <w:r w:rsidRPr="0029522A">
              <w:rPr>
                <w:rFonts w:ascii="宋体" w:eastAsia="宋体" w:hAnsi="宋体" w:cs="宋体"/>
                <w:color w:val="000000"/>
                <w:kern w:val="0"/>
                <w:sz w:val="20"/>
                <w:szCs w:val="20"/>
                <w:lang w:bidi="ar"/>
                <w14:ligatures w14:val="none"/>
              </w:rPr>
              <w:br/>
              <w:t>2、</w:t>
            </w:r>
            <w:bookmarkStart w:id="5" w:name="OLE_LINK14"/>
            <w:r w:rsidRPr="0029522A">
              <w:rPr>
                <w:rFonts w:ascii="宋体" w:eastAsia="宋体" w:hAnsi="宋体" w:cs="宋体"/>
                <w:color w:val="000000"/>
                <w:kern w:val="0"/>
                <w:sz w:val="20"/>
                <w:szCs w:val="20"/>
                <w:lang w:bidi="ar"/>
                <w14:ligatures w14:val="none"/>
              </w:rPr>
              <w:t>单8英寸、两分频、3单元设计</w:t>
            </w:r>
            <w:bookmarkEnd w:id="3"/>
            <w:bookmarkEnd w:id="5"/>
            <w:r w:rsidRPr="0029522A">
              <w:rPr>
                <w:rFonts w:ascii="宋体" w:eastAsia="宋体" w:hAnsi="宋体" w:cs="宋体"/>
                <w:color w:val="000000"/>
                <w:kern w:val="0"/>
                <w:sz w:val="20"/>
                <w:szCs w:val="20"/>
                <w:lang w:bidi="ar"/>
                <w14:ligatures w14:val="none"/>
              </w:rPr>
              <w:t>；</w:t>
            </w:r>
            <w:r w:rsidRPr="0029522A">
              <w:rPr>
                <w:rFonts w:ascii="宋体" w:eastAsia="宋体" w:hAnsi="宋体" w:cs="宋体"/>
                <w:color w:val="000000"/>
                <w:kern w:val="0"/>
                <w:sz w:val="20"/>
                <w:szCs w:val="20"/>
                <w:lang w:bidi="ar"/>
                <w14:ligatures w14:val="none"/>
              </w:rPr>
              <w:br/>
              <w:t>3、高品质、低失真、大声压级的钕磁体驱动器；</w:t>
            </w:r>
            <w:r w:rsidRPr="0029522A">
              <w:rPr>
                <w:rFonts w:ascii="宋体" w:eastAsia="宋体" w:hAnsi="宋体" w:cs="宋体"/>
                <w:color w:val="000000"/>
                <w:kern w:val="0"/>
                <w:sz w:val="20"/>
                <w:szCs w:val="20"/>
                <w:lang w:bidi="ar"/>
                <w14:ligatures w14:val="none"/>
              </w:rPr>
              <w:br/>
              <w:t xml:space="preserve">4、驱动器 HF：≥1.73″×1  44芯； </w:t>
            </w:r>
            <w:r w:rsidRPr="0029522A">
              <w:rPr>
                <w:rFonts w:ascii="宋体" w:eastAsia="宋体" w:hAnsi="宋体" w:cs="宋体"/>
                <w:color w:val="000000"/>
                <w:kern w:val="0"/>
                <w:sz w:val="20"/>
                <w:szCs w:val="20"/>
                <w:lang w:bidi="ar"/>
                <w14:ligatures w14:val="none"/>
              </w:rPr>
              <w:br/>
              <w:t>5、LF：≥8″×2  低音160磁65芯；</w:t>
            </w:r>
            <w:r w:rsidRPr="0029522A">
              <w:rPr>
                <w:rFonts w:ascii="宋体" w:eastAsia="宋体" w:hAnsi="宋体" w:cs="宋体"/>
                <w:color w:val="000000"/>
                <w:kern w:val="0"/>
                <w:sz w:val="20"/>
                <w:szCs w:val="20"/>
                <w:lang w:bidi="ar"/>
                <w14:ligatures w14:val="none"/>
              </w:rPr>
              <w:br/>
              <w:t>6、分频点：2.5KHZ 内/外置两分频；</w:t>
            </w:r>
            <w:r w:rsidRPr="0029522A">
              <w:rPr>
                <w:rFonts w:ascii="宋体" w:eastAsia="宋体" w:hAnsi="宋体" w:cs="宋体"/>
                <w:color w:val="000000"/>
                <w:kern w:val="0"/>
                <w:sz w:val="20"/>
                <w:szCs w:val="20"/>
                <w:lang w:bidi="ar"/>
                <w14:ligatures w14:val="none"/>
              </w:rPr>
              <w:br/>
              <w:t>7、额定功率/连续功率/峰值功率:≥400W/≥800W/≥1600W；</w:t>
            </w:r>
            <w:r w:rsidRPr="0029522A">
              <w:rPr>
                <w:rFonts w:ascii="宋体" w:eastAsia="宋体" w:hAnsi="宋体" w:cs="宋体"/>
                <w:color w:val="000000"/>
                <w:kern w:val="0"/>
                <w:sz w:val="20"/>
                <w:szCs w:val="20"/>
                <w:lang w:bidi="ar"/>
                <w14:ligatures w14:val="none"/>
              </w:rPr>
              <w:br/>
              <w:t>8、覆盖角度≥130°X 15°；</w:t>
            </w:r>
            <w:r w:rsidRPr="0029522A">
              <w:rPr>
                <w:rFonts w:ascii="宋体" w:eastAsia="宋体" w:hAnsi="宋体" w:cs="宋体"/>
                <w:color w:val="000000"/>
                <w:kern w:val="0"/>
                <w:sz w:val="20"/>
                <w:szCs w:val="20"/>
                <w:lang w:bidi="ar"/>
                <w14:ligatures w14:val="none"/>
              </w:rPr>
              <w:br/>
              <w:t xml:space="preserve">9、标称灵敏度≥102 dB； </w:t>
            </w:r>
            <w:r w:rsidRPr="0029522A">
              <w:rPr>
                <w:rFonts w:ascii="宋体" w:eastAsia="宋体" w:hAnsi="宋体" w:cs="宋体"/>
                <w:color w:val="000000"/>
                <w:kern w:val="0"/>
                <w:sz w:val="20"/>
                <w:szCs w:val="20"/>
                <w:lang w:bidi="ar"/>
                <w14:ligatures w14:val="none"/>
              </w:rPr>
              <w:br/>
              <w:t>10、最大声压级≥134dB（峰值）；</w:t>
            </w:r>
            <w:r w:rsidRPr="0029522A">
              <w:rPr>
                <w:rFonts w:ascii="宋体" w:eastAsia="宋体" w:hAnsi="宋体" w:cs="宋体"/>
                <w:color w:val="000000"/>
                <w:kern w:val="0"/>
                <w:sz w:val="20"/>
                <w:szCs w:val="20"/>
                <w:lang w:bidi="ar"/>
                <w14:ligatures w14:val="none"/>
              </w:rPr>
              <w:br/>
              <w:t>11、标称阻抗≥8</w:t>
            </w:r>
            <w:r w:rsidRPr="0029522A">
              <w:rPr>
                <w:rFonts w:ascii="宋体" w:eastAsia="宋体" w:hAnsi="宋体" w:cs="Calibri"/>
                <w:color w:val="000000"/>
                <w:sz w:val="20"/>
                <w:szCs w:val="20"/>
                <w:lang w:bidi="ar"/>
                <w14:ligatures w14:val="none"/>
              </w:rPr>
              <w:t>Ω</w:t>
            </w:r>
            <w:r w:rsidRPr="0029522A">
              <w:rPr>
                <w:rFonts w:ascii="宋体" w:eastAsia="宋体" w:hAnsi="宋体" w:cs="宋体"/>
                <w:color w:val="000000"/>
                <w:sz w:val="20"/>
                <w:szCs w:val="20"/>
                <w:lang w:bidi="ar"/>
                <w14:ligatures w14:val="none"/>
              </w:rPr>
              <w:t xml:space="preserve">；                                </w:t>
            </w:r>
            <w:r w:rsidRPr="0029522A">
              <w:rPr>
                <w:rFonts w:ascii="宋体" w:eastAsia="宋体" w:hAnsi="宋体" w:cs="宋体"/>
                <w:color w:val="000000"/>
                <w:sz w:val="20"/>
                <w:szCs w:val="20"/>
                <w:lang w:bidi="ar"/>
                <w14:ligatures w14:val="none"/>
              </w:rPr>
              <w:br/>
              <w:t>12、频率响应</w:t>
            </w:r>
            <w:r w:rsidRPr="0029522A">
              <w:rPr>
                <w:rFonts w:ascii="宋体" w:eastAsia="宋体" w:hAnsi="宋体" w:cs="宋体"/>
                <w:color w:val="000000"/>
                <w:kern w:val="0"/>
                <w:sz w:val="20"/>
                <w:szCs w:val="20"/>
                <w:lang w:bidi="ar"/>
                <w14:ligatures w14:val="none"/>
              </w:rPr>
              <w:t>≥</w:t>
            </w:r>
            <w:r w:rsidRPr="0029522A">
              <w:rPr>
                <w:rFonts w:ascii="宋体" w:eastAsia="宋体" w:hAnsi="宋体" w:cs="宋体"/>
                <w:color w:val="000000"/>
                <w:sz w:val="20"/>
                <w:szCs w:val="20"/>
                <w:lang w:bidi="ar"/>
                <w14:ligatures w14:val="none"/>
              </w:rPr>
              <w:t xml:space="preserve">120Hz-18KHz（±3db）；                     </w:t>
            </w:r>
            <w:r w:rsidRPr="0029522A">
              <w:rPr>
                <w:rFonts w:ascii="宋体" w:eastAsia="宋体" w:hAnsi="宋体" w:cs="宋体"/>
                <w:color w:val="000000"/>
                <w:sz w:val="20"/>
                <w:szCs w:val="20"/>
                <w:lang w:bidi="ar"/>
                <w14:ligatures w14:val="none"/>
              </w:rPr>
              <w:br/>
              <w:t>13、频率范围</w:t>
            </w:r>
            <w:r w:rsidRPr="0029522A">
              <w:rPr>
                <w:rFonts w:ascii="宋体" w:eastAsia="宋体" w:hAnsi="宋体" w:cs="宋体"/>
                <w:color w:val="000000"/>
                <w:kern w:val="0"/>
                <w:sz w:val="20"/>
                <w:szCs w:val="20"/>
                <w:lang w:bidi="ar"/>
                <w14:ligatures w14:val="none"/>
              </w:rPr>
              <w:t>≥</w:t>
            </w:r>
            <w:r w:rsidRPr="0029522A">
              <w:rPr>
                <w:rFonts w:ascii="宋体" w:eastAsia="宋体" w:hAnsi="宋体" w:cs="宋体"/>
                <w:color w:val="000000"/>
                <w:sz w:val="20"/>
                <w:szCs w:val="20"/>
                <w:lang w:bidi="ar"/>
                <w14:ligatures w14:val="none"/>
              </w:rPr>
              <w:t xml:space="preserve">60Hz-20kHz（±3dB）；                            </w:t>
            </w:r>
            <w:r w:rsidRPr="0029522A">
              <w:rPr>
                <w:rFonts w:ascii="宋体" w:eastAsia="宋体" w:hAnsi="宋体" w:cs="宋体"/>
                <w:color w:val="000000"/>
                <w:sz w:val="20"/>
                <w:szCs w:val="20"/>
                <w:lang w:bidi="ar"/>
                <w14:ligatures w14:val="none"/>
              </w:rPr>
              <w:br/>
              <w:t>14、输入接口：2×Speakon NL4；</w:t>
            </w:r>
            <w:r w:rsidRPr="0029522A">
              <w:rPr>
                <w:rFonts w:ascii="宋体" w:eastAsia="宋体" w:hAnsi="宋体" w:cs="宋体"/>
                <w:color w:val="000000"/>
                <w:sz w:val="20"/>
                <w:szCs w:val="20"/>
                <w:lang w:bidi="ar"/>
                <w14:ligatures w14:val="none"/>
              </w:rPr>
              <w:br/>
              <w:t>#15、提供与音频解析、噪声消除相关的国家版权局颁发的软件著作权证书扫描件加盖厂家公章；</w:t>
            </w:r>
            <w:r w:rsidRPr="0029522A">
              <w:rPr>
                <w:rFonts w:ascii="宋体" w:eastAsia="宋体" w:hAnsi="宋体" w:cs="宋体"/>
                <w:color w:val="000000"/>
                <w:sz w:val="20"/>
                <w:szCs w:val="20"/>
                <w:lang w:bidi="ar"/>
                <w14:ligatures w14:val="none"/>
              </w:rPr>
              <w:br/>
              <w:t>#16、提供提供具有CNAS或CMA资质的第三方权威检测机构出具的检测报告并加盖厂家公章。</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8DAA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0C2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2F2D398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AE63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F86E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线阵列次低扬声器</w:t>
            </w:r>
          </w:p>
        </w:tc>
        <w:tc>
          <w:tcPr>
            <w:tcW w:w="6168" w:type="dxa"/>
            <w:tcBorders>
              <w:top w:val="single" w:sz="4" w:space="0" w:color="000000"/>
              <w:left w:val="single" w:sz="4" w:space="0" w:color="000000"/>
              <w:bottom w:val="single" w:sz="4" w:space="0" w:color="000000"/>
              <w:right w:val="single" w:sz="4" w:space="0" w:color="000000"/>
            </w:tcBorders>
            <w:vAlign w:val="center"/>
          </w:tcPr>
          <w:p w14:paraId="29B73678"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1、≥1200W连续功率（4800W峰值）；</w:t>
            </w:r>
            <w:r w:rsidRPr="0029522A">
              <w:rPr>
                <w:rFonts w:ascii="宋体" w:eastAsia="宋体" w:hAnsi="宋体" w:cs="宋体"/>
                <w:color w:val="000000"/>
                <w:kern w:val="0"/>
                <w:sz w:val="20"/>
                <w:szCs w:val="20"/>
                <w:lang w:bidi="ar"/>
                <w14:ligatures w14:val="none"/>
              </w:rPr>
              <w:br/>
              <w:t>2、线性长冲程设计确保最大输出时实现低沉、纯净的低频扩展；</w:t>
            </w:r>
            <w:r w:rsidRPr="0029522A">
              <w:rPr>
                <w:rFonts w:ascii="宋体" w:eastAsia="宋体" w:hAnsi="宋体" w:cs="宋体"/>
                <w:color w:val="000000"/>
                <w:kern w:val="0"/>
                <w:sz w:val="20"/>
                <w:szCs w:val="20"/>
                <w:lang w:bidi="ar"/>
                <w14:ligatures w14:val="none"/>
              </w:rPr>
              <w:br/>
              <w:t xml:space="preserve">3、低音喇叭：≥1×18" ；  </w:t>
            </w:r>
            <w:r w:rsidRPr="0029522A">
              <w:rPr>
                <w:rFonts w:ascii="宋体" w:eastAsia="宋体" w:hAnsi="宋体" w:cs="宋体"/>
                <w:color w:val="000000"/>
                <w:kern w:val="0"/>
                <w:sz w:val="20"/>
                <w:szCs w:val="20"/>
                <w:lang w:bidi="ar"/>
                <w14:ligatures w14:val="none"/>
              </w:rPr>
              <w:br/>
              <w:t>4、频响范围≥30Hz-150Hz(±3dB)；</w:t>
            </w:r>
            <w:r w:rsidRPr="0029522A">
              <w:rPr>
                <w:rFonts w:ascii="宋体" w:eastAsia="宋体" w:hAnsi="宋体" w:cs="宋体"/>
                <w:color w:val="000000"/>
                <w:kern w:val="0"/>
                <w:sz w:val="20"/>
                <w:szCs w:val="20"/>
                <w:lang w:bidi="ar"/>
                <w14:ligatures w14:val="none"/>
              </w:rPr>
              <w:br/>
              <w:t>5、额定/连续功率/峰值功率：≥1200W /2400W/≥4800W；</w:t>
            </w:r>
            <w:r w:rsidRPr="0029522A">
              <w:rPr>
                <w:rFonts w:ascii="宋体" w:eastAsia="宋体" w:hAnsi="宋体" w:cs="宋体"/>
                <w:color w:val="000000"/>
                <w:kern w:val="0"/>
                <w:sz w:val="20"/>
                <w:szCs w:val="20"/>
                <w:lang w:bidi="ar"/>
                <w14:ligatures w14:val="none"/>
              </w:rPr>
              <w:br/>
              <w:t>6、阻抗≥8欧；</w:t>
            </w:r>
            <w:r w:rsidRPr="0029522A">
              <w:rPr>
                <w:rFonts w:ascii="宋体" w:eastAsia="宋体" w:hAnsi="宋体" w:cs="宋体"/>
                <w:color w:val="000000"/>
                <w:kern w:val="0"/>
                <w:sz w:val="20"/>
                <w:szCs w:val="20"/>
                <w:lang w:bidi="ar"/>
                <w14:ligatures w14:val="none"/>
              </w:rPr>
              <w:br/>
              <w:t xml:space="preserve">7、标称灵敏度≥98 dB ；  </w:t>
            </w:r>
            <w:r w:rsidRPr="0029522A">
              <w:rPr>
                <w:rFonts w:ascii="宋体" w:eastAsia="宋体" w:hAnsi="宋体" w:cs="宋体"/>
                <w:color w:val="000000"/>
                <w:kern w:val="0"/>
                <w:sz w:val="20"/>
                <w:szCs w:val="20"/>
                <w:lang w:bidi="ar"/>
                <w14:ligatures w14:val="none"/>
              </w:rPr>
              <w:br/>
              <w:t xml:space="preserve">8、最大声压级≥134dB（峰值）；                                                                  </w:t>
            </w:r>
            <w:r w:rsidRPr="0029522A">
              <w:rPr>
                <w:rFonts w:ascii="宋体" w:eastAsia="宋体" w:hAnsi="宋体" w:cs="宋体"/>
                <w:color w:val="000000"/>
                <w:kern w:val="0"/>
                <w:sz w:val="20"/>
                <w:szCs w:val="20"/>
                <w:lang w:bidi="ar"/>
                <w14:ligatures w14:val="none"/>
              </w:rPr>
              <w:br/>
              <w:t xml:space="preserve">9、输入接口：2×Speakon NL4； </w:t>
            </w:r>
            <w:r w:rsidRPr="0029522A">
              <w:rPr>
                <w:rFonts w:ascii="宋体" w:eastAsia="宋体" w:hAnsi="宋体" w:cs="宋体"/>
                <w:color w:val="000000"/>
                <w:kern w:val="0"/>
                <w:sz w:val="20"/>
                <w:szCs w:val="20"/>
                <w:lang w:bidi="ar"/>
                <w14:ligatures w14:val="none"/>
              </w:rPr>
              <w:br/>
              <w:t>10、连接方式：±1…LF。</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1587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B698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5473AE86"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2B8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2C43"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线阵列全频扬声器功放</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E0EE"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1、双通道功率放大器；</w:t>
            </w:r>
            <w:r w:rsidRPr="0029522A">
              <w:rPr>
                <w:rFonts w:ascii="宋体" w:eastAsia="宋体" w:hAnsi="宋体" w:cs="宋体"/>
                <w:color w:val="000000"/>
                <w:kern w:val="0"/>
                <w:sz w:val="20"/>
                <w:szCs w:val="20"/>
                <w:lang w:bidi="ar"/>
                <w14:ligatures w14:val="none"/>
              </w:rPr>
              <w:br/>
              <w:t>2、支持实时动态控制电路调整功率输出及工作电压，确保功放不会发生过热的情况；</w:t>
            </w:r>
            <w:r w:rsidRPr="0029522A">
              <w:rPr>
                <w:rFonts w:ascii="宋体" w:eastAsia="宋体" w:hAnsi="宋体" w:cs="宋体"/>
                <w:color w:val="000000"/>
                <w:kern w:val="0"/>
                <w:sz w:val="20"/>
                <w:szCs w:val="20"/>
                <w:lang w:bidi="ar"/>
                <w14:ligatures w14:val="none"/>
              </w:rPr>
              <w:br/>
              <w:t>3、具备直流保护、输入过载保护、射频干扰滤波、输出短路保护、不匹配负载及高频保护、散热器及变压器过温保护、电压输入过流保护等功能；</w:t>
            </w:r>
            <w:r w:rsidRPr="0029522A">
              <w:rPr>
                <w:rFonts w:ascii="宋体" w:eastAsia="宋体" w:hAnsi="宋体" w:cs="宋体"/>
                <w:color w:val="000000"/>
                <w:kern w:val="0"/>
                <w:sz w:val="20"/>
                <w:szCs w:val="20"/>
                <w:lang w:bidi="ar"/>
                <w14:ligatures w14:val="none"/>
              </w:rPr>
              <w:br/>
              <w:t>4、支持具有散热减少故障；</w:t>
            </w:r>
            <w:r w:rsidRPr="0029522A">
              <w:rPr>
                <w:rFonts w:ascii="宋体" w:eastAsia="宋体" w:hAnsi="宋体" w:cs="宋体"/>
                <w:color w:val="000000"/>
                <w:kern w:val="0"/>
                <w:sz w:val="20"/>
                <w:szCs w:val="20"/>
                <w:lang w:bidi="ar"/>
                <w14:ligatures w14:val="none"/>
              </w:rPr>
              <w:br/>
              <w:t>5、立体声输出功率8</w:t>
            </w:r>
            <w:r w:rsidRPr="0029522A">
              <w:rPr>
                <w:rFonts w:ascii="宋体" w:eastAsia="宋体" w:hAnsi="宋体" w:cs="Calibri"/>
                <w:color w:val="000000"/>
                <w:sz w:val="20"/>
                <w:szCs w:val="20"/>
                <w:lang w:bidi="ar"/>
                <w14:ligatures w14:val="none"/>
              </w:rPr>
              <w:t>Ω</w:t>
            </w:r>
            <w:r w:rsidRPr="0029522A">
              <w:rPr>
                <w:rFonts w:ascii="宋体" w:eastAsia="宋体" w:hAnsi="宋体" w:cs="宋体"/>
                <w:color w:val="000000"/>
                <w:sz w:val="20"/>
                <w:szCs w:val="20"/>
                <w:lang w:bidi="ar"/>
                <w14:ligatures w14:val="none"/>
              </w:rPr>
              <w:t xml:space="preserve">：≥600W×2；     </w:t>
            </w:r>
            <w:r w:rsidRPr="0029522A">
              <w:rPr>
                <w:rFonts w:ascii="宋体" w:eastAsia="宋体" w:hAnsi="宋体" w:cs="宋体"/>
                <w:color w:val="000000"/>
                <w:sz w:val="20"/>
                <w:szCs w:val="20"/>
                <w:lang w:bidi="ar"/>
                <w14:ligatures w14:val="none"/>
              </w:rPr>
              <w:br/>
              <w:t>6、立体声输出功率4</w:t>
            </w:r>
            <w:r w:rsidRPr="0029522A">
              <w:rPr>
                <w:rFonts w:ascii="宋体" w:eastAsia="宋体" w:hAnsi="宋体" w:cs="Calibri"/>
                <w:color w:val="000000"/>
                <w:sz w:val="20"/>
                <w:szCs w:val="20"/>
                <w:lang w:bidi="ar"/>
                <w14:ligatures w14:val="none"/>
              </w:rPr>
              <w:t>Ω</w:t>
            </w:r>
            <w:r w:rsidRPr="0029522A">
              <w:rPr>
                <w:rFonts w:ascii="宋体" w:eastAsia="宋体" w:hAnsi="宋体" w:cs="宋体"/>
                <w:color w:val="000000"/>
                <w:sz w:val="20"/>
                <w:szCs w:val="20"/>
                <w:lang w:bidi="ar"/>
                <w14:ligatures w14:val="none"/>
              </w:rPr>
              <w:t>：≥850W×2；</w:t>
            </w:r>
            <w:r w:rsidRPr="0029522A">
              <w:rPr>
                <w:rFonts w:ascii="宋体" w:eastAsia="宋体" w:hAnsi="宋体" w:cs="宋体"/>
                <w:color w:val="000000"/>
                <w:sz w:val="20"/>
                <w:szCs w:val="20"/>
                <w:lang w:bidi="ar"/>
                <w14:ligatures w14:val="none"/>
              </w:rPr>
              <w:br/>
              <w:t>7、桥接功率 8</w:t>
            </w:r>
            <w:r w:rsidRPr="0029522A">
              <w:rPr>
                <w:rFonts w:ascii="宋体" w:eastAsia="宋体" w:hAnsi="宋体" w:cs="Calibri"/>
                <w:color w:val="000000"/>
                <w:sz w:val="20"/>
                <w:szCs w:val="20"/>
                <w:lang w:bidi="ar"/>
                <w14:ligatures w14:val="none"/>
              </w:rPr>
              <w:t>Ω</w:t>
            </w:r>
            <w:r w:rsidRPr="0029522A">
              <w:rPr>
                <w:rFonts w:ascii="宋体" w:eastAsia="宋体" w:hAnsi="宋体" w:cs="宋体"/>
                <w:color w:val="000000"/>
                <w:sz w:val="20"/>
                <w:szCs w:val="20"/>
                <w:lang w:bidi="ar"/>
                <w14:ligatures w14:val="none"/>
              </w:rPr>
              <w:t>：≥1600W；</w:t>
            </w:r>
            <w:r w:rsidRPr="0029522A">
              <w:rPr>
                <w:rFonts w:ascii="宋体" w:eastAsia="宋体" w:hAnsi="宋体" w:cs="宋体"/>
                <w:color w:val="000000"/>
                <w:sz w:val="20"/>
                <w:szCs w:val="20"/>
                <w:lang w:bidi="ar"/>
                <w14:ligatures w14:val="none"/>
              </w:rPr>
              <w:br/>
              <w:t>8、输入灵敏度：0.775V/1.4V；</w:t>
            </w:r>
            <w:r w:rsidRPr="0029522A">
              <w:rPr>
                <w:rFonts w:ascii="宋体" w:eastAsia="宋体" w:hAnsi="宋体" w:cs="宋体"/>
                <w:color w:val="000000"/>
                <w:sz w:val="20"/>
                <w:szCs w:val="20"/>
                <w:lang w:bidi="ar"/>
                <w14:ligatures w14:val="none"/>
              </w:rPr>
              <w:br/>
              <w:t xml:space="preserve">9、频率相应：20Hz - 20kHz,+0/-1dB； </w:t>
            </w:r>
            <w:r w:rsidRPr="0029522A">
              <w:rPr>
                <w:rFonts w:ascii="宋体" w:eastAsia="宋体" w:hAnsi="宋体" w:cs="宋体"/>
                <w:color w:val="000000"/>
                <w:sz w:val="20"/>
                <w:szCs w:val="20"/>
                <w:lang w:bidi="ar"/>
                <w14:ligatures w14:val="none"/>
              </w:rPr>
              <w:br/>
              <w:t>10、转换速率：＞20V/us；</w:t>
            </w:r>
            <w:r w:rsidRPr="0029522A">
              <w:rPr>
                <w:rFonts w:ascii="宋体" w:eastAsia="宋体" w:hAnsi="宋体" w:cs="宋体"/>
                <w:color w:val="000000"/>
                <w:sz w:val="20"/>
                <w:szCs w:val="20"/>
                <w:lang w:bidi="ar"/>
                <w14:ligatures w14:val="none"/>
              </w:rPr>
              <w:br/>
              <w:t>11、阻尼系数：﹥200；</w:t>
            </w:r>
            <w:r w:rsidRPr="0029522A">
              <w:rPr>
                <w:rFonts w:ascii="宋体" w:eastAsia="宋体" w:hAnsi="宋体" w:cs="宋体"/>
                <w:color w:val="000000"/>
                <w:sz w:val="20"/>
                <w:szCs w:val="20"/>
                <w:lang w:bidi="ar"/>
                <w14:ligatures w14:val="none"/>
              </w:rPr>
              <w:br/>
            </w:r>
            <w:r w:rsidRPr="0029522A">
              <w:rPr>
                <w:rFonts w:ascii="宋体" w:eastAsia="宋体" w:hAnsi="宋体" w:cs="宋体"/>
                <w:color w:val="000000"/>
                <w:sz w:val="20"/>
                <w:szCs w:val="20"/>
                <w:lang w:bidi="ar"/>
                <w14:ligatures w14:val="none"/>
              </w:rPr>
              <w:lastRenderedPageBreak/>
              <w:t>12、串音：&gt;-75dB@1KHz；</w:t>
            </w:r>
            <w:r w:rsidRPr="0029522A">
              <w:rPr>
                <w:rFonts w:ascii="宋体" w:eastAsia="宋体" w:hAnsi="宋体" w:cs="宋体"/>
                <w:color w:val="000000"/>
                <w:sz w:val="20"/>
                <w:szCs w:val="20"/>
                <w:lang w:bidi="ar"/>
                <w14:ligatures w14:val="none"/>
              </w:rPr>
              <w:br/>
              <w:t>13、信噪比：﹥100dB；</w:t>
            </w:r>
            <w:r w:rsidRPr="0029522A">
              <w:rPr>
                <w:rFonts w:ascii="宋体" w:eastAsia="宋体" w:hAnsi="宋体" w:cs="宋体"/>
                <w:color w:val="000000"/>
                <w:sz w:val="20"/>
                <w:szCs w:val="20"/>
                <w:lang w:bidi="ar"/>
                <w14:ligatures w14:val="none"/>
              </w:rPr>
              <w:br/>
              <w:t>14、信号分离度：1kHz＞-75dB；20kHz＞-58dB；</w:t>
            </w:r>
            <w:r w:rsidRPr="0029522A">
              <w:rPr>
                <w:rFonts w:ascii="宋体" w:eastAsia="宋体" w:hAnsi="宋体" w:cs="宋体"/>
                <w:color w:val="000000"/>
                <w:sz w:val="20"/>
                <w:szCs w:val="20"/>
                <w:lang w:bidi="ar"/>
                <w14:ligatures w14:val="none"/>
              </w:rPr>
              <w:br/>
              <w:t>15、输入灵敏度：0.775V 或 1.4V；</w:t>
            </w:r>
            <w:r w:rsidRPr="0029522A">
              <w:rPr>
                <w:rFonts w:ascii="宋体" w:eastAsia="宋体" w:hAnsi="宋体" w:cs="宋体"/>
                <w:color w:val="000000"/>
                <w:sz w:val="20"/>
                <w:szCs w:val="20"/>
                <w:lang w:bidi="ar"/>
                <w14:ligatures w14:val="none"/>
              </w:rPr>
              <w:br/>
              <w:t>输入阻抗：平衡20k</w:t>
            </w:r>
            <w:r w:rsidRPr="0029522A">
              <w:rPr>
                <w:rFonts w:ascii="宋体" w:eastAsia="宋体" w:hAnsi="宋体" w:cs="Calibri"/>
                <w:color w:val="000000"/>
                <w:sz w:val="20"/>
                <w:szCs w:val="20"/>
                <w:lang w:bidi="ar"/>
                <w14:ligatures w14:val="none"/>
              </w:rPr>
              <w:t>Ω</w:t>
            </w:r>
            <w:r w:rsidRPr="0029522A">
              <w:rPr>
                <w:rFonts w:ascii="宋体" w:eastAsia="宋体" w:hAnsi="宋体" w:cs="宋体"/>
                <w:color w:val="000000"/>
                <w:sz w:val="20"/>
                <w:szCs w:val="20"/>
                <w:lang w:bidi="ar"/>
                <w14:ligatures w14:val="none"/>
              </w:rPr>
              <w:t>；</w:t>
            </w:r>
            <w:r w:rsidRPr="0029522A">
              <w:rPr>
                <w:rFonts w:ascii="宋体" w:eastAsia="宋体" w:hAnsi="宋体" w:cs="宋体"/>
                <w:color w:val="000000"/>
                <w:sz w:val="20"/>
                <w:szCs w:val="20"/>
                <w:lang w:bidi="ar"/>
                <w14:ligatures w14:val="none"/>
              </w:rPr>
              <w:br/>
              <w:t>10、总谐波失真（THD）：＜0.1%，20Hz - 20kHz；</w:t>
            </w:r>
            <w:r w:rsidRPr="0029522A">
              <w:rPr>
                <w:rFonts w:ascii="宋体" w:eastAsia="宋体" w:hAnsi="宋体" w:cs="宋体"/>
                <w:color w:val="000000"/>
                <w:sz w:val="20"/>
                <w:szCs w:val="20"/>
                <w:lang w:bidi="ar"/>
                <w14:ligatures w14:val="none"/>
              </w:rPr>
              <w:br/>
              <w:t>11、互调失真（IMD）：60Hz &amp; 7kHz  4:1，全比例输出 -30dB≤0.35%；</w:t>
            </w:r>
            <w:r w:rsidRPr="0029522A">
              <w:rPr>
                <w:rFonts w:ascii="宋体" w:eastAsia="宋体" w:hAnsi="宋体" w:cs="宋体"/>
                <w:color w:val="000000"/>
                <w:sz w:val="20"/>
                <w:szCs w:val="20"/>
                <w:lang w:bidi="ar"/>
                <w14:ligatures w14:val="none"/>
              </w:rPr>
              <w:br/>
              <w:t>12、保护电路：短路保护，空载保护，开/关机噪音，失真限幅，过载，过热；</w:t>
            </w:r>
            <w:r w:rsidRPr="0029522A">
              <w:rPr>
                <w:rFonts w:ascii="宋体" w:eastAsia="宋体" w:hAnsi="宋体" w:cs="宋体"/>
                <w:color w:val="000000"/>
                <w:sz w:val="20"/>
                <w:szCs w:val="20"/>
                <w:lang w:bidi="ar"/>
                <w14:ligatures w14:val="none"/>
              </w:rPr>
              <w:br/>
              <w:t>13、机箱空气对流：吸风式由前向后的对流机制；</w:t>
            </w:r>
            <w:r w:rsidRPr="0029522A">
              <w:rPr>
                <w:rFonts w:ascii="宋体" w:eastAsia="宋体" w:hAnsi="宋体" w:cs="宋体"/>
                <w:color w:val="000000"/>
                <w:sz w:val="20"/>
                <w:szCs w:val="20"/>
                <w:lang w:bidi="ar"/>
                <w14:ligatures w14:val="none"/>
              </w:rPr>
              <w:br/>
              <w:t>14、供电电源规格 (AC220V)：</w:t>
            </w:r>
            <w:r w:rsidRPr="0029522A">
              <w:rPr>
                <w:rFonts w:ascii="宋体" w:eastAsia="宋体" w:hAnsi="宋体" w:cs="宋体"/>
                <w:color w:val="000000"/>
                <w:kern w:val="0"/>
                <w:sz w:val="20"/>
                <w:szCs w:val="20"/>
                <w:lang w:bidi="ar"/>
                <w14:ligatures w14:val="none"/>
              </w:rPr>
              <w:t>≥</w:t>
            </w:r>
            <w:r w:rsidRPr="0029522A">
              <w:rPr>
                <w:rFonts w:ascii="宋体" w:eastAsia="宋体" w:hAnsi="宋体" w:cs="宋体"/>
                <w:color w:val="000000"/>
                <w:sz w:val="20"/>
                <w:szCs w:val="20"/>
                <w:lang w:bidi="ar"/>
                <w14:ligatures w14:val="none"/>
              </w:rPr>
              <w:t>10A；</w:t>
            </w:r>
            <w:r w:rsidRPr="0029522A">
              <w:rPr>
                <w:rFonts w:ascii="宋体" w:eastAsia="宋体" w:hAnsi="宋体" w:cs="宋体"/>
                <w:color w:val="000000"/>
                <w:sz w:val="20"/>
                <w:szCs w:val="20"/>
                <w:lang w:bidi="ar"/>
                <w14:ligatures w14:val="none"/>
              </w:rPr>
              <w:br/>
              <w:t>15、输入连接器：标准版平衡式XLR模块；</w:t>
            </w:r>
            <w:r w:rsidRPr="0029522A">
              <w:rPr>
                <w:rFonts w:ascii="宋体" w:eastAsia="宋体" w:hAnsi="宋体" w:cs="宋体"/>
                <w:color w:val="000000"/>
                <w:sz w:val="20"/>
                <w:szCs w:val="20"/>
                <w:lang w:bidi="ar"/>
                <w14:ligatures w14:val="none"/>
              </w:rPr>
              <w:br/>
              <w:t>16、输出连接器：NI4 Speakon插座；</w:t>
            </w:r>
            <w:r w:rsidRPr="0029522A">
              <w:rPr>
                <w:rFonts w:ascii="宋体" w:eastAsia="宋体" w:hAnsi="宋体" w:cs="宋体"/>
                <w:color w:val="000000"/>
                <w:sz w:val="20"/>
                <w:szCs w:val="20"/>
                <w:lang w:bidi="ar"/>
                <w14:ligatures w14:val="none"/>
              </w:rPr>
              <w:br/>
              <w:t>17、指示灯：POWER电源，SIG信号，CLIP削波，FLT保护指示；</w:t>
            </w:r>
            <w:r w:rsidRPr="0029522A">
              <w:rPr>
                <w:rFonts w:ascii="宋体" w:eastAsia="宋体" w:hAnsi="宋体" w:cs="宋体"/>
                <w:color w:val="000000"/>
                <w:sz w:val="20"/>
                <w:szCs w:val="20"/>
                <w:lang w:bidi="ar"/>
                <w14:ligatures w14:val="none"/>
              </w:rPr>
              <w:br/>
              <w:t>18、电压增益：33dB。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2D51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4</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5A9E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324817E4"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3FF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0E4A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线阵列次低扬声器功放</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0CE49"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1、双通道功率放大器；</w:t>
            </w:r>
            <w:r w:rsidRPr="0029522A">
              <w:rPr>
                <w:rFonts w:ascii="宋体" w:eastAsia="宋体" w:hAnsi="宋体" w:cs="宋体"/>
                <w:color w:val="000000"/>
                <w:kern w:val="0"/>
                <w:sz w:val="20"/>
                <w:szCs w:val="20"/>
                <w:lang w:bidi="ar"/>
                <w14:ligatures w14:val="none"/>
              </w:rPr>
              <w:br/>
              <w:t>2、支持实时动态控制电路调整功率输出及工作电压，确保功放不会发生过热的情况；</w:t>
            </w:r>
            <w:r w:rsidRPr="0029522A">
              <w:rPr>
                <w:rFonts w:ascii="宋体" w:eastAsia="宋体" w:hAnsi="宋体" w:cs="宋体"/>
                <w:color w:val="000000"/>
                <w:kern w:val="0"/>
                <w:sz w:val="20"/>
                <w:szCs w:val="20"/>
                <w:lang w:bidi="ar"/>
                <w14:ligatures w14:val="none"/>
              </w:rPr>
              <w:br/>
              <w:t>3、具备直流保护、输入过载保护、射频干扰滤波、输出短路保护、不匹配负载及高频保护、散热器及变压器过温保护、电压输入过流保护等功能；</w:t>
            </w:r>
            <w:r w:rsidRPr="0029522A">
              <w:rPr>
                <w:rFonts w:ascii="宋体" w:eastAsia="宋体" w:hAnsi="宋体" w:cs="宋体"/>
                <w:color w:val="000000"/>
                <w:kern w:val="0"/>
                <w:sz w:val="20"/>
                <w:szCs w:val="20"/>
                <w:lang w:bidi="ar"/>
                <w14:ligatures w14:val="none"/>
              </w:rPr>
              <w:br/>
              <w:t>4、支持具有散热减少故障；</w:t>
            </w:r>
            <w:r w:rsidRPr="0029522A">
              <w:rPr>
                <w:rFonts w:ascii="宋体" w:eastAsia="宋体" w:hAnsi="宋体" w:cs="宋体"/>
                <w:color w:val="000000"/>
                <w:kern w:val="0"/>
                <w:sz w:val="20"/>
                <w:szCs w:val="20"/>
                <w:lang w:bidi="ar"/>
                <w14:ligatures w14:val="none"/>
              </w:rPr>
              <w:br/>
              <w:t xml:space="preserve">5、立体声输出功率8Ω：≥1300W×2；     </w:t>
            </w:r>
            <w:r w:rsidRPr="0029522A">
              <w:rPr>
                <w:rFonts w:ascii="宋体" w:eastAsia="宋体" w:hAnsi="宋体" w:cs="宋体"/>
                <w:color w:val="000000"/>
                <w:kern w:val="0"/>
                <w:sz w:val="20"/>
                <w:szCs w:val="20"/>
                <w:lang w:bidi="ar"/>
                <w14:ligatures w14:val="none"/>
              </w:rPr>
              <w:br/>
              <w:t>6、立体声输出功率4Ω：≥2200W×2；</w:t>
            </w:r>
            <w:r w:rsidRPr="0029522A">
              <w:rPr>
                <w:rFonts w:ascii="宋体" w:eastAsia="宋体" w:hAnsi="宋体" w:cs="宋体"/>
                <w:color w:val="000000"/>
                <w:kern w:val="0"/>
                <w:sz w:val="20"/>
                <w:szCs w:val="20"/>
                <w:lang w:bidi="ar"/>
                <w14:ligatures w14:val="none"/>
              </w:rPr>
              <w:br/>
              <w:t>7、桥接功率 8</w:t>
            </w:r>
            <w:r w:rsidRPr="0029522A">
              <w:rPr>
                <w:rFonts w:ascii="Cambria Math" w:eastAsia="宋体" w:hAnsi="Cambria Math" w:cs="Cambria Math"/>
                <w:color w:val="000000"/>
                <w:kern w:val="0"/>
                <w:sz w:val="20"/>
                <w:szCs w:val="20"/>
                <w:lang w:bidi="ar"/>
                <w14:ligatures w14:val="none"/>
              </w:rPr>
              <w:t>Ω</w:t>
            </w:r>
            <w:r w:rsidRPr="0029522A">
              <w:rPr>
                <w:rFonts w:ascii="宋体" w:eastAsia="宋体" w:hAnsi="宋体" w:cs="宋体"/>
                <w:color w:val="000000"/>
                <w:kern w:val="0"/>
                <w:sz w:val="20"/>
                <w:szCs w:val="20"/>
                <w:lang w:bidi="ar"/>
                <w14:ligatures w14:val="none"/>
              </w:rPr>
              <w:t>：≥4000W；</w:t>
            </w:r>
            <w:r w:rsidRPr="0029522A">
              <w:rPr>
                <w:rFonts w:ascii="宋体" w:eastAsia="宋体" w:hAnsi="宋体" w:cs="宋体"/>
                <w:color w:val="000000"/>
                <w:kern w:val="0"/>
                <w:sz w:val="20"/>
                <w:szCs w:val="20"/>
                <w:lang w:bidi="ar"/>
                <w14:ligatures w14:val="none"/>
              </w:rPr>
              <w:br/>
              <w:t>8、输入灵敏度：0.775V 或 1.4V；</w:t>
            </w:r>
            <w:r w:rsidRPr="0029522A">
              <w:rPr>
                <w:rFonts w:ascii="宋体" w:eastAsia="宋体" w:hAnsi="宋体" w:cs="宋体"/>
                <w:color w:val="000000"/>
                <w:kern w:val="0"/>
                <w:sz w:val="20"/>
                <w:szCs w:val="20"/>
                <w:lang w:bidi="ar"/>
                <w14:ligatures w14:val="none"/>
              </w:rPr>
              <w:br/>
              <w:t>9、总谐波失真（THD）：＜0.1%，20Hz-20kHz；</w:t>
            </w:r>
            <w:r w:rsidRPr="0029522A">
              <w:rPr>
                <w:rFonts w:ascii="宋体" w:eastAsia="宋体" w:hAnsi="宋体" w:cs="宋体"/>
                <w:color w:val="000000"/>
                <w:kern w:val="0"/>
                <w:sz w:val="20"/>
                <w:szCs w:val="20"/>
                <w:lang w:bidi="ar"/>
                <w14:ligatures w14:val="none"/>
              </w:rPr>
              <w:br/>
              <w:t>10、互调失真（IMD）：60Hz &amp; 7kHz 4:1，全比例输出 -30dB≤0.35%；</w:t>
            </w:r>
            <w:r w:rsidRPr="0029522A">
              <w:rPr>
                <w:rFonts w:ascii="宋体" w:eastAsia="宋体" w:hAnsi="宋体" w:cs="宋体"/>
                <w:color w:val="000000"/>
                <w:kern w:val="0"/>
                <w:sz w:val="20"/>
                <w:szCs w:val="20"/>
                <w:lang w:bidi="ar"/>
                <w14:ligatures w14:val="none"/>
              </w:rPr>
              <w:br/>
              <w:t>11、转换速率：＞20V/us；</w:t>
            </w:r>
            <w:r w:rsidRPr="0029522A">
              <w:rPr>
                <w:rFonts w:ascii="宋体" w:eastAsia="宋体" w:hAnsi="宋体" w:cs="宋体"/>
                <w:color w:val="000000"/>
                <w:kern w:val="0"/>
                <w:sz w:val="20"/>
                <w:szCs w:val="20"/>
                <w:lang w:bidi="ar"/>
                <w14:ligatures w14:val="none"/>
              </w:rPr>
              <w:br/>
              <w:t>12、信噪比：＞100dB；</w:t>
            </w:r>
            <w:r w:rsidRPr="0029522A">
              <w:rPr>
                <w:rFonts w:ascii="宋体" w:eastAsia="宋体" w:hAnsi="宋体" w:cs="宋体"/>
                <w:color w:val="000000"/>
                <w:kern w:val="0"/>
                <w:sz w:val="20"/>
                <w:szCs w:val="20"/>
                <w:lang w:bidi="ar"/>
                <w14:ligatures w14:val="none"/>
              </w:rPr>
              <w:br/>
              <w:t>13、信号分离度：1kHz＞-75dB；20kHz＞-58dB；</w:t>
            </w:r>
            <w:r w:rsidRPr="0029522A">
              <w:rPr>
                <w:rFonts w:ascii="宋体" w:eastAsia="宋体" w:hAnsi="宋体" w:cs="宋体"/>
                <w:color w:val="000000"/>
                <w:kern w:val="0"/>
                <w:sz w:val="20"/>
                <w:szCs w:val="20"/>
                <w:lang w:bidi="ar"/>
                <w14:ligatures w14:val="none"/>
              </w:rPr>
              <w:br/>
              <w:t>14、电压增益≥37dB；</w:t>
            </w:r>
            <w:r w:rsidRPr="0029522A">
              <w:rPr>
                <w:rFonts w:ascii="宋体" w:eastAsia="宋体" w:hAnsi="宋体" w:cs="宋体"/>
                <w:color w:val="000000"/>
                <w:kern w:val="0"/>
                <w:sz w:val="20"/>
                <w:szCs w:val="20"/>
                <w:lang w:bidi="ar"/>
                <w14:ligatures w14:val="none"/>
              </w:rPr>
              <w:br/>
              <w:t>15、频率响应≥20-20000Hz(±0.3dB) : +/-0.05dB；</w:t>
            </w:r>
            <w:r w:rsidRPr="0029522A">
              <w:rPr>
                <w:rFonts w:ascii="宋体" w:eastAsia="宋体" w:hAnsi="宋体" w:cs="宋体"/>
                <w:color w:val="000000"/>
                <w:kern w:val="0"/>
                <w:sz w:val="20"/>
                <w:szCs w:val="20"/>
                <w:lang w:bidi="ar"/>
                <w14:ligatures w14:val="none"/>
              </w:rPr>
              <w:br/>
              <w:t>16、阻尼系数：＞200；</w:t>
            </w:r>
            <w:r w:rsidRPr="0029522A">
              <w:rPr>
                <w:rFonts w:ascii="宋体" w:eastAsia="宋体" w:hAnsi="宋体" w:cs="宋体"/>
                <w:color w:val="000000"/>
                <w:kern w:val="0"/>
                <w:sz w:val="20"/>
                <w:szCs w:val="20"/>
                <w:lang w:bidi="ar"/>
                <w14:ligatures w14:val="none"/>
              </w:rPr>
              <w:br/>
              <w:t>17、输入阻抗：平衡20kΩ；</w:t>
            </w:r>
            <w:r w:rsidRPr="0029522A">
              <w:rPr>
                <w:rFonts w:ascii="宋体" w:eastAsia="宋体" w:hAnsi="宋体" w:cs="宋体"/>
                <w:color w:val="000000"/>
                <w:kern w:val="0"/>
                <w:sz w:val="20"/>
                <w:szCs w:val="20"/>
                <w:lang w:bidi="ar"/>
                <w14:ligatures w14:val="none"/>
              </w:rPr>
              <w:br/>
              <w:t>18、保护电路：短路保护，空载保护，开/关机噪音，失真限幅，过载，过热；</w:t>
            </w:r>
            <w:r w:rsidRPr="0029522A">
              <w:rPr>
                <w:rFonts w:ascii="宋体" w:eastAsia="宋体" w:hAnsi="宋体" w:cs="宋体"/>
                <w:color w:val="000000"/>
                <w:kern w:val="0"/>
                <w:sz w:val="20"/>
                <w:szCs w:val="20"/>
                <w:lang w:bidi="ar"/>
                <w14:ligatures w14:val="none"/>
              </w:rPr>
              <w:br/>
              <w:t>19、机箱空气对流：吸风式由前向后的对流机制；</w:t>
            </w:r>
            <w:r w:rsidRPr="0029522A">
              <w:rPr>
                <w:rFonts w:ascii="宋体" w:eastAsia="宋体" w:hAnsi="宋体" w:cs="宋体"/>
                <w:color w:val="000000"/>
                <w:kern w:val="0"/>
                <w:sz w:val="20"/>
                <w:szCs w:val="20"/>
                <w:lang w:bidi="ar"/>
                <w14:ligatures w14:val="none"/>
              </w:rPr>
              <w:br/>
              <w:t>20、供电电源规格 (AC220V)：16A；</w:t>
            </w:r>
            <w:r w:rsidRPr="0029522A">
              <w:rPr>
                <w:rFonts w:ascii="宋体" w:eastAsia="宋体" w:hAnsi="宋体" w:cs="宋体"/>
                <w:color w:val="000000"/>
                <w:kern w:val="0"/>
                <w:sz w:val="20"/>
                <w:szCs w:val="20"/>
                <w:lang w:bidi="ar"/>
                <w14:ligatures w14:val="none"/>
              </w:rPr>
              <w:br/>
              <w:t>21、输入连接器：标准版平衡式XLR模块；</w:t>
            </w:r>
            <w:r w:rsidRPr="0029522A">
              <w:rPr>
                <w:rFonts w:ascii="宋体" w:eastAsia="宋体" w:hAnsi="宋体" w:cs="宋体"/>
                <w:color w:val="000000"/>
                <w:kern w:val="0"/>
                <w:sz w:val="20"/>
                <w:szCs w:val="20"/>
                <w:lang w:bidi="ar"/>
                <w14:ligatures w14:val="none"/>
              </w:rPr>
              <w:br/>
              <w:t>22、输出连接器：NI4 Speakon插座；</w:t>
            </w:r>
            <w:r w:rsidRPr="0029522A">
              <w:rPr>
                <w:rFonts w:ascii="宋体" w:eastAsia="宋体" w:hAnsi="宋体" w:cs="宋体"/>
                <w:color w:val="000000"/>
                <w:kern w:val="0"/>
                <w:sz w:val="20"/>
                <w:szCs w:val="20"/>
                <w:lang w:bidi="ar"/>
                <w14:ligatures w14:val="none"/>
              </w:rPr>
              <w:br/>
              <w:t>23、指示灯：POWER电源，SIG信号，CLIP削波，FLT保护指示；</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6846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28B5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00746BB3"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61C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5</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8712C"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辅助音箱</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A7E14"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1、12英寸两分频全频扬声器，内置分频电路采用高质量电子元件；</w:t>
            </w:r>
            <w:r w:rsidRPr="0029522A">
              <w:rPr>
                <w:rFonts w:ascii="宋体" w:eastAsia="宋体" w:hAnsi="宋体" w:cs="宋体"/>
                <w:color w:val="000000"/>
                <w:kern w:val="0"/>
                <w:sz w:val="20"/>
                <w:szCs w:val="20"/>
                <w:lang w:bidi="ar"/>
                <w14:ligatures w14:val="none"/>
              </w:rPr>
              <w:br/>
              <w:t>2、采用倒相式结构的全音域两分频无源扬声器；</w:t>
            </w:r>
            <w:r w:rsidRPr="0029522A">
              <w:rPr>
                <w:rFonts w:ascii="宋体" w:eastAsia="宋体" w:hAnsi="宋体" w:cs="宋体"/>
                <w:color w:val="000000"/>
                <w:kern w:val="0"/>
                <w:sz w:val="20"/>
                <w:szCs w:val="20"/>
                <w:lang w:bidi="ar"/>
                <w14:ligatures w14:val="none"/>
              </w:rPr>
              <w:br/>
              <w:t>3、单元：≥1 x 1.75" 高频，≥1 x 12" 低频；</w:t>
            </w:r>
            <w:r w:rsidRPr="0029522A">
              <w:rPr>
                <w:rFonts w:ascii="宋体" w:eastAsia="宋体" w:hAnsi="宋体" w:cs="宋体"/>
                <w:color w:val="000000"/>
                <w:kern w:val="0"/>
                <w:sz w:val="20"/>
                <w:szCs w:val="20"/>
                <w:lang w:bidi="ar"/>
                <w14:ligatures w14:val="none"/>
              </w:rPr>
              <w:br/>
              <w:t xml:space="preserve">4、频率响应≥55Hz - 20kHz；  </w:t>
            </w:r>
            <w:r w:rsidRPr="0029522A">
              <w:rPr>
                <w:rFonts w:ascii="宋体" w:eastAsia="宋体" w:hAnsi="宋体" w:cs="宋体"/>
                <w:color w:val="000000"/>
                <w:kern w:val="0"/>
                <w:sz w:val="20"/>
                <w:szCs w:val="20"/>
                <w:lang w:bidi="ar"/>
                <w14:ligatures w14:val="none"/>
              </w:rPr>
              <w:br/>
              <w:t xml:space="preserve">5、灵敏度≥97dB；  </w:t>
            </w:r>
            <w:r w:rsidRPr="0029522A">
              <w:rPr>
                <w:rFonts w:ascii="宋体" w:eastAsia="宋体" w:hAnsi="宋体" w:cs="宋体"/>
                <w:color w:val="000000"/>
                <w:kern w:val="0"/>
                <w:sz w:val="20"/>
                <w:szCs w:val="20"/>
                <w:lang w:bidi="ar"/>
                <w14:ligatures w14:val="none"/>
              </w:rPr>
              <w:br/>
              <w:t>6、指向性（H×V）≥70º×50；</w:t>
            </w:r>
            <w:r w:rsidRPr="0029522A">
              <w:rPr>
                <w:rFonts w:ascii="宋体" w:eastAsia="宋体" w:hAnsi="宋体" w:cs="宋体"/>
                <w:color w:val="000000"/>
                <w:kern w:val="0"/>
                <w:sz w:val="20"/>
                <w:szCs w:val="20"/>
                <w:lang w:bidi="ar"/>
                <w14:ligatures w14:val="none"/>
              </w:rPr>
              <w:br/>
              <w:t>7、分频点≥1.8kHz；</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8、最大声压级≥129dB；</w:t>
            </w:r>
            <w:r w:rsidRPr="0029522A">
              <w:rPr>
                <w:rFonts w:ascii="宋体" w:eastAsia="宋体" w:hAnsi="宋体" w:cs="宋体"/>
                <w:color w:val="000000"/>
                <w:kern w:val="0"/>
                <w:sz w:val="20"/>
                <w:szCs w:val="20"/>
                <w:lang w:bidi="ar"/>
                <w14:ligatures w14:val="none"/>
              </w:rPr>
              <w:br/>
              <w:t>9、功率（RMS）：≥350W；</w:t>
            </w:r>
            <w:r w:rsidRPr="0029522A">
              <w:rPr>
                <w:rFonts w:ascii="宋体" w:eastAsia="宋体" w:hAnsi="宋体" w:cs="宋体"/>
                <w:color w:val="000000"/>
                <w:kern w:val="0"/>
                <w:sz w:val="20"/>
                <w:szCs w:val="20"/>
                <w:lang w:bidi="ar"/>
                <w14:ligatures w14:val="none"/>
              </w:rPr>
              <w:br/>
              <w:t>10、峰值功率≥900W ；</w:t>
            </w:r>
            <w:r w:rsidRPr="0029522A">
              <w:rPr>
                <w:rFonts w:ascii="宋体" w:eastAsia="宋体" w:hAnsi="宋体" w:cs="宋体"/>
                <w:color w:val="000000"/>
                <w:kern w:val="0"/>
                <w:sz w:val="20"/>
                <w:szCs w:val="20"/>
                <w:lang w:bidi="ar"/>
                <w14:ligatures w14:val="none"/>
              </w:rPr>
              <w:br/>
              <w:t>11、阻抗：8Ω。</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3779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0C4A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418242E9"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4544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6</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1B54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辅助音箱功放</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464C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1、双通道功率放大器；</w:t>
            </w:r>
            <w:r w:rsidRPr="0029522A">
              <w:rPr>
                <w:rFonts w:ascii="宋体" w:eastAsia="宋体" w:hAnsi="宋体" w:cs="宋体"/>
                <w:color w:val="000000"/>
                <w:kern w:val="0"/>
                <w:sz w:val="20"/>
                <w:szCs w:val="20"/>
                <w:lang w:bidi="ar"/>
                <w14:ligatures w14:val="none"/>
              </w:rPr>
              <w:br/>
              <w:t>2、支持实时动态控制电路调整功率输出及工作电压，确保功放不会发生过热的情况；</w:t>
            </w:r>
            <w:r w:rsidRPr="0029522A">
              <w:rPr>
                <w:rFonts w:ascii="宋体" w:eastAsia="宋体" w:hAnsi="宋体" w:cs="宋体"/>
                <w:color w:val="000000"/>
                <w:kern w:val="0"/>
                <w:sz w:val="20"/>
                <w:szCs w:val="20"/>
                <w:lang w:bidi="ar"/>
                <w14:ligatures w14:val="none"/>
              </w:rPr>
              <w:br/>
              <w:t>3、具备直流保护、输入过载保护、射频干扰滤波、输出短路保护、不匹配负载及高频保护、散热器及变压器过温保护、电压输入过流保护等功能；</w:t>
            </w:r>
            <w:r w:rsidRPr="0029522A">
              <w:rPr>
                <w:rFonts w:ascii="宋体" w:eastAsia="宋体" w:hAnsi="宋体" w:cs="宋体"/>
                <w:color w:val="000000"/>
                <w:kern w:val="0"/>
                <w:sz w:val="20"/>
                <w:szCs w:val="20"/>
                <w:lang w:bidi="ar"/>
                <w14:ligatures w14:val="none"/>
              </w:rPr>
              <w:br/>
              <w:t>4、支持具有散热减少故障；</w:t>
            </w:r>
            <w:r w:rsidRPr="0029522A">
              <w:rPr>
                <w:rFonts w:ascii="宋体" w:eastAsia="宋体" w:hAnsi="宋体" w:cs="宋体"/>
                <w:color w:val="000000"/>
                <w:kern w:val="0"/>
                <w:sz w:val="20"/>
                <w:szCs w:val="20"/>
                <w:lang w:bidi="ar"/>
                <w14:ligatures w14:val="none"/>
              </w:rPr>
              <w:br/>
              <w:t xml:space="preserve">5、立体声输出功率8Ω：≥600W×2；     </w:t>
            </w:r>
            <w:r w:rsidRPr="0029522A">
              <w:rPr>
                <w:rFonts w:ascii="宋体" w:eastAsia="宋体" w:hAnsi="宋体" w:cs="宋体"/>
                <w:color w:val="000000"/>
                <w:kern w:val="0"/>
                <w:sz w:val="20"/>
                <w:szCs w:val="20"/>
                <w:lang w:bidi="ar"/>
                <w14:ligatures w14:val="none"/>
              </w:rPr>
              <w:br/>
              <w:t>6、立体声输出功率4Ω：≥850W×2；</w:t>
            </w:r>
            <w:r w:rsidRPr="0029522A">
              <w:rPr>
                <w:rFonts w:ascii="宋体" w:eastAsia="宋体" w:hAnsi="宋体" w:cs="宋体"/>
                <w:color w:val="000000"/>
                <w:kern w:val="0"/>
                <w:sz w:val="20"/>
                <w:szCs w:val="20"/>
                <w:lang w:bidi="ar"/>
                <w14:ligatures w14:val="none"/>
              </w:rPr>
              <w:br/>
              <w:t>7、桥接功率 8Ω：≥1600W；</w:t>
            </w:r>
            <w:r w:rsidRPr="0029522A">
              <w:rPr>
                <w:rFonts w:ascii="宋体" w:eastAsia="宋体" w:hAnsi="宋体" w:cs="宋体"/>
                <w:color w:val="000000"/>
                <w:kern w:val="0"/>
                <w:sz w:val="20"/>
                <w:szCs w:val="20"/>
                <w:lang w:bidi="ar"/>
                <w14:ligatures w14:val="none"/>
              </w:rPr>
              <w:br/>
              <w:t>8、输入灵敏度：0.775V/1.4V；</w:t>
            </w:r>
            <w:r w:rsidRPr="0029522A">
              <w:rPr>
                <w:rFonts w:ascii="宋体" w:eastAsia="宋体" w:hAnsi="宋体" w:cs="宋体"/>
                <w:color w:val="000000"/>
                <w:kern w:val="0"/>
                <w:sz w:val="20"/>
                <w:szCs w:val="20"/>
                <w:lang w:bidi="ar"/>
                <w14:ligatures w14:val="none"/>
              </w:rPr>
              <w:br/>
              <w:t xml:space="preserve">9、频率相应≥20Hz - 20kHz,+0/-1dB； </w:t>
            </w:r>
            <w:r w:rsidRPr="0029522A">
              <w:rPr>
                <w:rFonts w:ascii="宋体" w:eastAsia="宋体" w:hAnsi="宋体" w:cs="宋体"/>
                <w:color w:val="000000"/>
                <w:kern w:val="0"/>
                <w:sz w:val="20"/>
                <w:szCs w:val="20"/>
                <w:lang w:bidi="ar"/>
                <w14:ligatures w14:val="none"/>
              </w:rPr>
              <w:br/>
              <w:t>10、转换速率：＞20V/us；</w:t>
            </w:r>
            <w:r w:rsidRPr="0029522A">
              <w:rPr>
                <w:rFonts w:ascii="宋体" w:eastAsia="宋体" w:hAnsi="宋体" w:cs="宋体"/>
                <w:color w:val="000000"/>
                <w:kern w:val="0"/>
                <w:sz w:val="20"/>
                <w:szCs w:val="20"/>
                <w:lang w:bidi="ar"/>
                <w14:ligatures w14:val="none"/>
              </w:rPr>
              <w:br/>
              <w:t>11、阻尼系数：﹥200；</w:t>
            </w:r>
            <w:r w:rsidRPr="0029522A">
              <w:rPr>
                <w:rFonts w:ascii="宋体" w:eastAsia="宋体" w:hAnsi="宋体" w:cs="宋体"/>
                <w:color w:val="000000"/>
                <w:kern w:val="0"/>
                <w:sz w:val="20"/>
                <w:szCs w:val="20"/>
                <w:lang w:bidi="ar"/>
                <w14:ligatures w14:val="none"/>
              </w:rPr>
              <w:br/>
              <w:t>12、串音：&gt;-75dB@1KHz；</w:t>
            </w:r>
            <w:r w:rsidRPr="0029522A">
              <w:rPr>
                <w:rFonts w:ascii="宋体" w:eastAsia="宋体" w:hAnsi="宋体" w:cs="宋体"/>
                <w:color w:val="000000"/>
                <w:kern w:val="0"/>
                <w:sz w:val="20"/>
                <w:szCs w:val="20"/>
                <w:lang w:bidi="ar"/>
                <w14:ligatures w14:val="none"/>
              </w:rPr>
              <w:br/>
              <w:t>13、信噪比：﹥100dB；</w:t>
            </w:r>
            <w:r w:rsidRPr="0029522A">
              <w:rPr>
                <w:rFonts w:ascii="宋体" w:eastAsia="宋体" w:hAnsi="宋体" w:cs="宋体"/>
                <w:color w:val="000000"/>
                <w:kern w:val="0"/>
                <w:sz w:val="20"/>
                <w:szCs w:val="20"/>
                <w:lang w:bidi="ar"/>
                <w14:ligatures w14:val="none"/>
              </w:rPr>
              <w:br/>
              <w:t>14、信号分离度：1kHz＞-75dB；20kHz＞-58dB；</w:t>
            </w:r>
            <w:r w:rsidRPr="0029522A">
              <w:rPr>
                <w:rFonts w:ascii="宋体" w:eastAsia="宋体" w:hAnsi="宋体" w:cs="宋体"/>
                <w:color w:val="000000"/>
                <w:kern w:val="0"/>
                <w:sz w:val="20"/>
                <w:szCs w:val="20"/>
                <w:lang w:bidi="ar"/>
                <w14:ligatures w14:val="none"/>
              </w:rPr>
              <w:br/>
              <w:t>15、输入灵敏度：0.775V 或 1.4V；输入阻抗：平衡20kΩ；</w:t>
            </w:r>
            <w:r w:rsidRPr="0029522A">
              <w:rPr>
                <w:rFonts w:ascii="宋体" w:eastAsia="宋体" w:hAnsi="宋体" w:cs="宋体"/>
                <w:color w:val="000000"/>
                <w:kern w:val="0"/>
                <w:sz w:val="20"/>
                <w:szCs w:val="20"/>
                <w:lang w:bidi="ar"/>
                <w14:ligatures w14:val="none"/>
              </w:rPr>
              <w:br/>
              <w:t>10、总谐波失真（THD）：＜0.1%，20Hz - 20kHz；</w:t>
            </w:r>
            <w:r w:rsidRPr="0029522A">
              <w:rPr>
                <w:rFonts w:ascii="宋体" w:eastAsia="宋体" w:hAnsi="宋体" w:cs="宋体"/>
                <w:color w:val="000000"/>
                <w:kern w:val="0"/>
                <w:sz w:val="20"/>
                <w:szCs w:val="20"/>
                <w:lang w:bidi="ar"/>
                <w14:ligatures w14:val="none"/>
              </w:rPr>
              <w:br/>
              <w:t>11、互调失真（IMD）：60Hz &amp; 7kHz  4:1，全比例输出 -30dB≤0.35%；</w:t>
            </w:r>
            <w:r w:rsidRPr="0029522A">
              <w:rPr>
                <w:rFonts w:ascii="宋体" w:eastAsia="宋体" w:hAnsi="宋体" w:cs="宋体"/>
                <w:color w:val="000000"/>
                <w:kern w:val="0"/>
                <w:sz w:val="20"/>
                <w:szCs w:val="20"/>
                <w:lang w:bidi="ar"/>
                <w14:ligatures w14:val="none"/>
              </w:rPr>
              <w:br/>
              <w:t>12、保护电路：短路保护，空载保护，开/关机噪音，失真限幅，过载，过热；</w:t>
            </w:r>
            <w:r w:rsidRPr="0029522A">
              <w:rPr>
                <w:rFonts w:ascii="宋体" w:eastAsia="宋体" w:hAnsi="宋体" w:cs="宋体"/>
                <w:color w:val="000000"/>
                <w:kern w:val="0"/>
                <w:sz w:val="20"/>
                <w:szCs w:val="20"/>
                <w:lang w:bidi="ar"/>
                <w14:ligatures w14:val="none"/>
              </w:rPr>
              <w:br/>
              <w:t>13、机箱空气对流：吸风式由前向后的对流机制；</w:t>
            </w:r>
            <w:r w:rsidRPr="0029522A">
              <w:rPr>
                <w:rFonts w:ascii="宋体" w:eastAsia="宋体" w:hAnsi="宋体" w:cs="宋体"/>
                <w:color w:val="000000"/>
                <w:kern w:val="0"/>
                <w:sz w:val="20"/>
                <w:szCs w:val="20"/>
                <w:lang w:bidi="ar"/>
                <w14:ligatures w14:val="none"/>
              </w:rPr>
              <w:br/>
              <w:t>14、供电电源规格 (AC220V)：10A；</w:t>
            </w:r>
            <w:r w:rsidRPr="0029522A">
              <w:rPr>
                <w:rFonts w:ascii="宋体" w:eastAsia="宋体" w:hAnsi="宋体" w:cs="宋体"/>
                <w:color w:val="000000"/>
                <w:kern w:val="0"/>
                <w:sz w:val="20"/>
                <w:szCs w:val="20"/>
                <w:lang w:bidi="ar"/>
                <w14:ligatures w14:val="none"/>
              </w:rPr>
              <w:br/>
              <w:t>15、输入连接器：标准版平衡式XLR模块；</w:t>
            </w:r>
            <w:r w:rsidRPr="0029522A">
              <w:rPr>
                <w:rFonts w:ascii="宋体" w:eastAsia="宋体" w:hAnsi="宋体" w:cs="宋体"/>
                <w:color w:val="000000"/>
                <w:kern w:val="0"/>
                <w:sz w:val="20"/>
                <w:szCs w:val="20"/>
                <w:lang w:bidi="ar"/>
                <w14:ligatures w14:val="none"/>
              </w:rPr>
              <w:br/>
              <w:t>16、输出连接器：NI4 Speakon插座；</w:t>
            </w:r>
            <w:r w:rsidRPr="0029522A">
              <w:rPr>
                <w:rFonts w:ascii="宋体" w:eastAsia="宋体" w:hAnsi="宋体" w:cs="宋体"/>
                <w:color w:val="000000"/>
                <w:kern w:val="0"/>
                <w:sz w:val="20"/>
                <w:szCs w:val="20"/>
                <w:lang w:bidi="ar"/>
                <w14:ligatures w14:val="none"/>
              </w:rPr>
              <w:br/>
              <w:t>17、指示灯：POWER电源，SIG信号，CLIP削波，FLT保护指示；</w:t>
            </w:r>
            <w:r w:rsidRPr="0029522A">
              <w:rPr>
                <w:rFonts w:ascii="宋体" w:eastAsia="宋体" w:hAnsi="宋体" w:cs="宋体"/>
                <w:color w:val="000000"/>
                <w:kern w:val="0"/>
                <w:sz w:val="20"/>
                <w:szCs w:val="20"/>
                <w:lang w:bidi="ar"/>
                <w14:ligatures w14:val="none"/>
              </w:rPr>
              <w:br/>
              <w:t>18、电压增益：33dB。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2CB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D632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5955E6B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B9C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7</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54D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数字调音台</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991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1、基于Linux操作系统；</w:t>
            </w:r>
            <w:r w:rsidRPr="0029522A">
              <w:rPr>
                <w:rFonts w:ascii="宋体" w:eastAsia="宋体" w:hAnsi="宋体" w:cs="宋体"/>
                <w:color w:val="000000"/>
                <w:kern w:val="0"/>
                <w:sz w:val="20"/>
                <w:szCs w:val="20"/>
                <w:lang w:bidi="ar"/>
                <w14:ligatures w14:val="none"/>
              </w:rPr>
              <w:br/>
              <w:t>2、≥5核CPU处理器，≥1.8G主频，急速开机，运行速度更快；</w:t>
            </w:r>
            <w:r w:rsidRPr="0029522A">
              <w:rPr>
                <w:rFonts w:ascii="宋体" w:eastAsia="宋体" w:hAnsi="宋体" w:cs="宋体"/>
                <w:color w:val="000000"/>
                <w:kern w:val="0"/>
                <w:sz w:val="20"/>
                <w:szCs w:val="20"/>
                <w:lang w:bidi="ar"/>
                <w14:ligatures w14:val="none"/>
              </w:rPr>
              <w:br/>
              <w:t>3、≥10.1寸1280*800高清触控显示，中英文操作界面，自由切换，更易上手；</w:t>
            </w:r>
            <w:r w:rsidRPr="0029522A">
              <w:rPr>
                <w:rFonts w:ascii="宋体" w:eastAsia="宋体" w:hAnsi="宋体" w:cs="宋体"/>
                <w:color w:val="000000"/>
                <w:kern w:val="0"/>
                <w:sz w:val="20"/>
                <w:szCs w:val="20"/>
                <w:lang w:bidi="ar"/>
                <w14:ligatures w14:val="none"/>
              </w:rPr>
              <w:br/>
              <w:t>4、关机参数自动保存，不用担心数据丢失；</w:t>
            </w:r>
            <w:r w:rsidRPr="0029522A">
              <w:rPr>
                <w:rFonts w:ascii="宋体" w:eastAsia="宋体" w:hAnsi="宋体" w:cs="宋体"/>
                <w:color w:val="000000"/>
                <w:kern w:val="0"/>
                <w:sz w:val="20"/>
                <w:szCs w:val="20"/>
                <w:lang w:bidi="ar"/>
                <w14:ligatures w14:val="none"/>
              </w:rPr>
              <w:br/>
              <w:t>5、本地输入/输出：≥32路MIC/Line输入,≥2组3.5莲花立体声输入, ≥1组3.5立体声耳机输入接口，≥2组数字输入：声卡，MP3，AES数字输入）≥20路信号输出，≥14路AUX1-10辅助输出，≥1路立体声耳机监听输出，AES输出），最大支持74路信号输入，36路信号输出；</w:t>
            </w:r>
            <w:r w:rsidRPr="0029522A">
              <w:rPr>
                <w:rFonts w:ascii="宋体" w:eastAsia="宋体" w:hAnsi="宋体" w:cs="宋体"/>
                <w:color w:val="000000"/>
                <w:kern w:val="0"/>
                <w:sz w:val="20"/>
                <w:szCs w:val="20"/>
                <w:lang w:bidi="ar"/>
                <w14:ligatures w14:val="none"/>
              </w:rPr>
              <w:br/>
              <w:t>6、选配不少于32x32 Dante板卡，实现Dante信号的输入输出，支持多轨录音；</w:t>
            </w:r>
            <w:r w:rsidRPr="0029522A">
              <w:rPr>
                <w:rFonts w:ascii="宋体" w:eastAsia="宋体" w:hAnsi="宋体" w:cs="宋体"/>
                <w:color w:val="000000"/>
                <w:kern w:val="0"/>
                <w:sz w:val="20"/>
                <w:szCs w:val="20"/>
                <w:lang w:bidi="ar"/>
                <w14:ligatures w14:val="none"/>
              </w:rPr>
              <w:br/>
              <w:t>7、≥1.14寸通道TFT液晶引导显示，通道名字及背景颜色可自定义编辑（支持中文）；</w:t>
            </w:r>
            <w:r w:rsidRPr="0029522A">
              <w:rPr>
                <w:rFonts w:ascii="宋体" w:eastAsia="宋体" w:hAnsi="宋体" w:cs="宋体"/>
                <w:color w:val="000000"/>
                <w:kern w:val="0"/>
                <w:sz w:val="20"/>
                <w:szCs w:val="20"/>
                <w:lang w:bidi="ar"/>
                <w14:ligatures w14:val="none"/>
              </w:rPr>
              <w:br/>
              <w:t>8、MIC输入增益调节（平滑的数字增益，参与保存到场景）；</w:t>
            </w:r>
            <w:r w:rsidRPr="0029522A">
              <w:rPr>
                <w:rFonts w:ascii="宋体" w:eastAsia="宋体" w:hAnsi="宋体" w:cs="宋体"/>
                <w:color w:val="000000"/>
                <w:kern w:val="0"/>
                <w:sz w:val="20"/>
                <w:szCs w:val="20"/>
                <w:lang w:bidi="ar"/>
                <w14:ligatures w14:val="none"/>
              </w:rPr>
              <w:br/>
              <w:t>9、Mic输入通道（Linked）奇偶联调；</w:t>
            </w:r>
            <w:r w:rsidRPr="0029522A">
              <w:rPr>
                <w:rFonts w:ascii="宋体" w:eastAsia="宋体" w:hAnsi="宋体" w:cs="宋体"/>
                <w:color w:val="000000"/>
                <w:kern w:val="0"/>
                <w:sz w:val="20"/>
                <w:szCs w:val="20"/>
                <w:lang w:bidi="ar"/>
                <w14:ligatures w14:val="none"/>
              </w:rPr>
              <w:br/>
              <w:t>10、+48V幻象电源（MIC通道均可独立打开关闭,参与保存到场景）；</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11、Mic输入通道独立PAD衰减开关；</w:t>
            </w:r>
            <w:r w:rsidRPr="0029522A">
              <w:rPr>
                <w:rFonts w:ascii="宋体" w:eastAsia="宋体" w:hAnsi="宋体" w:cs="宋体"/>
                <w:color w:val="000000"/>
                <w:kern w:val="0"/>
                <w:sz w:val="20"/>
                <w:szCs w:val="20"/>
                <w:lang w:bidi="ar"/>
                <w14:ligatures w14:val="none"/>
              </w:rPr>
              <w:br/>
              <w:t>12、每个输入通道都内置压限器，噪声门，相位，高低通滤波器，≥5段参量均衡，延时，通道声像平衡调节；</w:t>
            </w:r>
            <w:r w:rsidRPr="0029522A">
              <w:rPr>
                <w:rFonts w:ascii="宋体" w:eastAsia="宋体" w:hAnsi="宋体" w:cs="宋体"/>
                <w:color w:val="000000"/>
                <w:kern w:val="0"/>
                <w:sz w:val="20"/>
                <w:szCs w:val="20"/>
                <w:lang w:bidi="ar"/>
                <w14:ligatures w14:val="none"/>
              </w:rPr>
              <w:br/>
              <w:t>13、通道参数快速拷贝功能；</w:t>
            </w:r>
            <w:r w:rsidRPr="0029522A">
              <w:rPr>
                <w:rFonts w:ascii="宋体" w:eastAsia="宋体" w:hAnsi="宋体" w:cs="宋体"/>
                <w:color w:val="000000"/>
                <w:kern w:val="0"/>
                <w:sz w:val="20"/>
                <w:szCs w:val="20"/>
                <w:lang w:bidi="ar"/>
                <w14:ligatures w14:val="none"/>
              </w:rPr>
              <w:br/>
              <w:t>14、各通道均设有多功能菜单，哑音和监听；</w:t>
            </w:r>
            <w:r w:rsidRPr="0029522A">
              <w:rPr>
                <w:rFonts w:ascii="宋体" w:eastAsia="宋体" w:hAnsi="宋体" w:cs="宋体"/>
                <w:color w:val="000000"/>
                <w:kern w:val="0"/>
                <w:sz w:val="20"/>
                <w:szCs w:val="20"/>
                <w:lang w:bidi="ar"/>
                <w14:ligatures w14:val="none"/>
              </w:rPr>
              <w:br/>
              <w:t>15、通道均设有行程100MM电动推杆（33个ALPS电动推子）；</w:t>
            </w:r>
            <w:r w:rsidRPr="0029522A">
              <w:rPr>
                <w:rFonts w:ascii="宋体" w:eastAsia="宋体" w:hAnsi="宋体" w:cs="宋体"/>
                <w:color w:val="000000"/>
                <w:kern w:val="0"/>
                <w:sz w:val="20"/>
                <w:szCs w:val="20"/>
                <w:lang w:bidi="ar"/>
                <w14:ligatures w14:val="none"/>
              </w:rPr>
              <w:br/>
              <w:t>16、输入输出及效果通道独立物理推子控制；</w:t>
            </w:r>
            <w:r w:rsidRPr="0029522A">
              <w:rPr>
                <w:rFonts w:ascii="宋体" w:eastAsia="宋体" w:hAnsi="宋体" w:cs="宋体"/>
                <w:color w:val="000000"/>
                <w:kern w:val="0"/>
                <w:sz w:val="20"/>
                <w:szCs w:val="20"/>
                <w:lang w:bidi="ar"/>
                <w14:ligatures w14:val="none"/>
              </w:rPr>
              <w:br/>
              <w:t>17、各通道推子支持用户自定义层功能；</w:t>
            </w:r>
            <w:r w:rsidRPr="0029522A">
              <w:rPr>
                <w:rFonts w:ascii="宋体" w:eastAsia="宋体" w:hAnsi="宋体" w:cs="宋体"/>
                <w:color w:val="000000"/>
                <w:kern w:val="0"/>
                <w:sz w:val="20"/>
                <w:szCs w:val="20"/>
                <w:lang w:bidi="ar"/>
                <w14:ligatures w14:val="none"/>
              </w:rPr>
              <w:br/>
              <w:t>18、两个推子层翻页按键(输入翻页，输出及效果固定推子，操作更方便快捷)；</w:t>
            </w:r>
            <w:r w:rsidRPr="0029522A">
              <w:rPr>
                <w:rFonts w:ascii="宋体" w:eastAsia="宋体" w:hAnsi="宋体" w:cs="宋体"/>
                <w:color w:val="000000"/>
                <w:kern w:val="0"/>
                <w:sz w:val="20"/>
                <w:szCs w:val="20"/>
                <w:lang w:bidi="ar"/>
                <w14:ligatures w14:val="none"/>
              </w:rPr>
              <w:br/>
              <w:t>19、≥8个可自定义的物理按键；</w:t>
            </w:r>
            <w:r w:rsidRPr="0029522A">
              <w:rPr>
                <w:rFonts w:ascii="宋体" w:eastAsia="宋体" w:hAnsi="宋体" w:cs="宋体"/>
                <w:color w:val="000000"/>
                <w:kern w:val="0"/>
                <w:sz w:val="20"/>
                <w:szCs w:val="20"/>
                <w:lang w:bidi="ar"/>
                <w14:ligatures w14:val="none"/>
              </w:rPr>
              <w:br/>
              <w:t>20、≥8个DCA编组，≥8个静音编组；</w:t>
            </w:r>
            <w:r w:rsidRPr="0029522A">
              <w:rPr>
                <w:rFonts w:ascii="宋体" w:eastAsia="宋体" w:hAnsi="宋体" w:cs="宋体"/>
                <w:color w:val="000000"/>
                <w:kern w:val="0"/>
                <w:sz w:val="20"/>
                <w:szCs w:val="20"/>
                <w:lang w:bidi="ar"/>
                <w14:ligatures w14:val="none"/>
              </w:rPr>
              <w:br/>
              <w:t>21、每个通道独立的反馈抑制器管理；</w:t>
            </w:r>
            <w:r w:rsidRPr="0029522A">
              <w:rPr>
                <w:rFonts w:ascii="宋体" w:eastAsia="宋体" w:hAnsi="宋体" w:cs="宋体"/>
                <w:color w:val="000000"/>
                <w:kern w:val="0"/>
                <w:sz w:val="20"/>
                <w:szCs w:val="20"/>
                <w:lang w:bidi="ar"/>
                <w14:ligatures w14:val="none"/>
              </w:rPr>
              <w:br/>
              <w:t>22、自带信号发生器（粉红噪音/正玄波/白噪声），可自定义从任何一个或者多个输出通道输出；</w:t>
            </w:r>
            <w:r w:rsidRPr="0029522A">
              <w:rPr>
                <w:rFonts w:ascii="宋体" w:eastAsia="宋体" w:hAnsi="宋体" w:cs="宋体"/>
                <w:color w:val="000000"/>
                <w:kern w:val="0"/>
                <w:sz w:val="20"/>
                <w:szCs w:val="20"/>
                <w:lang w:bidi="ar"/>
                <w14:ligatures w14:val="none"/>
              </w:rPr>
              <w:br/>
              <w:t>23、自带实时频谱RTA功能（颜色可编辑）；</w:t>
            </w:r>
            <w:r w:rsidRPr="0029522A">
              <w:rPr>
                <w:rFonts w:ascii="宋体" w:eastAsia="宋体" w:hAnsi="宋体" w:cs="宋体"/>
                <w:color w:val="000000"/>
                <w:kern w:val="0"/>
                <w:sz w:val="20"/>
                <w:szCs w:val="20"/>
                <w:lang w:bidi="ar"/>
                <w14:ligatures w14:val="none"/>
              </w:rPr>
              <w:br/>
              <w:t>24、支持双机同步数据备份；</w:t>
            </w:r>
            <w:r w:rsidRPr="0029522A">
              <w:rPr>
                <w:rFonts w:ascii="宋体" w:eastAsia="宋体" w:hAnsi="宋体" w:cs="宋体"/>
                <w:color w:val="000000"/>
                <w:kern w:val="0"/>
                <w:sz w:val="20"/>
                <w:szCs w:val="20"/>
                <w:lang w:bidi="ar"/>
                <w14:ligatures w14:val="none"/>
              </w:rPr>
              <w:br/>
              <w:t>25、通道以及场景编辑支持中文输入法；</w:t>
            </w:r>
            <w:r w:rsidRPr="0029522A">
              <w:rPr>
                <w:rFonts w:ascii="宋体" w:eastAsia="宋体" w:hAnsi="宋体" w:cs="宋体"/>
                <w:color w:val="000000"/>
                <w:kern w:val="0"/>
                <w:sz w:val="20"/>
                <w:szCs w:val="20"/>
                <w:lang w:bidi="ar"/>
                <w14:ligatures w14:val="none"/>
              </w:rPr>
              <w:br/>
              <w:t>26、集成自动混音功能；</w:t>
            </w:r>
            <w:r w:rsidRPr="0029522A">
              <w:rPr>
                <w:rFonts w:ascii="宋体" w:eastAsia="宋体" w:hAnsi="宋体" w:cs="宋体"/>
                <w:color w:val="000000"/>
                <w:kern w:val="0"/>
                <w:sz w:val="20"/>
                <w:szCs w:val="20"/>
                <w:lang w:bidi="ar"/>
                <w14:ligatures w14:val="none"/>
              </w:rPr>
              <w:br/>
              <w:t>27、支持对讲话筒（Talkback）功能；</w:t>
            </w:r>
            <w:r w:rsidRPr="0029522A">
              <w:rPr>
                <w:rFonts w:ascii="宋体" w:eastAsia="宋体" w:hAnsi="宋体" w:cs="宋体"/>
                <w:color w:val="000000"/>
                <w:kern w:val="0"/>
                <w:sz w:val="20"/>
                <w:szCs w:val="20"/>
                <w:lang w:bidi="ar"/>
                <w14:ligatures w14:val="none"/>
              </w:rPr>
              <w:br/>
              <w:t>28、支持MIDI接口输入；</w:t>
            </w:r>
            <w:r w:rsidRPr="0029522A">
              <w:rPr>
                <w:rFonts w:ascii="宋体" w:eastAsia="宋体" w:hAnsi="宋体" w:cs="宋体"/>
                <w:color w:val="000000"/>
                <w:kern w:val="0"/>
                <w:sz w:val="20"/>
                <w:szCs w:val="20"/>
                <w:lang w:bidi="ar"/>
                <w14:ligatures w14:val="none"/>
              </w:rPr>
              <w:br/>
              <w:t>29、AUX输出（推子前/后）可设置；</w:t>
            </w:r>
            <w:r w:rsidRPr="0029522A">
              <w:rPr>
                <w:rFonts w:ascii="宋体" w:eastAsia="宋体" w:hAnsi="宋体" w:cs="宋体"/>
                <w:color w:val="000000"/>
                <w:kern w:val="0"/>
                <w:sz w:val="20"/>
                <w:szCs w:val="20"/>
                <w:lang w:bidi="ar"/>
                <w14:ligatures w14:val="none"/>
              </w:rPr>
              <w:br/>
              <w:t>30、输出通道处理:高低通滤波，≥15段参量均衡,主输出≥31段（GEQ支持通过在推子上操控），压缩器，延时（每通道350ms=119米），相位；</w:t>
            </w:r>
            <w:r w:rsidRPr="0029522A">
              <w:rPr>
                <w:rFonts w:ascii="宋体" w:eastAsia="宋体" w:hAnsi="宋体" w:cs="宋体"/>
                <w:color w:val="000000"/>
                <w:kern w:val="0"/>
                <w:sz w:val="20"/>
                <w:szCs w:val="20"/>
                <w:lang w:bidi="ar"/>
                <w14:ligatures w14:val="none"/>
              </w:rPr>
              <w:br/>
              <w:t>31、内置声卡（手机、IPAD、MP3、PC直接播放、录音）；</w:t>
            </w:r>
            <w:r w:rsidRPr="0029522A">
              <w:rPr>
                <w:rFonts w:ascii="宋体" w:eastAsia="宋体" w:hAnsi="宋体" w:cs="宋体"/>
                <w:color w:val="000000"/>
                <w:kern w:val="0"/>
                <w:sz w:val="20"/>
                <w:szCs w:val="20"/>
                <w:lang w:bidi="ar"/>
                <w14:ligatures w14:val="none"/>
              </w:rPr>
              <w:br/>
              <w:t>32、≥8个快捷场景调用模式，≥100个场景存储, 可自定义场景名字，支持中文输入，场景无缝切换，不会断音，支持U盘导入导出；</w:t>
            </w:r>
            <w:r w:rsidRPr="0029522A">
              <w:rPr>
                <w:rFonts w:ascii="宋体" w:eastAsia="宋体" w:hAnsi="宋体" w:cs="宋体"/>
                <w:color w:val="000000"/>
                <w:kern w:val="0"/>
                <w:sz w:val="20"/>
                <w:szCs w:val="20"/>
                <w:lang w:bidi="ar"/>
                <w14:ligatures w14:val="none"/>
              </w:rPr>
              <w:br/>
              <w:t>33、本地内置≥4个立体声独立的DSP效果器，预设多种效果模式供用户直接使用；</w:t>
            </w:r>
            <w:r w:rsidRPr="0029522A">
              <w:rPr>
                <w:rFonts w:ascii="宋体" w:eastAsia="宋体" w:hAnsi="宋体" w:cs="宋体"/>
                <w:color w:val="000000"/>
                <w:kern w:val="0"/>
                <w:sz w:val="20"/>
                <w:szCs w:val="20"/>
                <w:lang w:bidi="ar"/>
                <w14:ligatures w14:val="none"/>
              </w:rPr>
              <w:br/>
              <w:t>34、FX脚踏开关接口；</w:t>
            </w:r>
            <w:r w:rsidRPr="0029522A">
              <w:rPr>
                <w:rFonts w:ascii="宋体" w:eastAsia="宋体" w:hAnsi="宋体" w:cs="宋体"/>
                <w:color w:val="000000"/>
                <w:kern w:val="0"/>
                <w:sz w:val="20"/>
                <w:szCs w:val="20"/>
                <w:lang w:bidi="ar"/>
                <w14:ligatures w14:val="none"/>
              </w:rPr>
              <w:br/>
              <w:t>35、12V输出接口，可外接照明设备；</w:t>
            </w:r>
            <w:r w:rsidRPr="0029522A">
              <w:rPr>
                <w:rFonts w:ascii="宋体" w:eastAsia="宋体" w:hAnsi="宋体" w:cs="宋体"/>
                <w:color w:val="000000"/>
                <w:kern w:val="0"/>
                <w:sz w:val="20"/>
                <w:szCs w:val="20"/>
                <w:lang w:bidi="ar"/>
                <w14:ligatures w14:val="none"/>
              </w:rPr>
              <w:br/>
              <w:t>36、可一键恢复出厂设置；</w:t>
            </w:r>
            <w:r w:rsidRPr="0029522A">
              <w:rPr>
                <w:rFonts w:ascii="宋体" w:eastAsia="宋体" w:hAnsi="宋体" w:cs="宋体"/>
                <w:color w:val="000000"/>
                <w:kern w:val="0"/>
                <w:sz w:val="20"/>
                <w:szCs w:val="20"/>
                <w:lang w:bidi="ar"/>
                <w14:ligatures w14:val="none"/>
              </w:rPr>
              <w:br/>
              <w:t>37、支持232中控控制；</w:t>
            </w:r>
            <w:r w:rsidRPr="0029522A">
              <w:rPr>
                <w:rFonts w:ascii="宋体" w:eastAsia="宋体" w:hAnsi="宋体" w:cs="宋体"/>
                <w:color w:val="000000"/>
                <w:kern w:val="0"/>
                <w:sz w:val="20"/>
                <w:szCs w:val="20"/>
                <w:lang w:bidi="ar"/>
                <w14:ligatures w14:val="none"/>
              </w:rPr>
              <w:br/>
              <w:t>38、多操作系统操控软件（IOS系统、Android系统、WINDOWS系统）；</w:t>
            </w:r>
            <w:r w:rsidRPr="0029522A">
              <w:rPr>
                <w:rFonts w:ascii="宋体" w:eastAsia="宋体" w:hAnsi="宋体" w:cs="宋体"/>
                <w:color w:val="000000"/>
                <w:kern w:val="0"/>
                <w:sz w:val="20"/>
                <w:szCs w:val="20"/>
                <w:lang w:bidi="ar"/>
                <w14:ligatures w14:val="none"/>
              </w:rPr>
              <w:br/>
              <w:t>39、支持有线网口调节（或外接路由器无线调节）；</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F173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BB5B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3F6D7A4D"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18A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91D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反馈抑制器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F8A50"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1、频率响应≥(20Hz-20kHz@+4dBu) ：+0/-0.4dB；</w:t>
            </w:r>
            <w:r w:rsidRPr="0029522A">
              <w:rPr>
                <w:rFonts w:ascii="宋体" w:eastAsia="宋体" w:hAnsi="宋体" w:cs="宋体"/>
                <w:color w:val="000000"/>
                <w:kern w:val="0"/>
                <w:sz w:val="20"/>
                <w:szCs w:val="20"/>
                <w:lang w:bidi="ar"/>
                <w14:ligatures w14:val="none"/>
              </w:rPr>
              <w:br/>
              <w:t>2、THD+N(20Hz-20kHz@+4dBu) ：线路电平&lt;0.006%，话筒电平 &lt;0.05%；</w:t>
            </w:r>
            <w:r w:rsidRPr="0029522A">
              <w:rPr>
                <w:rFonts w:ascii="宋体" w:eastAsia="宋体" w:hAnsi="宋体" w:cs="宋体"/>
                <w:color w:val="000000"/>
                <w:kern w:val="0"/>
                <w:sz w:val="20"/>
                <w:szCs w:val="20"/>
                <w:lang w:bidi="ar"/>
                <w14:ligatures w14:val="none"/>
              </w:rPr>
              <w:br/>
              <w:t>3、等效输入噪声(20Hz-20kHz，66dB增益，150Ω) ： -125 dBu；</w:t>
            </w:r>
            <w:r w:rsidRPr="0029522A">
              <w:rPr>
                <w:rFonts w:ascii="宋体" w:eastAsia="宋体" w:hAnsi="宋体" w:cs="宋体"/>
                <w:color w:val="000000"/>
                <w:kern w:val="0"/>
                <w:sz w:val="20"/>
                <w:szCs w:val="20"/>
                <w:lang w:bidi="ar"/>
                <w14:ligatures w14:val="none"/>
              </w:rPr>
              <w:br/>
              <w:t>4、动态范围(20Hz-20kHz，0dB) ：&gt;105 dB；</w:t>
            </w:r>
            <w:r w:rsidRPr="0029522A">
              <w:rPr>
                <w:rFonts w:ascii="宋体" w:eastAsia="宋体" w:hAnsi="宋体" w:cs="宋体"/>
                <w:color w:val="000000"/>
                <w:kern w:val="0"/>
                <w:sz w:val="20"/>
                <w:szCs w:val="20"/>
                <w:lang w:bidi="ar"/>
                <w14:ligatures w14:val="none"/>
              </w:rPr>
              <w:br/>
              <w:t>5、最大增益(话筒输入到线路输出) ： 66dB；</w:t>
            </w:r>
            <w:r w:rsidRPr="0029522A">
              <w:rPr>
                <w:rFonts w:ascii="宋体" w:eastAsia="宋体" w:hAnsi="宋体" w:cs="宋体"/>
                <w:color w:val="000000"/>
                <w:kern w:val="0"/>
                <w:sz w:val="20"/>
                <w:szCs w:val="20"/>
                <w:lang w:bidi="ar"/>
                <w14:ligatures w14:val="none"/>
              </w:rPr>
              <w:br/>
              <w:t>6、串扰(通道之间@1kHz)：线路电平输入 &lt;-80 dB，话筒电平输入 &lt;-75dB；</w:t>
            </w:r>
            <w:r w:rsidRPr="0029522A">
              <w:rPr>
                <w:rFonts w:ascii="宋体" w:eastAsia="宋体" w:hAnsi="宋体" w:cs="宋体"/>
                <w:color w:val="000000"/>
                <w:kern w:val="0"/>
                <w:sz w:val="20"/>
                <w:szCs w:val="20"/>
                <w:lang w:bidi="ar"/>
                <w14:ligatures w14:val="none"/>
              </w:rPr>
              <w:br/>
              <w:t>7、输入阻抗(平衡式话筒/线路输入)≥ 8kΩ；</w:t>
            </w:r>
            <w:r w:rsidRPr="0029522A">
              <w:rPr>
                <w:rFonts w:ascii="宋体" w:eastAsia="宋体" w:hAnsi="宋体" w:cs="宋体"/>
                <w:color w:val="000000"/>
                <w:kern w:val="0"/>
                <w:sz w:val="20"/>
                <w:szCs w:val="20"/>
                <w:lang w:bidi="ar"/>
                <w14:ligatures w14:val="none"/>
              </w:rPr>
              <w:br/>
              <w:t>8、最大输入(平衡式话筒/线路输入)： +24 dBu；</w:t>
            </w:r>
            <w:r w:rsidRPr="0029522A">
              <w:rPr>
                <w:rFonts w:ascii="宋体" w:eastAsia="宋体" w:hAnsi="宋体" w:cs="宋体"/>
                <w:color w:val="000000"/>
                <w:kern w:val="0"/>
                <w:sz w:val="20"/>
                <w:szCs w:val="20"/>
                <w:lang w:bidi="ar"/>
                <w14:ligatures w14:val="none"/>
              </w:rPr>
              <w:br/>
              <w:t>9、输入增益范围(可调)： 0 dB ~ +66 dB；</w:t>
            </w:r>
            <w:r w:rsidRPr="0029522A">
              <w:rPr>
                <w:rFonts w:ascii="宋体" w:eastAsia="宋体" w:hAnsi="宋体" w:cs="宋体"/>
                <w:color w:val="000000"/>
                <w:kern w:val="0"/>
                <w:sz w:val="20"/>
                <w:szCs w:val="20"/>
                <w:lang w:bidi="ar"/>
                <w14:ligatures w14:val="none"/>
              </w:rPr>
              <w:br/>
              <w:t>10、输出阻抗(平衡式)： 200Ω；</w:t>
            </w:r>
            <w:r w:rsidRPr="0029522A">
              <w:rPr>
                <w:rFonts w:ascii="宋体" w:eastAsia="宋体" w:hAnsi="宋体" w:cs="宋体"/>
                <w:color w:val="000000"/>
                <w:kern w:val="0"/>
                <w:sz w:val="20"/>
                <w:szCs w:val="20"/>
                <w:lang w:bidi="ar"/>
                <w14:ligatures w14:val="none"/>
              </w:rPr>
              <w:br/>
              <w:t>11、最大输出(平衡式)： +24 dBu；</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12、满刻度输出电平(6档可选)： -31dBu ~ +24 dBu；</w:t>
            </w:r>
            <w:r w:rsidRPr="0029522A">
              <w:rPr>
                <w:rFonts w:ascii="宋体" w:eastAsia="宋体" w:hAnsi="宋体" w:cs="宋体"/>
                <w:color w:val="000000"/>
                <w:kern w:val="0"/>
                <w:sz w:val="20"/>
                <w:szCs w:val="20"/>
                <w:lang w:bidi="ar"/>
                <w14:ligatures w14:val="none"/>
              </w:rPr>
              <w:br/>
              <w:t>13、采样率：48kHz；</w:t>
            </w:r>
            <w:r w:rsidRPr="0029522A">
              <w:rPr>
                <w:rFonts w:ascii="宋体" w:eastAsia="宋体" w:hAnsi="宋体" w:cs="宋体"/>
                <w:color w:val="000000"/>
                <w:kern w:val="0"/>
                <w:sz w:val="20"/>
                <w:szCs w:val="20"/>
                <w:lang w:bidi="ar"/>
                <w14:ligatures w14:val="none"/>
              </w:rPr>
              <w:br/>
              <w:t>14、A/D - D/A转换器：24-bit；</w:t>
            </w:r>
            <w:r w:rsidRPr="0029522A">
              <w:rPr>
                <w:rFonts w:ascii="宋体" w:eastAsia="宋体" w:hAnsi="宋体" w:cs="宋体"/>
                <w:color w:val="000000"/>
                <w:kern w:val="0"/>
                <w:sz w:val="20"/>
                <w:szCs w:val="20"/>
                <w:lang w:bidi="ar"/>
                <w14:ligatures w14:val="none"/>
              </w:rPr>
              <w:br/>
              <w:t>15、幻像电源：+48V直流电压(7mA /输入)；</w:t>
            </w:r>
            <w:r w:rsidRPr="0029522A">
              <w:rPr>
                <w:rFonts w:ascii="宋体" w:eastAsia="宋体" w:hAnsi="宋体" w:cs="宋体"/>
                <w:color w:val="000000"/>
                <w:kern w:val="0"/>
                <w:sz w:val="20"/>
                <w:szCs w:val="20"/>
                <w:lang w:bidi="ar"/>
                <w14:ligatures w14:val="none"/>
              </w:rPr>
              <w:br/>
              <w:t>16、功耗(100-240V交流电压50/60Hz)：≦ 65W；</w:t>
            </w:r>
            <w:r w:rsidRPr="0029522A">
              <w:rPr>
                <w:rFonts w:ascii="宋体" w:eastAsia="宋体" w:hAnsi="宋体" w:cs="宋体"/>
                <w:color w:val="000000"/>
                <w:kern w:val="0"/>
                <w:sz w:val="20"/>
                <w:szCs w:val="20"/>
                <w:lang w:bidi="ar"/>
                <w14:ligatures w14:val="none"/>
              </w:rPr>
              <w:br/>
              <w:t>17、系统每通道提供噪声门、增益、8段PEQ、压缩器；</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A104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F6DA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4ACBF7DC"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9BA6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9</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0165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数字音频处理器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61884"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1、≥8路模拟输入和≥8路模拟输出的音频信号处理；</w:t>
            </w:r>
            <w:r w:rsidRPr="0029522A">
              <w:rPr>
                <w:rFonts w:ascii="宋体" w:eastAsia="宋体" w:hAnsi="宋体" w:cs="宋体"/>
                <w:color w:val="000000"/>
                <w:kern w:val="0"/>
                <w:sz w:val="20"/>
                <w:szCs w:val="20"/>
                <w:lang w:bidi="ar"/>
                <w14:ligatures w14:val="none"/>
              </w:rPr>
              <w:br/>
              <w:t>2、支持手机、平板控制与分布式云控制；</w:t>
            </w:r>
            <w:r w:rsidRPr="0029522A">
              <w:rPr>
                <w:rFonts w:ascii="宋体" w:eastAsia="宋体" w:hAnsi="宋体" w:cs="宋体"/>
                <w:color w:val="000000"/>
                <w:kern w:val="0"/>
                <w:sz w:val="20"/>
                <w:szCs w:val="20"/>
                <w:lang w:bidi="ar"/>
                <w14:ligatures w14:val="none"/>
              </w:rPr>
              <w:br/>
              <w:t>3、输入每通道：前级放大、信号发生器、扩展器、压缩器、5段参量均衡；</w:t>
            </w:r>
            <w:r w:rsidRPr="0029522A">
              <w:rPr>
                <w:rFonts w:ascii="宋体" w:eastAsia="宋体" w:hAnsi="宋体" w:cs="宋体"/>
                <w:color w:val="000000"/>
                <w:kern w:val="0"/>
                <w:sz w:val="20"/>
                <w:szCs w:val="20"/>
                <w:lang w:bidi="ar"/>
                <w14:ligatures w14:val="none"/>
              </w:rPr>
              <w:br/>
              <w:t>4、输出每通道：31段图示均衡、延时器、分频器、限幅器；</w:t>
            </w:r>
            <w:r w:rsidRPr="0029522A">
              <w:rPr>
                <w:rFonts w:ascii="宋体" w:eastAsia="宋体" w:hAnsi="宋体" w:cs="宋体"/>
                <w:color w:val="000000"/>
                <w:kern w:val="0"/>
                <w:sz w:val="20"/>
                <w:szCs w:val="20"/>
                <w:lang w:bidi="ar"/>
                <w14:ligatures w14:val="none"/>
              </w:rPr>
              <w:br/>
              <w:t>5、支持全功能矩阵混音功能；</w:t>
            </w:r>
            <w:r w:rsidRPr="0029522A">
              <w:rPr>
                <w:rFonts w:ascii="宋体" w:eastAsia="宋体" w:hAnsi="宋体" w:cs="宋体"/>
                <w:color w:val="000000"/>
                <w:kern w:val="0"/>
                <w:sz w:val="20"/>
                <w:szCs w:val="20"/>
                <w:lang w:bidi="ar"/>
                <w14:ligatures w14:val="none"/>
              </w:rPr>
              <w:br/>
              <w:t>6、支持自动混音；</w:t>
            </w:r>
            <w:r w:rsidRPr="0029522A">
              <w:rPr>
                <w:rFonts w:ascii="宋体" w:eastAsia="宋体" w:hAnsi="宋体" w:cs="宋体"/>
                <w:color w:val="000000"/>
                <w:kern w:val="0"/>
                <w:sz w:val="20"/>
                <w:szCs w:val="20"/>
                <w:lang w:bidi="ar"/>
                <w14:ligatures w14:val="none"/>
              </w:rPr>
              <w:br/>
              <w:t>7、支持反馈消除、回声消除、噪声消除等音频处理算法；</w:t>
            </w:r>
            <w:r w:rsidRPr="0029522A">
              <w:rPr>
                <w:rFonts w:ascii="宋体" w:eastAsia="宋体" w:hAnsi="宋体" w:cs="宋体"/>
                <w:color w:val="000000"/>
                <w:kern w:val="0"/>
                <w:sz w:val="20"/>
                <w:szCs w:val="20"/>
                <w:lang w:bidi="ar"/>
                <w14:ligatures w14:val="none"/>
              </w:rPr>
              <w:br/>
              <w:t>8、支持中控命令；</w:t>
            </w:r>
            <w:r w:rsidRPr="0029522A">
              <w:rPr>
                <w:rFonts w:ascii="宋体" w:eastAsia="宋体" w:hAnsi="宋体" w:cs="宋体"/>
                <w:color w:val="000000"/>
                <w:kern w:val="0"/>
                <w:sz w:val="20"/>
                <w:szCs w:val="20"/>
                <w:lang w:bidi="ar"/>
                <w14:ligatures w14:val="none"/>
              </w:rPr>
              <w:br/>
              <w:t>9、支持场景预设功能；</w:t>
            </w:r>
            <w:r w:rsidRPr="0029522A">
              <w:rPr>
                <w:rFonts w:ascii="宋体" w:eastAsia="宋体" w:hAnsi="宋体" w:cs="宋体"/>
                <w:color w:val="000000"/>
                <w:kern w:val="0"/>
                <w:sz w:val="20"/>
                <w:szCs w:val="20"/>
                <w:lang w:bidi="ar"/>
                <w14:ligatures w14:val="none"/>
              </w:rPr>
              <w:br/>
              <w:t>10、具有断电自动保护记忆功能。</w:t>
            </w:r>
            <w:r w:rsidRPr="0029522A">
              <w:rPr>
                <w:rFonts w:ascii="宋体" w:eastAsia="宋体" w:hAnsi="宋体" w:cs="宋体"/>
                <w:color w:val="000000"/>
                <w:kern w:val="0"/>
                <w:sz w:val="20"/>
                <w:szCs w:val="20"/>
                <w:lang w:bidi="ar"/>
                <w14:ligatures w14:val="none"/>
              </w:rPr>
              <w:br/>
              <w:t>技术参数：</w:t>
            </w:r>
            <w:r w:rsidRPr="0029522A">
              <w:rPr>
                <w:rFonts w:ascii="宋体" w:eastAsia="宋体" w:hAnsi="宋体" w:cs="宋体"/>
                <w:color w:val="000000"/>
                <w:kern w:val="0"/>
                <w:sz w:val="20"/>
                <w:szCs w:val="20"/>
                <w:lang w:bidi="ar"/>
                <w14:ligatures w14:val="none"/>
              </w:rPr>
              <w:br/>
              <w:t>1、支持幻象电源：+48V；</w:t>
            </w:r>
            <w:r w:rsidRPr="0029522A">
              <w:rPr>
                <w:rFonts w:ascii="宋体" w:eastAsia="宋体" w:hAnsi="宋体" w:cs="宋体"/>
                <w:color w:val="000000"/>
                <w:kern w:val="0"/>
                <w:sz w:val="20"/>
                <w:szCs w:val="20"/>
                <w:lang w:bidi="ar"/>
                <w14:ligatures w14:val="none"/>
              </w:rPr>
              <w:br/>
              <w:t>2、釆样率/量化位数：48K/24bit；</w:t>
            </w:r>
            <w:r w:rsidRPr="0029522A">
              <w:rPr>
                <w:rFonts w:ascii="宋体" w:eastAsia="宋体" w:hAnsi="宋体" w:cs="宋体"/>
                <w:color w:val="000000"/>
                <w:kern w:val="0"/>
                <w:sz w:val="20"/>
                <w:szCs w:val="20"/>
                <w:lang w:bidi="ar"/>
                <w14:ligatures w14:val="none"/>
              </w:rPr>
              <w:br/>
              <w:t>3、模拟输入通道故量：≥8；</w:t>
            </w:r>
            <w:r w:rsidRPr="0029522A">
              <w:rPr>
                <w:rFonts w:ascii="宋体" w:eastAsia="宋体" w:hAnsi="宋体" w:cs="宋体"/>
                <w:color w:val="000000"/>
                <w:kern w:val="0"/>
                <w:sz w:val="20"/>
                <w:szCs w:val="20"/>
                <w:lang w:bidi="ar"/>
                <w14:ligatures w14:val="none"/>
              </w:rPr>
              <w:br/>
              <w:t>4、模拟输出通道故量：≥8；</w:t>
            </w:r>
            <w:r w:rsidRPr="0029522A">
              <w:rPr>
                <w:rFonts w:ascii="宋体" w:eastAsia="宋体" w:hAnsi="宋体" w:cs="宋体"/>
                <w:color w:val="000000"/>
                <w:kern w:val="0"/>
                <w:sz w:val="20"/>
                <w:szCs w:val="20"/>
                <w:lang w:bidi="ar"/>
                <w14:ligatures w14:val="none"/>
              </w:rPr>
              <w:br/>
              <w:t>5、DanteiS 道： N/A；</w:t>
            </w:r>
            <w:r w:rsidRPr="0029522A">
              <w:rPr>
                <w:rFonts w:ascii="宋体" w:eastAsia="宋体" w:hAnsi="宋体" w:cs="宋体"/>
                <w:color w:val="000000"/>
                <w:kern w:val="0"/>
                <w:sz w:val="20"/>
                <w:szCs w:val="20"/>
                <w:lang w:bidi="ar"/>
                <w14:ligatures w14:val="none"/>
              </w:rPr>
              <w:br/>
              <w:t>6、输入： 8SPEQ  AFC/AEC  ANS/AGC/^uto M ixer；</w:t>
            </w:r>
            <w:r w:rsidRPr="0029522A">
              <w:rPr>
                <w:rFonts w:ascii="宋体" w:eastAsia="宋体" w:hAnsi="宋体" w:cs="宋体"/>
                <w:color w:val="000000"/>
                <w:kern w:val="0"/>
                <w:sz w:val="20"/>
                <w:szCs w:val="20"/>
                <w:lang w:bidi="ar"/>
                <w14:ligatures w14:val="none"/>
              </w:rPr>
              <w:br/>
              <w:t>7、输出： 分频器;蜓PEQ； 延时器;限幅器；</w:t>
            </w:r>
            <w:r w:rsidRPr="0029522A">
              <w:rPr>
                <w:rFonts w:ascii="宋体" w:eastAsia="宋体" w:hAnsi="宋体" w:cs="宋体"/>
                <w:color w:val="000000"/>
                <w:kern w:val="0"/>
                <w:sz w:val="20"/>
                <w:szCs w:val="20"/>
                <w:lang w:bidi="ar"/>
                <w14:ligatures w14:val="none"/>
              </w:rPr>
              <w:br/>
              <w:t>8、输入増益：0/10/20/30/40/43 dB；</w:t>
            </w:r>
            <w:r w:rsidRPr="0029522A">
              <w:rPr>
                <w:rFonts w:ascii="宋体" w:eastAsia="宋体" w:hAnsi="宋体" w:cs="宋体"/>
                <w:color w:val="000000"/>
                <w:kern w:val="0"/>
                <w:sz w:val="20"/>
                <w:szCs w:val="20"/>
                <w:lang w:bidi="ar"/>
                <w14:ligatures w14:val="none"/>
              </w:rPr>
              <w:br/>
              <w:t>9、翰出电平：0/-6dB；</w:t>
            </w:r>
            <w:r w:rsidRPr="0029522A">
              <w:rPr>
                <w:rFonts w:ascii="宋体" w:eastAsia="宋体" w:hAnsi="宋体" w:cs="宋体"/>
                <w:color w:val="000000"/>
                <w:kern w:val="0"/>
                <w:sz w:val="20"/>
                <w:szCs w:val="20"/>
                <w:lang w:bidi="ar"/>
                <w14:ligatures w14:val="none"/>
              </w:rPr>
              <w:br/>
              <w:t>10、幻象电源：+48V；</w:t>
            </w:r>
            <w:r w:rsidRPr="0029522A">
              <w:rPr>
                <w:rFonts w:ascii="宋体" w:eastAsia="宋体" w:hAnsi="宋体" w:cs="宋体"/>
                <w:color w:val="000000"/>
                <w:kern w:val="0"/>
                <w:sz w:val="20"/>
                <w:szCs w:val="20"/>
                <w:lang w:bidi="ar"/>
                <w14:ligatures w14:val="none"/>
              </w:rPr>
              <w:br/>
              <w:t>11、频率响应(20~20kHz): ±02dB；</w:t>
            </w:r>
            <w:r w:rsidRPr="0029522A">
              <w:rPr>
                <w:rFonts w:ascii="宋体" w:eastAsia="宋体" w:hAnsi="宋体" w:cs="宋体"/>
                <w:color w:val="000000"/>
                <w:kern w:val="0"/>
                <w:sz w:val="20"/>
                <w:szCs w:val="20"/>
                <w:lang w:bidi="ar"/>
                <w14:ligatures w14:val="none"/>
              </w:rPr>
              <w:br/>
              <w:t>12、最大电平：+18dBu；</w:t>
            </w:r>
            <w:r w:rsidRPr="0029522A">
              <w:rPr>
                <w:rFonts w:ascii="宋体" w:eastAsia="宋体" w:hAnsi="宋体" w:cs="宋体"/>
                <w:color w:val="000000"/>
                <w:kern w:val="0"/>
                <w:sz w:val="20"/>
                <w:szCs w:val="20"/>
                <w:lang w:bidi="ar"/>
                <w14:ligatures w14:val="none"/>
              </w:rPr>
              <w:br/>
              <w:t>13、系统延时：&lt;3ms；</w:t>
            </w:r>
            <w:r w:rsidRPr="0029522A">
              <w:rPr>
                <w:rFonts w:ascii="宋体" w:eastAsia="宋体" w:hAnsi="宋体" w:cs="宋体"/>
                <w:color w:val="000000"/>
                <w:kern w:val="0"/>
                <w:sz w:val="20"/>
                <w:szCs w:val="20"/>
                <w:lang w:bidi="ar"/>
                <w14:ligatures w14:val="none"/>
              </w:rPr>
              <w:br/>
              <w:t>14、工作电源：ACllO240V^0Hz/60Hz。</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7650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BBF0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15220AA4"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092F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7BC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一拖二无线手持话筒</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05DE7"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1、使用UHF610-670MHz频段，避免干扰频率；</w:t>
            </w:r>
            <w:r w:rsidRPr="0029522A">
              <w:rPr>
                <w:rFonts w:ascii="宋体" w:eastAsia="宋体" w:hAnsi="宋体" w:cs="宋体"/>
                <w:color w:val="000000"/>
                <w:kern w:val="0"/>
                <w:sz w:val="20"/>
                <w:szCs w:val="20"/>
                <w:lang w:bidi="ar"/>
                <w14:ligatures w14:val="none"/>
              </w:rPr>
              <w:br/>
              <w:t>2、操作灵活简便；</w:t>
            </w:r>
            <w:r w:rsidRPr="0029522A">
              <w:rPr>
                <w:rFonts w:ascii="宋体" w:eastAsia="宋体" w:hAnsi="宋体" w:cs="宋体"/>
                <w:color w:val="000000"/>
                <w:kern w:val="0"/>
                <w:sz w:val="20"/>
                <w:szCs w:val="20"/>
                <w:lang w:bidi="ar"/>
                <w14:ligatures w14:val="none"/>
              </w:rPr>
              <w:br/>
              <w:t>3、全自动红外线对频，使发射机与接收机自动同步收发；</w:t>
            </w:r>
            <w:r w:rsidRPr="0029522A">
              <w:rPr>
                <w:rFonts w:ascii="宋体" w:eastAsia="宋体" w:hAnsi="宋体" w:cs="宋体"/>
                <w:color w:val="000000"/>
                <w:kern w:val="0"/>
                <w:sz w:val="20"/>
                <w:szCs w:val="20"/>
                <w:lang w:bidi="ar"/>
                <w14:ligatures w14:val="none"/>
              </w:rPr>
              <w:br/>
              <w:t>4、采用锁相环PLL频率合成稳定系统，提供200个通道；</w:t>
            </w:r>
            <w:r w:rsidRPr="0029522A">
              <w:rPr>
                <w:rFonts w:ascii="宋体" w:eastAsia="宋体" w:hAnsi="宋体" w:cs="宋体"/>
                <w:color w:val="000000"/>
                <w:kern w:val="0"/>
                <w:sz w:val="20"/>
                <w:szCs w:val="20"/>
                <w:lang w:bidi="ar"/>
                <w14:ligatures w14:val="none"/>
              </w:rPr>
              <w:br/>
              <w:t>5、采用最新型高频滤波器，最大限度地滤除带外干扰信号；</w:t>
            </w:r>
            <w:r w:rsidRPr="0029522A">
              <w:rPr>
                <w:rFonts w:ascii="宋体" w:eastAsia="宋体" w:hAnsi="宋体" w:cs="宋体"/>
                <w:color w:val="000000"/>
                <w:kern w:val="0"/>
                <w:sz w:val="20"/>
                <w:szCs w:val="20"/>
                <w:lang w:bidi="ar"/>
                <w14:ligatures w14:val="none"/>
              </w:rPr>
              <w:br/>
              <w:t>6、采用二次变频的高频电路设计，具有极高的灵敏度；</w:t>
            </w:r>
            <w:r w:rsidRPr="0029522A">
              <w:rPr>
                <w:rFonts w:ascii="宋体" w:eastAsia="宋体" w:hAnsi="宋体" w:cs="宋体"/>
                <w:color w:val="000000"/>
                <w:kern w:val="0"/>
                <w:sz w:val="20"/>
                <w:szCs w:val="20"/>
                <w:lang w:bidi="ar"/>
                <w14:ligatures w14:val="none"/>
              </w:rPr>
              <w:br/>
              <w:t>7、多重静噪控制电路，拒绝外部干扰；</w:t>
            </w:r>
            <w:r w:rsidRPr="0029522A">
              <w:rPr>
                <w:rFonts w:ascii="宋体" w:eastAsia="宋体" w:hAnsi="宋体" w:cs="宋体"/>
                <w:color w:val="000000"/>
                <w:kern w:val="0"/>
                <w:sz w:val="20"/>
                <w:szCs w:val="20"/>
                <w:lang w:bidi="ar"/>
                <w14:ligatures w14:val="none"/>
              </w:rPr>
              <w:br/>
              <w:t>技术参数系统指标：</w:t>
            </w:r>
            <w:r w:rsidRPr="0029522A">
              <w:rPr>
                <w:rFonts w:ascii="宋体" w:eastAsia="宋体" w:hAnsi="宋体" w:cs="宋体"/>
                <w:color w:val="000000"/>
                <w:kern w:val="0"/>
                <w:sz w:val="20"/>
                <w:szCs w:val="20"/>
                <w:lang w:bidi="ar"/>
                <w14:ligatures w14:val="none"/>
              </w:rPr>
              <w:br/>
              <w:t>1、频率范围：UHF 610-670MHz；</w:t>
            </w:r>
            <w:r w:rsidRPr="0029522A">
              <w:rPr>
                <w:rFonts w:ascii="宋体" w:eastAsia="宋体" w:hAnsi="宋体" w:cs="宋体"/>
                <w:color w:val="000000"/>
                <w:kern w:val="0"/>
                <w:sz w:val="20"/>
                <w:szCs w:val="20"/>
                <w:lang w:bidi="ar"/>
                <w14:ligatures w14:val="none"/>
              </w:rPr>
              <w:br/>
              <w:t>2、调制方式：宽频FM；</w:t>
            </w:r>
            <w:r w:rsidRPr="0029522A">
              <w:rPr>
                <w:rFonts w:ascii="宋体" w:eastAsia="宋体" w:hAnsi="宋体" w:cs="宋体"/>
                <w:color w:val="000000"/>
                <w:kern w:val="0"/>
                <w:sz w:val="20"/>
                <w:szCs w:val="20"/>
                <w:lang w:bidi="ar"/>
                <w14:ligatures w14:val="none"/>
              </w:rPr>
              <w:br/>
              <w:t>3、可调范围：30MHz；</w:t>
            </w:r>
            <w:r w:rsidRPr="0029522A">
              <w:rPr>
                <w:rFonts w:ascii="宋体" w:eastAsia="宋体" w:hAnsi="宋体" w:cs="宋体"/>
                <w:color w:val="000000"/>
                <w:kern w:val="0"/>
                <w:sz w:val="20"/>
                <w:szCs w:val="20"/>
                <w:lang w:bidi="ar"/>
                <w14:ligatures w14:val="none"/>
              </w:rPr>
              <w:br/>
              <w:t>4、信道数目：红外线自动对频200信道；</w:t>
            </w:r>
            <w:r w:rsidRPr="0029522A">
              <w:rPr>
                <w:rFonts w:ascii="宋体" w:eastAsia="宋体" w:hAnsi="宋体" w:cs="宋体"/>
                <w:color w:val="000000"/>
                <w:kern w:val="0"/>
                <w:sz w:val="20"/>
                <w:szCs w:val="20"/>
                <w:lang w:bidi="ar"/>
                <w14:ligatures w14:val="none"/>
              </w:rPr>
              <w:br/>
              <w:t>5、频率稳定度：±0.005%；</w:t>
            </w:r>
            <w:r w:rsidRPr="0029522A">
              <w:rPr>
                <w:rFonts w:ascii="宋体" w:eastAsia="宋体" w:hAnsi="宋体" w:cs="宋体"/>
                <w:color w:val="000000"/>
                <w:kern w:val="0"/>
                <w:sz w:val="20"/>
                <w:szCs w:val="20"/>
                <w:lang w:bidi="ar"/>
                <w14:ligatures w14:val="none"/>
              </w:rPr>
              <w:br/>
              <w:t>6、动态范围：＞110dB；</w:t>
            </w:r>
            <w:r w:rsidRPr="0029522A">
              <w:rPr>
                <w:rFonts w:ascii="宋体" w:eastAsia="宋体" w:hAnsi="宋体" w:cs="宋体"/>
                <w:color w:val="000000"/>
                <w:kern w:val="0"/>
                <w:sz w:val="20"/>
                <w:szCs w:val="20"/>
                <w:lang w:bidi="ar"/>
                <w14:ligatures w14:val="none"/>
              </w:rPr>
              <w:br/>
              <w:t>7、峰值频偏：±45KHz；</w:t>
            </w:r>
            <w:r w:rsidRPr="0029522A">
              <w:rPr>
                <w:rFonts w:ascii="宋体" w:eastAsia="宋体" w:hAnsi="宋体" w:cs="宋体"/>
                <w:color w:val="000000"/>
                <w:kern w:val="0"/>
                <w:sz w:val="20"/>
                <w:szCs w:val="20"/>
                <w:lang w:bidi="ar"/>
                <w14:ligatures w14:val="none"/>
              </w:rPr>
              <w:br/>
              <w:t>8、音频响应：60Hz-18KHz（±3dB）；</w:t>
            </w:r>
            <w:r w:rsidRPr="0029522A">
              <w:rPr>
                <w:rFonts w:ascii="宋体" w:eastAsia="宋体" w:hAnsi="宋体" w:cs="宋体"/>
                <w:color w:val="000000"/>
                <w:kern w:val="0"/>
                <w:sz w:val="20"/>
                <w:szCs w:val="20"/>
                <w:lang w:bidi="ar"/>
                <w14:ligatures w14:val="none"/>
              </w:rPr>
              <w:br/>
              <w:t>9、综合信噪比：＞105dB；</w:t>
            </w:r>
            <w:r w:rsidRPr="0029522A">
              <w:rPr>
                <w:rFonts w:ascii="宋体" w:eastAsia="宋体" w:hAnsi="宋体" w:cs="宋体"/>
                <w:color w:val="000000"/>
                <w:kern w:val="0"/>
                <w:sz w:val="20"/>
                <w:szCs w:val="20"/>
                <w:lang w:bidi="ar"/>
                <w14:ligatures w14:val="none"/>
              </w:rPr>
              <w:br/>
              <w:t>10、综合失真：＜0.5%；</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F543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6</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829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4D613EC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EE0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D473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一拖二无线头戴话筒</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2BA7"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1、振荡方式: 锁相环频率合成；</w:t>
            </w:r>
            <w:r w:rsidRPr="0029522A">
              <w:rPr>
                <w:rFonts w:ascii="宋体" w:eastAsia="宋体" w:hAnsi="宋体" w:cs="宋体"/>
                <w:color w:val="000000"/>
                <w:kern w:val="0"/>
                <w:sz w:val="20"/>
                <w:szCs w:val="20"/>
                <w:lang w:bidi="ar"/>
                <w14:ligatures w14:val="none"/>
              </w:rPr>
              <w:br/>
              <w:t>2、频率范围：UHF 500MHz～899MHz；</w:t>
            </w:r>
            <w:r w:rsidRPr="0029522A">
              <w:rPr>
                <w:rFonts w:ascii="宋体" w:eastAsia="宋体" w:hAnsi="宋体" w:cs="宋体"/>
                <w:color w:val="000000"/>
                <w:kern w:val="0"/>
                <w:sz w:val="20"/>
                <w:szCs w:val="20"/>
                <w:lang w:bidi="ar"/>
                <w14:ligatures w14:val="none"/>
              </w:rPr>
              <w:br/>
              <w:t>3、频率稳定性：±0.001%；</w:t>
            </w:r>
            <w:r w:rsidRPr="0029522A">
              <w:rPr>
                <w:rFonts w:ascii="宋体" w:eastAsia="宋体" w:hAnsi="宋体" w:cs="宋体"/>
                <w:color w:val="000000"/>
                <w:kern w:val="0"/>
                <w:sz w:val="20"/>
                <w:szCs w:val="20"/>
                <w:lang w:bidi="ar"/>
                <w14:ligatures w14:val="none"/>
              </w:rPr>
              <w:br/>
              <w:t>4、调制方式：FM；</w:t>
            </w:r>
            <w:r w:rsidRPr="0029522A">
              <w:rPr>
                <w:rFonts w:ascii="宋体" w:eastAsia="宋体" w:hAnsi="宋体" w:cs="宋体"/>
                <w:color w:val="000000"/>
                <w:kern w:val="0"/>
                <w:sz w:val="20"/>
                <w:szCs w:val="20"/>
                <w:lang w:bidi="ar"/>
                <w14:ligatures w14:val="none"/>
              </w:rPr>
              <w:br/>
              <w:t>5、信噪比：&gt;60dB；</w:t>
            </w:r>
            <w:r w:rsidRPr="0029522A">
              <w:rPr>
                <w:rFonts w:ascii="宋体" w:eastAsia="宋体" w:hAnsi="宋体" w:cs="宋体"/>
                <w:color w:val="000000"/>
                <w:kern w:val="0"/>
                <w:sz w:val="20"/>
                <w:szCs w:val="20"/>
                <w:lang w:bidi="ar"/>
                <w14:ligatures w14:val="none"/>
              </w:rPr>
              <w:br/>
              <w:t xml:space="preserve">6、失真度:&lt;0.5%@1KHz ；          </w:t>
            </w:r>
            <w:r w:rsidRPr="0029522A">
              <w:rPr>
                <w:rFonts w:ascii="宋体" w:eastAsia="宋体" w:hAnsi="宋体" w:cs="宋体"/>
                <w:color w:val="000000"/>
                <w:kern w:val="0"/>
                <w:sz w:val="20"/>
                <w:szCs w:val="20"/>
                <w:lang w:bidi="ar"/>
                <w14:ligatures w14:val="none"/>
              </w:rPr>
              <w:br/>
              <w:t>7、灵敏度：1.2/UV @S/N=12dB；</w:t>
            </w:r>
            <w:r w:rsidRPr="0029522A">
              <w:rPr>
                <w:rFonts w:ascii="宋体" w:eastAsia="宋体" w:hAnsi="宋体" w:cs="宋体"/>
                <w:color w:val="000000"/>
                <w:kern w:val="0"/>
                <w:sz w:val="20"/>
                <w:szCs w:val="20"/>
                <w:lang w:bidi="ar"/>
                <w14:ligatures w14:val="none"/>
              </w:rPr>
              <w:br/>
              <w:t>8、电源供应：DC:12V～17V；</w:t>
            </w:r>
            <w:r w:rsidRPr="0029522A">
              <w:rPr>
                <w:rFonts w:ascii="宋体" w:eastAsia="宋体" w:hAnsi="宋体" w:cs="宋体"/>
                <w:color w:val="000000"/>
                <w:kern w:val="0"/>
                <w:sz w:val="20"/>
                <w:szCs w:val="20"/>
                <w:lang w:bidi="ar"/>
                <w14:ligatures w14:val="none"/>
              </w:rPr>
              <w:br/>
              <w:t>9、音频输出：独立0～400mV     混合)0～300mV；</w:t>
            </w:r>
            <w:r w:rsidRPr="0029522A">
              <w:rPr>
                <w:rFonts w:ascii="宋体" w:eastAsia="宋体" w:hAnsi="宋体" w:cs="宋体"/>
                <w:color w:val="000000"/>
                <w:kern w:val="0"/>
                <w:sz w:val="20"/>
                <w:szCs w:val="20"/>
                <w:lang w:bidi="ar"/>
                <w14:ligatures w14:val="none"/>
              </w:rPr>
              <w:br/>
              <w:t>发射器参数：</w:t>
            </w:r>
            <w:r w:rsidRPr="0029522A">
              <w:rPr>
                <w:rFonts w:ascii="宋体" w:eastAsia="宋体" w:hAnsi="宋体" w:cs="宋体"/>
                <w:color w:val="000000"/>
                <w:kern w:val="0"/>
                <w:sz w:val="20"/>
                <w:szCs w:val="20"/>
                <w:lang w:bidi="ar"/>
                <w14:ligatures w14:val="none"/>
              </w:rPr>
              <w:br/>
              <w:t>1、电源供应：DC 4.5V （1.5V AA*3）；</w:t>
            </w:r>
            <w:r w:rsidRPr="0029522A">
              <w:rPr>
                <w:rFonts w:ascii="宋体" w:eastAsia="宋体" w:hAnsi="宋体" w:cs="宋体"/>
                <w:color w:val="000000"/>
                <w:kern w:val="0"/>
                <w:sz w:val="20"/>
                <w:szCs w:val="20"/>
                <w:lang w:bidi="ar"/>
                <w14:ligatures w14:val="none"/>
              </w:rPr>
              <w:br/>
              <w:t>2、话筒耗电量：100mA；</w:t>
            </w:r>
            <w:r w:rsidRPr="0029522A">
              <w:rPr>
                <w:rFonts w:ascii="宋体" w:eastAsia="宋体" w:hAnsi="宋体" w:cs="宋体"/>
                <w:color w:val="000000"/>
                <w:kern w:val="0"/>
                <w:sz w:val="20"/>
                <w:szCs w:val="20"/>
                <w:lang w:bidi="ar"/>
                <w14:ligatures w14:val="none"/>
              </w:rPr>
              <w:br/>
              <w:t>3、载波频率：UHF 500MHz～900MHz；</w:t>
            </w:r>
            <w:r w:rsidRPr="0029522A">
              <w:rPr>
                <w:rFonts w:ascii="宋体" w:eastAsia="宋体" w:hAnsi="宋体" w:cs="宋体"/>
                <w:color w:val="000000"/>
                <w:kern w:val="0"/>
                <w:sz w:val="20"/>
                <w:szCs w:val="20"/>
                <w:lang w:bidi="ar"/>
                <w14:ligatures w14:val="none"/>
              </w:rPr>
              <w:br/>
              <w:t>4、频率稳定度：±0.001%；</w:t>
            </w:r>
            <w:r w:rsidRPr="0029522A">
              <w:rPr>
                <w:rFonts w:ascii="宋体" w:eastAsia="宋体" w:hAnsi="宋体" w:cs="宋体"/>
                <w:color w:val="000000"/>
                <w:kern w:val="0"/>
                <w:sz w:val="20"/>
                <w:szCs w:val="20"/>
                <w:lang w:bidi="ar"/>
                <w14:ligatures w14:val="none"/>
              </w:rPr>
              <w:br/>
              <w:t>5、最大频率偏：±30KH；</w:t>
            </w:r>
            <w:r w:rsidRPr="0029522A">
              <w:rPr>
                <w:rFonts w:ascii="宋体" w:eastAsia="宋体" w:hAnsi="宋体" w:cs="宋体"/>
                <w:color w:val="000000"/>
                <w:kern w:val="0"/>
                <w:sz w:val="20"/>
                <w:szCs w:val="20"/>
                <w:lang w:bidi="ar"/>
                <w14:ligatures w14:val="none"/>
              </w:rPr>
              <w:br/>
              <w:t>6、信噪比&gt;60dB；</w:t>
            </w:r>
            <w:r w:rsidRPr="0029522A">
              <w:rPr>
                <w:rFonts w:ascii="宋体" w:eastAsia="宋体" w:hAnsi="宋体" w:cs="宋体"/>
                <w:color w:val="000000"/>
                <w:kern w:val="0"/>
                <w:sz w:val="20"/>
                <w:szCs w:val="20"/>
                <w:lang w:bidi="ar"/>
                <w14:ligatures w14:val="none"/>
              </w:rPr>
              <w:br/>
              <w:t>7、邻频干扰比：&gt;80dB；</w:t>
            </w:r>
            <w:r w:rsidRPr="0029522A">
              <w:rPr>
                <w:rFonts w:ascii="宋体" w:eastAsia="宋体" w:hAnsi="宋体" w:cs="宋体"/>
                <w:color w:val="000000"/>
                <w:kern w:val="0"/>
                <w:sz w:val="20"/>
                <w:szCs w:val="20"/>
                <w:lang w:bidi="ar"/>
                <w14:ligatures w14:val="none"/>
              </w:rPr>
              <w:br/>
              <w:t>8、动态范围：≥100dB；</w:t>
            </w:r>
            <w:r w:rsidRPr="0029522A">
              <w:rPr>
                <w:rFonts w:ascii="宋体" w:eastAsia="宋体" w:hAnsi="宋体" w:cs="宋体"/>
                <w:color w:val="000000"/>
                <w:kern w:val="0"/>
                <w:sz w:val="20"/>
                <w:szCs w:val="20"/>
                <w:lang w:bidi="ar"/>
                <w14:ligatures w14:val="none"/>
              </w:rPr>
              <w:br/>
              <w:t>9、类型：头戴式；</w:t>
            </w:r>
            <w:r w:rsidRPr="0029522A">
              <w:rPr>
                <w:rFonts w:ascii="宋体" w:eastAsia="宋体" w:hAnsi="宋体" w:cs="宋体"/>
                <w:color w:val="000000"/>
                <w:kern w:val="0"/>
                <w:sz w:val="20"/>
                <w:szCs w:val="20"/>
                <w:lang w:bidi="ar"/>
                <w14:ligatures w14:val="none"/>
              </w:rPr>
              <w:br/>
              <w:t>10、极性模式：单一指向性；</w:t>
            </w:r>
            <w:r w:rsidRPr="0029522A">
              <w:rPr>
                <w:rFonts w:ascii="宋体" w:eastAsia="宋体" w:hAnsi="宋体" w:cs="宋体"/>
                <w:color w:val="000000"/>
                <w:kern w:val="0"/>
                <w:sz w:val="20"/>
                <w:szCs w:val="20"/>
                <w:lang w:bidi="ar"/>
                <w14:ligatures w14:val="none"/>
              </w:rPr>
              <w:br/>
              <w:t>11、频率响应：40Hz～20KHz；</w:t>
            </w:r>
            <w:r w:rsidRPr="0029522A">
              <w:rPr>
                <w:rFonts w:ascii="宋体" w:eastAsia="宋体" w:hAnsi="宋体" w:cs="宋体"/>
                <w:color w:val="000000"/>
                <w:kern w:val="0"/>
                <w:sz w:val="20"/>
                <w:szCs w:val="20"/>
                <w:lang w:bidi="ar"/>
                <w14:ligatures w14:val="none"/>
              </w:rPr>
              <w:br/>
              <w:t>12、话筒灵敏度：-43±3dB@1KHz。</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1664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6</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CBB7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7AE92350"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2B4C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327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一拖四会议话筒</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64E3"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1、主机具备≥2.8英寸彩色显示屏，显示话筒状态，菜单自动锁定防止误修改；</w:t>
            </w:r>
            <w:r w:rsidRPr="0029522A">
              <w:rPr>
                <w:rFonts w:ascii="宋体" w:eastAsia="宋体" w:hAnsi="宋体" w:cs="宋体"/>
                <w:color w:val="000000"/>
                <w:kern w:val="0"/>
                <w:sz w:val="20"/>
                <w:szCs w:val="20"/>
                <w:lang w:bidi="ar"/>
                <w14:ligatures w14:val="none"/>
              </w:rPr>
              <w:br/>
              <w:t>2、主机每个通道50个频率可供选择，每通道一键红外对频，通道之间可交替使用；</w:t>
            </w:r>
            <w:r w:rsidRPr="0029522A">
              <w:rPr>
                <w:rFonts w:ascii="宋体" w:eastAsia="宋体" w:hAnsi="宋体" w:cs="宋体"/>
                <w:color w:val="000000"/>
                <w:kern w:val="0"/>
                <w:sz w:val="20"/>
                <w:szCs w:val="20"/>
                <w:lang w:bidi="ar"/>
                <w14:ligatures w14:val="none"/>
              </w:rPr>
              <w:br/>
              <w:t>3、主机具备独立四天线设计，PLL锁相环技术，区分每个通道以防止干扰；</w:t>
            </w:r>
            <w:r w:rsidRPr="0029522A">
              <w:rPr>
                <w:rFonts w:ascii="宋体" w:eastAsia="宋体" w:hAnsi="宋体" w:cs="宋体"/>
                <w:color w:val="000000"/>
                <w:kern w:val="0"/>
                <w:sz w:val="20"/>
                <w:szCs w:val="20"/>
                <w:lang w:bidi="ar"/>
                <w14:ligatures w14:val="none"/>
              </w:rPr>
              <w:br/>
              <w:t>4、主机具备多音频输出，四通道独立平衡音频输出和混合输出，单通道音量调节；</w:t>
            </w:r>
            <w:r w:rsidRPr="0029522A">
              <w:rPr>
                <w:rFonts w:ascii="宋体" w:eastAsia="宋体" w:hAnsi="宋体" w:cs="宋体"/>
                <w:color w:val="000000"/>
                <w:kern w:val="0"/>
                <w:sz w:val="20"/>
                <w:szCs w:val="20"/>
                <w:lang w:bidi="ar"/>
                <w14:ligatures w14:val="none"/>
              </w:rPr>
              <w:br/>
              <w:t>5、话筒具备高强度防手机电磁波干扰设计，可以杜绝手机干扰噪音邻频干扰抑制；</w:t>
            </w:r>
            <w:r w:rsidRPr="0029522A">
              <w:rPr>
                <w:rFonts w:ascii="宋体" w:eastAsia="宋体" w:hAnsi="宋体" w:cs="宋体"/>
                <w:color w:val="000000"/>
                <w:kern w:val="0"/>
                <w:sz w:val="20"/>
                <w:szCs w:val="20"/>
                <w:lang w:bidi="ar"/>
                <w14:ligatures w14:val="none"/>
              </w:rPr>
              <w:br/>
              <w:t>6、话筒具有≥2.4寸彩色显示屏，实时显示话筒状态：剩余电量、使用频率以及发言时间计算；</w:t>
            </w:r>
            <w:r w:rsidRPr="0029522A">
              <w:rPr>
                <w:rFonts w:ascii="宋体" w:eastAsia="宋体" w:hAnsi="宋体" w:cs="宋体"/>
                <w:color w:val="000000"/>
                <w:kern w:val="0"/>
                <w:sz w:val="20"/>
                <w:szCs w:val="20"/>
                <w:lang w:bidi="ar"/>
                <w14:ligatures w14:val="none"/>
              </w:rPr>
              <w:br/>
              <w:t>7、配备专业高保真、单一高指向性电容咪芯，固定式方形短咪杆（可选配长杆），增加高速反馈抑制器可增加拾音距离至50M-80CM；</w:t>
            </w:r>
            <w:r w:rsidRPr="0029522A">
              <w:rPr>
                <w:rFonts w:ascii="宋体" w:eastAsia="宋体" w:hAnsi="宋体" w:cs="宋体"/>
                <w:color w:val="000000"/>
                <w:kern w:val="0"/>
                <w:sz w:val="20"/>
                <w:szCs w:val="20"/>
                <w:lang w:bidi="ar"/>
                <w14:ligatures w14:val="none"/>
              </w:rPr>
              <w:br/>
              <w:t>8、具备触摸式话筒开关，防尘易清理，话筒打开电源后图标亮起，具有持久耐用，无开关声；</w:t>
            </w:r>
            <w:r w:rsidRPr="0029522A">
              <w:rPr>
                <w:rFonts w:ascii="宋体" w:eastAsia="宋体" w:hAnsi="宋体" w:cs="宋体"/>
                <w:color w:val="000000"/>
                <w:kern w:val="0"/>
                <w:sz w:val="20"/>
                <w:szCs w:val="20"/>
                <w:lang w:bidi="ar"/>
                <w14:ligatures w14:val="none"/>
              </w:rPr>
              <w:br/>
              <w:t>9、话筒表面使用铝合金面板，搭配黑色有机玻璃，银白色倒边，靓丽优雅，坚固耐用；</w:t>
            </w:r>
            <w:r w:rsidRPr="0029522A">
              <w:rPr>
                <w:rFonts w:ascii="宋体" w:eastAsia="宋体" w:hAnsi="宋体" w:cs="宋体"/>
                <w:color w:val="000000"/>
                <w:kern w:val="0"/>
                <w:sz w:val="20"/>
                <w:szCs w:val="20"/>
                <w:lang w:bidi="ar"/>
                <w14:ligatures w14:val="none"/>
              </w:rPr>
              <w:br/>
              <w:t>10、话筒内置大容量充电式锂电池，一次充电可待机20小时，连续使用时间达9小时，话筒使用不分正反面TYPE-C接口充电，标配5V充电器（选配28口充电机）；</w:t>
            </w:r>
            <w:r w:rsidRPr="0029522A">
              <w:rPr>
                <w:rFonts w:ascii="宋体" w:eastAsia="宋体" w:hAnsi="宋体" w:cs="宋体"/>
                <w:color w:val="000000"/>
                <w:kern w:val="0"/>
                <w:sz w:val="20"/>
                <w:szCs w:val="20"/>
                <w:lang w:bidi="ar"/>
                <w14:ligatures w14:val="none"/>
              </w:rPr>
              <w:br/>
              <w:t>11、频率范围≥UHF 600-690MHZ；</w:t>
            </w:r>
            <w:r w:rsidRPr="0029522A">
              <w:rPr>
                <w:rFonts w:ascii="宋体" w:eastAsia="宋体" w:hAnsi="宋体" w:cs="宋体"/>
                <w:color w:val="000000"/>
                <w:kern w:val="0"/>
                <w:sz w:val="20"/>
                <w:szCs w:val="20"/>
                <w:lang w:bidi="ar"/>
                <w14:ligatures w14:val="none"/>
              </w:rPr>
              <w:br/>
              <w:t>12、振动方式: 锁相环频率合成PLL synthesized；</w:t>
            </w:r>
            <w:r w:rsidRPr="0029522A">
              <w:rPr>
                <w:rFonts w:ascii="宋体" w:eastAsia="宋体" w:hAnsi="宋体" w:cs="宋体"/>
                <w:color w:val="000000"/>
                <w:kern w:val="0"/>
                <w:sz w:val="20"/>
                <w:szCs w:val="20"/>
                <w:lang w:bidi="ar"/>
                <w14:ligatures w14:val="none"/>
              </w:rPr>
              <w:br/>
              <w:t xml:space="preserve">13、频率稳定性： 0.001％； </w:t>
            </w:r>
            <w:r w:rsidRPr="0029522A">
              <w:rPr>
                <w:rFonts w:ascii="宋体" w:eastAsia="宋体" w:hAnsi="宋体" w:cs="宋体"/>
                <w:color w:val="000000"/>
                <w:kern w:val="0"/>
                <w:sz w:val="20"/>
                <w:szCs w:val="20"/>
                <w:lang w:bidi="ar"/>
                <w14:ligatures w14:val="none"/>
              </w:rPr>
              <w:br/>
              <w:t>14、灵敏度:1.2UV@ Sinad=12dB；</w:t>
            </w:r>
            <w:r w:rsidRPr="0029522A">
              <w:rPr>
                <w:rFonts w:ascii="宋体" w:eastAsia="宋体" w:hAnsi="宋体" w:cs="宋体"/>
                <w:color w:val="000000"/>
                <w:kern w:val="0"/>
                <w:sz w:val="20"/>
                <w:szCs w:val="20"/>
                <w:lang w:bidi="ar"/>
                <w14:ligatures w14:val="none"/>
              </w:rPr>
              <w:br/>
              <w:t>15、动态范围：≥100dB；</w:t>
            </w:r>
            <w:r w:rsidRPr="0029522A">
              <w:rPr>
                <w:rFonts w:ascii="宋体" w:eastAsia="宋体" w:hAnsi="宋体" w:cs="宋体"/>
                <w:color w:val="000000"/>
                <w:kern w:val="0"/>
                <w:sz w:val="20"/>
                <w:szCs w:val="20"/>
                <w:lang w:bidi="ar"/>
                <w14:ligatures w14:val="none"/>
              </w:rPr>
              <w:br/>
              <w:t>16、调制方式：调频 FM；</w:t>
            </w:r>
            <w:r w:rsidRPr="0029522A">
              <w:rPr>
                <w:rFonts w:ascii="宋体" w:eastAsia="宋体" w:hAnsi="宋体" w:cs="宋体"/>
                <w:color w:val="000000"/>
                <w:kern w:val="0"/>
                <w:sz w:val="20"/>
                <w:szCs w:val="20"/>
                <w:lang w:bidi="ar"/>
                <w14:ligatures w14:val="none"/>
              </w:rPr>
              <w:br/>
              <w:t>17、频率响应≥40Hz～20000Hz；</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18、最大频率偏：50KHZ；</w:t>
            </w:r>
            <w:r w:rsidRPr="0029522A">
              <w:rPr>
                <w:rFonts w:ascii="宋体" w:eastAsia="宋体" w:hAnsi="宋体" w:cs="宋体"/>
                <w:color w:val="000000"/>
                <w:kern w:val="0"/>
                <w:sz w:val="20"/>
                <w:szCs w:val="20"/>
                <w:lang w:bidi="ar"/>
                <w14:ligatures w14:val="none"/>
              </w:rPr>
              <w:br/>
              <w:t>19、信噪比：＞105dB；</w:t>
            </w:r>
            <w:r w:rsidRPr="0029522A">
              <w:rPr>
                <w:rFonts w:ascii="宋体" w:eastAsia="宋体" w:hAnsi="宋体" w:cs="宋体"/>
                <w:color w:val="000000"/>
                <w:kern w:val="0"/>
                <w:sz w:val="20"/>
                <w:szCs w:val="20"/>
                <w:lang w:bidi="ar"/>
                <w14:ligatures w14:val="none"/>
              </w:rPr>
              <w:br/>
              <w:t>20、失真度：&lt;0.5％@1KHZ；</w:t>
            </w:r>
            <w:r w:rsidRPr="0029522A">
              <w:rPr>
                <w:rFonts w:ascii="宋体" w:eastAsia="宋体" w:hAnsi="宋体" w:cs="宋体"/>
                <w:color w:val="000000"/>
                <w:kern w:val="0"/>
                <w:sz w:val="20"/>
                <w:szCs w:val="20"/>
                <w:lang w:bidi="ar"/>
                <w14:ligatures w14:val="none"/>
              </w:rPr>
              <w:br/>
              <w:t>T．H．D：&lt;0.5％(1KHz)；</w:t>
            </w:r>
            <w:r w:rsidRPr="0029522A">
              <w:rPr>
                <w:rFonts w:ascii="宋体" w:eastAsia="宋体" w:hAnsi="宋体" w:cs="宋体"/>
                <w:color w:val="000000"/>
                <w:kern w:val="0"/>
                <w:sz w:val="20"/>
                <w:szCs w:val="20"/>
                <w:lang w:bidi="ar"/>
                <w14:ligatures w14:val="none"/>
              </w:rPr>
              <w:br/>
              <w:t>21、使用距离（开阔地）≥30～50米；</w:t>
            </w:r>
            <w:r w:rsidRPr="0029522A">
              <w:rPr>
                <w:rFonts w:ascii="宋体" w:eastAsia="宋体" w:hAnsi="宋体" w:cs="宋体"/>
                <w:color w:val="000000"/>
                <w:kern w:val="0"/>
                <w:sz w:val="20"/>
                <w:szCs w:val="20"/>
                <w:lang w:bidi="ar"/>
                <w14:ligatures w14:val="none"/>
              </w:rPr>
              <w:br/>
              <w:t>22、电源供应：AC220V  DC.12V；</w:t>
            </w:r>
            <w:r w:rsidRPr="0029522A">
              <w:rPr>
                <w:rFonts w:ascii="宋体" w:eastAsia="宋体" w:hAnsi="宋体" w:cs="宋体"/>
                <w:color w:val="000000"/>
                <w:kern w:val="0"/>
                <w:sz w:val="20"/>
                <w:szCs w:val="20"/>
                <w:lang w:bidi="ar"/>
                <w14:ligatures w14:val="none"/>
              </w:rPr>
              <w:br/>
              <w:t>23、电源供应会议座: 3.7V内置锂电池。</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B27E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61DF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4185491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9AF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D22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演讲话筒</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B5B18"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技术参数：</w:t>
            </w:r>
            <w:r w:rsidRPr="0029522A">
              <w:rPr>
                <w:rFonts w:ascii="宋体" w:eastAsia="宋体" w:hAnsi="宋体" w:cs="宋体"/>
                <w:color w:val="000000"/>
                <w:kern w:val="0"/>
                <w:sz w:val="20"/>
                <w:szCs w:val="20"/>
                <w:lang w:bidi="ar"/>
                <w14:ligatures w14:val="none"/>
              </w:rPr>
              <w:br/>
              <w:t>1、单体：Ø 34压力式纯金镀膜电容传声器；</w:t>
            </w:r>
            <w:r w:rsidRPr="0029522A">
              <w:rPr>
                <w:rFonts w:ascii="宋体" w:eastAsia="宋体" w:hAnsi="宋体" w:cs="宋体"/>
                <w:color w:val="000000"/>
                <w:kern w:val="0"/>
                <w:sz w:val="20"/>
                <w:szCs w:val="20"/>
                <w:lang w:bidi="ar"/>
                <w14:ligatures w14:val="none"/>
              </w:rPr>
              <w:br/>
              <w:t>2、指向性：单指向/双指向/全指向；</w:t>
            </w:r>
            <w:r w:rsidRPr="0029522A">
              <w:rPr>
                <w:rFonts w:ascii="宋体" w:eastAsia="宋体" w:hAnsi="宋体" w:cs="宋体"/>
                <w:color w:val="000000"/>
                <w:kern w:val="0"/>
                <w:sz w:val="20"/>
                <w:szCs w:val="20"/>
                <w:lang w:bidi="ar"/>
                <w14:ligatures w14:val="none"/>
              </w:rPr>
              <w:br/>
              <w:t>3、频率响应≥20Hz-20kHz；</w:t>
            </w:r>
            <w:r w:rsidRPr="0029522A">
              <w:rPr>
                <w:rFonts w:ascii="宋体" w:eastAsia="宋体" w:hAnsi="宋体" w:cs="宋体"/>
                <w:color w:val="000000"/>
                <w:kern w:val="0"/>
                <w:sz w:val="20"/>
                <w:szCs w:val="20"/>
                <w:lang w:bidi="ar"/>
                <w14:ligatures w14:val="none"/>
              </w:rPr>
              <w:br/>
              <w:t>4、灵敏度：-31dB/-34dB/-35dB±2dB(0dB=1V/Pa at 1kHz)；</w:t>
            </w:r>
            <w:r w:rsidRPr="0029522A">
              <w:rPr>
                <w:rFonts w:ascii="宋体" w:eastAsia="宋体" w:hAnsi="宋体" w:cs="宋体"/>
                <w:color w:val="000000"/>
                <w:kern w:val="0"/>
                <w:sz w:val="20"/>
                <w:szCs w:val="20"/>
                <w:lang w:bidi="ar"/>
                <w14:ligatures w14:val="none"/>
              </w:rPr>
              <w:br/>
              <w:t>5、输出阻抗：200Ω±30% (at 1kHz)；</w:t>
            </w:r>
            <w:r w:rsidRPr="0029522A">
              <w:rPr>
                <w:rFonts w:ascii="宋体" w:eastAsia="宋体" w:hAnsi="宋体" w:cs="宋体"/>
                <w:color w:val="000000"/>
                <w:kern w:val="0"/>
                <w:sz w:val="20"/>
                <w:szCs w:val="20"/>
                <w:lang w:bidi="ar"/>
                <w14:ligatures w14:val="none"/>
              </w:rPr>
              <w:br/>
              <w:t>6、负载阻抗：≥1000Ω；</w:t>
            </w:r>
            <w:r w:rsidRPr="0029522A">
              <w:rPr>
                <w:rFonts w:ascii="宋体" w:eastAsia="宋体" w:hAnsi="宋体" w:cs="宋体"/>
                <w:color w:val="000000"/>
                <w:kern w:val="0"/>
                <w:sz w:val="20"/>
                <w:szCs w:val="20"/>
                <w:lang w:bidi="ar"/>
                <w14:ligatures w14:val="none"/>
              </w:rPr>
              <w:br/>
              <w:t>7、等效噪声级：14/15/16dB A；</w:t>
            </w:r>
            <w:r w:rsidRPr="0029522A">
              <w:rPr>
                <w:rFonts w:ascii="宋体" w:eastAsia="宋体" w:hAnsi="宋体" w:cs="宋体"/>
                <w:color w:val="000000"/>
                <w:kern w:val="0"/>
                <w:sz w:val="20"/>
                <w:szCs w:val="20"/>
                <w:lang w:bidi="ar"/>
                <w14:ligatures w14:val="none"/>
              </w:rPr>
              <w:br/>
              <w:t>8、最大声压级：130dB (at 1kHz ≤1% T.H.D) 140dB (衰减-10dB)；</w:t>
            </w:r>
            <w:r w:rsidRPr="0029522A">
              <w:rPr>
                <w:rFonts w:ascii="宋体" w:eastAsia="宋体" w:hAnsi="宋体" w:cs="宋体"/>
                <w:color w:val="000000"/>
                <w:kern w:val="0"/>
                <w:sz w:val="20"/>
                <w:szCs w:val="20"/>
                <w:lang w:bidi="ar"/>
                <w14:ligatures w14:val="none"/>
              </w:rPr>
              <w:br/>
              <w:t>9、信噪比≥80/79/78dB；</w:t>
            </w:r>
            <w:r w:rsidRPr="0029522A">
              <w:rPr>
                <w:rFonts w:ascii="宋体" w:eastAsia="宋体" w:hAnsi="宋体" w:cs="宋体"/>
                <w:color w:val="000000"/>
                <w:kern w:val="0"/>
                <w:sz w:val="20"/>
                <w:szCs w:val="20"/>
                <w:lang w:bidi="ar"/>
                <w14:ligatures w14:val="none"/>
              </w:rPr>
              <w:br/>
              <w:t xml:space="preserve">10、使用电压：48V幻象电源；                                                              </w:t>
            </w:r>
            <w:r w:rsidRPr="0029522A">
              <w:rPr>
                <w:rFonts w:ascii="宋体" w:eastAsia="宋体" w:hAnsi="宋体" w:cs="宋体"/>
                <w:color w:val="000000"/>
                <w:kern w:val="0"/>
                <w:sz w:val="20"/>
                <w:szCs w:val="20"/>
                <w:lang w:bidi="ar"/>
                <w14:ligatures w14:val="none"/>
              </w:rPr>
              <w:br/>
              <w:t xml:space="preserve">11、电流耗量：3.2mA。    </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2664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ACBB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5638A94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315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B36E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会议扩展器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68DB"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1、支持≥1路HDMI输入，支持≥1路3G-SDI输入，支持≥1路USB输入，支持≥1路3.5mm立体声输入，支持≥1路3.5立体声监听输出；</w:t>
            </w:r>
            <w:r w:rsidRPr="0029522A">
              <w:rPr>
                <w:rFonts w:ascii="宋体" w:eastAsia="宋体" w:hAnsi="宋体" w:cs="宋体"/>
                <w:color w:val="000000"/>
                <w:kern w:val="0"/>
                <w:sz w:val="20"/>
                <w:szCs w:val="20"/>
                <w:lang w:bidi="ar"/>
                <w14:ligatures w14:val="none"/>
              </w:rPr>
              <w:br/>
              <w:t>#2、内置嵌入式导播软件，支持视频导播切换功能，支持MIX转场、CUT、FTB等功能（提供第三方权威产品功能检测报告并加盖厂家公章）；</w:t>
            </w:r>
            <w:r w:rsidRPr="0029522A">
              <w:rPr>
                <w:rFonts w:ascii="宋体" w:eastAsia="宋体" w:hAnsi="宋体" w:cs="宋体"/>
                <w:color w:val="000000"/>
                <w:kern w:val="0"/>
                <w:sz w:val="20"/>
                <w:szCs w:val="20"/>
                <w:lang w:bidi="ar"/>
                <w14:ligatures w14:val="none"/>
              </w:rPr>
              <w:br/>
              <w:t>3、支持多种布局设置，支持PIP功能；</w:t>
            </w:r>
            <w:r w:rsidRPr="0029522A">
              <w:rPr>
                <w:rFonts w:ascii="宋体" w:eastAsia="宋体" w:hAnsi="宋体" w:cs="宋体"/>
                <w:color w:val="000000"/>
                <w:kern w:val="0"/>
                <w:sz w:val="20"/>
                <w:szCs w:val="20"/>
                <w:lang w:bidi="ar"/>
                <w14:ligatures w14:val="none"/>
              </w:rPr>
              <w:br/>
              <w:t>#4、支持CHROMA KEY抠像设置，实现虚拟课程制作（提供第三方权威产品功能检测报告并加盖厂家公章）；</w:t>
            </w:r>
            <w:r w:rsidRPr="0029522A">
              <w:rPr>
                <w:rFonts w:ascii="宋体" w:eastAsia="宋体" w:hAnsi="宋体" w:cs="宋体"/>
                <w:color w:val="000000"/>
                <w:kern w:val="0"/>
                <w:sz w:val="20"/>
                <w:szCs w:val="20"/>
                <w:lang w:bidi="ar"/>
                <w14:ligatures w14:val="none"/>
              </w:rPr>
              <w:br/>
              <w:t>#5、支持3D LUT功能，可实现16个3D LUT文件的存储及调用，提供该功能软件截图并加盖厂家公章；</w:t>
            </w:r>
            <w:r w:rsidRPr="0029522A">
              <w:rPr>
                <w:rFonts w:ascii="宋体" w:eastAsia="宋体" w:hAnsi="宋体" w:cs="宋体"/>
                <w:color w:val="000000"/>
                <w:kern w:val="0"/>
                <w:sz w:val="20"/>
                <w:szCs w:val="20"/>
                <w:lang w:bidi="ar"/>
                <w14:ligatures w14:val="none"/>
              </w:rPr>
              <w:br/>
              <w:t>6、支持画面翻转设置，支持水平翻转、竖直翻转、水平竖直同时翻转；</w:t>
            </w:r>
            <w:r w:rsidRPr="0029522A">
              <w:rPr>
                <w:rFonts w:ascii="宋体" w:eastAsia="宋体" w:hAnsi="宋体" w:cs="宋体"/>
                <w:color w:val="000000"/>
                <w:kern w:val="0"/>
                <w:sz w:val="20"/>
                <w:szCs w:val="20"/>
                <w:lang w:bidi="ar"/>
                <w14:ligatures w14:val="none"/>
              </w:rPr>
              <w:br/>
              <w:t>7、支持多种信号格式的输入，支持2048×1080分辨率及以下格式信号输入；支持多种信号格式的输出，支持1920×1080分辨率及以下格式输出；</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155B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94F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17A19C6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1C5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15</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748B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天线放大器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D9D60"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1、频率范围≥500-900MHz；</w:t>
            </w:r>
            <w:r w:rsidRPr="0029522A">
              <w:rPr>
                <w:rFonts w:ascii="宋体" w:eastAsia="宋体" w:hAnsi="宋体" w:cs="宋体"/>
                <w:color w:val="000000"/>
                <w:kern w:val="0"/>
                <w:sz w:val="20"/>
                <w:szCs w:val="20"/>
                <w:lang w:bidi="ar"/>
                <w14:ligatures w14:val="none"/>
              </w:rPr>
              <w:br/>
              <w:t>2、输入截断点：+22dBm；</w:t>
            </w:r>
            <w:r w:rsidRPr="0029522A">
              <w:rPr>
                <w:rFonts w:ascii="宋体" w:eastAsia="宋体" w:hAnsi="宋体" w:cs="宋体"/>
                <w:color w:val="000000"/>
                <w:kern w:val="0"/>
                <w:sz w:val="20"/>
                <w:szCs w:val="20"/>
                <w:lang w:bidi="ar"/>
                <w14:ligatures w14:val="none"/>
              </w:rPr>
              <w:br/>
              <w:t>3、噪声比≥4.0dB Type；</w:t>
            </w:r>
            <w:r w:rsidRPr="0029522A">
              <w:rPr>
                <w:rFonts w:ascii="宋体" w:eastAsia="宋体" w:hAnsi="宋体" w:cs="宋体"/>
                <w:color w:val="000000"/>
                <w:kern w:val="0"/>
                <w:sz w:val="20"/>
                <w:szCs w:val="20"/>
                <w:lang w:bidi="ar"/>
                <w14:ligatures w14:val="none"/>
              </w:rPr>
              <w:br/>
              <w:t>4、增益：+6-9dB；</w:t>
            </w:r>
            <w:r w:rsidRPr="0029522A">
              <w:rPr>
                <w:rFonts w:ascii="宋体" w:eastAsia="宋体" w:hAnsi="宋体" w:cs="宋体"/>
                <w:color w:val="000000"/>
                <w:kern w:val="0"/>
                <w:sz w:val="20"/>
                <w:szCs w:val="20"/>
                <w:lang w:bidi="ar"/>
                <w14:ligatures w14:val="none"/>
              </w:rPr>
              <w:br/>
              <w:t>5、输出阻抗≥15dB min；</w:t>
            </w:r>
            <w:r w:rsidRPr="0029522A">
              <w:rPr>
                <w:rFonts w:ascii="宋体" w:eastAsia="宋体" w:hAnsi="宋体" w:cs="宋体"/>
                <w:color w:val="000000"/>
                <w:kern w:val="0"/>
                <w:sz w:val="20"/>
                <w:szCs w:val="20"/>
                <w:lang w:bidi="ar"/>
                <w14:ligatures w14:val="none"/>
              </w:rPr>
              <w:br/>
              <w:t>6、阻抗≥50Ω ；</w:t>
            </w:r>
            <w:r w:rsidRPr="0029522A">
              <w:rPr>
                <w:rFonts w:ascii="宋体" w:eastAsia="宋体" w:hAnsi="宋体" w:cs="宋体"/>
                <w:color w:val="000000"/>
                <w:kern w:val="0"/>
                <w:sz w:val="20"/>
                <w:szCs w:val="20"/>
                <w:lang w:bidi="ar"/>
                <w14:ligatures w14:val="none"/>
              </w:rPr>
              <w:br/>
              <w:t>7、频宽≥300MHz；</w:t>
            </w:r>
            <w:r w:rsidRPr="0029522A">
              <w:rPr>
                <w:rFonts w:ascii="宋体" w:eastAsia="宋体" w:hAnsi="宋体" w:cs="宋体"/>
                <w:color w:val="000000"/>
                <w:kern w:val="0"/>
                <w:sz w:val="20"/>
                <w:szCs w:val="20"/>
                <w:lang w:bidi="ar"/>
                <w14:ligatures w14:val="none"/>
              </w:rPr>
              <w:br/>
              <w:t>8、接口：BNC；</w:t>
            </w:r>
            <w:r w:rsidRPr="0029522A">
              <w:rPr>
                <w:rFonts w:ascii="宋体" w:eastAsia="宋体" w:hAnsi="宋体" w:cs="宋体"/>
                <w:color w:val="000000"/>
                <w:kern w:val="0"/>
                <w:sz w:val="20"/>
                <w:szCs w:val="20"/>
                <w:lang w:bidi="ar"/>
                <w14:ligatures w14:val="none"/>
              </w:rPr>
              <w:br/>
              <w:t>9、电源供应：100-240V/50/60Hz；</w:t>
            </w:r>
            <w:r w:rsidRPr="0029522A">
              <w:rPr>
                <w:rFonts w:ascii="宋体" w:eastAsia="宋体" w:hAnsi="宋体" w:cs="宋体"/>
                <w:color w:val="000000"/>
                <w:kern w:val="0"/>
                <w:sz w:val="20"/>
                <w:szCs w:val="20"/>
                <w:lang w:bidi="ar"/>
                <w14:ligatures w14:val="none"/>
              </w:rPr>
              <w:br/>
              <w:t>10、电源消耗：170mA；</w:t>
            </w:r>
            <w:r w:rsidRPr="0029522A">
              <w:rPr>
                <w:rFonts w:ascii="宋体" w:eastAsia="宋体" w:hAnsi="宋体" w:cs="宋体"/>
                <w:color w:val="000000"/>
                <w:kern w:val="0"/>
                <w:sz w:val="20"/>
                <w:szCs w:val="20"/>
                <w:lang w:bidi="ar"/>
                <w14:ligatures w14:val="none"/>
              </w:rPr>
              <w:br/>
              <w:t>11、低噪放大电路设计；</w:t>
            </w:r>
            <w:r w:rsidRPr="0029522A">
              <w:rPr>
                <w:rFonts w:ascii="宋体" w:eastAsia="宋体" w:hAnsi="宋体" w:cs="宋体"/>
                <w:color w:val="000000"/>
                <w:kern w:val="0"/>
                <w:sz w:val="20"/>
                <w:szCs w:val="20"/>
                <w:lang w:bidi="ar"/>
                <w14:ligatures w14:val="none"/>
              </w:rPr>
              <w:br/>
              <w:t>12、八通道低损耗天线分配电路设计,4套单频道自动选讯接收机可共同一对天线。</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B405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F587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3132631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B019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16</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8478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有源天线</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D1229"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sz w:val="20"/>
                <w:szCs w:val="20"/>
                <w:lang w:bidi="ar"/>
                <w14:ligatures w14:val="none"/>
              </w:rPr>
              <w:t xml:space="preserve">1、增益范围：高（30-60dB）和低（20-40dB）两类，适配不同距离的信号接收需求；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r>
            <w:r w:rsidRPr="0029522A">
              <w:rPr>
                <w:rFonts w:ascii="宋体" w:eastAsia="宋体" w:hAnsi="宋体" w:cs="宋体"/>
                <w:color w:val="000000"/>
                <w:sz w:val="20"/>
                <w:szCs w:val="20"/>
                <w:lang w:bidi="ar"/>
                <w14:ligatures w14:val="none"/>
              </w:rPr>
              <w:lastRenderedPageBreak/>
              <w:t xml:space="preserve">2、带宽：部分设备支持500MHz带宽（如UHF通道470-960MHz），可接收整个UHF频段信号；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t xml:space="preserve">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t xml:space="preserve">3、输入/输出阻抗：多数产品采用50Ω阻抗设计，匹配标准射频系统；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t xml:space="preserve">4、供电需求：需DC12-18V电源供电，电流最高可达3000mA，支持多路分配器级联使用；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t xml:space="preserve">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t>5、信号调节功能：提供3dB/10dB两档增益设置，可补偿同轴线缆信号损失。</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E7BF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6</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7BBF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个</w:t>
            </w:r>
          </w:p>
        </w:tc>
      </w:tr>
      <w:tr w:rsidR="0029522A" w:rsidRPr="0029522A" w14:paraId="2AFE163B"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84E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17</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6F5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监听音箱</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96F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1、频率响应≥45Hz- 45kHz；</w:t>
            </w:r>
            <w:r w:rsidRPr="0029522A">
              <w:rPr>
                <w:rFonts w:ascii="宋体" w:eastAsia="宋体" w:hAnsi="宋体" w:cs="宋体"/>
                <w:color w:val="000000"/>
                <w:kern w:val="0"/>
                <w:sz w:val="20"/>
                <w:szCs w:val="20"/>
                <w:lang w:bidi="ar"/>
                <w14:ligatures w14:val="none"/>
              </w:rPr>
              <w:br/>
              <w:t>2、额定功率RMS：低频≥70W 高频≥60W；</w:t>
            </w:r>
            <w:r w:rsidRPr="0029522A">
              <w:rPr>
                <w:rFonts w:ascii="宋体" w:eastAsia="宋体" w:hAnsi="宋体" w:cs="宋体"/>
                <w:color w:val="000000"/>
                <w:kern w:val="0"/>
                <w:sz w:val="20"/>
                <w:szCs w:val="20"/>
                <w:lang w:bidi="ar"/>
                <w14:ligatures w14:val="none"/>
              </w:rPr>
              <w:br/>
              <w:t>3、信噪比≥100 dB；</w:t>
            </w:r>
            <w:r w:rsidRPr="0029522A">
              <w:rPr>
                <w:rFonts w:ascii="宋体" w:eastAsia="宋体" w:hAnsi="宋体" w:cs="宋体"/>
                <w:color w:val="000000"/>
                <w:kern w:val="0"/>
                <w:sz w:val="20"/>
                <w:szCs w:val="20"/>
                <w:lang w:bidi="ar"/>
                <w14:ligatures w14:val="none"/>
              </w:rPr>
              <w:br/>
              <w:t>4、交叉频率：2.5kHz；</w:t>
            </w:r>
            <w:r w:rsidRPr="0029522A">
              <w:rPr>
                <w:rFonts w:ascii="宋体" w:eastAsia="宋体" w:hAnsi="宋体" w:cs="宋体"/>
                <w:color w:val="000000"/>
                <w:kern w:val="0"/>
                <w:sz w:val="20"/>
                <w:szCs w:val="20"/>
                <w:lang w:bidi="ar"/>
                <w14:ligatures w14:val="none"/>
              </w:rPr>
              <w:br/>
              <w:t>5、低音：≥6英寸LaL锥形锥体,具有高温声音回路和阻尼橡胶环绕；</w:t>
            </w:r>
            <w:r w:rsidRPr="0029522A">
              <w:rPr>
                <w:rFonts w:ascii="宋体" w:eastAsia="宋体" w:hAnsi="宋体" w:cs="宋体"/>
                <w:color w:val="000000"/>
                <w:kern w:val="0"/>
                <w:sz w:val="20"/>
                <w:szCs w:val="20"/>
                <w:lang w:bidi="ar"/>
                <w14:ligatures w14:val="none"/>
              </w:rPr>
              <w:br/>
              <w:t>6、高音：≥1.25英寸（32毫米）磁屏蔽天然丝穹顶；</w:t>
            </w:r>
            <w:r w:rsidRPr="0029522A">
              <w:rPr>
                <w:rFonts w:ascii="宋体" w:eastAsia="宋体" w:hAnsi="宋体" w:cs="宋体"/>
                <w:color w:val="000000"/>
                <w:kern w:val="0"/>
                <w:sz w:val="20"/>
                <w:szCs w:val="20"/>
                <w:lang w:bidi="ar"/>
                <w14:ligatures w14:val="none"/>
              </w:rPr>
              <w:br/>
              <w:t>7、指示器：电源开/关后面板指示器。</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985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B1EE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2BAB868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AEB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18</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7C301"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8路智能电源控制器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F3AD"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#1、≥4寸电阻屏，支持屏幕亮度调节铝合金面板（提供证明该参数的检测报告，复印件加盖厂家公章）；</w:t>
            </w:r>
            <w:r w:rsidRPr="0029522A">
              <w:rPr>
                <w:rFonts w:ascii="宋体" w:eastAsia="宋体" w:hAnsi="宋体" w:cs="宋体"/>
                <w:color w:val="000000"/>
                <w:kern w:val="0"/>
                <w:sz w:val="20"/>
                <w:szCs w:val="20"/>
                <w:lang w:bidi="ar"/>
                <w14:ligatures w14:val="none"/>
              </w:rPr>
              <w:br/>
              <w:t>2、额定输出电压：交流220V.50Hz；</w:t>
            </w:r>
            <w:r w:rsidRPr="0029522A">
              <w:rPr>
                <w:rFonts w:ascii="宋体" w:eastAsia="宋体" w:hAnsi="宋体" w:cs="宋体"/>
                <w:color w:val="000000"/>
                <w:kern w:val="0"/>
                <w:sz w:val="20"/>
                <w:szCs w:val="20"/>
                <w:lang w:bidi="ar"/>
                <w14:ligatures w14:val="none"/>
              </w:rPr>
              <w:br/>
              <w:t>3、可控制电源：≥8路外加2路输出辅助通道,10chs；</w:t>
            </w:r>
            <w:r w:rsidRPr="0029522A">
              <w:rPr>
                <w:rFonts w:ascii="宋体" w:eastAsia="宋体" w:hAnsi="宋体" w:cs="宋体"/>
                <w:color w:val="000000"/>
                <w:kern w:val="0"/>
                <w:sz w:val="20"/>
                <w:szCs w:val="20"/>
                <w:lang w:bidi="ar"/>
                <w14:ligatures w14:val="none"/>
              </w:rPr>
              <w:br/>
              <w:t>4、每路动作延时时间：0-999秒；</w:t>
            </w:r>
            <w:r w:rsidRPr="0029522A">
              <w:rPr>
                <w:rFonts w:ascii="宋体" w:eastAsia="宋体" w:hAnsi="宋体" w:cs="宋体"/>
                <w:color w:val="000000"/>
                <w:kern w:val="0"/>
                <w:sz w:val="20"/>
                <w:szCs w:val="20"/>
                <w:lang w:bidi="ar"/>
                <w14:ligatures w14:val="none"/>
              </w:rPr>
              <w:br/>
              <w:t>5、电子锁功能，防止别人误操作机器；</w:t>
            </w:r>
            <w:r w:rsidRPr="0029522A">
              <w:rPr>
                <w:rFonts w:ascii="宋体" w:eastAsia="宋体" w:hAnsi="宋体" w:cs="宋体"/>
                <w:color w:val="000000"/>
                <w:kern w:val="0"/>
                <w:sz w:val="20"/>
                <w:szCs w:val="20"/>
                <w:lang w:bidi="ar"/>
                <w14:ligatures w14:val="none"/>
              </w:rPr>
              <w:br/>
              <w:t>6、支持串联控制端口，同时≥1000台电源时序器串联操作；</w:t>
            </w:r>
            <w:r w:rsidRPr="0029522A">
              <w:rPr>
                <w:rFonts w:ascii="宋体" w:eastAsia="宋体" w:hAnsi="宋体" w:cs="宋体"/>
                <w:color w:val="000000"/>
                <w:kern w:val="0"/>
                <w:sz w:val="20"/>
                <w:szCs w:val="20"/>
                <w:lang w:bidi="ar"/>
                <w14:ligatures w14:val="none"/>
              </w:rPr>
              <w:br/>
              <w:t xml:space="preserve">7、配有≥12V照明供电端口LAMP； </w:t>
            </w:r>
            <w:r w:rsidRPr="0029522A">
              <w:rPr>
                <w:rFonts w:ascii="宋体" w:eastAsia="宋体" w:hAnsi="宋体" w:cs="宋体"/>
                <w:color w:val="000000"/>
                <w:kern w:val="0"/>
                <w:sz w:val="20"/>
                <w:szCs w:val="20"/>
                <w:lang w:bidi="ar"/>
                <w14:ligatures w14:val="none"/>
              </w:rPr>
              <w:br/>
              <w:t>8、电源插座各路输出最大电流：≥10A；</w:t>
            </w:r>
            <w:r w:rsidRPr="0029522A">
              <w:rPr>
                <w:rFonts w:ascii="宋体" w:eastAsia="宋体" w:hAnsi="宋体" w:cs="宋体"/>
                <w:color w:val="000000"/>
                <w:kern w:val="0"/>
                <w:sz w:val="20"/>
                <w:szCs w:val="20"/>
                <w:lang w:bidi="ar"/>
                <w14:ligatures w14:val="none"/>
              </w:rPr>
              <w:br/>
              <w:t>9、通道间隔切换时间：2秒；</w:t>
            </w:r>
            <w:r w:rsidRPr="0029522A">
              <w:rPr>
                <w:rFonts w:ascii="宋体" w:eastAsia="宋体" w:hAnsi="宋体" w:cs="宋体"/>
                <w:color w:val="000000"/>
                <w:kern w:val="0"/>
                <w:sz w:val="20"/>
                <w:szCs w:val="20"/>
                <w:lang w:bidi="ar"/>
                <w14:ligatures w14:val="none"/>
              </w:rPr>
              <w:br/>
              <w:t>#10、支持中英文切换（提供证明该参数的检测报告，复印件加盖厂家公章）；</w:t>
            </w:r>
            <w:r w:rsidRPr="0029522A">
              <w:rPr>
                <w:rFonts w:ascii="宋体" w:eastAsia="宋体" w:hAnsi="宋体" w:cs="宋体"/>
                <w:color w:val="000000"/>
                <w:kern w:val="0"/>
                <w:sz w:val="20"/>
                <w:szCs w:val="20"/>
                <w:lang w:bidi="ar"/>
                <w14:ligatures w14:val="none"/>
              </w:rPr>
              <w:br/>
              <w:t>#11、支持2.4GHz无线Wi-Fi网络联机，手机App可远程异地同步控制（提供证明该参数的检测报告，复印件加盖厂家公章）；</w:t>
            </w:r>
            <w:r w:rsidRPr="0029522A">
              <w:rPr>
                <w:rFonts w:ascii="宋体" w:eastAsia="宋体" w:hAnsi="宋体" w:cs="宋体"/>
                <w:color w:val="000000"/>
                <w:kern w:val="0"/>
                <w:sz w:val="20"/>
                <w:szCs w:val="20"/>
                <w:lang w:bidi="ar"/>
                <w14:ligatures w14:val="none"/>
              </w:rPr>
              <w:br/>
              <w:t>12、电源：AC220V 50/60Hz 30A；</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67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2F70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6A47605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5ECA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19</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467D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LED面光灯</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033D1"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1、电源: AC100-240V 50-60Hz；</w:t>
            </w:r>
            <w:r w:rsidRPr="0029522A">
              <w:rPr>
                <w:rFonts w:ascii="宋体" w:eastAsia="宋体" w:hAnsi="宋体" w:cs="宋体"/>
                <w:color w:val="000000"/>
                <w:kern w:val="0"/>
                <w:sz w:val="20"/>
                <w:szCs w:val="20"/>
                <w:lang w:bidi="ar"/>
                <w14:ligatures w14:val="none"/>
              </w:rPr>
              <w:br/>
              <w:t>2、功率: ≥200W；</w:t>
            </w:r>
            <w:r w:rsidRPr="0029522A">
              <w:rPr>
                <w:rFonts w:ascii="宋体" w:eastAsia="宋体" w:hAnsi="宋体" w:cs="宋体"/>
                <w:color w:val="000000"/>
                <w:kern w:val="0"/>
                <w:sz w:val="20"/>
                <w:szCs w:val="20"/>
                <w:lang w:bidi="ar"/>
                <w14:ligatures w14:val="none"/>
              </w:rPr>
              <w:br/>
              <w:t>3、光源: 1颗100W COB三合一白光，正暖白；</w:t>
            </w:r>
            <w:r w:rsidRPr="0029522A">
              <w:rPr>
                <w:rFonts w:ascii="宋体" w:eastAsia="宋体" w:hAnsi="宋体" w:cs="宋体"/>
                <w:color w:val="000000"/>
                <w:kern w:val="0"/>
                <w:sz w:val="20"/>
                <w:szCs w:val="20"/>
                <w:lang w:bidi="ar"/>
                <w14:ligatures w14:val="none"/>
              </w:rPr>
              <w:br/>
              <w:t>4、控制: DMX512,声控,自走，主从色温:  3200K/6500K；</w:t>
            </w:r>
            <w:r w:rsidRPr="0029522A">
              <w:rPr>
                <w:rFonts w:ascii="宋体" w:eastAsia="宋体" w:hAnsi="宋体" w:cs="宋体"/>
                <w:color w:val="000000"/>
                <w:kern w:val="0"/>
                <w:sz w:val="20"/>
                <w:szCs w:val="20"/>
                <w:lang w:bidi="ar"/>
                <w14:ligatures w14:val="none"/>
              </w:rPr>
              <w:br/>
              <w:t>5、等级: IP20,风机自然散热；</w:t>
            </w:r>
            <w:r w:rsidRPr="0029522A">
              <w:rPr>
                <w:rFonts w:ascii="宋体" w:eastAsia="宋体" w:hAnsi="宋体" w:cs="宋体"/>
                <w:color w:val="000000"/>
                <w:kern w:val="0"/>
                <w:sz w:val="20"/>
                <w:szCs w:val="20"/>
                <w:lang w:bidi="ar"/>
                <w14:ligatures w14:val="none"/>
              </w:rPr>
              <w:br/>
              <w:t>6、光束角度: 10度，19度，26度，36度，50度可选；</w:t>
            </w:r>
            <w:r w:rsidRPr="0029522A">
              <w:rPr>
                <w:rFonts w:ascii="宋体" w:eastAsia="宋体" w:hAnsi="宋体" w:cs="宋体"/>
                <w:color w:val="000000"/>
                <w:kern w:val="0"/>
                <w:sz w:val="20"/>
                <w:szCs w:val="20"/>
                <w:lang w:bidi="ar"/>
                <w14:ligatures w14:val="none"/>
              </w:rPr>
              <w:br/>
              <w:t>7、调光: 0-100%线性调光。</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09FE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9</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27B7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0992104B"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6E65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20</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F1BB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LED染色灯</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8808"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1、输入电压: AC90V-245V50-60Hz；</w:t>
            </w:r>
            <w:r w:rsidRPr="0029522A">
              <w:rPr>
                <w:rFonts w:ascii="宋体" w:eastAsia="宋体" w:hAnsi="宋体" w:cs="宋体"/>
                <w:color w:val="000000"/>
                <w:kern w:val="0"/>
                <w:sz w:val="20"/>
                <w:szCs w:val="20"/>
                <w:lang w:bidi="ar"/>
                <w14:ligatures w14:val="none"/>
              </w:rPr>
              <w:br/>
              <w:t>2、功率: 80W/200W；</w:t>
            </w:r>
            <w:r w:rsidRPr="0029522A">
              <w:rPr>
                <w:rFonts w:ascii="宋体" w:eastAsia="宋体" w:hAnsi="宋体" w:cs="宋体"/>
                <w:color w:val="000000"/>
                <w:kern w:val="0"/>
                <w:sz w:val="20"/>
                <w:szCs w:val="20"/>
                <w:lang w:bidi="ar"/>
                <w14:ligatures w14:val="none"/>
              </w:rPr>
              <w:br/>
              <w:t>3、光源: 54颗3W高亮度LED (红12,绿18,蓝18,白6)（）红14,绿14,蓝14,白12)；</w:t>
            </w:r>
            <w:r w:rsidRPr="0029522A">
              <w:rPr>
                <w:rFonts w:ascii="宋体" w:eastAsia="宋体" w:hAnsi="宋体" w:cs="宋体"/>
                <w:color w:val="000000"/>
                <w:kern w:val="0"/>
                <w:sz w:val="20"/>
                <w:szCs w:val="20"/>
                <w:lang w:bidi="ar"/>
                <w14:ligatures w14:val="none"/>
              </w:rPr>
              <w:br/>
              <w:t>4、LED角度:15 ,20*,25°30°,45(可选)；</w:t>
            </w:r>
            <w:r w:rsidRPr="0029522A">
              <w:rPr>
                <w:rFonts w:ascii="宋体" w:eastAsia="宋体" w:hAnsi="宋体" w:cs="宋体"/>
                <w:color w:val="000000"/>
                <w:kern w:val="0"/>
                <w:sz w:val="20"/>
                <w:szCs w:val="20"/>
                <w:lang w:bidi="ar"/>
                <w14:ligatures w14:val="none"/>
              </w:rPr>
              <w:br/>
              <w:t>5、光源寿命: 6-10万小时；</w:t>
            </w:r>
            <w:r w:rsidRPr="0029522A">
              <w:rPr>
                <w:rFonts w:ascii="宋体" w:eastAsia="宋体" w:hAnsi="宋体" w:cs="宋体"/>
                <w:color w:val="000000"/>
                <w:kern w:val="0"/>
                <w:sz w:val="20"/>
                <w:szCs w:val="20"/>
                <w:lang w:bidi="ar"/>
                <w14:ligatures w14:val="none"/>
              </w:rPr>
              <w:br/>
              <w:t>6、颜色: 1670万种颜色变化；</w:t>
            </w:r>
            <w:r w:rsidRPr="0029522A">
              <w:rPr>
                <w:rFonts w:ascii="宋体" w:eastAsia="宋体" w:hAnsi="宋体" w:cs="宋体"/>
                <w:color w:val="000000"/>
                <w:kern w:val="0"/>
                <w:sz w:val="20"/>
                <w:szCs w:val="20"/>
                <w:lang w:bidi="ar"/>
                <w14:ligatures w14:val="none"/>
              </w:rPr>
              <w:br/>
              <w:t>7、控制: DMX512、主从、自走、声控；</w:t>
            </w:r>
            <w:r w:rsidRPr="0029522A">
              <w:rPr>
                <w:rFonts w:ascii="宋体" w:eastAsia="宋体" w:hAnsi="宋体" w:cs="宋体"/>
                <w:color w:val="000000"/>
                <w:kern w:val="0"/>
                <w:sz w:val="20"/>
                <w:szCs w:val="20"/>
                <w:lang w:bidi="ar"/>
                <w14:ligatures w14:val="none"/>
              </w:rPr>
              <w:br/>
              <w:t>8、通道: 8通道(数码显示)；</w:t>
            </w:r>
            <w:r w:rsidRPr="0029522A">
              <w:rPr>
                <w:rFonts w:ascii="宋体" w:eastAsia="宋体" w:hAnsi="宋体" w:cs="宋体"/>
                <w:color w:val="000000"/>
                <w:kern w:val="0"/>
                <w:sz w:val="20"/>
                <w:szCs w:val="20"/>
                <w:lang w:bidi="ar"/>
                <w14:ligatures w14:val="none"/>
              </w:rPr>
              <w:br/>
              <w:t>9、散热方式：机箱散热、风扇模式。</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A969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DAA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1B1BC217"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7C0D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F0A9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摇头光束灯</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746E8"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1、光源功率：≥260W；</w:t>
            </w:r>
            <w:r w:rsidRPr="0029522A">
              <w:rPr>
                <w:rFonts w:ascii="宋体" w:eastAsia="宋体" w:hAnsi="宋体" w:cs="宋体"/>
                <w:color w:val="000000"/>
                <w:kern w:val="0"/>
                <w:sz w:val="20"/>
                <w:szCs w:val="20"/>
                <w:lang w:bidi="ar"/>
                <w14:ligatures w14:val="none"/>
              </w:rPr>
              <w:br/>
              <w:t>2、电压：110V-240V,50/60HZ；</w:t>
            </w:r>
            <w:r w:rsidRPr="0029522A">
              <w:rPr>
                <w:rFonts w:ascii="宋体" w:eastAsia="宋体" w:hAnsi="宋体" w:cs="宋体"/>
                <w:color w:val="000000"/>
                <w:kern w:val="0"/>
                <w:sz w:val="20"/>
                <w:szCs w:val="20"/>
                <w:lang w:bidi="ar"/>
                <w14:ligatures w14:val="none"/>
              </w:rPr>
              <w:br/>
              <w:t>3、颜色盘：14色+白光；带旋转彩虹效果；</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4、图案盘：≥13个图案效果；</w:t>
            </w:r>
            <w:r w:rsidRPr="0029522A">
              <w:rPr>
                <w:rFonts w:ascii="宋体" w:eastAsia="宋体" w:hAnsi="宋体" w:cs="宋体"/>
                <w:color w:val="000000"/>
                <w:kern w:val="0"/>
                <w:sz w:val="20"/>
                <w:szCs w:val="20"/>
                <w:lang w:bidi="ar"/>
                <w14:ligatures w14:val="none"/>
              </w:rPr>
              <w:br/>
              <w:t>5、棱镜：两个旋转棱镜盘，棱镜相互叠加后可出11中棱镜效果；</w:t>
            </w:r>
            <w:r w:rsidRPr="0029522A">
              <w:rPr>
                <w:rFonts w:ascii="宋体" w:eastAsia="宋体" w:hAnsi="宋体" w:cs="宋体"/>
                <w:color w:val="000000"/>
                <w:kern w:val="0"/>
                <w:sz w:val="20"/>
                <w:szCs w:val="20"/>
                <w:lang w:bidi="ar"/>
                <w14:ligatures w14:val="none"/>
              </w:rPr>
              <w:br/>
              <w:t>6、棱镜盘一：1个8棱镜，1个直线6棱镜, 1个雾化；</w:t>
            </w:r>
            <w:r w:rsidRPr="0029522A">
              <w:rPr>
                <w:rFonts w:ascii="宋体" w:eastAsia="宋体" w:hAnsi="宋体" w:cs="宋体"/>
                <w:color w:val="000000"/>
                <w:kern w:val="0"/>
                <w:sz w:val="20"/>
                <w:szCs w:val="20"/>
                <w:lang w:bidi="ar"/>
                <w14:ligatures w14:val="none"/>
              </w:rPr>
              <w:br/>
              <w:t>7、棱镜盘二: 1个16棱镜，1个双层棱镜（12棱镜+6棱镜），1个米字镜；</w:t>
            </w:r>
            <w:r w:rsidRPr="0029522A">
              <w:rPr>
                <w:rFonts w:ascii="宋体" w:eastAsia="宋体" w:hAnsi="宋体" w:cs="宋体"/>
                <w:color w:val="000000"/>
                <w:kern w:val="0"/>
                <w:sz w:val="20"/>
                <w:szCs w:val="20"/>
                <w:lang w:bidi="ar"/>
                <w14:ligatures w14:val="none"/>
              </w:rPr>
              <w:br/>
              <w:t>8、调光：0-100%电子调光；</w:t>
            </w:r>
            <w:r w:rsidRPr="0029522A">
              <w:rPr>
                <w:rFonts w:ascii="宋体" w:eastAsia="宋体" w:hAnsi="宋体" w:cs="宋体"/>
                <w:color w:val="000000"/>
                <w:kern w:val="0"/>
                <w:sz w:val="20"/>
                <w:szCs w:val="20"/>
                <w:lang w:bidi="ar"/>
                <w14:ligatures w14:val="none"/>
              </w:rPr>
              <w:br/>
              <w:t>9、频闪：支持机械频闪和可调速频闪效果，支持频闪宏功能；镜头组光学系统，电动对焦；</w:t>
            </w:r>
            <w:r w:rsidRPr="0029522A">
              <w:rPr>
                <w:rFonts w:ascii="宋体" w:eastAsia="宋体" w:hAnsi="宋体" w:cs="宋体"/>
                <w:color w:val="000000"/>
                <w:kern w:val="0"/>
                <w:sz w:val="20"/>
                <w:szCs w:val="20"/>
                <w:lang w:bidi="ar"/>
                <w14:ligatures w14:val="none"/>
              </w:rPr>
              <w:br/>
              <w:t>10、水平540°，解析度 8Bit/16Bit；垂直270°，解析度 8Bit/16Bi。</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279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7</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C37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49B8FBB9"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1AAA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B6D6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LED染色灯</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1DC5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1、输入电压:  AC90V-245V50-60Hz；</w:t>
            </w:r>
            <w:r w:rsidRPr="0029522A">
              <w:rPr>
                <w:rFonts w:ascii="宋体" w:eastAsia="宋体" w:hAnsi="宋体" w:cs="宋体"/>
                <w:color w:val="000000"/>
                <w:kern w:val="0"/>
                <w:sz w:val="20"/>
                <w:szCs w:val="20"/>
                <w:lang w:bidi="ar"/>
                <w14:ligatures w14:val="none"/>
              </w:rPr>
              <w:br/>
              <w:t>2、功率≥80W/200W；</w:t>
            </w:r>
            <w:r w:rsidRPr="0029522A">
              <w:rPr>
                <w:rFonts w:ascii="宋体" w:eastAsia="宋体" w:hAnsi="宋体" w:cs="宋体"/>
                <w:color w:val="000000"/>
                <w:kern w:val="0"/>
                <w:sz w:val="20"/>
                <w:szCs w:val="20"/>
                <w:lang w:bidi="ar"/>
                <w14:ligatures w14:val="none"/>
              </w:rPr>
              <w:br/>
              <w:t>3、光源: ≥54颗3W高亮度LED (红12,绿18,蓝18,白6)（）红14,绿14,蓝14,白12)；</w:t>
            </w:r>
            <w:r w:rsidRPr="0029522A">
              <w:rPr>
                <w:rFonts w:ascii="宋体" w:eastAsia="宋体" w:hAnsi="宋体" w:cs="宋体"/>
                <w:color w:val="000000"/>
                <w:kern w:val="0"/>
                <w:sz w:val="20"/>
                <w:szCs w:val="20"/>
                <w:lang w:bidi="ar"/>
                <w14:ligatures w14:val="none"/>
              </w:rPr>
              <w:br/>
              <w:t>4、LED角度:15 ,20*,25°30°,45(可选)；</w:t>
            </w:r>
            <w:r w:rsidRPr="0029522A">
              <w:rPr>
                <w:rFonts w:ascii="宋体" w:eastAsia="宋体" w:hAnsi="宋体" w:cs="宋体"/>
                <w:color w:val="000000"/>
                <w:kern w:val="0"/>
                <w:sz w:val="20"/>
                <w:szCs w:val="20"/>
                <w:lang w:bidi="ar"/>
                <w14:ligatures w14:val="none"/>
              </w:rPr>
              <w:br/>
              <w:t>5、光源寿命≥6-10万小时；</w:t>
            </w:r>
            <w:r w:rsidRPr="0029522A">
              <w:rPr>
                <w:rFonts w:ascii="宋体" w:eastAsia="宋体" w:hAnsi="宋体" w:cs="宋体"/>
                <w:color w:val="000000"/>
                <w:kern w:val="0"/>
                <w:sz w:val="20"/>
                <w:szCs w:val="20"/>
                <w:lang w:bidi="ar"/>
                <w14:ligatures w14:val="none"/>
              </w:rPr>
              <w:br/>
              <w:t>6、颜色:≥1670万种颜色变化；</w:t>
            </w:r>
            <w:r w:rsidRPr="0029522A">
              <w:rPr>
                <w:rFonts w:ascii="宋体" w:eastAsia="宋体" w:hAnsi="宋体" w:cs="宋体"/>
                <w:color w:val="000000"/>
                <w:kern w:val="0"/>
                <w:sz w:val="20"/>
                <w:szCs w:val="20"/>
                <w:lang w:bidi="ar"/>
                <w14:ligatures w14:val="none"/>
              </w:rPr>
              <w:br/>
              <w:t>7、控制: DMX512、主从、自走、声控；</w:t>
            </w:r>
            <w:r w:rsidRPr="0029522A">
              <w:rPr>
                <w:rFonts w:ascii="宋体" w:eastAsia="宋体" w:hAnsi="宋体" w:cs="宋体"/>
                <w:color w:val="000000"/>
                <w:kern w:val="0"/>
                <w:sz w:val="20"/>
                <w:szCs w:val="20"/>
                <w:lang w:bidi="ar"/>
                <w14:ligatures w14:val="none"/>
              </w:rPr>
              <w:br/>
              <w:t>8、通道: ≥8通道(数码显示)；</w:t>
            </w:r>
            <w:r w:rsidRPr="0029522A">
              <w:rPr>
                <w:rFonts w:ascii="宋体" w:eastAsia="宋体" w:hAnsi="宋体" w:cs="宋体"/>
                <w:color w:val="000000"/>
                <w:kern w:val="0"/>
                <w:sz w:val="20"/>
                <w:szCs w:val="20"/>
                <w:lang w:bidi="ar"/>
                <w14:ligatures w14:val="none"/>
              </w:rPr>
              <w:br/>
              <w:t>9、散热方式：机箱散热、风扇模式。</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DFF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FA3B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4E0229D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CA4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649C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信号放大器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A4445"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 xml:space="preserve">1、≥8路光电隔离DMX信号分配器，≥1路DMX512数码输入，≥1路≥DMX512直接输出；            </w:t>
            </w:r>
            <w:r w:rsidRPr="0029522A">
              <w:rPr>
                <w:rFonts w:ascii="宋体" w:eastAsia="宋体" w:hAnsi="宋体" w:cs="宋体"/>
                <w:color w:val="000000"/>
                <w:kern w:val="0"/>
                <w:sz w:val="20"/>
                <w:szCs w:val="20"/>
                <w:lang w:bidi="ar"/>
                <w14:ligatures w14:val="none"/>
              </w:rPr>
              <w:br/>
              <w:t xml:space="preserve">2、输入/输出光电隔离；           </w:t>
            </w:r>
            <w:r w:rsidRPr="0029522A">
              <w:rPr>
                <w:rFonts w:ascii="宋体" w:eastAsia="宋体" w:hAnsi="宋体" w:cs="宋体"/>
                <w:color w:val="000000"/>
                <w:kern w:val="0"/>
                <w:sz w:val="20"/>
                <w:szCs w:val="20"/>
                <w:lang w:bidi="ar"/>
                <w14:ligatures w14:val="none"/>
              </w:rPr>
              <w:br/>
              <w:t>3、≥4路独立放大驱动输出；</w:t>
            </w:r>
            <w:r w:rsidRPr="0029522A">
              <w:rPr>
                <w:rFonts w:ascii="宋体" w:eastAsia="宋体" w:hAnsi="宋体" w:cs="宋体"/>
                <w:color w:val="000000"/>
                <w:kern w:val="0"/>
                <w:sz w:val="20"/>
                <w:szCs w:val="20"/>
                <w:lang w:bidi="ar"/>
                <w14:ligatures w14:val="none"/>
              </w:rPr>
              <w:br/>
              <w:t>4、信号放大整形功能，延长信号传输距离；</w:t>
            </w:r>
            <w:r w:rsidRPr="0029522A">
              <w:rPr>
                <w:rFonts w:ascii="宋体" w:eastAsia="宋体" w:hAnsi="宋体" w:cs="宋体"/>
                <w:color w:val="000000"/>
                <w:kern w:val="0"/>
                <w:sz w:val="20"/>
                <w:szCs w:val="20"/>
                <w:lang w:bidi="ar"/>
                <w14:ligatures w14:val="none"/>
              </w:rPr>
              <w:br/>
              <w:t>5、增强数据总线接入设备数量的能力；</w:t>
            </w:r>
            <w:r w:rsidRPr="0029522A">
              <w:rPr>
                <w:rFonts w:ascii="宋体" w:eastAsia="宋体" w:hAnsi="宋体" w:cs="宋体"/>
                <w:color w:val="000000"/>
                <w:kern w:val="0"/>
                <w:sz w:val="20"/>
                <w:szCs w:val="20"/>
                <w:lang w:bidi="ar"/>
                <w14:ligatures w14:val="none"/>
              </w:rPr>
              <w:br/>
              <w:t>6、保护灯光控制台DMX512输出接口，故障现场隔离，提高数字式灯光控制系统的安全运行可靠性；</w:t>
            </w:r>
            <w:r w:rsidRPr="0029522A">
              <w:rPr>
                <w:rFonts w:ascii="宋体" w:eastAsia="宋体" w:hAnsi="宋体" w:cs="宋体"/>
                <w:color w:val="000000"/>
                <w:kern w:val="0"/>
                <w:sz w:val="20"/>
                <w:szCs w:val="20"/>
                <w:lang w:bidi="ar"/>
                <w14:ligatures w14:val="none"/>
              </w:rPr>
              <w:br/>
              <w:t>7、电源: AC100V-240V / 50-60Hz4</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9DC2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F191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44D3B02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B4C6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F19F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灯光控制台</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2ABBC"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1、可用U盘及软驱输灯库，DMX5121990标准.2048个DMX；</w:t>
            </w:r>
            <w:r w:rsidRPr="0029522A">
              <w:rPr>
                <w:rFonts w:ascii="宋体" w:eastAsia="宋体" w:hAnsi="宋体" w:cs="宋体"/>
                <w:color w:val="000000"/>
                <w:kern w:val="0"/>
                <w:sz w:val="20"/>
                <w:szCs w:val="20"/>
                <w:lang w:bidi="ar"/>
                <w14:ligatures w14:val="none"/>
              </w:rPr>
              <w:br/>
              <w:t>2、四个光电隔离独立驱动信号输出端口，可抗2000Vm；</w:t>
            </w:r>
            <w:r w:rsidRPr="0029522A">
              <w:rPr>
                <w:rFonts w:ascii="宋体" w:eastAsia="宋体" w:hAnsi="宋体" w:cs="宋体"/>
                <w:color w:val="000000"/>
                <w:kern w:val="0"/>
                <w:sz w:val="20"/>
                <w:szCs w:val="20"/>
                <w:lang w:bidi="ar"/>
                <w14:ligatures w14:val="none"/>
              </w:rPr>
              <w:br/>
              <w:t>3、独立电源独立信号，可以控制40通道最多240台 电脑电气ms电气冲动；</w:t>
            </w:r>
            <w:r w:rsidRPr="0029522A">
              <w:rPr>
                <w:rFonts w:ascii="宋体" w:eastAsia="宋体" w:hAnsi="宋体" w:cs="宋体"/>
                <w:color w:val="000000"/>
                <w:kern w:val="0"/>
                <w:sz w:val="20"/>
                <w:szCs w:val="20"/>
                <w:lang w:bidi="ar"/>
                <w14:ligatures w14:val="none"/>
              </w:rPr>
              <w:br/>
              <w:t>4、320x240大屏幕显示所有操作和变化及输出:通道软分人和现场可以拷贝通道项目清单,独立系统锁功能、可以在储50个</w:t>
            </w:r>
            <w:r w:rsidRPr="0029522A">
              <w:rPr>
                <w:rFonts w:ascii="宋体" w:eastAsia="宋体" w:hAnsi="宋体" w:cs="宋体"/>
                <w:color w:val="000000"/>
                <w:kern w:val="0"/>
                <w:sz w:val="20"/>
                <w:szCs w:val="20"/>
                <w:lang w:bidi="ar"/>
                <w14:ligatures w14:val="none"/>
              </w:rPr>
              <w:br/>
              <w:t>5、USB存储器，可以有效保存现场数据；</w:t>
            </w:r>
            <w:r w:rsidRPr="0029522A">
              <w:rPr>
                <w:rFonts w:ascii="宋体" w:eastAsia="宋体" w:hAnsi="宋体" w:cs="宋体"/>
                <w:color w:val="000000"/>
                <w:kern w:val="0"/>
                <w:sz w:val="20"/>
                <w:szCs w:val="20"/>
                <w:lang w:bidi="ar"/>
                <w14:ligatures w14:val="none"/>
              </w:rPr>
              <w:br/>
              <w:t>6、内置开关电源：90V-250V电压。</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310D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98FF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3CB4FF9B"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8E48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25</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4CF7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电源直通箱</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C9D6"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1、开关数量：≥12路；</w:t>
            </w:r>
            <w:r w:rsidRPr="0029522A">
              <w:rPr>
                <w:rFonts w:ascii="宋体" w:eastAsia="宋体" w:hAnsi="宋体" w:cs="宋体"/>
                <w:color w:val="000000"/>
                <w:kern w:val="0"/>
                <w:sz w:val="20"/>
                <w:szCs w:val="20"/>
                <w:lang w:bidi="ar"/>
                <w14:ligatures w14:val="none"/>
              </w:rPr>
              <w:br/>
              <w:t>2、功率：≥150W；</w:t>
            </w:r>
            <w:r w:rsidRPr="0029522A">
              <w:rPr>
                <w:rFonts w:ascii="宋体" w:eastAsia="宋体" w:hAnsi="宋体" w:cs="宋体"/>
                <w:color w:val="000000"/>
                <w:kern w:val="0"/>
                <w:sz w:val="20"/>
                <w:szCs w:val="20"/>
                <w:lang w:bidi="ar"/>
                <w14:ligatures w14:val="none"/>
              </w:rPr>
              <w:br/>
              <w:t>3、电压：三相五线制AC380V+10% 50Hz+5%；</w:t>
            </w:r>
            <w:r w:rsidRPr="0029522A">
              <w:rPr>
                <w:rFonts w:ascii="宋体" w:eastAsia="宋体" w:hAnsi="宋体" w:cs="宋体"/>
                <w:color w:val="000000"/>
                <w:kern w:val="0"/>
                <w:sz w:val="20"/>
                <w:szCs w:val="20"/>
                <w:lang w:bidi="ar"/>
                <w14:ligatures w14:val="none"/>
              </w:rPr>
              <w:br/>
              <w:t>4、每路功率：≥4KW；</w:t>
            </w:r>
            <w:r w:rsidRPr="0029522A">
              <w:rPr>
                <w:rFonts w:ascii="宋体" w:eastAsia="宋体" w:hAnsi="宋体" w:cs="宋体"/>
                <w:color w:val="000000"/>
                <w:kern w:val="0"/>
                <w:sz w:val="20"/>
                <w:szCs w:val="20"/>
                <w:lang w:bidi="ar"/>
                <w14:ligatures w14:val="none"/>
              </w:rPr>
              <w:br/>
              <w:t>5、主要功能：12路开关输出，40A空气开关；</w:t>
            </w:r>
            <w:r w:rsidRPr="0029522A">
              <w:rPr>
                <w:rFonts w:ascii="宋体" w:eastAsia="宋体" w:hAnsi="宋体" w:cs="宋体"/>
                <w:color w:val="000000"/>
                <w:kern w:val="0"/>
                <w:sz w:val="20"/>
                <w:szCs w:val="20"/>
                <w:lang w:bidi="ar"/>
                <w14:ligatures w14:val="none"/>
              </w:rPr>
              <w:br/>
              <w:t>6、可上19英寸标准机柜；</w:t>
            </w:r>
            <w:r w:rsidRPr="0029522A">
              <w:rPr>
                <w:rFonts w:ascii="宋体" w:eastAsia="宋体" w:hAnsi="宋体" w:cs="宋体"/>
                <w:color w:val="000000"/>
                <w:kern w:val="0"/>
                <w:sz w:val="20"/>
                <w:szCs w:val="20"/>
                <w:lang w:bidi="ar"/>
                <w14:ligatures w14:val="none"/>
              </w:rPr>
              <w:br/>
              <w:t>7、配件附送：12个40A胶木公插头；</w:t>
            </w:r>
            <w:r w:rsidRPr="0029522A">
              <w:rPr>
                <w:rFonts w:ascii="宋体" w:eastAsia="宋体" w:hAnsi="宋体" w:cs="宋体"/>
                <w:color w:val="000000"/>
                <w:kern w:val="0"/>
                <w:sz w:val="20"/>
                <w:szCs w:val="20"/>
                <w:lang w:bidi="ar"/>
                <w14:ligatures w14:val="none"/>
              </w:rPr>
              <w:br/>
              <w:t>8、380V快速插头输入；</w:t>
            </w:r>
            <w:r w:rsidRPr="0029522A">
              <w:rPr>
                <w:rFonts w:ascii="宋体" w:eastAsia="宋体" w:hAnsi="宋体" w:cs="宋体"/>
                <w:color w:val="000000"/>
                <w:kern w:val="0"/>
                <w:sz w:val="20"/>
                <w:szCs w:val="20"/>
                <w:lang w:bidi="ar"/>
                <w14:ligatures w14:val="none"/>
              </w:rPr>
              <w:br/>
              <w:t>9、设两脚和三脚万能备用插座方便使用；</w:t>
            </w:r>
            <w:r w:rsidRPr="0029522A">
              <w:rPr>
                <w:rFonts w:ascii="宋体" w:eastAsia="宋体" w:hAnsi="宋体" w:cs="宋体"/>
                <w:color w:val="000000"/>
                <w:kern w:val="0"/>
                <w:sz w:val="20"/>
                <w:szCs w:val="20"/>
                <w:lang w:bidi="ar"/>
                <w14:ligatures w14:val="none"/>
              </w:rPr>
              <w:br/>
              <w:t>10、线路分配A相直通1.2.3.4.路，B相直通5.6.7.8.路.C相直通9.10.11.12.路；</w:t>
            </w:r>
            <w:r w:rsidRPr="0029522A">
              <w:rPr>
                <w:rFonts w:ascii="宋体" w:eastAsia="宋体" w:hAnsi="宋体" w:cs="宋体"/>
                <w:color w:val="000000"/>
                <w:kern w:val="0"/>
                <w:sz w:val="20"/>
                <w:szCs w:val="20"/>
                <w:lang w:bidi="ar"/>
                <w14:ligatures w14:val="none"/>
              </w:rPr>
              <w:br/>
              <w:t>11、220V40A胶木插头输出。</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A01E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757E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02A9256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EB55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26</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0019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电动葫芦</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97A55"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1、起升速度≥7米/分；</w:t>
            </w:r>
            <w:r w:rsidRPr="0029522A">
              <w:rPr>
                <w:rFonts w:ascii="宋体" w:eastAsia="宋体" w:hAnsi="宋体" w:cs="宋体"/>
                <w:color w:val="000000"/>
                <w:kern w:val="0"/>
                <w:sz w:val="20"/>
                <w:szCs w:val="20"/>
                <w:lang w:bidi="ar"/>
                <w14:ligatures w14:val="none"/>
              </w:rPr>
              <w:br/>
              <w:t>2、符合德国BGV-D8规则的要求，标准配置满足CE认证；</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3、电磁刹车与机械辅助刹车相配合；</w:t>
            </w:r>
            <w:r w:rsidRPr="0029522A">
              <w:rPr>
                <w:rFonts w:ascii="宋体" w:eastAsia="宋体" w:hAnsi="宋体" w:cs="宋体"/>
                <w:color w:val="000000"/>
                <w:kern w:val="0"/>
                <w:sz w:val="20"/>
                <w:szCs w:val="20"/>
                <w:lang w:bidi="ar"/>
                <w14:ligatures w14:val="none"/>
              </w:rPr>
              <w:br/>
              <w:t>4、带超载保护（离合器保护）；</w:t>
            </w:r>
            <w:r w:rsidRPr="0029522A">
              <w:rPr>
                <w:rFonts w:ascii="宋体" w:eastAsia="宋体" w:hAnsi="宋体" w:cs="宋体"/>
                <w:color w:val="000000"/>
                <w:kern w:val="0"/>
                <w:sz w:val="20"/>
                <w:szCs w:val="20"/>
                <w:lang w:bidi="ar"/>
                <w14:ligatures w14:val="none"/>
              </w:rPr>
              <w:br/>
              <w:t>5、加装触点式断电限位，使链条小幅度斜拉无问题；</w:t>
            </w:r>
            <w:r w:rsidRPr="0029522A">
              <w:rPr>
                <w:rFonts w:ascii="宋体" w:eastAsia="宋体" w:hAnsi="宋体" w:cs="宋体"/>
                <w:color w:val="000000"/>
                <w:kern w:val="0"/>
                <w:sz w:val="20"/>
                <w:szCs w:val="20"/>
                <w:lang w:bidi="ar"/>
                <w14:ligatures w14:val="none"/>
              </w:rPr>
              <w:br/>
              <w:t>6、超静音马达IP55防护等级；</w:t>
            </w:r>
            <w:r w:rsidRPr="0029522A">
              <w:rPr>
                <w:rFonts w:ascii="宋体" w:eastAsia="宋体" w:hAnsi="宋体" w:cs="宋体"/>
                <w:color w:val="000000"/>
                <w:kern w:val="0"/>
                <w:sz w:val="20"/>
                <w:szCs w:val="20"/>
                <w:lang w:bidi="ar"/>
                <w14:ligatures w14:val="none"/>
              </w:rPr>
              <w:br/>
              <w:t>7、链条采用G80级别的合金钢材质,6倍破断力；</w:t>
            </w:r>
            <w:r w:rsidRPr="0029522A">
              <w:rPr>
                <w:rFonts w:ascii="宋体" w:eastAsia="宋体" w:hAnsi="宋体" w:cs="宋体"/>
                <w:color w:val="000000"/>
                <w:kern w:val="0"/>
                <w:sz w:val="20"/>
                <w:szCs w:val="20"/>
                <w:lang w:bidi="ar"/>
                <w14:ligatures w14:val="none"/>
              </w:rPr>
              <w:br/>
              <w:t>8、葫芦整体1.5倍安全载荷试拉；</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6FA7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3EDD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715B4C7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DC74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27</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1B75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电动升降灯光吊杆机</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8F2E"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1、驱动机形式：钢丝绳缠绕吊杆机，控制回路及主回路行程开关与电机减速器集成一体；</w:t>
            </w:r>
            <w:r w:rsidRPr="0029522A">
              <w:rPr>
                <w:rFonts w:ascii="宋体" w:eastAsia="宋体" w:hAnsi="宋体" w:cs="宋体"/>
                <w:color w:val="000000"/>
                <w:kern w:val="0"/>
                <w:sz w:val="20"/>
                <w:szCs w:val="20"/>
                <w:lang w:bidi="ar"/>
                <w14:ligatures w14:val="none"/>
              </w:rPr>
              <w:br/>
              <w:t>2、吊点数≥5吊点；</w:t>
            </w:r>
            <w:r w:rsidRPr="0029522A">
              <w:rPr>
                <w:rFonts w:ascii="宋体" w:eastAsia="宋体" w:hAnsi="宋体" w:cs="宋体"/>
                <w:color w:val="000000"/>
                <w:kern w:val="0"/>
                <w:sz w:val="20"/>
                <w:szCs w:val="20"/>
                <w:lang w:bidi="ar"/>
                <w14:ligatures w14:val="none"/>
              </w:rPr>
              <w:br/>
              <w:t xml:space="preserve">3、吊杆长度≥15米；                          </w:t>
            </w:r>
            <w:r w:rsidRPr="0029522A">
              <w:rPr>
                <w:rFonts w:ascii="宋体" w:eastAsia="宋体" w:hAnsi="宋体" w:cs="宋体"/>
                <w:color w:val="000000"/>
                <w:kern w:val="0"/>
                <w:sz w:val="20"/>
                <w:szCs w:val="20"/>
                <w:lang w:bidi="ar"/>
                <w14:ligatures w14:val="none"/>
              </w:rPr>
              <w:br/>
              <w:t xml:space="preserve">4、电机：制动电动机；                     </w:t>
            </w:r>
            <w:r w:rsidRPr="0029522A">
              <w:rPr>
                <w:rFonts w:ascii="宋体" w:eastAsia="宋体" w:hAnsi="宋体" w:cs="宋体"/>
                <w:color w:val="000000"/>
                <w:kern w:val="0"/>
                <w:sz w:val="20"/>
                <w:szCs w:val="20"/>
                <w:lang w:bidi="ar"/>
                <w14:ligatures w14:val="none"/>
              </w:rPr>
              <w:br/>
              <w:t>5、减速机:齿轮减速机；</w:t>
            </w:r>
            <w:r w:rsidRPr="0029522A">
              <w:rPr>
                <w:rFonts w:ascii="宋体" w:eastAsia="宋体" w:hAnsi="宋体" w:cs="宋体"/>
                <w:color w:val="000000"/>
                <w:kern w:val="0"/>
                <w:sz w:val="20"/>
                <w:szCs w:val="20"/>
                <w:lang w:bidi="ar"/>
                <w14:ligatures w14:val="none"/>
              </w:rPr>
              <w:br/>
              <w:t>6、速度：0.2m/s；</w:t>
            </w:r>
            <w:r w:rsidRPr="0029522A">
              <w:rPr>
                <w:rFonts w:ascii="宋体" w:eastAsia="宋体" w:hAnsi="宋体" w:cs="宋体"/>
                <w:color w:val="000000"/>
                <w:kern w:val="0"/>
                <w:sz w:val="20"/>
                <w:szCs w:val="20"/>
                <w:lang w:bidi="ar"/>
                <w14:ligatures w14:val="none"/>
              </w:rPr>
              <w:br/>
              <w:t>7、有效载荷（包括杆体重量）≥8kN；</w:t>
            </w:r>
            <w:r w:rsidRPr="0029522A">
              <w:rPr>
                <w:rFonts w:ascii="宋体" w:eastAsia="宋体" w:hAnsi="宋体" w:cs="宋体"/>
                <w:color w:val="000000"/>
                <w:kern w:val="0"/>
                <w:sz w:val="20"/>
                <w:szCs w:val="20"/>
                <w:lang w:bidi="ar"/>
                <w14:ligatures w14:val="none"/>
              </w:rPr>
              <w:br/>
              <w:t>8、定位精度：±3mm；</w:t>
            </w:r>
            <w:r w:rsidRPr="0029522A">
              <w:rPr>
                <w:rFonts w:ascii="宋体" w:eastAsia="宋体" w:hAnsi="宋体" w:cs="宋体"/>
                <w:color w:val="000000"/>
                <w:kern w:val="0"/>
                <w:sz w:val="20"/>
                <w:szCs w:val="20"/>
                <w:lang w:bidi="ar"/>
                <w14:ligatures w14:val="none"/>
              </w:rPr>
              <w:br/>
              <w:t xml:space="preserve">9、运行噪音:≤48dB；      </w:t>
            </w:r>
            <w:r w:rsidRPr="0029522A">
              <w:rPr>
                <w:rFonts w:ascii="宋体" w:eastAsia="宋体" w:hAnsi="宋体" w:cs="宋体"/>
                <w:color w:val="000000"/>
                <w:kern w:val="0"/>
                <w:sz w:val="20"/>
                <w:szCs w:val="20"/>
                <w:lang w:bidi="ar"/>
                <w14:ligatures w14:val="none"/>
              </w:rPr>
              <w:br/>
              <w:t>10、电机功率≥4kw；</w:t>
            </w:r>
            <w:r w:rsidRPr="0029522A">
              <w:rPr>
                <w:rFonts w:ascii="宋体" w:eastAsia="宋体" w:hAnsi="宋体" w:cs="宋体"/>
                <w:color w:val="000000"/>
                <w:kern w:val="0"/>
                <w:sz w:val="20"/>
                <w:szCs w:val="20"/>
                <w:lang w:bidi="ar"/>
                <w14:ligatures w14:val="none"/>
              </w:rPr>
              <w:br/>
              <w:t>11、具有上下行程限位装置，超行程装置，（切断381V主电源）、过载保护装置以及传动装置电机为双制动外加一键紧急抱死制动；其他:噪音：≤45dB，具有上下行程限位装置，超行程装置，冲顶极限装置（切断381V主电源）、过载保护装置、传动装置、防跳绳装置；</w:t>
            </w:r>
            <w:r w:rsidRPr="0029522A">
              <w:rPr>
                <w:rFonts w:ascii="宋体" w:eastAsia="宋体" w:hAnsi="宋体" w:cs="宋体"/>
                <w:color w:val="000000"/>
                <w:kern w:val="0"/>
                <w:sz w:val="20"/>
                <w:szCs w:val="20"/>
                <w:lang w:bidi="ar"/>
                <w14:ligatures w14:val="none"/>
              </w:rPr>
              <w:br/>
              <w:t>#12、通过省级以上第三方检测机构出具的产品检测报告，提供复印件加盖厂家公章。</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59F1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1FB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7460429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1C97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28</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B093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收线筐</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C554D"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1、型材，钢网，定制。</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11CC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AB64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个</w:t>
            </w:r>
          </w:p>
        </w:tc>
      </w:tr>
      <w:tr w:rsidR="0029522A" w:rsidRPr="0029522A" w14:paraId="68A0E1E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6C76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29</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BED9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 xml:space="preserve">专用特制吊杆滑轮 </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9944"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1、Ø120一槽、二槽、三曹、四槽特制抱箍卡制滑轮组。</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FC1D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CEDE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组</w:t>
            </w:r>
          </w:p>
        </w:tc>
      </w:tr>
      <w:tr w:rsidR="0029522A" w:rsidRPr="0029522A" w14:paraId="63987E88"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86E2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30</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7CB2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舞台专用钢丝（含卡扣）</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A6FE9"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1、名称:钢丝绳；</w:t>
            </w:r>
            <w:r w:rsidRPr="0029522A">
              <w:rPr>
                <w:rFonts w:ascii="宋体" w:eastAsia="宋体" w:hAnsi="宋体" w:cs="宋体"/>
                <w:color w:val="000000"/>
                <w:kern w:val="0"/>
                <w:sz w:val="20"/>
                <w:szCs w:val="20"/>
                <w:lang w:bidi="ar"/>
                <w14:ligatures w14:val="none"/>
              </w:rPr>
              <w:br/>
              <w:t>2、规格参数:6股*19芯+1纤维丝；直径：φ4.2；</w:t>
            </w:r>
            <w:r w:rsidRPr="0029522A">
              <w:rPr>
                <w:rFonts w:ascii="宋体" w:eastAsia="宋体" w:hAnsi="宋体" w:cs="宋体"/>
                <w:color w:val="000000"/>
                <w:kern w:val="0"/>
                <w:sz w:val="20"/>
                <w:szCs w:val="20"/>
                <w:lang w:bidi="ar"/>
                <w14:ligatures w14:val="none"/>
              </w:rPr>
              <w:br/>
              <w:t>3、其他:耐用度级别：高；抗拉强度：≥1500pa。</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4336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300</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5FD0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米</w:t>
            </w:r>
          </w:p>
        </w:tc>
      </w:tr>
      <w:tr w:rsidR="0029522A" w:rsidRPr="0029522A" w14:paraId="264BA290"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1FD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6AC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冲顶限位器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CDE1"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1、断火装置DH-380,为保护式，主要有静动触头、推拉杆（动作杆）、基座、盖及壳体等所组成。</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0C4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4BE7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个</w:t>
            </w:r>
          </w:p>
        </w:tc>
      </w:tr>
      <w:tr w:rsidR="0029522A" w:rsidRPr="0029522A" w14:paraId="15AAF0DB"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8452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1D703"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灯杆</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72D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1、名称:灯杆；</w:t>
            </w:r>
            <w:r w:rsidRPr="0029522A">
              <w:rPr>
                <w:rFonts w:ascii="宋体" w:eastAsia="宋体" w:hAnsi="宋体" w:cs="宋体"/>
                <w:color w:val="000000"/>
                <w:kern w:val="0"/>
                <w:sz w:val="20"/>
                <w:szCs w:val="20"/>
                <w:lang w:bidi="ar"/>
                <w14:ligatures w14:val="none"/>
              </w:rPr>
              <w:br/>
              <w:t>2、规格:直径48管定制；</w:t>
            </w:r>
            <w:r w:rsidRPr="0029522A">
              <w:rPr>
                <w:rFonts w:ascii="宋体" w:eastAsia="宋体" w:hAnsi="宋体" w:cs="宋体"/>
                <w:color w:val="000000"/>
                <w:kern w:val="0"/>
                <w:sz w:val="20"/>
                <w:szCs w:val="20"/>
                <w:lang w:bidi="ar"/>
                <w14:ligatures w14:val="none"/>
              </w:rPr>
              <w:br/>
              <w:t>3、其他:工字型杆体，防尘防水堵头。</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944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20</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40C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m</w:t>
            </w:r>
          </w:p>
        </w:tc>
      </w:tr>
      <w:tr w:rsidR="0029522A" w:rsidRPr="0029522A" w14:paraId="3925015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6BDE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F1CA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电缆线槽及辅料</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C250A"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1、各种五金小配件及防火金属线槽。</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5C4B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7FF9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批</w:t>
            </w:r>
          </w:p>
        </w:tc>
      </w:tr>
      <w:tr w:rsidR="0029522A" w:rsidRPr="0029522A" w14:paraId="7169D43E"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2783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AECF5"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吊杆机电源线</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1736E"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1、阻燃铜芯软电缆（国标）。</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6298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200</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4602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m</w:t>
            </w:r>
          </w:p>
        </w:tc>
      </w:tr>
      <w:tr w:rsidR="0029522A" w:rsidRPr="0029522A" w14:paraId="793701CE"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0361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35</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75D55"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信号线</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444F8"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1、阻燃铜芯软电缆（国标）。</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6B5A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200</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4E16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m</w:t>
            </w:r>
          </w:p>
        </w:tc>
      </w:tr>
      <w:tr w:rsidR="0029522A" w:rsidRPr="0029522A" w14:paraId="38E9667E"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D252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36</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864E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舞台机械简易基础</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A9D0"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1、构件名称:设计要求；</w:t>
            </w:r>
            <w:r w:rsidRPr="0029522A">
              <w:rPr>
                <w:rFonts w:ascii="宋体" w:eastAsia="宋体" w:hAnsi="宋体" w:cs="宋体"/>
                <w:color w:val="000000"/>
                <w:kern w:val="0"/>
                <w:sz w:val="20"/>
                <w:szCs w:val="20"/>
                <w:lang w:bidi="ar"/>
                <w14:ligatures w14:val="none"/>
              </w:rPr>
              <w:br/>
              <w:t>2、钢材品种、规格:设计要求；</w:t>
            </w:r>
            <w:r w:rsidRPr="0029522A">
              <w:rPr>
                <w:rFonts w:ascii="宋体" w:eastAsia="宋体" w:hAnsi="宋体" w:cs="宋体"/>
                <w:color w:val="000000"/>
                <w:kern w:val="0"/>
                <w:sz w:val="20"/>
                <w:szCs w:val="20"/>
                <w:lang w:bidi="ar"/>
                <w14:ligatures w14:val="none"/>
              </w:rPr>
              <w:br/>
              <w:t>3、防火要求:刷一级薄型防火涂料；</w:t>
            </w:r>
            <w:r w:rsidRPr="0029522A">
              <w:rPr>
                <w:rFonts w:ascii="宋体" w:eastAsia="宋体" w:hAnsi="宋体" w:cs="宋体"/>
                <w:color w:val="000000"/>
                <w:kern w:val="0"/>
                <w:sz w:val="20"/>
                <w:szCs w:val="20"/>
                <w:lang w:bidi="ar"/>
                <w14:ligatures w14:val="none"/>
              </w:rPr>
              <w:br/>
              <w:t>4、防锈、防腐要求:具体见设计要求；</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67DB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6D5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项</w:t>
            </w:r>
          </w:p>
        </w:tc>
      </w:tr>
      <w:tr w:rsidR="0029522A" w:rsidRPr="0029522A" w14:paraId="103CA1DE"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B8F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37</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E3A6B"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舞台机械控制柜</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3EE6A"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1、名称:控制柜；</w:t>
            </w:r>
            <w:r w:rsidRPr="0029522A">
              <w:rPr>
                <w:rFonts w:ascii="宋体" w:eastAsia="宋体" w:hAnsi="宋体" w:cs="宋体"/>
                <w:color w:val="000000"/>
                <w:kern w:val="0"/>
                <w:sz w:val="20"/>
                <w:szCs w:val="20"/>
                <w:lang w:bidi="ar"/>
                <w14:ligatures w14:val="none"/>
              </w:rPr>
              <w:br/>
              <w:t xml:space="preserve">2、参数:舞台机械设备供电电源为50HZ、三相380V.AC、单相220V AC，电压波动范围为-10%~+10%、相序保护； </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 xml:space="preserve">3、规格：4回路以内； </w:t>
            </w:r>
            <w:r w:rsidRPr="0029522A">
              <w:rPr>
                <w:rFonts w:ascii="宋体" w:eastAsia="宋体" w:hAnsi="宋体" w:cs="宋体"/>
                <w:color w:val="000000"/>
                <w:kern w:val="0"/>
                <w:sz w:val="20"/>
                <w:szCs w:val="20"/>
                <w:lang w:bidi="ar"/>
                <w14:ligatures w14:val="none"/>
              </w:rPr>
              <w:br/>
              <w:t>4、其他:落地安装。</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E46A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94F1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7B9D408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A7A1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38</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9D5C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线阵音箱田字架插销</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6FC9"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1、优质钢方管焊接；</w:t>
            </w:r>
            <w:r w:rsidRPr="0029522A">
              <w:rPr>
                <w:rFonts w:ascii="宋体" w:eastAsia="宋体" w:hAnsi="宋体" w:cs="宋体"/>
                <w:color w:val="000000"/>
                <w:kern w:val="0"/>
                <w:sz w:val="20"/>
                <w:szCs w:val="20"/>
                <w:lang w:bidi="ar"/>
                <w14:ligatures w14:val="none"/>
              </w:rPr>
              <w:br/>
              <w:t>2、外带四只U形扣及2根承重绳。</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F3E3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2E02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668D695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91F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39</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DA44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操作台</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4EE73"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1、两联。</w:t>
            </w:r>
            <w:r w:rsidRPr="0029522A">
              <w:rPr>
                <w:rFonts w:ascii="宋体" w:eastAsia="宋体" w:hAnsi="宋体" w:cs="宋体"/>
                <w:color w:val="000000"/>
                <w:kern w:val="0"/>
                <w:sz w:val="20"/>
                <w:szCs w:val="20"/>
                <w:lang w:bidi="ar"/>
                <w14:ligatures w14:val="none"/>
              </w:rPr>
              <w:br/>
              <w:t>2、结构与尺寸要求</w:t>
            </w:r>
            <w:r w:rsidRPr="0029522A">
              <w:rPr>
                <w:rFonts w:ascii="宋体" w:eastAsia="宋体" w:hAnsi="宋体" w:cs="宋体"/>
                <w:color w:val="000000"/>
                <w:kern w:val="0"/>
                <w:sz w:val="20"/>
                <w:szCs w:val="20"/>
                <w:lang w:bidi="ar"/>
                <w14:ligatures w14:val="none"/>
              </w:rPr>
              <w:br/>
              <w:t>整体结构： 采用模块化、组合式框架结构，支持前后双开门维护，方便内部设备检修与线缆整理。</w:t>
            </w:r>
            <w:r w:rsidRPr="0029522A">
              <w:rPr>
                <w:rFonts w:ascii="宋体" w:eastAsia="宋体" w:hAnsi="宋体" w:cs="宋体"/>
                <w:color w:val="000000"/>
                <w:kern w:val="0"/>
                <w:sz w:val="20"/>
                <w:szCs w:val="20"/>
                <w:lang w:bidi="ar"/>
                <w14:ligatures w14:val="none"/>
              </w:rPr>
              <w:br/>
              <w:t>尺寸规格： 单联标准尺寸参考为长1200mm×深900mm×高750mm（可根据现场实际布局定制），台面前沿采用R≥6300mm的圆弧造型，防止磕碰。</w:t>
            </w:r>
            <w:r w:rsidRPr="0029522A">
              <w:rPr>
                <w:rFonts w:ascii="宋体" w:eastAsia="宋体" w:hAnsi="宋体" w:cs="宋体"/>
                <w:color w:val="000000"/>
                <w:kern w:val="0"/>
                <w:sz w:val="20"/>
                <w:szCs w:val="20"/>
                <w:lang w:bidi="ar"/>
                <w14:ligatures w14:val="none"/>
              </w:rPr>
              <w:br/>
              <w:t>材质工艺： 主体框架采用优质冷轧钢板，板材厚度≥1.2mm，表面经酸洗、磷化、静电喷塑处理，具备优异的防锈防腐性能。</w:t>
            </w:r>
            <w:r w:rsidRPr="0029522A">
              <w:rPr>
                <w:rFonts w:ascii="宋体" w:eastAsia="宋体" w:hAnsi="宋体" w:cs="宋体"/>
                <w:color w:val="000000"/>
                <w:kern w:val="0"/>
                <w:sz w:val="20"/>
                <w:szCs w:val="20"/>
                <w:lang w:bidi="ar"/>
                <w14:ligatures w14:val="none"/>
              </w:rPr>
              <w:br/>
              <w:t>3、台面与组件要求</w:t>
            </w:r>
            <w:r w:rsidRPr="0029522A">
              <w:rPr>
                <w:rFonts w:ascii="宋体" w:eastAsia="宋体" w:hAnsi="宋体" w:cs="宋体"/>
                <w:color w:val="000000"/>
                <w:kern w:val="0"/>
                <w:sz w:val="20"/>
                <w:szCs w:val="20"/>
                <w:lang w:bidi="ar"/>
                <w14:ligatures w14:val="none"/>
              </w:rPr>
              <w:br/>
              <w:t>台面材质： 采用高压耐磨耐火木板或优质理化板，台面厚度≥25mm，具备耐磨、耐刮、防火、抗污特性。</w:t>
            </w:r>
            <w:r w:rsidRPr="0029522A">
              <w:rPr>
                <w:rFonts w:ascii="宋体" w:eastAsia="宋体" w:hAnsi="宋体" w:cs="宋体"/>
                <w:color w:val="000000"/>
                <w:kern w:val="0"/>
                <w:sz w:val="20"/>
                <w:szCs w:val="20"/>
                <w:lang w:bidi="ar"/>
                <w14:ligatures w14:val="none"/>
              </w:rPr>
              <w:br/>
              <w:t>显示器支架： 配置可调节显示器支架（如27寸曲面屏），支持上下、左右角度调节，安装后显示器最高点距离地面≤1100mm，符合人体工学视线要求。</w:t>
            </w:r>
            <w:r w:rsidRPr="0029522A">
              <w:rPr>
                <w:rFonts w:ascii="宋体" w:eastAsia="宋体" w:hAnsi="宋体" w:cs="宋体"/>
                <w:color w:val="000000"/>
                <w:kern w:val="0"/>
                <w:sz w:val="20"/>
                <w:szCs w:val="20"/>
                <w:lang w:bidi="ar"/>
                <w14:ligatures w14:val="none"/>
              </w:rPr>
              <w:br/>
              <w:t>外设配置： 每联配置≥1套可抽拉式金属键盘托盘（配优质滚珠导轨）、≥1套主机托盘及≥1套6位5孔国标电源插座。</w:t>
            </w:r>
            <w:r w:rsidRPr="0029522A">
              <w:rPr>
                <w:rFonts w:ascii="宋体" w:eastAsia="宋体" w:hAnsi="宋体" w:cs="宋体"/>
                <w:color w:val="000000"/>
                <w:kern w:val="0"/>
                <w:sz w:val="20"/>
                <w:szCs w:val="20"/>
                <w:lang w:bidi="ar"/>
                <w14:ligatures w14:val="none"/>
              </w:rPr>
              <w:br/>
              <w:t>4、线缆与散热管理</w:t>
            </w:r>
            <w:r w:rsidRPr="0029522A">
              <w:rPr>
                <w:rFonts w:ascii="宋体" w:eastAsia="宋体" w:hAnsi="宋体" w:cs="宋体"/>
                <w:color w:val="000000"/>
                <w:kern w:val="0"/>
                <w:sz w:val="20"/>
                <w:szCs w:val="20"/>
                <w:lang w:bidi="ar"/>
                <w14:ligatures w14:val="none"/>
              </w:rPr>
              <w:br/>
              <w:t>走线系统： 内部配备隐蔽式强弱电分离走线槽，确保布线规整无外露，并预留充足的散热孔，满足内部计算机设备的散热需求。</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C686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DFAD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707B8A7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E267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40</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5521"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设备机柜</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D223"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1、容量：42U；标准：19"国际标准；尺寸：600*600*2000mm；附件：6位PDU，托盘，机柜螺丝。</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6925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4</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9A0D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1506F454" w14:textId="77777777" w:rsidTr="00666BB6">
        <w:trPr>
          <w:jc w:val="center"/>
        </w:trPr>
        <w:tc>
          <w:tcPr>
            <w:tcW w:w="851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E7C63A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二、合班教室</w:t>
            </w:r>
          </w:p>
        </w:tc>
      </w:tr>
      <w:tr w:rsidR="0029522A" w:rsidRPr="0029522A" w14:paraId="6976DFA0"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7F00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F977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专业音箱</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21A5B"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1、二分频10英寸全频点声源扬声器，功率250W@4Ω，</w:t>
            </w:r>
            <w:r w:rsidRPr="0029522A">
              <w:rPr>
                <w:rFonts w:ascii="宋体" w:eastAsia="宋体" w:hAnsi="宋体" w:cs="宋体"/>
                <w:color w:val="000000"/>
                <w:kern w:val="0"/>
                <w:sz w:val="20"/>
                <w:szCs w:val="20"/>
                <w:lang w:bidi="ar"/>
                <w14:ligatures w14:val="none"/>
              </w:rPr>
              <w:br/>
              <w:t>2、可用于娱乐场所、多功能厅、会议室。</w:t>
            </w:r>
            <w:r w:rsidRPr="0029522A">
              <w:rPr>
                <w:rFonts w:ascii="宋体" w:eastAsia="宋体" w:hAnsi="宋体" w:cs="宋体"/>
                <w:color w:val="000000"/>
                <w:kern w:val="0"/>
                <w:sz w:val="20"/>
                <w:szCs w:val="20"/>
                <w:lang w:bidi="ar"/>
                <w14:ligatures w14:val="none"/>
              </w:rPr>
              <w:br/>
              <w:t>技术参数</w:t>
            </w:r>
            <w:r w:rsidRPr="0029522A">
              <w:rPr>
                <w:rFonts w:ascii="宋体" w:eastAsia="宋体" w:hAnsi="宋体" w:cs="宋体"/>
                <w:color w:val="000000"/>
                <w:kern w:val="0"/>
                <w:sz w:val="20"/>
                <w:szCs w:val="20"/>
                <w:lang w:bidi="ar"/>
                <w14:ligatures w14:val="none"/>
              </w:rPr>
              <w:br/>
              <w:t>1、二分频10英寸全频音箱；</w:t>
            </w:r>
            <w:r w:rsidRPr="0029522A">
              <w:rPr>
                <w:rFonts w:ascii="宋体" w:eastAsia="宋体" w:hAnsi="宋体" w:cs="宋体"/>
                <w:color w:val="000000"/>
                <w:kern w:val="0"/>
                <w:sz w:val="20"/>
                <w:szCs w:val="20"/>
                <w:lang w:bidi="ar"/>
                <w14:ligatures w14:val="none"/>
              </w:rPr>
              <w:br/>
              <w:t>2、可以使用三角支架；</w:t>
            </w:r>
            <w:r w:rsidRPr="0029522A">
              <w:rPr>
                <w:rFonts w:ascii="宋体" w:eastAsia="宋体" w:hAnsi="宋体" w:cs="宋体"/>
                <w:color w:val="000000"/>
                <w:kern w:val="0"/>
                <w:sz w:val="20"/>
                <w:szCs w:val="20"/>
                <w:lang w:bidi="ar"/>
                <w14:ligatures w14:val="none"/>
              </w:rPr>
              <w:br/>
              <w:t>3、可用作返送扬声器；</w:t>
            </w:r>
            <w:r w:rsidRPr="0029522A">
              <w:rPr>
                <w:rFonts w:ascii="宋体" w:eastAsia="宋体" w:hAnsi="宋体" w:cs="宋体"/>
                <w:color w:val="000000"/>
                <w:kern w:val="0"/>
                <w:sz w:val="20"/>
                <w:szCs w:val="20"/>
                <w:lang w:bidi="ar"/>
                <w14:ligatures w14:val="none"/>
              </w:rPr>
              <w:br/>
              <w:t>4、单元：≥1x10”低频，≥1x1.4" 高频；</w:t>
            </w:r>
            <w:r w:rsidRPr="0029522A">
              <w:rPr>
                <w:rFonts w:ascii="宋体" w:eastAsia="宋体" w:hAnsi="宋体" w:cs="宋体"/>
                <w:color w:val="000000"/>
                <w:kern w:val="0"/>
                <w:sz w:val="20"/>
                <w:szCs w:val="20"/>
                <w:lang w:bidi="ar"/>
                <w14:ligatures w14:val="none"/>
              </w:rPr>
              <w:br/>
              <w:t>5、频率响应≥55 Hz - 20 kHz ；</w:t>
            </w:r>
            <w:r w:rsidRPr="0029522A">
              <w:rPr>
                <w:rFonts w:ascii="宋体" w:eastAsia="宋体" w:hAnsi="宋体" w:cs="宋体"/>
                <w:color w:val="000000"/>
                <w:kern w:val="0"/>
                <w:sz w:val="20"/>
                <w:szCs w:val="20"/>
                <w:lang w:bidi="ar"/>
                <w14:ligatures w14:val="none"/>
              </w:rPr>
              <w:br/>
              <w:t>6、分频点≥2.3kHZ；</w:t>
            </w:r>
            <w:r w:rsidRPr="0029522A">
              <w:rPr>
                <w:rFonts w:ascii="宋体" w:eastAsia="宋体" w:hAnsi="宋体" w:cs="宋体"/>
                <w:color w:val="000000"/>
                <w:kern w:val="0"/>
                <w:sz w:val="20"/>
                <w:szCs w:val="20"/>
                <w:lang w:bidi="ar"/>
                <w14:ligatures w14:val="none"/>
              </w:rPr>
              <w:br/>
              <w:t>7、覆盖角度≥70° x 50°；</w:t>
            </w:r>
            <w:r w:rsidRPr="0029522A">
              <w:rPr>
                <w:rFonts w:ascii="宋体" w:eastAsia="宋体" w:hAnsi="宋体" w:cs="宋体"/>
                <w:color w:val="000000"/>
                <w:kern w:val="0"/>
                <w:sz w:val="20"/>
                <w:szCs w:val="20"/>
                <w:lang w:bidi="ar"/>
                <w14:ligatures w14:val="none"/>
              </w:rPr>
              <w:br/>
              <w:t>8、功率配置≥250W；</w:t>
            </w:r>
            <w:r w:rsidRPr="0029522A">
              <w:rPr>
                <w:rFonts w:ascii="宋体" w:eastAsia="宋体" w:hAnsi="宋体" w:cs="宋体"/>
                <w:color w:val="000000"/>
                <w:kern w:val="0"/>
                <w:sz w:val="20"/>
                <w:szCs w:val="20"/>
                <w:lang w:bidi="ar"/>
                <w14:ligatures w14:val="none"/>
              </w:rPr>
              <w:br/>
              <w:t>9、灵敏度≥96dB；</w:t>
            </w:r>
            <w:r w:rsidRPr="0029522A">
              <w:rPr>
                <w:rFonts w:ascii="宋体" w:eastAsia="宋体" w:hAnsi="宋体" w:cs="宋体"/>
                <w:color w:val="000000"/>
                <w:kern w:val="0"/>
                <w:sz w:val="20"/>
                <w:szCs w:val="20"/>
                <w:lang w:bidi="ar"/>
                <w14:ligatures w14:val="none"/>
              </w:rPr>
              <w:br/>
              <w:t>10、最大声压级≥126.8dB；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9C70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6</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5840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3E7486A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DEA3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522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专业功放</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FDB5"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1、双通道功率放大器；</w:t>
            </w:r>
            <w:r w:rsidRPr="0029522A">
              <w:rPr>
                <w:rFonts w:ascii="宋体" w:eastAsia="宋体" w:hAnsi="宋体" w:cs="宋体"/>
                <w:color w:val="000000"/>
                <w:kern w:val="0"/>
                <w:sz w:val="20"/>
                <w:szCs w:val="20"/>
                <w:lang w:bidi="ar"/>
                <w14:ligatures w14:val="none"/>
              </w:rPr>
              <w:br/>
              <w:t>2、支持实时动态控制电路调整功率输出及工作电压，确保功放不会发生过热的情况；</w:t>
            </w:r>
            <w:r w:rsidRPr="0029522A">
              <w:rPr>
                <w:rFonts w:ascii="宋体" w:eastAsia="宋体" w:hAnsi="宋体" w:cs="宋体"/>
                <w:color w:val="000000"/>
                <w:kern w:val="0"/>
                <w:sz w:val="20"/>
                <w:szCs w:val="20"/>
                <w:lang w:bidi="ar"/>
                <w14:ligatures w14:val="none"/>
              </w:rPr>
              <w:br/>
              <w:t>3、具备直流保护、输入过载保护、射频干扰滤波、输出短路保护、不匹配负载及高频保护、散热器及变压器过温保护、电压输入过流保护等功能；</w:t>
            </w:r>
            <w:r w:rsidRPr="0029522A">
              <w:rPr>
                <w:rFonts w:ascii="宋体" w:eastAsia="宋体" w:hAnsi="宋体" w:cs="宋体"/>
                <w:color w:val="000000"/>
                <w:kern w:val="0"/>
                <w:sz w:val="20"/>
                <w:szCs w:val="20"/>
                <w:lang w:bidi="ar"/>
                <w14:ligatures w14:val="none"/>
              </w:rPr>
              <w:br/>
              <w:t>4、电压增益≥33dB</w:t>
            </w:r>
            <w:r w:rsidRPr="0029522A">
              <w:rPr>
                <w:rFonts w:ascii="宋体" w:eastAsia="宋体" w:hAnsi="宋体" w:cs="宋体"/>
                <w:color w:val="000000"/>
                <w:kern w:val="0"/>
                <w:sz w:val="20"/>
                <w:szCs w:val="20"/>
                <w:lang w:bidi="ar"/>
                <w14:ligatures w14:val="none"/>
              </w:rPr>
              <w:br/>
              <w:t xml:space="preserve">5、立体声输出功率8Ω：≥600W×2；     </w:t>
            </w:r>
            <w:r w:rsidRPr="0029522A">
              <w:rPr>
                <w:rFonts w:ascii="宋体" w:eastAsia="宋体" w:hAnsi="宋体" w:cs="宋体"/>
                <w:color w:val="000000"/>
                <w:kern w:val="0"/>
                <w:sz w:val="20"/>
                <w:szCs w:val="20"/>
                <w:lang w:bidi="ar"/>
                <w14:ligatures w14:val="none"/>
              </w:rPr>
              <w:br/>
              <w:t>6、立体声输出功率4Ω：≥850W×2；</w:t>
            </w:r>
            <w:r w:rsidRPr="0029522A">
              <w:rPr>
                <w:rFonts w:ascii="宋体" w:eastAsia="宋体" w:hAnsi="宋体" w:cs="宋体"/>
                <w:color w:val="000000"/>
                <w:kern w:val="0"/>
                <w:sz w:val="20"/>
                <w:szCs w:val="20"/>
                <w:lang w:bidi="ar"/>
                <w14:ligatures w14:val="none"/>
              </w:rPr>
              <w:br/>
              <w:t>7、桥接功率 8Ω：≥1600W；</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8、输入灵敏度：0.775V/1.4V；</w:t>
            </w:r>
            <w:r w:rsidRPr="0029522A">
              <w:rPr>
                <w:rFonts w:ascii="宋体" w:eastAsia="宋体" w:hAnsi="宋体" w:cs="宋体"/>
                <w:color w:val="000000"/>
                <w:kern w:val="0"/>
                <w:sz w:val="20"/>
                <w:szCs w:val="20"/>
                <w:lang w:bidi="ar"/>
                <w14:ligatures w14:val="none"/>
              </w:rPr>
              <w:br/>
              <w:t xml:space="preserve">9、频率相应≥20Hz - 20kHz,+0/-1dB； </w:t>
            </w:r>
            <w:r w:rsidRPr="0029522A">
              <w:rPr>
                <w:rFonts w:ascii="宋体" w:eastAsia="宋体" w:hAnsi="宋体" w:cs="宋体"/>
                <w:color w:val="000000"/>
                <w:kern w:val="0"/>
                <w:sz w:val="20"/>
                <w:szCs w:val="20"/>
                <w:lang w:bidi="ar"/>
                <w14:ligatures w14:val="none"/>
              </w:rPr>
              <w:br/>
              <w:t>10、转换速率：＞20V/us；</w:t>
            </w:r>
            <w:r w:rsidRPr="0029522A">
              <w:rPr>
                <w:rFonts w:ascii="宋体" w:eastAsia="宋体" w:hAnsi="宋体" w:cs="宋体"/>
                <w:color w:val="000000"/>
                <w:kern w:val="0"/>
                <w:sz w:val="20"/>
                <w:szCs w:val="20"/>
                <w:lang w:bidi="ar"/>
                <w14:ligatures w14:val="none"/>
              </w:rPr>
              <w:br/>
              <w:t>11、阻尼系数：﹥200；</w:t>
            </w:r>
            <w:r w:rsidRPr="0029522A">
              <w:rPr>
                <w:rFonts w:ascii="宋体" w:eastAsia="宋体" w:hAnsi="宋体" w:cs="宋体"/>
                <w:color w:val="000000"/>
                <w:kern w:val="0"/>
                <w:sz w:val="20"/>
                <w:szCs w:val="20"/>
                <w:lang w:bidi="ar"/>
                <w14:ligatures w14:val="none"/>
              </w:rPr>
              <w:br/>
              <w:t>12、串音：&gt;-75dB@1KHz；</w:t>
            </w:r>
            <w:r w:rsidRPr="0029522A">
              <w:rPr>
                <w:rFonts w:ascii="宋体" w:eastAsia="宋体" w:hAnsi="宋体" w:cs="宋体"/>
                <w:color w:val="000000"/>
                <w:kern w:val="0"/>
                <w:sz w:val="20"/>
                <w:szCs w:val="20"/>
                <w:lang w:bidi="ar"/>
                <w14:ligatures w14:val="none"/>
              </w:rPr>
              <w:br/>
              <w:t>13、信噪比：﹥100dB；</w:t>
            </w:r>
            <w:r w:rsidRPr="0029522A">
              <w:rPr>
                <w:rFonts w:ascii="宋体" w:eastAsia="宋体" w:hAnsi="宋体" w:cs="宋体"/>
                <w:color w:val="000000"/>
                <w:kern w:val="0"/>
                <w:sz w:val="20"/>
                <w:szCs w:val="20"/>
                <w:lang w:bidi="ar"/>
                <w14:ligatures w14:val="none"/>
              </w:rPr>
              <w:br/>
              <w:t>14、信号分离度：1kHz＞-75dB；20kHz＞-58dB；</w:t>
            </w:r>
            <w:r w:rsidRPr="0029522A">
              <w:rPr>
                <w:rFonts w:ascii="宋体" w:eastAsia="宋体" w:hAnsi="宋体" w:cs="宋体"/>
                <w:color w:val="000000"/>
                <w:kern w:val="0"/>
                <w:sz w:val="20"/>
                <w:szCs w:val="20"/>
                <w:lang w:bidi="ar"/>
                <w14:ligatures w14:val="none"/>
              </w:rPr>
              <w:br/>
              <w:t>15、输入灵敏度：0.775V 或 1.4V；</w:t>
            </w:r>
            <w:r w:rsidRPr="0029522A">
              <w:rPr>
                <w:rFonts w:ascii="宋体" w:eastAsia="宋体" w:hAnsi="宋体" w:cs="宋体"/>
                <w:color w:val="000000"/>
                <w:kern w:val="0"/>
                <w:sz w:val="20"/>
                <w:szCs w:val="20"/>
                <w:lang w:bidi="ar"/>
                <w14:ligatures w14:val="none"/>
              </w:rPr>
              <w:br/>
              <w:t>输入阻抗：平衡20kΩ；</w:t>
            </w:r>
            <w:r w:rsidRPr="0029522A">
              <w:rPr>
                <w:rFonts w:ascii="宋体" w:eastAsia="宋体" w:hAnsi="宋体" w:cs="宋体"/>
                <w:color w:val="000000"/>
                <w:kern w:val="0"/>
                <w:sz w:val="20"/>
                <w:szCs w:val="20"/>
                <w:lang w:bidi="ar"/>
                <w14:ligatures w14:val="none"/>
              </w:rPr>
              <w:br/>
              <w:t>10、总谐波失真（THD）：＜0.1%，20Hz - 20kHz；</w:t>
            </w:r>
            <w:r w:rsidRPr="0029522A">
              <w:rPr>
                <w:rFonts w:ascii="宋体" w:eastAsia="宋体" w:hAnsi="宋体" w:cs="宋体"/>
                <w:color w:val="000000"/>
                <w:kern w:val="0"/>
                <w:sz w:val="20"/>
                <w:szCs w:val="20"/>
                <w:lang w:bidi="ar"/>
                <w14:ligatures w14:val="none"/>
              </w:rPr>
              <w:br/>
              <w:t>11、互调失真（IMD）：60Hz &amp; 7kHz  4:1，全比例输出 -30dB≤0.35%；</w:t>
            </w:r>
            <w:r w:rsidRPr="0029522A">
              <w:rPr>
                <w:rFonts w:ascii="宋体" w:eastAsia="宋体" w:hAnsi="宋体" w:cs="宋体"/>
                <w:color w:val="000000"/>
                <w:kern w:val="0"/>
                <w:sz w:val="20"/>
                <w:szCs w:val="20"/>
                <w:lang w:bidi="ar"/>
                <w14:ligatures w14:val="none"/>
              </w:rPr>
              <w:br/>
              <w:t>12、保护电路：短路保护，空载保护，开/关机噪音，失真限幅，过载，过热；</w:t>
            </w:r>
            <w:r w:rsidRPr="0029522A">
              <w:rPr>
                <w:rFonts w:ascii="宋体" w:eastAsia="宋体" w:hAnsi="宋体" w:cs="宋体"/>
                <w:color w:val="000000"/>
                <w:kern w:val="0"/>
                <w:sz w:val="20"/>
                <w:szCs w:val="20"/>
                <w:lang w:bidi="ar"/>
                <w14:ligatures w14:val="none"/>
              </w:rPr>
              <w:br/>
              <w:t>13、机箱空气对流：吸风式由前向后的对流机制；</w:t>
            </w:r>
            <w:r w:rsidRPr="0029522A">
              <w:rPr>
                <w:rFonts w:ascii="宋体" w:eastAsia="宋体" w:hAnsi="宋体" w:cs="宋体"/>
                <w:color w:val="000000"/>
                <w:kern w:val="0"/>
                <w:sz w:val="20"/>
                <w:szCs w:val="20"/>
                <w:lang w:bidi="ar"/>
                <w14:ligatures w14:val="none"/>
              </w:rPr>
              <w:br/>
              <w:t>14、供电电源规格 (AC220V)：10A；</w:t>
            </w:r>
            <w:r w:rsidRPr="0029522A">
              <w:rPr>
                <w:rFonts w:ascii="宋体" w:eastAsia="宋体" w:hAnsi="宋体" w:cs="宋体"/>
                <w:color w:val="000000"/>
                <w:kern w:val="0"/>
                <w:sz w:val="20"/>
                <w:szCs w:val="20"/>
                <w:lang w:bidi="ar"/>
                <w14:ligatures w14:val="none"/>
              </w:rPr>
              <w:br/>
              <w:t>15、输入连接器：标准版平衡式XLR模块；</w:t>
            </w:r>
            <w:r w:rsidRPr="0029522A">
              <w:rPr>
                <w:rFonts w:ascii="宋体" w:eastAsia="宋体" w:hAnsi="宋体" w:cs="宋体"/>
                <w:color w:val="000000"/>
                <w:kern w:val="0"/>
                <w:sz w:val="20"/>
                <w:szCs w:val="20"/>
                <w:lang w:bidi="ar"/>
                <w14:ligatures w14:val="none"/>
              </w:rPr>
              <w:br/>
              <w:t>16、输出连接器：NI4 Speakon插座；</w:t>
            </w:r>
            <w:r w:rsidRPr="0029522A">
              <w:rPr>
                <w:rFonts w:ascii="宋体" w:eastAsia="宋体" w:hAnsi="宋体" w:cs="宋体"/>
                <w:color w:val="000000"/>
                <w:kern w:val="0"/>
                <w:sz w:val="20"/>
                <w:szCs w:val="20"/>
                <w:lang w:bidi="ar"/>
                <w14:ligatures w14:val="none"/>
              </w:rPr>
              <w:br/>
              <w:t>17、指示灯：POWER电源，SIG信号，CLIP削波，FLT保护指示；</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4EA8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3</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6652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450CAC97"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D9E1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5A1E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反馈抑制器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10FC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1、频率响应(20Hz-20kHz@+4dBu) ：+0/-0.4dB；</w:t>
            </w:r>
            <w:r w:rsidRPr="0029522A">
              <w:rPr>
                <w:rFonts w:ascii="宋体" w:eastAsia="宋体" w:hAnsi="宋体" w:cs="宋体"/>
                <w:color w:val="000000"/>
                <w:kern w:val="0"/>
                <w:sz w:val="20"/>
                <w:szCs w:val="20"/>
                <w:lang w:bidi="ar"/>
                <w14:ligatures w14:val="none"/>
              </w:rPr>
              <w:br/>
              <w:t>2、THD+N(20Hz-20kHz@+4dBu) ：线路电平&lt;0.006%，话筒电平 &lt;0.05%；</w:t>
            </w:r>
            <w:r w:rsidRPr="0029522A">
              <w:rPr>
                <w:rFonts w:ascii="宋体" w:eastAsia="宋体" w:hAnsi="宋体" w:cs="宋体"/>
                <w:color w:val="000000"/>
                <w:kern w:val="0"/>
                <w:sz w:val="20"/>
                <w:szCs w:val="20"/>
                <w:lang w:bidi="ar"/>
                <w14:ligatures w14:val="none"/>
              </w:rPr>
              <w:br/>
              <w:t>3、等效输入噪声(20Hz-20kHz，66dB增益，150Ω) ： -125 dBu；</w:t>
            </w:r>
            <w:r w:rsidRPr="0029522A">
              <w:rPr>
                <w:rFonts w:ascii="宋体" w:eastAsia="宋体" w:hAnsi="宋体" w:cs="宋体"/>
                <w:color w:val="000000"/>
                <w:kern w:val="0"/>
                <w:sz w:val="20"/>
                <w:szCs w:val="20"/>
                <w:lang w:bidi="ar"/>
                <w14:ligatures w14:val="none"/>
              </w:rPr>
              <w:br/>
              <w:t>4、动态范围(20Hz-20kHz，0dB) ：&gt;105 dB；</w:t>
            </w:r>
            <w:r w:rsidRPr="0029522A">
              <w:rPr>
                <w:rFonts w:ascii="宋体" w:eastAsia="宋体" w:hAnsi="宋体" w:cs="宋体"/>
                <w:color w:val="000000"/>
                <w:kern w:val="0"/>
                <w:sz w:val="20"/>
                <w:szCs w:val="20"/>
                <w:lang w:bidi="ar"/>
                <w14:ligatures w14:val="none"/>
              </w:rPr>
              <w:br/>
              <w:t>5、最大增益(话筒输入到线路输出) ： 66dB；</w:t>
            </w:r>
            <w:r w:rsidRPr="0029522A">
              <w:rPr>
                <w:rFonts w:ascii="宋体" w:eastAsia="宋体" w:hAnsi="宋体" w:cs="宋体"/>
                <w:color w:val="000000"/>
                <w:kern w:val="0"/>
                <w:sz w:val="20"/>
                <w:szCs w:val="20"/>
                <w:lang w:bidi="ar"/>
                <w14:ligatures w14:val="none"/>
              </w:rPr>
              <w:br/>
              <w:t>6、串扰(通道之间@1kHz)：线路电平输入 &lt;-80 dB，话筒电平输入 &lt;-75dB；</w:t>
            </w:r>
            <w:r w:rsidRPr="0029522A">
              <w:rPr>
                <w:rFonts w:ascii="宋体" w:eastAsia="宋体" w:hAnsi="宋体" w:cs="宋体"/>
                <w:color w:val="000000"/>
                <w:kern w:val="0"/>
                <w:sz w:val="20"/>
                <w:szCs w:val="20"/>
                <w:lang w:bidi="ar"/>
                <w14:ligatures w14:val="none"/>
              </w:rPr>
              <w:br/>
              <w:t>7、输入阻抗(平衡式话筒/线路输入)： 8kΩ；</w:t>
            </w:r>
            <w:r w:rsidRPr="0029522A">
              <w:rPr>
                <w:rFonts w:ascii="宋体" w:eastAsia="宋体" w:hAnsi="宋体" w:cs="宋体"/>
                <w:color w:val="000000"/>
                <w:kern w:val="0"/>
                <w:sz w:val="20"/>
                <w:szCs w:val="20"/>
                <w:lang w:bidi="ar"/>
                <w14:ligatures w14:val="none"/>
              </w:rPr>
              <w:br/>
              <w:t>8、最大输入(平衡式话筒/线路输入)： +24 dBu；</w:t>
            </w:r>
            <w:r w:rsidRPr="0029522A">
              <w:rPr>
                <w:rFonts w:ascii="宋体" w:eastAsia="宋体" w:hAnsi="宋体" w:cs="宋体"/>
                <w:color w:val="000000"/>
                <w:kern w:val="0"/>
                <w:sz w:val="20"/>
                <w:szCs w:val="20"/>
                <w:lang w:bidi="ar"/>
                <w14:ligatures w14:val="none"/>
              </w:rPr>
              <w:br/>
              <w:t>9、输入增益范围(可调)： 0 dB ~ +66 dB；</w:t>
            </w:r>
            <w:r w:rsidRPr="0029522A">
              <w:rPr>
                <w:rFonts w:ascii="宋体" w:eastAsia="宋体" w:hAnsi="宋体" w:cs="宋体"/>
                <w:color w:val="000000"/>
                <w:kern w:val="0"/>
                <w:sz w:val="20"/>
                <w:szCs w:val="20"/>
                <w:lang w:bidi="ar"/>
                <w14:ligatures w14:val="none"/>
              </w:rPr>
              <w:br/>
              <w:t>10、输出阻抗(平衡式)： 200Ω；</w:t>
            </w:r>
            <w:r w:rsidRPr="0029522A">
              <w:rPr>
                <w:rFonts w:ascii="宋体" w:eastAsia="宋体" w:hAnsi="宋体" w:cs="宋体"/>
                <w:color w:val="000000"/>
                <w:kern w:val="0"/>
                <w:sz w:val="20"/>
                <w:szCs w:val="20"/>
                <w:lang w:bidi="ar"/>
                <w14:ligatures w14:val="none"/>
              </w:rPr>
              <w:br/>
              <w:t>11、最大输出(平衡式)： +24 dBu；</w:t>
            </w:r>
            <w:r w:rsidRPr="0029522A">
              <w:rPr>
                <w:rFonts w:ascii="宋体" w:eastAsia="宋体" w:hAnsi="宋体" w:cs="宋体"/>
                <w:color w:val="000000"/>
                <w:kern w:val="0"/>
                <w:sz w:val="20"/>
                <w:szCs w:val="20"/>
                <w:lang w:bidi="ar"/>
                <w14:ligatures w14:val="none"/>
              </w:rPr>
              <w:br/>
              <w:t>12、满刻度输出电平(6档可选)： -31dBu ~ +24 dBu；</w:t>
            </w:r>
            <w:r w:rsidRPr="0029522A">
              <w:rPr>
                <w:rFonts w:ascii="宋体" w:eastAsia="宋体" w:hAnsi="宋体" w:cs="宋体"/>
                <w:color w:val="000000"/>
                <w:kern w:val="0"/>
                <w:sz w:val="20"/>
                <w:szCs w:val="20"/>
                <w:lang w:bidi="ar"/>
                <w14:ligatures w14:val="none"/>
              </w:rPr>
              <w:br/>
              <w:t>13、采样率： 48kHz；</w:t>
            </w:r>
            <w:r w:rsidRPr="0029522A">
              <w:rPr>
                <w:rFonts w:ascii="宋体" w:eastAsia="宋体" w:hAnsi="宋体" w:cs="宋体"/>
                <w:color w:val="000000"/>
                <w:kern w:val="0"/>
                <w:sz w:val="20"/>
                <w:szCs w:val="20"/>
                <w:lang w:bidi="ar"/>
                <w14:ligatures w14:val="none"/>
              </w:rPr>
              <w:br/>
              <w:t>14、A/D - D/A转换器： 24-bit；</w:t>
            </w:r>
            <w:r w:rsidRPr="0029522A">
              <w:rPr>
                <w:rFonts w:ascii="宋体" w:eastAsia="宋体" w:hAnsi="宋体" w:cs="宋体"/>
                <w:color w:val="000000"/>
                <w:kern w:val="0"/>
                <w:sz w:val="20"/>
                <w:szCs w:val="20"/>
                <w:lang w:bidi="ar"/>
                <w14:ligatures w14:val="none"/>
              </w:rPr>
              <w:br/>
              <w:t>15、幻像电源：+48V直流电压(7mA /输入)；</w:t>
            </w:r>
            <w:r w:rsidRPr="0029522A">
              <w:rPr>
                <w:rFonts w:ascii="宋体" w:eastAsia="宋体" w:hAnsi="宋体" w:cs="宋体"/>
                <w:color w:val="000000"/>
                <w:kern w:val="0"/>
                <w:sz w:val="20"/>
                <w:szCs w:val="20"/>
                <w:lang w:bidi="ar"/>
                <w14:ligatures w14:val="none"/>
              </w:rPr>
              <w:br/>
              <w:t>16、功耗(100-240V交流电压50/60Hz)： 65W；</w:t>
            </w:r>
            <w:r w:rsidRPr="0029522A">
              <w:rPr>
                <w:rFonts w:ascii="宋体" w:eastAsia="宋体" w:hAnsi="宋体" w:cs="宋体"/>
                <w:color w:val="000000"/>
                <w:kern w:val="0"/>
                <w:sz w:val="20"/>
                <w:szCs w:val="20"/>
                <w:lang w:bidi="ar"/>
                <w14:ligatures w14:val="none"/>
              </w:rPr>
              <w:br/>
              <w:t>17、系统每通道提供噪声门、增益、8段PEQ、压缩器；</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8397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145B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1138A1E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5E35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3DB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调音台</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BF0D7"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1≥8路XLR平衡单声道输入+2路立体声输入 (6.3与RAC切换）；</w:t>
            </w:r>
            <w:r w:rsidRPr="0029522A">
              <w:rPr>
                <w:rFonts w:ascii="宋体" w:eastAsia="宋体" w:hAnsi="宋体" w:cs="宋体"/>
                <w:color w:val="000000"/>
                <w:kern w:val="0"/>
                <w:sz w:val="20"/>
                <w:szCs w:val="20"/>
                <w:lang w:bidi="ar"/>
                <w14:ligatures w14:val="none"/>
              </w:rPr>
              <w:br/>
              <w:t>2、每通道3段均衡调节，MUTE静音开关，PFL耳机开关，平滑60MM行程推子器；</w:t>
            </w:r>
            <w:r w:rsidRPr="0029522A">
              <w:rPr>
                <w:rFonts w:ascii="宋体" w:eastAsia="宋体" w:hAnsi="宋体" w:cs="宋体"/>
                <w:color w:val="000000"/>
                <w:kern w:val="0"/>
                <w:sz w:val="20"/>
                <w:szCs w:val="20"/>
                <w:lang w:bidi="ar"/>
                <w14:ligatures w14:val="none"/>
              </w:rPr>
              <w:br/>
              <w:t>3、2编组输出 +2组AUX输出（包括FX)；</w:t>
            </w:r>
            <w:r w:rsidRPr="0029522A">
              <w:rPr>
                <w:rFonts w:ascii="宋体" w:eastAsia="宋体" w:hAnsi="宋体" w:cs="宋体"/>
                <w:color w:val="000000"/>
                <w:kern w:val="0"/>
                <w:sz w:val="20"/>
                <w:szCs w:val="20"/>
                <w:lang w:bidi="ar"/>
                <w14:ligatures w14:val="none"/>
              </w:rPr>
              <w:br/>
              <w:t>4、内置48V幻象电源供电；</w:t>
            </w:r>
            <w:r w:rsidRPr="0029522A">
              <w:rPr>
                <w:rFonts w:ascii="宋体" w:eastAsia="宋体" w:hAnsi="宋体" w:cs="宋体"/>
                <w:color w:val="000000"/>
                <w:kern w:val="0"/>
                <w:sz w:val="20"/>
                <w:szCs w:val="20"/>
                <w:lang w:bidi="ar"/>
                <w14:ligatures w14:val="none"/>
              </w:rPr>
              <w:br/>
              <w:t>5、立体声输出带7段图示均衡器；</w:t>
            </w:r>
            <w:r w:rsidRPr="0029522A">
              <w:rPr>
                <w:rFonts w:ascii="宋体" w:eastAsia="宋体" w:hAnsi="宋体" w:cs="宋体"/>
                <w:color w:val="000000"/>
                <w:kern w:val="0"/>
                <w:sz w:val="20"/>
                <w:szCs w:val="20"/>
                <w:lang w:bidi="ar"/>
                <w14:ligatures w14:val="none"/>
              </w:rPr>
              <w:br/>
              <w:t>6、16种DSP数字效果器；</w:t>
            </w:r>
            <w:r w:rsidRPr="0029522A">
              <w:rPr>
                <w:rFonts w:ascii="宋体" w:eastAsia="宋体" w:hAnsi="宋体" w:cs="宋体"/>
                <w:color w:val="000000"/>
                <w:kern w:val="0"/>
                <w:sz w:val="20"/>
                <w:szCs w:val="20"/>
                <w:lang w:bidi="ar"/>
                <w14:ligatures w14:val="none"/>
              </w:rPr>
              <w:br/>
              <w:t>7、USB音频播放MP3；USB录音、也可连电脑播放音乐；</w:t>
            </w:r>
            <w:r w:rsidRPr="0029522A">
              <w:rPr>
                <w:rFonts w:ascii="宋体" w:eastAsia="宋体" w:hAnsi="宋体" w:cs="宋体"/>
                <w:color w:val="000000"/>
                <w:kern w:val="0"/>
                <w:sz w:val="20"/>
                <w:szCs w:val="20"/>
                <w:lang w:bidi="ar"/>
                <w14:ligatures w14:val="none"/>
              </w:rPr>
              <w:br/>
              <w:t>8、内置蓝牙接收模块；</w:t>
            </w:r>
            <w:r w:rsidRPr="0029522A">
              <w:rPr>
                <w:rFonts w:ascii="宋体" w:eastAsia="宋体" w:hAnsi="宋体" w:cs="宋体"/>
                <w:color w:val="000000"/>
                <w:kern w:val="0"/>
                <w:sz w:val="20"/>
                <w:szCs w:val="20"/>
                <w:lang w:bidi="ar"/>
                <w14:ligatures w14:val="none"/>
              </w:rPr>
              <w:br/>
              <w:t>9、LCD显示屏清淅显示播放状态；</w:t>
            </w:r>
            <w:r w:rsidRPr="0029522A">
              <w:rPr>
                <w:rFonts w:ascii="宋体" w:eastAsia="宋体" w:hAnsi="宋体" w:cs="宋体"/>
                <w:color w:val="000000"/>
                <w:kern w:val="0"/>
                <w:sz w:val="20"/>
                <w:szCs w:val="20"/>
                <w:lang w:bidi="ar"/>
                <w14:ligatures w14:val="none"/>
              </w:rPr>
              <w:br/>
              <w:t>10、十段三色电平灯显示信号状态；</w:t>
            </w:r>
            <w:r w:rsidRPr="0029522A">
              <w:rPr>
                <w:rFonts w:ascii="宋体" w:eastAsia="宋体" w:hAnsi="宋体" w:cs="宋体"/>
                <w:color w:val="000000"/>
                <w:kern w:val="0"/>
                <w:sz w:val="20"/>
                <w:szCs w:val="20"/>
                <w:lang w:bidi="ar"/>
                <w14:ligatures w14:val="none"/>
              </w:rPr>
              <w:br/>
              <w:t>11、XLR平衡输入话放噪声极低，超低噪音线路设计，动态余量大；</w:t>
            </w:r>
            <w:r w:rsidRPr="0029522A">
              <w:rPr>
                <w:rFonts w:ascii="宋体" w:eastAsia="宋体" w:hAnsi="宋体" w:cs="宋体"/>
                <w:color w:val="000000"/>
                <w:kern w:val="0"/>
                <w:sz w:val="20"/>
                <w:szCs w:val="20"/>
                <w:lang w:bidi="ar"/>
                <w14:ligatures w14:val="none"/>
              </w:rPr>
              <w:br/>
              <w:t>12、适用全球供电电压功率30瓦；使用灵活。具有无噪声、瞬间反</w:t>
            </w:r>
            <w:r w:rsidRPr="0029522A">
              <w:rPr>
                <w:rFonts w:ascii="宋体" w:eastAsia="宋体" w:hAnsi="宋体" w:cs="宋体"/>
                <w:color w:val="000000"/>
                <w:kern w:val="0"/>
                <w:sz w:val="20"/>
                <w:szCs w:val="20"/>
                <w:lang w:bidi="ar"/>
                <w14:ligatures w14:val="none"/>
              </w:rPr>
              <w:lastRenderedPageBreak/>
              <w:t>应好、电耗低的特性；</w:t>
            </w:r>
            <w:r w:rsidRPr="0029522A">
              <w:rPr>
                <w:rFonts w:ascii="宋体" w:eastAsia="宋体" w:hAnsi="宋体" w:cs="宋体"/>
                <w:color w:val="000000"/>
                <w:kern w:val="0"/>
                <w:sz w:val="20"/>
                <w:szCs w:val="20"/>
                <w:lang w:bidi="ar"/>
                <w14:ligatures w14:val="none"/>
              </w:rPr>
              <w:br/>
              <w:t>13、可安装19寸机柜（支架可选配）；</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348C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B46D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51F31D39"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917C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5</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211D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音频处理器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38288"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1、输入/输出通道：≥4入8出；</w:t>
            </w:r>
            <w:r w:rsidRPr="0029522A">
              <w:rPr>
                <w:rFonts w:ascii="宋体" w:eastAsia="宋体" w:hAnsi="宋体" w:cs="宋体"/>
                <w:color w:val="000000"/>
                <w:kern w:val="0"/>
                <w:sz w:val="20"/>
                <w:szCs w:val="20"/>
                <w:lang w:bidi="ar"/>
                <w14:ligatures w14:val="none"/>
              </w:rPr>
              <w:br/>
              <w:t>2、每个输入通道功能：静音  每个通道设立单独静音控制；</w:t>
            </w:r>
            <w:r w:rsidRPr="0029522A">
              <w:rPr>
                <w:rFonts w:ascii="宋体" w:eastAsia="宋体" w:hAnsi="宋体" w:cs="宋体"/>
                <w:color w:val="000000"/>
                <w:kern w:val="0"/>
                <w:sz w:val="20"/>
                <w:szCs w:val="20"/>
                <w:lang w:bidi="ar"/>
                <w14:ligatures w14:val="none"/>
              </w:rPr>
              <w:br/>
              <w:t>3、输入阻抗平衡：20KΩ；</w:t>
            </w:r>
            <w:r w:rsidRPr="0029522A">
              <w:rPr>
                <w:rFonts w:ascii="宋体" w:eastAsia="宋体" w:hAnsi="宋体" w:cs="宋体"/>
                <w:color w:val="000000"/>
                <w:kern w:val="0"/>
                <w:sz w:val="20"/>
                <w:szCs w:val="20"/>
                <w:lang w:bidi="ar"/>
                <w14:ligatures w14:val="none"/>
              </w:rPr>
              <w:br/>
              <w:t>4、输出阻抗平衡：100Ω；</w:t>
            </w:r>
            <w:r w:rsidRPr="0029522A">
              <w:rPr>
                <w:rFonts w:ascii="宋体" w:eastAsia="宋体" w:hAnsi="宋体" w:cs="宋体"/>
                <w:color w:val="000000"/>
                <w:kern w:val="0"/>
                <w:sz w:val="20"/>
                <w:szCs w:val="20"/>
                <w:lang w:bidi="ar"/>
                <w14:ligatures w14:val="none"/>
              </w:rPr>
              <w:br/>
              <w:t>5、输入范围：≤17dBu；</w:t>
            </w:r>
            <w:r w:rsidRPr="0029522A">
              <w:rPr>
                <w:rFonts w:ascii="宋体" w:eastAsia="宋体" w:hAnsi="宋体" w:cs="宋体"/>
                <w:color w:val="000000"/>
                <w:kern w:val="0"/>
                <w:sz w:val="20"/>
                <w:szCs w:val="20"/>
                <w:lang w:bidi="ar"/>
                <w14:ligatures w14:val="none"/>
              </w:rPr>
              <w:br/>
              <w:t>6、频率响应：20Hz-20KHz(0~-0.5dB)；</w:t>
            </w:r>
            <w:r w:rsidRPr="0029522A">
              <w:rPr>
                <w:rFonts w:ascii="宋体" w:eastAsia="宋体" w:hAnsi="宋体" w:cs="宋体"/>
                <w:color w:val="000000"/>
                <w:kern w:val="0"/>
                <w:sz w:val="20"/>
                <w:szCs w:val="20"/>
                <w:lang w:bidi="ar"/>
                <w14:ligatures w14:val="none"/>
              </w:rPr>
              <w:br/>
              <w:t>7、信噪比：＞110dB；</w:t>
            </w:r>
            <w:r w:rsidRPr="0029522A">
              <w:rPr>
                <w:rFonts w:ascii="宋体" w:eastAsia="宋体" w:hAnsi="宋体" w:cs="宋体"/>
                <w:color w:val="000000"/>
                <w:kern w:val="0"/>
                <w:sz w:val="20"/>
                <w:szCs w:val="20"/>
                <w:lang w:bidi="ar"/>
                <w14:ligatures w14:val="none"/>
              </w:rPr>
              <w:br/>
              <w:t>8、失真度：＜0.01%（Output=0dBu/1KHz）；</w:t>
            </w:r>
            <w:r w:rsidRPr="0029522A">
              <w:rPr>
                <w:rFonts w:ascii="宋体" w:eastAsia="宋体" w:hAnsi="宋体" w:cs="宋体"/>
                <w:color w:val="000000"/>
                <w:kern w:val="0"/>
                <w:sz w:val="20"/>
                <w:szCs w:val="20"/>
                <w:lang w:bidi="ar"/>
                <w14:ligatures w14:val="none"/>
              </w:rPr>
              <w:br/>
              <w:t>9、分离度：＞80dB(1KHz)；</w:t>
            </w:r>
            <w:r w:rsidRPr="0029522A">
              <w:rPr>
                <w:rFonts w:ascii="宋体" w:eastAsia="宋体" w:hAnsi="宋体" w:cs="宋体"/>
                <w:color w:val="000000"/>
                <w:kern w:val="0"/>
                <w:sz w:val="20"/>
                <w:szCs w:val="20"/>
                <w:lang w:bidi="ar"/>
                <w14:ligatures w14:val="none"/>
              </w:rPr>
              <w:br/>
              <w:t>10、三种滤波模式（Butterworth/Linkwitz-Riley/Bessel) 每个通道输出带有4段参量均衡（支持Shelf斜率EQ),参数可调；</w:t>
            </w:r>
            <w:r w:rsidRPr="0029522A">
              <w:rPr>
                <w:rFonts w:ascii="宋体" w:eastAsia="宋体" w:hAnsi="宋体" w:cs="宋体"/>
                <w:color w:val="000000"/>
                <w:kern w:val="0"/>
                <w:sz w:val="20"/>
                <w:szCs w:val="20"/>
                <w:lang w:bidi="ar"/>
                <w14:ligatures w14:val="none"/>
              </w:rPr>
              <w:br/>
              <w:t>11、自由组合的矩阵分频模式,每路输出可以选择不同的输入通道 每个频段分频范围20Hz~20KHz。</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366E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0BC4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67815BE0"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E74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6</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7066"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一拖二无线手持话筒</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CAD21"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1、使用UHF610-670MHz频段，避免干扰频率；</w:t>
            </w:r>
            <w:r w:rsidRPr="0029522A">
              <w:rPr>
                <w:rFonts w:ascii="宋体" w:eastAsia="宋体" w:hAnsi="宋体" w:cs="宋体"/>
                <w:color w:val="000000"/>
                <w:kern w:val="0"/>
                <w:sz w:val="20"/>
                <w:szCs w:val="20"/>
                <w:lang w:bidi="ar"/>
                <w14:ligatures w14:val="none"/>
              </w:rPr>
              <w:br/>
              <w:t>2、操作灵活简便；</w:t>
            </w:r>
            <w:r w:rsidRPr="0029522A">
              <w:rPr>
                <w:rFonts w:ascii="宋体" w:eastAsia="宋体" w:hAnsi="宋体" w:cs="宋体"/>
                <w:color w:val="000000"/>
                <w:kern w:val="0"/>
                <w:sz w:val="20"/>
                <w:szCs w:val="20"/>
                <w:lang w:bidi="ar"/>
                <w14:ligatures w14:val="none"/>
              </w:rPr>
              <w:br/>
              <w:t>3、全自动红外线对频，使发射机与接收机自动同步收发；</w:t>
            </w:r>
            <w:r w:rsidRPr="0029522A">
              <w:rPr>
                <w:rFonts w:ascii="宋体" w:eastAsia="宋体" w:hAnsi="宋体" w:cs="宋体"/>
                <w:color w:val="000000"/>
                <w:kern w:val="0"/>
                <w:sz w:val="20"/>
                <w:szCs w:val="20"/>
                <w:lang w:bidi="ar"/>
                <w14:ligatures w14:val="none"/>
              </w:rPr>
              <w:br/>
              <w:t>4、采用锁相环PLL频率合成稳定系统，提供200个通道；</w:t>
            </w:r>
            <w:r w:rsidRPr="0029522A">
              <w:rPr>
                <w:rFonts w:ascii="宋体" w:eastAsia="宋体" w:hAnsi="宋体" w:cs="宋体"/>
                <w:color w:val="000000"/>
                <w:kern w:val="0"/>
                <w:sz w:val="20"/>
                <w:szCs w:val="20"/>
                <w:lang w:bidi="ar"/>
                <w14:ligatures w14:val="none"/>
              </w:rPr>
              <w:br/>
              <w:t>5、采用最新型高频滤波器，最大限度地滤除带外干扰信号；</w:t>
            </w:r>
            <w:r w:rsidRPr="0029522A">
              <w:rPr>
                <w:rFonts w:ascii="宋体" w:eastAsia="宋体" w:hAnsi="宋体" w:cs="宋体"/>
                <w:color w:val="000000"/>
                <w:kern w:val="0"/>
                <w:sz w:val="20"/>
                <w:szCs w:val="20"/>
                <w:lang w:bidi="ar"/>
                <w14:ligatures w14:val="none"/>
              </w:rPr>
              <w:br/>
              <w:t>6、采用二次变频的高频电路设计，具有极高的灵敏度；</w:t>
            </w:r>
            <w:r w:rsidRPr="0029522A">
              <w:rPr>
                <w:rFonts w:ascii="宋体" w:eastAsia="宋体" w:hAnsi="宋体" w:cs="宋体"/>
                <w:color w:val="000000"/>
                <w:kern w:val="0"/>
                <w:sz w:val="20"/>
                <w:szCs w:val="20"/>
                <w:lang w:bidi="ar"/>
                <w14:ligatures w14:val="none"/>
              </w:rPr>
              <w:br/>
              <w:t>7、多重静噪控制电路，拒绝外部干扰；</w:t>
            </w:r>
            <w:r w:rsidRPr="0029522A">
              <w:rPr>
                <w:rFonts w:ascii="宋体" w:eastAsia="宋体" w:hAnsi="宋体" w:cs="宋体"/>
                <w:color w:val="000000"/>
                <w:kern w:val="0"/>
                <w:sz w:val="20"/>
                <w:szCs w:val="20"/>
                <w:lang w:bidi="ar"/>
                <w14:ligatures w14:val="none"/>
              </w:rPr>
              <w:br/>
              <w:t>8、专门设计的语音压缩扩展电路，极大地提高信噪比；</w:t>
            </w:r>
            <w:r w:rsidRPr="0029522A">
              <w:rPr>
                <w:rFonts w:ascii="宋体" w:eastAsia="宋体" w:hAnsi="宋体" w:cs="宋体"/>
                <w:color w:val="000000"/>
                <w:kern w:val="0"/>
                <w:sz w:val="20"/>
                <w:szCs w:val="20"/>
                <w:lang w:bidi="ar"/>
                <w14:ligatures w14:val="none"/>
              </w:rPr>
              <w:br/>
              <w:t>9、独特的电路设计，动态大，频响宽，噪音小。</w:t>
            </w:r>
            <w:r w:rsidRPr="0029522A">
              <w:rPr>
                <w:rFonts w:ascii="宋体" w:eastAsia="宋体" w:hAnsi="宋体" w:cs="宋体"/>
                <w:color w:val="000000"/>
                <w:kern w:val="0"/>
                <w:sz w:val="20"/>
                <w:szCs w:val="20"/>
                <w:lang w:bidi="ar"/>
                <w14:ligatures w14:val="none"/>
              </w:rPr>
              <w:br/>
              <w:t>技术参数系统指标：</w:t>
            </w:r>
            <w:r w:rsidRPr="0029522A">
              <w:rPr>
                <w:rFonts w:ascii="宋体" w:eastAsia="宋体" w:hAnsi="宋体" w:cs="宋体"/>
                <w:color w:val="000000"/>
                <w:kern w:val="0"/>
                <w:sz w:val="20"/>
                <w:szCs w:val="20"/>
                <w:lang w:bidi="ar"/>
                <w14:ligatures w14:val="none"/>
              </w:rPr>
              <w:br/>
              <w:t>1、频率范围：≥UHF 610-670MHz；</w:t>
            </w:r>
            <w:r w:rsidRPr="0029522A">
              <w:rPr>
                <w:rFonts w:ascii="宋体" w:eastAsia="宋体" w:hAnsi="宋体" w:cs="宋体"/>
                <w:color w:val="000000"/>
                <w:kern w:val="0"/>
                <w:sz w:val="20"/>
                <w:szCs w:val="20"/>
                <w:lang w:bidi="ar"/>
                <w14:ligatures w14:val="none"/>
              </w:rPr>
              <w:br/>
              <w:t>2、调制方式：宽频FM；</w:t>
            </w:r>
            <w:r w:rsidRPr="0029522A">
              <w:rPr>
                <w:rFonts w:ascii="宋体" w:eastAsia="宋体" w:hAnsi="宋体" w:cs="宋体"/>
                <w:color w:val="000000"/>
                <w:kern w:val="0"/>
                <w:sz w:val="20"/>
                <w:szCs w:val="20"/>
                <w:lang w:bidi="ar"/>
                <w14:ligatures w14:val="none"/>
              </w:rPr>
              <w:br/>
              <w:t>3、可调范围：≥30MHz；</w:t>
            </w:r>
            <w:r w:rsidRPr="0029522A">
              <w:rPr>
                <w:rFonts w:ascii="宋体" w:eastAsia="宋体" w:hAnsi="宋体" w:cs="宋体"/>
                <w:color w:val="000000"/>
                <w:kern w:val="0"/>
                <w:sz w:val="20"/>
                <w:szCs w:val="20"/>
                <w:lang w:bidi="ar"/>
                <w14:ligatures w14:val="none"/>
              </w:rPr>
              <w:br/>
              <w:t>4、信道数目：红外线自动对频200信道；</w:t>
            </w:r>
            <w:r w:rsidRPr="0029522A">
              <w:rPr>
                <w:rFonts w:ascii="宋体" w:eastAsia="宋体" w:hAnsi="宋体" w:cs="宋体"/>
                <w:color w:val="000000"/>
                <w:kern w:val="0"/>
                <w:sz w:val="20"/>
                <w:szCs w:val="20"/>
                <w:lang w:bidi="ar"/>
                <w14:ligatures w14:val="none"/>
              </w:rPr>
              <w:br/>
              <w:t>5、频率稳定度：±0.005%；</w:t>
            </w:r>
            <w:r w:rsidRPr="0029522A">
              <w:rPr>
                <w:rFonts w:ascii="宋体" w:eastAsia="宋体" w:hAnsi="宋体" w:cs="宋体"/>
                <w:color w:val="000000"/>
                <w:kern w:val="0"/>
                <w:sz w:val="20"/>
                <w:szCs w:val="20"/>
                <w:lang w:bidi="ar"/>
                <w14:ligatures w14:val="none"/>
              </w:rPr>
              <w:br/>
              <w:t>6、动态范围：＞110dB；</w:t>
            </w:r>
            <w:r w:rsidRPr="0029522A">
              <w:rPr>
                <w:rFonts w:ascii="宋体" w:eastAsia="宋体" w:hAnsi="宋体" w:cs="宋体"/>
                <w:color w:val="000000"/>
                <w:kern w:val="0"/>
                <w:sz w:val="20"/>
                <w:szCs w:val="20"/>
                <w:lang w:bidi="ar"/>
                <w14:ligatures w14:val="none"/>
              </w:rPr>
              <w:br/>
              <w:t>7、峰值频偏：±45KHz；</w:t>
            </w:r>
            <w:r w:rsidRPr="0029522A">
              <w:rPr>
                <w:rFonts w:ascii="宋体" w:eastAsia="宋体" w:hAnsi="宋体" w:cs="宋体"/>
                <w:color w:val="000000"/>
                <w:kern w:val="0"/>
                <w:sz w:val="20"/>
                <w:szCs w:val="20"/>
                <w:lang w:bidi="ar"/>
                <w14:ligatures w14:val="none"/>
              </w:rPr>
              <w:br/>
              <w:t>8、音频响应≥60Hz-18KHz（±3dB）；</w:t>
            </w:r>
            <w:r w:rsidRPr="0029522A">
              <w:rPr>
                <w:rFonts w:ascii="宋体" w:eastAsia="宋体" w:hAnsi="宋体" w:cs="宋体"/>
                <w:color w:val="000000"/>
                <w:kern w:val="0"/>
                <w:sz w:val="20"/>
                <w:szCs w:val="20"/>
                <w:lang w:bidi="ar"/>
                <w14:ligatures w14:val="none"/>
              </w:rPr>
              <w:br/>
              <w:t>9、综合信噪比：＞105dB；</w:t>
            </w:r>
            <w:r w:rsidRPr="0029522A">
              <w:rPr>
                <w:rFonts w:ascii="宋体" w:eastAsia="宋体" w:hAnsi="宋体" w:cs="宋体"/>
                <w:color w:val="000000"/>
                <w:kern w:val="0"/>
                <w:sz w:val="20"/>
                <w:szCs w:val="20"/>
                <w:lang w:bidi="ar"/>
                <w14:ligatures w14:val="none"/>
              </w:rPr>
              <w:br/>
              <w:t>10、综合失真：＜0.5%；</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AAE0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BAC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08C5B6F7"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9CA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7</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DA62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数字会议主机</w:t>
            </w:r>
          </w:p>
        </w:tc>
        <w:tc>
          <w:tcPr>
            <w:tcW w:w="6168" w:type="dxa"/>
            <w:tcBorders>
              <w:top w:val="single" w:sz="4" w:space="0" w:color="000000"/>
              <w:left w:val="single" w:sz="4" w:space="0" w:color="000000"/>
              <w:bottom w:val="single" w:sz="4" w:space="0" w:color="000000"/>
              <w:right w:val="single" w:sz="4" w:space="0" w:color="000000"/>
            </w:tcBorders>
            <w:vAlign w:val="center"/>
          </w:tcPr>
          <w:p w14:paraId="3F9C62C3"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1、采用超六类屏蔽线传输数据及供电，100M 网络全数字音频和控制信号传输，长距离传输音质不受影响；</w:t>
            </w:r>
            <w:r w:rsidRPr="0029522A">
              <w:rPr>
                <w:rFonts w:ascii="宋体" w:eastAsia="宋体" w:hAnsi="宋体" w:cs="宋体"/>
                <w:color w:val="000000"/>
                <w:kern w:val="0"/>
                <w:sz w:val="20"/>
                <w:szCs w:val="20"/>
                <w:lang w:bidi="ar"/>
                <w14:ligatures w14:val="none"/>
              </w:rPr>
              <w:br/>
              <w:t>2、单台主机最大话筒容量为80台，分四路接口，每路最多接20台，系统最大能同时开 4 台话筒；</w:t>
            </w:r>
            <w:r w:rsidRPr="0029522A">
              <w:rPr>
                <w:rFonts w:ascii="宋体" w:eastAsia="宋体" w:hAnsi="宋体" w:cs="宋体"/>
                <w:color w:val="000000"/>
                <w:kern w:val="0"/>
                <w:sz w:val="20"/>
                <w:szCs w:val="20"/>
                <w:lang w:bidi="ar"/>
                <w14:ligatures w14:val="none"/>
              </w:rPr>
              <w:br/>
              <w:t>3、48K和44.1K采样，带宽 20~20K完美音质；</w:t>
            </w:r>
            <w:r w:rsidRPr="0029522A">
              <w:rPr>
                <w:rFonts w:ascii="宋体" w:eastAsia="宋体" w:hAnsi="宋体" w:cs="宋体"/>
                <w:color w:val="000000"/>
                <w:kern w:val="0"/>
                <w:sz w:val="20"/>
                <w:szCs w:val="20"/>
                <w:lang w:bidi="ar"/>
                <w14:ligatures w14:val="none"/>
              </w:rPr>
              <w:br/>
              <w:t>4、内置高性能双核 CPU，32 bit 高速 DSP 浮点处理，声学反馈抑制，回声消除，噪声消除，数字均衡，提供清晰高灵敏度完美音质；</w:t>
            </w:r>
            <w:r w:rsidRPr="0029522A">
              <w:rPr>
                <w:rFonts w:ascii="宋体" w:eastAsia="宋体" w:hAnsi="宋体" w:cs="宋体"/>
                <w:color w:val="000000"/>
                <w:kern w:val="0"/>
                <w:sz w:val="20"/>
                <w:szCs w:val="20"/>
                <w:lang w:bidi="ar"/>
                <w14:ligatures w14:val="none"/>
              </w:rPr>
              <w:br/>
              <w:t>5、TCP/IP 控制，提供可靠安全管理控制；</w:t>
            </w:r>
            <w:r w:rsidRPr="0029522A">
              <w:rPr>
                <w:rFonts w:ascii="宋体" w:eastAsia="宋体" w:hAnsi="宋体" w:cs="宋体"/>
                <w:color w:val="000000"/>
                <w:kern w:val="0"/>
                <w:sz w:val="20"/>
                <w:szCs w:val="20"/>
                <w:lang w:bidi="ar"/>
                <w14:ligatures w14:val="none"/>
              </w:rPr>
              <w:br/>
              <w:t>6、配合电话耦合器，可以进行远程电话会议；</w:t>
            </w:r>
            <w:r w:rsidRPr="0029522A">
              <w:rPr>
                <w:rFonts w:ascii="宋体" w:eastAsia="宋体" w:hAnsi="宋体" w:cs="宋体"/>
                <w:color w:val="000000"/>
                <w:kern w:val="0"/>
                <w:sz w:val="20"/>
                <w:szCs w:val="20"/>
                <w:lang w:bidi="ar"/>
                <w14:ligatures w14:val="none"/>
              </w:rPr>
              <w:br/>
              <w:t>7、内置视像跟踪控制模块，配合高清切换矩阵可现实高清摄像自动跟踪；</w:t>
            </w:r>
            <w:r w:rsidRPr="0029522A">
              <w:rPr>
                <w:rFonts w:ascii="宋体" w:eastAsia="宋体" w:hAnsi="宋体" w:cs="宋体"/>
                <w:color w:val="000000"/>
                <w:kern w:val="0"/>
                <w:sz w:val="20"/>
                <w:szCs w:val="20"/>
                <w:lang w:bidi="ar"/>
                <w14:ligatures w14:val="none"/>
              </w:rPr>
              <w:br/>
              <w:t>8、主机和 PC 软件统一管理单元和智能故障分析，能分析会议单元类型、数量、分布、故障等；</w:t>
            </w:r>
            <w:r w:rsidRPr="0029522A">
              <w:rPr>
                <w:rFonts w:ascii="宋体" w:eastAsia="宋体" w:hAnsi="宋体" w:cs="宋体"/>
                <w:color w:val="000000"/>
                <w:kern w:val="0"/>
                <w:sz w:val="20"/>
                <w:szCs w:val="20"/>
                <w:lang w:bidi="ar"/>
                <w14:ligatures w14:val="none"/>
              </w:rPr>
              <w:br/>
              <w:t>9、提供原音平衡、非平衡输出；</w:t>
            </w:r>
            <w:r w:rsidRPr="0029522A">
              <w:rPr>
                <w:rFonts w:ascii="宋体" w:eastAsia="宋体" w:hAnsi="宋体" w:cs="宋体"/>
                <w:color w:val="000000"/>
                <w:kern w:val="0"/>
                <w:sz w:val="20"/>
                <w:szCs w:val="20"/>
                <w:lang w:bidi="ar"/>
                <w14:ligatures w14:val="none"/>
              </w:rPr>
              <w:br/>
              <w:t>10、具有三种会议模式：先进先出模式、限制模式、申请模式；</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11、发言人数限制，独立进行会议，也可以使用 PC软件进行会议；</w:t>
            </w:r>
            <w:r w:rsidRPr="0029522A">
              <w:rPr>
                <w:rFonts w:ascii="宋体" w:eastAsia="宋体" w:hAnsi="宋体" w:cs="宋体"/>
                <w:color w:val="000000"/>
                <w:kern w:val="0"/>
                <w:sz w:val="20"/>
                <w:szCs w:val="20"/>
                <w:lang w:bidi="ar"/>
                <w14:ligatures w14:val="none"/>
              </w:rPr>
              <w:br/>
              <w:t>12、具有12通道同声传译功能；</w:t>
            </w:r>
            <w:r w:rsidRPr="0029522A">
              <w:rPr>
                <w:rFonts w:ascii="宋体" w:eastAsia="宋体" w:hAnsi="宋体" w:cs="宋体"/>
                <w:color w:val="000000"/>
                <w:kern w:val="0"/>
                <w:sz w:val="20"/>
                <w:szCs w:val="20"/>
                <w:lang w:bidi="ar"/>
                <w14:ligatures w14:val="none"/>
              </w:rPr>
              <w:br/>
              <w:t>13、电源：220V AC；</w:t>
            </w:r>
            <w:r w:rsidRPr="0029522A">
              <w:rPr>
                <w:rFonts w:ascii="宋体" w:eastAsia="宋体" w:hAnsi="宋体" w:cs="宋体"/>
                <w:color w:val="000000"/>
                <w:kern w:val="0"/>
                <w:sz w:val="20"/>
                <w:szCs w:val="20"/>
                <w:lang w:bidi="ar"/>
                <w14:ligatures w14:val="none"/>
              </w:rPr>
              <w:br/>
              <w:t>14、静态功率≥12W；</w:t>
            </w:r>
            <w:r w:rsidRPr="0029522A">
              <w:rPr>
                <w:rFonts w:ascii="宋体" w:eastAsia="宋体" w:hAnsi="宋体" w:cs="宋体"/>
                <w:color w:val="000000"/>
                <w:kern w:val="0"/>
                <w:sz w:val="20"/>
                <w:szCs w:val="20"/>
                <w:lang w:bidi="ar"/>
                <w14:ligatures w14:val="none"/>
              </w:rPr>
              <w:br/>
              <w:t>15、最大输出功率≥350W；</w:t>
            </w:r>
            <w:r w:rsidRPr="0029522A">
              <w:rPr>
                <w:rFonts w:ascii="宋体" w:eastAsia="宋体" w:hAnsi="宋体" w:cs="宋体"/>
                <w:color w:val="000000"/>
                <w:kern w:val="0"/>
                <w:sz w:val="20"/>
                <w:szCs w:val="20"/>
                <w:lang w:bidi="ar"/>
                <w14:ligatures w14:val="none"/>
              </w:rPr>
              <w:br/>
              <w:t>16、频率响应≥20~20kHz；</w:t>
            </w:r>
            <w:r w:rsidRPr="0029522A">
              <w:rPr>
                <w:rFonts w:ascii="宋体" w:eastAsia="宋体" w:hAnsi="宋体" w:cs="宋体"/>
                <w:color w:val="000000"/>
                <w:kern w:val="0"/>
                <w:sz w:val="20"/>
                <w:szCs w:val="20"/>
                <w:lang w:bidi="ar"/>
                <w14:ligatures w14:val="none"/>
              </w:rPr>
              <w:br/>
              <w:t>17、信噪比(S/N)：＞80dB；</w:t>
            </w:r>
            <w:r w:rsidRPr="0029522A">
              <w:rPr>
                <w:rFonts w:ascii="宋体" w:eastAsia="宋体" w:hAnsi="宋体" w:cs="宋体"/>
                <w:color w:val="000000"/>
                <w:kern w:val="0"/>
                <w:sz w:val="20"/>
                <w:szCs w:val="20"/>
                <w:lang w:bidi="ar"/>
                <w14:ligatures w14:val="none"/>
              </w:rPr>
              <w:br/>
              <w:t>18、总谐波失真：＜0.05%；</w:t>
            </w:r>
            <w:r w:rsidRPr="0029522A">
              <w:rPr>
                <w:rFonts w:ascii="宋体" w:eastAsia="宋体" w:hAnsi="宋体" w:cs="宋体"/>
                <w:color w:val="000000"/>
                <w:kern w:val="0"/>
                <w:sz w:val="20"/>
                <w:szCs w:val="20"/>
                <w:lang w:bidi="ar"/>
                <w14:ligatures w14:val="none"/>
              </w:rPr>
              <w:br/>
              <w:t>19、通道串音：＞80dB；</w:t>
            </w:r>
            <w:r w:rsidRPr="0029522A">
              <w:rPr>
                <w:rFonts w:ascii="宋体" w:eastAsia="宋体" w:hAnsi="宋体" w:cs="宋体"/>
                <w:color w:val="000000"/>
                <w:kern w:val="0"/>
                <w:sz w:val="20"/>
                <w:szCs w:val="20"/>
                <w:lang w:bidi="ar"/>
                <w14:ligatures w14:val="none"/>
              </w:rPr>
              <w:br/>
              <w:t>20、全数字会议主机可安装于19英寸标准机柜上，易于存放和保管；</w:t>
            </w:r>
            <w:r w:rsidRPr="0029522A">
              <w:rPr>
                <w:rFonts w:ascii="宋体" w:eastAsia="宋体" w:hAnsi="宋体" w:cs="宋体"/>
                <w:color w:val="000000"/>
                <w:kern w:val="0"/>
                <w:sz w:val="20"/>
                <w:szCs w:val="20"/>
                <w:lang w:bidi="ar"/>
                <w14:ligatures w14:val="none"/>
              </w:rPr>
              <w:br/>
              <w:t>#21、全数字会议系统主机支持会议发言录音功能；搭配会议话筒可以录制单个话筒发言音频或录制所有话筒混音输出音频；支持通过主机U盘录音或PC软件录音（提供国家省级或以上电子检测机构出具的功能性检测报告并加盖厂家公章）；</w:t>
            </w:r>
            <w:r w:rsidRPr="0029522A">
              <w:rPr>
                <w:rFonts w:ascii="宋体" w:eastAsia="宋体" w:hAnsi="宋体" w:cs="宋体"/>
                <w:color w:val="000000"/>
                <w:kern w:val="0"/>
                <w:sz w:val="20"/>
                <w:szCs w:val="20"/>
                <w:lang w:bidi="ar"/>
                <w14:ligatures w14:val="none"/>
              </w:rPr>
              <w:br/>
              <w:t>#22、全数字会议系统主机支持安卓手机 APP 软件、平板 APP 软件控制的功能，通过软件可控制话筒开关、开启签到、投票、表决，接收会议服务信息、一键关闭无线话筒等功能，免PC操作，运维可通过 web 端远程固件升级；具有日志管理功能，可以自动收集和存储系统日志；比如实时监测设备运行状态、设备故障信息，包括内存不足、火警提示、id 重复等（提供国家省级或以上电子检测机构出具的功能性检测报告，并加盖厂家公章）；</w:t>
            </w:r>
            <w:r w:rsidRPr="0029522A">
              <w:rPr>
                <w:rFonts w:ascii="宋体" w:eastAsia="宋体" w:hAnsi="宋体" w:cs="宋体"/>
                <w:color w:val="000000"/>
                <w:kern w:val="0"/>
                <w:sz w:val="20"/>
                <w:szCs w:val="20"/>
                <w:lang w:bidi="ar"/>
                <w14:ligatures w14:val="none"/>
              </w:rPr>
              <w:br/>
              <w:t>#23、支持音频时钟同步传输技术，音频延时≤5ms； 内置高性能DSP处理器，支持啸叫抑制、音量、延时器调节（提供国家省级或以上电子检测机构出具的功能性检测报告，并加盖厂家公章）；</w:t>
            </w:r>
            <w:r w:rsidRPr="0029522A">
              <w:rPr>
                <w:rFonts w:ascii="宋体" w:eastAsia="宋体" w:hAnsi="宋体" w:cs="宋体"/>
                <w:color w:val="000000"/>
                <w:kern w:val="0"/>
                <w:sz w:val="20"/>
                <w:szCs w:val="20"/>
                <w:lang w:bidi="ar"/>
                <w14:ligatures w14:val="none"/>
              </w:rPr>
              <w:br/>
              <w:t>#24、支持≥16通道音频输出，可灵活配置为角色分离输出模式、同传输出模式、相控输出模式；每个输出通道均应支持调节EQ、音量、延时器参数； 支持≥16通道角色分离输出模式，可使有线或无线单元根据ID号独立输出，最大支持不低于128路有 线单元或无线单元独立音频输出，并支持通过录音软件实现每个单元独立录音、或语音转写设备对接实现角色分离（提供国家省级或以上电子检测机构出具的功能性检测报告，并加盖厂家公章）；</w:t>
            </w:r>
            <w:r w:rsidRPr="0029522A">
              <w:rPr>
                <w:rFonts w:ascii="宋体" w:eastAsia="宋体" w:hAnsi="宋体" w:cs="宋体"/>
                <w:color w:val="000000"/>
                <w:kern w:val="0"/>
                <w:sz w:val="20"/>
                <w:szCs w:val="20"/>
                <w:lang w:bidi="ar"/>
                <w14:ligatures w14:val="none"/>
              </w:rPr>
              <w:br/>
              <w:t>#25、支持通过WEB控制音频矩阵参数（包括EQ、音量、延时器、话筒灵敏度等）、输出模式切换、开关 话筒同步、控制角色分离主机；支持环形手拉手功能，确保在其中的一条网线断开或者单元出问题时会议能继续正常进行； 支持发起会议签到、表决、选举、评级、满意度、自定义功能（提供国家省级或以上电子检测机构出具的功能性检测报告，并加盖厂家公章）；</w:t>
            </w:r>
            <w:r w:rsidRPr="0029522A">
              <w:rPr>
                <w:rFonts w:ascii="宋体" w:eastAsia="宋体" w:hAnsi="宋体" w:cs="宋体"/>
                <w:color w:val="000000"/>
                <w:kern w:val="0"/>
                <w:sz w:val="20"/>
                <w:szCs w:val="20"/>
                <w:lang w:bidi="ar"/>
                <w14:ligatures w14:val="none"/>
              </w:rPr>
              <w:br/>
              <w:t>#26、具备设置主机或从机功能，当主机出现故障时，可自动切换至从机运行，实现双备份功能（提供国家省级或以上电子检测机构出具的功能性检测报告，并加盖厂家公章）；</w:t>
            </w:r>
            <w:r w:rsidRPr="0029522A">
              <w:rPr>
                <w:rFonts w:ascii="宋体" w:eastAsia="宋体" w:hAnsi="宋体" w:cs="宋体"/>
                <w:color w:val="000000"/>
                <w:kern w:val="0"/>
                <w:sz w:val="20"/>
                <w:szCs w:val="20"/>
                <w:lang w:bidi="ar"/>
                <w14:ligatures w14:val="none"/>
              </w:rPr>
              <w:br/>
              <w:t>#27、</w:t>
            </w:r>
            <w:bookmarkStart w:id="6" w:name="OLE_LINK10"/>
            <w:r w:rsidRPr="0029522A">
              <w:rPr>
                <w:rFonts w:ascii="宋体" w:eastAsia="宋体" w:hAnsi="宋体" w:cs="宋体"/>
                <w:color w:val="000000"/>
                <w:kern w:val="0"/>
                <w:sz w:val="20"/>
                <w:szCs w:val="20"/>
                <w:lang w:bidi="ar"/>
                <w14:ligatures w14:val="none"/>
              </w:rPr>
              <w:t>产品需符合标准GB/T 2423.1/2-2008(电工电子产品环境试验第2部分试验方法试验A高温、低温标准），温度在高温65℃±3℃以及低温-10℃±3℃中，≥4小时工作中，不能变形、损伤（提供国家省级或以上电子检测机构出具的功能性检测报告，并加盖厂家公章）。</w:t>
            </w:r>
            <w:bookmarkEnd w:id="6"/>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B3F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5345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6B528C5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8CE8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4F71"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桌面式主席发言单元</w:t>
            </w:r>
          </w:p>
        </w:tc>
        <w:tc>
          <w:tcPr>
            <w:tcW w:w="6168" w:type="dxa"/>
            <w:tcBorders>
              <w:top w:val="single" w:sz="4" w:space="0" w:color="000000"/>
              <w:left w:val="single" w:sz="4" w:space="0" w:color="000000"/>
              <w:bottom w:val="single" w:sz="4" w:space="0" w:color="000000"/>
              <w:right w:val="single" w:sz="4" w:space="0" w:color="000000"/>
            </w:tcBorders>
            <w:vAlign w:val="center"/>
          </w:tcPr>
          <w:p w14:paraId="6B3C4437"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1、内置高性能CPU和数字DSP电路处理，最大限度减少失真，使语音更加清晰，频响更宽；</w:t>
            </w:r>
            <w:r w:rsidRPr="0029522A">
              <w:rPr>
                <w:rFonts w:ascii="宋体" w:eastAsia="宋体" w:hAnsi="宋体" w:cs="宋体"/>
                <w:color w:val="000000"/>
                <w:kern w:val="0"/>
                <w:sz w:val="20"/>
                <w:szCs w:val="20"/>
                <w:lang w:bidi="ar"/>
                <w14:ligatures w14:val="none"/>
              </w:rPr>
              <w:br/>
              <w:t>主席单元优先键可任何时候关闭所有列席代表单元；</w:t>
            </w:r>
            <w:r w:rsidRPr="0029522A">
              <w:rPr>
                <w:rFonts w:ascii="宋体" w:eastAsia="宋体" w:hAnsi="宋体" w:cs="宋体"/>
                <w:color w:val="000000"/>
                <w:kern w:val="0"/>
                <w:sz w:val="20"/>
                <w:szCs w:val="20"/>
                <w:lang w:bidi="ar"/>
                <w14:ligatures w14:val="none"/>
              </w:rPr>
              <w:br/>
              <w:t>2、支持多个主席单元，具有优先功能，并可置于任意位置，可控制会议发言进程；</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3、专业心形/超心形指向性电容式咪芯，拾音灵敏、语音清晰、带宽高，不易产生啸叫；</w:t>
            </w:r>
            <w:r w:rsidRPr="0029522A">
              <w:rPr>
                <w:rFonts w:ascii="宋体" w:eastAsia="宋体" w:hAnsi="宋体" w:cs="宋体"/>
                <w:color w:val="000000"/>
                <w:kern w:val="0"/>
                <w:sz w:val="20"/>
                <w:szCs w:val="20"/>
                <w:lang w:bidi="ar"/>
                <w14:ligatures w14:val="none"/>
              </w:rPr>
              <w:br/>
              <w:t>4、采用防干扰电路设计，可防止手机等电子产品的干扰；</w:t>
            </w:r>
            <w:r w:rsidRPr="0029522A">
              <w:rPr>
                <w:rFonts w:ascii="宋体" w:eastAsia="宋体" w:hAnsi="宋体" w:cs="宋体"/>
                <w:color w:val="000000"/>
                <w:kern w:val="0"/>
                <w:sz w:val="20"/>
                <w:szCs w:val="20"/>
                <w:lang w:bidi="ar"/>
                <w14:ligatures w14:val="none"/>
              </w:rPr>
              <w:br/>
              <w:t>5、内置14MM高保真振膜音头，超强指向性麦克风阵列技术，拾音距离可达80CM以上；</w:t>
            </w:r>
            <w:r w:rsidRPr="0029522A">
              <w:rPr>
                <w:rFonts w:ascii="宋体" w:eastAsia="宋体" w:hAnsi="宋体" w:cs="宋体"/>
                <w:color w:val="000000"/>
                <w:kern w:val="0"/>
                <w:sz w:val="20"/>
                <w:szCs w:val="20"/>
                <w:lang w:bidi="ar"/>
                <w14:ligatures w14:val="none"/>
              </w:rPr>
              <w:br/>
              <w:t>6、≥2.4寸IPS显示屏；</w:t>
            </w:r>
            <w:r w:rsidRPr="0029522A">
              <w:rPr>
                <w:rFonts w:ascii="宋体" w:eastAsia="宋体" w:hAnsi="宋体" w:cs="宋体"/>
                <w:color w:val="000000"/>
                <w:kern w:val="0"/>
                <w:sz w:val="20"/>
                <w:szCs w:val="20"/>
                <w:lang w:bidi="ar"/>
                <w14:ligatures w14:val="none"/>
              </w:rPr>
              <w:br/>
              <w:t>8、会议单元之间、会议单元不主机之间均采用全数字音频传输技术；</w:t>
            </w:r>
            <w:r w:rsidRPr="0029522A">
              <w:rPr>
                <w:rFonts w:ascii="宋体" w:eastAsia="宋体" w:hAnsi="宋体" w:cs="宋体"/>
                <w:color w:val="000000"/>
                <w:kern w:val="0"/>
                <w:sz w:val="20"/>
                <w:szCs w:val="20"/>
                <w:lang w:bidi="ar"/>
                <w14:ligatures w14:val="none"/>
              </w:rPr>
              <w:br/>
              <w:t>8、系统具有自动修复功能，支持线路热插拔；</w:t>
            </w:r>
            <w:r w:rsidRPr="0029522A">
              <w:rPr>
                <w:rFonts w:ascii="宋体" w:eastAsia="宋体" w:hAnsi="宋体" w:cs="宋体"/>
                <w:color w:val="000000"/>
                <w:kern w:val="0"/>
                <w:sz w:val="20"/>
                <w:szCs w:val="20"/>
                <w:lang w:bidi="ar"/>
                <w14:ligatures w14:val="none"/>
              </w:rPr>
              <w:br/>
              <w:t>9、每个会议单元具备全球唯一的ID号，可方便安装并避免ID号重复；</w:t>
            </w:r>
            <w:r w:rsidRPr="0029522A">
              <w:rPr>
                <w:rFonts w:ascii="宋体" w:eastAsia="宋体" w:hAnsi="宋体" w:cs="宋体"/>
                <w:color w:val="000000"/>
                <w:kern w:val="0"/>
                <w:sz w:val="20"/>
                <w:szCs w:val="20"/>
                <w:lang w:bidi="ar"/>
                <w14:ligatures w14:val="none"/>
              </w:rPr>
              <w:br/>
              <w:t>10、主席话筒直接掌控会议全局；</w:t>
            </w:r>
            <w:r w:rsidRPr="0029522A">
              <w:rPr>
                <w:rFonts w:ascii="宋体" w:eastAsia="宋体" w:hAnsi="宋体" w:cs="宋体"/>
                <w:color w:val="000000"/>
                <w:kern w:val="0"/>
                <w:sz w:val="20"/>
                <w:szCs w:val="20"/>
                <w:lang w:bidi="ar"/>
                <w14:ligatures w14:val="none"/>
              </w:rPr>
              <w:br/>
              <w:t>11、抗手机、电磁干扰功能；</w:t>
            </w:r>
            <w:r w:rsidRPr="0029522A">
              <w:rPr>
                <w:rFonts w:ascii="宋体" w:eastAsia="宋体" w:hAnsi="宋体" w:cs="宋体"/>
                <w:color w:val="000000"/>
                <w:kern w:val="0"/>
                <w:sz w:val="20"/>
                <w:szCs w:val="20"/>
                <w:lang w:bidi="ar"/>
                <w14:ligatures w14:val="none"/>
              </w:rPr>
              <w:br/>
              <w:t>12、频率响应≥80Hz~16kHz；</w:t>
            </w:r>
            <w:r w:rsidRPr="0029522A">
              <w:rPr>
                <w:rFonts w:ascii="宋体" w:eastAsia="宋体" w:hAnsi="宋体" w:cs="宋体"/>
                <w:color w:val="000000"/>
                <w:kern w:val="0"/>
                <w:sz w:val="20"/>
                <w:szCs w:val="20"/>
                <w:lang w:bidi="ar"/>
                <w14:ligatures w14:val="none"/>
              </w:rPr>
              <w:br/>
              <w:t>13、灵敏度： -44dB±2dB。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1EB9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7DDB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支</w:t>
            </w:r>
          </w:p>
        </w:tc>
      </w:tr>
      <w:tr w:rsidR="0029522A" w:rsidRPr="0029522A" w14:paraId="69EC42BE"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F50B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9</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8937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桌面式代表发言单元</w:t>
            </w:r>
          </w:p>
        </w:tc>
        <w:tc>
          <w:tcPr>
            <w:tcW w:w="6168" w:type="dxa"/>
            <w:tcBorders>
              <w:top w:val="single" w:sz="4" w:space="0" w:color="000000"/>
              <w:left w:val="single" w:sz="4" w:space="0" w:color="000000"/>
              <w:bottom w:val="single" w:sz="4" w:space="0" w:color="000000"/>
              <w:right w:val="single" w:sz="4" w:space="0" w:color="000000"/>
            </w:tcBorders>
            <w:vAlign w:val="center"/>
          </w:tcPr>
          <w:p w14:paraId="51ADEFEE"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1、内置高性能CPU和数字DSP电路处理，最大限度减少失真，使语音更加清晰，频响更宽；</w:t>
            </w:r>
            <w:r w:rsidRPr="0029522A">
              <w:rPr>
                <w:rFonts w:ascii="宋体" w:eastAsia="宋体" w:hAnsi="宋体" w:cs="宋体"/>
                <w:color w:val="000000"/>
                <w:kern w:val="0"/>
                <w:sz w:val="20"/>
                <w:szCs w:val="20"/>
                <w:lang w:bidi="ar"/>
                <w14:ligatures w14:val="none"/>
              </w:rPr>
              <w:br/>
              <w:t>主席单元优先键可任何时候关闭所有列席代表单元；</w:t>
            </w:r>
            <w:r w:rsidRPr="0029522A">
              <w:rPr>
                <w:rFonts w:ascii="宋体" w:eastAsia="宋体" w:hAnsi="宋体" w:cs="宋体"/>
                <w:color w:val="000000"/>
                <w:kern w:val="0"/>
                <w:sz w:val="20"/>
                <w:szCs w:val="20"/>
                <w:lang w:bidi="ar"/>
                <w14:ligatures w14:val="none"/>
              </w:rPr>
              <w:br/>
              <w:t>2、支持多个主席单元，具有优先功能，并可置于任意位置，可控制会议发言进程；</w:t>
            </w:r>
            <w:r w:rsidRPr="0029522A">
              <w:rPr>
                <w:rFonts w:ascii="宋体" w:eastAsia="宋体" w:hAnsi="宋体" w:cs="宋体"/>
                <w:color w:val="000000"/>
                <w:kern w:val="0"/>
                <w:sz w:val="20"/>
                <w:szCs w:val="20"/>
                <w:lang w:bidi="ar"/>
                <w14:ligatures w14:val="none"/>
              </w:rPr>
              <w:br/>
              <w:t>3、专业心形/超心形指向性电容式咪芯，拾音灵敏、语音清晰、带宽高，不易产生啸叫；</w:t>
            </w:r>
            <w:r w:rsidRPr="0029522A">
              <w:rPr>
                <w:rFonts w:ascii="宋体" w:eastAsia="宋体" w:hAnsi="宋体" w:cs="宋体"/>
                <w:color w:val="000000"/>
                <w:kern w:val="0"/>
                <w:sz w:val="20"/>
                <w:szCs w:val="20"/>
                <w:lang w:bidi="ar"/>
                <w14:ligatures w14:val="none"/>
              </w:rPr>
              <w:br/>
              <w:t>4、采用防干扰电路设计，可防止手机等电子产品的干扰；</w:t>
            </w:r>
            <w:r w:rsidRPr="0029522A">
              <w:rPr>
                <w:rFonts w:ascii="宋体" w:eastAsia="宋体" w:hAnsi="宋体" w:cs="宋体"/>
                <w:color w:val="000000"/>
                <w:kern w:val="0"/>
                <w:sz w:val="20"/>
                <w:szCs w:val="20"/>
                <w:lang w:bidi="ar"/>
                <w14:ligatures w14:val="none"/>
              </w:rPr>
              <w:br/>
              <w:t>5、内置14MM高保真振膜音头，超强指向性麦克风阵列技术，拾音距离可达80CM以上；</w:t>
            </w:r>
            <w:r w:rsidRPr="0029522A">
              <w:rPr>
                <w:rFonts w:ascii="宋体" w:eastAsia="宋体" w:hAnsi="宋体" w:cs="宋体"/>
                <w:color w:val="000000"/>
                <w:kern w:val="0"/>
                <w:sz w:val="20"/>
                <w:szCs w:val="20"/>
                <w:lang w:bidi="ar"/>
                <w14:ligatures w14:val="none"/>
              </w:rPr>
              <w:br/>
              <w:t>6、≥2.4寸IPS显示屏；</w:t>
            </w:r>
            <w:r w:rsidRPr="0029522A">
              <w:rPr>
                <w:rFonts w:ascii="宋体" w:eastAsia="宋体" w:hAnsi="宋体" w:cs="宋体"/>
                <w:color w:val="000000"/>
                <w:kern w:val="0"/>
                <w:sz w:val="20"/>
                <w:szCs w:val="20"/>
                <w:lang w:bidi="ar"/>
                <w14:ligatures w14:val="none"/>
              </w:rPr>
              <w:br/>
              <w:t>8、会议单元之间、会议单元不主机之间均采用全数字音频传输技术；</w:t>
            </w:r>
            <w:r w:rsidRPr="0029522A">
              <w:rPr>
                <w:rFonts w:ascii="宋体" w:eastAsia="宋体" w:hAnsi="宋体" w:cs="宋体"/>
                <w:color w:val="000000"/>
                <w:kern w:val="0"/>
                <w:sz w:val="20"/>
                <w:szCs w:val="20"/>
                <w:lang w:bidi="ar"/>
                <w14:ligatures w14:val="none"/>
              </w:rPr>
              <w:br/>
              <w:t>8、系统具有自动修复功能，支持线路热插拔；</w:t>
            </w:r>
            <w:r w:rsidRPr="0029522A">
              <w:rPr>
                <w:rFonts w:ascii="宋体" w:eastAsia="宋体" w:hAnsi="宋体" w:cs="宋体"/>
                <w:color w:val="000000"/>
                <w:kern w:val="0"/>
                <w:sz w:val="20"/>
                <w:szCs w:val="20"/>
                <w:lang w:bidi="ar"/>
                <w14:ligatures w14:val="none"/>
              </w:rPr>
              <w:br/>
              <w:t>9、每个会议单元具备全球唯一的ID号，可方便安装并避免ID号重复；</w:t>
            </w:r>
            <w:r w:rsidRPr="0029522A">
              <w:rPr>
                <w:rFonts w:ascii="宋体" w:eastAsia="宋体" w:hAnsi="宋体" w:cs="宋体"/>
                <w:color w:val="000000"/>
                <w:kern w:val="0"/>
                <w:sz w:val="20"/>
                <w:szCs w:val="20"/>
                <w:lang w:bidi="ar"/>
                <w14:ligatures w14:val="none"/>
              </w:rPr>
              <w:br/>
              <w:t>10、主席话筒直接掌控会议全局；</w:t>
            </w:r>
            <w:r w:rsidRPr="0029522A">
              <w:rPr>
                <w:rFonts w:ascii="宋体" w:eastAsia="宋体" w:hAnsi="宋体" w:cs="宋体"/>
                <w:color w:val="000000"/>
                <w:kern w:val="0"/>
                <w:sz w:val="20"/>
                <w:szCs w:val="20"/>
                <w:lang w:bidi="ar"/>
                <w14:ligatures w14:val="none"/>
              </w:rPr>
              <w:br/>
              <w:t>11、抗手机、电磁干扰功能；</w:t>
            </w:r>
            <w:r w:rsidRPr="0029522A">
              <w:rPr>
                <w:rFonts w:ascii="宋体" w:eastAsia="宋体" w:hAnsi="宋体" w:cs="宋体"/>
                <w:color w:val="000000"/>
                <w:kern w:val="0"/>
                <w:sz w:val="20"/>
                <w:szCs w:val="20"/>
                <w:lang w:bidi="ar"/>
                <w14:ligatures w14:val="none"/>
              </w:rPr>
              <w:br/>
              <w:t>12、频率响应≥80Hz~16kHz；</w:t>
            </w:r>
            <w:r w:rsidRPr="0029522A">
              <w:rPr>
                <w:rFonts w:ascii="宋体" w:eastAsia="宋体" w:hAnsi="宋体" w:cs="宋体"/>
                <w:color w:val="000000"/>
                <w:kern w:val="0"/>
                <w:sz w:val="20"/>
                <w:szCs w:val="20"/>
                <w:lang w:bidi="ar"/>
                <w14:ligatures w14:val="none"/>
              </w:rPr>
              <w:br/>
              <w:t>13、灵敏度：-44dB±2dB。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A640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6</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CA0A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支</w:t>
            </w:r>
          </w:p>
        </w:tc>
      </w:tr>
      <w:tr w:rsidR="0029522A" w:rsidRPr="0029522A" w14:paraId="237A3DA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5A9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944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天线放大器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9C163"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1、频率范围≥500-900MHz；</w:t>
            </w:r>
            <w:r w:rsidRPr="0029522A">
              <w:rPr>
                <w:rFonts w:ascii="宋体" w:eastAsia="宋体" w:hAnsi="宋体" w:cs="宋体"/>
                <w:color w:val="000000"/>
                <w:kern w:val="0"/>
                <w:sz w:val="20"/>
                <w:szCs w:val="20"/>
                <w:lang w:bidi="ar"/>
                <w14:ligatures w14:val="none"/>
              </w:rPr>
              <w:br/>
              <w:t>2、输入截断点：+22dBm；</w:t>
            </w:r>
            <w:r w:rsidRPr="0029522A">
              <w:rPr>
                <w:rFonts w:ascii="宋体" w:eastAsia="宋体" w:hAnsi="宋体" w:cs="宋体"/>
                <w:color w:val="000000"/>
                <w:kern w:val="0"/>
                <w:sz w:val="20"/>
                <w:szCs w:val="20"/>
                <w:lang w:bidi="ar"/>
                <w14:ligatures w14:val="none"/>
              </w:rPr>
              <w:br/>
              <w:t>3、噪声比≥4.0dB Type；</w:t>
            </w:r>
            <w:r w:rsidRPr="0029522A">
              <w:rPr>
                <w:rFonts w:ascii="宋体" w:eastAsia="宋体" w:hAnsi="宋体" w:cs="宋体"/>
                <w:color w:val="000000"/>
                <w:kern w:val="0"/>
                <w:sz w:val="20"/>
                <w:szCs w:val="20"/>
                <w:lang w:bidi="ar"/>
                <w14:ligatures w14:val="none"/>
              </w:rPr>
              <w:br/>
              <w:t>4、增益：+6-9dB；</w:t>
            </w:r>
            <w:r w:rsidRPr="0029522A">
              <w:rPr>
                <w:rFonts w:ascii="宋体" w:eastAsia="宋体" w:hAnsi="宋体" w:cs="宋体"/>
                <w:color w:val="000000"/>
                <w:kern w:val="0"/>
                <w:sz w:val="20"/>
                <w:szCs w:val="20"/>
                <w:lang w:bidi="ar"/>
                <w14:ligatures w14:val="none"/>
              </w:rPr>
              <w:br/>
              <w:t>5、输出阻抗≥15dB min；</w:t>
            </w:r>
            <w:r w:rsidRPr="0029522A">
              <w:rPr>
                <w:rFonts w:ascii="宋体" w:eastAsia="宋体" w:hAnsi="宋体" w:cs="宋体"/>
                <w:color w:val="000000"/>
                <w:kern w:val="0"/>
                <w:sz w:val="20"/>
                <w:szCs w:val="20"/>
                <w:lang w:bidi="ar"/>
                <w14:ligatures w14:val="none"/>
              </w:rPr>
              <w:br/>
              <w:t>6、阻抗≥50Ω；</w:t>
            </w:r>
            <w:r w:rsidRPr="0029522A">
              <w:rPr>
                <w:rFonts w:ascii="宋体" w:eastAsia="宋体" w:hAnsi="宋体" w:cs="宋体"/>
                <w:color w:val="000000"/>
                <w:kern w:val="0"/>
                <w:sz w:val="20"/>
                <w:szCs w:val="20"/>
                <w:lang w:bidi="ar"/>
                <w14:ligatures w14:val="none"/>
              </w:rPr>
              <w:br/>
              <w:t>7、频宽≥300MHz；</w:t>
            </w:r>
            <w:r w:rsidRPr="0029522A">
              <w:rPr>
                <w:rFonts w:ascii="宋体" w:eastAsia="宋体" w:hAnsi="宋体" w:cs="宋体"/>
                <w:color w:val="000000"/>
                <w:kern w:val="0"/>
                <w:sz w:val="20"/>
                <w:szCs w:val="20"/>
                <w:lang w:bidi="ar"/>
                <w14:ligatures w14:val="none"/>
              </w:rPr>
              <w:br/>
              <w:t>8、接口：BNC；</w:t>
            </w:r>
            <w:r w:rsidRPr="0029522A">
              <w:rPr>
                <w:rFonts w:ascii="宋体" w:eastAsia="宋体" w:hAnsi="宋体" w:cs="宋体"/>
                <w:color w:val="000000"/>
                <w:kern w:val="0"/>
                <w:sz w:val="20"/>
                <w:szCs w:val="20"/>
                <w:lang w:bidi="ar"/>
                <w14:ligatures w14:val="none"/>
              </w:rPr>
              <w:br/>
              <w:t>9、电源供应：100-240V/50/60Hz；</w:t>
            </w:r>
            <w:r w:rsidRPr="0029522A">
              <w:rPr>
                <w:rFonts w:ascii="宋体" w:eastAsia="宋体" w:hAnsi="宋体" w:cs="宋体"/>
                <w:color w:val="000000"/>
                <w:kern w:val="0"/>
                <w:sz w:val="20"/>
                <w:szCs w:val="20"/>
                <w:lang w:bidi="ar"/>
                <w14:ligatures w14:val="none"/>
              </w:rPr>
              <w:br/>
              <w:t>10、电源消耗：170mA；</w:t>
            </w:r>
            <w:r w:rsidRPr="0029522A">
              <w:rPr>
                <w:rFonts w:ascii="宋体" w:eastAsia="宋体" w:hAnsi="宋体" w:cs="宋体"/>
                <w:color w:val="000000"/>
                <w:kern w:val="0"/>
                <w:sz w:val="20"/>
                <w:szCs w:val="20"/>
                <w:lang w:bidi="ar"/>
                <w14:ligatures w14:val="none"/>
              </w:rPr>
              <w:br/>
              <w:t>11、低噪放大电路设计；</w:t>
            </w:r>
            <w:r w:rsidRPr="0029522A">
              <w:rPr>
                <w:rFonts w:ascii="宋体" w:eastAsia="宋体" w:hAnsi="宋体" w:cs="宋体"/>
                <w:color w:val="000000"/>
                <w:kern w:val="0"/>
                <w:sz w:val="20"/>
                <w:szCs w:val="20"/>
                <w:lang w:bidi="ar"/>
                <w14:ligatures w14:val="none"/>
              </w:rPr>
              <w:br/>
              <w:t>12、八通道低损耗天线分配电路设计,4套单频道自动选讯接收机可共同一对天线。</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CB90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EEA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73AFE7C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B35D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1F3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有源天线</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478D2"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sz w:val="20"/>
                <w:szCs w:val="20"/>
                <w:lang w:bidi="ar"/>
                <w14:ligatures w14:val="none"/>
              </w:rPr>
              <w:t xml:space="preserve">1、增益范围：高（30-60dB）和低（20-40dB）两类，适配不同距离的信号接收需求；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t>2、带宽：部分设备支持500MHz带宽（如UHF通道470-960MHz），可</w:t>
            </w:r>
            <w:r w:rsidRPr="0029522A">
              <w:rPr>
                <w:rFonts w:ascii="宋体" w:eastAsia="宋体" w:hAnsi="宋体" w:cs="宋体"/>
                <w:color w:val="000000"/>
                <w:sz w:val="20"/>
                <w:szCs w:val="20"/>
                <w:lang w:bidi="ar"/>
                <w14:ligatures w14:val="none"/>
              </w:rPr>
              <w:lastRenderedPageBreak/>
              <w:t xml:space="preserve">接收整个UHF频段信号；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t xml:space="preserve">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t xml:space="preserve">3、输入/输出阻抗：多数产品采用50Ω阻抗设计，匹配标准射频系统；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t xml:space="preserve">4、供电需求：需DC12-18V电源供电，电流最高可达3000mA，支持多路分配器级联使用；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t xml:space="preserve"> </w:t>
            </w:r>
            <w:r w:rsidRPr="0029522A">
              <w:rPr>
                <w:rFonts w:ascii="Times New Roman" w:eastAsia="宋体" w:hAnsi="Times New Roman" w:cs="Times New Roman"/>
                <w:color w:val="000000"/>
                <w:kern w:val="0"/>
                <w:sz w:val="20"/>
                <w:szCs w:val="20"/>
                <w:lang w:bidi="ar"/>
                <w14:ligatures w14:val="none"/>
              </w:rPr>
              <w:t>‌</w:t>
            </w:r>
            <w:r w:rsidRPr="0029522A">
              <w:rPr>
                <w:rFonts w:ascii="宋体" w:eastAsia="宋体" w:hAnsi="宋体" w:cs="宋体"/>
                <w:color w:val="000000"/>
                <w:sz w:val="20"/>
                <w:szCs w:val="20"/>
                <w:lang w:bidi="ar"/>
                <w14:ligatures w14:val="none"/>
              </w:rPr>
              <w:br/>
              <w:t>5、信号调节功能：提供3dB/10dB两档增益设置，可补偿同轴线缆信号损失。</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EE5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2BE6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个</w:t>
            </w:r>
          </w:p>
        </w:tc>
      </w:tr>
      <w:tr w:rsidR="0029522A" w:rsidRPr="0029522A" w14:paraId="5DB0BA7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CE16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08B09"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监听音箱</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7E7C"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功能特点：</w:t>
            </w:r>
            <w:r w:rsidRPr="0029522A">
              <w:rPr>
                <w:rFonts w:ascii="宋体" w:eastAsia="宋体" w:hAnsi="宋体" w:cs="宋体"/>
                <w:color w:val="000000"/>
                <w:kern w:val="0"/>
                <w:sz w:val="20"/>
                <w:szCs w:val="20"/>
                <w:lang w:bidi="ar"/>
                <w14:ligatures w14:val="none"/>
              </w:rPr>
              <w:br/>
              <w:t>1、采用二分频声学多面箱体设计，实现线缆布局简单化、且符合工程规范；</w:t>
            </w:r>
            <w:r w:rsidRPr="0029522A">
              <w:rPr>
                <w:rFonts w:ascii="宋体" w:eastAsia="宋体" w:hAnsi="宋体" w:cs="宋体"/>
                <w:color w:val="000000"/>
                <w:kern w:val="0"/>
                <w:sz w:val="20"/>
                <w:szCs w:val="20"/>
                <w:lang w:bidi="ar"/>
                <w14:ligatures w14:val="none"/>
              </w:rPr>
              <w:br/>
              <w:t>2、具有高效率高声能输出、出色的音质、完善的保护功能和良好的电磁兼容特性；</w:t>
            </w:r>
            <w:r w:rsidRPr="0029522A">
              <w:rPr>
                <w:rFonts w:ascii="宋体" w:eastAsia="宋体" w:hAnsi="宋体" w:cs="宋体"/>
                <w:color w:val="000000"/>
                <w:kern w:val="0"/>
                <w:sz w:val="20"/>
                <w:szCs w:val="20"/>
                <w:lang w:bidi="ar"/>
                <w14:ligatures w14:val="none"/>
              </w:rPr>
              <w:br/>
              <w:t>3、具有完善的保护功能（短路保护、过流保护、过欠保护、直流保护、功率压限、温度压限、长期输出功率限制、削波限幅器）；</w:t>
            </w:r>
            <w:r w:rsidRPr="0029522A">
              <w:rPr>
                <w:rFonts w:ascii="宋体" w:eastAsia="宋体" w:hAnsi="宋体" w:cs="宋体"/>
                <w:color w:val="000000"/>
                <w:kern w:val="0"/>
                <w:sz w:val="20"/>
                <w:szCs w:val="20"/>
                <w:lang w:bidi="ar"/>
                <w14:ligatures w14:val="none"/>
              </w:rPr>
              <w:br/>
              <w:t>4、使工作环境更安全、整洁；</w:t>
            </w:r>
            <w:r w:rsidRPr="0029522A">
              <w:rPr>
                <w:rFonts w:ascii="宋体" w:eastAsia="宋体" w:hAnsi="宋体" w:cs="宋体"/>
                <w:color w:val="000000"/>
                <w:kern w:val="0"/>
                <w:sz w:val="20"/>
                <w:szCs w:val="20"/>
                <w:lang w:bidi="ar"/>
                <w14:ligatures w14:val="none"/>
              </w:rPr>
              <w:br/>
              <w:t>5、设备移动方便，内置DSP模块，外接3.5小三芯即可播放音乐。</w:t>
            </w:r>
            <w:r w:rsidRPr="0029522A">
              <w:rPr>
                <w:rFonts w:ascii="宋体" w:eastAsia="宋体" w:hAnsi="宋体" w:cs="宋体"/>
                <w:color w:val="000000"/>
                <w:kern w:val="0"/>
                <w:sz w:val="20"/>
                <w:szCs w:val="20"/>
                <w:lang w:bidi="ar"/>
                <w14:ligatures w14:val="none"/>
              </w:rPr>
              <w:br/>
              <w:t>技术参数：</w:t>
            </w:r>
            <w:r w:rsidRPr="0029522A">
              <w:rPr>
                <w:rFonts w:ascii="宋体" w:eastAsia="宋体" w:hAnsi="宋体" w:cs="宋体"/>
                <w:color w:val="000000"/>
                <w:kern w:val="0"/>
                <w:sz w:val="20"/>
                <w:szCs w:val="20"/>
                <w:lang w:bidi="ar"/>
                <w14:ligatures w14:val="none"/>
              </w:rPr>
              <w:br/>
              <w:t>1、频率响应≥45Hz- 45kHz；</w:t>
            </w:r>
            <w:r w:rsidRPr="0029522A">
              <w:rPr>
                <w:rFonts w:ascii="宋体" w:eastAsia="宋体" w:hAnsi="宋体" w:cs="宋体"/>
                <w:color w:val="000000"/>
                <w:kern w:val="0"/>
                <w:sz w:val="20"/>
                <w:szCs w:val="20"/>
                <w:lang w:bidi="ar"/>
                <w14:ligatures w14:val="none"/>
              </w:rPr>
              <w:br/>
              <w:t>2、额定功率RMS：低频≥70W 高频≥60W；</w:t>
            </w:r>
            <w:r w:rsidRPr="0029522A">
              <w:rPr>
                <w:rFonts w:ascii="宋体" w:eastAsia="宋体" w:hAnsi="宋体" w:cs="宋体"/>
                <w:color w:val="000000"/>
                <w:kern w:val="0"/>
                <w:sz w:val="20"/>
                <w:szCs w:val="20"/>
                <w:lang w:bidi="ar"/>
                <w14:ligatures w14:val="none"/>
              </w:rPr>
              <w:br/>
              <w:t>3、信噪比≥100 dB；</w:t>
            </w:r>
            <w:r w:rsidRPr="0029522A">
              <w:rPr>
                <w:rFonts w:ascii="宋体" w:eastAsia="宋体" w:hAnsi="宋体" w:cs="宋体"/>
                <w:color w:val="000000"/>
                <w:kern w:val="0"/>
                <w:sz w:val="20"/>
                <w:szCs w:val="20"/>
                <w:lang w:bidi="ar"/>
                <w14:ligatures w14:val="none"/>
              </w:rPr>
              <w:br/>
              <w:t>4、交叉频率≥2.5kHz；</w:t>
            </w:r>
            <w:r w:rsidRPr="0029522A">
              <w:rPr>
                <w:rFonts w:ascii="宋体" w:eastAsia="宋体" w:hAnsi="宋体" w:cs="宋体"/>
                <w:color w:val="000000"/>
                <w:kern w:val="0"/>
                <w:sz w:val="20"/>
                <w:szCs w:val="20"/>
                <w:lang w:bidi="ar"/>
                <w14:ligatures w14:val="none"/>
              </w:rPr>
              <w:br/>
              <w:t>5、低音：≥6英寸LaL锥形锥体,具有高温声音回路和阻尼橡胶环绕；</w:t>
            </w:r>
            <w:r w:rsidRPr="0029522A">
              <w:rPr>
                <w:rFonts w:ascii="宋体" w:eastAsia="宋体" w:hAnsi="宋体" w:cs="宋体"/>
                <w:color w:val="000000"/>
                <w:kern w:val="0"/>
                <w:sz w:val="20"/>
                <w:szCs w:val="20"/>
                <w:lang w:bidi="ar"/>
                <w14:ligatures w14:val="none"/>
              </w:rPr>
              <w:br/>
              <w:t>6、高音：≥1.25英寸（32毫米）磁屏蔽天然丝穹顶；</w:t>
            </w:r>
            <w:r w:rsidRPr="0029522A">
              <w:rPr>
                <w:rFonts w:ascii="宋体" w:eastAsia="宋体" w:hAnsi="宋体" w:cs="宋体"/>
                <w:color w:val="000000"/>
                <w:kern w:val="0"/>
                <w:sz w:val="20"/>
                <w:szCs w:val="20"/>
                <w:lang w:bidi="ar"/>
                <w14:ligatures w14:val="none"/>
              </w:rPr>
              <w:br/>
              <w:t>7、指示器：电源开/关后面板指示器。</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26F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2123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657298F0"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D565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5566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8路智能电源控制器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028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1、≥4寸电阻屏，支持屏幕亮度调节铝合金面板；</w:t>
            </w:r>
            <w:r w:rsidRPr="0029522A">
              <w:rPr>
                <w:rFonts w:ascii="宋体" w:eastAsia="宋体" w:hAnsi="宋体" w:cs="宋体"/>
                <w:color w:val="000000"/>
                <w:kern w:val="0"/>
                <w:sz w:val="20"/>
                <w:szCs w:val="20"/>
                <w:lang w:bidi="ar"/>
                <w14:ligatures w14:val="none"/>
              </w:rPr>
              <w:br/>
              <w:t>2、额定输出电压：交流220V.50Hz；</w:t>
            </w:r>
            <w:r w:rsidRPr="0029522A">
              <w:rPr>
                <w:rFonts w:ascii="宋体" w:eastAsia="宋体" w:hAnsi="宋体" w:cs="宋体"/>
                <w:color w:val="000000"/>
                <w:kern w:val="0"/>
                <w:sz w:val="20"/>
                <w:szCs w:val="20"/>
                <w:lang w:bidi="ar"/>
                <w14:ligatures w14:val="none"/>
              </w:rPr>
              <w:br/>
              <w:t>3、可控制电源：≥8路外加2路输出辅助通道,10chs；</w:t>
            </w:r>
            <w:r w:rsidRPr="0029522A">
              <w:rPr>
                <w:rFonts w:ascii="宋体" w:eastAsia="宋体" w:hAnsi="宋体" w:cs="宋体"/>
                <w:color w:val="000000"/>
                <w:kern w:val="0"/>
                <w:sz w:val="20"/>
                <w:szCs w:val="20"/>
                <w:lang w:bidi="ar"/>
                <w14:ligatures w14:val="none"/>
              </w:rPr>
              <w:br/>
              <w:t>4、每路动作延时时间：0-999秒；</w:t>
            </w:r>
            <w:r w:rsidRPr="0029522A">
              <w:rPr>
                <w:rFonts w:ascii="宋体" w:eastAsia="宋体" w:hAnsi="宋体" w:cs="宋体"/>
                <w:color w:val="000000"/>
                <w:kern w:val="0"/>
                <w:sz w:val="20"/>
                <w:szCs w:val="20"/>
                <w:lang w:bidi="ar"/>
                <w14:ligatures w14:val="none"/>
              </w:rPr>
              <w:br/>
              <w:t>5、电子锁功能，防止别人误操作机器；</w:t>
            </w:r>
            <w:r w:rsidRPr="0029522A">
              <w:rPr>
                <w:rFonts w:ascii="宋体" w:eastAsia="宋体" w:hAnsi="宋体" w:cs="宋体"/>
                <w:color w:val="000000"/>
                <w:kern w:val="0"/>
                <w:sz w:val="20"/>
                <w:szCs w:val="20"/>
                <w:lang w:bidi="ar"/>
                <w14:ligatures w14:val="none"/>
              </w:rPr>
              <w:br/>
              <w:t>6、支持串联控制端口，同时≥1000台电源时序器串联操作；</w:t>
            </w:r>
            <w:r w:rsidRPr="0029522A">
              <w:rPr>
                <w:rFonts w:ascii="宋体" w:eastAsia="宋体" w:hAnsi="宋体" w:cs="宋体"/>
                <w:color w:val="000000"/>
                <w:kern w:val="0"/>
                <w:sz w:val="20"/>
                <w:szCs w:val="20"/>
                <w:lang w:bidi="ar"/>
                <w14:ligatures w14:val="none"/>
              </w:rPr>
              <w:br/>
              <w:t xml:space="preserve">7、配有≥12V照明供电端口LAMP； </w:t>
            </w:r>
            <w:r w:rsidRPr="0029522A">
              <w:rPr>
                <w:rFonts w:ascii="宋体" w:eastAsia="宋体" w:hAnsi="宋体" w:cs="宋体"/>
                <w:color w:val="000000"/>
                <w:kern w:val="0"/>
                <w:sz w:val="20"/>
                <w:szCs w:val="20"/>
                <w:lang w:bidi="ar"/>
                <w14:ligatures w14:val="none"/>
              </w:rPr>
              <w:br/>
              <w:t>8、电源插座各路输出最大电流：≥10A；</w:t>
            </w:r>
            <w:r w:rsidRPr="0029522A">
              <w:rPr>
                <w:rFonts w:ascii="宋体" w:eastAsia="宋体" w:hAnsi="宋体" w:cs="宋体"/>
                <w:color w:val="000000"/>
                <w:kern w:val="0"/>
                <w:sz w:val="20"/>
                <w:szCs w:val="20"/>
                <w:lang w:bidi="ar"/>
                <w14:ligatures w14:val="none"/>
              </w:rPr>
              <w:br/>
              <w:t>9、通道间隔切换时间：2秒；</w:t>
            </w:r>
            <w:r w:rsidRPr="0029522A">
              <w:rPr>
                <w:rFonts w:ascii="宋体" w:eastAsia="宋体" w:hAnsi="宋体" w:cs="宋体"/>
                <w:color w:val="000000"/>
                <w:kern w:val="0"/>
                <w:sz w:val="20"/>
                <w:szCs w:val="20"/>
                <w:lang w:bidi="ar"/>
                <w14:ligatures w14:val="none"/>
              </w:rPr>
              <w:br/>
              <w:t>10、支持中英文切换；</w:t>
            </w:r>
            <w:r w:rsidRPr="0029522A">
              <w:rPr>
                <w:rFonts w:ascii="宋体" w:eastAsia="宋体" w:hAnsi="宋体" w:cs="宋体"/>
                <w:color w:val="000000"/>
                <w:kern w:val="0"/>
                <w:sz w:val="20"/>
                <w:szCs w:val="20"/>
                <w:lang w:bidi="ar"/>
                <w14:ligatures w14:val="none"/>
              </w:rPr>
              <w:br/>
              <w:t>11、支持2.4GHz无线Wi-Fi网络联机，手机App可远程异地同步控制；</w:t>
            </w:r>
            <w:r w:rsidRPr="0029522A">
              <w:rPr>
                <w:rFonts w:ascii="宋体" w:eastAsia="宋体" w:hAnsi="宋体" w:cs="宋体"/>
                <w:color w:val="000000"/>
                <w:kern w:val="0"/>
                <w:sz w:val="20"/>
                <w:szCs w:val="20"/>
                <w:lang w:bidi="ar"/>
                <w14:ligatures w14:val="none"/>
              </w:rPr>
              <w:br/>
              <w:t>12、电源：AC220V 50/60Hz 30A。</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F05A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ED5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080BD277"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21ED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9D94"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嵌入式翻转面光灯</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B2CA0"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1、额定电压：AC110V-230V  50HZ-60HZ；</w:t>
            </w:r>
            <w:r w:rsidRPr="0029522A">
              <w:rPr>
                <w:rFonts w:ascii="宋体" w:eastAsia="宋体" w:hAnsi="宋体" w:cs="宋体"/>
                <w:color w:val="000000"/>
                <w:kern w:val="0"/>
                <w:sz w:val="20"/>
                <w:szCs w:val="20"/>
                <w:lang w:bidi="ar"/>
                <w14:ligatures w14:val="none"/>
              </w:rPr>
              <w:br/>
              <w:t xml:space="preserve">2、额定功率：≥300W； </w:t>
            </w:r>
            <w:r w:rsidRPr="0029522A">
              <w:rPr>
                <w:rFonts w:ascii="宋体" w:eastAsia="宋体" w:hAnsi="宋体" w:cs="宋体"/>
                <w:color w:val="000000"/>
                <w:kern w:val="0"/>
                <w:sz w:val="20"/>
                <w:szCs w:val="20"/>
                <w:lang w:bidi="ar"/>
                <w14:ligatures w14:val="none"/>
              </w:rPr>
              <w:br/>
              <w:t>3、光源：0.5W 5730LED；</w:t>
            </w:r>
            <w:r w:rsidRPr="0029522A">
              <w:rPr>
                <w:rFonts w:ascii="宋体" w:eastAsia="宋体" w:hAnsi="宋体" w:cs="宋体"/>
                <w:color w:val="000000"/>
                <w:kern w:val="0"/>
                <w:sz w:val="20"/>
                <w:szCs w:val="20"/>
                <w:lang w:bidi="ar"/>
                <w14:ligatures w14:val="none"/>
              </w:rPr>
              <w:br/>
              <w:t>4、灯珠数量：≥1080颗贴片式进口灯珠；</w:t>
            </w:r>
            <w:r w:rsidRPr="0029522A">
              <w:rPr>
                <w:rFonts w:ascii="宋体" w:eastAsia="宋体" w:hAnsi="宋体" w:cs="宋体"/>
                <w:color w:val="000000"/>
                <w:kern w:val="0"/>
                <w:sz w:val="20"/>
                <w:szCs w:val="20"/>
                <w:lang w:bidi="ar"/>
                <w14:ligatures w14:val="none"/>
              </w:rPr>
              <w:br/>
              <w:t>5、颜色：暖白色；</w:t>
            </w:r>
            <w:r w:rsidRPr="0029522A">
              <w:rPr>
                <w:rFonts w:ascii="宋体" w:eastAsia="宋体" w:hAnsi="宋体" w:cs="宋体"/>
                <w:color w:val="000000"/>
                <w:kern w:val="0"/>
                <w:sz w:val="20"/>
                <w:szCs w:val="20"/>
                <w:lang w:bidi="ar"/>
                <w14:ligatures w14:val="none"/>
              </w:rPr>
              <w:br/>
              <w:t>6、出光角度≥120°；</w:t>
            </w:r>
            <w:r w:rsidRPr="0029522A">
              <w:rPr>
                <w:rFonts w:ascii="宋体" w:eastAsia="宋体" w:hAnsi="宋体" w:cs="宋体"/>
                <w:color w:val="000000"/>
                <w:kern w:val="0"/>
                <w:sz w:val="20"/>
                <w:szCs w:val="20"/>
                <w:lang w:bidi="ar"/>
                <w14:ligatures w14:val="none"/>
              </w:rPr>
              <w:br/>
              <w:t>7、调光功能：0%至100%无级线性调节；</w:t>
            </w:r>
            <w:r w:rsidRPr="0029522A">
              <w:rPr>
                <w:rFonts w:ascii="宋体" w:eastAsia="宋体" w:hAnsi="宋体" w:cs="宋体"/>
                <w:color w:val="000000"/>
                <w:kern w:val="0"/>
                <w:sz w:val="20"/>
                <w:szCs w:val="20"/>
                <w:lang w:bidi="ar"/>
                <w14:ligatures w14:val="none"/>
              </w:rPr>
              <w:br/>
              <w:t>8、翻转角度：电动翻转，DMX信号驱动，最小0°-最大65°，任意角度停留；</w:t>
            </w:r>
            <w:r w:rsidRPr="0029522A">
              <w:rPr>
                <w:rFonts w:ascii="宋体" w:eastAsia="宋体" w:hAnsi="宋体" w:cs="宋体"/>
                <w:color w:val="000000"/>
                <w:kern w:val="0"/>
                <w:sz w:val="20"/>
                <w:szCs w:val="20"/>
                <w:lang w:bidi="ar"/>
                <w14:ligatures w14:val="none"/>
              </w:rPr>
              <w:br/>
              <w:t>9、控制方式：DMX512(1990版)信号控制，中控485控制协议；</w:t>
            </w:r>
            <w:r w:rsidRPr="0029522A">
              <w:rPr>
                <w:rFonts w:ascii="宋体" w:eastAsia="宋体" w:hAnsi="宋体" w:cs="宋体"/>
                <w:color w:val="000000"/>
                <w:kern w:val="0"/>
                <w:sz w:val="20"/>
                <w:szCs w:val="20"/>
                <w:lang w:bidi="ar"/>
                <w14:ligatures w14:val="none"/>
              </w:rPr>
              <w:br/>
              <w:t>10、操作：数码显示管调节地址码；</w:t>
            </w:r>
            <w:r w:rsidRPr="0029522A">
              <w:rPr>
                <w:rFonts w:ascii="宋体" w:eastAsia="宋体" w:hAnsi="宋体" w:cs="宋体"/>
                <w:color w:val="000000"/>
                <w:kern w:val="0"/>
                <w:sz w:val="20"/>
                <w:szCs w:val="20"/>
                <w:lang w:bidi="ar"/>
                <w14:ligatures w14:val="none"/>
              </w:rPr>
              <w:br/>
              <w:t>11、信号链接：三芯信号卡侬头输入/输出手拉手；</w:t>
            </w:r>
            <w:r w:rsidRPr="0029522A">
              <w:rPr>
                <w:rFonts w:ascii="宋体" w:eastAsia="宋体" w:hAnsi="宋体" w:cs="宋体"/>
                <w:color w:val="000000"/>
                <w:kern w:val="0"/>
                <w:sz w:val="20"/>
                <w:szCs w:val="20"/>
                <w:lang w:bidi="ar"/>
                <w14:ligatures w14:val="none"/>
              </w:rPr>
              <w:br/>
              <w:t>12、电源链接：三芯自锁电源插头输入/输出手拉手链接（可选）；</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13、电机噪音：静音；</w:t>
            </w:r>
            <w:r w:rsidRPr="0029522A">
              <w:rPr>
                <w:rFonts w:ascii="宋体" w:eastAsia="宋体" w:hAnsi="宋体" w:cs="宋体"/>
                <w:color w:val="000000"/>
                <w:kern w:val="0"/>
                <w:sz w:val="20"/>
                <w:szCs w:val="20"/>
                <w:lang w:bidi="ar"/>
                <w14:ligatures w14:val="none"/>
              </w:rPr>
              <w:br/>
              <w:t>14、冷却系统：机箱整体散热，自然风冷外置散热；</w:t>
            </w:r>
            <w:r w:rsidRPr="0029522A">
              <w:rPr>
                <w:rFonts w:ascii="宋体" w:eastAsia="宋体" w:hAnsi="宋体" w:cs="宋体"/>
                <w:color w:val="000000"/>
                <w:kern w:val="0"/>
                <w:sz w:val="20"/>
                <w:szCs w:val="20"/>
                <w:lang w:bidi="ar"/>
                <w14:ligatures w14:val="none"/>
              </w:rPr>
              <w:br/>
              <w:t>15、使用寿命≥50000小时；</w:t>
            </w:r>
            <w:r w:rsidRPr="0029522A">
              <w:rPr>
                <w:rFonts w:ascii="宋体" w:eastAsia="宋体" w:hAnsi="宋体" w:cs="宋体"/>
                <w:color w:val="000000"/>
                <w:kern w:val="0"/>
                <w:sz w:val="20"/>
                <w:szCs w:val="20"/>
                <w:lang w:bidi="ar"/>
                <w14:ligatures w14:val="none"/>
              </w:rPr>
              <w:br/>
              <w:t>16、工作温度：‐20℃至50℃；</w:t>
            </w:r>
            <w:r w:rsidRPr="0029522A">
              <w:rPr>
                <w:rFonts w:ascii="宋体" w:eastAsia="宋体" w:hAnsi="宋体" w:cs="宋体"/>
                <w:color w:val="000000"/>
                <w:kern w:val="0"/>
                <w:sz w:val="20"/>
                <w:szCs w:val="20"/>
                <w:lang w:bidi="ar"/>
                <w14:ligatures w14:val="none"/>
              </w:rPr>
              <w:br/>
              <w:t>17、存放温度：‐20℃至60℃；</w:t>
            </w:r>
            <w:r w:rsidRPr="0029522A">
              <w:rPr>
                <w:rFonts w:ascii="宋体" w:eastAsia="宋体" w:hAnsi="宋体" w:cs="宋体"/>
                <w:color w:val="000000"/>
                <w:kern w:val="0"/>
                <w:sz w:val="20"/>
                <w:szCs w:val="20"/>
                <w:lang w:bidi="ar"/>
                <w14:ligatures w14:val="none"/>
              </w:rPr>
              <w:br/>
              <w:t>18、安装方式：嵌入式安装,灯体和外框分体,四周边框固定安装、吊线安装；</w:t>
            </w:r>
            <w:r w:rsidRPr="0029522A">
              <w:rPr>
                <w:rFonts w:ascii="宋体" w:eastAsia="宋体" w:hAnsi="宋体" w:cs="宋体"/>
                <w:color w:val="000000"/>
                <w:kern w:val="0"/>
                <w:sz w:val="20"/>
                <w:szCs w:val="20"/>
                <w:lang w:bidi="ar"/>
                <w14:ligatures w14:val="none"/>
              </w:rPr>
              <w:br/>
              <w:t>19、颜色：白色；</w:t>
            </w:r>
            <w:r w:rsidRPr="0029522A">
              <w:rPr>
                <w:rFonts w:ascii="宋体" w:eastAsia="宋体" w:hAnsi="宋体" w:cs="宋体"/>
                <w:color w:val="000000"/>
                <w:kern w:val="0"/>
                <w:sz w:val="20"/>
                <w:szCs w:val="20"/>
                <w:lang w:bidi="ar"/>
                <w14:ligatures w14:val="none"/>
              </w:rPr>
              <w:br/>
              <w:t>20、通道数：≥6个DMX512通道；</w:t>
            </w:r>
            <w:r w:rsidRPr="0029522A">
              <w:rPr>
                <w:rFonts w:ascii="宋体" w:eastAsia="宋体" w:hAnsi="宋体" w:cs="宋体"/>
                <w:color w:val="000000"/>
                <w:kern w:val="0"/>
                <w:sz w:val="20"/>
                <w:szCs w:val="20"/>
                <w:lang w:bidi="ar"/>
                <w14:ligatures w14:val="none"/>
              </w:rPr>
              <w:br/>
              <w:t>21、色温≥3200K-6500K；</w:t>
            </w:r>
            <w:r w:rsidRPr="0029522A">
              <w:rPr>
                <w:rFonts w:ascii="宋体" w:eastAsia="宋体" w:hAnsi="宋体" w:cs="宋体"/>
                <w:color w:val="000000"/>
                <w:kern w:val="0"/>
                <w:sz w:val="20"/>
                <w:szCs w:val="20"/>
                <w:lang w:bidi="ar"/>
                <w14:ligatures w14:val="none"/>
              </w:rPr>
              <w:br/>
              <w:t>22、工作环境：适合用在多媒体会议室，礼堂；</w:t>
            </w:r>
            <w:r w:rsidRPr="0029522A">
              <w:rPr>
                <w:rFonts w:ascii="宋体" w:eastAsia="宋体" w:hAnsi="宋体" w:cs="宋体"/>
                <w:color w:val="000000"/>
                <w:kern w:val="0"/>
                <w:sz w:val="20"/>
                <w:szCs w:val="20"/>
                <w:lang w:bidi="ar"/>
                <w14:ligatures w14:val="none"/>
              </w:rPr>
              <w:br/>
              <w:t>23、外壳材料：铁片+柔光板kg。</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BEB9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10</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AB8A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5057323D"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5DE3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15</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BE783"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灯光控制台</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5127"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1、电压/频率：220-230V/50-60Hz或110-120V/50-60Hz，功率：58W；</w:t>
            </w:r>
            <w:r w:rsidRPr="0029522A">
              <w:rPr>
                <w:rFonts w:ascii="宋体" w:eastAsia="宋体" w:hAnsi="宋体" w:cs="宋体"/>
                <w:color w:val="000000"/>
                <w:kern w:val="0"/>
                <w:sz w:val="20"/>
                <w:szCs w:val="20"/>
                <w:lang w:bidi="ar"/>
                <w14:ligatures w14:val="none"/>
              </w:rPr>
              <w:br/>
              <w:t>2、功能特性：≥12个Scanner,每个Scanner中包含20个通道，</w:t>
            </w:r>
            <w:r w:rsidRPr="0029522A">
              <w:rPr>
                <w:rFonts w:ascii="宋体" w:eastAsia="宋体" w:hAnsi="宋体" w:cs="宋体"/>
                <w:color w:val="000000"/>
                <w:kern w:val="0"/>
                <w:sz w:val="20"/>
                <w:szCs w:val="20"/>
                <w:lang w:bidi="ar"/>
                <w14:ligatures w14:val="none"/>
              </w:rPr>
              <w:br/>
              <w:t>分A页（1-10）和B页（11-20）项或AB页同时启动；</w:t>
            </w:r>
            <w:r w:rsidRPr="0029522A">
              <w:rPr>
                <w:rFonts w:ascii="宋体" w:eastAsia="宋体" w:hAnsi="宋体" w:cs="宋体"/>
                <w:color w:val="000000"/>
                <w:kern w:val="0"/>
                <w:sz w:val="20"/>
                <w:szCs w:val="20"/>
                <w:lang w:bidi="ar"/>
                <w14:ligatures w14:val="none"/>
              </w:rPr>
              <w:br/>
              <w:t>3、可编程30个Bank中包含8个Scene可编程6相Chase，每个</w:t>
            </w:r>
            <w:r w:rsidRPr="0029522A">
              <w:rPr>
                <w:rFonts w:ascii="宋体" w:eastAsia="宋体" w:hAnsi="宋体" w:cs="宋体"/>
                <w:color w:val="000000"/>
                <w:kern w:val="0"/>
                <w:sz w:val="20"/>
                <w:szCs w:val="20"/>
                <w:lang w:bidi="ar"/>
                <w14:ligatures w14:val="none"/>
              </w:rPr>
              <w:br/>
              <w:t>可编240步（即30个(Bank Scene):具有手动，声控，</w:t>
            </w:r>
            <w:r w:rsidRPr="0029522A">
              <w:rPr>
                <w:rFonts w:ascii="宋体" w:eastAsia="宋体" w:hAnsi="宋体" w:cs="宋体"/>
                <w:color w:val="000000"/>
                <w:kern w:val="0"/>
                <w:sz w:val="20"/>
                <w:szCs w:val="20"/>
                <w:lang w:bidi="ar"/>
                <w14:ligatures w14:val="none"/>
              </w:rPr>
              <w:br/>
              <w:t>和自动三种动作模式；</w:t>
            </w:r>
            <w:r w:rsidRPr="0029522A">
              <w:rPr>
                <w:rFonts w:ascii="宋体" w:eastAsia="宋体" w:hAnsi="宋体" w:cs="宋体"/>
                <w:color w:val="000000"/>
                <w:kern w:val="0"/>
                <w:sz w:val="20"/>
                <w:szCs w:val="20"/>
                <w:lang w:bidi="ar"/>
                <w14:ligatures w14:val="none"/>
              </w:rPr>
              <w:br/>
              <w:t>4、在自动运行模式中，FADE可选择全部具有FAD后X/Y具有FADE,都具有SPEED调节，每个Scanners中都可以设置任一CH控制和Assign(控杆）或拨盘，具有Black out；</w:t>
            </w:r>
            <w:r w:rsidRPr="0029522A">
              <w:rPr>
                <w:rFonts w:ascii="宋体" w:eastAsia="宋体" w:hAnsi="宋体" w:cs="宋体"/>
                <w:color w:val="000000"/>
                <w:kern w:val="0"/>
                <w:sz w:val="20"/>
                <w:szCs w:val="20"/>
                <w:lang w:bidi="ar"/>
                <w14:ligatures w14:val="none"/>
              </w:rPr>
              <w:br/>
              <w:t>5、输出功能，具有MIDI触了Bank,Chase,和Black out 功能；</w:t>
            </w:r>
            <w:r w:rsidRPr="0029522A">
              <w:rPr>
                <w:rFonts w:ascii="宋体" w:eastAsia="宋体" w:hAnsi="宋体" w:cs="宋体"/>
                <w:color w:val="000000"/>
                <w:kern w:val="0"/>
                <w:sz w:val="20"/>
                <w:szCs w:val="20"/>
                <w:lang w:bidi="ar"/>
                <w14:ligatures w14:val="none"/>
              </w:rPr>
              <w:br/>
              <w:t>控台这间可互相传递内部的与编程数据；</w:t>
            </w:r>
            <w:r w:rsidRPr="0029522A">
              <w:rPr>
                <w:rFonts w:ascii="宋体" w:eastAsia="宋体" w:hAnsi="宋体" w:cs="宋体"/>
                <w:color w:val="000000"/>
                <w:kern w:val="0"/>
                <w:sz w:val="20"/>
                <w:szCs w:val="20"/>
                <w:lang w:bidi="ar"/>
                <w14:ligatures w14:val="none"/>
              </w:rPr>
              <w:br/>
              <w:t>6、有LCD液晶显示器和L控制台ED指示；</w:t>
            </w:r>
            <w:r w:rsidRPr="0029522A">
              <w:rPr>
                <w:rFonts w:ascii="宋体" w:eastAsia="宋体" w:hAnsi="宋体" w:cs="宋体"/>
                <w:color w:val="000000"/>
                <w:kern w:val="0"/>
                <w:sz w:val="20"/>
                <w:szCs w:val="20"/>
                <w:lang w:bidi="ar"/>
                <w14:ligatures w14:val="none"/>
              </w:rPr>
              <w:br/>
              <w:t>7、有DMX512电脑灯控制台专门手机用于控制各种电脑灯运行。</w:t>
            </w:r>
            <w:r w:rsidRPr="0029522A">
              <w:rPr>
                <w:rFonts w:ascii="宋体" w:eastAsia="宋体" w:hAnsi="宋体" w:cs="宋体"/>
                <w:color w:val="000000"/>
                <w:kern w:val="0"/>
                <w:sz w:val="20"/>
                <w:szCs w:val="20"/>
                <w:lang w:bidi="ar"/>
                <w14:ligatures w14:val="none"/>
              </w:rPr>
              <w:br/>
              <w:t>备有两组DMX512信号输出；</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F005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DB64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135F654F"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F239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16</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4C14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信号放大器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8D53"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 xml:space="preserve">1、≥8路光电隔离DMX信号分配器(Ver: 2.0)1路DMX512数码输入，1路DMX512直接输出；            </w:t>
            </w:r>
            <w:r w:rsidRPr="0029522A">
              <w:rPr>
                <w:rFonts w:ascii="宋体" w:eastAsia="宋体" w:hAnsi="宋体" w:cs="宋体"/>
                <w:color w:val="000000"/>
                <w:kern w:val="0"/>
                <w:sz w:val="20"/>
                <w:szCs w:val="20"/>
                <w:lang w:bidi="ar"/>
                <w14:ligatures w14:val="none"/>
              </w:rPr>
              <w:br/>
              <w:t xml:space="preserve">2、输入/输出光电隔离；           </w:t>
            </w:r>
            <w:r w:rsidRPr="0029522A">
              <w:rPr>
                <w:rFonts w:ascii="宋体" w:eastAsia="宋体" w:hAnsi="宋体" w:cs="宋体"/>
                <w:color w:val="000000"/>
                <w:kern w:val="0"/>
                <w:sz w:val="20"/>
                <w:szCs w:val="20"/>
                <w:lang w:bidi="ar"/>
                <w14:ligatures w14:val="none"/>
              </w:rPr>
              <w:br/>
              <w:t>3、≥4路独立放大驱动输出；</w:t>
            </w:r>
            <w:r w:rsidRPr="0029522A">
              <w:rPr>
                <w:rFonts w:ascii="宋体" w:eastAsia="宋体" w:hAnsi="宋体" w:cs="宋体"/>
                <w:color w:val="000000"/>
                <w:kern w:val="0"/>
                <w:sz w:val="20"/>
                <w:szCs w:val="20"/>
                <w:lang w:bidi="ar"/>
                <w14:ligatures w14:val="none"/>
              </w:rPr>
              <w:br/>
              <w:t>4、信号放大整形功能，延长信号传输距离；</w:t>
            </w:r>
            <w:r w:rsidRPr="0029522A">
              <w:rPr>
                <w:rFonts w:ascii="宋体" w:eastAsia="宋体" w:hAnsi="宋体" w:cs="宋体"/>
                <w:color w:val="000000"/>
                <w:kern w:val="0"/>
                <w:sz w:val="20"/>
                <w:szCs w:val="20"/>
                <w:lang w:bidi="ar"/>
                <w14:ligatures w14:val="none"/>
              </w:rPr>
              <w:br/>
              <w:t>5、增强数据总线接入设备数量的能力；</w:t>
            </w:r>
            <w:r w:rsidRPr="0029522A">
              <w:rPr>
                <w:rFonts w:ascii="宋体" w:eastAsia="宋体" w:hAnsi="宋体" w:cs="宋体"/>
                <w:color w:val="000000"/>
                <w:kern w:val="0"/>
                <w:sz w:val="20"/>
                <w:szCs w:val="20"/>
                <w:lang w:bidi="ar"/>
                <w14:ligatures w14:val="none"/>
              </w:rPr>
              <w:br/>
              <w:t>6、保护灯光控制台DMX512输出接口，故障现场隔离，提高数字式灯光控制系统的安全运行可靠性；</w:t>
            </w:r>
            <w:r w:rsidRPr="0029522A">
              <w:rPr>
                <w:rFonts w:ascii="宋体" w:eastAsia="宋体" w:hAnsi="宋体" w:cs="宋体"/>
                <w:color w:val="000000"/>
                <w:kern w:val="0"/>
                <w:sz w:val="20"/>
                <w:szCs w:val="20"/>
                <w:lang w:bidi="ar"/>
                <w14:ligatures w14:val="none"/>
              </w:rPr>
              <w:br/>
              <w:t>7、电源: AC100V-240V / 50-60Hz4</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87C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013A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596FC92C"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E478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17</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49A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设备机柜</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67C2A"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1、容量：42U；标准：19"国际标准；尺寸：600*600*2000mm；附件：6位PDU，托盘，机柜螺丝。</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3CE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C896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0CFB1982" w14:textId="77777777" w:rsidTr="00666BB6">
        <w:trPr>
          <w:jc w:val="center"/>
        </w:trPr>
        <w:tc>
          <w:tcPr>
            <w:tcW w:w="851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08582E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三、行政会议室</w:t>
            </w:r>
          </w:p>
        </w:tc>
      </w:tr>
      <w:tr w:rsidR="0029522A" w:rsidRPr="0029522A" w14:paraId="6DE9CA55"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E37F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D65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铁氧体单元阵列声柱</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A85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主要特点：</w:t>
            </w:r>
            <w:r w:rsidRPr="0029522A">
              <w:rPr>
                <w:rFonts w:ascii="宋体" w:eastAsia="宋体" w:hAnsi="宋体" w:cs="宋体"/>
                <w:color w:val="000000"/>
                <w:kern w:val="0"/>
                <w:sz w:val="20"/>
                <w:szCs w:val="20"/>
                <w:lang w:bidi="ar"/>
                <w14:ligatures w14:val="none"/>
              </w:rPr>
              <w:br/>
              <w:t>1、紧凑的箱体结构；</w:t>
            </w:r>
            <w:r w:rsidRPr="0029522A">
              <w:rPr>
                <w:rFonts w:ascii="宋体" w:eastAsia="宋体" w:hAnsi="宋体" w:cs="宋体"/>
                <w:color w:val="000000"/>
                <w:kern w:val="0"/>
                <w:sz w:val="20"/>
                <w:szCs w:val="20"/>
                <w:lang w:bidi="ar"/>
                <w14:ligatures w14:val="none"/>
              </w:rPr>
              <w:br/>
              <w:t>2、高音质、大声压；</w:t>
            </w:r>
            <w:r w:rsidRPr="0029522A">
              <w:rPr>
                <w:rFonts w:ascii="宋体" w:eastAsia="宋体" w:hAnsi="宋体" w:cs="宋体"/>
                <w:color w:val="000000"/>
                <w:kern w:val="0"/>
                <w:sz w:val="20"/>
                <w:szCs w:val="20"/>
                <w:lang w:bidi="ar"/>
                <w14:ligatures w14:val="none"/>
              </w:rPr>
              <w:br/>
              <w:t>3、超宽频率响应；</w:t>
            </w:r>
            <w:r w:rsidRPr="0029522A">
              <w:rPr>
                <w:rFonts w:ascii="宋体" w:eastAsia="宋体" w:hAnsi="宋体" w:cs="宋体"/>
                <w:color w:val="000000"/>
                <w:kern w:val="0"/>
                <w:sz w:val="20"/>
                <w:szCs w:val="20"/>
                <w:lang w:bidi="ar"/>
                <w14:ligatures w14:val="none"/>
              </w:rPr>
              <w:br/>
              <w:t>4、高语言清晰度优化；</w:t>
            </w:r>
            <w:r w:rsidRPr="0029522A">
              <w:rPr>
                <w:rFonts w:ascii="宋体" w:eastAsia="宋体" w:hAnsi="宋体" w:cs="宋体"/>
                <w:color w:val="000000"/>
                <w:kern w:val="0"/>
                <w:sz w:val="20"/>
                <w:szCs w:val="20"/>
                <w:lang w:bidi="ar"/>
                <w14:ligatures w14:val="none"/>
              </w:rPr>
              <w:br/>
              <w:t>5、低频增幅器设计；</w:t>
            </w:r>
            <w:r w:rsidRPr="0029522A">
              <w:rPr>
                <w:rFonts w:ascii="宋体" w:eastAsia="宋体" w:hAnsi="宋体" w:cs="宋体"/>
                <w:color w:val="000000"/>
                <w:kern w:val="0"/>
                <w:sz w:val="20"/>
                <w:szCs w:val="20"/>
                <w:lang w:bidi="ar"/>
                <w14:ligatures w14:val="none"/>
              </w:rPr>
              <w:br/>
              <w:t>6、采用铷磁球顶高音；</w:t>
            </w:r>
            <w:r w:rsidRPr="0029522A">
              <w:rPr>
                <w:rFonts w:ascii="宋体" w:eastAsia="宋体" w:hAnsi="宋体" w:cs="宋体"/>
                <w:color w:val="000000"/>
                <w:kern w:val="0"/>
                <w:sz w:val="20"/>
                <w:szCs w:val="20"/>
                <w:lang w:bidi="ar"/>
                <w14:ligatures w14:val="none"/>
              </w:rPr>
              <w:br/>
              <w:t>7、单元布置采用全对称设计；</w:t>
            </w:r>
            <w:r w:rsidRPr="0029522A">
              <w:rPr>
                <w:rFonts w:ascii="宋体" w:eastAsia="宋体" w:hAnsi="宋体" w:cs="宋体"/>
                <w:color w:val="000000"/>
                <w:kern w:val="0"/>
                <w:sz w:val="20"/>
                <w:szCs w:val="20"/>
                <w:lang w:bidi="ar"/>
                <w14:ligatures w14:val="none"/>
              </w:rPr>
              <w:br/>
              <w:t>8、接线端子及 NL4 连接器同时兼备。</w:t>
            </w:r>
            <w:r w:rsidRPr="0029522A">
              <w:rPr>
                <w:rFonts w:ascii="宋体" w:eastAsia="宋体" w:hAnsi="宋体" w:cs="宋体"/>
                <w:color w:val="000000"/>
                <w:kern w:val="0"/>
                <w:sz w:val="20"/>
                <w:szCs w:val="20"/>
                <w:lang w:bidi="ar"/>
                <w14:ligatures w14:val="none"/>
              </w:rPr>
              <w:br/>
              <w:t>技术参数：</w:t>
            </w:r>
            <w:r w:rsidRPr="0029522A">
              <w:rPr>
                <w:rFonts w:ascii="宋体" w:eastAsia="宋体" w:hAnsi="宋体" w:cs="宋体"/>
                <w:color w:val="000000"/>
                <w:kern w:val="0"/>
                <w:sz w:val="20"/>
                <w:szCs w:val="20"/>
                <w:lang w:bidi="ar"/>
                <w14:ligatures w14:val="none"/>
              </w:rPr>
              <w:br/>
              <w:t>1、单元：≥8x3.5" 低频单元 + 2x1" 高频单元；</w:t>
            </w:r>
            <w:r w:rsidRPr="0029522A">
              <w:rPr>
                <w:rFonts w:ascii="宋体" w:eastAsia="宋体" w:hAnsi="宋体" w:cs="宋体"/>
                <w:color w:val="000000"/>
                <w:kern w:val="0"/>
                <w:sz w:val="20"/>
                <w:szCs w:val="20"/>
                <w:lang w:bidi="ar"/>
                <w14:ligatures w14:val="none"/>
              </w:rPr>
              <w:br/>
              <w:t>2、灵敏度 ≥95dB@1W/1m；</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3、最大声压级≥123dB SPL；</w:t>
            </w:r>
            <w:r w:rsidRPr="0029522A">
              <w:rPr>
                <w:rFonts w:ascii="宋体" w:eastAsia="宋体" w:hAnsi="宋体" w:cs="宋体"/>
                <w:color w:val="000000"/>
                <w:kern w:val="0"/>
                <w:sz w:val="20"/>
                <w:szCs w:val="20"/>
                <w:lang w:bidi="ar"/>
                <w14:ligatures w14:val="none"/>
              </w:rPr>
              <w:br/>
              <w:t>4、节目功率≥360W；</w:t>
            </w:r>
            <w:r w:rsidRPr="0029522A">
              <w:rPr>
                <w:rFonts w:ascii="宋体" w:eastAsia="宋体" w:hAnsi="宋体" w:cs="宋体"/>
                <w:color w:val="000000"/>
                <w:kern w:val="0"/>
                <w:sz w:val="20"/>
                <w:szCs w:val="20"/>
                <w:lang w:bidi="ar"/>
                <w14:ligatures w14:val="none"/>
              </w:rPr>
              <w:br/>
              <w:t xml:space="preserve">5、阻抗≥8 Ω；    </w:t>
            </w:r>
            <w:r w:rsidRPr="0029522A">
              <w:rPr>
                <w:rFonts w:ascii="宋体" w:eastAsia="宋体" w:hAnsi="宋体" w:cs="宋体"/>
                <w:color w:val="000000"/>
                <w:kern w:val="0"/>
                <w:sz w:val="20"/>
                <w:szCs w:val="20"/>
                <w:lang w:bidi="ar"/>
                <w14:ligatures w14:val="none"/>
              </w:rPr>
              <w:br/>
              <w:t xml:space="preserve">6、频率响应≥85Hz - 20kHz ；   </w:t>
            </w:r>
            <w:r w:rsidRPr="0029522A">
              <w:rPr>
                <w:rFonts w:ascii="宋体" w:eastAsia="宋体" w:hAnsi="宋体" w:cs="宋体"/>
                <w:color w:val="000000"/>
                <w:kern w:val="0"/>
                <w:sz w:val="20"/>
                <w:szCs w:val="20"/>
                <w:lang w:bidi="ar"/>
                <w14:ligatures w14:val="none"/>
              </w:rPr>
              <w:br/>
              <w:t>7、指向性≥90° x 50°；</w:t>
            </w:r>
            <w:r w:rsidRPr="0029522A">
              <w:rPr>
                <w:rFonts w:ascii="宋体" w:eastAsia="宋体" w:hAnsi="宋体" w:cs="宋体"/>
                <w:color w:val="000000"/>
                <w:kern w:val="0"/>
                <w:sz w:val="20"/>
                <w:szCs w:val="20"/>
                <w:lang w:bidi="ar"/>
                <w14:ligatures w14:val="none"/>
              </w:rPr>
              <w:br/>
              <w:t>8、接线方式：接线柱、NL4插座；</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7FE4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4</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2EBB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7B9E796C"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40C93"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33A3E"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辅助音箱功放</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E4A5D"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1、双通道功率放大器；</w:t>
            </w:r>
            <w:r w:rsidRPr="0029522A">
              <w:rPr>
                <w:rFonts w:ascii="宋体" w:eastAsia="宋体" w:hAnsi="宋体" w:cs="宋体"/>
                <w:color w:val="000000"/>
                <w:kern w:val="0"/>
                <w:sz w:val="20"/>
                <w:szCs w:val="20"/>
                <w:lang w:bidi="ar"/>
                <w14:ligatures w14:val="none"/>
              </w:rPr>
              <w:br/>
              <w:t>2、支持实时动态控制电路调整功率输出及工作电压，确保功放不会发生过热的情况；</w:t>
            </w:r>
            <w:r w:rsidRPr="0029522A">
              <w:rPr>
                <w:rFonts w:ascii="宋体" w:eastAsia="宋体" w:hAnsi="宋体" w:cs="宋体"/>
                <w:color w:val="000000"/>
                <w:kern w:val="0"/>
                <w:sz w:val="20"/>
                <w:szCs w:val="20"/>
                <w:lang w:bidi="ar"/>
                <w14:ligatures w14:val="none"/>
              </w:rPr>
              <w:br/>
              <w:t>3、具备直流保护、输入过载保护、射频干扰滤波、输出短路保护、不匹配负载及高频保护、散热器及变压器过温保护、电压输入过流保护等功能；</w:t>
            </w:r>
            <w:r w:rsidRPr="0029522A">
              <w:rPr>
                <w:rFonts w:ascii="宋体" w:eastAsia="宋体" w:hAnsi="宋体" w:cs="宋体"/>
                <w:color w:val="000000"/>
                <w:kern w:val="0"/>
                <w:sz w:val="20"/>
                <w:szCs w:val="20"/>
                <w:lang w:bidi="ar"/>
                <w14:ligatures w14:val="none"/>
              </w:rPr>
              <w:br/>
              <w:t>4、支持散热系统减少故障；</w:t>
            </w:r>
            <w:r w:rsidRPr="0029522A">
              <w:rPr>
                <w:rFonts w:ascii="宋体" w:eastAsia="宋体" w:hAnsi="宋体" w:cs="宋体"/>
                <w:color w:val="000000"/>
                <w:kern w:val="0"/>
                <w:sz w:val="20"/>
                <w:szCs w:val="20"/>
                <w:lang w:bidi="ar"/>
                <w14:ligatures w14:val="none"/>
              </w:rPr>
              <w:br/>
              <w:t xml:space="preserve">5、立体声输出功率8Ω：≥600W×2；     </w:t>
            </w:r>
            <w:r w:rsidRPr="0029522A">
              <w:rPr>
                <w:rFonts w:ascii="宋体" w:eastAsia="宋体" w:hAnsi="宋体" w:cs="宋体"/>
                <w:color w:val="000000"/>
                <w:kern w:val="0"/>
                <w:sz w:val="20"/>
                <w:szCs w:val="20"/>
                <w:lang w:bidi="ar"/>
                <w14:ligatures w14:val="none"/>
              </w:rPr>
              <w:br/>
              <w:t>6、立体声输出功率4Ω：≥850W×2；</w:t>
            </w:r>
            <w:r w:rsidRPr="0029522A">
              <w:rPr>
                <w:rFonts w:ascii="宋体" w:eastAsia="宋体" w:hAnsi="宋体" w:cs="宋体"/>
                <w:color w:val="000000"/>
                <w:kern w:val="0"/>
                <w:sz w:val="20"/>
                <w:szCs w:val="20"/>
                <w:lang w:bidi="ar"/>
                <w14:ligatures w14:val="none"/>
              </w:rPr>
              <w:br/>
              <w:t>7、桥接功率 8Ω：≥1600W；</w:t>
            </w:r>
            <w:r w:rsidRPr="0029522A">
              <w:rPr>
                <w:rFonts w:ascii="宋体" w:eastAsia="宋体" w:hAnsi="宋体" w:cs="宋体"/>
                <w:color w:val="000000"/>
                <w:kern w:val="0"/>
                <w:sz w:val="20"/>
                <w:szCs w:val="20"/>
                <w:lang w:bidi="ar"/>
                <w14:ligatures w14:val="none"/>
              </w:rPr>
              <w:br/>
              <w:t>8、输入灵敏度：0.775V/1.4V；</w:t>
            </w:r>
            <w:r w:rsidRPr="0029522A">
              <w:rPr>
                <w:rFonts w:ascii="宋体" w:eastAsia="宋体" w:hAnsi="宋体" w:cs="宋体"/>
                <w:color w:val="000000"/>
                <w:kern w:val="0"/>
                <w:sz w:val="20"/>
                <w:szCs w:val="20"/>
                <w:lang w:bidi="ar"/>
                <w14:ligatures w14:val="none"/>
              </w:rPr>
              <w:br/>
              <w:t xml:space="preserve">9、频率相应：20Hz - 20kHz,+0/-1dB； </w:t>
            </w:r>
            <w:r w:rsidRPr="0029522A">
              <w:rPr>
                <w:rFonts w:ascii="宋体" w:eastAsia="宋体" w:hAnsi="宋体" w:cs="宋体"/>
                <w:color w:val="000000"/>
                <w:kern w:val="0"/>
                <w:sz w:val="20"/>
                <w:szCs w:val="20"/>
                <w:lang w:bidi="ar"/>
                <w14:ligatures w14:val="none"/>
              </w:rPr>
              <w:br/>
              <w:t>10、转换速率：＞20V/us；</w:t>
            </w:r>
            <w:r w:rsidRPr="0029522A">
              <w:rPr>
                <w:rFonts w:ascii="宋体" w:eastAsia="宋体" w:hAnsi="宋体" w:cs="宋体"/>
                <w:color w:val="000000"/>
                <w:kern w:val="0"/>
                <w:sz w:val="20"/>
                <w:szCs w:val="20"/>
                <w:lang w:bidi="ar"/>
                <w14:ligatures w14:val="none"/>
              </w:rPr>
              <w:br/>
              <w:t>11、阻尼系数：﹥200；</w:t>
            </w:r>
            <w:r w:rsidRPr="0029522A">
              <w:rPr>
                <w:rFonts w:ascii="宋体" w:eastAsia="宋体" w:hAnsi="宋体" w:cs="宋体"/>
                <w:color w:val="000000"/>
                <w:kern w:val="0"/>
                <w:sz w:val="20"/>
                <w:szCs w:val="20"/>
                <w:lang w:bidi="ar"/>
                <w14:ligatures w14:val="none"/>
              </w:rPr>
              <w:br/>
              <w:t>12、串音：&gt;-75dB@1KHz；</w:t>
            </w:r>
            <w:r w:rsidRPr="0029522A">
              <w:rPr>
                <w:rFonts w:ascii="宋体" w:eastAsia="宋体" w:hAnsi="宋体" w:cs="宋体"/>
                <w:color w:val="000000"/>
                <w:kern w:val="0"/>
                <w:sz w:val="20"/>
                <w:szCs w:val="20"/>
                <w:lang w:bidi="ar"/>
                <w14:ligatures w14:val="none"/>
              </w:rPr>
              <w:br/>
              <w:t>13、信噪比：﹥100dB；</w:t>
            </w:r>
            <w:r w:rsidRPr="0029522A">
              <w:rPr>
                <w:rFonts w:ascii="宋体" w:eastAsia="宋体" w:hAnsi="宋体" w:cs="宋体"/>
                <w:color w:val="000000"/>
                <w:kern w:val="0"/>
                <w:sz w:val="20"/>
                <w:szCs w:val="20"/>
                <w:lang w:bidi="ar"/>
                <w14:ligatures w14:val="none"/>
              </w:rPr>
              <w:br/>
              <w:t>14、信号分离度：1kHz＞-75dB；20kHz＞-58dB；</w:t>
            </w:r>
            <w:r w:rsidRPr="0029522A">
              <w:rPr>
                <w:rFonts w:ascii="宋体" w:eastAsia="宋体" w:hAnsi="宋体" w:cs="宋体"/>
                <w:color w:val="000000"/>
                <w:kern w:val="0"/>
                <w:sz w:val="20"/>
                <w:szCs w:val="20"/>
                <w:lang w:bidi="ar"/>
                <w14:ligatures w14:val="none"/>
              </w:rPr>
              <w:br/>
              <w:t>15、输入灵敏度：0.775V 或 1.4V；</w:t>
            </w:r>
            <w:r w:rsidRPr="0029522A">
              <w:rPr>
                <w:rFonts w:ascii="宋体" w:eastAsia="宋体" w:hAnsi="宋体" w:cs="宋体"/>
                <w:color w:val="000000"/>
                <w:kern w:val="0"/>
                <w:sz w:val="20"/>
                <w:szCs w:val="20"/>
                <w:lang w:bidi="ar"/>
                <w14:ligatures w14:val="none"/>
              </w:rPr>
              <w:br/>
              <w:t>输入阻抗：平衡20kΩ；</w:t>
            </w:r>
            <w:r w:rsidRPr="0029522A">
              <w:rPr>
                <w:rFonts w:ascii="宋体" w:eastAsia="宋体" w:hAnsi="宋体" w:cs="宋体"/>
                <w:color w:val="000000"/>
                <w:kern w:val="0"/>
                <w:sz w:val="20"/>
                <w:szCs w:val="20"/>
                <w:lang w:bidi="ar"/>
                <w14:ligatures w14:val="none"/>
              </w:rPr>
              <w:br/>
              <w:t>10、总谐波失真（THD）：＜0.1%，20Hz - 20kHz；</w:t>
            </w:r>
            <w:r w:rsidRPr="0029522A">
              <w:rPr>
                <w:rFonts w:ascii="宋体" w:eastAsia="宋体" w:hAnsi="宋体" w:cs="宋体"/>
                <w:color w:val="000000"/>
                <w:kern w:val="0"/>
                <w:sz w:val="20"/>
                <w:szCs w:val="20"/>
                <w:lang w:bidi="ar"/>
                <w14:ligatures w14:val="none"/>
              </w:rPr>
              <w:br/>
              <w:t>11、互调失真（IMD）：60Hz &amp; 7kHz  4:1，全比例输出 -30dB≤0.35%；</w:t>
            </w:r>
            <w:r w:rsidRPr="0029522A">
              <w:rPr>
                <w:rFonts w:ascii="宋体" w:eastAsia="宋体" w:hAnsi="宋体" w:cs="宋体"/>
                <w:color w:val="000000"/>
                <w:kern w:val="0"/>
                <w:sz w:val="20"/>
                <w:szCs w:val="20"/>
                <w:lang w:bidi="ar"/>
                <w14:ligatures w14:val="none"/>
              </w:rPr>
              <w:br/>
              <w:t>12、保护电路：短路保护，空载保护，开/关机噪音，失真限幅，过载，过热；</w:t>
            </w:r>
            <w:r w:rsidRPr="0029522A">
              <w:rPr>
                <w:rFonts w:ascii="宋体" w:eastAsia="宋体" w:hAnsi="宋体" w:cs="宋体"/>
                <w:color w:val="000000"/>
                <w:kern w:val="0"/>
                <w:sz w:val="20"/>
                <w:szCs w:val="20"/>
                <w:lang w:bidi="ar"/>
                <w14:ligatures w14:val="none"/>
              </w:rPr>
              <w:br/>
              <w:t>13、机箱空气对流：吸风式由前向后的对流机制；</w:t>
            </w:r>
            <w:r w:rsidRPr="0029522A">
              <w:rPr>
                <w:rFonts w:ascii="宋体" w:eastAsia="宋体" w:hAnsi="宋体" w:cs="宋体"/>
                <w:color w:val="000000"/>
                <w:kern w:val="0"/>
                <w:sz w:val="20"/>
                <w:szCs w:val="20"/>
                <w:lang w:bidi="ar"/>
                <w14:ligatures w14:val="none"/>
              </w:rPr>
              <w:br/>
              <w:t>14、供电电源规格 (AC220V)：10A；</w:t>
            </w:r>
            <w:r w:rsidRPr="0029522A">
              <w:rPr>
                <w:rFonts w:ascii="宋体" w:eastAsia="宋体" w:hAnsi="宋体" w:cs="宋体"/>
                <w:color w:val="000000"/>
                <w:kern w:val="0"/>
                <w:sz w:val="20"/>
                <w:szCs w:val="20"/>
                <w:lang w:bidi="ar"/>
                <w14:ligatures w14:val="none"/>
              </w:rPr>
              <w:br/>
              <w:t>15、输入连接器：标准版平衡式XLR模块；</w:t>
            </w:r>
            <w:r w:rsidRPr="0029522A">
              <w:rPr>
                <w:rFonts w:ascii="宋体" w:eastAsia="宋体" w:hAnsi="宋体" w:cs="宋体"/>
                <w:color w:val="000000"/>
                <w:kern w:val="0"/>
                <w:sz w:val="20"/>
                <w:szCs w:val="20"/>
                <w:lang w:bidi="ar"/>
                <w14:ligatures w14:val="none"/>
              </w:rPr>
              <w:br/>
              <w:t>16、输出连接器：NI4 Speakon插座；</w:t>
            </w:r>
            <w:r w:rsidRPr="0029522A">
              <w:rPr>
                <w:rFonts w:ascii="宋体" w:eastAsia="宋体" w:hAnsi="宋体" w:cs="宋体"/>
                <w:color w:val="000000"/>
                <w:kern w:val="0"/>
                <w:sz w:val="20"/>
                <w:szCs w:val="20"/>
                <w:lang w:bidi="ar"/>
                <w14:ligatures w14:val="none"/>
              </w:rPr>
              <w:br/>
              <w:t>17、指示灯：POWER电源，SIG信号，CLIP削波，FLT保护指示；</w:t>
            </w:r>
            <w:r w:rsidRPr="0029522A">
              <w:rPr>
                <w:rFonts w:ascii="宋体" w:eastAsia="宋体" w:hAnsi="宋体" w:cs="宋体"/>
                <w:color w:val="000000"/>
                <w:kern w:val="0"/>
                <w:sz w:val="20"/>
                <w:szCs w:val="20"/>
                <w:lang w:bidi="ar"/>
                <w14:ligatures w14:val="none"/>
              </w:rPr>
              <w:br/>
              <w:t>18、电压增益≥33dB。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7DCE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355C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0FF3DF5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5250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AAD6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反馈抑制器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07CF"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1、频率响应(20Hz-20kHz@+4dBu) ：+0/-0.4dB；</w:t>
            </w:r>
            <w:r w:rsidRPr="0029522A">
              <w:rPr>
                <w:rFonts w:ascii="宋体" w:eastAsia="宋体" w:hAnsi="宋体" w:cs="宋体"/>
                <w:color w:val="000000"/>
                <w:kern w:val="0"/>
                <w:sz w:val="20"/>
                <w:szCs w:val="20"/>
                <w:lang w:bidi="ar"/>
                <w14:ligatures w14:val="none"/>
              </w:rPr>
              <w:br/>
              <w:t>2、THD+N(20Hz-20kHz@+4dBu) ：线路电平&lt;0.006%，话筒电平 &lt;0.05%；</w:t>
            </w:r>
            <w:r w:rsidRPr="0029522A">
              <w:rPr>
                <w:rFonts w:ascii="宋体" w:eastAsia="宋体" w:hAnsi="宋体" w:cs="宋体"/>
                <w:color w:val="000000"/>
                <w:kern w:val="0"/>
                <w:sz w:val="20"/>
                <w:szCs w:val="20"/>
                <w:lang w:bidi="ar"/>
                <w14:ligatures w14:val="none"/>
              </w:rPr>
              <w:br/>
              <w:t>3、等效输入噪声(20Hz-20kHz，66dB增益，150Ω) ： -125 dBu；</w:t>
            </w:r>
            <w:r w:rsidRPr="0029522A">
              <w:rPr>
                <w:rFonts w:ascii="宋体" w:eastAsia="宋体" w:hAnsi="宋体" w:cs="宋体"/>
                <w:color w:val="000000"/>
                <w:kern w:val="0"/>
                <w:sz w:val="20"/>
                <w:szCs w:val="20"/>
                <w:lang w:bidi="ar"/>
                <w14:ligatures w14:val="none"/>
              </w:rPr>
              <w:br/>
              <w:t>4、动态范围(20Hz-20kHz，0dB) ：&gt;105 dB；</w:t>
            </w:r>
            <w:r w:rsidRPr="0029522A">
              <w:rPr>
                <w:rFonts w:ascii="宋体" w:eastAsia="宋体" w:hAnsi="宋体" w:cs="宋体"/>
                <w:color w:val="000000"/>
                <w:kern w:val="0"/>
                <w:sz w:val="20"/>
                <w:szCs w:val="20"/>
                <w:lang w:bidi="ar"/>
                <w14:ligatures w14:val="none"/>
              </w:rPr>
              <w:br/>
              <w:t>5、最大增益(话筒输入到线路输出)：66dB；</w:t>
            </w:r>
            <w:r w:rsidRPr="0029522A">
              <w:rPr>
                <w:rFonts w:ascii="宋体" w:eastAsia="宋体" w:hAnsi="宋体" w:cs="宋体"/>
                <w:color w:val="000000"/>
                <w:kern w:val="0"/>
                <w:sz w:val="20"/>
                <w:szCs w:val="20"/>
                <w:lang w:bidi="ar"/>
                <w14:ligatures w14:val="none"/>
              </w:rPr>
              <w:br/>
              <w:t>6、串扰(通道之间@1kHz)：线路电平输入 &lt;-80 dB，话筒电平输入 &lt;-75dB；</w:t>
            </w:r>
            <w:r w:rsidRPr="0029522A">
              <w:rPr>
                <w:rFonts w:ascii="宋体" w:eastAsia="宋体" w:hAnsi="宋体" w:cs="宋体"/>
                <w:color w:val="000000"/>
                <w:kern w:val="0"/>
                <w:sz w:val="20"/>
                <w:szCs w:val="20"/>
                <w:lang w:bidi="ar"/>
                <w14:ligatures w14:val="none"/>
              </w:rPr>
              <w:br/>
              <w:t>7、输入阻抗(平衡式话筒/线路输入)：8kΩ；</w:t>
            </w:r>
            <w:r w:rsidRPr="0029522A">
              <w:rPr>
                <w:rFonts w:ascii="宋体" w:eastAsia="宋体" w:hAnsi="宋体" w:cs="宋体"/>
                <w:color w:val="000000"/>
                <w:kern w:val="0"/>
                <w:sz w:val="20"/>
                <w:szCs w:val="20"/>
                <w:lang w:bidi="ar"/>
                <w14:ligatures w14:val="none"/>
              </w:rPr>
              <w:br/>
              <w:t>8、最大输入(平衡式话筒/线路输入)：+24 dBu；</w:t>
            </w:r>
            <w:r w:rsidRPr="0029522A">
              <w:rPr>
                <w:rFonts w:ascii="宋体" w:eastAsia="宋体" w:hAnsi="宋体" w:cs="宋体"/>
                <w:color w:val="000000"/>
                <w:kern w:val="0"/>
                <w:sz w:val="20"/>
                <w:szCs w:val="20"/>
                <w:lang w:bidi="ar"/>
                <w14:ligatures w14:val="none"/>
              </w:rPr>
              <w:br/>
              <w:t>9、输入增益范围(可调)：0 dB ~ +66 dB；</w:t>
            </w:r>
            <w:r w:rsidRPr="0029522A">
              <w:rPr>
                <w:rFonts w:ascii="宋体" w:eastAsia="宋体" w:hAnsi="宋体" w:cs="宋体"/>
                <w:color w:val="000000"/>
                <w:kern w:val="0"/>
                <w:sz w:val="20"/>
                <w:szCs w:val="20"/>
                <w:lang w:bidi="ar"/>
                <w14:ligatures w14:val="none"/>
              </w:rPr>
              <w:br/>
              <w:t>10、输出阻抗(平衡式)：200Ω；</w:t>
            </w:r>
            <w:r w:rsidRPr="0029522A">
              <w:rPr>
                <w:rFonts w:ascii="宋体" w:eastAsia="宋体" w:hAnsi="宋体" w:cs="宋体"/>
                <w:color w:val="000000"/>
                <w:kern w:val="0"/>
                <w:sz w:val="20"/>
                <w:szCs w:val="20"/>
                <w:lang w:bidi="ar"/>
                <w14:ligatures w14:val="none"/>
              </w:rPr>
              <w:br/>
              <w:t>11、最大输出(平衡式)：+24 dBu；</w:t>
            </w:r>
            <w:r w:rsidRPr="0029522A">
              <w:rPr>
                <w:rFonts w:ascii="宋体" w:eastAsia="宋体" w:hAnsi="宋体" w:cs="宋体"/>
                <w:color w:val="000000"/>
                <w:kern w:val="0"/>
                <w:sz w:val="20"/>
                <w:szCs w:val="20"/>
                <w:lang w:bidi="ar"/>
                <w14:ligatures w14:val="none"/>
              </w:rPr>
              <w:br/>
              <w:t>12、满刻度输出电平(6档可选)：-31dBu ~ +24 dBu；</w:t>
            </w:r>
            <w:r w:rsidRPr="0029522A">
              <w:rPr>
                <w:rFonts w:ascii="宋体" w:eastAsia="宋体" w:hAnsi="宋体" w:cs="宋体"/>
                <w:color w:val="000000"/>
                <w:kern w:val="0"/>
                <w:sz w:val="20"/>
                <w:szCs w:val="20"/>
                <w:lang w:bidi="ar"/>
                <w14:ligatures w14:val="none"/>
              </w:rPr>
              <w:br/>
              <w:t>13、采样率：48kHz；</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14、A/D - D/A转换器：24-bit；</w:t>
            </w:r>
            <w:r w:rsidRPr="0029522A">
              <w:rPr>
                <w:rFonts w:ascii="宋体" w:eastAsia="宋体" w:hAnsi="宋体" w:cs="宋体"/>
                <w:color w:val="000000"/>
                <w:kern w:val="0"/>
                <w:sz w:val="20"/>
                <w:szCs w:val="20"/>
                <w:lang w:bidi="ar"/>
                <w14:ligatures w14:val="none"/>
              </w:rPr>
              <w:br/>
              <w:t>15、幻像电源：+48V直流电压(7mA /输入)；</w:t>
            </w:r>
            <w:r w:rsidRPr="0029522A">
              <w:rPr>
                <w:rFonts w:ascii="宋体" w:eastAsia="宋体" w:hAnsi="宋体" w:cs="宋体"/>
                <w:color w:val="000000"/>
                <w:kern w:val="0"/>
                <w:sz w:val="20"/>
                <w:szCs w:val="20"/>
                <w:lang w:bidi="ar"/>
                <w14:ligatures w14:val="none"/>
              </w:rPr>
              <w:br/>
              <w:t>16、功耗(100-240V交流电压50/60Hz)：65W；</w:t>
            </w:r>
            <w:r w:rsidRPr="0029522A">
              <w:rPr>
                <w:rFonts w:ascii="宋体" w:eastAsia="宋体" w:hAnsi="宋体" w:cs="宋体"/>
                <w:color w:val="000000"/>
                <w:kern w:val="0"/>
                <w:sz w:val="20"/>
                <w:szCs w:val="20"/>
                <w:lang w:bidi="ar"/>
                <w14:ligatures w14:val="none"/>
              </w:rPr>
              <w:br/>
              <w:t>17、系统每通道提供噪声门、增益、8段PEQ、压缩器；</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75D4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3294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202C8DFE"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ADB6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C20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调音台</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27410"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1≥8路XLR平衡单声道输入+2路立体声输入 (6.3与RAC切换）；</w:t>
            </w:r>
            <w:r w:rsidRPr="0029522A">
              <w:rPr>
                <w:rFonts w:ascii="宋体" w:eastAsia="宋体" w:hAnsi="宋体" w:cs="宋体"/>
                <w:color w:val="000000"/>
                <w:kern w:val="0"/>
                <w:sz w:val="20"/>
                <w:szCs w:val="20"/>
                <w:lang w:bidi="ar"/>
                <w14:ligatures w14:val="none"/>
              </w:rPr>
              <w:br/>
              <w:t>2、每通道3段均衡调节，MUTE静音开关，PFL耳机开关，平滑60MM行程推子器；</w:t>
            </w:r>
            <w:r w:rsidRPr="0029522A">
              <w:rPr>
                <w:rFonts w:ascii="宋体" w:eastAsia="宋体" w:hAnsi="宋体" w:cs="宋体"/>
                <w:color w:val="000000"/>
                <w:kern w:val="0"/>
                <w:sz w:val="20"/>
                <w:szCs w:val="20"/>
                <w:lang w:bidi="ar"/>
                <w14:ligatures w14:val="none"/>
              </w:rPr>
              <w:br/>
              <w:t>3、≥2编组输出 +2组AUX输出（包括FX)；</w:t>
            </w:r>
            <w:r w:rsidRPr="0029522A">
              <w:rPr>
                <w:rFonts w:ascii="宋体" w:eastAsia="宋体" w:hAnsi="宋体" w:cs="宋体"/>
                <w:color w:val="000000"/>
                <w:kern w:val="0"/>
                <w:sz w:val="20"/>
                <w:szCs w:val="20"/>
                <w:lang w:bidi="ar"/>
                <w14:ligatures w14:val="none"/>
              </w:rPr>
              <w:br/>
              <w:t>4、内置48V幻象电源供电；</w:t>
            </w:r>
            <w:r w:rsidRPr="0029522A">
              <w:rPr>
                <w:rFonts w:ascii="宋体" w:eastAsia="宋体" w:hAnsi="宋体" w:cs="宋体"/>
                <w:color w:val="000000"/>
                <w:kern w:val="0"/>
                <w:sz w:val="20"/>
                <w:szCs w:val="20"/>
                <w:lang w:bidi="ar"/>
                <w14:ligatures w14:val="none"/>
              </w:rPr>
              <w:br/>
              <w:t>5、立体声输出带7段图示均衡器；</w:t>
            </w:r>
            <w:r w:rsidRPr="0029522A">
              <w:rPr>
                <w:rFonts w:ascii="宋体" w:eastAsia="宋体" w:hAnsi="宋体" w:cs="宋体"/>
                <w:color w:val="000000"/>
                <w:kern w:val="0"/>
                <w:sz w:val="20"/>
                <w:szCs w:val="20"/>
                <w:lang w:bidi="ar"/>
                <w14:ligatures w14:val="none"/>
              </w:rPr>
              <w:br/>
              <w:t>6、≥16种DSP数字效果器；</w:t>
            </w:r>
            <w:r w:rsidRPr="0029522A">
              <w:rPr>
                <w:rFonts w:ascii="宋体" w:eastAsia="宋体" w:hAnsi="宋体" w:cs="宋体"/>
                <w:color w:val="000000"/>
                <w:kern w:val="0"/>
                <w:sz w:val="20"/>
                <w:szCs w:val="20"/>
                <w:lang w:bidi="ar"/>
                <w14:ligatures w14:val="none"/>
              </w:rPr>
              <w:br/>
              <w:t>7、USB音频播放MP3；USB录音、也可连电脑播放音乐；</w:t>
            </w:r>
            <w:r w:rsidRPr="0029522A">
              <w:rPr>
                <w:rFonts w:ascii="宋体" w:eastAsia="宋体" w:hAnsi="宋体" w:cs="宋体"/>
                <w:color w:val="000000"/>
                <w:kern w:val="0"/>
                <w:sz w:val="20"/>
                <w:szCs w:val="20"/>
                <w:lang w:bidi="ar"/>
                <w14:ligatures w14:val="none"/>
              </w:rPr>
              <w:br/>
              <w:t>8、内置蓝牙接收模块；</w:t>
            </w:r>
            <w:r w:rsidRPr="0029522A">
              <w:rPr>
                <w:rFonts w:ascii="宋体" w:eastAsia="宋体" w:hAnsi="宋体" w:cs="宋体"/>
                <w:color w:val="000000"/>
                <w:kern w:val="0"/>
                <w:sz w:val="20"/>
                <w:szCs w:val="20"/>
                <w:lang w:bidi="ar"/>
                <w14:ligatures w14:val="none"/>
              </w:rPr>
              <w:br/>
              <w:t>9、LCD显示屏清淅显示播放状态；</w:t>
            </w:r>
            <w:r w:rsidRPr="0029522A">
              <w:rPr>
                <w:rFonts w:ascii="宋体" w:eastAsia="宋体" w:hAnsi="宋体" w:cs="宋体"/>
                <w:color w:val="000000"/>
                <w:kern w:val="0"/>
                <w:sz w:val="20"/>
                <w:szCs w:val="20"/>
                <w:lang w:bidi="ar"/>
                <w14:ligatures w14:val="none"/>
              </w:rPr>
              <w:br/>
              <w:t>10、十段三色电平灯显示信号状态；</w:t>
            </w:r>
            <w:r w:rsidRPr="0029522A">
              <w:rPr>
                <w:rFonts w:ascii="宋体" w:eastAsia="宋体" w:hAnsi="宋体" w:cs="宋体"/>
                <w:color w:val="000000"/>
                <w:kern w:val="0"/>
                <w:sz w:val="20"/>
                <w:szCs w:val="20"/>
                <w:lang w:bidi="ar"/>
                <w14:ligatures w14:val="none"/>
              </w:rPr>
              <w:br/>
              <w:t>11、XLR平衡输入话放噪声极低，超低噪音线路设计，动态余量大；</w:t>
            </w:r>
            <w:r w:rsidRPr="0029522A">
              <w:rPr>
                <w:rFonts w:ascii="宋体" w:eastAsia="宋体" w:hAnsi="宋体" w:cs="宋体"/>
                <w:color w:val="000000"/>
                <w:kern w:val="0"/>
                <w:sz w:val="20"/>
                <w:szCs w:val="20"/>
                <w:lang w:bidi="ar"/>
                <w14:ligatures w14:val="none"/>
              </w:rPr>
              <w:br/>
              <w:t>12、适用全球供电电压功率30瓦；</w:t>
            </w:r>
            <w:r w:rsidRPr="0029522A">
              <w:rPr>
                <w:rFonts w:ascii="宋体" w:eastAsia="宋体" w:hAnsi="宋体" w:cs="宋体"/>
                <w:color w:val="000000"/>
                <w:kern w:val="0"/>
                <w:sz w:val="20"/>
                <w:szCs w:val="20"/>
                <w:lang w:bidi="ar"/>
                <w14:ligatures w14:val="none"/>
              </w:rPr>
              <w:br/>
              <w:t>13、可安装19寸机柜（支架可选配）；</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B392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CF8A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0FF25746"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00E6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5</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514F7"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音频处理器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28D7"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1、输入/输出通道：≥4入8出；</w:t>
            </w:r>
            <w:r w:rsidRPr="0029522A">
              <w:rPr>
                <w:rFonts w:ascii="宋体" w:eastAsia="宋体" w:hAnsi="宋体" w:cs="宋体"/>
                <w:color w:val="000000"/>
                <w:kern w:val="0"/>
                <w:sz w:val="20"/>
                <w:szCs w:val="20"/>
                <w:lang w:bidi="ar"/>
                <w14:ligatures w14:val="none"/>
              </w:rPr>
              <w:br/>
              <w:t>2、每个输入通道功能：静音  每个通道设立单独静音控制；</w:t>
            </w:r>
            <w:r w:rsidRPr="0029522A">
              <w:rPr>
                <w:rFonts w:ascii="宋体" w:eastAsia="宋体" w:hAnsi="宋体" w:cs="宋体"/>
                <w:color w:val="000000"/>
                <w:kern w:val="0"/>
                <w:sz w:val="20"/>
                <w:szCs w:val="20"/>
                <w:lang w:bidi="ar"/>
                <w14:ligatures w14:val="none"/>
              </w:rPr>
              <w:br/>
              <w:t>3、输入阻抗平衡：20KΩ；</w:t>
            </w:r>
            <w:r w:rsidRPr="0029522A">
              <w:rPr>
                <w:rFonts w:ascii="宋体" w:eastAsia="宋体" w:hAnsi="宋体" w:cs="宋体"/>
                <w:color w:val="000000"/>
                <w:kern w:val="0"/>
                <w:sz w:val="20"/>
                <w:szCs w:val="20"/>
                <w:lang w:bidi="ar"/>
                <w14:ligatures w14:val="none"/>
              </w:rPr>
              <w:br/>
              <w:t>4、输出阻抗平衡：100Ω；</w:t>
            </w:r>
            <w:r w:rsidRPr="0029522A">
              <w:rPr>
                <w:rFonts w:ascii="宋体" w:eastAsia="宋体" w:hAnsi="宋体" w:cs="宋体"/>
                <w:color w:val="000000"/>
                <w:kern w:val="0"/>
                <w:sz w:val="20"/>
                <w:szCs w:val="20"/>
                <w:lang w:bidi="ar"/>
                <w14:ligatures w14:val="none"/>
              </w:rPr>
              <w:br/>
              <w:t>5、输入范围：≤17dBu；</w:t>
            </w:r>
            <w:r w:rsidRPr="0029522A">
              <w:rPr>
                <w:rFonts w:ascii="宋体" w:eastAsia="宋体" w:hAnsi="宋体" w:cs="宋体"/>
                <w:color w:val="000000"/>
                <w:kern w:val="0"/>
                <w:sz w:val="20"/>
                <w:szCs w:val="20"/>
                <w:lang w:bidi="ar"/>
                <w14:ligatures w14:val="none"/>
              </w:rPr>
              <w:br/>
              <w:t>6、频率响应：20Hz-20KHz(0~-0.5dB)；</w:t>
            </w:r>
            <w:r w:rsidRPr="0029522A">
              <w:rPr>
                <w:rFonts w:ascii="宋体" w:eastAsia="宋体" w:hAnsi="宋体" w:cs="宋体"/>
                <w:color w:val="000000"/>
                <w:kern w:val="0"/>
                <w:sz w:val="20"/>
                <w:szCs w:val="20"/>
                <w:lang w:bidi="ar"/>
                <w14:ligatures w14:val="none"/>
              </w:rPr>
              <w:br/>
              <w:t>7、信噪比：＞110dB；</w:t>
            </w:r>
            <w:r w:rsidRPr="0029522A">
              <w:rPr>
                <w:rFonts w:ascii="宋体" w:eastAsia="宋体" w:hAnsi="宋体" w:cs="宋体"/>
                <w:color w:val="000000"/>
                <w:kern w:val="0"/>
                <w:sz w:val="20"/>
                <w:szCs w:val="20"/>
                <w:lang w:bidi="ar"/>
                <w14:ligatures w14:val="none"/>
              </w:rPr>
              <w:br/>
              <w:t>8、失真度：＜0.01%（Output=0dBu/1KHz）；</w:t>
            </w:r>
            <w:r w:rsidRPr="0029522A">
              <w:rPr>
                <w:rFonts w:ascii="宋体" w:eastAsia="宋体" w:hAnsi="宋体" w:cs="宋体"/>
                <w:color w:val="000000"/>
                <w:kern w:val="0"/>
                <w:sz w:val="20"/>
                <w:szCs w:val="20"/>
                <w:lang w:bidi="ar"/>
                <w14:ligatures w14:val="none"/>
              </w:rPr>
              <w:br/>
              <w:t>9、分离度：＞80dB(1KHz)；</w:t>
            </w:r>
            <w:r w:rsidRPr="0029522A">
              <w:rPr>
                <w:rFonts w:ascii="宋体" w:eastAsia="宋体" w:hAnsi="宋体" w:cs="宋体"/>
                <w:color w:val="000000"/>
                <w:kern w:val="0"/>
                <w:sz w:val="20"/>
                <w:szCs w:val="20"/>
                <w:lang w:bidi="ar"/>
                <w14:ligatures w14:val="none"/>
              </w:rPr>
              <w:br/>
              <w:t>10、三种滤波模式（Butterworth/Linkwitz-Riley/Bessel) 每个通道输出带有4段参量均衡（支持Shelf斜率EQ),参数可调；</w:t>
            </w:r>
            <w:r w:rsidRPr="0029522A">
              <w:rPr>
                <w:rFonts w:ascii="宋体" w:eastAsia="宋体" w:hAnsi="宋体" w:cs="宋体"/>
                <w:color w:val="000000"/>
                <w:kern w:val="0"/>
                <w:sz w:val="20"/>
                <w:szCs w:val="20"/>
                <w:lang w:bidi="ar"/>
                <w14:ligatures w14:val="none"/>
              </w:rPr>
              <w:br/>
              <w:t>11、自由组合的矩阵分频模式,每路输出可以选择不同的输入通道 每个频段分频范围20Hz~20KHz。</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5832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5D1E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128F6364"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ACF6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6</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6EE0"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一拖二无线手持话筒</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E5EE4"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技术参数系统指标：</w:t>
            </w:r>
            <w:r w:rsidRPr="0029522A">
              <w:rPr>
                <w:rFonts w:ascii="宋体" w:eastAsia="宋体" w:hAnsi="宋体" w:cs="宋体"/>
                <w:color w:val="000000"/>
                <w:kern w:val="0"/>
                <w:sz w:val="20"/>
                <w:szCs w:val="20"/>
                <w:lang w:bidi="ar"/>
                <w14:ligatures w14:val="none"/>
              </w:rPr>
              <w:br/>
              <w:t>1、频率范围：UHF 610-670MHz；</w:t>
            </w:r>
            <w:r w:rsidRPr="0029522A">
              <w:rPr>
                <w:rFonts w:ascii="宋体" w:eastAsia="宋体" w:hAnsi="宋体" w:cs="宋体"/>
                <w:color w:val="000000"/>
                <w:kern w:val="0"/>
                <w:sz w:val="20"/>
                <w:szCs w:val="20"/>
                <w:lang w:bidi="ar"/>
                <w14:ligatures w14:val="none"/>
              </w:rPr>
              <w:br/>
              <w:t>2、调制方式：宽频FM；</w:t>
            </w:r>
            <w:r w:rsidRPr="0029522A">
              <w:rPr>
                <w:rFonts w:ascii="宋体" w:eastAsia="宋体" w:hAnsi="宋体" w:cs="宋体"/>
                <w:color w:val="000000"/>
                <w:kern w:val="0"/>
                <w:sz w:val="20"/>
                <w:szCs w:val="20"/>
                <w:lang w:bidi="ar"/>
                <w14:ligatures w14:val="none"/>
              </w:rPr>
              <w:br/>
              <w:t>3、可调范围：≥30MHz；</w:t>
            </w:r>
            <w:r w:rsidRPr="0029522A">
              <w:rPr>
                <w:rFonts w:ascii="宋体" w:eastAsia="宋体" w:hAnsi="宋体" w:cs="宋体"/>
                <w:color w:val="000000"/>
                <w:kern w:val="0"/>
                <w:sz w:val="20"/>
                <w:szCs w:val="20"/>
                <w:lang w:bidi="ar"/>
                <w14:ligatures w14:val="none"/>
              </w:rPr>
              <w:br/>
              <w:t>4、信道数目：红外线自动对频200信道；</w:t>
            </w:r>
            <w:r w:rsidRPr="0029522A">
              <w:rPr>
                <w:rFonts w:ascii="宋体" w:eastAsia="宋体" w:hAnsi="宋体" w:cs="宋体"/>
                <w:color w:val="000000"/>
                <w:kern w:val="0"/>
                <w:sz w:val="20"/>
                <w:szCs w:val="20"/>
                <w:lang w:bidi="ar"/>
                <w14:ligatures w14:val="none"/>
              </w:rPr>
              <w:br/>
              <w:t>5、频率稳定度：±0.005%；</w:t>
            </w:r>
            <w:r w:rsidRPr="0029522A">
              <w:rPr>
                <w:rFonts w:ascii="宋体" w:eastAsia="宋体" w:hAnsi="宋体" w:cs="宋体"/>
                <w:color w:val="000000"/>
                <w:kern w:val="0"/>
                <w:sz w:val="20"/>
                <w:szCs w:val="20"/>
                <w:lang w:bidi="ar"/>
                <w14:ligatures w14:val="none"/>
              </w:rPr>
              <w:br/>
              <w:t>6、动态范围：＞110dB；</w:t>
            </w:r>
            <w:r w:rsidRPr="0029522A">
              <w:rPr>
                <w:rFonts w:ascii="宋体" w:eastAsia="宋体" w:hAnsi="宋体" w:cs="宋体"/>
                <w:color w:val="000000"/>
                <w:kern w:val="0"/>
                <w:sz w:val="20"/>
                <w:szCs w:val="20"/>
                <w:lang w:bidi="ar"/>
                <w14:ligatures w14:val="none"/>
              </w:rPr>
              <w:br/>
              <w:t>7、峰值频偏：±45KHz；</w:t>
            </w:r>
            <w:r w:rsidRPr="0029522A">
              <w:rPr>
                <w:rFonts w:ascii="宋体" w:eastAsia="宋体" w:hAnsi="宋体" w:cs="宋体"/>
                <w:color w:val="000000"/>
                <w:kern w:val="0"/>
                <w:sz w:val="20"/>
                <w:szCs w:val="20"/>
                <w:lang w:bidi="ar"/>
                <w14:ligatures w14:val="none"/>
              </w:rPr>
              <w:br/>
              <w:t>8、音频响应：60Hz-18KHz（±3dB）；</w:t>
            </w:r>
            <w:r w:rsidRPr="0029522A">
              <w:rPr>
                <w:rFonts w:ascii="宋体" w:eastAsia="宋体" w:hAnsi="宋体" w:cs="宋体"/>
                <w:color w:val="000000"/>
                <w:kern w:val="0"/>
                <w:sz w:val="20"/>
                <w:szCs w:val="20"/>
                <w:lang w:bidi="ar"/>
                <w14:ligatures w14:val="none"/>
              </w:rPr>
              <w:br/>
              <w:t>9、综合信噪比：＞105dB；</w:t>
            </w:r>
            <w:r w:rsidRPr="0029522A">
              <w:rPr>
                <w:rFonts w:ascii="宋体" w:eastAsia="宋体" w:hAnsi="宋体" w:cs="宋体"/>
                <w:color w:val="000000"/>
                <w:kern w:val="0"/>
                <w:sz w:val="20"/>
                <w:szCs w:val="20"/>
                <w:lang w:bidi="ar"/>
                <w14:ligatures w14:val="none"/>
              </w:rPr>
              <w:br/>
              <w:t>10、综合失真：＜0.5%；</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30A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2</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6A97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68D1F4C6"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4B93D"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7</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1EB1"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数字会议主机</w:t>
            </w:r>
          </w:p>
        </w:tc>
        <w:tc>
          <w:tcPr>
            <w:tcW w:w="6168" w:type="dxa"/>
            <w:tcBorders>
              <w:top w:val="single" w:sz="4" w:space="0" w:color="000000"/>
              <w:left w:val="single" w:sz="4" w:space="0" w:color="000000"/>
              <w:bottom w:val="single" w:sz="4" w:space="0" w:color="000000"/>
              <w:right w:val="single" w:sz="4" w:space="0" w:color="000000"/>
            </w:tcBorders>
            <w:vAlign w:val="center"/>
          </w:tcPr>
          <w:p w14:paraId="32DD5BB8"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1、采用超六类屏蔽线传输数据及供电，100M 网络全数字音频和控制信号传输，长距离传输音质不受影响；</w:t>
            </w:r>
            <w:r w:rsidRPr="0029522A">
              <w:rPr>
                <w:rFonts w:ascii="宋体" w:eastAsia="宋体" w:hAnsi="宋体" w:cs="宋体"/>
                <w:color w:val="000000"/>
                <w:kern w:val="0"/>
                <w:sz w:val="20"/>
                <w:szCs w:val="20"/>
                <w:lang w:bidi="ar"/>
                <w14:ligatures w14:val="none"/>
              </w:rPr>
              <w:br/>
              <w:t>2、单台主机最大话筒容量为≥80台，分四路接口，每路最多接≥20台，系统最大能同时开≥4台话筒；</w:t>
            </w:r>
            <w:r w:rsidRPr="0029522A">
              <w:rPr>
                <w:rFonts w:ascii="宋体" w:eastAsia="宋体" w:hAnsi="宋体" w:cs="宋体"/>
                <w:color w:val="000000"/>
                <w:kern w:val="0"/>
                <w:sz w:val="20"/>
                <w:szCs w:val="20"/>
                <w:lang w:bidi="ar"/>
                <w14:ligatures w14:val="none"/>
              </w:rPr>
              <w:br/>
              <w:t>3、48K和44.1K采样，带宽 20~20K完美音质；</w:t>
            </w:r>
            <w:r w:rsidRPr="0029522A">
              <w:rPr>
                <w:rFonts w:ascii="宋体" w:eastAsia="宋体" w:hAnsi="宋体" w:cs="宋体"/>
                <w:color w:val="000000"/>
                <w:kern w:val="0"/>
                <w:sz w:val="20"/>
                <w:szCs w:val="20"/>
                <w:lang w:bidi="ar"/>
                <w14:ligatures w14:val="none"/>
              </w:rPr>
              <w:br/>
              <w:t>4、内置高性能双核 CPU，32 bit 高速 DSP 浮点处理，声学反馈抑制，回声消除，噪声消除，数字均衡，提供清晰高灵敏度完美音质；</w:t>
            </w:r>
            <w:r w:rsidRPr="0029522A">
              <w:rPr>
                <w:rFonts w:ascii="宋体" w:eastAsia="宋体" w:hAnsi="宋体" w:cs="宋体"/>
                <w:color w:val="000000"/>
                <w:kern w:val="0"/>
                <w:sz w:val="20"/>
                <w:szCs w:val="20"/>
                <w:lang w:bidi="ar"/>
                <w14:ligatures w14:val="none"/>
              </w:rPr>
              <w:br/>
              <w:t>5、TCP/IP 控制，提供可靠安全管理控制；</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6、配合电话耦合器，可以进行远程电话会议；</w:t>
            </w:r>
            <w:r w:rsidRPr="0029522A">
              <w:rPr>
                <w:rFonts w:ascii="宋体" w:eastAsia="宋体" w:hAnsi="宋体" w:cs="宋体"/>
                <w:color w:val="000000"/>
                <w:kern w:val="0"/>
                <w:sz w:val="20"/>
                <w:szCs w:val="20"/>
                <w:lang w:bidi="ar"/>
                <w14:ligatures w14:val="none"/>
              </w:rPr>
              <w:br/>
              <w:t>7、内置视像跟踪控制模块，配合高清切换矩阵可现实高清摄像自动跟踪；</w:t>
            </w:r>
            <w:r w:rsidRPr="0029522A">
              <w:rPr>
                <w:rFonts w:ascii="宋体" w:eastAsia="宋体" w:hAnsi="宋体" w:cs="宋体"/>
                <w:color w:val="000000"/>
                <w:kern w:val="0"/>
                <w:sz w:val="20"/>
                <w:szCs w:val="20"/>
                <w:lang w:bidi="ar"/>
                <w14:ligatures w14:val="none"/>
              </w:rPr>
              <w:br/>
              <w:t>8、主机和 PC 软件统一管理单元和智能故障分析，能分析会议单元类型、数量、分布、故障等；</w:t>
            </w:r>
            <w:r w:rsidRPr="0029522A">
              <w:rPr>
                <w:rFonts w:ascii="宋体" w:eastAsia="宋体" w:hAnsi="宋体" w:cs="宋体"/>
                <w:color w:val="000000"/>
                <w:kern w:val="0"/>
                <w:sz w:val="20"/>
                <w:szCs w:val="20"/>
                <w:lang w:bidi="ar"/>
                <w14:ligatures w14:val="none"/>
              </w:rPr>
              <w:br/>
              <w:t>9、提供原音平衡、非平衡输出；</w:t>
            </w:r>
            <w:r w:rsidRPr="0029522A">
              <w:rPr>
                <w:rFonts w:ascii="宋体" w:eastAsia="宋体" w:hAnsi="宋体" w:cs="宋体"/>
                <w:color w:val="000000"/>
                <w:kern w:val="0"/>
                <w:sz w:val="20"/>
                <w:szCs w:val="20"/>
                <w:lang w:bidi="ar"/>
                <w14:ligatures w14:val="none"/>
              </w:rPr>
              <w:br/>
              <w:t>10、具有三种会议模式：先进先出模式、限制模式、申请模式；</w:t>
            </w:r>
            <w:r w:rsidRPr="0029522A">
              <w:rPr>
                <w:rFonts w:ascii="宋体" w:eastAsia="宋体" w:hAnsi="宋体" w:cs="宋体"/>
                <w:color w:val="000000"/>
                <w:kern w:val="0"/>
                <w:sz w:val="20"/>
                <w:szCs w:val="20"/>
                <w:lang w:bidi="ar"/>
                <w14:ligatures w14:val="none"/>
              </w:rPr>
              <w:br/>
              <w:t>11、发言人数限制，独立进行会议，也可以使用 PC软件进行会议；</w:t>
            </w:r>
            <w:r w:rsidRPr="0029522A">
              <w:rPr>
                <w:rFonts w:ascii="宋体" w:eastAsia="宋体" w:hAnsi="宋体" w:cs="宋体"/>
                <w:color w:val="000000"/>
                <w:kern w:val="0"/>
                <w:sz w:val="20"/>
                <w:szCs w:val="20"/>
                <w:lang w:bidi="ar"/>
                <w14:ligatures w14:val="none"/>
              </w:rPr>
              <w:br/>
              <w:t>12、具有≥12通道同声传译功能；</w:t>
            </w:r>
            <w:r w:rsidRPr="0029522A">
              <w:rPr>
                <w:rFonts w:ascii="宋体" w:eastAsia="宋体" w:hAnsi="宋体" w:cs="宋体"/>
                <w:color w:val="000000"/>
                <w:kern w:val="0"/>
                <w:sz w:val="20"/>
                <w:szCs w:val="20"/>
                <w:lang w:bidi="ar"/>
                <w14:ligatures w14:val="none"/>
              </w:rPr>
              <w:br/>
              <w:t>13、电源：220V AC；</w:t>
            </w:r>
            <w:r w:rsidRPr="0029522A">
              <w:rPr>
                <w:rFonts w:ascii="宋体" w:eastAsia="宋体" w:hAnsi="宋体" w:cs="宋体"/>
                <w:color w:val="000000"/>
                <w:kern w:val="0"/>
                <w:sz w:val="20"/>
                <w:szCs w:val="20"/>
                <w:lang w:bidi="ar"/>
                <w14:ligatures w14:val="none"/>
              </w:rPr>
              <w:br/>
              <w:t>14、静态功率≥12W；</w:t>
            </w:r>
            <w:r w:rsidRPr="0029522A">
              <w:rPr>
                <w:rFonts w:ascii="宋体" w:eastAsia="宋体" w:hAnsi="宋体" w:cs="宋体"/>
                <w:color w:val="000000"/>
                <w:kern w:val="0"/>
                <w:sz w:val="20"/>
                <w:szCs w:val="20"/>
                <w:lang w:bidi="ar"/>
                <w14:ligatures w14:val="none"/>
              </w:rPr>
              <w:br/>
              <w:t>15、最大输出功率≥350W；</w:t>
            </w:r>
            <w:r w:rsidRPr="0029522A">
              <w:rPr>
                <w:rFonts w:ascii="宋体" w:eastAsia="宋体" w:hAnsi="宋体" w:cs="宋体"/>
                <w:color w:val="000000"/>
                <w:kern w:val="0"/>
                <w:sz w:val="20"/>
                <w:szCs w:val="20"/>
                <w:lang w:bidi="ar"/>
                <w14:ligatures w14:val="none"/>
              </w:rPr>
              <w:br/>
              <w:t>16、频率响应≥20~20kHz；</w:t>
            </w:r>
            <w:r w:rsidRPr="0029522A">
              <w:rPr>
                <w:rFonts w:ascii="宋体" w:eastAsia="宋体" w:hAnsi="宋体" w:cs="宋体"/>
                <w:color w:val="000000"/>
                <w:kern w:val="0"/>
                <w:sz w:val="20"/>
                <w:szCs w:val="20"/>
                <w:lang w:bidi="ar"/>
                <w14:ligatures w14:val="none"/>
              </w:rPr>
              <w:br/>
              <w:t>17、信噪比(S/N)：＞80dB；</w:t>
            </w:r>
            <w:r w:rsidRPr="0029522A">
              <w:rPr>
                <w:rFonts w:ascii="宋体" w:eastAsia="宋体" w:hAnsi="宋体" w:cs="宋体"/>
                <w:color w:val="000000"/>
                <w:kern w:val="0"/>
                <w:sz w:val="20"/>
                <w:szCs w:val="20"/>
                <w:lang w:bidi="ar"/>
                <w14:ligatures w14:val="none"/>
              </w:rPr>
              <w:br/>
              <w:t>18、总谐波失真：＜0.05%；</w:t>
            </w:r>
            <w:r w:rsidRPr="0029522A">
              <w:rPr>
                <w:rFonts w:ascii="宋体" w:eastAsia="宋体" w:hAnsi="宋体" w:cs="宋体"/>
                <w:color w:val="000000"/>
                <w:kern w:val="0"/>
                <w:sz w:val="20"/>
                <w:szCs w:val="20"/>
                <w:lang w:bidi="ar"/>
                <w14:ligatures w14:val="none"/>
              </w:rPr>
              <w:br/>
              <w:t>19、通道串音：＞80dB；</w:t>
            </w:r>
            <w:r w:rsidRPr="0029522A">
              <w:rPr>
                <w:rFonts w:ascii="宋体" w:eastAsia="宋体" w:hAnsi="宋体" w:cs="宋体"/>
                <w:color w:val="000000"/>
                <w:kern w:val="0"/>
                <w:sz w:val="20"/>
                <w:szCs w:val="20"/>
                <w:lang w:bidi="ar"/>
                <w14:ligatures w14:val="none"/>
              </w:rPr>
              <w:br/>
              <w:t>20、全数字会议主机可安装于19英寸标准机柜上，易于存放和保管；</w:t>
            </w:r>
            <w:r w:rsidRPr="0029522A">
              <w:rPr>
                <w:rFonts w:ascii="宋体" w:eastAsia="宋体" w:hAnsi="宋体" w:cs="宋体"/>
                <w:color w:val="000000"/>
                <w:kern w:val="0"/>
                <w:sz w:val="20"/>
                <w:szCs w:val="20"/>
                <w:lang w:bidi="ar"/>
                <w14:ligatures w14:val="none"/>
              </w:rPr>
              <w:br/>
              <w:t>21、全数字会议系统主机支持会议发言录音功能；搭配会议话筒可以录制单个话筒发言音频或录制所有话筒混音输出音频；支持通过主机U盘录音或PC软件录音；</w:t>
            </w:r>
            <w:r w:rsidRPr="0029522A">
              <w:rPr>
                <w:rFonts w:ascii="宋体" w:eastAsia="宋体" w:hAnsi="宋体" w:cs="宋体"/>
                <w:color w:val="000000"/>
                <w:kern w:val="0"/>
                <w:sz w:val="20"/>
                <w:szCs w:val="20"/>
                <w:lang w:bidi="ar"/>
                <w14:ligatures w14:val="none"/>
              </w:rPr>
              <w:br/>
              <w:t>22、全数字会议系统主机支持安卓手机 APP 软件、平板 APP 软件控制的功能，通过软件可控制话筒开关、开启签到、投票、表决，接收会议服务信息、一键关闭无线话筒等功能，免PC操作，运维可通过 web 端远程固件升级；具有日志管理功能，可以自动收集和存储系统日志；比如实时监测设备运行状态、设备故障信息，包括内存不足、火警提示、id 重复等；</w:t>
            </w:r>
            <w:r w:rsidRPr="0029522A">
              <w:rPr>
                <w:rFonts w:ascii="宋体" w:eastAsia="宋体" w:hAnsi="宋体" w:cs="宋体"/>
                <w:color w:val="000000"/>
                <w:kern w:val="0"/>
                <w:sz w:val="20"/>
                <w:szCs w:val="20"/>
                <w:lang w:bidi="ar"/>
                <w14:ligatures w14:val="none"/>
              </w:rPr>
              <w:br/>
              <w:t>23、支持音频时钟同步传输技术，音频延时≤5ms； 内置高性能DSP处理器，支持啸叫抑制、音量、延时器调节；</w:t>
            </w:r>
            <w:r w:rsidRPr="0029522A">
              <w:rPr>
                <w:rFonts w:ascii="宋体" w:eastAsia="宋体" w:hAnsi="宋体" w:cs="宋体"/>
                <w:color w:val="000000"/>
                <w:kern w:val="0"/>
                <w:sz w:val="20"/>
                <w:szCs w:val="20"/>
                <w:lang w:bidi="ar"/>
                <w14:ligatures w14:val="none"/>
              </w:rPr>
              <w:br/>
              <w:t>24、支持≥16通道音频输出，可灵活配置为角色分离输出模式、同传输出模式、相控输出模式；每个输出通道均应支持调节EQ、音量、延时器参数； 支持≥16通道角色分离输出模式，可使有线或无线单元根据ID号独立输出，最大支持不低于128路有 线单元或无线单元独立音频输出，并支持通过录音软件实现每个单元独立录音、或语音转写设备对接实现角色分离；</w:t>
            </w:r>
            <w:r w:rsidRPr="0029522A">
              <w:rPr>
                <w:rFonts w:ascii="宋体" w:eastAsia="宋体" w:hAnsi="宋体" w:cs="宋体"/>
                <w:color w:val="000000"/>
                <w:kern w:val="0"/>
                <w:sz w:val="20"/>
                <w:szCs w:val="20"/>
                <w:lang w:bidi="ar"/>
                <w14:ligatures w14:val="none"/>
              </w:rPr>
              <w:br/>
              <w:t>25、支持通过WEB控制音频矩阵参数（包括EQ、音量、延时器、话筒灵敏度等）、输出模式切换、开关 话筒同步、控制角色分离主机；支持环形手拉手功能，确保在其中的一条网线断开或者单元出问题时会议能继续正常进行； 支持发起会议签到、表决、选举、评级、满意度、自定义功能；</w:t>
            </w:r>
            <w:r w:rsidRPr="0029522A">
              <w:rPr>
                <w:rFonts w:ascii="宋体" w:eastAsia="宋体" w:hAnsi="宋体" w:cs="宋体"/>
                <w:color w:val="000000"/>
                <w:kern w:val="0"/>
                <w:sz w:val="20"/>
                <w:szCs w:val="20"/>
                <w:lang w:bidi="ar"/>
                <w14:ligatures w14:val="none"/>
              </w:rPr>
              <w:br/>
              <w:t>26、具备设置主机或从机功能，当主机出现故障时，可自动切换至从机运行，实现双备份功能；</w:t>
            </w:r>
            <w:r w:rsidRPr="0029522A">
              <w:rPr>
                <w:rFonts w:ascii="宋体" w:eastAsia="宋体" w:hAnsi="宋体" w:cs="宋体"/>
                <w:color w:val="000000"/>
                <w:kern w:val="0"/>
                <w:sz w:val="20"/>
                <w:szCs w:val="20"/>
                <w:lang w:bidi="ar"/>
                <w14:ligatures w14:val="none"/>
              </w:rPr>
              <w:br/>
              <w:t>27、产品需符合标准GB/T 2423.1/2-2008(电工电子产品环境试验第2部分试验方法试验A高温、低温标准），温度在高温65℃±3℃以及低温-10℃±3℃中，≥4小时工作中，不能变形、损伤。</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47F8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C53A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5AB5BD53"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8383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2034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桌面式主席发言单元</w:t>
            </w:r>
          </w:p>
        </w:tc>
        <w:tc>
          <w:tcPr>
            <w:tcW w:w="6168" w:type="dxa"/>
            <w:tcBorders>
              <w:top w:val="single" w:sz="4" w:space="0" w:color="000000"/>
              <w:left w:val="single" w:sz="4" w:space="0" w:color="000000"/>
              <w:bottom w:val="single" w:sz="4" w:space="0" w:color="000000"/>
              <w:right w:val="single" w:sz="4" w:space="0" w:color="000000"/>
            </w:tcBorders>
            <w:vAlign w:val="center"/>
          </w:tcPr>
          <w:p w14:paraId="07C49E74"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1、内置高性能CPU和数字DSP电路处理，最大限度减少失真，使语音更加清晰，频响更宽；</w:t>
            </w:r>
            <w:r w:rsidRPr="0029522A">
              <w:rPr>
                <w:rFonts w:ascii="宋体" w:eastAsia="宋体" w:hAnsi="宋体" w:cs="宋体"/>
                <w:color w:val="000000"/>
                <w:kern w:val="0"/>
                <w:sz w:val="20"/>
                <w:szCs w:val="20"/>
                <w:lang w:bidi="ar"/>
                <w14:ligatures w14:val="none"/>
              </w:rPr>
              <w:br/>
              <w:t>主席单元优先键可任何时候关闭所有列席代表单元；</w:t>
            </w:r>
            <w:r w:rsidRPr="0029522A">
              <w:rPr>
                <w:rFonts w:ascii="宋体" w:eastAsia="宋体" w:hAnsi="宋体" w:cs="宋体"/>
                <w:color w:val="000000"/>
                <w:kern w:val="0"/>
                <w:sz w:val="20"/>
                <w:szCs w:val="20"/>
                <w:lang w:bidi="ar"/>
                <w14:ligatures w14:val="none"/>
              </w:rPr>
              <w:br/>
              <w:t>2、支持多个主席单元，具有优先功能，并可置于任意位置，可控制会议发言进程；</w:t>
            </w:r>
            <w:r w:rsidRPr="0029522A">
              <w:rPr>
                <w:rFonts w:ascii="宋体" w:eastAsia="宋体" w:hAnsi="宋体" w:cs="宋体"/>
                <w:color w:val="000000"/>
                <w:kern w:val="0"/>
                <w:sz w:val="20"/>
                <w:szCs w:val="20"/>
                <w:lang w:bidi="ar"/>
                <w14:ligatures w14:val="none"/>
              </w:rPr>
              <w:br/>
              <w:t>3、专业心形/超心形指向性电容式咪芯，拾音灵敏、语音清晰、带</w:t>
            </w:r>
            <w:r w:rsidRPr="0029522A">
              <w:rPr>
                <w:rFonts w:ascii="宋体" w:eastAsia="宋体" w:hAnsi="宋体" w:cs="宋体"/>
                <w:color w:val="000000"/>
                <w:kern w:val="0"/>
                <w:sz w:val="20"/>
                <w:szCs w:val="20"/>
                <w:lang w:bidi="ar"/>
                <w14:ligatures w14:val="none"/>
              </w:rPr>
              <w:lastRenderedPageBreak/>
              <w:t>宽高，不易产生啸叫；</w:t>
            </w:r>
            <w:r w:rsidRPr="0029522A">
              <w:rPr>
                <w:rFonts w:ascii="宋体" w:eastAsia="宋体" w:hAnsi="宋体" w:cs="宋体"/>
                <w:color w:val="000000"/>
                <w:kern w:val="0"/>
                <w:sz w:val="20"/>
                <w:szCs w:val="20"/>
                <w:lang w:bidi="ar"/>
                <w14:ligatures w14:val="none"/>
              </w:rPr>
              <w:br/>
              <w:t>4、采用防干扰电路设计，可防止手机等电子产品的干扰；</w:t>
            </w:r>
            <w:r w:rsidRPr="0029522A">
              <w:rPr>
                <w:rFonts w:ascii="宋体" w:eastAsia="宋体" w:hAnsi="宋体" w:cs="宋体"/>
                <w:color w:val="000000"/>
                <w:kern w:val="0"/>
                <w:sz w:val="20"/>
                <w:szCs w:val="20"/>
                <w:lang w:bidi="ar"/>
                <w14:ligatures w14:val="none"/>
              </w:rPr>
              <w:br/>
              <w:t>5、内置14MM高保真振膜音头，超强指向性麦克风阵列技术，拾音距离可达80CM以上；</w:t>
            </w:r>
            <w:r w:rsidRPr="0029522A">
              <w:rPr>
                <w:rFonts w:ascii="宋体" w:eastAsia="宋体" w:hAnsi="宋体" w:cs="宋体"/>
                <w:color w:val="000000"/>
                <w:kern w:val="0"/>
                <w:sz w:val="20"/>
                <w:szCs w:val="20"/>
                <w:lang w:bidi="ar"/>
                <w14:ligatures w14:val="none"/>
              </w:rPr>
              <w:br/>
              <w:t>6、≥2.4寸IPS显示屏；</w:t>
            </w:r>
            <w:r w:rsidRPr="0029522A">
              <w:rPr>
                <w:rFonts w:ascii="宋体" w:eastAsia="宋体" w:hAnsi="宋体" w:cs="宋体"/>
                <w:color w:val="000000"/>
                <w:kern w:val="0"/>
                <w:sz w:val="20"/>
                <w:szCs w:val="20"/>
                <w:lang w:bidi="ar"/>
                <w14:ligatures w14:val="none"/>
              </w:rPr>
              <w:br/>
              <w:t>8、会议单元之间、会议单元不主机之间均采用全数字音频传输技术；</w:t>
            </w:r>
            <w:r w:rsidRPr="0029522A">
              <w:rPr>
                <w:rFonts w:ascii="宋体" w:eastAsia="宋体" w:hAnsi="宋体" w:cs="宋体"/>
                <w:color w:val="000000"/>
                <w:kern w:val="0"/>
                <w:sz w:val="20"/>
                <w:szCs w:val="20"/>
                <w:lang w:bidi="ar"/>
                <w14:ligatures w14:val="none"/>
              </w:rPr>
              <w:br/>
              <w:t>8、系统具有自动修复功能，支持线路热插拔；</w:t>
            </w:r>
            <w:r w:rsidRPr="0029522A">
              <w:rPr>
                <w:rFonts w:ascii="宋体" w:eastAsia="宋体" w:hAnsi="宋体" w:cs="宋体"/>
                <w:color w:val="000000"/>
                <w:kern w:val="0"/>
                <w:sz w:val="20"/>
                <w:szCs w:val="20"/>
                <w:lang w:bidi="ar"/>
                <w14:ligatures w14:val="none"/>
              </w:rPr>
              <w:br/>
              <w:t>9、每个会议单元具备全球唯一的ID号，可方便安装并避免ID号重复；</w:t>
            </w:r>
            <w:r w:rsidRPr="0029522A">
              <w:rPr>
                <w:rFonts w:ascii="宋体" w:eastAsia="宋体" w:hAnsi="宋体" w:cs="宋体"/>
                <w:color w:val="000000"/>
                <w:kern w:val="0"/>
                <w:sz w:val="20"/>
                <w:szCs w:val="20"/>
                <w:lang w:bidi="ar"/>
                <w14:ligatures w14:val="none"/>
              </w:rPr>
              <w:br/>
              <w:t>10、主席话筒直接掌控会议全局；</w:t>
            </w:r>
            <w:r w:rsidRPr="0029522A">
              <w:rPr>
                <w:rFonts w:ascii="宋体" w:eastAsia="宋体" w:hAnsi="宋体" w:cs="宋体"/>
                <w:color w:val="000000"/>
                <w:kern w:val="0"/>
                <w:sz w:val="20"/>
                <w:szCs w:val="20"/>
                <w:lang w:bidi="ar"/>
                <w14:ligatures w14:val="none"/>
              </w:rPr>
              <w:br/>
              <w:t>11、抗手机、电磁干扰功能；</w:t>
            </w:r>
            <w:r w:rsidRPr="0029522A">
              <w:rPr>
                <w:rFonts w:ascii="宋体" w:eastAsia="宋体" w:hAnsi="宋体" w:cs="宋体"/>
                <w:color w:val="000000"/>
                <w:kern w:val="0"/>
                <w:sz w:val="20"/>
                <w:szCs w:val="20"/>
                <w:lang w:bidi="ar"/>
                <w14:ligatures w14:val="none"/>
              </w:rPr>
              <w:br/>
              <w:t>12、频率响应≥80Hz~16kHz；</w:t>
            </w:r>
            <w:r w:rsidRPr="0029522A">
              <w:rPr>
                <w:rFonts w:ascii="宋体" w:eastAsia="宋体" w:hAnsi="宋体" w:cs="宋体"/>
                <w:color w:val="000000"/>
                <w:kern w:val="0"/>
                <w:sz w:val="20"/>
                <w:szCs w:val="20"/>
                <w:lang w:bidi="ar"/>
                <w14:ligatures w14:val="none"/>
              </w:rPr>
              <w:br/>
              <w:t>13、灵敏度：-44dB±2dB。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6B96"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F09C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支</w:t>
            </w:r>
          </w:p>
        </w:tc>
      </w:tr>
      <w:tr w:rsidR="0029522A" w:rsidRPr="0029522A" w14:paraId="794D99EC"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D0A4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9</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C3B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桌面式代表发言单元</w:t>
            </w:r>
          </w:p>
        </w:tc>
        <w:tc>
          <w:tcPr>
            <w:tcW w:w="6168" w:type="dxa"/>
            <w:tcBorders>
              <w:top w:val="single" w:sz="4" w:space="0" w:color="000000"/>
              <w:left w:val="single" w:sz="4" w:space="0" w:color="000000"/>
              <w:bottom w:val="single" w:sz="4" w:space="0" w:color="000000"/>
              <w:right w:val="single" w:sz="4" w:space="0" w:color="000000"/>
            </w:tcBorders>
            <w:vAlign w:val="center"/>
          </w:tcPr>
          <w:p w14:paraId="7291804C"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1、内置高性能CPU和数字DSP电路处理，最大限度减少失真，使语音更加清晰，频响更宽；</w:t>
            </w:r>
            <w:r w:rsidRPr="0029522A">
              <w:rPr>
                <w:rFonts w:ascii="宋体" w:eastAsia="宋体" w:hAnsi="宋体" w:cs="宋体"/>
                <w:color w:val="000000"/>
                <w:kern w:val="0"/>
                <w:sz w:val="20"/>
                <w:szCs w:val="20"/>
                <w:lang w:bidi="ar"/>
                <w14:ligatures w14:val="none"/>
              </w:rPr>
              <w:br/>
              <w:t>主席单元优先键可任何时候关闭所有列席代表单元；</w:t>
            </w:r>
            <w:r w:rsidRPr="0029522A">
              <w:rPr>
                <w:rFonts w:ascii="宋体" w:eastAsia="宋体" w:hAnsi="宋体" w:cs="宋体"/>
                <w:color w:val="000000"/>
                <w:kern w:val="0"/>
                <w:sz w:val="20"/>
                <w:szCs w:val="20"/>
                <w:lang w:bidi="ar"/>
                <w14:ligatures w14:val="none"/>
              </w:rPr>
              <w:br/>
              <w:t>2、支持多个主席单元，具有优先功能，并可置于任意位置，可控制会议发言进程；</w:t>
            </w:r>
            <w:r w:rsidRPr="0029522A">
              <w:rPr>
                <w:rFonts w:ascii="宋体" w:eastAsia="宋体" w:hAnsi="宋体" w:cs="宋体"/>
                <w:color w:val="000000"/>
                <w:kern w:val="0"/>
                <w:sz w:val="20"/>
                <w:szCs w:val="20"/>
                <w:lang w:bidi="ar"/>
                <w14:ligatures w14:val="none"/>
              </w:rPr>
              <w:br/>
              <w:t>3、专业心形/超心形指向性电容式咪芯，拾音灵敏、语音清晰、带宽高，不易产生啸叫；</w:t>
            </w:r>
            <w:r w:rsidRPr="0029522A">
              <w:rPr>
                <w:rFonts w:ascii="宋体" w:eastAsia="宋体" w:hAnsi="宋体" w:cs="宋体"/>
                <w:color w:val="000000"/>
                <w:kern w:val="0"/>
                <w:sz w:val="20"/>
                <w:szCs w:val="20"/>
                <w:lang w:bidi="ar"/>
                <w14:ligatures w14:val="none"/>
              </w:rPr>
              <w:br/>
              <w:t>4、采用防干扰电路设计，可防止手机等电子产品的干扰；</w:t>
            </w:r>
            <w:r w:rsidRPr="0029522A">
              <w:rPr>
                <w:rFonts w:ascii="宋体" w:eastAsia="宋体" w:hAnsi="宋体" w:cs="宋体"/>
                <w:color w:val="000000"/>
                <w:kern w:val="0"/>
                <w:sz w:val="20"/>
                <w:szCs w:val="20"/>
                <w:lang w:bidi="ar"/>
                <w14:ligatures w14:val="none"/>
              </w:rPr>
              <w:br/>
              <w:t>5、内置14MM高保真振膜音头，超强指向性麦克风阵列技术，拾音距离可达80CM以上；</w:t>
            </w:r>
            <w:r w:rsidRPr="0029522A">
              <w:rPr>
                <w:rFonts w:ascii="宋体" w:eastAsia="宋体" w:hAnsi="宋体" w:cs="宋体"/>
                <w:color w:val="000000"/>
                <w:kern w:val="0"/>
                <w:sz w:val="20"/>
                <w:szCs w:val="20"/>
                <w:lang w:bidi="ar"/>
                <w14:ligatures w14:val="none"/>
              </w:rPr>
              <w:br/>
              <w:t>6、≥2.4寸IPS显示屏；</w:t>
            </w:r>
            <w:r w:rsidRPr="0029522A">
              <w:rPr>
                <w:rFonts w:ascii="宋体" w:eastAsia="宋体" w:hAnsi="宋体" w:cs="宋体"/>
                <w:color w:val="000000"/>
                <w:kern w:val="0"/>
                <w:sz w:val="20"/>
                <w:szCs w:val="20"/>
                <w:lang w:bidi="ar"/>
                <w14:ligatures w14:val="none"/>
              </w:rPr>
              <w:br/>
              <w:t>8、会议单元之间、会议单元不主机之间均采用全数字音频传输技术；</w:t>
            </w:r>
            <w:r w:rsidRPr="0029522A">
              <w:rPr>
                <w:rFonts w:ascii="宋体" w:eastAsia="宋体" w:hAnsi="宋体" w:cs="宋体"/>
                <w:color w:val="000000"/>
                <w:kern w:val="0"/>
                <w:sz w:val="20"/>
                <w:szCs w:val="20"/>
                <w:lang w:bidi="ar"/>
                <w14:ligatures w14:val="none"/>
              </w:rPr>
              <w:br/>
              <w:t>8、系统具有自动修复功能，支持线路热插拔；</w:t>
            </w:r>
            <w:r w:rsidRPr="0029522A">
              <w:rPr>
                <w:rFonts w:ascii="宋体" w:eastAsia="宋体" w:hAnsi="宋体" w:cs="宋体"/>
                <w:color w:val="000000"/>
                <w:kern w:val="0"/>
                <w:sz w:val="20"/>
                <w:szCs w:val="20"/>
                <w:lang w:bidi="ar"/>
                <w14:ligatures w14:val="none"/>
              </w:rPr>
              <w:br/>
              <w:t>9、每个会议单元具备全球唯一的ID号，可方便安装并避免ID号重复；</w:t>
            </w:r>
            <w:r w:rsidRPr="0029522A">
              <w:rPr>
                <w:rFonts w:ascii="宋体" w:eastAsia="宋体" w:hAnsi="宋体" w:cs="宋体"/>
                <w:color w:val="000000"/>
                <w:kern w:val="0"/>
                <w:sz w:val="20"/>
                <w:szCs w:val="20"/>
                <w:lang w:bidi="ar"/>
                <w14:ligatures w14:val="none"/>
              </w:rPr>
              <w:br/>
              <w:t>10、主席话筒直接掌控会议全局；</w:t>
            </w:r>
            <w:r w:rsidRPr="0029522A">
              <w:rPr>
                <w:rFonts w:ascii="宋体" w:eastAsia="宋体" w:hAnsi="宋体" w:cs="宋体"/>
                <w:color w:val="000000"/>
                <w:kern w:val="0"/>
                <w:sz w:val="20"/>
                <w:szCs w:val="20"/>
                <w:lang w:bidi="ar"/>
                <w14:ligatures w14:val="none"/>
              </w:rPr>
              <w:br/>
              <w:t>11、抗手机、电磁干扰功能；</w:t>
            </w:r>
            <w:r w:rsidRPr="0029522A">
              <w:rPr>
                <w:rFonts w:ascii="宋体" w:eastAsia="宋体" w:hAnsi="宋体" w:cs="宋体"/>
                <w:color w:val="000000"/>
                <w:kern w:val="0"/>
                <w:sz w:val="20"/>
                <w:szCs w:val="20"/>
                <w:lang w:bidi="ar"/>
                <w14:ligatures w14:val="none"/>
              </w:rPr>
              <w:br/>
              <w:t>12、频率响应≥80Hz~16kHz；</w:t>
            </w:r>
            <w:r w:rsidRPr="0029522A">
              <w:rPr>
                <w:rFonts w:ascii="宋体" w:eastAsia="宋体" w:hAnsi="宋体" w:cs="宋体"/>
                <w:color w:val="000000"/>
                <w:kern w:val="0"/>
                <w:sz w:val="20"/>
                <w:szCs w:val="20"/>
                <w:lang w:bidi="ar"/>
                <w14:ligatures w14:val="none"/>
              </w:rPr>
              <w:br/>
              <w:t>13、灵敏度：-44dB±2dB。</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D99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085E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支</w:t>
            </w:r>
          </w:p>
        </w:tc>
      </w:tr>
      <w:tr w:rsidR="0029522A" w:rsidRPr="0029522A" w14:paraId="3E901999"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6FD2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10</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A15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数字语音实时转写服务器</w:t>
            </w:r>
          </w:p>
        </w:tc>
        <w:tc>
          <w:tcPr>
            <w:tcW w:w="6168" w:type="dxa"/>
            <w:tcBorders>
              <w:top w:val="single" w:sz="4" w:space="0" w:color="000000"/>
              <w:left w:val="single" w:sz="4" w:space="0" w:color="000000"/>
              <w:bottom w:val="single" w:sz="4" w:space="0" w:color="000000"/>
              <w:right w:val="single" w:sz="4" w:space="0" w:color="000000"/>
            </w:tcBorders>
            <w:vAlign w:val="center"/>
          </w:tcPr>
          <w:p w14:paraId="58AF9C50" w14:textId="77777777" w:rsidR="0029522A" w:rsidRPr="0029522A" w:rsidRDefault="0029522A" w:rsidP="0029522A">
            <w:pPr>
              <w:widowControl/>
              <w:numPr>
                <w:ilvl w:val="0"/>
                <w:numId w:val="1"/>
              </w:numPr>
              <w:snapToGrid w:val="0"/>
              <w:spacing w:after="0" w:line="240" w:lineRule="auto"/>
              <w:textAlignment w:val="top"/>
              <w:rPr>
                <w:rFonts w:ascii="宋体" w:eastAsia="宋体" w:hAnsi="宋体" w:cs="宋体" w:hint="eastAsia"/>
                <w:color w:val="000000"/>
                <w:kern w:val="0"/>
                <w:sz w:val="20"/>
                <w:szCs w:val="20"/>
                <w:lang w:bidi="ar"/>
                <w14:ligatures w14:val="none"/>
              </w:rPr>
            </w:pPr>
            <w:r w:rsidRPr="0029522A">
              <w:rPr>
                <w:rFonts w:ascii="宋体" w:eastAsia="宋体" w:hAnsi="宋体" w:cs="宋体"/>
                <w:color w:val="000000"/>
                <w:kern w:val="0"/>
                <w:sz w:val="20"/>
                <w:szCs w:val="20"/>
                <w:lang w:bidi="ar"/>
                <w14:ligatures w14:val="none"/>
              </w:rPr>
              <w:t>实时语音或音频文件进行识别转写和翻译的软硬一体的智能语音会议产品，可以帮助用户在会议进行时完成实时记录，或是在会后对已经录制好的音频进行整理。</w:t>
            </w:r>
          </w:p>
          <w:p w14:paraId="640C7FC1" w14:textId="77777777" w:rsidR="0029522A" w:rsidRPr="0029522A" w:rsidRDefault="0029522A" w:rsidP="0029522A">
            <w:pPr>
              <w:widowControl/>
              <w:numPr>
                <w:ilvl w:val="0"/>
                <w:numId w:val="1"/>
              </w:numPr>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网络功能：支持10/100/1000Mbps自适应网口（Realtek），支持远程唤醒；</w:t>
            </w:r>
            <w:r w:rsidRPr="0029522A">
              <w:rPr>
                <w:rFonts w:ascii="宋体" w:eastAsia="宋体" w:hAnsi="宋体" w:cs="宋体"/>
                <w:color w:val="000000"/>
                <w:kern w:val="0"/>
                <w:sz w:val="20"/>
                <w:szCs w:val="20"/>
                <w:lang w:bidi="ar"/>
                <w14:ligatures w14:val="none"/>
              </w:rPr>
              <w:br/>
              <w:t>3、支持实时语音角色分离转写；</w:t>
            </w:r>
            <w:r w:rsidRPr="0029522A">
              <w:rPr>
                <w:rFonts w:ascii="宋体" w:eastAsia="宋体" w:hAnsi="宋体" w:cs="宋体"/>
                <w:color w:val="000000"/>
                <w:kern w:val="0"/>
                <w:sz w:val="20"/>
                <w:szCs w:val="20"/>
                <w:lang w:bidi="ar"/>
                <w14:ligatures w14:val="none"/>
              </w:rPr>
              <w:br/>
              <w:t>4、支持中文实时语音转写；</w:t>
            </w:r>
            <w:r w:rsidRPr="0029522A">
              <w:rPr>
                <w:rFonts w:ascii="宋体" w:eastAsia="宋体" w:hAnsi="宋体" w:cs="宋体"/>
                <w:color w:val="000000"/>
                <w:kern w:val="0"/>
                <w:sz w:val="20"/>
                <w:szCs w:val="20"/>
                <w:lang w:bidi="ar"/>
                <w14:ligatures w14:val="none"/>
              </w:rPr>
              <w:br/>
              <w:t>5、支持中文音频文件（pcm/wav/opus/mp3/mp4/m4a/amr/3gp/aac等格式的音频）转写；</w:t>
            </w:r>
            <w:r w:rsidRPr="0029522A">
              <w:rPr>
                <w:rFonts w:ascii="宋体" w:eastAsia="宋体" w:hAnsi="宋体" w:cs="宋体"/>
                <w:color w:val="000000"/>
                <w:kern w:val="0"/>
                <w:sz w:val="20"/>
                <w:szCs w:val="20"/>
                <w:lang w:bidi="ar"/>
                <w14:ligatures w14:val="none"/>
              </w:rPr>
              <w:br/>
              <w:t>6、支持中译英实时语音转写（选配）；</w:t>
            </w:r>
            <w:r w:rsidRPr="0029522A">
              <w:rPr>
                <w:rFonts w:ascii="宋体" w:eastAsia="宋体" w:hAnsi="宋体" w:cs="宋体"/>
                <w:color w:val="000000"/>
                <w:kern w:val="0"/>
                <w:sz w:val="20"/>
                <w:szCs w:val="20"/>
                <w:lang w:bidi="ar"/>
                <w14:ligatures w14:val="none"/>
              </w:rPr>
              <w:br/>
              <w:t>7、支持中译英音频文件（pcm/wav/opus/mp3/mp4/m4a/amr/3gp/aac等格式的音频）转写（选配）；</w:t>
            </w:r>
            <w:r w:rsidRPr="0029522A">
              <w:rPr>
                <w:rFonts w:ascii="宋体" w:eastAsia="宋体" w:hAnsi="宋体" w:cs="宋体"/>
                <w:color w:val="000000"/>
                <w:kern w:val="0"/>
                <w:sz w:val="20"/>
                <w:szCs w:val="20"/>
                <w:lang w:bidi="ar"/>
                <w14:ligatures w14:val="none"/>
              </w:rPr>
              <w:br/>
              <w:t>8、支持拓展其他语言语音转写（选配）；</w:t>
            </w:r>
            <w:r w:rsidRPr="0029522A">
              <w:rPr>
                <w:rFonts w:ascii="宋体" w:eastAsia="宋体" w:hAnsi="宋体" w:cs="宋体"/>
                <w:color w:val="000000"/>
                <w:kern w:val="0"/>
                <w:sz w:val="20"/>
                <w:szCs w:val="20"/>
                <w:lang w:bidi="ar"/>
                <w14:ligatures w14:val="none"/>
              </w:rPr>
              <w:br/>
              <w:t>9、支持多路音频同时转写；</w:t>
            </w:r>
            <w:r w:rsidRPr="0029522A">
              <w:rPr>
                <w:rFonts w:ascii="宋体" w:eastAsia="宋体" w:hAnsi="宋体" w:cs="宋体"/>
                <w:color w:val="000000"/>
                <w:kern w:val="0"/>
                <w:sz w:val="20"/>
                <w:szCs w:val="20"/>
                <w:lang w:bidi="ar"/>
                <w14:ligatures w14:val="none"/>
              </w:rPr>
              <w:br/>
              <w:t>10、工业级2U机箱，19英寸标准机柜接口；</w:t>
            </w:r>
            <w:r w:rsidRPr="0029522A">
              <w:rPr>
                <w:rFonts w:ascii="宋体" w:eastAsia="宋体" w:hAnsi="宋体" w:cs="宋体"/>
                <w:color w:val="000000"/>
                <w:kern w:val="0"/>
                <w:sz w:val="20"/>
                <w:szCs w:val="20"/>
                <w:lang w:bidi="ar"/>
                <w14:ligatures w14:val="none"/>
              </w:rPr>
              <w:br/>
              <w:t>11、操作系统：支持麒麟、UOS等国产操作系统；</w:t>
            </w:r>
            <w:r w:rsidRPr="0029522A">
              <w:rPr>
                <w:rFonts w:ascii="宋体" w:eastAsia="宋体" w:hAnsi="宋体" w:cs="宋体"/>
                <w:color w:val="000000"/>
                <w:kern w:val="0"/>
                <w:sz w:val="20"/>
                <w:szCs w:val="20"/>
                <w:lang w:bidi="ar"/>
                <w14:ligatures w14:val="none"/>
              </w:rPr>
              <w:br/>
              <w:t>12、处理器：国产处理芯片、核数≥八核、主频≥2.3GHz；</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13、内存：≥8G DDR4；</w:t>
            </w:r>
            <w:r w:rsidRPr="0029522A">
              <w:rPr>
                <w:rFonts w:ascii="宋体" w:eastAsia="宋体" w:hAnsi="宋体" w:cs="宋体"/>
                <w:color w:val="000000"/>
                <w:kern w:val="0"/>
                <w:sz w:val="20"/>
                <w:szCs w:val="20"/>
                <w:lang w:bidi="ar"/>
                <w14:ligatures w14:val="none"/>
              </w:rPr>
              <w:br/>
              <w:t>14、SSD：≥128G 固态；</w:t>
            </w:r>
            <w:r w:rsidRPr="0029522A">
              <w:rPr>
                <w:rFonts w:ascii="宋体" w:eastAsia="宋体" w:hAnsi="宋体" w:cs="宋体"/>
                <w:color w:val="000000"/>
                <w:kern w:val="0"/>
                <w:sz w:val="20"/>
                <w:szCs w:val="20"/>
                <w:lang w:bidi="ar"/>
                <w14:ligatures w14:val="none"/>
              </w:rPr>
              <w:br/>
              <w:t>15、显卡：≥独立2G；</w:t>
            </w:r>
            <w:r w:rsidRPr="0029522A">
              <w:rPr>
                <w:rFonts w:ascii="宋体" w:eastAsia="宋体" w:hAnsi="宋体" w:cs="宋体"/>
                <w:color w:val="000000"/>
                <w:kern w:val="0"/>
                <w:sz w:val="20"/>
                <w:szCs w:val="20"/>
                <w:lang w:bidi="ar"/>
                <w14:ligatures w14:val="none"/>
              </w:rPr>
              <w:br/>
              <w:t>16、网络功能：支持10/100/1000Mbps自适应网口（Realtek），支持远程唤醒；</w:t>
            </w:r>
            <w:r w:rsidRPr="0029522A">
              <w:rPr>
                <w:rFonts w:ascii="宋体" w:eastAsia="宋体" w:hAnsi="宋体" w:cs="宋体"/>
                <w:color w:val="000000"/>
                <w:kern w:val="0"/>
                <w:sz w:val="20"/>
                <w:szCs w:val="20"/>
                <w:lang w:bidi="ar"/>
                <w14:ligatures w14:val="none"/>
              </w:rPr>
              <w:br/>
              <w:t>17、接口：≥1*RJ45、≥8*USB、≥1*HDMI、≥1*COM、≥1*AC、≥1*MIC-IN、≥1*LINE-OUT、≥1*LINE-IN、≥2*PS/2；</w:t>
            </w:r>
            <w:r w:rsidRPr="0029522A">
              <w:rPr>
                <w:rFonts w:ascii="宋体" w:eastAsia="宋体" w:hAnsi="宋体" w:cs="宋体"/>
                <w:color w:val="000000"/>
                <w:kern w:val="0"/>
                <w:sz w:val="20"/>
                <w:szCs w:val="20"/>
                <w:lang w:bidi="ar"/>
                <w14:ligatures w14:val="none"/>
              </w:rPr>
              <w:br/>
              <w:t>18、供电方式：110-240V，50/60Hz；</w:t>
            </w:r>
            <w:r w:rsidRPr="0029522A">
              <w:rPr>
                <w:rFonts w:ascii="宋体" w:eastAsia="宋体" w:hAnsi="宋体" w:cs="宋体"/>
                <w:color w:val="000000"/>
                <w:kern w:val="0"/>
                <w:sz w:val="20"/>
                <w:szCs w:val="20"/>
                <w:lang w:bidi="ar"/>
                <w14:ligatures w14:val="none"/>
              </w:rPr>
              <w:br/>
              <w:t>#19、提供第三方出具的CMA或CNAS检测报告。</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DEF0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77FD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3E57533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2C8C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CEC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语音转写系统管理软件</w:t>
            </w:r>
          </w:p>
        </w:tc>
        <w:tc>
          <w:tcPr>
            <w:tcW w:w="6168" w:type="dxa"/>
            <w:tcBorders>
              <w:top w:val="single" w:sz="4" w:space="0" w:color="000000"/>
              <w:left w:val="single" w:sz="4" w:space="0" w:color="000000"/>
              <w:bottom w:val="single" w:sz="4" w:space="0" w:color="000000"/>
              <w:right w:val="single" w:sz="4" w:space="0" w:color="000000"/>
            </w:tcBorders>
            <w:vAlign w:val="center"/>
          </w:tcPr>
          <w:p w14:paraId="0002FA52"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sz w:val="20"/>
                <w:szCs w:val="20"/>
                <w:lang w:bidi="ar"/>
                <w14:ligatures w14:val="none"/>
              </w:rPr>
              <w:t>产品技术要求：</w:t>
            </w:r>
            <w:r w:rsidRPr="0029522A">
              <w:rPr>
                <w:rFonts w:ascii="宋体" w:eastAsia="宋体" w:hAnsi="宋体" w:cs="宋体"/>
                <w:color w:val="000000"/>
                <w:sz w:val="20"/>
                <w:szCs w:val="20"/>
                <w:lang w:bidi="ar"/>
                <w14:ligatures w14:val="none"/>
              </w:rPr>
              <w:br/>
              <w:t>支持私有化/本地化部署，保证数据安全性，可满足离线场景；支持中文转写引擎、英语转写引擎并支持互译功能、俄语转写引擎并支持互译功能、法语转写引擎并支持互译功能、日语转写引擎并支持互译功能、韩语引擎并支持互译功能等通过语音识别、机器翻译、语音合成三项技术能力，形成完整的沟通信息流动闭环；</w:t>
            </w:r>
            <w:r w:rsidRPr="0029522A">
              <w:rPr>
                <w:rFonts w:ascii="宋体" w:eastAsia="宋体" w:hAnsi="宋体" w:cs="宋体"/>
                <w:color w:val="000000"/>
                <w:sz w:val="20"/>
                <w:szCs w:val="20"/>
                <w:lang w:bidi="ar"/>
                <w14:ligatures w14:val="none"/>
              </w:rPr>
              <w:br/>
              <w:t>1、具备高准度的语音识别能力，标准普通话准确率达到97%以上，标准英语识别率达到93%以上，实时语音识别响应时间延迟小于500毫秒；</w:t>
            </w:r>
            <w:r w:rsidRPr="0029522A">
              <w:rPr>
                <w:rFonts w:ascii="宋体" w:eastAsia="宋体" w:hAnsi="宋体" w:cs="宋体"/>
                <w:color w:val="000000"/>
                <w:sz w:val="20"/>
                <w:szCs w:val="20"/>
                <w:lang w:bidi="ar"/>
                <w14:ligatures w14:val="none"/>
              </w:rPr>
              <w:br/>
              <w:t>#2、系统以会前、会中、会后三大模块管理，功能清晰，操作使用简单（提供软件功能界面截图，提供复印件加盖厂家公章）；</w:t>
            </w:r>
            <w:r w:rsidRPr="0029522A">
              <w:rPr>
                <w:rFonts w:ascii="宋体" w:eastAsia="宋体" w:hAnsi="宋体" w:cs="宋体"/>
                <w:color w:val="000000"/>
                <w:sz w:val="20"/>
                <w:szCs w:val="20"/>
                <w:lang w:bidi="ar"/>
                <w14:ligatures w14:val="none"/>
              </w:rPr>
              <w:br/>
              <w:t>#3、支持列表模式、日历模式可视化建会，清晰会议日程安排（提供软件功能界面截图，提供复印件加盖厂家公章)；</w:t>
            </w:r>
            <w:r w:rsidRPr="0029522A">
              <w:rPr>
                <w:rFonts w:ascii="宋体" w:eastAsia="宋体" w:hAnsi="宋体" w:cs="宋体"/>
                <w:color w:val="000000"/>
                <w:sz w:val="20"/>
                <w:szCs w:val="20"/>
                <w:lang w:bidi="ar"/>
                <w14:ligatures w14:val="none"/>
              </w:rPr>
              <w:br/>
              <w:t>4、支持快速建会、常规建会模式，灵活适应更多会议场景；</w:t>
            </w:r>
            <w:r w:rsidRPr="0029522A">
              <w:rPr>
                <w:rFonts w:ascii="宋体" w:eastAsia="宋体" w:hAnsi="宋体" w:cs="宋体"/>
                <w:color w:val="000000"/>
                <w:sz w:val="20"/>
                <w:szCs w:val="20"/>
                <w:lang w:bidi="ar"/>
                <w14:ligatures w14:val="none"/>
              </w:rPr>
              <w:br/>
              <w:t>5、支持会议室可视化管理，针对单个或多个会议室进行配置，会议桌席位人数预设，排序预设，大屏方位，门方位预设，一键模拟会议室场景；</w:t>
            </w:r>
            <w:r w:rsidRPr="0029522A">
              <w:rPr>
                <w:rFonts w:ascii="宋体" w:eastAsia="宋体" w:hAnsi="宋体" w:cs="宋体"/>
                <w:color w:val="000000"/>
                <w:sz w:val="20"/>
                <w:szCs w:val="20"/>
                <w:lang w:bidi="ar"/>
                <w14:ligatures w14:val="none"/>
              </w:rPr>
              <w:br/>
              <w:t>6、支持模拟排位功能，还原会议室实时场景进行人员模拟排位,支持打印下载座位图；</w:t>
            </w:r>
            <w:r w:rsidRPr="0029522A">
              <w:rPr>
                <w:rFonts w:ascii="宋体" w:eastAsia="宋体" w:hAnsi="宋体" w:cs="宋体"/>
                <w:color w:val="000000"/>
                <w:sz w:val="20"/>
                <w:szCs w:val="20"/>
                <w:lang w:bidi="ar"/>
                <w14:ligatures w14:val="none"/>
              </w:rPr>
              <w:br/>
              <w:t>7、支持多会议标语预设，可自由编辑会议标语内容，包括字体颜色、大小、纯色背景、自定义背景，不限行数、字数自由编辑，可实时上屏；</w:t>
            </w:r>
            <w:r w:rsidRPr="0029522A">
              <w:rPr>
                <w:rFonts w:ascii="宋体" w:eastAsia="宋体" w:hAnsi="宋体" w:cs="宋体"/>
                <w:color w:val="000000"/>
                <w:sz w:val="20"/>
                <w:szCs w:val="20"/>
                <w:lang w:bidi="ar"/>
                <w14:ligatures w14:val="none"/>
              </w:rPr>
              <w:br/>
              <w:t>8、支持组织架构人员库自定义构建，根据人员信息创建三级部门组织架构；</w:t>
            </w:r>
            <w:r w:rsidRPr="0029522A">
              <w:rPr>
                <w:rFonts w:ascii="宋体" w:eastAsia="宋体" w:hAnsi="宋体" w:cs="宋体"/>
                <w:color w:val="000000"/>
                <w:sz w:val="20"/>
                <w:szCs w:val="20"/>
                <w:lang w:bidi="ar"/>
                <w14:ligatures w14:val="none"/>
              </w:rPr>
              <w:br/>
              <w:t>#9、支持自动生成会议纪要，可在线实时编辑(提供软件功能界面截图，提供复印件加盖厂家公章)；</w:t>
            </w:r>
            <w:r w:rsidRPr="0029522A">
              <w:rPr>
                <w:rFonts w:ascii="宋体" w:eastAsia="宋体" w:hAnsi="宋体" w:cs="宋体"/>
                <w:color w:val="000000"/>
                <w:sz w:val="20"/>
                <w:szCs w:val="20"/>
                <w:lang w:bidi="ar"/>
                <w14:ligatures w14:val="none"/>
              </w:rPr>
              <w:br/>
              <w:t>10、支持字音同步，可根据文字段落跳转对应的录音节点；</w:t>
            </w:r>
            <w:r w:rsidRPr="0029522A">
              <w:rPr>
                <w:rFonts w:ascii="宋体" w:eastAsia="宋体" w:hAnsi="宋体" w:cs="宋体"/>
                <w:color w:val="000000"/>
                <w:sz w:val="20"/>
                <w:szCs w:val="20"/>
                <w:lang w:bidi="ar"/>
                <w14:ligatures w14:val="none"/>
              </w:rPr>
              <w:br/>
              <w:t>11、支持语音角色分离，自动分段，根据发言人名称智能匹配；</w:t>
            </w:r>
            <w:r w:rsidRPr="0029522A">
              <w:rPr>
                <w:rFonts w:ascii="宋体" w:eastAsia="宋体" w:hAnsi="宋体" w:cs="宋体"/>
                <w:color w:val="000000"/>
                <w:sz w:val="20"/>
                <w:szCs w:val="20"/>
                <w:lang w:bidi="ar"/>
                <w14:ligatures w14:val="none"/>
              </w:rPr>
              <w:br/>
              <w:t>12、支持会议期间实时创建语音任务，对语音进行实时转写和翻译同传；</w:t>
            </w:r>
            <w:r w:rsidRPr="0029522A">
              <w:rPr>
                <w:rFonts w:ascii="宋体" w:eastAsia="宋体" w:hAnsi="宋体" w:cs="宋体"/>
                <w:color w:val="000000"/>
                <w:sz w:val="20"/>
                <w:szCs w:val="20"/>
                <w:lang w:bidi="ar"/>
                <w14:ligatures w14:val="none"/>
              </w:rPr>
              <w:br/>
              <w:t>13、支持会议字幕实时上屏，可选择全字幕模式、大字幕模式，支持实时修改屏幕背景颜色；</w:t>
            </w:r>
            <w:r w:rsidRPr="0029522A">
              <w:rPr>
                <w:rFonts w:ascii="宋体" w:eastAsia="宋体" w:hAnsi="宋体" w:cs="宋体"/>
                <w:color w:val="000000"/>
                <w:sz w:val="20"/>
                <w:szCs w:val="20"/>
                <w:lang w:bidi="ar"/>
                <w14:ligatures w14:val="none"/>
              </w:rPr>
              <w:br/>
              <w:t>14、支持转写文本实时编辑校准、查找替换、语气词过滤、清屏等操作；</w:t>
            </w:r>
            <w:r w:rsidRPr="0029522A">
              <w:rPr>
                <w:rFonts w:ascii="宋体" w:eastAsia="宋体" w:hAnsi="宋体" w:cs="宋体"/>
                <w:color w:val="000000"/>
                <w:sz w:val="20"/>
                <w:szCs w:val="20"/>
                <w:lang w:bidi="ar"/>
                <w14:ligatures w14:val="none"/>
              </w:rPr>
              <w:br/>
              <w:t>15、支持音频文件自动转写、翻译；</w:t>
            </w:r>
            <w:r w:rsidRPr="0029522A">
              <w:rPr>
                <w:rFonts w:ascii="宋体" w:eastAsia="宋体" w:hAnsi="宋体" w:cs="宋体"/>
                <w:color w:val="000000"/>
                <w:sz w:val="20"/>
                <w:szCs w:val="20"/>
                <w:lang w:bidi="ar"/>
                <w14:ligatures w14:val="none"/>
              </w:rPr>
              <w:br/>
              <w:t>#16、支持自定义设置个性化热词库、翻译术语库及敏感词库(提供软件功能界面截图，提供复印件加盖厂家公章)；</w:t>
            </w:r>
            <w:r w:rsidRPr="0029522A">
              <w:rPr>
                <w:rFonts w:ascii="宋体" w:eastAsia="宋体" w:hAnsi="宋体" w:cs="宋体"/>
                <w:color w:val="000000"/>
                <w:sz w:val="20"/>
                <w:szCs w:val="20"/>
                <w:lang w:bidi="ar"/>
                <w14:ligatures w14:val="none"/>
              </w:rPr>
              <w:br/>
              <w:t>17、支持中、英、日、韩等多国语言语音识别及翻译；</w:t>
            </w:r>
            <w:r w:rsidRPr="0029522A">
              <w:rPr>
                <w:rFonts w:ascii="宋体" w:eastAsia="宋体" w:hAnsi="宋体" w:cs="宋体"/>
                <w:color w:val="000000"/>
                <w:sz w:val="20"/>
                <w:szCs w:val="20"/>
                <w:lang w:bidi="ar"/>
                <w14:ligatures w14:val="none"/>
              </w:rPr>
              <w:br/>
              <w:t>18、支持会后会议文件一键保存，支持单独、批量导出所需语音音频及转写记录；</w:t>
            </w:r>
            <w:r w:rsidRPr="0029522A">
              <w:rPr>
                <w:rFonts w:ascii="宋体" w:eastAsia="宋体" w:hAnsi="宋体" w:cs="宋体"/>
                <w:color w:val="000000"/>
                <w:sz w:val="20"/>
                <w:szCs w:val="20"/>
                <w:lang w:bidi="ar"/>
                <w14:ligatures w14:val="none"/>
              </w:rPr>
              <w:br/>
              <w:t>19、支持同一服务器可同时连接桌面式电子桌牌、呼叫服务端，会</w:t>
            </w:r>
            <w:r w:rsidRPr="0029522A">
              <w:rPr>
                <w:rFonts w:ascii="宋体" w:eastAsia="宋体" w:hAnsi="宋体" w:cs="宋体"/>
                <w:color w:val="000000"/>
                <w:sz w:val="20"/>
                <w:szCs w:val="20"/>
                <w:lang w:bidi="ar"/>
                <w14:ligatures w14:val="none"/>
              </w:rPr>
              <w:lastRenderedPageBreak/>
              <w:t>议信息发布端多个系统；</w:t>
            </w:r>
            <w:r w:rsidRPr="0029522A">
              <w:rPr>
                <w:rFonts w:ascii="宋体" w:eastAsia="宋体" w:hAnsi="宋体" w:cs="宋体"/>
                <w:color w:val="000000"/>
                <w:sz w:val="20"/>
                <w:szCs w:val="20"/>
                <w:lang w:bidi="ar"/>
                <w14:ligatures w14:val="none"/>
              </w:rPr>
              <w:br/>
              <w:t>20、支持多支话筒同时转写，并可角色分离。</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9D4A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02C10"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0FE66BCA"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0AAA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35DC"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监听音箱</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226C"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技术参数：</w:t>
            </w:r>
            <w:r w:rsidRPr="0029522A">
              <w:rPr>
                <w:rFonts w:ascii="宋体" w:eastAsia="宋体" w:hAnsi="宋体" w:cs="宋体"/>
                <w:color w:val="000000"/>
                <w:kern w:val="0"/>
                <w:sz w:val="20"/>
                <w:szCs w:val="20"/>
                <w:lang w:bidi="ar"/>
                <w14:ligatures w14:val="none"/>
              </w:rPr>
              <w:br/>
              <w:t>1、频率响应≥45Hz- 45kHz；</w:t>
            </w:r>
            <w:r w:rsidRPr="0029522A">
              <w:rPr>
                <w:rFonts w:ascii="宋体" w:eastAsia="宋体" w:hAnsi="宋体" w:cs="宋体"/>
                <w:color w:val="000000"/>
                <w:kern w:val="0"/>
                <w:sz w:val="20"/>
                <w:szCs w:val="20"/>
                <w:lang w:bidi="ar"/>
                <w14:ligatures w14:val="none"/>
              </w:rPr>
              <w:br/>
              <w:t>2、额定功率RMS：低频≥70W 高频≥60W；</w:t>
            </w:r>
            <w:r w:rsidRPr="0029522A">
              <w:rPr>
                <w:rFonts w:ascii="宋体" w:eastAsia="宋体" w:hAnsi="宋体" w:cs="宋体"/>
                <w:color w:val="000000"/>
                <w:kern w:val="0"/>
                <w:sz w:val="20"/>
                <w:szCs w:val="20"/>
                <w:lang w:bidi="ar"/>
                <w14:ligatures w14:val="none"/>
              </w:rPr>
              <w:br/>
              <w:t>3、信噪比：100 dB；</w:t>
            </w:r>
            <w:r w:rsidRPr="0029522A">
              <w:rPr>
                <w:rFonts w:ascii="宋体" w:eastAsia="宋体" w:hAnsi="宋体" w:cs="宋体"/>
                <w:color w:val="000000"/>
                <w:kern w:val="0"/>
                <w:sz w:val="20"/>
                <w:szCs w:val="20"/>
                <w:lang w:bidi="ar"/>
                <w14:ligatures w14:val="none"/>
              </w:rPr>
              <w:br/>
              <w:t>4、交叉频率≥2.5kHz；</w:t>
            </w:r>
            <w:r w:rsidRPr="0029522A">
              <w:rPr>
                <w:rFonts w:ascii="宋体" w:eastAsia="宋体" w:hAnsi="宋体" w:cs="宋体"/>
                <w:color w:val="000000"/>
                <w:kern w:val="0"/>
                <w:sz w:val="20"/>
                <w:szCs w:val="20"/>
                <w:lang w:bidi="ar"/>
                <w14:ligatures w14:val="none"/>
              </w:rPr>
              <w:br/>
              <w:t>5、低音：≥6英寸LaL锥形锥体,具有高温声音回路和阻尼橡胶环绕；</w:t>
            </w:r>
            <w:r w:rsidRPr="0029522A">
              <w:rPr>
                <w:rFonts w:ascii="宋体" w:eastAsia="宋体" w:hAnsi="宋体" w:cs="宋体"/>
                <w:color w:val="000000"/>
                <w:kern w:val="0"/>
                <w:sz w:val="20"/>
                <w:szCs w:val="20"/>
                <w:lang w:bidi="ar"/>
                <w14:ligatures w14:val="none"/>
              </w:rPr>
              <w:br/>
              <w:t>6、高音：≥1.25英寸（32毫米）磁屏蔽天然丝穹顶；</w:t>
            </w:r>
            <w:r w:rsidRPr="0029522A">
              <w:rPr>
                <w:rFonts w:ascii="宋体" w:eastAsia="宋体" w:hAnsi="宋体" w:cs="宋体"/>
                <w:color w:val="000000"/>
                <w:kern w:val="0"/>
                <w:sz w:val="20"/>
                <w:szCs w:val="20"/>
                <w:lang w:bidi="ar"/>
                <w14:ligatures w14:val="none"/>
              </w:rPr>
              <w:br/>
              <w:t>7、指示器：电源开/关后面板指示器。</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F597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B22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只</w:t>
            </w:r>
          </w:p>
        </w:tc>
      </w:tr>
      <w:tr w:rsidR="0029522A" w:rsidRPr="0029522A" w14:paraId="3358354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1E905"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526F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8路智能电源控制器</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52D93"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1、≥4寸电阻屏，支持屏幕亮度调节铝合金面板；</w:t>
            </w:r>
            <w:r w:rsidRPr="0029522A">
              <w:rPr>
                <w:rFonts w:ascii="宋体" w:eastAsia="宋体" w:hAnsi="宋体" w:cs="宋体"/>
                <w:color w:val="000000"/>
                <w:kern w:val="0"/>
                <w:sz w:val="20"/>
                <w:szCs w:val="20"/>
                <w:lang w:bidi="ar"/>
                <w14:ligatures w14:val="none"/>
              </w:rPr>
              <w:br/>
              <w:t>2、额定输出电压：交流220V.50Hz；</w:t>
            </w:r>
            <w:r w:rsidRPr="0029522A">
              <w:rPr>
                <w:rFonts w:ascii="宋体" w:eastAsia="宋体" w:hAnsi="宋体" w:cs="宋体"/>
                <w:color w:val="000000"/>
                <w:kern w:val="0"/>
                <w:sz w:val="20"/>
                <w:szCs w:val="20"/>
                <w:lang w:bidi="ar"/>
                <w14:ligatures w14:val="none"/>
              </w:rPr>
              <w:br/>
              <w:t>3、可控制电源：≥8路外加2路输出辅助通道,10chs；</w:t>
            </w:r>
            <w:r w:rsidRPr="0029522A">
              <w:rPr>
                <w:rFonts w:ascii="宋体" w:eastAsia="宋体" w:hAnsi="宋体" w:cs="宋体"/>
                <w:color w:val="000000"/>
                <w:kern w:val="0"/>
                <w:sz w:val="20"/>
                <w:szCs w:val="20"/>
                <w:lang w:bidi="ar"/>
                <w14:ligatures w14:val="none"/>
              </w:rPr>
              <w:br/>
              <w:t>4、每路动作延时时间：0-999秒；</w:t>
            </w:r>
            <w:r w:rsidRPr="0029522A">
              <w:rPr>
                <w:rFonts w:ascii="宋体" w:eastAsia="宋体" w:hAnsi="宋体" w:cs="宋体"/>
                <w:color w:val="000000"/>
                <w:kern w:val="0"/>
                <w:sz w:val="20"/>
                <w:szCs w:val="20"/>
                <w:lang w:bidi="ar"/>
                <w14:ligatures w14:val="none"/>
              </w:rPr>
              <w:br/>
              <w:t>5、电子锁功能，防止别人误操作机器；</w:t>
            </w:r>
            <w:r w:rsidRPr="0029522A">
              <w:rPr>
                <w:rFonts w:ascii="宋体" w:eastAsia="宋体" w:hAnsi="宋体" w:cs="宋体"/>
                <w:color w:val="000000"/>
                <w:kern w:val="0"/>
                <w:sz w:val="20"/>
                <w:szCs w:val="20"/>
                <w:lang w:bidi="ar"/>
                <w14:ligatures w14:val="none"/>
              </w:rPr>
              <w:br/>
              <w:t>6、支持串联控制端口，同时≥1000台电源时序器串联操作；</w:t>
            </w:r>
            <w:r w:rsidRPr="0029522A">
              <w:rPr>
                <w:rFonts w:ascii="宋体" w:eastAsia="宋体" w:hAnsi="宋体" w:cs="宋体"/>
                <w:color w:val="000000"/>
                <w:kern w:val="0"/>
                <w:sz w:val="20"/>
                <w:szCs w:val="20"/>
                <w:lang w:bidi="ar"/>
                <w14:ligatures w14:val="none"/>
              </w:rPr>
              <w:br/>
              <w:t xml:space="preserve">7、配有≥12V照明供电端口LAMP； </w:t>
            </w:r>
            <w:r w:rsidRPr="0029522A">
              <w:rPr>
                <w:rFonts w:ascii="宋体" w:eastAsia="宋体" w:hAnsi="宋体" w:cs="宋体"/>
                <w:color w:val="000000"/>
                <w:kern w:val="0"/>
                <w:sz w:val="20"/>
                <w:szCs w:val="20"/>
                <w:lang w:bidi="ar"/>
                <w14:ligatures w14:val="none"/>
              </w:rPr>
              <w:br/>
              <w:t>8、电源插座各路输出最大电流：≥10A；</w:t>
            </w:r>
            <w:r w:rsidRPr="0029522A">
              <w:rPr>
                <w:rFonts w:ascii="宋体" w:eastAsia="宋体" w:hAnsi="宋体" w:cs="宋体"/>
                <w:color w:val="000000"/>
                <w:kern w:val="0"/>
                <w:sz w:val="20"/>
                <w:szCs w:val="20"/>
                <w:lang w:bidi="ar"/>
                <w14:ligatures w14:val="none"/>
              </w:rPr>
              <w:br/>
              <w:t>9、通道间隔切换时间：2秒；</w:t>
            </w:r>
            <w:r w:rsidRPr="0029522A">
              <w:rPr>
                <w:rFonts w:ascii="宋体" w:eastAsia="宋体" w:hAnsi="宋体" w:cs="宋体"/>
                <w:color w:val="000000"/>
                <w:kern w:val="0"/>
                <w:sz w:val="20"/>
                <w:szCs w:val="20"/>
                <w:lang w:bidi="ar"/>
                <w14:ligatures w14:val="none"/>
              </w:rPr>
              <w:br/>
              <w:t>10、支持中英文切换；</w:t>
            </w:r>
            <w:r w:rsidRPr="0029522A">
              <w:rPr>
                <w:rFonts w:ascii="宋体" w:eastAsia="宋体" w:hAnsi="宋体" w:cs="宋体"/>
                <w:color w:val="000000"/>
                <w:kern w:val="0"/>
                <w:sz w:val="20"/>
                <w:szCs w:val="20"/>
                <w:lang w:bidi="ar"/>
                <w14:ligatures w14:val="none"/>
              </w:rPr>
              <w:br/>
              <w:t>11、支持2.4GHz无线Wi-Fi网络联机，手机App可远程异地同步控制；</w:t>
            </w:r>
            <w:r w:rsidRPr="0029522A">
              <w:rPr>
                <w:rFonts w:ascii="宋体" w:eastAsia="宋体" w:hAnsi="宋体" w:cs="宋体"/>
                <w:color w:val="000000"/>
                <w:kern w:val="0"/>
                <w:sz w:val="20"/>
                <w:szCs w:val="20"/>
                <w:lang w:bidi="ar"/>
                <w14:ligatures w14:val="none"/>
              </w:rPr>
              <w:br/>
              <w:t>12、电源：AC220V 50/60Hz 30A。</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21154"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B4CE"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3B3197CD"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C019"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14</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975D8"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设备机柜</w:t>
            </w:r>
          </w:p>
        </w:tc>
        <w:tc>
          <w:tcPr>
            <w:tcW w:w="6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AB57D" w14:textId="77777777" w:rsidR="0029522A" w:rsidRPr="0029522A" w:rsidRDefault="0029522A" w:rsidP="0029522A">
            <w:pPr>
              <w:widowControl/>
              <w:snapToGrid w:val="0"/>
              <w:spacing w:after="0" w:line="240" w:lineRule="auto"/>
              <w:textAlignment w:val="top"/>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1、容量：42U；标准：19"国际标准；尺寸：600*600*2000mm；附件：6位PDU，托盘，机柜螺丝。</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143F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9467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套</w:t>
            </w:r>
          </w:p>
        </w:tc>
      </w:tr>
      <w:tr w:rsidR="0029522A" w:rsidRPr="0029522A" w14:paraId="32D232EA" w14:textId="77777777" w:rsidTr="00666BB6">
        <w:trPr>
          <w:jc w:val="center"/>
        </w:trPr>
        <w:tc>
          <w:tcPr>
            <w:tcW w:w="851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899795F"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b/>
                <w:bCs/>
                <w:color w:val="000000"/>
                <w:sz w:val="20"/>
                <w:szCs w:val="20"/>
                <w14:ligatures w14:val="none"/>
              </w:rPr>
            </w:pPr>
            <w:r w:rsidRPr="0029522A">
              <w:rPr>
                <w:rFonts w:ascii="宋体" w:eastAsia="宋体" w:hAnsi="宋体" w:cs="宋体"/>
                <w:b/>
                <w:bCs/>
                <w:color w:val="000000"/>
                <w:kern w:val="0"/>
                <w:sz w:val="20"/>
                <w:szCs w:val="20"/>
                <w:lang w:bidi="ar"/>
                <w14:ligatures w14:val="none"/>
              </w:rPr>
              <w:t>四、视频会议系统</w:t>
            </w:r>
          </w:p>
        </w:tc>
      </w:tr>
      <w:tr w:rsidR="0029522A" w:rsidRPr="0029522A" w14:paraId="7ACA4262"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8092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bookmarkStart w:id="7" w:name="_Hlk232178391"/>
            <w:r w:rsidRPr="0029522A">
              <w:rPr>
                <w:rFonts w:ascii="宋体" w:eastAsia="宋体" w:hAnsi="宋体" w:cs="宋体"/>
                <w:color w:val="000000"/>
                <w:kern w:val="0"/>
                <w:sz w:val="20"/>
                <w:szCs w:val="20"/>
                <w:lang w:bidi="ar"/>
                <w14:ligatures w14:val="none"/>
              </w:rPr>
              <w:t>1</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42EA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会议终端</w:t>
            </w:r>
          </w:p>
        </w:tc>
        <w:tc>
          <w:tcPr>
            <w:tcW w:w="6168" w:type="dxa"/>
            <w:tcBorders>
              <w:top w:val="single" w:sz="4" w:space="0" w:color="000000"/>
              <w:left w:val="single" w:sz="4" w:space="0" w:color="000000"/>
              <w:bottom w:val="single" w:sz="4" w:space="0" w:color="000000"/>
              <w:right w:val="single" w:sz="4" w:space="0" w:color="000000"/>
            </w:tcBorders>
            <w:vAlign w:val="center"/>
          </w:tcPr>
          <w:p w14:paraId="3BFF994F"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1、采用分体式结构，嵌入式操作系统，非PC、非工控机架构；</w:t>
            </w:r>
            <w:r w:rsidRPr="0029522A">
              <w:rPr>
                <w:rFonts w:ascii="宋体" w:eastAsia="宋体" w:hAnsi="宋体" w:cs="宋体"/>
                <w:color w:val="000000"/>
                <w:kern w:val="0"/>
                <w:sz w:val="20"/>
                <w:szCs w:val="20"/>
                <w:lang w:bidi="ar"/>
                <w14:ligatures w14:val="none"/>
              </w:rPr>
              <w:br/>
              <w:t>#2、终端操作系统及编解码处理芯片为国产自主(提供CNAS或CMA认可的第三方机构出具的测试报告证明并加盖原厂公章)；</w:t>
            </w:r>
            <w:r w:rsidRPr="0029522A">
              <w:rPr>
                <w:rFonts w:ascii="宋体" w:eastAsia="宋体" w:hAnsi="宋体" w:cs="宋体"/>
                <w:color w:val="000000"/>
                <w:kern w:val="0"/>
                <w:sz w:val="20"/>
                <w:szCs w:val="20"/>
                <w:lang w:bidi="ar"/>
                <w14:ligatures w14:val="none"/>
              </w:rPr>
              <w:br/>
              <w:t>#3、终端主要元器件为国产自主，至少包括视音频编解码单元、CPU处理单元、可编程逻辑芯片、电源模块、时钟芯片、视频输入输出芯片等(提供CNAS或CMA认可的第三方机构出具的测试报告证明并加盖原厂公章)；</w:t>
            </w:r>
            <w:r w:rsidRPr="0029522A">
              <w:rPr>
                <w:rFonts w:ascii="宋体" w:eastAsia="宋体" w:hAnsi="宋体" w:cs="宋体"/>
                <w:color w:val="000000"/>
                <w:kern w:val="0"/>
                <w:sz w:val="20"/>
                <w:szCs w:val="20"/>
                <w:lang w:bidi="ar"/>
                <w14:ligatures w14:val="none"/>
              </w:rPr>
              <w:br/>
              <w:t>4、支持64Kbps-8Mbps呼叫带宽；</w:t>
            </w:r>
            <w:r w:rsidRPr="0029522A">
              <w:rPr>
                <w:rFonts w:ascii="宋体" w:eastAsia="宋体" w:hAnsi="宋体" w:cs="宋体"/>
                <w:color w:val="000000"/>
                <w:kern w:val="0"/>
                <w:sz w:val="20"/>
                <w:szCs w:val="20"/>
                <w:lang w:bidi="ar"/>
                <w14:ligatures w14:val="none"/>
              </w:rPr>
              <w:br/>
              <w:t>5、支持ITU-T H.323、IETF SIP通信标准，无需通过协议转换设备接入到H.323和SIP协议框架的视频会议系统中，具备良好的兼容性和开放性；</w:t>
            </w:r>
            <w:r w:rsidRPr="0029522A">
              <w:rPr>
                <w:rFonts w:ascii="宋体" w:eastAsia="宋体" w:hAnsi="宋体" w:cs="宋体"/>
                <w:color w:val="000000"/>
                <w:kern w:val="0"/>
                <w:sz w:val="20"/>
                <w:szCs w:val="20"/>
                <w:lang w:bidi="ar"/>
                <w14:ligatures w14:val="none"/>
              </w:rPr>
              <w:br/>
              <w:t>6、支持H.264 SVC、H.264 BP、H.264 HP、H.265 SVC、H.265等图像编码协议。支持G.711、G.722、G.722.1C、G.729A、AAC-LD、Opus等音频协议，支持双声道立体声功能；</w:t>
            </w:r>
            <w:r w:rsidRPr="0029522A">
              <w:rPr>
                <w:rFonts w:ascii="宋体" w:eastAsia="宋体" w:hAnsi="宋体" w:cs="宋体"/>
                <w:color w:val="000000"/>
                <w:kern w:val="0"/>
                <w:sz w:val="20"/>
                <w:szCs w:val="20"/>
                <w:lang w:bidi="ar"/>
                <w14:ligatures w14:val="none"/>
              </w:rPr>
              <w:br/>
              <w:t>7、支持4K30fps、1080p60fps、1080p30fps、720p60 fps、720p30fps等分辨率。本次项目配置1080P30fps对称编解码能力；</w:t>
            </w:r>
            <w:r w:rsidRPr="0029522A">
              <w:rPr>
                <w:rFonts w:ascii="宋体" w:eastAsia="宋体" w:hAnsi="宋体" w:cs="宋体"/>
                <w:color w:val="000000"/>
                <w:kern w:val="0"/>
                <w:sz w:val="20"/>
                <w:szCs w:val="20"/>
                <w:lang w:bidi="ar"/>
                <w14:ligatures w14:val="none"/>
              </w:rPr>
              <w:br/>
              <w:t>#8、支持ITU-T H.239和IETF BFCP双流协议,支持主流达到4K30fps情况下，辅流同时达到4K30fps(提供CNAS或CMA认可的第三方机构出具的测试报告证明并加盖原厂公章)；</w:t>
            </w:r>
            <w:r w:rsidRPr="0029522A">
              <w:rPr>
                <w:rFonts w:ascii="宋体" w:eastAsia="宋体" w:hAnsi="宋体" w:cs="宋体"/>
                <w:color w:val="000000"/>
                <w:kern w:val="0"/>
                <w:sz w:val="20"/>
                <w:szCs w:val="20"/>
                <w:lang w:bidi="ar"/>
                <w14:ligatures w14:val="none"/>
              </w:rPr>
              <w:br/>
              <w:t>#9、支持≥4路高清视频输入接口（至少含3个HDMI输入口）、≥3路高清视频输出接口，支持≥7路音频输入接口、≥5路音频输出接口，至少具备卡侬头、RCA等音频接口(提供清晰的设备背板照片证明并加盖原厂公章)；</w:t>
            </w:r>
            <w:r w:rsidRPr="0029522A">
              <w:rPr>
                <w:rFonts w:ascii="宋体" w:eastAsia="宋体" w:hAnsi="宋体" w:cs="宋体"/>
                <w:color w:val="000000"/>
                <w:kern w:val="0"/>
                <w:sz w:val="20"/>
                <w:szCs w:val="20"/>
                <w:lang w:bidi="ar"/>
                <w14:ligatures w14:val="none"/>
              </w:rPr>
              <w:br/>
              <w:t>#10、支持50%网络丢包时，语音清晰连续，视频清晰流畅，无卡</w:t>
            </w:r>
            <w:r w:rsidRPr="0029522A">
              <w:rPr>
                <w:rFonts w:ascii="宋体" w:eastAsia="宋体" w:hAnsi="宋体" w:cs="宋体"/>
                <w:color w:val="000000"/>
                <w:kern w:val="0"/>
                <w:sz w:val="20"/>
                <w:szCs w:val="20"/>
                <w:lang w:bidi="ar"/>
                <w14:ligatures w14:val="none"/>
              </w:rPr>
              <w:lastRenderedPageBreak/>
              <w:t>顿、无马赛克，支持80%的网络丢包时，声音清晰流畅，不影响会议继续进行(提供CNAS或CMA认可的第三方机构出具的测试报告证明并加盖原厂公章)；</w:t>
            </w:r>
            <w:r w:rsidRPr="0029522A">
              <w:rPr>
                <w:rFonts w:ascii="宋体" w:eastAsia="宋体" w:hAnsi="宋体" w:cs="宋体"/>
                <w:color w:val="000000"/>
                <w:kern w:val="0"/>
                <w:sz w:val="20"/>
                <w:szCs w:val="20"/>
                <w:lang w:bidi="ar"/>
                <w14:ligatures w14:val="none"/>
              </w:rPr>
              <w:br/>
              <w:t>#11、视频画面经过本地采集、编码、网络传输、解码、显示输出后整体时延不超过120ms(提供CNAS或CMA认可的第三方机构出具的测试报告证明并加盖原厂公章)；</w:t>
            </w:r>
            <w:r w:rsidRPr="0029522A">
              <w:rPr>
                <w:rFonts w:ascii="宋体" w:eastAsia="宋体" w:hAnsi="宋体" w:cs="宋体"/>
                <w:color w:val="000000"/>
                <w:kern w:val="0"/>
                <w:sz w:val="20"/>
                <w:szCs w:val="20"/>
                <w:lang w:bidi="ar"/>
                <w14:ligatures w14:val="none"/>
              </w:rPr>
              <w:br/>
              <w:t>#12、支持1Mbps会议带宽下，实现4K30帧图像格式编解码；支持512Kbps会议带宽下，实现1080P60帧图像格式编解码；384Kbps会议带宽下，实现1080P30帧图像格式编解码；256Kbps会议带宽下，实现720P30帧图像格式编解码(提供CNAS或CMA认可的第三方机构出具的测试报告证明并加盖原厂公章)；</w:t>
            </w:r>
            <w:r w:rsidRPr="0029522A">
              <w:rPr>
                <w:rFonts w:ascii="宋体" w:eastAsia="宋体" w:hAnsi="宋体" w:cs="宋体"/>
                <w:color w:val="000000"/>
                <w:kern w:val="0"/>
                <w:sz w:val="20"/>
                <w:szCs w:val="20"/>
                <w:lang w:bidi="ar"/>
                <w14:ligatures w14:val="none"/>
              </w:rPr>
              <w:br/>
              <w:t>13、支持IPv4和IPv6网络协议；</w:t>
            </w:r>
            <w:r w:rsidRPr="0029522A">
              <w:rPr>
                <w:rFonts w:ascii="宋体" w:eastAsia="宋体" w:hAnsi="宋体" w:cs="宋体"/>
                <w:color w:val="000000"/>
                <w:kern w:val="0"/>
                <w:sz w:val="20"/>
                <w:szCs w:val="20"/>
                <w:lang w:bidi="ar"/>
                <w14:ligatures w14:val="none"/>
              </w:rPr>
              <w:br/>
              <w:t>#14、支持会场名叠加功能，会场名称、字体大小、颜色、显示位置可自定义，会场名支持红色魏碑字体(提供CNAS或CMA认可的第三方机构出具的测试报告证明加盖原厂公章)；</w:t>
            </w:r>
            <w:r w:rsidRPr="0029522A">
              <w:rPr>
                <w:rFonts w:ascii="宋体" w:eastAsia="宋体" w:hAnsi="宋体" w:cs="宋体"/>
                <w:color w:val="000000"/>
                <w:kern w:val="0"/>
                <w:sz w:val="20"/>
                <w:szCs w:val="20"/>
                <w:lang w:bidi="ar"/>
                <w14:ligatures w14:val="none"/>
              </w:rPr>
              <w:br/>
              <w:t>15、支持自动网络断线检测、自环检测、IP地址冲突检测、音视频输入输出检测，色带测试、网络测试等诊断功能。支持在终端前面板显示启动、升级、休眠、异常信息、IP地址、H.323号码、SIP号码等信息；</w:t>
            </w:r>
            <w:r w:rsidRPr="0029522A">
              <w:rPr>
                <w:rFonts w:ascii="宋体" w:eastAsia="宋体" w:hAnsi="宋体" w:cs="宋体"/>
                <w:color w:val="000000"/>
                <w:kern w:val="0"/>
                <w:sz w:val="20"/>
                <w:szCs w:val="20"/>
                <w:lang w:bidi="ar"/>
                <w14:ligatures w14:val="none"/>
              </w:rPr>
              <w:br/>
              <w:t>#16、支持还原设备出厂默认参数配置后，保留设备现有IP地址，方便远程设备维护(提供CNAS或CMA认可的第三方机构出具的测试报告证明加盖原厂公章)；</w:t>
            </w:r>
            <w:r w:rsidRPr="0029522A">
              <w:rPr>
                <w:rFonts w:ascii="宋体" w:eastAsia="宋体" w:hAnsi="宋体" w:cs="宋体"/>
                <w:color w:val="000000"/>
                <w:kern w:val="0"/>
                <w:sz w:val="20"/>
                <w:szCs w:val="20"/>
                <w:lang w:bidi="ar"/>
                <w14:ligatures w14:val="none"/>
              </w:rPr>
              <w:br/>
              <w:t>#17、支持在H.323协议下，H.235信令加密；支持在SIP协议下，TLS、SRTP加密；支持AES媒体流加密算法，保证会议安全,支持SM2、SM3、SM4国密加密算法(提供CNAS或CMA认可的第三方机构出具的测试报告证明加盖原厂公章)；</w:t>
            </w:r>
            <w:r w:rsidRPr="0029522A">
              <w:rPr>
                <w:rFonts w:ascii="宋体" w:eastAsia="宋体" w:hAnsi="宋体" w:cs="宋体"/>
                <w:color w:val="000000"/>
                <w:kern w:val="0"/>
                <w:sz w:val="20"/>
                <w:szCs w:val="20"/>
                <w:lang w:bidi="ar"/>
                <w14:ligatures w14:val="none"/>
              </w:rPr>
              <w:br/>
              <w:t>#18、提供电信设备进网许可证复印件加盖原厂公章；</w:t>
            </w:r>
            <w:r w:rsidRPr="0029522A">
              <w:rPr>
                <w:rFonts w:ascii="宋体" w:eastAsia="宋体" w:hAnsi="宋体" w:cs="宋体"/>
                <w:color w:val="000000"/>
                <w:kern w:val="0"/>
                <w:sz w:val="20"/>
                <w:szCs w:val="20"/>
                <w:lang w:bidi="ar"/>
                <w14:ligatures w14:val="none"/>
              </w:rPr>
              <w:br/>
              <w:t>摄像机参数：</w:t>
            </w:r>
            <w:r w:rsidRPr="0029522A">
              <w:rPr>
                <w:rFonts w:ascii="宋体" w:eastAsia="宋体" w:hAnsi="宋体" w:cs="宋体"/>
                <w:color w:val="000000"/>
                <w:kern w:val="0"/>
                <w:sz w:val="20"/>
                <w:szCs w:val="20"/>
                <w:lang w:bidi="ar"/>
                <w14:ligatures w14:val="none"/>
              </w:rPr>
              <w:br/>
              <w:t>1、与所投会议终端同一品牌；</w:t>
            </w:r>
            <w:r w:rsidRPr="0029522A">
              <w:rPr>
                <w:rFonts w:ascii="宋体" w:eastAsia="宋体" w:hAnsi="宋体" w:cs="宋体"/>
                <w:color w:val="000000"/>
                <w:kern w:val="0"/>
                <w:sz w:val="20"/>
                <w:szCs w:val="20"/>
                <w:lang w:bidi="ar"/>
                <w14:ligatures w14:val="none"/>
              </w:rPr>
              <w:br/>
              <w:t>2、支持≥851万像素1/2.5英寸CMOS成像芯片，支持WDR图像数字宽动态功能；</w:t>
            </w:r>
            <w:r w:rsidRPr="0029522A">
              <w:rPr>
                <w:rFonts w:ascii="宋体" w:eastAsia="宋体" w:hAnsi="宋体" w:cs="宋体"/>
                <w:color w:val="000000"/>
                <w:kern w:val="0"/>
                <w:sz w:val="20"/>
                <w:szCs w:val="20"/>
                <w:lang w:bidi="ar"/>
                <w14:ligatures w14:val="none"/>
              </w:rPr>
              <w:br/>
              <w:t>3、支持1080p60、1080p50、1080p30、1080p25、720p60、720p50等视频输出格式；</w:t>
            </w:r>
            <w:r w:rsidRPr="0029522A">
              <w:rPr>
                <w:rFonts w:ascii="宋体" w:eastAsia="宋体" w:hAnsi="宋体" w:cs="宋体"/>
                <w:color w:val="000000"/>
                <w:kern w:val="0"/>
                <w:sz w:val="20"/>
                <w:szCs w:val="20"/>
                <w:lang w:bidi="ar"/>
                <w14:ligatures w14:val="none"/>
              </w:rPr>
              <w:br/>
              <w:t>4、支持≥12倍光学变焦；</w:t>
            </w:r>
            <w:r w:rsidRPr="0029522A">
              <w:rPr>
                <w:rFonts w:ascii="宋体" w:eastAsia="宋体" w:hAnsi="宋体" w:cs="宋体"/>
                <w:color w:val="000000"/>
                <w:kern w:val="0"/>
                <w:sz w:val="20"/>
                <w:szCs w:val="20"/>
                <w:lang w:bidi="ar"/>
                <w14:ligatures w14:val="none"/>
              </w:rPr>
              <w:br/>
              <w:t>5、支持水平视角≥80°；</w:t>
            </w:r>
            <w:r w:rsidRPr="0029522A">
              <w:rPr>
                <w:rFonts w:ascii="宋体" w:eastAsia="宋体" w:hAnsi="宋体" w:cs="宋体"/>
                <w:color w:val="000000"/>
                <w:kern w:val="0"/>
                <w:sz w:val="20"/>
                <w:szCs w:val="20"/>
                <w:lang w:bidi="ar"/>
                <w14:ligatures w14:val="none"/>
              </w:rPr>
              <w:br/>
              <w:t>6、水平转动范围：≥+/-110°，垂直转动范围：≥+/- 30°；</w:t>
            </w:r>
            <w:r w:rsidRPr="0029522A">
              <w:rPr>
                <w:rFonts w:ascii="宋体" w:eastAsia="宋体" w:hAnsi="宋体" w:cs="宋体"/>
                <w:color w:val="000000"/>
                <w:kern w:val="0"/>
                <w:sz w:val="20"/>
                <w:szCs w:val="20"/>
                <w:lang w:bidi="ar"/>
                <w14:ligatures w14:val="none"/>
              </w:rPr>
              <w:br/>
              <w:t>7、支持≥254个预置位；</w:t>
            </w:r>
            <w:r w:rsidRPr="0029522A">
              <w:rPr>
                <w:rFonts w:ascii="宋体" w:eastAsia="宋体" w:hAnsi="宋体" w:cs="宋体"/>
                <w:color w:val="000000"/>
                <w:kern w:val="0"/>
                <w:sz w:val="20"/>
                <w:szCs w:val="20"/>
                <w:lang w:bidi="ar"/>
                <w14:ligatures w14:val="none"/>
              </w:rPr>
              <w:br/>
              <w:t>8、支持≥2路高清视频输出接口；</w:t>
            </w:r>
            <w:r w:rsidRPr="0029522A">
              <w:rPr>
                <w:rFonts w:ascii="宋体" w:eastAsia="宋体" w:hAnsi="宋体" w:cs="宋体"/>
                <w:color w:val="000000"/>
                <w:kern w:val="0"/>
                <w:sz w:val="20"/>
                <w:szCs w:val="20"/>
                <w:lang w:bidi="ar"/>
                <w14:ligatures w14:val="none"/>
              </w:rPr>
              <w:br/>
              <w:t xml:space="preserve">9、支持≥2个RS-232控制接口，支持标准VISCA控制协议 </w:t>
            </w:r>
            <w:r w:rsidRPr="0029522A">
              <w:rPr>
                <w:rFonts w:ascii="宋体" w:eastAsia="宋体" w:hAnsi="宋体" w:cs="宋体"/>
                <w:color w:val="000000"/>
                <w:kern w:val="0"/>
                <w:sz w:val="20"/>
                <w:szCs w:val="20"/>
                <w:lang w:bidi="ar"/>
                <w14:ligatures w14:val="none"/>
              </w:rPr>
              <w:br/>
              <w:t>10、支持红外透传功能，实现终端遥控器通过摄像机控制机房内会议终端，方便调试；</w:t>
            </w:r>
            <w:r w:rsidRPr="0029522A">
              <w:rPr>
                <w:rFonts w:ascii="宋体" w:eastAsia="宋体" w:hAnsi="宋体" w:cs="宋体"/>
                <w:color w:val="000000"/>
                <w:kern w:val="0"/>
                <w:sz w:val="20"/>
                <w:szCs w:val="20"/>
                <w:lang w:bidi="ar"/>
                <w14:ligatures w14:val="none"/>
              </w:rPr>
              <w:br/>
              <w:t>11、支持自动白平衡（AWB）、自动曝光（AE）、自动聚焦（AF）功能；</w:t>
            </w:r>
            <w:r w:rsidRPr="0029522A">
              <w:rPr>
                <w:rFonts w:ascii="宋体" w:eastAsia="宋体" w:hAnsi="宋体" w:cs="宋体"/>
                <w:color w:val="000000"/>
                <w:kern w:val="0"/>
                <w:sz w:val="20"/>
                <w:szCs w:val="20"/>
                <w:lang w:bidi="ar"/>
                <w14:ligatures w14:val="none"/>
              </w:rPr>
              <w:br/>
              <w:t>12、支持图像倒转功能，方便摄像机安装在天花板上；</w:t>
            </w:r>
            <w:r w:rsidRPr="0029522A">
              <w:rPr>
                <w:rFonts w:ascii="宋体" w:eastAsia="宋体" w:hAnsi="宋体" w:cs="宋体"/>
                <w:color w:val="000000"/>
                <w:kern w:val="0"/>
                <w:sz w:val="20"/>
                <w:szCs w:val="20"/>
                <w:lang w:bidi="ar"/>
                <w14:ligatures w14:val="none"/>
              </w:rPr>
              <w:br/>
              <w:t>13、支持本地USB接口软件升级功能；</w:t>
            </w:r>
            <w:r w:rsidRPr="0029522A">
              <w:rPr>
                <w:rFonts w:ascii="宋体" w:eastAsia="宋体" w:hAnsi="宋体" w:cs="宋体"/>
                <w:color w:val="000000"/>
                <w:kern w:val="0"/>
                <w:sz w:val="20"/>
                <w:szCs w:val="20"/>
                <w:lang w:bidi="ar"/>
                <w14:ligatures w14:val="none"/>
              </w:rPr>
              <w:br/>
              <w:t>麦克风参数：</w:t>
            </w:r>
            <w:r w:rsidRPr="0029522A">
              <w:rPr>
                <w:rFonts w:ascii="宋体" w:eastAsia="宋体" w:hAnsi="宋体" w:cs="宋体"/>
                <w:color w:val="000000"/>
                <w:kern w:val="0"/>
                <w:sz w:val="20"/>
                <w:szCs w:val="20"/>
                <w:lang w:bidi="ar"/>
                <w14:ligatures w14:val="none"/>
              </w:rPr>
              <w:br/>
              <w:t>1、与所投会议终端同一品牌；</w:t>
            </w:r>
            <w:r w:rsidRPr="0029522A">
              <w:rPr>
                <w:rFonts w:ascii="宋体" w:eastAsia="宋体" w:hAnsi="宋体" w:cs="宋体"/>
                <w:color w:val="000000"/>
                <w:kern w:val="0"/>
                <w:sz w:val="20"/>
                <w:szCs w:val="20"/>
                <w:lang w:bidi="ar"/>
                <w14:ligatures w14:val="none"/>
              </w:rPr>
              <w:br/>
              <w:t>2、数字阵列麦克风，支持360°全向拾音，拾音距离≥6米；</w:t>
            </w:r>
            <w:r w:rsidRPr="0029522A">
              <w:rPr>
                <w:rFonts w:ascii="宋体" w:eastAsia="宋体" w:hAnsi="宋体" w:cs="宋体"/>
                <w:color w:val="000000"/>
                <w:kern w:val="0"/>
                <w:sz w:val="20"/>
                <w:szCs w:val="20"/>
                <w:lang w:bidi="ar"/>
                <w14:ligatures w14:val="none"/>
              </w:rPr>
              <w:br/>
              <w:t xml:space="preserve">3、支持终端供电，不需要额外电源； </w:t>
            </w:r>
            <w:r w:rsidRPr="0029522A">
              <w:rPr>
                <w:rFonts w:ascii="宋体" w:eastAsia="宋体" w:hAnsi="宋体" w:cs="宋体"/>
                <w:color w:val="000000"/>
                <w:kern w:val="0"/>
                <w:sz w:val="20"/>
                <w:szCs w:val="20"/>
                <w:lang w:bidi="ar"/>
                <w14:ligatures w14:val="none"/>
              </w:rPr>
              <w:br/>
              <w:t>4、支持回声抵消、自动增益控制、自动噪声抑制；</w:t>
            </w:r>
            <w:r w:rsidRPr="0029522A">
              <w:rPr>
                <w:rFonts w:ascii="宋体" w:eastAsia="宋体" w:hAnsi="宋体" w:cs="宋体"/>
                <w:color w:val="000000"/>
                <w:kern w:val="0"/>
                <w:sz w:val="20"/>
                <w:szCs w:val="20"/>
                <w:lang w:bidi="ar"/>
                <w14:ligatures w14:val="none"/>
              </w:rPr>
              <w:br/>
              <w:t>5、支持≥三级麦克风级联，满足不同面积会议室的应用需求；</w:t>
            </w:r>
            <w:r w:rsidRPr="0029522A">
              <w:rPr>
                <w:rFonts w:ascii="宋体" w:eastAsia="宋体" w:hAnsi="宋体" w:cs="宋体"/>
                <w:color w:val="000000"/>
                <w:kern w:val="0"/>
                <w:sz w:val="20"/>
                <w:szCs w:val="20"/>
                <w:lang w:bidi="ar"/>
                <w14:ligatures w14:val="none"/>
              </w:rPr>
              <w:br/>
            </w:r>
            <w:r w:rsidRPr="0029522A">
              <w:rPr>
                <w:rFonts w:ascii="宋体" w:eastAsia="宋体" w:hAnsi="宋体" w:cs="宋体"/>
                <w:color w:val="000000"/>
                <w:kern w:val="0"/>
                <w:sz w:val="20"/>
                <w:szCs w:val="20"/>
                <w:lang w:bidi="ar"/>
                <w14:ligatures w14:val="none"/>
              </w:rPr>
              <w:lastRenderedPageBreak/>
              <w:t>6、采样率≥48KHz；</w:t>
            </w:r>
            <w:r w:rsidRPr="0029522A">
              <w:rPr>
                <w:rFonts w:ascii="宋体" w:eastAsia="宋体" w:hAnsi="宋体" w:cs="宋体"/>
                <w:color w:val="000000"/>
                <w:kern w:val="0"/>
                <w:sz w:val="20"/>
                <w:szCs w:val="20"/>
                <w:lang w:bidi="ar"/>
                <w14:ligatures w14:val="none"/>
              </w:rPr>
              <w:br/>
              <w:t>7、频响范围≥100Hz~22KHz；</w:t>
            </w:r>
            <w:r w:rsidRPr="0029522A">
              <w:rPr>
                <w:rFonts w:ascii="宋体" w:eastAsia="宋体" w:hAnsi="宋体" w:cs="宋体"/>
                <w:color w:val="000000"/>
                <w:kern w:val="0"/>
                <w:sz w:val="20"/>
                <w:szCs w:val="20"/>
                <w:lang w:bidi="ar"/>
                <w14:ligatures w14:val="none"/>
              </w:rPr>
              <w:br/>
              <w:t>8、支持麦克风吊顶安装。</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94C48"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452B"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bookmarkEnd w:id="7"/>
      <w:tr w:rsidR="0029522A" w:rsidRPr="0029522A" w14:paraId="631068C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1998C"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lastRenderedPageBreak/>
              <w:t>2</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C51BA"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麦克风</w:t>
            </w:r>
          </w:p>
        </w:tc>
        <w:tc>
          <w:tcPr>
            <w:tcW w:w="6168" w:type="dxa"/>
            <w:tcBorders>
              <w:top w:val="single" w:sz="4" w:space="0" w:color="000000"/>
              <w:left w:val="single" w:sz="4" w:space="0" w:color="000000"/>
              <w:bottom w:val="single" w:sz="4" w:space="0" w:color="000000"/>
              <w:right w:val="single" w:sz="4" w:space="0" w:color="000000"/>
            </w:tcBorders>
            <w:vAlign w:val="center"/>
          </w:tcPr>
          <w:p w14:paraId="15E7F316"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1、灵敏度： -38dB±2dB。</w:t>
            </w:r>
            <w:r w:rsidRPr="0029522A">
              <w:rPr>
                <w:rFonts w:ascii="宋体" w:eastAsia="宋体" w:hAnsi="宋体" w:cs="宋体"/>
                <w:color w:val="000000"/>
                <w:kern w:val="0"/>
                <w:sz w:val="20"/>
                <w:szCs w:val="20"/>
                <w:lang w:bidi="ar"/>
                <w14:ligatures w14:val="none"/>
              </w:rPr>
              <w:br/>
              <w:t>2、总体要求与所投会议终端同一品牌；</w:t>
            </w:r>
            <w:r w:rsidRPr="0029522A">
              <w:rPr>
                <w:rFonts w:ascii="宋体" w:eastAsia="宋体" w:hAnsi="宋体" w:cs="宋体"/>
                <w:color w:val="000000"/>
                <w:kern w:val="0"/>
                <w:sz w:val="20"/>
                <w:szCs w:val="20"/>
                <w:lang w:bidi="ar"/>
                <w14:ligatures w14:val="none"/>
              </w:rPr>
              <w:br/>
              <w:t>3、拾音距离：数字阵列麦克风，支持360°全向拾音，拾音距离≥6米；</w:t>
            </w:r>
            <w:r w:rsidRPr="0029522A">
              <w:rPr>
                <w:rFonts w:ascii="宋体" w:eastAsia="宋体" w:hAnsi="宋体" w:cs="宋体"/>
                <w:color w:val="000000"/>
                <w:kern w:val="0"/>
                <w:sz w:val="20"/>
                <w:szCs w:val="20"/>
                <w:lang w:bidi="ar"/>
                <w14:ligatures w14:val="none"/>
              </w:rPr>
              <w:br/>
              <w:t>4、供电要求：支持终端供电，不需要额外电源；</w:t>
            </w:r>
            <w:r w:rsidRPr="0029522A">
              <w:rPr>
                <w:rFonts w:ascii="宋体" w:eastAsia="宋体" w:hAnsi="宋体" w:cs="宋体"/>
                <w:color w:val="000000"/>
                <w:kern w:val="0"/>
                <w:sz w:val="20"/>
                <w:szCs w:val="20"/>
                <w:lang w:bidi="ar"/>
                <w14:ligatures w14:val="none"/>
              </w:rPr>
              <w:br/>
              <w:t>5、功能要求：支持回声抵消、自动增益控制、自动噪声抑制；</w:t>
            </w:r>
            <w:r w:rsidRPr="0029522A">
              <w:rPr>
                <w:rFonts w:ascii="宋体" w:eastAsia="宋体" w:hAnsi="宋体" w:cs="宋体"/>
                <w:color w:val="000000"/>
                <w:kern w:val="0"/>
                <w:sz w:val="20"/>
                <w:szCs w:val="20"/>
                <w:lang w:bidi="ar"/>
                <w14:ligatures w14:val="none"/>
              </w:rPr>
              <w:br/>
              <w:t>6、级联要求：支持最大三级级联，以满足不同面积会议室的应用需求；</w:t>
            </w:r>
            <w:r w:rsidRPr="0029522A">
              <w:rPr>
                <w:rFonts w:ascii="宋体" w:eastAsia="宋体" w:hAnsi="宋体" w:cs="宋体"/>
                <w:color w:val="000000"/>
                <w:kern w:val="0"/>
                <w:sz w:val="20"/>
                <w:szCs w:val="20"/>
                <w:lang w:bidi="ar"/>
                <w14:ligatures w14:val="none"/>
              </w:rPr>
              <w:br/>
              <w:t>7、采样率：采样率不小于48KHZ；</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5546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3E337"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r w:rsidR="0029522A" w:rsidRPr="0029522A" w14:paraId="1A684C71" w14:textId="77777777" w:rsidTr="00666BB6">
        <w:trPr>
          <w:jc w:val="center"/>
        </w:trPr>
        <w:tc>
          <w:tcPr>
            <w:tcW w:w="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FA1AA"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3</w:t>
            </w:r>
          </w:p>
        </w:tc>
        <w:tc>
          <w:tcPr>
            <w:tcW w:w="9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9994D"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摄像机</w:t>
            </w:r>
          </w:p>
        </w:tc>
        <w:tc>
          <w:tcPr>
            <w:tcW w:w="6168" w:type="dxa"/>
            <w:tcBorders>
              <w:top w:val="single" w:sz="4" w:space="0" w:color="000000"/>
              <w:left w:val="single" w:sz="4" w:space="0" w:color="000000"/>
              <w:bottom w:val="single" w:sz="4" w:space="0" w:color="000000"/>
              <w:right w:val="single" w:sz="4" w:space="0" w:color="000000"/>
            </w:tcBorders>
            <w:vAlign w:val="center"/>
          </w:tcPr>
          <w:p w14:paraId="38BAEEB2" w14:textId="77777777" w:rsidR="0029522A" w:rsidRPr="0029522A" w:rsidRDefault="0029522A" w:rsidP="0029522A">
            <w:pPr>
              <w:widowControl/>
              <w:snapToGrid w:val="0"/>
              <w:spacing w:after="0" w:line="240" w:lineRule="auto"/>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1、支持≥2路高清视频输出接口；；</w:t>
            </w:r>
            <w:r w:rsidRPr="0029522A">
              <w:rPr>
                <w:rFonts w:ascii="宋体" w:eastAsia="宋体" w:hAnsi="宋体" w:cs="宋体"/>
                <w:color w:val="000000"/>
                <w:kern w:val="0"/>
                <w:sz w:val="20"/>
                <w:szCs w:val="20"/>
                <w:lang w:bidi="ar"/>
                <w14:ligatures w14:val="none"/>
              </w:rPr>
              <w:br/>
              <w:t>2、总体要求与所投会议终端同一品牌；</w:t>
            </w:r>
            <w:r w:rsidRPr="0029522A">
              <w:rPr>
                <w:rFonts w:ascii="宋体" w:eastAsia="宋体" w:hAnsi="宋体" w:cs="宋体"/>
                <w:color w:val="000000"/>
                <w:kern w:val="0"/>
                <w:sz w:val="20"/>
                <w:szCs w:val="20"/>
                <w:lang w:bidi="ar"/>
                <w14:ligatures w14:val="none"/>
              </w:rPr>
              <w:br/>
              <w:t>3、支持图像倒转功能，方便摄像机安装在天花板上；</w:t>
            </w:r>
            <w:r w:rsidRPr="0029522A">
              <w:rPr>
                <w:rFonts w:ascii="宋体" w:eastAsia="宋体" w:hAnsi="宋体" w:cs="宋体"/>
                <w:color w:val="000000"/>
                <w:kern w:val="0"/>
                <w:sz w:val="20"/>
                <w:szCs w:val="20"/>
                <w:lang w:bidi="ar"/>
                <w14:ligatures w14:val="none"/>
              </w:rPr>
              <w:br/>
              <w:t>4、镜头要求：支持≥851万像素1/2.5英寸CMOS成像芯片，支持WDR图像数字宽动态功能；</w:t>
            </w:r>
            <w:r w:rsidRPr="0029522A">
              <w:rPr>
                <w:rFonts w:ascii="宋体" w:eastAsia="宋体" w:hAnsi="宋体" w:cs="宋体"/>
                <w:color w:val="000000"/>
                <w:kern w:val="0"/>
                <w:sz w:val="20"/>
                <w:szCs w:val="20"/>
                <w:lang w:bidi="ar"/>
                <w14:ligatures w14:val="none"/>
              </w:rPr>
              <w:br/>
              <w:t>5、支持1080P60fps、1080P50fps等视频输出格式；</w:t>
            </w:r>
            <w:r w:rsidRPr="0029522A">
              <w:rPr>
                <w:rFonts w:ascii="宋体" w:eastAsia="宋体" w:hAnsi="宋体" w:cs="宋体"/>
                <w:color w:val="000000"/>
                <w:kern w:val="0"/>
                <w:sz w:val="20"/>
                <w:szCs w:val="20"/>
                <w:lang w:bidi="ar"/>
                <w14:ligatures w14:val="none"/>
              </w:rPr>
              <w:br/>
              <w:t>6、支持≥12倍光学变焦；</w:t>
            </w:r>
            <w:r w:rsidRPr="0029522A">
              <w:rPr>
                <w:rFonts w:ascii="宋体" w:eastAsia="宋体" w:hAnsi="宋体" w:cs="宋体"/>
                <w:color w:val="000000"/>
                <w:kern w:val="0"/>
                <w:sz w:val="20"/>
                <w:szCs w:val="20"/>
                <w:lang w:bidi="ar"/>
                <w14:ligatures w14:val="none"/>
              </w:rPr>
              <w:br/>
              <w:t>7、支持水平视角≥80°；</w:t>
            </w:r>
            <w:r w:rsidRPr="0029522A">
              <w:rPr>
                <w:rFonts w:ascii="宋体" w:eastAsia="宋体" w:hAnsi="宋体" w:cs="宋体"/>
                <w:color w:val="000000"/>
                <w:kern w:val="0"/>
                <w:sz w:val="20"/>
                <w:szCs w:val="20"/>
                <w:lang w:bidi="ar"/>
                <w14:ligatures w14:val="none"/>
              </w:rPr>
              <w:br/>
              <w:t>8、水平转动范围：≥+/-110°，垂直转动范围：≥+/- 30°；</w:t>
            </w:r>
            <w:r w:rsidRPr="0029522A">
              <w:rPr>
                <w:rFonts w:ascii="宋体" w:eastAsia="宋体" w:hAnsi="宋体" w:cs="宋体"/>
                <w:color w:val="000000"/>
                <w:kern w:val="0"/>
                <w:sz w:val="20"/>
                <w:szCs w:val="20"/>
                <w:lang w:bidi="ar"/>
                <w14:ligatures w14:val="none"/>
              </w:rPr>
              <w:br/>
              <w:t>9、支持≥254个预置位；</w:t>
            </w:r>
            <w:r w:rsidRPr="0029522A">
              <w:rPr>
                <w:rFonts w:ascii="宋体" w:eastAsia="宋体" w:hAnsi="宋体" w:cs="宋体"/>
                <w:color w:val="000000"/>
                <w:kern w:val="0"/>
                <w:sz w:val="20"/>
                <w:szCs w:val="20"/>
                <w:lang w:bidi="ar"/>
                <w14:ligatures w14:val="none"/>
              </w:rPr>
              <w:br/>
              <w:t>10、支持≥2个RS-232控制接口，支持标准VISCA控制协议；</w:t>
            </w:r>
            <w:r w:rsidRPr="0029522A">
              <w:rPr>
                <w:rFonts w:ascii="宋体" w:eastAsia="宋体" w:hAnsi="宋体" w:cs="宋体"/>
                <w:color w:val="000000"/>
                <w:kern w:val="0"/>
                <w:sz w:val="20"/>
                <w:szCs w:val="20"/>
                <w:lang w:bidi="ar"/>
                <w14:ligatures w14:val="none"/>
              </w:rPr>
              <w:br/>
              <w:t>11、功能要求：支持红外透传功能，实现终端遥控器通过摄像机控制机房内会议终端，方便调试；</w:t>
            </w:r>
            <w:r w:rsidRPr="0029522A">
              <w:rPr>
                <w:rFonts w:ascii="宋体" w:eastAsia="宋体" w:hAnsi="宋体" w:cs="宋体"/>
                <w:color w:val="000000"/>
                <w:kern w:val="0"/>
                <w:sz w:val="20"/>
                <w:szCs w:val="20"/>
                <w:lang w:bidi="ar"/>
                <w14:ligatures w14:val="none"/>
              </w:rPr>
              <w:br/>
              <w:t>12、支持自动白平衡（AWB）、自动曝光（AE）、自动聚焦（AF）功能；</w:t>
            </w:r>
            <w:r w:rsidRPr="0029522A">
              <w:rPr>
                <w:rFonts w:ascii="宋体" w:eastAsia="宋体" w:hAnsi="宋体" w:cs="宋体"/>
                <w:color w:val="000000"/>
                <w:kern w:val="0"/>
                <w:sz w:val="20"/>
                <w:szCs w:val="20"/>
                <w:lang w:bidi="ar"/>
                <w14:ligatures w14:val="none"/>
              </w:rPr>
              <w:br/>
              <w:t>13、支持本地USB接口软件升级功能。</w:t>
            </w:r>
          </w:p>
        </w:tc>
        <w:tc>
          <w:tcPr>
            <w:tcW w:w="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06B1"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1</w:t>
            </w:r>
          </w:p>
        </w:tc>
        <w:tc>
          <w:tcPr>
            <w:tcW w:w="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A0F2" w14:textId="77777777" w:rsidR="0029522A" w:rsidRPr="0029522A" w:rsidRDefault="0029522A" w:rsidP="0029522A">
            <w:pPr>
              <w:widowControl/>
              <w:snapToGrid w:val="0"/>
              <w:spacing w:after="0" w:line="240" w:lineRule="auto"/>
              <w:jc w:val="center"/>
              <w:textAlignment w:val="center"/>
              <w:rPr>
                <w:rFonts w:ascii="宋体" w:eastAsia="宋体" w:hAnsi="宋体" w:cs="宋体" w:hint="eastAsia"/>
                <w:color w:val="000000"/>
                <w:sz w:val="20"/>
                <w:szCs w:val="20"/>
                <w14:ligatures w14:val="none"/>
              </w:rPr>
            </w:pPr>
            <w:r w:rsidRPr="0029522A">
              <w:rPr>
                <w:rFonts w:ascii="宋体" w:eastAsia="宋体" w:hAnsi="宋体" w:cs="宋体"/>
                <w:color w:val="000000"/>
                <w:kern w:val="0"/>
                <w:sz w:val="20"/>
                <w:szCs w:val="20"/>
                <w:lang w:bidi="ar"/>
                <w14:ligatures w14:val="none"/>
              </w:rPr>
              <w:t>台</w:t>
            </w:r>
          </w:p>
        </w:tc>
      </w:tr>
    </w:tbl>
    <w:p w14:paraId="2E494D83"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p>
    <w:p w14:paraId="4D2F78D9"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二、商务要求</w:t>
      </w:r>
    </w:p>
    <w:p w14:paraId="313C0A01"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1. 交付（实施）的时间（期限）和地点（范围）</w:t>
      </w:r>
    </w:p>
    <w:p w14:paraId="675894CA"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交货期：合同签订后按照采购人施工进度要求完成送货、安装、调试。</w:t>
      </w:r>
    </w:p>
    <w:p w14:paraId="4C50EDB6"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交货地点：采购人指定地点。</w:t>
      </w:r>
    </w:p>
    <w:p w14:paraId="57BC4146"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2. 付款条件（进度和方式）：</w:t>
      </w:r>
    </w:p>
    <w:p w14:paraId="6C20F251"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合同签订生效后，甲方向乙方支付合同总价的 50%；全部货物送达甲方指定地点并完成安装调试，且项目整体验收合格后，甲方向乙方支付合同总价50%的余款。</w:t>
      </w:r>
    </w:p>
    <w:p w14:paraId="46FD101A"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3. 售后服务</w:t>
      </w:r>
    </w:p>
    <w:p w14:paraId="755F86E4"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（1）安装和调试:</w:t>
      </w:r>
    </w:p>
    <w:p w14:paraId="6CC6C3AC"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中标方负责派技术人员到现场免费进行安装调试，直至验收合格；中标方应在产品运抵现场一周前，向采购人提供安装调试及运行的进度计划表。</w:t>
      </w:r>
    </w:p>
    <w:p w14:paraId="204D9E97"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（2）技术培训：</w:t>
      </w:r>
    </w:p>
    <w:p w14:paraId="5CC9B922"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lastRenderedPageBreak/>
        <w:t>中标方应负责对采购人进行专业培训，直至采购人能完全操作（投标人列明具体培训计划方案），提供详细培训计划。</w:t>
      </w:r>
    </w:p>
    <w:p w14:paraId="41D0229F"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（3）售后服务承诺：</w:t>
      </w:r>
    </w:p>
    <w:p w14:paraId="68CCFC5C"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全部设备及部件要求三年质保，保修期内提供免费上门服务，1小时内响应，2小时内到达现场，48小时内无法修复，应提供备品。</w:t>
      </w:r>
    </w:p>
    <w:p w14:paraId="1AFA4405" w14:textId="77777777" w:rsidR="0029522A" w:rsidRPr="0029522A" w:rsidRDefault="0029522A" w:rsidP="0029522A">
      <w:pPr>
        <w:spacing w:after="0" w:line="360" w:lineRule="auto"/>
        <w:rPr>
          <w:rFonts w:ascii="宋体" w:eastAsia="宋体" w:hAnsi="宋体" w:cs="Times New Roman" w:hint="eastAsia"/>
          <w:sz w:val="21"/>
          <w:szCs w:val="21"/>
        </w:rPr>
      </w:pPr>
      <w:r w:rsidRPr="0029522A">
        <w:rPr>
          <w:rFonts w:ascii="宋体" w:eastAsia="宋体" w:hAnsi="宋体" w:cs="Times New Roman"/>
          <w:sz w:val="21"/>
          <w:szCs w:val="21"/>
        </w:rPr>
        <w:t>4. 验收标准</w:t>
      </w:r>
    </w:p>
    <w:p w14:paraId="0E102B31"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rPr>
      </w:pPr>
      <w:r w:rsidRPr="0029522A">
        <w:rPr>
          <w:rFonts w:ascii="宋体" w:eastAsia="宋体" w:hAnsi="宋体" w:cs="Times New Roman"/>
          <w:sz w:val="21"/>
          <w:szCs w:val="21"/>
        </w:rPr>
        <w:t>按照招标文件要求完成设备采购、安装、调试工作，具备初验条件后进行项目初验。初验合格后进入试运行，试运行结束后由采购人组织，按照招标文件要求以及投标文件响应情况逐项进行项目终验工作。</w:t>
      </w:r>
    </w:p>
    <w:p w14:paraId="1D55B332" w14:textId="77777777" w:rsidR="0029522A" w:rsidRPr="0029522A" w:rsidRDefault="0029522A" w:rsidP="0029522A">
      <w:pPr>
        <w:rPr>
          <w:rFonts w:ascii="宋体" w:eastAsia="宋体" w:hAnsi="宋体" w:cs="Times New Roman" w:hint="eastAsia"/>
          <w:sz w:val="21"/>
          <w:szCs w:val="21"/>
          <w14:ligatures w14:val="none"/>
        </w:rPr>
      </w:pPr>
    </w:p>
    <w:p w14:paraId="2CE84C09"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74DF9FC8"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534C69D0"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2A4D23BD"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5949F699"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06E06BB4"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455B6071"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6C9C757F"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486DFFA6"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66F77B1E"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5B92968E" w14:textId="77777777" w:rsid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1504934F" w14:textId="77777777"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p>
    <w:p w14:paraId="5AB25FF1" w14:textId="24F10097"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r>
        <w:rPr>
          <w:rFonts w:ascii="宋体" w:eastAsia="宋体" w:hAnsi="宋体" w:cs="Times New Roman" w:hint="eastAsia"/>
          <w:b/>
          <w:sz w:val="36"/>
          <w:szCs w:val="36"/>
          <w14:ligatures w14:val="none"/>
        </w:rPr>
        <w:lastRenderedPageBreak/>
        <w:t>第四包</w:t>
      </w:r>
      <w:r w:rsidRPr="0029522A">
        <w:rPr>
          <w:rFonts w:ascii="宋体" w:eastAsia="宋体" w:hAnsi="宋体" w:cs="Times New Roman"/>
          <w:b/>
          <w:sz w:val="36"/>
          <w:szCs w:val="36"/>
          <w14:ligatures w14:val="none"/>
        </w:rPr>
        <w:t>采购需求</w:t>
      </w:r>
    </w:p>
    <w:p w14:paraId="08177A05" w14:textId="77777777" w:rsidR="0029522A" w:rsidRPr="0029522A" w:rsidRDefault="0029522A" w:rsidP="0029522A">
      <w:pPr>
        <w:spacing w:line="360" w:lineRule="auto"/>
        <w:jc w:val="center"/>
        <w:outlineLvl w:val="0"/>
        <w:rPr>
          <w:rFonts w:ascii="宋体" w:eastAsia="宋体" w:hAnsi="宋体" w:cs="Times New Roman" w:hint="eastAsia"/>
          <w:b/>
          <w:sz w:val="36"/>
          <w:szCs w:val="36"/>
          <w14:ligatures w14:val="none"/>
        </w:rPr>
      </w:pPr>
      <w:r w:rsidRPr="0029522A">
        <w:rPr>
          <w:rFonts w:ascii="宋体" w:eastAsia="宋体" w:hAnsi="宋体" w:cs="微软雅黑"/>
          <w:sz w:val="24"/>
          <w14:ligatures w14:val="none"/>
        </w:rPr>
        <w:t>（如本章内容与招标文件其它章节内容有冲突，应以本部分内容为准。）</w:t>
      </w:r>
    </w:p>
    <w:bookmarkEnd w:id="0"/>
    <w:p w14:paraId="07B0C0A6" w14:textId="77777777" w:rsidR="0029522A" w:rsidRPr="0029522A" w:rsidRDefault="0029522A" w:rsidP="0029522A">
      <w:pPr>
        <w:spacing w:beforeLines="50" w:before="156" w:afterLines="50" w:after="156" w:line="360" w:lineRule="auto"/>
        <w:jc w:val="both"/>
        <w:rPr>
          <w:rFonts w:ascii="宋体" w:eastAsia="宋体" w:hAnsi="宋体" w:cs="宋体" w:hint="eastAsia"/>
          <w:sz w:val="24"/>
          <w14:ligatures w14:val="none"/>
        </w:rPr>
      </w:pPr>
      <w:r w:rsidRPr="0029522A">
        <w:rPr>
          <w:rFonts w:ascii="宋体" w:eastAsia="宋体" w:hAnsi="宋体" w:cs="宋体"/>
          <w:sz w:val="24"/>
          <w14:ligatures w14:val="none"/>
        </w:rPr>
        <w:t>一、技术需求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51"/>
        <w:gridCol w:w="814"/>
        <w:gridCol w:w="887"/>
        <w:gridCol w:w="6237"/>
      </w:tblGrid>
      <w:tr w:rsidR="0029522A" w:rsidRPr="0029522A" w14:paraId="681B7B50" w14:textId="77777777" w:rsidTr="00666BB6">
        <w:trPr>
          <w:trHeight w:val="741"/>
        </w:trPr>
        <w:tc>
          <w:tcPr>
            <w:tcW w:w="662" w:type="dxa"/>
            <w:vMerge w:val="restart"/>
            <w:vAlign w:val="center"/>
          </w:tcPr>
          <w:p w14:paraId="22DB67F0"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21"/>
                <w:szCs w:val="21"/>
                <w14:ligatures w14:val="none"/>
              </w:rPr>
            </w:pPr>
            <w:r w:rsidRPr="0029522A">
              <w:rPr>
                <w:rFonts w:ascii="宋体" w:eastAsia="宋体" w:hAnsi="宋体" w:cs="宋体"/>
                <w:b/>
                <w:bCs/>
                <w:color w:val="000000"/>
                <w:kern w:val="0"/>
                <w:sz w:val="21"/>
                <w:szCs w:val="21"/>
                <w14:ligatures w14:val="none"/>
              </w:rPr>
              <w:t>序号</w:t>
            </w:r>
          </w:p>
        </w:tc>
        <w:tc>
          <w:tcPr>
            <w:tcW w:w="751" w:type="dxa"/>
            <w:vMerge w:val="restart"/>
            <w:vAlign w:val="center"/>
          </w:tcPr>
          <w:p w14:paraId="562F2E8A"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21"/>
                <w:szCs w:val="21"/>
                <w14:ligatures w14:val="none"/>
              </w:rPr>
            </w:pPr>
            <w:r w:rsidRPr="0029522A">
              <w:rPr>
                <w:rFonts w:ascii="宋体" w:eastAsia="宋体" w:hAnsi="宋体" w:cs="宋体"/>
                <w:b/>
                <w:bCs/>
                <w:color w:val="000000"/>
                <w:kern w:val="0"/>
                <w:sz w:val="21"/>
                <w:szCs w:val="21"/>
                <w14:ligatures w14:val="none"/>
              </w:rPr>
              <w:t>功能模块</w:t>
            </w:r>
          </w:p>
        </w:tc>
        <w:tc>
          <w:tcPr>
            <w:tcW w:w="1701" w:type="dxa"/>
            <w:gridSpan w:val="2"/>
            <w:vMerge w:val="restart"/>
            <w:vAlign w:val="center"/>
          </w:tcPr>
          <w:p w14:paraId="6B19417E"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21"/>
                <w:szCs w:val="21"/>
                <w14:ligatures w14:val="none"/>
              </w:rPr>
            </w:pPr>
            <w:r w:rsidRPr="0029522A">
              <w:rPr>
                <w:rFonts w:ascii="宋体" w:eastAsia="宋体" w:hAnsi="宋体" w:cs="宋体"/>
                <w:b/>
                <w:bCs/>
                <w:color w:val="000000"/>
                <w:kern w:val="0"/>
                <w:sz w:val="21"/>
                <w:szCs w:val="21"/>
                <w14:ligatures w14:val="none"/>
              </w:rPr>
              <w:t>子模块</w:t>
            </w:r>
          </w:p>
        </w:tc>
        <w:tc>
          <w:tcPr>
            <w:tcW w:w="6237" w:type="dxa"/>
            <w:vMerge w:val="restart"/>
            <w:vAlign w:val="center"/>
          </w:tcPr>
          <w:p w14:paraId="42F2650D" w14:textId="77777777" w:rsidR="0029522A" w:rsidRPr="0029522A" w:rsidRDefault="0029522A" w:rsidP="0029522A">
            <w:pPr>
              <w:widowControl/>
              <w:spacing w:after="0" w:line="240" w:lineRule="auto"/>
              <w:jc w:val="center"/>
              <w:rPr>
                <w:rFonts w:ascii="宋体" w:eastAsia="宋体" w:hAnsi="宋体" w:cs="宋体" w:hint="eastAsia"/>
                <w:b/>
                <w:bCs/>
                <w:color w:val="000000"/>
                <w:kern w:val="0"/>
                <w:sz w:val="21"/>
                <w:szCs w:val="21"/>
                <w14:ligatures w14:val="none"/>
              </w:rPr>
            </w:pPr>
            <w:r w:rsidRPr="0029522A">
              <w:rPr>
                <w:rFonts w:ascii="宋体" w:eastAsia="宋体" w:hAnsi="宋体" w:cs="宋体"/>
                <w:b/>
                <w:bCs/>
                <w:color w:val="000000"/>
                <w:kern w:val="0"/>
                <w:sz w:val="21"/>
                <w:szCs w:val="21"/>
                <w14:ligatures w14:val="none"/>
              </w:rPr>
              <w:t>功能描述</w:t>
            </w:r>
          </w:p>
        </w:tc>
      </w:tr>
      <w:tr w:rsidR="0029522A" w:rsidRPr="0029522A" w14:paraId="5CA3C835" w14:textId="77777777" w:rsidTr="00666BB6">
        <w:trPr>
          <w:trHeight w:val="312"/>
        </w:trPr>
        <w:tc>
          <w:tcPr>
            <w:tcW w:w="662" w:type="dxa"/>
            <w:vMerge/>
            <w:vAlign w:val="center"/>
          </w:tcPr>
          <w:p w14:paraId="015692DE" w14:textId="77777777" w:rsidR="0029522A" w:rsidRPr="0029522A" w:rsidRDefault="0029522A" w:rsidP="0029522A">
            <w:pPr>
              <w:widowControl/>
              <w:spacing w:after="0" w:line="240" w:lineRule="auto"/>
              <w:rPr>
                <w:rFonts w:ascii="宋体" w:eastAsia="宋体" w:hAnsi="宋体" w:cs="宋体" w:hint="eastAsia"/>
                <w:b/>
                <w:bCs/>
                <w:color w:val="000000"/>
                <w:kern w:val="0"/>
                <w:sz w:val="21"/>
                <w:szCs w:val="21"/>
                <w14:ligatures w14:val="none"/>
              </w:rPr>
            </w:pPr>
          </w:p>
        </w:tc>
        <w:tc>
          <w:tcPr>
            <w:tcW w:w="751" w:type="dxa"/>
            <w:vMerge/>
            <w:vAlign w:val="center"/>
          </w:tcPr>
          <w:p w14:paraId="714D0A37" w14:textId="77777777" w:rsidR="0029522A" w:rsidRPr="0029522A" w:rsidRDefault="0029522A" w:rsidP="0029522A">
            <w:pPr>
              <w:widowControl/>
              <w:spacing w:after="0" w:line="240" w:lineRule="auto"/>
              <w:rPr>
                <w:rFonts w:ascii="宋体" w:eastAsia="宋体" w:hAnsi="宋体" w:cs="宋体" w:hint="eastAsia"/>
                <w:b/>
                <w:bCs/>
                <w:color w:val="000000"/>
                <w:kern w:val="0"/>
                <w:sz w:val="21"/>
                <w:szCs w:val="21"/>
                <w14:ligatures w14:val="none"/>
              </w:rPr>
            </w:pPr>
          </w:p>
        </w:tc>
        <w:tc>
          <w:tcPr>
            <w:tcW w:w="1701" w:type="dxa"/>
            <w:gridSpan w:val="2"/>
            <w:vMerge/>
            <w:vAlign w:val="center"/>
          </w:tcPr>
          <w:p w14:paraId="338DC955" w14:textId="77777777" w:rsidR="0029522A" w:rsidRPr="0029522A" w:rsidRDefault="0029522A" w:rsidP="0029522A">
            <w:pPr>
              <w:widowControl/>
              <w:spacing w:after="0" w:line="240" w:lineRule="auto"/>
              <w:rPr>
                <w:rFonts w:ascii="宋体" w:eastAsia="宋体" w:hAnsi="宋体" w:cs="宋体" w:hint="eastAsia"/>
                <w:b/>
                <w:bCs/>
                <w:color w:val="000000"/>
                <w:kern w:val="0"/>
                <w:sz w:val="21"/>
                <w:szCs w:val="21"/>
                <w14:ligatures w14:val="none"/>
              </w:rPr>
            </w:pPr>
          </w:p>
        </w:tc>
        <w:tc>
          <w:tcPr>
            <w:tcW w:w="6237" w:type="dxa"/>
            <w:vMerge/>
            <w:vAlign w:val="center"/>
          </w:tcPr>
          <w:p w14:paraId="61718FBA" w14:textId="77777777" w:rsidR="0029522A" w:rsidRPr="0029522A" w:rsidRDefault="0029522A" w:rsidP="0029522A">
            <w:pPr>
              <w:widowControl/>
              <w:spacing w:after="0" w:line="240" w:lineRule="auto"/>
              <w:rPr>
                <w:rFonts w:ascii="宋体" w:eastAsia="宋体" w:hAnsi="宋体" w:cs="宋体" w:hint="eastAsia"/>
                <w:b/>
                <w:bCs/>
                <w:color w:val="000000"/>
                <w:kern w:val="0"/>
                <w:sz w:val="21"/>
                <w:szCs w:val="21"/>
                <w14:ligatures w14:val="none"/>
              </w:rPr>
            </w:pPr>
          </w:p>
        </w:tc>
      </w:tr>
      <w:tr w:rsidR="0029522A" w:rsidRPr="0029522A" w14:paraId="5183A7CD" w14:textId="77777777" w:rsidTr="00666BB6">
        <w:trPr>
          <w:trHeight w:val="480"/>
        </w:trPr>
        <w:tc>
          <w:tcPr>
            <w:tcW w:w="662" w:type="dxa"/>
            <w:noWrap/>
            <w:vAlign w:val="center"/>
          </w:tcPr>
          <w:p w14:paraId="124479D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w:t>
            </w:r>
          </w:p>
        </w:tc>
        <w:tc>
          <w:tcPr>
            <w:tcW w:w="751" w:type="dxa"/>
            <w:vMerge w:val="restart"/>
            <w:vAlign w:val="center"/>
          </w:tcPr>
          <w:p w14:paraId="6802E5C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基础支撑平台</w:t>
            </w:r>
          </w:p>
        </w:tc>
        <w:tc>
          <w:tcPr>
            <w:tcW w:w="814" w:type="dxa"/>
            <w:vMerge w:val="restart"/>
            <w:vAlign w:val="center"/>
          </w:tcPr>
          <w:p w14:paraId="5234DCE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统一管理平台</w:t>
            </w:r>
          </w:p>
        </w:tc>
        <w:tc>
          <w:tcPr>
            <w:tcW w:w="887" w:type="dxa"/>
            <w:vAlign w:val="center"/>
          </w:tcPr>
          <w:p w14:paraId="510A6D51"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组织机构模块</w:t>
            </w:r>
          </w:p>
        </w:tc>
        <w:tc>
          <w:tcPr>
            <w:tcW w:w="6237" w:type="dxa"/>
            <w:vAlign w:val="center"/>
          </w:tcPr>
          <w:p w14:paraId="1810A48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w:t>
            </w:r>
            <w:bookmarkStart w:id="8" w:name="OLE_LINK40"/>
            <w:r w:rsidRPr="0029522A">
              <w:rPr>
                <w:rFonts w:ascii="宋体" w:eastAsia="宋体" w:hAnsi="宋体" w:cs="宋体"/>
                <w:kern w:val="0"/>
                <w:sz w:val="21"/>
                <w:szCs w:val="21"/>
                <w14:ligatures w14:val="none"/>
              </w:rPr>
              <w:t>学校组织架构管理可灵活设置各级组织架构，并在系统中快速确定每位教职工部门</w:t>
            </w:r>
            <w:bookmarkEnd w:id="8"/>
            <w:r w:rsidRPr="0029522A">
              <w:rPr>
                <w:rFonts w:ascii="宋体" w:eastAsia="宋体" w:hAnsi="宋体" w:cs="宋体"/>
                <w:kern w:val="0"/>
                <w:sz w:val="21"/>
                <w:szCs w:val="21"/>
                <w14:ligatures w14:val="none"/>
              </w:rPr>
              <w:t xml:space="preserve">。 </w:t>
            </w:r>
            <w:r w:rsidRPr="0029522A">
              <w:rPr>
                <w:rFonts w:ascii="宋体" w:eastAsia="宋体" w:hAnsi="宋体" w:cs="宋体"/>
                <w:kern w:val="0"/>
                <w:sz w:val="21"/>
                <w:szCs w:val="21"/>
                <w14:ligatures w14:val="none"/>
              </w:rPr>
              <w:br/>
              <w:t xml:space="preserve">2.部门管理可灵活设置上下级部门，并可设置部门负责人，支持批量导入子组织。 </w:t>
            </w:r>
            <w:r w:rsidRPr="0029522A">
              <w:rPr>
                <w:rFonts w:ascii="宋体" w:eastAsia="宋体" w:hAnsi="宋体" w:cs="宋体"/>
                <w:kern w:val="0"/>
                <w:sz w:val="21"/>
                <w:szCs w:val="21"/>
                <w14:ligatures w14:val="none"/>
              </w:rPr>
              <w:br/>
              <w:t>3.支持按照学段维护教研组信息，包括教研组名称、设置教研组长、所属学段等。</w:t>
            </w:r>
            <w:r w:rsidRPr="0029522A">
              <w:rPr>
                <w:rFonts w:ascii="宋体" w:eastAsia="宋体" w:hAnsi="宋体" w:cs="宋体"/>
                <w:kern w:val="0"/>
                <w:sz w:val="21"/>
                <w:szCs w:val="21"/>
                <w14:ligatures w14:val="none"/>
              </w:rPr>
              <w:br/>
              <w:t>4.实现不同组织类型设定与之相匹配的管理信息，班级体系支持年级-班级设置、支持走班教学班设置，支持为班级、年级设定管理人员；</w:t>
            </w:r>
            <w:r w:rsidRPr="0029522A">
              <w:rPr>
                <w:rFonts w:ascii="宋体" w:eastAsia="宋体" w:hAnsi="宋体" w:cs="宋体"/>
                <w:kern w:val="0"/>
                <w:sz w:val="21"/>
                <w:szCs w:val="21"/>
                <w14:ligatures w14:val="none"/>
              </w:rPr>
              <w:br/>
              <w:t>5.实现批量导入方式的快速创建组织，并提供导入模板供下载；</w:t>
            </w:r>
          </w:p>
        </w:tc>
      </w:tr>
      <w:tr w:rsidR="0029522A" w:rsidRPr="0029522A" w14:paraId="2D4DD473" w14:textId="77777777" w:rsidTr="00666BB6">
        <w:trPr>
          <w:trHeight w:val="480"/>
        </w:trPr>
        <w:tc>
          <w:tcPr>
            <w:tcW w:w="662" w:type="dxa"/>
            <w:vAlign w:val="center"/>
          </w:tcPr>
          <w:p w14:paraId="42C9537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w:t>
            </w:r>
          </w:p>
        </w:tc>
        <w:tc>
          <w:tcPr>
            <w:tcW w:w="751" w:type="dxa"/>
            <w:vMerge/>
            <w:vAlign w:val="center"/>
          </w:tcPr>
          <w:p w14:paraId="4094D17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834305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52EAA2E"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用户管理模块</w:t>
            </w:r>
          </w:p>
        </w:tc>
        <w:tc>
          <w:tcPr>
            <w:tcW w:w="6237" w:type="dxa"/>
            <w:vAlign w:val="center"/>
          </w:tcPr>
          <w:p w14:paraId="1A43923C"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1.实现用户创建、删除、维护与同步等功能，对学校教职工、学生家长信息进行完善管理，支持各业务子系统进行调取的基础信息。</w:t>
            </w:r>
            <w:r w:rsidRPr="0029522A">
              <w:rPr>
                <w:rFonts w:ascii="宋体" w:eastAsia="宋体" w:hAnsi="宋体" w:cs="宋体"/>
                <w:kern w:val="0"/>
                <w:sz w:val="21"/>
                <w:szCs w:val="21"/>
                <w14:ligatures w14:val="none"/>
              </w:rPr>
              <w:br/>
              <w:t>2.支持用户可以处于多部门下，用户可以自行设定登录时的默认部门。</w:t>
            </w:r>
            <w:r w:rsidRPr="0029522A">
              <w:rPr>
                <w:rFonts w:ascii="宋体" w:eastAsia="宋体" w:hAnsi="宋体" w:cs="宋体"/>
                <w:kern w:val="0"/>
                <w:sz w:val="21"/>
                <w:szCs w:val="21"/>
                <w14:ligatures w14:val="none"/>
              </w:rPr>
              <w:br/>
              <w:t>3.用户由管理员来创建，普通用户可以修改登录密码和默认登录部门信息，其他信息不能修改。</w:t>
            </w:r>
            <w:r w:rsidRPr="0029522A">
              <w:rPr>
                <w:rFonts w:ascii="宋体" w:eastAsia="宋体" w:hAnsi="宋体" w:cs="宋体"/>
                <w:kern w:val="0"/>
                <w:sz w:val="21"/>
                <w:szCs w:val="21"/>
                <w14:ligatures w14:val="none"/>
              </w:rPr>
              <w:br/>
              <w:t>4.支持自定义角色管理，可设置角色名称，关联的各类应用，用户类型，是否有通讯录权限等。</w:t>
            </w:r>
            <w:r w:rsidRPr="0029522A">
              <w:rPr>
                <w:rFonts w:ascii="宋体" w:eastAsia="宋体" w:hAnsi="宋体" w:cs="宋体"/>
                <w:kern w:val="0"/>
                <w:sz w:val="21"/>
                <w:szCs w:val="21"/>
                <w14:ligatures w14:val="none"/>
              </w:rPr>
              <w:br/>
              <w:t>5.支持自定义职位，可设置职位的名称和生效的部门类型和备注。</w:t>
            </w:r>
          </w:p>
        </w:tc>
      </w:tr>
      <w:tr w:rsidR="0029522A" w:rsidRPr="0029522A" w14:paraId="5F2D65FA" w14:textId="77777777" w:rsidTr="00666BB6">
        <w:trPr>
          <w:trHeight w:val="480"/>
        </w:trPr>
        <w:tc>
          <w:tcPr>
            <w:tcW w:w="662" w:type="dxa"/>
            <w:noWrap/>
            <w:vAlign w:val="center"/>
          </w:tcPr>
          <w:p w14:paraId="1DDC12A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w:t>
            </w:r>
          </w:p>
        </w:tc>
        <w:tc>
          <w:tcPr>
            <w:tcW w:w="751" w:type="dxa"/>
            <w:vMerge/>
            <w:vAlign w:val="center"/>
          </w:tcPr>
          <w:p w14:paraId="1EC4401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9DBD81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1FE08D4"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角色权限模块</w:t>
            </w:r>
          </w:p>
        </w:tc>
        <w:tc>
          <w:tcPr>
            <w:tcW w:w="6237" w:type="dxa"/>
            <w:vAlign w:val="center"/>
          </w:tcPr>
          <w:p w14:paraId="79A58D5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系统角色的权限用于控制平台整体的权限，与职位管理一起通过交叉进行身份认定。</w:t>
            </w:r>
            <w:r w:rsidRPr="0029522A">
              <w:rPr>
                <w:rFonts w:ascii="宋体" w:eastAsia="宋体" w:hAnsi="宋体" w:cs="宋体"/>
                <w:kern w:val="0"/>
                <w:sz w:val="21"/>
                <w:szCs w:val="21"/>
                <w14:ligatures w14:val="none"/>
              </w:rPr>
              <w:br/>
              <w:t>1.支持对学校内各类用户角色及角色权限进行自定义管理，可设置管理员、校长、教师、学生、家长、运维人员等角色，其中管理员和校长不可修改，其余几个角色权限可修改；</w:t>
            </w:r>
            <w:r w:rsidRPr="0029522A">
              <w:rPr>
                <w:rFonts w:ascii="宋体" w:eastAsia="宋体" w:hAnsi="宋体" w:cs="宋体"/>
                <w:kern w:val="0"/>
                <w:sz w:val="21"/>
                <w:szCs w:val="21"/>
                <w14:ligatures w14:val="none"/>
              </w:rPr>
              <w:br/>
              <w:t>2.支持根据学校实际需求新增、修改和删除系统角色；</w:t>
            </w:r>
            <w:r w:rsidRPr="0029522A">
              <w:rPr>
                <w:rFonts w:ascii="宋体" w:eastAsia="宋体" w:hAnsi="宋体" w:cs="宋体"/>
                <w:kern w:val="0"/>
                <w:sz w:val="21"/>
                <w:szCs w:val="21"/>
                <w14:ligatures w14:val="none"/>
              </w:rPr>
              <w:br/>
              <w:t>3.支持对各类角色能够使用的应用进行管理，可直接在管理页面配置各角色需要关联的应用。</w:t>
            </w:r>
            <w:r w:rsidRPr="0029522A">
              <w:rPr>
                <w:rFonts w:ascii="宋体" w:eastAsia="宋体" w:hAnsi="宋体" w:cs="宋体"/>
                <w:kern w:val="0"/>
                <w:sz w:val="21"/>
                <w:szCs w:val="21"/>
                <w14:ligatures w14:val="none"/>
              </w:rPr>
              <w:br/>
              <w:t>4.实现角色设定后关联的用户群体、绑定的功能集的汇总展示，确保整体权限分配一目了然；实现对角色所关联的用户查询和导出。</w:t>
            </w:r>
          </w:p>
        </w:tc>
      </w:tr>
      <w:tr w:rsidR="0029522A" w:rsidRPr="0029522A" w14:paraId="345BD9AA" w14:textId="77777777" w:rsidTr="00666BB6">
        <w:trPr>
          <w:trHeight w:val="480"/>
        </w:trPr>
        <w:tc>
          <w:tcPr>
            <w:tcW w:w="662" w:type="dxa"/>
            <w:vAlign w:val="center"/>
          </w:tcPr>
          <w:p w14:paraId="6BAE1A6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w:t>
            </w:r>
          </w:p>
        </w:tc>
        <w:tc>
          <w:tcPr>
            <w:tcW w:w="751" w:type="dxa"/>
            <w:vMerge/>
            <w:vAlign w:val="center"/>
          </w:tcPr>
          <w:p w14:paraId="1137176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9891F7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C89AED0"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应用管理模块</w:t>
            </w:r>
          </w:p>
        </w:tc>
        <w:tc>
          <w:tcPr>
            <w:tcW w:w="6237" w:type="dxa"/>
            <w:vAlign w:val="center"/>
          </w:tcPr>
          <w:p w14:paraId="7904487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对平台所有功能应用进行统一配置和管理，共享多应用系统之间的用户认证信息，实现在多个应用系统间自由切换；</w:t>
            </w:r>
            <w:r w:rsidRPr="0029522A">
              <w:rPr>
                <w:rFonts w:ascii="宋体" w:eastAsia="宋体" w:hAnsi="宋体" w:cs="宋体"/>
                <w:kern w:val="0"/>
                <w:sz w:val="21"/>
                <w:szCs w:val="21"/>
                <w14:ligatures w14:val="none"/>
              </w:rPr>
              <w:br/>
            </w:r>
            <w:r w:rsidRPr="0029522A">
              <w:rPr>
                <w:rFonts w:ascii="宋体" w:eastAsia="宋体" w:hAnsi="宋体" w:cs="宋体"/>
                <w:kern w:val="0"/>
                <w:sz w:val="21"/>
                <w:szCs w:val="21"/>
                <w14:ligatures w14:val="none"/>
              </w:rPr>
              <w:lastRenderedPageBreak/>
              <w:t xml:space="preserve">1.应用管理 </w:t>
            </w:r>
            <w:r w:rsidRPr="0029522A">
              <w:rPr>
                <w:rFonts w:ascii="宋体" w:eastAsia="宋体" w:hAnsi="宋体" w:cs="宋体"/>
                <w:kern w:val="0"/>
                <w:sz w:val="21"/>
                <w:szCs w:val="21"/>
                <w14:ligatures w14:val="none"/>
              </w:rPr>
              <w:br/>
              <w:t>能够管理学校各种应用系统，满足学校集成智慧校园平台内部应用和第三方应用系统的功能。提供应用分组、应用名称、应用描述、应用图标、 应用地址、授权使用用户端及角色等信息维护功能。添加后的应用可进行修改编辑。</w:t>
            </w:r>
            <w:r w:rsidRPr="0029522A">
              <w:rPr>
                <w:rFonts w:ascii="宋体" w:eastAsia="宋体" w:hAnsi="宋体" w:cs="宋体"/>
                <w:kern w:val="0"/>
                <w:sz w:val="21"/>
                <w:szCs w:val="21"/>
                <w14:ligatures w14:val="none"/>
              </w:rPr>
              <w:br/>
              <w:t xml:space="preserve">2.应用集成与开放平台 </w:t>
            </w:r>
            <w:r w:rsidRPr="0029522A">
              <w:rPr>
                <w:rFonts w:ascii="宋体" w:eastAsia="宋体" w:hAnsi="宋体" w:cs="宋体"/>
                <w:kern w:val="0"/>
                <w:sz w:val="21"/>
                <w:szCs w:val="21"/>
                <w14:ligatures w14:val="none"/>
              </w:rPr>
              <w:br/>
              <w:t>支持集中管理各项应用、开放接口管理等功能。</w:t>
            </w:r>
            <w:r w:rsidRPr="0029522A">
              <w:rPr>
                <w:rFonts w:ascii="宋体" w:eastAsia="宋体" w:hAnsi="宋体" w:cs="宋体"/>
                <w:kern w:val="0"/>
                <w:sz w:val="21"/>
                <w:szCs w:val="21"/>
                <w14:ligatures w14:val="none"/>
              </w:rPr>
              <w:br/>
              <w:t>3.应用与分组管理</w:t>
            </w:r>
            <w:r w:rsidRPr="0029522A">
              <w:rPr>
                <w:rFonts w:ascii="宋体" w:eastAsia="宋体" w:hAnsi="宋体" w:cs="宋体"/>
                <w:kern w:val="0"/>
                <w:sz w:val="21"/>
                <w:szCs w:val="21"/>
                <w14:ligatures w14:val="none"/>
              </w:rPr>
              <w:br/>
              <w:t>对平台所有功能应用进行统一配置和管理，共享多应用系统之间的用户认证信息，实现在多个应用系统间自由切换。</w:t>
            </w:r>
            <w:r w:rsidRPr="0029522A">
              <w:rPr>
                <w:rFonts w:ascii="宋体" w:eastAsia="宋体" w:hAnsi="宋体" w:cs="宋体"/>
                <w:kern w:val="0"/>
                <w:sz w:val="21"/>
                <w:szCs w:val="21"/>
                <w14:ligatures w14:val="none"/>
              </w:rPr>
              <w:br/>
              <w:t>4.针对平台的扩展性，实现多类型应用的管理，包括平台应用、自定义应用、第三方应用等；所有应用统一方式管理、授予不同的用户可见；</w:t>
            </w:r>
            <w:r w:rsidRPr="0029522A">
              <w:rPr>
                <w:rFonts w:ascii="宋体" w:eastAsia="宋体" w:hAnsi="宋体" w:cs="宋体"/>
                <w:kern w:val="0"/>
                <w:sz w:val="21"/>
                <w:szCs w:val="21"/>
                <w14:ligatures w14:val="none"/>
              </w:rPr>
              <w:br/>
              <w:t>5.实现对应应用展示位置、打开方式、显示类型进行设计；支持多类型灵活的应用赋权方式，可以按组织、角色、用户类型设定应用的鉴权模式；</w:t>
            </w:r>
            <w:r w:rsidRPr="0029522A">
              <w:rPr>
                <w:rFonts w:ascii="宋体" w:eastAsia="宋体" w:hAnsi="宋体" w:cs="宋体"/>
                <w:kern w:val="0"/>
                <w:sz w:val="21"/>
                <w:szCs w:val="21"/>
                <w14:ligatures w14:val="none"/>
              </w:rPr>
              <w:br/>
              <w:t>6.支持对平台内置或已接入第三方平台进行管理配置；</w:t>
            </w:r>
          </w:p>
        </w:tc>
      </w:tr>
      <w:tr w:rsidR="0029522A" w:rsidRPr="0029522A" w14:paraId="7E86CB6C" w14:textId="77777777" w:rsidTr="00666BB6">
        <w:trPr>
          <w:trHeight w:val="480"/>
        </w:trPr>
        <w:tc>
          <w:tcPr>
            <w:tcW w:w="662" w:type="dxa"/>
            <w:noWrap/>
            <w:vAlign w:val="center"/>
          </w:tcPr>
          <w:p w14:paraId="42BA14A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5</w:t>
            </w:r>
          </w:p>
        </w:tc>
        <w:tc>
          <w:tcPr>
            <w:tcW w:w="751" w:type="dxa"/>
            <w:vMerge/>
            <w:vAlign w:val="center"/>
          </w:tcPr>
          <w:p w14:paraId="77B7A9A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BF45B1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485738BA"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身份统一认证识别</w:t>
            </w:r>
          </w:p>
        </w:tc>
        <w:tc>
          <w:tcPr>
            <w:tcW w:w="6237" w:type="dxa"/>
            <w:vAlign w:val="center"/>
          </w:tcPr>
          <w:p w14:paraId="55281A53"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1.支持建立统一的集中身份库，实现对各应用系统的所有用户提供集中和统一的管理，同时可根据各个业务应用系统的认证方式的不同提供灵活的认证机制；</w:t>
            </w:r>
            <w:r w:rsidRPr="0029522A">
              <w:rPr>
                <w:rFonts w:ascii="宋体" w:eastAsia="宋体" w:hAnsi="宋体" w:cs="宋体"/>
                <w:kern w:val="0"/>
                <w:sz w:val="21"/>
                <w:szCs w:val="21"/>
                <w14:ligatures w14:val="none"/>
              </w:rPr>
              <w:br/>
              <w:t>2.支持在集中身份库的基础上，在满足智慧校园管理平台信息系统内部业务流程规则的前提下，通过身份管理技术实现身份库与各个业务应用系统(门户、OA、教学等系统)用户身份信息的自动同步处理功能；</w:t>
            </w:r>
            <w:r w:rsidRPr="0029522A">
              <w:rPr>
                <w:rFonts w:ascii="宋体" w:eastAsia="宋体" w:hAnsi="宋体" w:cs="宋体"/>
                <w:kern w:val="0"/>
                <w:sz w:val="21"/>
                <w:szCs w:val="21"/>
                <w14:ligatures w14:val="none"/>
              </w:rPr>
              <w:br/>
              <w:t>3.支持在集中身份库的基础上，提供单点登录(SSO)功能，用户只需要通过一次身份认证就可以访问具有权限的所有资源。</w:t>
            </w:r>
            <w:r w:rsidRPr="0029522A">
              <w:rPr>
                <w:rFonts w:ascii="宋体" w:eastAsia="宋体" w:hAnsi="宋体" w:cs="宋体"/>
                <w:kern w:val="0"/>
                <w:sz w:val="21"/>
                <w:szCs w:val="21"/>
                <w14:ligatures w14:val="none"/>
              </w:rPr>
              <w:br/>
              <w:t>集中身份库与门户系统的统一可以为整个平台提供集中的管理、安全机制，实现整体的统一。</w:t>
            </w:r>
            <w:r w:rsidRPr="0029522A">
              <w:rPr>
                <w:rFonts w:ascii="宋体" w:eastAsia="宋体" w:hAnsi="宋体" w:cs="宋体"/>
                <w:kern w:val="0"/>
                <w:sz w:val="21"/>
                <w:szCs w:val="21"/>
                <w14:ligatures w14:val="none"/>
              </w:rPr>
              <w:br/>
              <w:t>4.支持提供移动端统一身份认证平台，将用户的手机帐号与系统帐号关联，通过手机小程序等形成固定的应用入口。</w:t>
            </w:r>
            <w:r w:rsidRPr="0029522A">
              <w:rPr>
                <w:rFonts w:ascii="宋体" w:eastAsia="宋体" w:hAnsi="宋体" w:cs="宋体"/>
                <w:kern w:val="0"/>
                <w:sz w:val="21"/>
                <w:szCs w:val="21"/>
                <w14:ligatures w14:val="none"/>
              </w:rPr>
              <w:br/>
              <w:t>5.支持采用 OAuth 方式进行统一身份认证。</w:t>
            </w:r>
            <w:r w:rsidRPr="0029522A">
              <w:rPr>
                <w:rFonts w:ascii="宋体" w:eastAsia="宋体" w:hAnsi="宋体" w:cs="宋体"/>
                <w:kern w:val="0"/>
                <w:sz w:val="21"/>
                <w:szCs w:val="21"/>
                <w14:ligatures w14:val="none"/>
              </w:rPr>
              <w:br/>
              <w:t>6.支持选择是否开启同步人脸识别。</w:t>
            </w:r>
          </w:p>
        </w:tc>
      </w:tr>
      <w:tr w:rsidR="0029522A" w:rsidRPr="0029522A" w14:paraId="1D6263DF" w14:textId="77777777" w:rsidTr="00666BB6">
        <w:trPr>
          <w:trHeight w:val="480"/>
        </w:trPr>
        <w:tc>
          <w:tcPr>
            <w:tcW w:w="662" w:type="dxa"/>
            <w:vAlign w:val="center"/>
          </w:tcPr>
          <w:p w14:paraId="1436F64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w:t>
            </w:r>
          </w:p>
        </w:tc>
        <w:tc>
          <w:tcPr>
            <w:tcW w:w="751" w:type="dxa"/>
            <w:vMerge/>
            <w:vAlign w:val="center"/>
          </w:tcPr>
          <w:p w14:paraId="1B93E2C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136FE15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统一信息展示平台</w:t>
            </w:r>
          </w:p>
        </w:tc>
        <w:tc>
          <w:tcPr>
            <w:tcW w:w="887" w:type="dxa"/>
            <w:vAlign w:val="center"/>
          </w:tcPr>
          <w:p w14:paraId="46244914"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PC门户集成模块</w:t>
            </w:r>
          </w:p>
        </w:tc>
        <w:tc>
          <w:tcPr>
            <w:tcW w:w="6237" w:type="dxa"/>
            <w:vAlign w:val="center"/>
          </w:tcPr>
          <w:p w14:paraId="79145DE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1.支持将各种应用系统、数据资源和互联网资源集成到一个Web端信息管理平台之上。</w:t>
            </w:r>
            <w:r w:rsidRPr="0029522A">
              <w:rPr>
                <w:rFonts w:ascii="宋体" w:eastAsia="宋体" w:hAnsi="宋体" w:cs="宋体"/>
                <w:kern w:val="0"/>
                <w:sz w:val="21"/>
                <w:szCs w:val="21"/>
                <w14:ligatures w14:val="none"/>
              </w:rPr>
              <w:br/>
              <w:t>2.支持对来不同应用的信息进行展示，如学校公告、教学安排、审批待办等。</w:t>
            </w:r>
            <w:r w:rsidRPr="0029522A">
              <w:rPr>
                <w:rFonts w:ascii="宋体" w:eastAsia="宋体" w:hAnsi="宋体" w:cs="宋体"/>
                <w:kern w:val="0"/>
                <w:sz w:val="21"/>
                <w:szCs w:val="21"/>
                <w14:ligatures w14:val="none"/>
              </w:rPr>
              <w:br/>
              <w:t>3.支持对门户的展示样式以及展示内容进行自定义配置，系统可提供统一门户展示样式模板。</w:t>
            </w:r>
            <w:r w:rsidRPr="0029522A">
              <w:rPr>
                <w:rFonts w:ascii="宋体" w:eastAsia="宋体" w:hAnsi="宋体" w:cs="宋体"/>
                <w:kern w:val="0"/>
                <w:sz w:val="21"/>
                <w:szCs w:val="21"/>
                <w14:ligatures w14:val="none"/>
              </w:rPr>
              <w:br/>
              <w:t>4.支持分角色登录门户平台，至少支持按教师、学生、家长三个角色登录。</w:t>
            </w:r>
            <w:r w:rsidRPr="0029522A">
              <w:rPr>
                <w:rFonts w:ascii="宋体" w:eastAsia="宋体" w:hAnsi="宋体" w:cs="宋体"/>
                <w:kern w:val="0"/>
                <w:sz w:val="21"/>
                <w:szCs w:val="21"/>
                <w14:ligatures w14:val="none"/>
              </w:rPr>
              <w:br/>
              <w:t>5.支持通过用户名、手机号等多种方式登录门户平台。</w:t>
            </w:r>
            <w:r w:rsidRPr="0029522A">
              <w:rPr>
                <w:rFonts w:ascii="宋体" w:eastAsia="宋体" w:hAnsi="宋体" w:cs="宋体"/>
                <w:kern w:val="0"/>
                <w:sz w:val="21"/>
                <w:szCs w:val="21"/>
                <w14:ligatures w14:val="none"/>
              </w:rPr>
              <w:br/>
              <w:t>6.支持每个学校自定义设置登录页面背景信息和版权信息以及学校LOGO。</w:t>
            </w:r>
            <w:r w:rsidRPr="0029522A">
              <w:rPr>
                <w:rFonts w:ascii="宋体" w:eastAsia="宋体" w:hAnsi="宋体" w:cs="宋体"/>
                <w:kern w:val="0"/>
                <w:sz w:val="21"/>
                <w:szCs w:val="21"/>
                <w14:ligatures w14:val="none"/>
              </w:rPr>
              <w:br/>
              <w:t>7.支持用户进行全局设置，可支持用户进行后台名称设置、菜单</w:t>
            </w:r>
            <w:r w:rsidRPr="0029522A">
              <w:rPr>
                <w:rFonts w:ascii="宋体" w:eastAsia="宋体" w:hAnsi="宋体" w:cs="宋体"/>
                <w:kern w:val="0"/>
                <w:sz w:val="21"/>
                <w:szCs w:val="21"/>
                <w14:ligatures w14:val="none"/>
              </w:rPr>
              <w:lastRenderedPageBreak/>
              <w:t>栏配色设置、通讯录组织显示宽度配置。</w:t>
            </w:r>
            <w:r w:rsidRPr="0029522A">
              <w:rPr>
                <w:rFonts w:ascii="宋体" w:eastAsia="宋体" w:hAnsi="宋体" w:cs="宋体"/>
                <w:kern w:val="0"/>
                <w:sz w:val="21"/>
                <w:szCs w:val="21"/>
                <w14:ligatures w14:val="none"/>
              </w:rPr>
              <w:br/>
              <w:t>8.支持用户进行基础设置，可支持用户配置区域名称、是否隐藏学校名称、版本设置、学校简称、颜色设置、上传 logo、上传二维码、登录背景图、主页背景图、简介、初始密码、是否验证弱密码、底部备案显示、登录后跳转页、前台模板配置等内容；</w:t>
            </w:r>
            <w:r w:rsidRPr="0029522A">
              <w:rPr>
                <w:rFonts w:ascii="宋体" w:eastAsia="宋体" w:hAnsi="宋体" w:cs="宋体"/>
                <w:kern w:val="0"/>
                <w:sz w:val="21"/>
                <w:szCs w:val="21"/>
                <w14:ligatures w14:val="none"/>
              </w:rPr>
              <w:br/>
              <w:t>9.支持对门户平台展示的套件进行查询、新建、修改、删除等操作，用户可以编辑套件的名称、显示顺序、内容，并能够按名称查询已建立的套件；</w:t>
            </w:r>
          </w:p>
        </w:tc>
      </w:tr>
      <w:tr w:rsidR="0029522A" w:rsidRPr="0029522A" w14:paraId="595D76C2" w14:textId="77777777" w:rsidTr="00666BB6">
        <w:trPr>
          <w:trHeight w:val="480"/>
        </w:trPr>
        <w:tc>
          <w:tcPr>
            <w:tcW w:w="662" w:type="dxa"/>
            <w:noWrap/>
            <w:vAlign w:val="center"/>
          </w:tcPr>
          <w:p w14:paraId="629E217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7</w:t>
            </w:r>
          </w:p>
        </w:tc>
        <w:tc>
          <w:tcPr>
            <w:tcW w:w="751" w:type="dxa"/>
            <w:vMerge/>
            <w:vAlign w:val="center"/>
          </w:tcPr>
          <w:p w14:paraId="6777196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F15E38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5C66F7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公共界面模块</w:t>
            </w:r>
          </w:p>
        </w:tc>
        <w:tc>
          <w:tcPr>
            <w:tcW w:w="6237" w:type="dxa"/>
            <w:vAlign w:val="center"/>
          </w:tcPr>
          <w:p w14:paraId="08AFBFC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公共信息服务，提供校内公告通知、待办事项、提醒预警、公共服务等。支持动态配置。</w:t>
            </w:r>
            <w:r w:rsidRPr="0029522A">
              <w:rPr>
                <w:rFonts w:ascii="宋体" w:eastAsia="宋体" w:hAnsi="宋体" w:cs="宋体"/>
                <w:kern w:val="0"/>
                <w:sz w:val="21"/>
                <w:szCs w:val="21"/>
                <w14:ligatures w14:val="none"/>
              </w:rPr>
              <w:br/>
              <w:t>1.应用展示安装发布</w:t>
            </w:r>
            <w:r w:rsidRPr="0029522A">
              <w:rPr>
                <w:rFonts w:ascii="宋体" w:eastAsia="宋体" w:hAnsi="宋体" w:cs="宋体"/>
                <w:kern w:val="0"/>
                <w:sz w:val="21"/>
                <w:szCs w:val="21"/>
                <w14:ligatures w14:val="none"/>
              </w:rPr>
              <w:br/>
              <w:t>为师生提供灵活的应用发布体系，在不影响用户使用的情况下，动态配置和发布应用到用户的电脑和手机上。</w:t>
            </w:r>
            <w:r w:rsidRPr="0029522A">
              <w:rPr>
                <w:rFonts w:ascii="宋体" w:eastAsia="宋体" w:hAnsi="宋体" w:cs="宋体"/>
                <w:kern w:val="0"/>
                <w:sz w:val="21"/>
                <w:szCs w:val="21"/>
                <w14:ligatures w14:val="none"/>
              </w:rPr>
              <w:br/>
              <w:t>2.应用配置管理功能</w:t>
            </w:r>
            <w:r w:rsidRPr="0029522A">
              <w:rPr>
                <w:rFonts w:ascii="宋体" w:eastAsia="宋体" w:hAnsi="宋体" w:cs="宋体"/>
                <w:kern w:val="0"/>
                <w:sz w:val="21"/>
                <w:szCs w:val="21"/>
                <w14:ligatures w14:val="none"/>
              </w:rPr>
              <w:br/>
              <w:t>应用管理，框架平台建立应用配置的标准规则，应用部署形式支持url、推送或嵌入方式等；应用可以动态配置或者移除，配置效果自动反映到用户终端上。</w:t>
            </w:r>
          </w:p>
        </w:tc>
      </w:tr>
      <w:tr w:rsidR="0029522A" w:rsidRPr="0029522A" w14:paraId="63F93841" w14:textId="77777777" w:rsidTr="00666BB6">
        <w:trPr>
          <w:trHeight w:val="480"/>
        </w:trPr>
        <w:tc>
          <w:tcPr>
            <w:tcW w:w="662" w:type="dxa"/>
            <w:vAlign w:val="center"/>
          </w:tcPr>
          <w:p w14:paraId="71A1CA2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w:t>
            </w:r>
          </w:p>
        </w:tc>
        <w:tc>
          <w:tcPr>
            <w:tcW w:w="751" w:type="dxa"/>
            <w:vMerge/>
            <w:vAlign w:val="center"/>
          </w:tcPr>
          <w:p w14:paraId="66D5975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B1C5FB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A8FD6C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移动门户单元集成模块</w:t>
            </w:r>
          </w:p>
        </w:tc>
        <w:tc>
          <w:tcPr>
            <w:tcW w:w="6237" w:type="dxa"/>
            <w:vAlign w:val="center"/>
          </w:tcPr>
          <w:p w14:paraId="7B2F6316"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1.支持基于微信的移动端，支持老师、学生和家长通过微信访问学校的应用，方便广大师生使用。</w:t>
            </w:r>
            <w:r w:rsidRPr="0029522A">
              <w:rPr>
                <w:rFonts w:ascii="宋体" w:eastAsia="宋体" w:hAnsi="宋体" w:cs="宋体"/>
                <w:kern w:val="0"/>
                <w:sz w:val="21"/>
                <w:szCs w:val="21"/>
                <w14:ligatures w14:val="none"/>
              </w:rPr>
              <w:br/>
              <w:t>2.支持按照学校的业务场景分类，如教务类应用、办公类应用、统计管理类应用等。</w:t>
            </w:r>
            <w:r w:rsidRPr="0029522A">
              <w:rPr>
                <w:rFonts w:ascii="宋体" w:eastAsia="宋体" w:hAnsi="宋体" w:cs="宋体"/>
                <w:kern w:val="0"/>
                <w:sz w:val="21"/>
                <w:szCs w:val="21"/>
                <w14:ligatures w14:val="none"/>
              </w:rPr>
              <w:br/>
              <w:t>3.支持推送业务流程办理的提醒和业务办理的链接至用户的手机端。</w:t>
            </w:r>
            <w:r w:rsidRPr="0029522A">
              <w:rPr>
                <w:rFonts w:ascii="宋体" w:eastAsia="宋体" w:hAnsi="宋体" w:cs="宋体"/>
                <w:kern w:val="0"/>
                <w:sz w:val="21"/>
                <w:szCs w:val="21"/>
                <w14:ligatures w14:val="none"/>
              </w:rPr>
              <w:br/>
              <w:t>4.支持通过移动端对个人信息进行修改，可修改姓名、头像、生日、学历、职称等。</w:t>
            </w:r>
            <w:r w:rsidRPr="0029522A">
              <w:rPr>
                <w:rFonts w:ascii="宋体" w:eastAsia="宋体" w:hAnsi="宋体" w:cs="宋体"/>
                <w:kern w:val="0"/>
                <w:sz w:val="21"/>
                <w:szCs w:val="21"/>
                <w14:ligatures w14:val="none"/>
              </w:rPr>
              <w:br/>
              <w:t>5.支持在微信移动端门户分类别展示当前登录用户的各项待办事宜，并能够直接进行各项审批操作。</w:t>
            </w:r>
            <w:r w:rsidRPr="0029522A">
              <w:rPr>
                <w:rFonts w:ascii="宋体" w:eastAsia="宋体" w:hAnsi="宋体" w:cs="宋体"/>
                <w:kern w:val="0"/>
                <w:sz w:val="21"/>
                <w:szCs w:val="21"/>
                <w14:ligatures w14:val="none"/>
              </w:rPr>
              <w:br/>
              <w:t>6.支持在微信移动端查看按照未读和已读分类查看通知消息，并支持通过关键字搜索收到的通知消息。</w:t>
            </w:r>
            <w:r w:rsidRPr="0029522A">
              <w:rPr>
                <w:rFonts w:ascii="宋体" w:eastAsia="宋体" w:hAnsi="宋体" w:cs="宋体"/>
                <w:kern w:val="0"/>
                <w:sz w:val="21"/>
                <w:szCs w:val="21"/>
                <w14:ligatures w14:val="none"/>
              </w:rPr>
              <w:br/>
              <w:t>7.支持在移动端门户中以日视图、列表视图、学期三列、学期单列等多种形式展示当前登录用户的每日工作日程安排，并能够直接通过移动端添加个人或部门日程。</w:t>
            </w:r>
            <w:r w:rsidRPr="0029522A">
              <w:rPr>
                <w:rFonts w:ascii="宋体" w:eastAsia="宋体" w:hAnsi="宋体" w:cs="宋体"/>
                <w:kern w:val="0"/>
                <w:sz w:val="21"/>
                <w:szCs w:val="21"/>
                <w14:ligatures w14:val="none"/>
              </w:rPr>
              <w:br/>
              <w:t>8.支持在微信移动端门户平台进行账号密码修改操作，修改后将与PC端的登录密码进行同步。</w:t>
            </w:r>
            <w:r w:rsidRPr="0029522A">
              <w:rPr>
                <w:rFonts w:ascii="宋体" w:eastAsia="宋体" w:hAnsi="宋体" w:cs="宋体"/>
                <w:kern w:val="0"/>
                <w:sz w:val="21"/>
                <w:szCs w:val="21"/>
                <w14:ligatures w14:val="none"/>
              </w:rPr>
              <w:br/>
              <w:t>9.支持根据用户角色权限的不同，查看不同的应用内容，确保每位用户在移动端只查看自己所需的应用工具。</w:t>
            </w:r>
          </w:p>
        </w:tc>
      </w:tr>
      <w:tr w:rsidR="0029522A" w:rsidRPr="0029522A" w14:paraId="4D4DE48F" w14:textId="77777777" w:rsidTr="00666BB6">
        <w:trPr>
          <w:trHeight w:val="480"/>
        </w:trPr>
        <w:tc>
          <w:tcPr>
            <w:tcW w:w="662" w:type="dxa"/>
            <w:noWrap/>
            <w:vAlign w:val="center"/>
          </w:tcPr>
          <w:p w14:paraId="6AEFF9C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w:t>
            </w:r>
          </w:p>
        </w:tc>
        <w:tc>
          <w:tcPr>
            <w:tcW w:w="751" w:type="dxa"/>
            <w:vMerge/>
            <w:vAlign w:val="center"/>
          </w:tcPr>
          <w:p w14:paraId="134EB4F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D8147D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3AEC4D8"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统一API平台</w:t>
            </w:r>
          </w:p>
        </w:tc>
        <w:tc>
          <w:tcPr>
            <w:tcW w:w="6237" w:type="dxa"/>
            <w:vAlign w:val="center"/>
          </w:tcPr>
          <w:p w14:paraId="12C29153"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1.支持采用统一的Open API标准</w:t>
            </w:r>
            <w:r w:rsidRPr="0029522A">
              <w:rPr>
                <w:rFonts w:ascii="宋体" w:eastAsia="宋体" w:hAnsi="宋体" w:cs="宋体"/>
                <w:kern w:val="0"/>
                <w:sz w:val="21"/>
                <w:szCs w:val="21"/>
                <w14:ligatures w14:val="none"/>
              </w:rPr>
              <w:br/>
              <w:t>2.针对平台中的用户基本信息、机构基本信息等定义统一的对外开放接口规范。</w:t>
            </w:r>
          </w:p>
        </w:tc>
      </w:tr>
      <w:tr w:rsidR="0029522A" w:rsidRPr="0029522A" w14:paraId="0523E10F" w14:textId="77777777" w:rsidTr="00666BB6">
        <w:trPr>
          <w:trHeight w:val="480"/>
        </w:trPr>
        <w:tc>
          <w:tcPr>
            <w:tcW w:w="662" w:type="dxa"/>
            <w:vAlign w:val="center"/>
          </w:tcPr>
          <w:p w14:paraId="40461FC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w:t>
            </w:r>
          </w:p>
        </w:tc>
        <w:tc>
          <w:tcPr>
            <w:tcW w:w="751" w:type="dxa"/>
            <w:vMerge/>
            <w:vAlign w:val="center"/>
          </w:tcPr>
          <w:p w14:paraId="5D3D3F3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1AE6CA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B8C314A"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动态应用API管理</w:t>
            </w:r>
          </w:p>
        </w:tc>
        <w:tc>
          <w:tcPr>
            <w:tcW w:w="6237" w:type="dxa"/>
            <w:vAlign w:val="center"/>
          </w:tcPr>
          <w:p w14:paraId="7C4BDB2A"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1.支持API接口管理功能，可通过列表的方式展示当前已接入的接口名称、接口地址、接口地址、最后修改时间，并能够进行修改、删除操作。</w:t>
            </w:r>
            <w:r w:rsidRPr="0029522A">
              <w:rPr>
                <w:rFonts w:ascii="宋体" w:eastAsia="宋体" w:hAnsi="宋体" w:cs="宋体"/>
                <w:kern w:val="0"/>
                <w:sz w:val="21"/>
                <w:szCs w:val="21"/>
                <w14:ligatures w14:val="none"/>
              </w:rPr>
              <w:br/>
              <w:t>2.支持在API接口管理功能中新建接口，可设置接口名称、对外服务器地址、数据方式、说明及参数。</w:t>
            </w:r>
            <w:r w:rsidRPr="0029522A">
              <w:rPr>
                <w:rFonts w:ascii="宋体" w:eastAsia="宋体" w:hAnsi="宋体" w:cs="宋体"/>
                <w:kern w:val="0"/>
                <w:sz w:val="21"/>
                <w:szCs w:val="21"/>
                <w14:ligatures w14:val="none"/>
              </w:rPr>
              <w:br/>
            </w:r>
            <w:r w:rsidRPr="0029522A">
              <w:rPr>
                <w:rFonts w:ascii="宋体" w:eastAsia="宋体" w:hAnsi="宋体" w:cs="宋体"/>
                <w:kern w:val="0"/>
                <w:sz w:val="21"/>
                <w:szCs w:val="21"/>
                <w14:ligatures w14:val="none"/>
              </w:rPr>
              <w:lastRenderedPageBreak/>
              <w:t>3.支持在新建API接口时，对一个接口添加多种使用方式，包括数据写入、数据分享、数据同步、数据展示，并且针对数据写入，可支持定时设置，定时类型可支持周期执行、间隔执行，当选择周期执行时，可设置按每天、每周、每月进行设置，按每天设置两个不同的时间点。</w:t>
            </w:r>
            <w:r w:rsidRPr="0029522A">
              <w:rPr>
                <w:rFonts w:ascii="宋体" w:eastAsia="宋体" w:hAnsi="宋体" w:cs="宋体"/>
                <w:kern w:val="0"/>
                <w:sz w:val="21"/>
                <w:szCs w:val="21"/>
                <w14:ligatures w14:val="none"/>
              </w:rPr>
              <w:br/>
              <w:t>4.支持通过认证接口客户端提供身份认证、身份数据访问和单点登录功能；</w:t>
            </w:r>
            <w:r w:rsidRPr="0029522A">
              <w:rPr>
                <w:rFonts w:ascii="宋体" w:eastAsia="宋体" w:hAnsi="宋体" w:cs="宋体"/>
                <w:kern w:val="0"/>
                <w:sz w:val="21"/>
                <w:szCs w:val="21"/>
                <w14:ligatures w14:val="none"/>
              </w:rPr>
              <w:br/>
              <w:t>5.支持提供面向多种操作系统平台和开发框架的客户端，具备跨平台能力。</w:t>
            </w:r>
            <w:r w:rsidRPr="0029522A">
              <w:rPr>
                <w:rFonts w:ascii="宋体" w:eastAsia="宋体" w:hAnsi="宋体" w:cs="宋体"/>
                <w:kern w:val="0"/>
                <w:sz w:val="21"/>
                <w:szCs w:val="21"/>
                <w14:ligatures w14:val="none"/>
              </w:rPr>
              <w:br/>
              <w:t>6.支持对接学校现有系统数据。</w:t>
            </w:r>
          </w:p>
        </w:tc>
      </w:tr>
      <w:tr w:rsidR="0029522A" w:rsidRPr="0029522A" w14:paraId="6CA98E44" w14:textId="77777777" w:rsidTr="00666BB6">
        <w:trPr>
          <w:trHeight w:val="480"/>
        </w:trPr>
        <w:tc>
          <w:tcPr>
            <w:tcW w:w="662" w:type="dxa"/>
            <w:noWrap/>
            <w:vAlign w:val="center"/>
          </w:tcPr>
          <w:p w14:paraId="4C7DA73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11</w:t>
            </w:r>
          </w:p>
        </w:tc>
        <w:tc>
          <w:tcPr>
            <w:tcW w:w="751" w:type="dxa"/>
            <w:vMerge/>
            <w:vAlign w:val="center"/>
          </w:tcPr>
          <w:p w14:paraId="0B8577C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A50ABA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3D57BB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可编程化对接</w:t>
            </w:r>
          </w:p>
        </w:tc>
        <w:tc>
          <w:tcPr>
            <w:tcW w:w="6237" w:type="dxa"/>
            <w:vAlign w:val="center"/>
          </w:tcPr>
          <w:p w14:paraId="4FF7B362"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1.支持固定业务API的数据调用以及复杂业务的动态API数据调用，可以动态编辑java语句，实现动态化编程。</w:t>
            </w:r>
            <w:r w:rsidRPr="0029522A">
              <w:rPr>
                <w:rFonts w:ascii="宋体" w:eastAsia="宋体" w:hAnsi="宋体" w:cs="宋体"/>
                <w:kern w:val="0"/>
                <w:sz w:val="21"/>
                <w:szCs w:val="21"/>
                <w14:ligatures w14:val="none"/>
              </w:rPr>
              <w:br/>
              <w:t>2.接口调用支持传参和入参。如果是固定api和动态api则参数需为固定的，且参数类型可以根据需要编写。如果是动态编码则参数可以是不固定的，且可以自己定义传参和入参的参数。</w:t>
            </w:r>
            <w:r w:rsidRPr="0029522A">
              <w:rPr>
                <w:rFonts w:ascii="宋体" w:eastAsia="宋体" w:hAnsi="宋体" w:cs="宋体"/>
                <w:kern w:val="0"/>
                <w:sz w:val="21"/>
                <w:szCs w:val="21"/>
                <w14:ligatures w14:val="none"/>
              </w:rPr>
              <w:br/>
              <w:t>3.参数类型支持字段、变量、当前时间、当前用户、自定义内容等系统初始化的参数，其中字段为页面上字段时，字段可以前端页面自由拖拽。</w:t>
            </w:r>
          </w:p>
        </w:tc>
      </w:tr>
      <w:tr w:rsidR="0029522A" w:rsidRPr="0029522A" w14:paraId="39BA062C" w14:textId="77777777" w:rsidTr="00666BB6">
        <w:trPr>
          <w:trHeight w:val="480"/>
        </w:trPr>
        <w:tc>
          <w:tcPr>
            <w:tcW w:w="662" w:type="dxa"/>
            <w:vAlign w:val="center"/>
          </w:tcPr>
          <w:p w14:paraId="3FC3B47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12</w:t>
            </w:r>
          </w:p>
        </w:tc>
        <w:tc>
          <w:tcPr>
            <w:tcW w:w="751" w:type="dxa"/>
            <w:vMerge/>
            <w:vAlign w:val="center"/>
          </w:tcPr>
          <w:p w14:paraId="51EF63D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67D61FC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AI数据中台</w:t>
            </w:r>
          </w:p>
        </w:tc>
        <w:tc>
          <w:tcPr>
            <w:tcW w:w="887" w:type="dxa"/>
            <w:vAlign w:val="center"/>
          </w:tcPr>
          <w:p w14:paraId="1C8EB625"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数据采集工具</w:t>
            </w:r>
          </w:p>
        </w:tc>
        <w:tc>
          <w:tcPr>
            <w:tcW w:w="6237" w:type="dxa"/>
            <w:vAlign w:val="center"/>
          </w:tcPr>
          <w:p w14:paraId="29EE6589"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1.单行输入:支持添加单行输入，可设置字段名称、默认值、是否必填、是否唯一等；</w:t>
            </w:r>
            <w:r w:rsidRPr="0029522A">
              <w:rPr>
                <w:rFonts w:ascii="宋体" w:eastAsia="宋体" w:hAnsi="宋体" w:cs="宋体"/>
                <w:kern w:val="0"/>
                <w:sz w:val="21"/>
                <w:szCs w:val="21"/>
                <w14:ligatures w14:val="none"/>
              </w:rPr>
              <w:br/>
              <w:t>2.多行输入：支持添加多行输入，可设置字段名称、是否必填等；</w:t>
            </w:r>
            <w:r w:rsidRPr="0029522A">
              <w:rPr>
                <w:rFonts w:ascii="宋体" w:eastAsia="宋体" w:hAnsi="宋体" w:cs="宋体"/>
                <w:kern w:val="0"/>
                <w:sz w:val="21"/>
                <w:szCs w:val="21"/>
                <w14:ligatures w14:val="none"/>
              </w:rPr>
              <w:br/>
              <w:t>3.日期时间：支持添加日期时间，可设置字段名称、是否必填等；</w:t>
            </w:r>
            <w:r w:rsidRPr="0029522A">
              <w:rPr>
                <w:rFonts w:ascii="宋体" w:eastAsia="宋体" w:hAnsi="宋体" w:cs="宋体"/>
                <w:kern w:val="0"/>
                <w:sz w:val="21"/>
                <w:szCs w:val="21"/>
                <w14:ligatures w14:val="none"/>
              </w:rPr>
              <w:br/>
              <w:t>4.单选框：支持添加单选框，可设置字段名称、默认值、是否必填、选项（支持批量编辑、数据对接）；</w:t>
            </w:r>
            <w:r w:rsidRPr="0029522A">
              <w:rPr>
                <w:rFonts w:ascii="宋体" w:eastAsia="宋体" w:hAnsi="宋体" w:cs="宋体"/>
                <w:kern w:val="0"/>
                <w:sz w:val="21"/>
                <w:szCs w:val="21"/>
                <w14:ligatures w14:val="none"/>
              </w:rPr>
              <w:br/>
              <w:t>5.多选框：支持添加多选框，可设置字段名称、默认值、是否必填、选项（支持批量编辑、数据对接）。</w:t>
            </w:r>
            <w:r w:rsidRPr="0029522A">
              <w:rPr>
                <w:rFonts w:ascii="宋体" w:eastAsia="宋体" w:hAnsi="宋体" w:cs="宋体"/>
                <w:kern w:val="0"/>
                <w:sz w:val="21"/>
                <w:szCs w:val="21"/>
                <w14:ligatures w14:val="none"/>
              </w:rPr>
              <w:br/>
              <w:t>6.图片上传：添加图片上传项目后，用户填写表单时可以上传图片；</w:t>
            </w:r>
            <w:r w:rsidRPr="0029522A">
              <w:rPr>
                <w:rFonts w:ascii="宋体" w:eastAsia="宋体" w:hAnsi="宋体" w:cs="宋体"/>
                <w:kern w:val="0"/>
                <w:sz w:val="21"/>
                <w:szCs w:val="21"/>
                <w14:ligatures w14:val="none"/>
              </w:rPr>
              <w:br/>
              <w:t>7.描述文本：对表单事项进行描述，可插入视频、图片、链接等；</w:t>
            </w:r>
            <w:r w:rsidRPr="0029522A">
              <w:rPr>
                <w:rFonts w:ascii="宋体" w:eastAsia="宋体" w:hAnsi="宋体" w:cs="宋体"/>
                <w:kern w:val="0"/>
                <w:sz w:val="21"/>
                <w:szCs w:val="21"/>
                <w14:ligatures w14:val="none"/>
              </w:rPr>
              <w:br/>
              <w:t>8.地理位置：支持添加地理位置，可设置字段名称、是否必填等；</w:t>
            </w:r>
            <w:r w:rsidRPr="0029522A">
              <w:rPr>
                <w:rFonts w:ascii="宋体" w:eastAsia="宋体" w:hAnsi="宋体" w:cs="宋体"/>
                <w:kern w:val="0"/>
                <w:sz w:val="21"/>
                <w:szCs w:val="21"/>
                <w14:ligatures w14:val="none"/>
              </w:rPr>
              <w:br/>
              <w:t>9.选人插件：可在系统用户名单中内选择指定的组织或个人；</w:t>
            </w:r>
            <w:r w:rsidRPr="0029522A">
              <w:rPr>
                <w:rFonts w:ascii="宋体" w:eastAsia="宋体" w:hAnsi="宋体" w:cs="宋体"/>
                <w:kern w:val="0"/>
                <w:sz w:val="21"/>
                <w:szCs w:val="21"/>
                <w14:ligatures w14:val="none"/>
              </w:rPr>
              <w:br/>
              <w:t>10.电话：指定移动电话格式，可设置默认值、是否必填以及设置唯一值，支持电话短信认证；</w:t>
            </w:r>
            <w:r w:rsidRPr="0029522A">
              <w:rPr>
                <w:rFonts w:ascii="宋体" w:eastAsia="宋体" w:hAnsi="宋体" w:cs="宋体"/>
                <w:kern w:val="0"/>
                <w:sz w:val="21"/>
                <w:szCs w:val="21"/>
                <w14:ligatures w14:val="none"/>
              </w:rPr>
              <w:br/>
              <w:t>11.选择列表：支持弹出式单项选择列表。可设置字段名称、默认值、是否必填、选项（支持批量编辑、数据对接）；</w:t>
            </w:r>
            <w:r w:rsidRPr="0029522A">
              <w:rPr>
                <w:rFonts w:ascii="宋体" w:eastAsia="宋体" w:hAnsi="宋体" w:cs="宋体"/>
                <w:kern w:val="0"/>
                <w:sz w:val="21"/>
                <w:szCs w:val="21"/>
                <w14:ligatures w14:val="none"/>
              </w:rPr>
              <w:br/>
              <w:t>12.多选列表：支持弹出式多项选择列表。可设置字段名称、默认值、是否必填、选项（支持批量编辑、数据对接）；</w:t>
            </w:r>
            <w:r w:rsidRPr="0029522A">
              <w:rPr>
                <w:rFonts w:ascii="宋体" w:eastAsia="宋体" w:hAnsi="宋体" w:cs="宋体"/>
                <w:kern w:val="0"/>
                <w:sz w:val="21"/>
                <w:szCs w:val="21"/>
                <w14:ligatures w14:val="none"/>
              </w:rPr>
              <w:br/>
              <w:t>13.省市区：支持省/市/区级三级辖区选择，可通过下拉菜单选择；</w:t>
            </w:r>
            <w:r w:rsidRPr="0029522A">
              <w:rPr>
                <w:rFonts w:ascii="宋体" w:eastAsia="宋体" w:hAnsi="宋体" w:cs="宋体"/>
                <w:kern w:val="0"/>
                <w:sz w:val="21"/>
                <w:szCs w:val="21"/>
                <w14:ligatures w14:val="none"/>
              </w:rPr>
              <w:br/>
              <w:t>14.数据处理：支持场景内数据运算，支持手动公式录入。支持自</w:t>
            </w:r>
            <w:r w:rsidRPr="0029522A">
              <w:rPr>
                <w:rFonts w:ascii="宋体" w:eastAsia="宋体" w:hAnsi="宋体" w:cs="宋体"/>
                <w:kern w:val="0"/>
                <w:sz w:val="21"/>
                <w:szCs w:val="21"/>
                <w14:ligatures w14:val="none"/>
              </w:rPr>
              <w:lastRenderedPageBreak/>
              <w:t>定义函数，支持数据对接；</w:t>
            </w:r>
            <w:r w:rsidRPr="0029522A">
              <w:rPr>
                <w:rFonts w:ascii="宋体" w:eastAsia="宋体" w:hAnsi="宋体" w:cs="宋体"/>
                <w:kern w:val="0"/>
                <w:sz w:val="21"/>
                <w:szCs w:val="21"/>
                <w14:ligatures w14:val="none"/>
              </w:rPr>
              <w:br/>
              <w:t>15.级联选择：支持多级级联菜单设置，实现级联单选（多选）功能。通过预先设置好相关列表。可实现多级菜单选择；</w:t>
            </w:r>
            <w:r w:rsidRPr="0029522A">
              <w:rPr>
                <w:rFonts w:ascii="宋体" w:eastAsia="宋体" w:hAnsi="宋体" w:cs="宋体"/>
                <w:kern w:val="0"/>
                <w:sz w:val="21"/>
                <w:szCs w:val="21"/>
                <w14:ligatures w14:val="none"/>
              </w:rPr>
              <w:br/>
              <w:t>16.分组表单：通过分组表单，支持场景内构建单独表单。设置支持修改名称、别名、描述、默认状态、默认值。以及必选项和自定义函数选项。支持第三方数据对接</w:t>
            </w:r>
          </w:p>
        </w:tc>
      </w:tr>
      <w:tr w:rsidR="0029522A" w:rsidRPr="0029522A" w14:paraId="0641D3A0" w14:textId="77777777" w:rsidTr="00666BB6">
        <w:trPr>
          <w:trHeight w:val="480"/>
        </w:trPr>
        <w:tc>
          <w:tcPr>
            <w:tcW w:w="662" w:type="dxa"/>
            <w:noWrap/>
            <w:vAlign w:val="center"/>
          </w:tcPr>
          <w:p w14:paraId="308B91D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13</w:t>
            </w:r>
          </w:p>
        </w:tc>
        <w:tc>
          <w:tcPr>
            <w:tcW w:w="751" w:type="dxa"/>
            <w:vMerge/>
            <w:vAlign w:val="center"/>
          </w:tcPr>
          <w:p w14:paraId="7565AB8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87176F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3EE9CF5"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数据业务建模</w:t>
            </w:r>
          </w:p>
        </w:tc>
        <w:tc>
          <w:tcPr>
            <w:tcW w:w="6237" w:type="dxa"/>
            <w:vAlign w:val="center"/>
          </w:tcPr>
          <w:p w14:paraId="44081CB3"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1.建立数据采集场景，支持在同一场景中建立多个采集任务，可采集个人数据与群体数据；</w:t>
            </w:r>
            <w:r w:rsidRPr="0029522A">
              <w:rPr>
                <w:rFonts w:ascii="宋体" w:eastAsia="宋体" w:hAnsi="宋体" w:cs="宋体"/>
                <w:kern w:val="0"/>
                <w:sz w:val="21"/>
                <w:szCs w:val="21"/>
                <w14:ligatures w14:val="none"/>
              </w:rPr>
              <w:br/>
              <w:t>2.支持利用数据采集工具自由组合数据采集界面，自定义设置数据字段，能够通过WEB端拖拽实现。</w:t>
            </w:r>
            <w:r w:rsidRPr="0029522A">
              <w:rPr>
                <w:rFonts w:ascii="宋体" w:eastAsia="宋体" w:hAnsi="宋体" w:cs="宋体"/>
                <w:kern w:val="0"/>
                <w:sz w:val="21"/>
                <w:szCs w:val="21"/>
                <w14:ligatures w14:val="none"/>
              </w:rPr>
              <w:br/>
              <w:t>3.支持对任务采集的基本信息和流程进行管理：①设置采集时间限制，可设置不限制或精确的设置开始时间和结束时间。②重复执行设置，可设置只执行一次、每天一次、每周任意一天一次、每周固定时间一次、每月任意一天一次、每月固定时间一次（可多选）、不限制次数。③提交人角色，包括学生、老师、学生和老师、家长、访客等。④高级设置，可设置是否允许编辑修改、是否允许撤回、是否允许越权提交、数据回显等。</w:t>
            </w:r>
            <w:r w:rsidRPr="0029522A">
              <w:rPr>
                <w:rFonts w:ascii="宋体" w:eastAsia="宋体" w:hAnsi="宋体" w:cs="宋体"/>
                <w:kern w:val="0"/>
                <w:sz w:val="21"/>
                <w:szCs w:val="21"/>
                <w14:ligatures w14:val="none"/>
              </w:rPr>
              <w:br/>
              <w:t>4.支持一键复制/克隆任务采集信息，并且可对复制后的信息进行更改。</w:t>
            </w:r>
            <w:r w:rsidRPr="0029522A">
              <w:rPr>
                <w:rFonts w:ascii="宋体" w:eastAsia="宋体" w:hAnsi="宋体" w:cs="宋体"/>
                <w:kern w:val="0"/>
                <w:sz w:val="21"/>
                <w:szCs w:val="21"/>
                <w14:ligatures w14:val="none"/>
              </w:rPr>
              <w:br/>
              <w:t>5.支持一键隐藏/显示任务。</w:t>
            </w:r>
          </w:p>
        </w:tc>
      </w:tr>
      <w:tr w:rsidR="0029522A" w:rsidRPr="0029522A" w14:paraId="341F0B1D" w14:textId="77777777" w:rsidTr="00666BB6">
        <w:trPr>
          <w:trHeight w:val="480"/>
        </w:trPr>
        <w:tc>
          <w:tcPr>
            <w:tcW w:w="662" w:type="dxa"/>
            <w:vAlign w:val="center"/>
          </w:tcPr>
          <w:p w14:paraId="2660576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14</w:t>
            </w:r>
          </w:p>
        </w:tc>
        <w:tc>
          <w:tcPr>
            <w:tcW w:w="751" w:type="dxa"/>
            <w:vMerge/>
            <w:vAlign w:val="center"/>
          </w:tcPr>
          <w:p w14:paraId="5904C4D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6FFF9B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451CCA1C"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数据转换</w:t>
            </w:r>
          </w:p>
        </w:tc>
        <w:tc>
          <w:tcPr>
            <w:tcW w:w="6237" w:type="dxa"/>
            <w:vAlign w:val="center"/>
          </w:tcPr>
          <w:p w14:paraId="7C827713"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由于涉及多个部门、多个业务系统中的数据，需要对汇集的数据进行数据转换处理，实现针对数据命名转换、数据类型转换、数据编码转换等数据的转换处理，同时针对包括身份证、电话号码和地址信息等规范字段，通过固化的转换组件一键式实现数据转换处理。</w:t>
            </w:r>
            <w:r w:rsidRPr="0029522A">
              <w:rPr>
                <w:rFonts w:ascii="宋体" w:eastAsia="宋体" w:hAnsi="宋体" w:cs="宋体"/>
                <w:kern w:val="0"/>
                <w:sz w:val="21"/>
                <w:szCs w:val="21"/>
                <w14:ligatures w14:val="none"/>
              </w:rPr>
              <w:br/>
              <w:t>2.支持针对数据字段唯一值的自动处理，当字段需作为唯一值设定时，能够自动完成字段数据唯一值校验和控制，增加对应数据重复时会进行异常提示。</w:t>
            </w:r>
            <w:r w:rsidRPr="0029522A">
              <w:rPr>
                <w:rFonts w:ascii="宋体" w:eastAsia="宋体" w:hAnsi="宋体" w:cs="宋体"/>
                <w:kern w:val="0"/>
                <w:sz w:val="21"/>
                <w:szCs w:val="21"/>
                <w14:ligatures w14:val="none"/>
              </w:rPr>
              <w:br/>
              <w:t>3.支持通过动态的转换组件实现字典项的转换处理，设置字段与字典项的映射关系后，数据即可与数据字典关联统一；</w:t>
            </w:r>
            <w:r w:rsidRPr="0029522A">
              <w:rPr>
                <w:rFonts w:ascii="宋体" w:eastAsia="宋体" w:hAnsi="宋体" w:cs="宋体"/>
                <w:kern w:val="0"/>
                <w:sz w:val="21"/>
                <w:szCs w:val="21"/>
                <w14:ligatures w14:val="none"/>
              </w:rPr>
              <w:br/>
              <w:t>4.支持通过自定义函数和可编程的方式实现灵活的数据字段映射和转换；</w:t>
            </w:r>
          </w:p>
        </w:tc>
      </w:tr>
      <w:tr w:rsidR="0029522A" w:rsidRPr="0029522A" w14:paraId="0FE51F42" w14:textId="77777777" w:rsidTr="00666BB6">
        <w:trPr>
          <w:trHeight w:val="480"/>
        </w:trPr>
        <w:tc>
          <w:tcPr>
            <w:tcW w:w="662" w:type="dxa"/>
            <w:noWrap/>
            <w:vAlign w:val="center"/>
          </w:tcPr>
          <w:p w14:paraId="25FA311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15</w:t>
            </w:r>
          </w:p>
        </w:tc>
        <w:tc>
          <w:tcPr>
            <w:tcW w:w="751" w:type="dxa"/>
            <w:vMerge/>
            <w:vAlign w:val="center"/>
          </w:tcPr>
          <w:p w14:paraId="0A39821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B3F89A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F91F1AA"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事件推送与提醒</w:t>
            </w:r>
          </w:p>
        </w:tc>
        <w:tc>
          <w:tcPr>
            <w:tcW w:w="6237" w:type="dxa"/>
            <w:vAlign w:val="center"/>
          </w:tcPr>
          <w:p w14:paraId="0CF0E09A"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依据任务字段和数据能够动态创建各类事件规则，满足规则触发事件后即可发起推送、提醒与预警等。触发规则支持根据字段类型、数据情况定义，能够配置字符串、时间、数字、枚举等常见类型数据字段的逻辑运算规则，能够根据数据量、数据状态等通用机制设置规则。</w:t>
            </w:r>
            <w:r w:rsidRPr="0029522A">
              <w:rPr>
                <w:rFonts w:ascii="宋体" w:eastAsia="宋体" w:hAnsi="宋体" w:cs="宋体"/>
                <w:kern w:val="0"/>
                <w:sz w:val="21"/>
                <w:szCs w:val="21"/>
                <w14:ligatures w14:val="none"/>
              </w:rPr>
              <w:br/>
              <w:t>2.每个事件支持动态配置若干个推送消息，支持自定义推送的时间设置，灵活设定满足规则后可在当天或指定时间生效。</w:t>
            </w:r>
            <w:r w:rsidRPr="0029522A">
              <w:rPr>
                <w:rFonts w:ascii="宋体" w:eastAsia="宋体" w:hAnsi="宋体" w:cs="宋体"/>
                <w:kern w:val="0"/>
                <w:sz w:val="21"/>
                <w:szCs w:val="21"/>
                <w14:ligatures w14:val="none"/>
              </w:rPr>
              <w:br/>
              <w:t>3.支持对推送的通知或提醒灵活自定义设计，推送内容方式支持短信、微信消息、小程序消息等，针对短信、小程序等第三方平台提前预制内容模板，便于直接调用；推送内容接收人能够按照数据提交人、所属人、角色等批量设定；推送内容支持根据事件关联的任务字段，动态提取推送内容。</w:t>
            </w:r>
          </w:p>
        </w:tc>
      </w:tr>
      <w:tr w:rsidR="0029522A" w:rsidRPr="0029522A" w14:paraId="0C81D0F6" w14:textId="77777777" w:rsidTr="00666BB6">
        <w:trPr>
          <w:trHeight w:val="480"/>
        </w:trPr>
        <w:tc>
          <w:tcPr>
            <w:tcW w:w="662" w:type="dxa"/>
            <w:vAlign w:val="center"/>
          </w:tcPr>
          <w:p w14:paraId="63ECDA0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16</w:t>
            </w:r>
          </w:p>
        </w:tc>
        <w:tc>
          <w:tcPr>
            <w:tcW w:w="751" w:type="dxa"/>
            <w:vMerge/>
            <w:vAlign w:val="center"/>
          </w:tcPr>
          <w:p w14:paraId="1074269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2F93A9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E4A3EA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过程数据监控</w:t>
            </w:r>
          </w:p>
        </w:tc>
        <w:tc>
          <w:tcPr>
            <w:tcW w:w="6237" w:type="dxa"/>
            <w:vAlign w:val="center"/>
          </w:tcPr>
          <w:p w14:paraId="4152473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过程数据的智能监控分析，可根据所各数据采集应用的字段，提供实时数据监控与分析，如应提交人数、已提交人数、人数提交率、未提交人数，并且可支持数据的钻取功能，可查看到具体的人员信息，并能够针对未提交数据的人员发送通知提醒。</w:t>
            </w:r>
            <w:r w:rsidRPr="0029522A">
              <w:rPr>
                <w:rFonts w:ascii="宋体" w:eastAsia="宋体" w:hAnsi="宋体" w:cs="宋体"/>
                <w:kern w:val="0"/>
                <w:sz w:val="21"/>
                <w:szCs w:val="21"/>
                <w14:ligatures w14:val="none"/>
              </w:rPr>
              <w:br/>
              <w:t>2.支持在数据监控功能中按统计维度及统计时间，进行查询与导出操作，并且支持系统对导出操作进行记录。</w:t>
            </w:r>
          </w:p>
        </w:tc>
      </w:tr>
      <w:tr w:rsidR="0029522A" w:rsidRPr="0029522A" w14:paraId="2D54FA9F" w14:textId="77777777" w:rsidTr="00666BB6">
        <w:trPr>
          <w:trHeight w:val="480"/>
        </w:trPr>
        <w:tc>
          <w:tcPr>
            <w:tcW w:w="662" w:type="dxa"/>
            <w:noWrap/>
            <w:vAlign w:val="center"/>
          </w:tcPr>
          <w:p w14:paraId="6B3A1CA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17</w:t>
            </w:r>
          </w:p>
        </w:tc>
        <w:tc>
          <w:tcPr>
            <w:tcW w:w="751" w:type="dxa"/>
            <w:vMerge/>
            <w:vAlign w:val="center"/>
          </w:tcPr>
          <w:p w14:paraId="2F69D76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A78A4B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5154D434"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过程数据管理</w:t>
            </w:r>
          </w:p>
        </w:tc>
        <w:tc>
          <w:tcPr>
            <w:tcW w:w="6237" w:type="dxa"/>
            <w:vAlign w:val="center"/>
          </w:tcPr>
          <w:p w14:paraId="3E5DBE29"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1.支持对数据采集工具采集到的综合数据进行二次编辑和管理；</w:t>
            </w:r>
            <w:r w:rsidRPr="0029522A">
              <w:rPr>
                <w:rFonts w:ascii="宋体" w:eastAsia="宋体" w:hAnsi="宋体" w:cs="宋体"/>
                <w:kern w:val="0"/>
                <w:sz w:val="21"/>
                <w:szCs w:val="21"/>
                <w14:ligatures w14:val="none"/>
              </w:rPr>
              <w:br/>
              <w:t>2.支持对过程数据进行统一规则设置，并能够一键推送应用到应用中台；</w:t>
            </w:r>
            <w:r w:rsidRPr="0029522A">
              <w:rPr>
                <w:rFonts w:ascii="宋体" w:eastAsia="宋体" w:hAnsi="宋体" w:cs="宋体"/>
                <w:kern w:val="0"/>
                <w:sz w:val="21"/>
                <w:szCs w:val="21"/>
                <w14:ligatures w14:val="none"/>
              </w:rPr>
              <w:br/>
              <w:t>3.支持过程数据批量导入的方式录入系统；</w:t>
            </w:r>
            <w:r w:rsidRPr="0029522A">
              <w:rPr>
                <w:rFonts w:ascii="宋体" w:eastAsia="宋体" w:hAnsi="宋体" w:cs="宋体"/>
                <w:kern w:val="0"/>
                <w:sz w:val="21"/>
                <w:szCs w:val="21"/>
                <w14:ligatures w14:val="none"/>
              </w:rPr>
              <w:br/>
              <w:t>4.支持以名称、管理部门、创建人、最后修改时间范围等维度对过程数据进行查询；</w:t>
            </w:r>
            <w:r w:rsidRPr="0029522A">
              <w:rPr>
                <w:rFonts w:ascii="宋体" w:eastAsia="宋体" w:hAnsi="宋体" w:cs="宋体"/>
                <w:kern w:val="0"/>
                <w:sz w:val="21"/>
                <w:szCs w:val="21"/>
                <w14:ligatures w14:val="none"/>
              </w:rPr>
              <w:br/>
              <w:t>5.支持对过程数据详情查看，支持任务与过程分别查看，支持数据量显示以及一键推送，同时，支持对数据权限分配以及规则添加；</w:t>
            </w:r>
            <w:r w:rsidRPr="0029522A">
              <w:rPr>
                <w:rFonts w:ascii="宋体" w:eastAsia="宋体" w:hAnsi="宋体" w:cs="宋体"/>
                <w:kern w:val="0"/>
                <w:sz w:val="21"/>
                <w:szCs w:val="21"/>
                <w14:ligatures w14:val="none"/>
              </w:rPr>
              <w:br/>
              <w:t>6.支持按归属人、提交人、提交时间、学期、评分时间等维度对具体任务的过程数据进行统计，并支持按归属人、性别、归属人教学班筛选查看，以及批量导入、导出、删除、批量发送通知等操作，同时也支持手动修改各过程性数据内容；</w:t>
            </w:r>
            <w:r w:rsidRPr="0029522A">
              <w:rPr>
                <w:rFonts w:ascii="宋体" w:eastAsia="宋体" w:hAnsi="宋体" w:cs="宋体"/>
                <w:kern w:val="0"/>
                <w:sz w:val="21"/>
                <w:szCs w:val="21"/>
                <w14:ligatures w14:val="none"/>
              </w:rPr>
              <w:br/>
              <w:t>7.支持在过程数据功能页面内，一键跳转查看各任务的场景建模以及规则引擎配置内容。</w:t>
            </w:r>
          </w:p>
        </w:tc>
      </w:tr>
      <w:tr w:rsidR="0029522A" w:rsidRPr="0029522A" w14:paraId="0AB3E9D5" w14:textId="77777777" w:rsidTr="00666BB6">
        <w:trPr>
          <w:trHeight w:val="480"/>
        </w:trPr>
        <w:tc>
          <w:tcPr>
            <w:tcW w:w="662" w:type="dxa"/>
            <w:vAlign w:val="center"/>
          </w:tcPr>
          <w:p w14:paraId="301F636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18</w:t>
            </w:r>
          </w:p>
        </w:tc>
        <w:tc>
          <w:tcPr>
            <w:tcW w:w="751" w:type="dxa"/>
            <w:vMerge/>
            <w:vAlign w:val="center"/>
          </w:tcPr>
          <w:p w14:paraId="3F36393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E3EE7E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E533D5E"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过程数据统计</w:t>
            </w:r>
          </w:p>
        </w:tc>
        <w:tc>
          <w:tcPr>
            <w:tcW w:w="6237" w:type="dxa"/>
            <w:vAlign w:val="center"/>
          </w:tcPr>
          <w:p w14:paraId="0A661EB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1.支持通过数据统计功能实现数据中的以学生、教师、个人以及使用情况为核心的统计汇总。</w:t>
            </w:r>
            <w:r w:rsidRPr="0029522A">
              <w:rPr>
                <w:rFonts w:ascii="宋体" w:eastAsia="宋体" w:hAnsi="宋体" w:cs="宋体"/>
                <w:kern w:val="0"/>
                <w:sz w:val="21"/>
                <w:szCs w:val="21"/>
                <w14:ligatures w14:val="none"/>
              </w:rPr>
              <w:br/>
              <w:t>2.实现学生数据中心，以学生角色为核心的数据统计。呈现每个学生在系统内所产生的数据量以及个人信息。并且可以通过详细查看具体的数据产生的场景、任务或字段。对数据进行溯源追查。为保证数据准确性以及数据血缘关系。此类数据只能进行查询，不能进行增删改查等操作，支持以组织、学生姓名、提交时间为条件进行检索。</w:t>
            </w:r>
            <w:r w:rsidRPr="0029522A">
              <w:rPr>
                <w:rFonts w:ascii="宋体" w:eastAsia="宋体" w:hAnsi="宋体" w:cs="宋体"/>
                <w:kern w:val="0"/>
                <w:sz w:val="21"/>
                <w:szCs w:val="21"/>
                <w14:ligatures w14:val="none"/>
              </w:rPr>
              <w:br/>
              <w:t>3.实现教师数据中心，以教师角色为核心的数据统计。呈现每个教师在系统内所产生的数据量以及个人信息。并且可以通过详细查看具体的数据产生的场景、任务或字段。对数据进行溯源追查。为保证数据准确性以及数据血缘关系。此类数据只能进行查询，不能进行增删改查等操作，支持以组织、教师姓名、提交时间为条件进行检索。</w:t>
            </w:r>
          </w:p>
        </w:tc>
      </w:tr>
      <w:tr w:rsidR="0029522A" w:rsidRPr="0029522A" w14:paraId="7D427A78" w14:textId="77777777" w:rsidTr="00666BB6">
        <w:trPr>
          <w:trHeight w:val="480"/>
        </w:trPr>
        <w:tc>
          <w:tcPr>
            <w:tcW w:w="662" w:type="dxa"/>
            <w:noWrap/>
            <w:vAlign w:val="center"/>
          </w:tcPr>
          <w:p w14:paraId="331E441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19</w:t>
            </w:r>
          </w:p>
        </w:tc>
        <w:tc>
          <w:tcPr>
            <w:tcW w:w="751" w:type="dxa"/>
            <w:vMerge/>
            <w:vAlign w:val="center"/>
          </w:tcPr>
          <w:p w14:paraId="2B2699D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2E8C08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62D977D"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数据聚合管理</w:t>
            </w:r>
          </w:p>
        </w:tc>
        <w:tc>
          <w:tcPr>
            <w:tcW w:w="6237" w:type="dxa"/>
            <w:vAlign w:val="center"/>
          </w:tcPr>
          <w:p w14:paraId="0E19579A"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1.支持通过界面将基于业务场景采集汇聚的数据，按照业务场景加载各数据表单，从而实现聚合报表的创建、编辑和预览等功能。</w:t>
            </w:r>
            <w:r w:rsidRPr="0029522A">
              <w:rPr>
                <w:rFonts w:ascii="宋体" w:eastAsia="宋体" w:hAnsi="宋体" w:cs="宋体"/>
                <w:kern w:val="0"/>
                <w:sz w:val="21"/>
                <w:szCs w:val="21"/>
                <w14:ligatures w14:val="none"/>
              </w:rPr>
              <w:br/>
              <w:t>2.支持报表预览时动态加载数据采集的真实数据查看实际效果。</w:t>
            </w:r>
            <w:r w:rsidRPr="0029522A">
              <w:rPr>
                <w:rFonts w:ascii="宋体" w:eastAsia="宋体" w:hAnsi="宋体" w:cs="宋体"/>
                <w:kern w:val="0"/>
                <w:sz w:val="21"/>
                <w:szCs w:val="21"/>
                <w14:ligatures w14:val="none"/>
              </w:rPr>
              <w:br/>
              <w:t>3.支持根据场景及任务名称以及基础设置，实现数据归属人、任务以及数据状态字段选择，选取具体的过程和任务后，系统将自动出现可选数据字段列表；</w:t>
            </w:r>
            <w:r w:rsidRPr="0029522A">
              <w:rPr>
                <w:rFonts w:ascii="宋体" w:eastAsia="宋体" w:hAnsi="宋体" w:cs="宋体"/>
                <w:kern w:val="0"/>
                <w:sz w:val="21"/>
                <w:szCs w:val="21"/>
                <w14:ligatures w14:val="none"/>
              </w:rPr>
              <w:br/>
              <w:t>4.支持对数据表的表头进行自定义设置，自定义字段名称。</w:t>
            </w:r>
          </w:p>
        </w:tc>
      </w:tr>
      <w:tr w:rsidR="0029522A" w:rsidRPr="0029522A" w14:paraId="6BC9D62F" w14:textId="77777777" w:rsidTr="00666BB6">
        <w:trPr>
          <w:trHeight w:val="480"/>
        </w:trPr>
        <w:tc>
          <w:tcPr>
            <w:tcW w:w="662" w:type="dxa"/>
            <w:vAlign w:val="center"/>
          </w:tcPr>
          <w:p w14:paraId="7A61516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20</w:t>
            </w:r>
          </w:p>
        </w:tc>
        <w:tc>
          <w:tcPr>
            <w:tcW w:w="751" w:type="dxa"/>
            <w:vMerge/>
            <w:vAlign w:val="center"/>
          </w:tcPr>
          <w:p w14:paraId="027C56A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714F8B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A977414"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数据聚合查询</w:t>
            </w:r>
          </w:p>
        </w:tc>
        <w:tc>
          <w:tcPr>
            <w:tcW w:w="6237" w:type="dxa"/>
            <w:vAlign w:val="center"/>
          </w:tcPr>
          <w:p w14:paraId="1F4D192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1.支持数据聚合查询，支持对已聚合完成数据的展示，支持以名称、分组以及修改时间进行查询；</w:t>
            </w:r>
            <w:r w:rsidRPr="0029522A">
              <w:rPr>
                <w:rFonts w:ascii="宋体" w:eastAsia="宋体" w:hAnsi="宋体" w:cs="宋体"/>
                <w:kern w:val="0"/>
                <w:sz w:val="21"/>
                <w:szCs w:val="21"/>
                <w14:ligatures w14:val="none"/>
              </w:rPr>
              <w:br/>
              <w:t>2.支持聚合数据的分组设置、增加、修改以及删除操作；</w:t>
            </w:r>
            <w:r w:rsidRPr="0029522A">
              <w:rPr>
                <w:rFonts w:ascii="宋体" w:eastAsia="宋体" w:hAnsi="宋体" w:cs="宋体"/>
                <w:kern w:val="0"/>
                <w:sz w:val="21"/>
                <w:szCs w:val="21"/>
                <w14:ligatures w14:val="none"/>
              </w:rPr>
              <w:br/>
              <w:t>3.支持对已聚合数据的删除，并且删除后数据不影响原始数据；</w:t>
            </w:r>
            <w:r w:rsidRPr="0029522A">
              <w:rPr>
                <w:rFonts w:ascii="宋体" w:eastAsia="宋体" w:hAnsi="宋体" w:cs="宋体"/>
                <w:kern w:val="0"/>
                <w:sz w:val="21"/>
                <w:szCs w:val="21"/>
                <w14:ligatures w14:val="none"/>
              </w:rPr>
              <w:br/>
              <w:t>4.支持对已聚合数据的编辑，编辑内容包括：字段信息、数据提交人、任务字段、数据状态、聚合名称以及展示表头设置；</w:t>
            </w:r>
            <w:r w:rsidRPr="0029522A">
              <w:rPr>
                <w:rFonts w:ascii="宋体" w:eastAsia="宋体" w:hAnsi="宋体" w:cs="宋体"/>
                <w:kern w:val="0"/>
                <w:sz w:val="21"/>
                <w:szCs w:val="21"/>
                <w14:ligatures w14:val="none"/>
              </w:rPr>
              <w:br/>
              <w:t>5.支持对已聚合的数据按名称、分组、修改时间进行查询。</w:t>
            </w:r>
          </w:p>
        </w:tc>
      </w:tr>
      <w:tr w:rsidR="0029522A" w:rsidRPr="0029522A" w14:paraId="31D7A704" w14:textId="77777777" w:rsidTr="00666BB6">
        <w:trPr>
          <w:trHeight w:val="480"/>
        </w:trPr>
        <w:tc>
          <w:tcPr>
            <w:tcW w:w="662" w:type="dxa"/>
            <w:noWrap/>
            <w:vAlign w:val="center"/>
          </w:tcPr>
          <w:p w14:paraId="392AC90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21</w:t>
            </w:r>
          </w:p>
        </w:tc>
        <w:tc>
          <w:tcPr>
            <w:tcW w:w="751" w:type="dxa"/>
            <w:vMerge/>
            <w:vAlign w:val="center"/>
          </w:tcPr>
          <w:p w14:paraId="396FDAD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32BC2F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0E2B162"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数据应用管理</w:t>
            </w:r>
          </w:p>
        </w:tc>
        <w:tc>
          <w:tcPr>
            <w:tcW w:w="6237" w:type="dxa"/>
            <w:vAlign w:val="center"/>
          </w:tcPr>
          <w:p w14:paraId="63BBAC8E"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1.支持对数据应用的相关编辑。编辑内容包括：数据来源、名称、用户选择、组织选择、字段设置、表头显示、数据权限、规则以及描述文本；</w:t>
            </w:r>
            <w:r w:rsidRPr="0029522A">
              <w:rPr>
                <w:rFonts w:ascii="宋体" w:eastAsia="宋体" w:hAnsi="宋体" w:cs="宋体"/>
                <w:kern w:val="0"/>
                <w:sz w:val="21"/>
                <w:szCs w:val="21"/>
                <w14:ligatures w14:val="none"/>
              </w:rPr>
              <w:br/>
              <w:t>2.支持一键克隆数据应用，复制后的应用不影响原始数据；</w:t>
            </w:r>
            <w:r w:rsidRPr="0029522A">
              <w:rPr>
                <w:rFonts w:ascii="宋体" w:eastAsia="宋体" w:hAnsi="宋体" w:cs="宋体"/>
                <w:kern w:val="0"/>
                <w:sz w:val="21"/>
                <w:szCs w:val="21"/>
                <w14:ligatures w14:val="none"/>
              </w:rPr>
              <w:br/>
              <w:t>3.支持按照需要删除相关应用。删除后不影响原始数据。</w:t>
            </w:r>
          </w:p>
        </w:tc>
      </w:tr>
      <w:tr w:rsidR="0029522A" w:rsidRPr="0029522A" w14:paraId="69CB0BCF" w14:textId="77777777" w:rsidTr="00666BB6">
        <w:trPr>
          <w:trHeight w:val="480"/>
        </w:trPr>
        <w:tc>
          <w:tcPr>
            <w:tcW w:w="662" w:type="dxa"/>
            <w:vAlign w:val="center"/>
          </w:tcPr>
          <w:p w14:paraId="392F1FB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22</w:t>
            </w:r>
          </w:p>
        </w:tc>
        <w:tc>
          <w:tcPr>
            <w:tcW w:w="751" w:type="dxa"/>
            <w:vMerge/>
            <w:vAlign w:val="center"/>
          </w:tcPr>
          <w:p w14:paraId="5FE0927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55F90A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E3E5EEA"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数据应用权限设计</w:t>
            </w:r>
          </w:p>
        </w:tc>
        <w:tc>
          <w:tcPr>
            <w:tcW w:w="6237" w:type="dxa"/>
            <w:vAlign w:val="center"/>
          </w:tcPr>
          <w:p w14:paraId="39CC32F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1.支持在设计数据应用时，对数据来源、发布的功能名称、功能权限、数据权限等进行自定义。</w:t>
            </w:r>
            <w:r w:rsidRPr="0029522A">
              <w:rPr>
                <w:rFonts w:ascii="宋体" w:eastAsia="宋体" w:hAnsi="宋体" w:cs="宋体"/>
                <w:kern w:val="0"/>
                <w:sz w:val="21"/>
                <w:szCs w:val="21"/>
                <w14:ligatures w14:val="none"/>
              </w:rPr>
              <w:br/>
              <w:t>2.支持通过配置数据来源、用户、功能权限、数据权限、规则来新建数据应用，在配置用户时，可按学生、教师、组织三个不同维度快速筛选需要指定的用户；</w:t>
            </w:r>
            <w:r w:rsidRPr="0029522A">
              <w:rPr>
                <w:rFonts w:ascii="宋体" w:eastAsia="宋体" w:hAnsi="宋体" w:cs="宋体"/>
                <w:kern w:val="0"/>
                <w:sz w:val="21"/>
                <w:szCs w:val="21"/>
                <w14:ligatures w14:val="none"/>
              </w:rPr>
              <w:br/>
              <w:t>3.支持功能权限设计，可支持显示字段勾选、查询修改新建功能配置、推送提醒配置。</w:t>
            </w:r>
            <w:r w:rsidRPr="0029522A">
              <w:rPr>
                <w:rFonts w:ascii="宋体" w:eastAsia="宋体" w:hAnsi="宋体" w:cs="宋体"/>
                <w:kern w:val="0"/>
                <w:sz w:val="21"/>
                <w:szCs w:val="21"/>
                <w14:ligatures w14:val="none"/>
              </w:rPr>
              <w:br/>
              <w:t>4.支持数据权限设计，可按用户、按组织、按所关联班级等设置数据的查询、修改权限。</w:t>
            </w:r>
          </w:p>
        </w:tc>
      </w:tr>
      <w:tr w:rsidR="0029522A" w:rsidRPr="0029522A" w14:paraId="1D665E88" w14:textId="77777777" w:rsidTr="00666BB6">
        <w:trPr>
          <w:trHeight w:val="480"/>
        </w:trPr>
        <w:tc>
          <w:tcPr>
            <w:tcW w:w="662" w:type="dxa"/>
            <w:noWrap/>
            <w:vAlign w:val="center"/>
          </w:tcPr>
          <w:p w14:paraId="2D90F03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23</w:t>
            </w:r>
          </w:p>
        </w:tc>
        <w:tc>
          <w:tcPr>
            <w:tcW w:w="751" w:type="dxa"/>
            <w:vMerge/>
            <w:vAlign w:val="center"/>
          </w:tcPr>
          <w:p w14:paraId="2C5D77E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8CCC82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03278312"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数据应用发布</w:t>
            </w:r>
          </w:p>
        </w:tc>
        <w:tc>
          <w:tcPr>
            <w:tcW w:w="6237" w:type="dxa"/>
            <w:vAlign w:val="center"/>
          </w:tcPr>
          <w:p w14:paraId="1DDC0988"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1.支持数据应用默认发布到校园主平台的应用中心，并且支持发布前进行功能的预览。</w:t>
            </w:r>
            <w:r w:rsidRPr="0029522A">
              <w:rPr>
                <w:rFonts w:ascii="宋体" w:eastAsia="宋体" w:hAnsi="宋体" w:cs="宋体"/>
                <w:kern w:val="0"/>
                <w:sz w:val="21"/>
                <w:szCs w:val="21"/>
                <w14:ligatures w14:val="none"/>
              </w:rPr>
              <w:br/>
              <w:t>2.支持按名称查询已建立的数据应用，并支持以交互式列表的形式展示已建立的各项数据应用；</w:t>
            </w:r>
            <w:r w:rsidRPr="0029522A">
              <w:rPr>
                <w:rFonts w:ascii="宋体" w:eastAsia="宋体" w:hAnsi="宋体" w:cs="宋体"/>
                <w:kern w:val="0"/>
                <w:sz w:val="21"/>
                <w:szCs w:val="21"/>
                <w14:ligatures w14:val="none"/>
              </w:rPr>
              <w:br/>
              <w:t>3.支持一键推送到应用中台，生成独立应用；</w:t>
            </w:r>
            <w:r w:rsidRPr="0029522A">
              <w:rPr>
                <w:rFonts w:ascii="宋体" w:eastAsia="宋体" w:hAnsi="宋体" w:cs="宋体"/>
                <w:kern w:val="0"/>
                <w:sz w:val="21"/>
                <w:szCs w:val="21"/>
                <w14:ligatures w14:val="none"/>
              </w:rPr>
              <w:br/>
              <w:t>4.支持关闭现有应用，禁止任何人访问以及修改；</w:t>
            </w:r>
          </w:p>
        </w:tc>
      </w:tr>
      <w:tr w:rsidR="0029522A" w:rsidRPr="0029522A" w14:paraId="2684D594" w14:textId="77777777" w:rsidTr="00666BB6">
        <w:trPr>
          <w:trHeight w:val="480"/>
        </w:trPr>
        <w:tc>
          <w:tcPr>
            <w:tcW w:w="662" w:type="dxa"/>
            <w:vAlign w:val="center"/>
          </w:tcPr>
          <w:p w14:paraId="7B4553C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24</w:t>
            </w:r>
          </w:p>
        </w:tc>
        <w:tc>
          <w:tcPr>
            <w:tcW w:w="751" w:type="dxa"/>
            <w:vMerge/>
            <w:vAlign w:val="center"/>
          </w:tcPr>
          <w:p w14:paraId="2DAB16D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797F62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BCBB513"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数据源管理</w:t>
            </w:r>
          </w:p>
        </w:tc>
        <w:tc>
          <w:tcPr>
            <w:tcW w:w="6237" w:type="dxa"/>
            <w:vAlign w:val="center"/>
          </w:tcPr>
          <w:p w14:paraId="10EE717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1.支持数据源管理，可查询、管理各业务交换数据的来源，并支持对数据源下的实体表进行分类管理。</w:t>
            </w:r>
            <w:r w:rsidRPr="0029522A">
              <w:rPr>
                <w:rFonts w:ascii="宋体" w:eastAsia="宋体" w:hAnsi="宋体" w:cs="宋体"/>
                <w:kern w:val="0"/>
                <w:sz w:val="21"/>
                <w:szCs w:val="21"/>
                <w14:ligatures w14:val="none"/>
              </w:rPr>
              <w:br/>
              <w:t>2.支持提供快速处理工具，可支持创建任务队列、队列监控、查询交换结果等功能。</w:t>
            </w:r>
          </w:p>
        </w:tc>
      </w:tr>
      <w:tr w:rsidR="0029522A" w:rsidRPr="0029522A" w14:paraId="54610A4C" w14:textId="77777777" w:rsidTr="00666BB6">
        <w:trPr>
          <w:trHeight w:val="480"/>
        </w:trPr>
        <w:tc>
          <w:tcPr>
            <w:tcW w:w="662" w:type="dxa"/>
            <w:noWrap/>
            <w:vAlign w:val="center"/>
          </w:tcPr>
          <w:p w14:paraId="51024A5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25</w:t>
            </w:r>
          </w:p>
        </w:tc>
        <w:tc>
          <w:tcPr>
            <w:tcW w:w="751" w:type="dxa"/>
            <w:vMerge/>
            <w:vAlign w:val="center"/>
          </w:tcPr>
          <w:p w14:paraId="5FEA883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37901B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444CCB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数据质量检测</w:t>
            </w:r>
          </w:p>
        </w:tc>
        <w:tc>
          <w:tcPr>
            <w:tcW w:w="6237" w:type="dxa"/>
            <w:vAlign w:val="center"/>
          </w:tcPr>
          <w:p w14:paraId="2E6E312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1.支持数据质量检测，可通过系统消息的方式，将每一次检测结果告知数据负责人或系统管理员；</w:t>
            </w:r>
            <w:r w:rsidRPr="0029522A">
              <w:rPr>
                <w:rFonts w:ascii="宋体" w:eastAsia="宋体" w:hAnsi="宋体" w:cs="宋体"/>
                <w:kern w:val="0"/>
                <w:sz w:val="21"/>
                <w:szCs w:val="21"/>
                <w14:ligatures w14:val="none"/>
              </w:rPr>
              <w:br/>
              <w:t>2.数据质量监测设置，可设置数据质量监测周期和启停监测；</w:t>
            </w:r>
          </w:p>
        </w:tc>
      </w:tr>
      <w:tr w:rsidR="0029522A" w:rsidRPr="0029522A" w14:paraId="2C2A6E94" w14:textId="77777777" w:rsidTr="00666BB6">
        <w:trPr>
          <w:trHeight w:val="480"/>
        </w:trPr>
        <w:tc>
          <w:tcPr>
            <w:tcW w:w="662" w:type="dxa"/>
            <w:vAlign w:val="center"/>
          </w:tcPr>
          <w:p w14:paraId="29D4F0F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26</w:t>
            </w:r>
          </w:p>
        </w:tc>
        <w:tc>
          <w:tcPr>
            <w:tcW w:w="751" w:type="dxa"/>
            <w:vMerge/>
            <w:vAlign w:val="center"/>
          </w:tcPr>
          <w:p w14:paraId="692DB22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919AF9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0971C04C"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数据报表设计</w:t>
            </w:r>
          </w:p>
        </w:tc>
        <w:tc>
          <w:tcPr>
            <w:tcW w:w="6237" w:type="dxa"/>
            <w:vAlign w:val="center"/>
          </w:tcPr>
          <w:p w14:paraId="6BEADCED"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1.支持自定义数据分析报表，可支持对报表的结构和逻辑进行设计。</w:t>
            </w:r>
            <w:r w:rsidRPr="0029522A">
              <w:rPr>
                <w:rFonts w:ascii="宋体" w:eastAsia="宋体" w:hAnsi="宋体" w:cs="宋体"/>
                <w:kern w:val="0"/>
                <w:sz w:val="21"/>
                <w:szCs w:val="21"/>
                <w14:ligatures w14:val="none"/>
              </w:rPr>
              <w:br/>
              <w:t>2.支持提供可视化图形组件框架作为统计分析、制作报表的框架和工具。</w:t>
            </w:r>
            <w:r w:rsidRPr="0029522A">
              <w:rPr>
                <w:rFonts w:ascii="宋体" w:eastAsia="宋体" w:hAnsi="宋体" w:cs="宋体"/>
                <w:kern w:val="0"/>
                <w:sz w:val="21"/>
                <w:szCs w:val="21"/>
                <w14:ligatures w14:val="none"/>
              </w:rPr>
              <w:br/>
              <w:t>3.支持报表展示和报表导出功能。</w:t>
            </w:r>
            <w:r w:rsidRPr="0029522A">
              <w:rPr>
                <w:rFonts w:ascii="宋体" w:eastAsia="宋体" w:hAnsi="宋体" w:cs="宋体"/>
                <w:kern w:val="0"/>
                <w:sz w:val="21"/>
                <w:szCs w:val="21"/>
                <w14:ligatures w14:val="none"/>
              </w:rPr>
              <w:br/>
              <w:t>4.支持自定义配置图表和可视化看板两种展现形式。</w:t>
            </w:r>
          </w:p>
        </w:tc>
      </w:tr>
      <w:tr w:rsidR="0029522A" w:rsidRPr="0029522A" w14:paraId="22F2EC9F" w14:textId="77777777" w:rsidTr="00666BB6">
        <w:trPr>
          <w:trHeight w:val="480"/>
        </w:trPr>
        <w:tc>
          <w:tcPr>
            <w:tcW w:w="662" w:type="dxa"/>
            <w:noWrap/>
            <w:vAlign w:val="center"/>
          </w:tcPr>
          <w:p w14:paraId="72E0EE9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27</w:t>
            </w:r>
          </w:p>
        </w:tc>
        <w:tc>
          <w:tcPr>
            <w:tcW w:w="751" w:type="dxa"/>
            <w:vMerge/>
            <w:vAlign w:val="center"/>
          </w:tcPr>
          <w:p w14:paraId="3A2F0ED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A59609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1DB5ED2"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可视化图形工具</w:t>
            </w:r>
          </w:p>
        </w:tc>
        <w:tc>
          <w:tcPr>
            <w:tcW w:w="6237" w:type="dxa"/>
            <w:vAlign w:val="center"/>
          </w:tcPr>
          <w:p w14:paraId="27D1493A"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1.支持新建图表，可选择数据来源，并提供折线图、环形图、柱状图、饼图、漏斗图、象形图、地图、高级图表多种图表类型。</w:t>
            </w:r>
            <w:r w:rsidRPr="0029522A">
              <w:rPr>
                <w:rFonts w:ascii="宋体" w:eastAsia="宋体" w:hAnsi="宋体" w:cs="宋体"/>
                <w:kern w:val="0"/>
                <w:sz w:val="21"/>
                <w:szCs w:val="21"/>
                <w14:ligatures w14:val="none"/>
              </w:rPr>
              <w:br/>
              <w:t>2.支持根据聚合调用的信息，设置各分组字段的名称、字段规则，分组的标题，并支持根据设定的分组字段，进行字段计算规</w:t>
            </w:r>
            <w:r w:rsidRPr="0029522A">
              <w:rPr>
                <w:rFonts w:ascii="宋体" w:eastAsia="宋体" w:hAnsi="宋体" w:cs="宋体"/>
                <w:kern w:val="0"/>
                <w:sz w:val="21"/>
                <w:szCs w:val="21"/>
                <w14:ligatures w14:val="none"/>
              </w:rPr>
              <w:lastRenderedPageBreak/>
              <w:t>则的设置。</w:t>
            </w:r>
            <w:r w:rsidRPr="0029522A">
              <w:rPr>
                <w:rFonts w:ascii="宋体" w:eastAsia="宋体" w:hAnsi="宋体" w:cs="宋体"/>
                <w:kern w:val="0"/>
                <w:sz w:val="21"/>
                <w:szCs w:val="21"/>
                <w14:ligatures w14:val="none"/>
              </w:rPr>
              <w:br/>
              <w:t>3.支持数据钻取、图表链接、前台筛选、数据统计范围以及图表样式、图表分组的自定义配置。</w:t>
            </w:r>
            <w:r w:rsidRPr="0029522A">
              <w:rPr>
                <w:rFonts w:ascii="宋体" w:eastAsia="宋体" w:hAnsi="宋体" w:cs="宋体"/>
                <w:kern w:val="0"/>
                <w:sz w:val="21"/>
                <w:szCs w:val="21"/>
                <w14:ligatures w14:val="none"/>
              </w:rPr>
              <w:br/>
              <w:t>4.支持对折线图图表的样式进行自定义，可设置是否显示图例、文字颜色、鼠标悬停时的效果、线型、面积是否显示、线段颜色、刻度线颜色、数据标签是否显示以及数据缩放范围。</w:t>
            </w:r>
            <w:r w:rsidRPr="0029522A">
              <w:rPr>
                <w:rFonts w:ascii="宋体" w:eastAsia="宋体" w:hAnsi="宋体" w:cs="宋体"/>
                <w:kern w:val="0"/>
                <w:sz w:val="21"/>
                <w:szCs w:val="21"/>
                <w14:ligatures w14:val="none"/>
              </w:rPr>
              <w:br/>
              <w:t>5.支持对环形图图表的样式进行自定义，可设置文字颜色、形状颜色、刻度线颜色、数据缩放比例等。</w:t>
            </w:r>
            <w:r w:rsidRPr="0029522A">
              <w:rPr>
                <w:rFonts w:ascii="宋体" w:eastAsia="宋体" w:hAnsi="宋体" w:cs="宋体"/>
                <w:kern w:val="0"/>
                <w:sz w:val="21"/>
                <w:szCs w:val="21"/>
                <w14:ligatures w14:val="none"/>
              </w:rPr>
              <w:br/>
              <w:t>6.支持对柱状图图表的样式进行自定义，可设置是否显示图例、文字颜色、柱状体颜色、刻度线颜色、是否显示工具类、数据标签是否显示以及数据缩放比例。</w:t>
            </w:r>
            <w:r w:rsidRPr="0029522A">
              <w:rPr>
                <w:rFonts w:ascii="宋体" w:eastAsia="宋体" w:hAnsi="宋体" w:cs="宋体"/>
                <w:kern w:val="0"/>
                <w:sz w:val="21"/>
                <w:szCs w:val="21"/>
                <w14:ligatures w14:val="none"/>
              </w:rPr>
              <w:br/>
              <w:t>7.支持对饼状图图表的样式进行自定义，可设置图例是否显示、文字颜色、形状颜色、刻度线颜色、引导线是否显示、图形颜色、悬停阴影颜色。</w:t>
            </w:r>
            <w:r w:rsidRPr="0029522A">
              <w:rPr>
                <w:rFonts w:ascii="宋体" w:eastAsia="宋体" w:hAnsi="宋体" w:cs="宋体"/>
                <w:kern w:val="0"/>
                <w:sz w:val="21"/>
                <w:szCs w:val="21"/>
                <w14:ligatures w14:val="none"/>
              </w:rPr>
              <w:br/>
              <w:t>8.支持对漏斗图的图表样式进行自定义，可设置图型颜色、文字颜色、图例是否显示以及显示的数量。</w:t>
            </w:r>
            <w:r w:rsidRPr="0029522A">
              <w:rPr>
                <w:rFonts w:ascii="宋体" w:eastAsia="宋体" w:hAnsi="宋体" w:cs="宋体"/>
                <w:kern w:val="0"/>
                <w:sz w:val="21"/>
                <w:szCs w:val="21"/>
                <w14:ligatures w14:val="none"/>
              </w:rPr>
              <w:br/>
              <w:t>9.支持对象形图的图表样式进行自定义，可设置文字颜色、文字大小以及图形大小。</w:t>
            </w:r>
            <w:r w:rsidRPr="0029522A">
              <w:rPr>
                <w:rFonts w:ascii="宋体" w:eastAsia="宋体" w:hAnsi="宋体" w:cs="宋体"/>
                <w:kern w:val="0"/>
                <w:sz w:val="21"/>
                <w:szCs w:val="21"/>
                <w14:ligatures w14:val="none"/>
              </w:rPr>
              <w:br/>
              <w:t>10.支持对地图的图表样式进行自定义，可设置地图颜色、地图边框颜色、悬浮时地图颜色、悬浮时文字颜色、气泡颜色、气泡文字颜色、中心区域为哪个地市、地图大小比例、线性动画方向是分散还是聚集、地图缩放是否显示以及视觉映射组件是否显示。</w:t>
            </w:r>
          </w:p>
        </w:tc>
      </w:tr>
      <w:tr w:rsidR="0029522A" w:rsidRPr="0029522A" w14:paraId="0F5C5D41" w14:textId="77777777" w:rsidTr="00666BB6">
        <w:trPr>
          <w:trHeight w:val="480"/>
        </w:trPr>
        <w:tc>
          <w:tcPr>
            <w:tcW w:w="662" w:type="dxa"/>
            <w:vAlign w:val="center"/>
          </w:tcPr>
          <w:p w14:paraId="5C6C4C3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28</w:t>
            </w:r>
          </w:p>
        </w:tc>
        <w:tc>
          <w:tcPr>
            <w:tcW w:w="751" w:type="dxa"/>
            <w:vMerge/>
            <w:vAlign w:val="center"/>
          </w:tcPr>
          <w:p w14:paraId="41B53D5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0FE03A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0BDECC21"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图表管理</w:t>
            </w:r>
          </w:p>
        </w:tc>
        <w:tc>
          <w:tcPr>
            <w:tcW w:w="6237" w:type="dxa"/>
            <w:vAlign w:val="center"/>
          </w:tcPr>
          <w:p w14:paraId="7D49B2C6"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1.支持设置高级图表，可设置静态数据与动态数据两种不同的高级图表，这两类高级图表的图表样式可支持通过程序编码的方式实现。</w:t>
            </w:r>
            <w:r w:rsidRPr="0029522A">
              <w:rPr>
                <w:rFonts w:ascii="宋体" w:eastAsia="宋体" w:hAnsi="宋体" w:cs="宋体"/>
                <w:kern w:val="0"/>
                <w:sz w:val="21"/>
                <w:szCs w:val="21"/>
                <w14:ligatures w14:val="none"/>
              </w:rPr>
              <w:br/>
              <w:t>2.支持对报表进行分组设置，可建立单个独立报表，也可支持将多个报表放置到一个分组下。</w:t>
            </w:r>
            <w:r w:rsidRPr="0029522A">
              <w:rPr>
                <w:rFonts w:ascii="宋体" w:eastAsia="宋体" w:hAnsi="宋体" w:cs="宋体"/>
                <w:kern w:val="0"/>
                <w:sz w:val="21"/>
                <w:szCs w:val="21"/>
                <w14:ligatures w14:val="none"/>
              </w:rPr>
              <w:br/>
              <w:t>3.支持对创建完成的图表组合一键生成分享链接，同时也支持对一组图表中某一单独图表生成分享链接。</w:t>
            </w:r>
          </w:p>
        </w:tc>
      </w:tr>
      <w:tr w:rsidR="0029522A" w:rsidRPr="0029522A" w14:paraId="46FCE60D" w14:textId="77777777" w:rsidTr="00666BB6">
        <w:trPr>
          <w:trHeight w:val="480"/>
        </w:trPr>
        <w:tc>
          <w:tcPr>
            <w:tcW w:w="662" w:type="dxa"/>
            <w:noWrap/>
            <w:vAlign w:val="center"/>
          </w:tcPr>
          <w:p w14:paraId="65723BE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29</w:t>
            </w:r>
          </w:p>
        </w:tc>
        <w:tc>
          <w:tcPr>
            <w:tcW w:w="751" w:type="dxa"/>
            <w:vMerge/>
            <w:vAlign w:val="center"/>
          </w:tcPr>
          <w:p w14:paraId="6A7052E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722A114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业务中台</w:t>
            </w:r>
          </w:p>
        </w:tc>
        <w:tc>
          <w:tcPr>
            <w:tcW w:w="887" w:type="dxa"/>
            <w:vAlign w:val="center"/>
          </w:tcPr>
          <w:p w14:paraId="52E6DAE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应用大厅</w:t>
            </w:r>
          </w:p>
        </w:tc>
        <w:tc>
          <w:tcPr>
            <w:tcW w:w="6237" w:type="dxa"/>
            <w:vAlign w:val="center"/>
          </w:tcPr>
          <w:p w14:paraId="7D692D5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1、在数据应用工厂大厅能够查看到所搭建的各个自定义应用；系统自动统计显示创建应用的总数；</w:t>
            </w:r>
            <w:r w:rsidRPr="0029522A">
              <w:rPr>
                <w:rFonts w:ascii="宋体" w:eastAsia="宋体" w:hAnsi="宋体" w:cs="宋体"/>
                <w:color w:val="000000"/>
                <w:kern w:val="0"/>
                <w:sz w:val="21"/>
                <w:szCs w:val="21"/>
                <w14:ligatures w14:val="none"/>
              </w:rPr>
              <w:br/>
              <w:t>2、支持在应用大厅，可以看到每个工厂应用的发布人、应用名称、应用状态等；</w:t>
            </w:r>
            <w:r w:rsidRPr="0029522A">
              <w:rPr>
                <w:rFonts w:ascii="宋体" w:eastAsia="宋体" w:hAnsi="宋体" w:cs="宋体"/>
                <w:color w:val="000000"/>
                <w:kern w:val="0"/>
                <w:sz w:val="21"/>
                <w:szCs w:val="21"/>
                <w14:ligatures w14:val="none"/>
              </w:rPr>
              <w:br/>
              <w:t>3、支持按应用名称、应用状态（全部、未发布、上线、下线）、修改时间范围（开始时间、结束时间）、应用分类等进行筛选查询工厂应用；</w:t>
            </w:r>
            <w:r w:rsidRPr="0029522A">
              <w:rPr>
                <w:rFonts w:ascii="宋体" w:eastAsia="宋体" w:hAnsi="宋体" w:cs="宋体"/>
                <w:color w:val="000000"/>
                <w:kern w:val="0"/>
                <w:sz w:val="21"/>
                <w:szCs w:val="21"/>
                <w14:ligatures w14:val="none"/>
              </w:rPr>
              <w:br/>
              <w:t>4、支持在工厂大厅，可以点击预览快速看到每个工厂应用的“移动端”和“web端”状态下，可以看到不同人员类型所看到的工厂应用内的具体功能界面；</w:t>
            </w:r>
            <w:r w:rsidRPr="0029522A">
              <w:rPr>
                <w:rFonts w:ascii="宋体" w:eastAsia="宋体" w:hAnsi="宋体" w:cs="宋体"/>
                <w:color w:val="000000"/>
                <w:kern w:val="0"/>
                <w:sz w:val="21"/>
                <w:szCs w:val="21"/>
                <w14:ligatures w14:val="none"/>
              </w:rPr>
              <w:br/>
              <w:t>5、支持一键进入编辑每个工厂应用的界面，支持一键克隆已搭建过的应用工厂，进行再次编辑和使用；</w:t>
            </w:r>
            <w:r w:rsidRPr="0029522A">
              <w:rPr>
                <w:rFonts w:ascii="宋体" w:eastAsia="宋体" w:hAnsi="宋体" w:cs="宋体"/>
                <w:color w:val="000000"/>
                <w:kern w:val="0"/>
                <w:sz w:val="21"/>
                <w:szCs w:val="21"/>
                <w14:ligatures w14:val="none"/>
              </w:rPr>
              <w:br/>
              <w:t>6、支持自定义新建、删除每个工厂应用，支持一键进入每个工厂应用的“管理”和“权限”界面；</w:t>
            </w:r>
            <w:r w:rsidRPr="0029522A">
              <w:rPr>
                <w:rFonts w:ascii="宋体" w:eastAsia="宋体" w:hAnsi="宋体" w:cs="宋体"/>
                <w:color w:val="000000"/>
                <w:kern w:val="0"/>
                <w:sz w:val="21"/>
                <w:szCs w:val="21"/>
                <w14:ligatures w14:val="none"/>
              </w:rPr>
              <w:br/>
              <w:t>7、支持一键打开每个工厂应用的二维码图片界面，便于发给用户</w:t>
            </w:r>
            <w:r w:rsidRPr="0029522A">
              <w:rPr>
                <w:rFonts w:ascii="宋体" w:eastAsia="宋体" w:hAnsi="宋体" w:cs="宋体"/>
                <w:color w:val="000000"/>
                <w:kern w:val="0"/>
                <w:sz w:val="21"/>
                <w:szCs w:val="21"/>
                <w14:ligatures w14:val="none"/>
              </w:rPr>
              <w:lastRenderedPageBreak/>
              <w:t>扫码使用；支持一键复制自适应链接和移动端链接，便于后台配置；</w:t>
            </w:r>
            <w:r w:rsidRPr="0029522A">
              <w:rPr>
                <w:rFonts w:ascii="宋体" w:eastAsia="宋体" w:hAnsi="宋体" w:cs="宋体"/>
                <w:color w:val="000000"/>
                <w:kern w:val="0"/>
                <w:sz w:val="21"/>
                <w:szCs w:val="21"/>
                <w14:ligatures w14:val="none"/>
              </w:rPr>
              <w:br/>
              <w:t>8、支持一键进入应用分类管理和变量中心功能界面，为每个工厂应用的编辑创建做辅助支撑。</w:t>
            </w:r>
            <w:r w:rsidRPr="0029522A">
              <w:rPr>
                <w:rFonts w:ascii="宋体" w:eastAsia="宋体" w:hAnsi="宋体" w:cs="宋体"/>
                <w:color w:val="000000"/>
                <w:kern w:val="0"/>
                <w:sz w:val="21"/>
                <w:szCs w:val="21"/>
                <w14:ligatures w14:val="none"/>
              </w:rPr>
              <w:br/>
              <w:t>9、支持关联应用系统的数据进行管理。</w:t>
            </w:r>
          </w:p>
        </w:tc>
      </w:tr>
      <w:tr w:rsidR="0029522A" w:rsidRPr="0029522A" w14:paraId="59D44382" w14:textId="77777777" w:rsidTr="00666BB6">
        <w:trPr>
          <w:trHeight w:val="480"/>
        </w:trPr>
        <w:tc>
          <w:tcPr>
            <w:tcW w:w="662" w:type="dxa"/>
            <w:vAlign w:val="center"/>
          </w:tcPr>
          <w:p w14:paraId="6F12685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30</w:t>
            </w:r>
          </w:p>
        </w:tc>
        <w:tc>
          <w:tcPr>
            <w:tcW w:w="751" w:type="dxa"/>
            <w:vMerge/>
            <w:vAlign w:val="center"/>
          </w:tcPr>
          <w:p w14:paraId="303A003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C2613F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BD8E57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分类管理</w:t>
            </w:r>
          </w:p>
        </w:tc>
        <w:tc>
          <w:tcPr>
            <w:tcW w:w="6237" w:type="dxa"/>
            <w:vAlign w:val="center"/>
          </w:tcPr>
          <w:p w14:paraId="6AE7CDE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1、支持对应用进行分类管理，支持模糊查询和精准查询应用分类的名称；</w:t>
            </w:r>
            <w:r w:rsidRPr="0029522A">
              <w:rPr>
                <w:rFonts w:ascii="宋体" w:eastAsia="宋体" w:hAnsi="宋体" w:cs="宋体"/>
                <w:color w:val="000000"/>
                <w:kern w:val="0"/>
                <w:sz w:val="21"/>
                <w:szCs w:val="21"/>
                <w14:ligatures w14:val="none"/>
              </w:rPr>
              <w:br/>
              <w:t>2、支持对应用分类进行新建、编辑和删除；</w:t>
            </w:r>
            <w:r w:rsidRPr="0029522A">
              <w:rPr>
                <w:rFonts w:ascii="宋体" w:eastAsia="宋体" w:hAnsi="宋体" w:cs="宋体"/>
                <w:color w:val="000000"/>
                <w:kern w:val="0"/>
                <w:sz w:val="21"/>
                <w:szCs w:val="21"/>
                <w14:ligatures w14:val="none"/>
              </w:rPr>
              <w:br/>
              <w:t>3、每次新建、编辑应用分类时，可以编写该应用分类的说明，便于管理员平日管理维护；</w:t>
            </w:r>
            <w:r w:rsidRPr="0029522A">
              <w:rPr>
                <w:rFonts w:ascii="宋体" w:eastAsia="宋体" w:hAnsi="宋体" w:cs="宋体"/>
                <w:color w:val="000000"/>
                <w:kern w:val="0"/>
                <w:sz w:val="21"/>
                <w:szCs w:val="21"/>
                <w14:ligatures w14:val="none"/>
              </w:rPr>
              <w:br/>
              <w:t>4、系统自动记录每个应用分类的最后修改时间，精确到年、月、日、时、分、秒；</w:t>
            </w:r>
            <w:r w:rsidRPr="0029522A">
              <w:rPr>
                <w:rFonts w:ascii="宋体" w:eastAsia="宋体" w:hAnsi="宋体" w:cs="宋体"/>
                <w:color w:val="000000"/>
                <w:kern w:val="0"/>
                <w:sz w:val="21"/>
                <w:szCs w:val="21"/>
                <w14:ligatures w14:val="none"/>
              </w:rPr>
              <w:br/>
              <w:t>5、系统自动统计本校数据工厂的应用分类的总数量。</w:t>
            </w:r>
          </w:p>
        </w:tc>
      </w:tr>
      <w:tr w:rsidR="0029522A" w:rsidRPr="0029522A" w14:paraId="11900F63" w14:textId="77777777" w:rsidTr="00666BB6">
        <w:trPr>
          <w:trHeight w:val="480"/>
        </w:trPr>
        <w:tc>
          <w:tcPr>
            <w:tcW w:w="662" w:type="dxa"/>
            <w:noWrap/>
            <w:vAlign w:val="center"/>
          </w:tcPr>
          <w:p w14:paraId="3F2EAB7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31</w:t>
            </w:r>
          </w:p>
        </w:tc>
        <w:tc>
          <w:tcPr>
            <w:tcW w:w="751" w:type="dxa"/>
            <w:vMerge/>
            <w:vAlign w:val="center"/>
          </w:tcPr>
          <w:p w14:paraId="7C74DAE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9FDE41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0C245E6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变量中心</w:t>
            </w:r>
          </w:p>
        </w:tc>
        <w:tc>
          <w:tcPr>
            <w:tcW w:w="6237" w:type="dxa"/>
            <w:vAlign w:val="center"/>
          </w:tcPr>
          <w:p w14:paraId="6A45C47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1、通过变量中心对公共数据和状态进行管理，支持通过变量名、数据类型（字符串、布尔类型、数学类型、json）、有效范围（系统、应用）、修改时间等进行筛选查询；</w:t>
            </w:r>
            <w:r w:rsidRPr="0029522A">
              <w:rPr>
                <w:rFonts w:ascii="宋体" w:eastAsia="宋体" w:hAnsi="宋体" w:cs="宋体"/>
                <w:color w:val="000000"/>
                <w:kern w:val="0"/>
                <w:sz w:val="21"/>
                <w:szCs w:val="21"/>
                <w14:ligatures w14:val="none"/>
              </w:rPr>
              <w:br/>
              <w:t>2、在变量中心界面中，支持看到每个变量的变量名、数据类型、初始值、有效范围、描述、修改时间等内容；</w:t>
            </w:r>
            <w:r w:rsidRPr="0029522A">
              <w:rPr>
                <w:rFonts w:ascii="宋体" w:eastAsia="宋体" w:hAnsi="宋体" w:cs="宋体"/>
                <w:color w:val="000000"/>
                <w:kern w:val="0"/>
                <w:sz w:val="21"/>
                <w:szCs w:val="21"/>
                <w14:ligatures w14:val="none"/>
              </w:rPr>
              <w:br/>
              <w:t>3、创建变量时，支持定义变量名、有效范围、数据类型、初始变量值、是否为常量、描述等字段；</w:t>
            </w:r>
            <w:r w:rsidRPr="0029522A">
              <w:rPr>
                <w:rFonts w:ascii="宋体" w:eastAsia="宋体" w:hAnsi="宋体" w:cs="宋体"/>
                <w:color w:val="000000"/>
                <w:kern w:val="0"/>
                <w:sz w:val="21"/>
                <w:szCs w:val="21"/>
                <w14:ligatures w14:val="none"/>
              </w:rPr>
              <w:br/>
              <w:t>4、新建或者编辑时，支持选择有效范围的类型,包括应用、系统等类型；选择应用时，可以选择大厅里已创建的应用；选择界面时，可以选择数据大厅里每数据应用的具体某一页；</w:t>
            </w:r>
            <w:r w:rsidRPr="0029522A">
              <w:rPr>
                <w:rFonts w:ascii="宋体" w:eastAsia="宋体" w:hAnsi="宋体" w:cs="宋体"/>
                <w:color w:val="000000"/>
                <w:kern w:val="0"/>
                <w:sz w:val="21"/>
                <w:szCs w:val="21"/>
                <w14:ligatures w14:val="none"/>
              </w:rPr>
              <w:br/>
              <w:t>5、新建或者编辑流转时，支持选择数据类型，至少包括字符串、布尔类型、数字类型、json等类型。</w:t>
            </w:r>
          </w:p>
        </w:tc>
      </w:tr>
      <w:tr w:rsidR="0029522A" w:rsidRPr="0029522A" w14:paraId="48831FF0" w14:textId="77777777" w:rsidTr="00666BB6">
        <w:trPr>
          <w:trHeight w:val="480"/>
        </w:trPr>
        <w:tc>
          <w:tcPr>
            <w:tcW w:w="662" w:type="dxa"/>
            <w:vAlign w:val="center"/>
          </w:tcPr>
          <w:p w14:paraId="5EAAF4D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32</w:t>
            </w:r>
          </w:p>
        </w:tc>
        <w:tc>
          <w:tcPr>
            <w:tcW w:w="751" w:type="dxa"/>
            <w:vMerge/>
            <w:vAlign w:val="center"/>
          </w:tcPr>
          <w:p w14:paraId="5F80F9C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1FB67A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54C3CD5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应用设计</w:t>
            </w:r>
          </w:p>
        </w:tc>
        <w:tc>
          <w:tcPr>
            <w:tcW w:w="6237" w:type="dxa"/>
            <w:vAlign w:val="center"/>
          </w:tcPr>
          <w:p w14:paraId="76A8E5C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1、支持设置应用的基本信息，包含应用名称、应用分类、管理端入口、移动端首页、web端首页、应用图标、页面加载动画、应用描述等内容；</w:t>
            </w:r>
            <w:r w:rsidRPr="0029522A">
              <w:rPr>
                <w:rFonts w:ascii="宋体" w:eastAsia="宋体" w:hAnsi="宋体" w:cs="宋体"/>
                <w:color w:val="000000"/>
                <w:kern w:val="0"/>
                <w:sz w:val="21"/>
                <w:szCs w:val="21"/>
                <w14:ligatures w14:val="none"/>
              </w:rPr>
              <w:br/>
              <w:t>2、支持通过页面模式和菜单模式两种模式进行设置；</w:t>
            </w:r>
            <w:r w:rsidRPr="0029522A">
              <w:rPr>
                <w:rFonts w:ascii="宋体" w:eastAsia="宋体" w:hAnsi="宋体" w:cs="宋体"/>
                <w:color w:val="000000"/>
                <w:kern w:val="0"/>
                <w:sz w:val="21"/>
                <w:szCs w:val="21"/>
                <w14:ligatures w14:val="none"/>
              </w:rPr>
              <w:br/>
              <w:t>3、在页面模式下，包含页面管理区、物料管理区，工作管理区，样式、交互管理区等内容；</w:t>
            </w:r>
            <w:r w:rsidRPr="0029522A">
              <w:rPr>
                <w:rFonts w:ascii="宋体" w:eastAsia="宋体" w:hAnsi="宋体" w:cs="宋体"/>
                <w:color w:val="000000"/>
                <w:kern w:val="0"/>
                <w:sz w:val="21"/>
                <w:szCs w:val="21"/>
                <w14:ligatures w14:val="none"/>
              </w:rPr>
              <w:br/>
              <w:t>4、在页面管理区，支持新建页面，可新建页面、新建分组、搜索页面，可灵活自由配置应用的每个页面；</w:t>
            </w:r>
            <w:r w:rsidRPr="0029522A">
              <w:rPr>
                <w:rFonts w:ascii="宋体" w:eastAsia="宋体" w:hAnsi="宋体" w:cs="宋体"/>
                <w:color w:val="000000"/>
                <w:kern w:val="0"/>
                <w:sz w:val="21"/>
                <w:szCs w:val="21"/>
                <w14:ligatures w14:val="none"/>
              </w:rPr>
              <w:br/>
              <w:t>5、在物料管理区，支持数据表、组件、图表等类型；</w:t>
            </w:r>
            <w:r w:rsidRPr="0029522A">
              <w:rPr>
                <w:rFonts w:ascii="宋体" w:eastAsia="宋体" w:hAnsi="宋体" w:cs="宋体"/>
                <w:color w:val="000000"/>
                <w:kern w:val="0"/>
                <w:sz w:val="21"/>
                <w:szCs w:val="21"/>
                <w14:ligatures w14:val="none"/>
              </w:rPr>
              <w:br/>
              <w:t>6、数据表管理支持新建、设置数据表；数据表类型包括自定义表、场景表、物理表等类型；支持再次编辑和删除功能；</w:t>
            </w:r>
            <w:r w:rsidRPr="0029522A">
              <w:rPr>
                <w:rFonts w:ascii="宋体" w:eastAsia="宋体" w:hAnsi="宋体" w:cs="宋体"/>
                <w:color w:val="000000"/>
                <w:kern w:val="0"/>
                <w:sz w:val="21"/>
                <w:szCs w:val="21"/>
                <w14:ligatures w14:val="none"/>
              </w:rPr>
              <w:br/>
              <w:t>7、组件支持基础组件和布局组件；基础组件包含单行、单选框、多选框、图片上传、选人插件、省市区、数据处理等30多种组件可以灵活使用；布局组件包括分栏、容器、导出等近10种组件可以灵活使用；</w:t>
            </w:r>
            <w:r w:rsidRPr="0029522A">
              <w:rPr>
                <w:rFonts w:ascii="宋体" w:eastAsia="宋体" w:hAnsi="宋体" w:cs="宋体"/>
                <w:color w:val="000000"/>
                <w:kern w:val="0"/>
                <w:sz w:val="21"/>
                <w:szCs w:val="21"/>
                <w14:ligatures w14:val="none"/>
              </w:rPr>
              <w:br/>
              <w:t>8、工作管理区支持移动端和web端两种工作区终端，可以在自己设置的分组和页面下，自由拖拉左边物料管理区的组件进行页面搭建，支持自由设置这些具体参数内容；同时支持上下自由拖动、复制、删除等功能；</w:t>
            </w:r>
            <w:r w:rsidRPr="0029522A">
              <w:rPr>
                <w:rFonts w:ascii="宋体" w:eastAsia="宋体" w:hAnsi="宋体" w:cs="宋体"/>
                <w:color w:val="000000"/>
                <w:kern w:val="0"/>
                <w:sz w:val="21"/>
                <w:szCs w:val="21"/>
                <w14:ligatures w14:val="none"/>
              </w:rPr>
              <w:br/>
            </w:r>
            <w:r w:rsidRPr="0029522A">
              <w:rPr>
                <w:rFonts w:ascii="宋体" w:eastAsia="宋体" w:hAnsi="宋体" w:cs="宋体"/>
                <w:color w:val="000000"/>
                <w:kern w:val="0"/>
                <w:sz w:val="21"/>
                <w:szCs w:val="21"/>
                <w14:ligatures w14:val="none"/>
              </w:rPr>
              <w:lastRenderedPageBreak/>
              <w:t>9、样式、交互管理区，支持设置页面名称、显示终端类型、页面样式、页面交互等；页面样式包括背景颜色、背景图、边框颜色、布局模式、字段内容、效果等多种样式；页面交互模式支持新建、粘贴、编辑交互；同时支持新建编辑、添加条件，从而进行变量、规则、条件的设置，其中变量可以从变量中心获取；</w:t>
            </w:r>
            <w:r w:rsidRPr="0029522A">
              <w:rPr>
                <w:rFonts w:ascii="宋体" w:eastAsia="宋体" w:hAnsi="宋体" w:cs="宋体"/>
                <w:color w:val="000000"/>
                <w:kern w:val="0"/>
                <w:sz w:val="21"/>
                <w:szCs w:val="21"/>
                <w14:ligatures w14:val="none"/>
              </w:rPr>
              <w:br/>
              <w:t>10、支持源码编辑、获取web端样式、获取移动端样式、显示比例大小调节等功能；</w:t>
            </w:r>
            <w:r w:rsidRPr="0029522A">
              <w:rPr>
                <w:rFonts w:ascii="宋体" w:eastAsia="宋体" w:hAnsi="宋体" w:cs="宋体"/>
                <w:color w:val="000000"/>
                <w:kern w:val="0"/>
                <w:sz w:val="21"/>
                <w:szCs w:val="21"/>
                <w14:ligatures w14:val="none"/>
              </w:rPr>
              <w:br/>
              <w:t>11、支持设置权限和预览功能，预览包括整体预览和当前页面预览；</w:t>
            </w:r>
            <w:r w:rsidRPr="0029522A">
              <w:rPr>
                <w:rFonts w:ascii="宋体" w:eastAsia="宋体" w:hAnsi="宋体" w:cs="宋体"/>
                <w:color w:val="000000"/>
                <w:kern w:val="0"/>
                <w:sz w:val="21"/>
                <w:szCs w:val="21"/>
                <w14:ligatures w14:val="none"/>
              </w:rPr>
              <w:br/>
              <w:t>12、支持展开页面大纲功能，展开页面大纲后，可清楚看到全部页面的组件。</w:t>
            </w:r>
            <w:r w:rsidRPr="0029522A">
              <w:rPr>
                <w:rFonts w:ascii="宋体" w:eastAsia="宋体" w:hAnsi="宋体" w:cs="宋体"/>
                <w:color w:val="000000"/>
                <w:kern w:val="0"/>
                <w:sz w:val="21"/>
                <w:szCs w:val="21"/>
                <w14:ligatures w14:val="none"/>
              </w:rPr>
              <w:br/>
              <w:t>13、支持菜单模式，支持添加、搜索菜单、添加同级、添加子级、编辑菜单、（菜单名称、菜单icon、菜单路径）等功能；</w:t>
            </w:r>
            <w:r w:rsidRPr="0029522A">
              <w:rPr>
                <w:rFonts w:ascii="宋体" w:eastAsia="宋体" w:hAnsi="宋体" w:cs="宋体"/>
                <w:color w:val="000000"/>
                <w:kern w:val="0"/>
                <w:sz w:val="21"/>
                <w:szCs w:val="21"/>
                <w14:ligatures w14:val="none"/>
              </w:rPr>
              <w:br/>
              <w:t>14、创建工厂应用后，支持对应用进行发布，设置发布或上线后该应用自动变成“上线”状态。</w:t>
            </w:r>
          </w:p>
        </w:tc>
      </w:tr>
      <w:tr w:rsidR="0029522A" w:rsidRPr="0029522A" w14:paraId="742A8072" w14:textId="77777777" w:rsidTr="00666BB6">
        <w:trPr>
          <w:trHeight w:val="480"/>
        </w:trPr>
        <w:tc>
          <w:tcPr>
            <w:tcW w:w="662" w:type="dxa"/>
            <w:noWrap/>
            <w:vAlign w:val="center"/>
          </w:tcPr>
          <w:p w14:paraId="696D19B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33</w:t>
            </w:r>
          </w:p>
        </w:tc>
        <w:tc>
          <w:tcPr>
            <w:tcW w:w="751" w:type="dxa"/>
            <w:vMerge/>
            <w:vAlign w:val="center"/>
          </w:tcPr>
          <w:p w14:paraId="1980986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562E10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D60E72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组件工具</w:t>
            </w:r>
          </w:p>
        </w:tc>
        <w:tc>
          <w:tcPr>
            <w:tcW w:w="6237" w:type="dxa"/>
            <w:vAlign w:val="center"/>
          </w:tcPr>
          <w:p w14:paraId="3990697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1、组件工具支持基础组件和布局组件；</w:t>
            </w:r>
            <w:r w:rsidRPr="0029522A">
              <w:rPr>
                <w:rFonts w:ascii="宋体" w:eastAsia="宋体" w:hAnsi="宋体" w:cs="宋体"/>
                <w:color w:val="000000"/>
                <w:kern w:val="0"/>
                <w:sz w:val="21"/>
                <w:szCs w:val="21"/>
                <w14:ligatures w14:val="none"/>
              </w:rPr>
              <w:br/>
              <w:t>2、基础组件支持单行、多行、日期时间、单选框、多选框、图片上传、描述文本、地理位置、选人插件、邮箱、电话、选择列表、多选列表、整数、小数、百分数、日期、省市区、邮编、身份证、音频、视频、数据处理、附件、分组表单、级联单选、级联多选、文字、图标、图片、评分等超过30种组件可以灵活使用；其中使用地址位置自动定位调用用户手机的当前定位并显示出来；选人插件可以自定义设置人员类型，如“学生”、“老师”、“家长”、“组织”、“宿舍”，可自定义设置具体的人员，不设置默认为全校；选择列表支持批量设置选项内容、选项图标、选项可选次数，支持复制、删除选项，支持设置是否必选项是否自定义函数校验，支持数据对接；省市区自动调用国家地理各省市县/区三级信息，方便用户选择；数据处理支持多个组件进行公式统计，支持求和、求平均、求乘积等公式；分组表单支持插入多个组件，如插入若干个“单行”、“多行”进行组合使用。</w:t>
            </w:r>
            <w:r w:rsidRPr="0029522A">
              <w:rPr>
                <w:rFonts w:ascii="宋体" w:eastAsia="宋体" w:hAnsi="宋体" w:cs="宋体"/>
                <w:color w:val="000000"/>
                <w:kern w:val="0"/>
                <w:sz w:val="21"/>
                <w:szCs w:val="21"/>
                <w14:ligatures w14:val="none"/>
              </w:rPr>
              <w:br/>
              <w:t>3、布局组件包括分栏、容器、按钮、分页、表格、遍历、iframe、导出等超过8种组件可以灵活使用；其中分栏支持12:12、8:8:8、6;6:6:6、6:18等多种布局方式，可插入多个基础组件；容器支持上下结构的，支持插入“分栏”、多种“基础组件”；按钮支持配套交互功能使用，例如“提交”、“保存”等场景使用；分页支持自定义设置每页条数，支持关联不同的组件；表格支持“横向拓展方向”和“纵向拓展方向”，支持自定义添加、删除、修改表头和操作字段；导出支持导出PDF或EXCEL格式的当前页面所有数据，支持查看导出记录；</w:t>
            </w:r>
            <w:r w:rsidRPr="0029522A">
              <w:rPr>
                <w:rFonts w:ascii="宋体" w:eastAsia="宋体" w:hAnsi="宋体" w:cs="宋体"/>
                <w:color w:val="000000"/>
                <w:kern w:val="0"/>
                <w:sz w:val="21"/>
                <w:szCs w:val="21"/>
                <w14:ligatures w14:val="none"/>
              </w:rPr>
              <w:br/>
              <w:t>4、以上组件设置时，均支持设置是否是必填项、是否多端显示；</w:t>
            </w:r>
          </w:p>
        </w:tc>
      </w:tr>
      <w:tr w:rsidR="0029522A" w:rsidRPr="0029522A" w14:paraId="57E8D8AA" w14:textId="77777777" w:rsidTr="00666BB6">
        <w:trPr>
          <w:trHeight w:val="480"/>
        </w:trPr>
        <w:tc>
          <w:tcPr>
            <w:tcW w:w="662" w:type="dxa"/>
            <w:vAlign w:val="center"/>
          </w:tcPr>
          <w:p w14:paraId="1D8E988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34</w:t>
            </w:r>
          </w:p>
        </w:tc>
        <w:tc>
          <w:tcPr>
            <w:tcW w:w="751" w:type="dxa"/>
            <w:vMerge/>
            <w:vAlign w:val="center"/>
          </w:tcPr>
          <w:p w14:paraId="027EBB2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2DF8D6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540A36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数据与交互设计</w:t>
            </w:r>
          </w:p>
        </w:tc>
        <w:tc>
          <w:tcPr>
            <w:tcW w:w="6237" w:type="dxa"/>
            <w:vAlign w:val="center"/>
          </w:tcPr>
          <w:p w14:paraId="7BC88D7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1、支持数据存储。通过数据表进行数据储存，支持数据表设置，支持数据的增删改查；</w:t>
            </w:r>
            <w:r w:rsidRPr="0029522A">
              <w:rPr>
                <w:rFonts w:ascii="宋体" w:eastAsia="宋体" w:hAnsi="宋体" w:cs="宋体"/>
                <w:color w:val="000000"/>
                <w:kern w:val="0"/>
                <w:sz w:val="21"/>
                <w:szCs w:val="21"/>
                <w14:ligatures w14:val="none"/>
              </w:rPr>
              <w:br/>
              <w:t>2、支持数据交换。通过事件和作用对象，进行数据交换设置，支</w:t>
            </w:r>
            <w:r w:rsidRPr="0029522A">
              <w:rPr>
                <w:rFonts w:ascii="宋体" w:eastAsia="宋体" w:hAnsi="宋体" w:cs="宋体"/>
                <w:color w:val="000000"/>
                <w:kern w:val="0"/>
                <w:sz w:val="21"/>
                <w:szCs w:val="21"/>
                <w14:ligatures w14:val="none"/>
              </w:rPr>
              <w:lastRenderedPageBreak/>
              <w:t>持自定义操作前提示，支持自定义成功后提示；</w:t>
            </w:r>
            <w:r w:rsidRPr="0029522A">
              <w:rPr>
                <w:rFonts w:ascii="宋体" w:eastAsia="宋体" w:hAnsi="宋体" w:cs="宋体"/>
                <w:color w:val="000000"/>
                <w:kern w:val="0"/>
                <w:sz w:val="21"/>
                <w:szCs w:val="21"/>
                <w14:ligatures w14:val="none"/>
              </w:rPr>
              <w:br/>
              <w:t>3、支持动作设置。支持新建、统计和粘贴规则，新建规则可自由拖拉数据表类型，包含查询内容、数据表字段、限定条件、条件（等于、不等于、大于、小于、包含、不介于等）、 统计规则、运算规则、时间控件等20多种；统计规则支持规则的新建和管理、运算的新建和管理；</w:t>
            </w:r>
            <w:r w:rsidRPr="0029522A">
              <w:rPr>
                <w:rFonts w:ascii="宋体" w:eastAsia="宋体" w:hAnsi="宋体" w:cs="宋体"/>
                <w:color w:val="000000"/>
                <w:kern w:val="0"/>
                <w:sz w:val="21"/>
                <w:szCs w:val="21"/>
                <w14:ligatures w14:val="none"/>
              </w:rPr>
              <w:br/>
              <w:t>4、支持更变组件设置。支持自定义操作前提示，支持自定义成功后提示，支持动作设置，包含更变状态和变更样式；</w:t>
            </w:r>
            <w:r w:rsidRPr="0029522A">
              <w:rPr>
                <w:rFonts w:ascii="宋体" w:eastAsia="宋体" w:hAnsi="宋体" w:cs="宋体"/>
                <w:color w:val="000000"/>
                <w:kern w:val="0"/>
                <w:sz w:val="21"/>
                <w:szCs w:val="21"/>
                <w14:ligatures w14:val="none"/>
              </w:rPr>
              <w:br/>
              <w:t>5、支持接口调用。可以新建、编辑接口，接口类型包括固定api和动态api，可调用业务平台已有接口和新增接口；</w:t>
            </w:r>
            <w:r w:rsidRPr="0029522A">
              <w:rPr>
                <w:rFonts w:ascii="宋体" w:eastAsia="宋体" w:hAnsi="宋体" w:cs="宋体"/>
                <w:color w:val="000000"/>
                <w:kern w:val="0"/>
                <w:sz w:val="21"/>
                <w:szCs w:val="21"/>
                <w14:ligatures w14:val="none"/>
              </w:rPr>
              <w:br/>
              <w:t>6、支持发通知功能。支持短信通知、小程序通知、服务号通知等多种模式；通知人可自定义设置“人员”类型、“角色”类型、“职位”类型、“归属人”类型、“提交人”类型和“选择插件”类型；支持自定义设置打开页面和自定义网址链接；</w:t>
            </w:r>
          </w:p>
        </w:tc>
      </w:tr>
      <w:tr w:rsidR="0029522A" w:rsidRPr="0029522A" w14:paraId="757407C6" w14:textId="77777777" w:rsidTr="00666BB6">
        <w:trPr>
          <w:trHeight w:val="480"/>
        </w:trPr>
        <w:tc>
          <w:tcPr>
            <w:tcW w:w="662" w:type="dxa"/>
            <w:noWrap/>
            <w:vAlign w:val="center"/>
          </w:tcPr>
          <w:p w14:paraId="1ACCCD1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35</w:t>
            </w:r>
          </w:p>
        </w:tc>
        <w:tc>
          <w:tcPr>
            <w:tcW w:w="751" w:type="dxa"/>
            <w:vMerge/>
            <w:vAlign w:val="center"/>
          </w:tcPr>
          <w:p w14:paraId="3DE4FBA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497A2D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84E01A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动作规则工具</w:t>
            </w:r>
          </w:p>
        </w:tc>
        <w:tc>
          <w:tcPr>
            <w:tcW w:w="6237" w:type="dxa"/>
            <w:vAlign w:val="center"/>
          </w:tcPr>
          <w:p w14:paraId="03A1E8F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数据交换动作设置新建规则时，通过图形化形式，支持新增、修改、查询、删除多种图形化表格组件，包含从数据表中查询、查询内容、数据表字段、限定条件、条件（等于、不等于、小于等于、大于等于、小于、大于、介于、不介于、不包含、包含）、且、或、排序（正序排列、倒序排列）、取值范围（示例5，6）、自定义类型、统计规则、运算规则、提交值、变量、当前登陆用户、时间控件（自定义日期时间、自定义日期、当前时间、当天、当周、当月、近7天、近30天、当年）、This（id信息）、查询数据、分组字段、分组规则、显示位置等；通过在这些图形化表格组件里，输入相应字段信息，支持以搭积木编程方式生成动作语句，从而形成不同页面效果；</w:t>
            </w:r>
            <w:r w:rsidRPr="0029522A">
              <w:rPr>
                <w:rFonts w:ascii="宋体" w:eastAsia="宋体" w:hAnsi="宋体" w:cs="宋体"/>
                <w:color w:val="000000"/>
                <w:kern w:val="0"/>
                <w:sz w:val="21"/>
                <w:szCs w:val="21"/>
                <w14:ligatures w14:val="none"/>
              </w:rPr>
              <w:br/>
              <w:t>2、支持统计规则。将不同时搭建的数据表格，自动汇总在统计规则列表和运算列表；</w:t>
            </w:r>
            <w:r w:rsidRPr="0029522A">
              <w:rPr>
                <w:rFonts w:ascii="宋体" w:eastAsia="宋体" w:hAnsi="宋体" w:cs="宋体"/>
                <w:color w:val="000000"/>
                <w:kern w:val="0"/>
                <w:sz w:val="21"/>
                <w:szCs w:val="21"/>
                <w14:ligatures w14:val="none"/>
              </w:rPr>
              <w:br/>
              <w:t>3、支持再次编辑、删除任意统计规则的文字说明、规则标签，支持自动记录计算规则，如“求和”、“计数”、“求平均”；支持按统计规则名称、数据表、计算规则、计算字段等进行筛选；</w:t>
            </w:r>
            <w:r w:rsidRPr="0029522A">
              <w:rPr>
                <w:rFonts w:ascii="宋体" w:eastAsia="宋体" w:hAnsi="宋体" w:cs="宋体"/>
                <w:color w:val="000000"/>
                <w:kern w:val="0"/>
                <w:sz w:val="21"/>
                <w:szCs w:val="21"/>
                <w14:ligatures w14:val="none"/>
              </w:rPr>
              <w:br/>
              <w:t>4、支持新建、编辑、删除运算列表，支持添加任意“运算”的描述和运算标签，支持调整已有的统计规则和运算符，如加减乘除；</w:t>
            </w:r>
            <w:r w:rsidRPr="0029522A">
              <w:rPr>
                <w:rFonts w:ascii="宋体" w:eastAsia="宋体" w:hAnsi="宋体" w:cs="宋体"/>
                <w:color w:val="000000"/>
                <w:kern w:val="0"/>
                <w:sz w:val="21"/>
                <w:szCs w:val="21"/>
                <w14:ligatures w14:val="none"/>
              </w:rPr>
              <w:br/>
              <w:t>5、支持以快捷键自定义放大缩小删除操作界面；</w:t>
            </w:r>
            <w:r w:rsidRPr="0029522A">
              <w:rPr>
                <w:rFonts w:ascii="宋体" w:eastAsia="宋体" w:hAnsi="宋体" w:cs="宋体"/>
                <w:color w:val="000000"/>
                <w:kern w:val="0"/>
                <w:sz w:val="21"/>
                <w:szCs w:val="21"/>
                <w14:ligatures w14:val="none"/>
              </w:rPr>
              <w:br/>
              <w:t>6、支持显示帮助说明和规则释义，支持自定义编辑规则释义，帮助其他管理员更好理解当前动作规则操作的释义。</w:t>
            </w:r>
          </w:p>
        </w:tc>
      </w:tr>
      <w:tr w:rsidR="0029522A" w:rsidRPr="0029522A" w14:paraId="17158D62" w14:textId="77777777" w:rsidTr="00666BB6">
        <w:trPr>
          <w:trHeight w:val="480"/>
        </w:trPr>
        <w:tc>
          <w:tcPr>
            <w:tcW w:w="662" w:type="dxa"/>
            <w:vAlign w:val="center"/>
          </w:tcPr>
          <w:p w14:paraId="7F5B3D4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36</w:t>
            </w:r>
          </w:p>
        </w:tc>
        <w:tc>
          <w:tcPr>
            <w:tcW w:w="751" w:type="dxa"/>
            <w:vMerge/>
            <w:vAlign w:val="center"/>
          </w:tcPr>
          <w:p w14:paraId="6A4A9A7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B15BB8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BC8D9A8"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应用可视化设计器</w:t>
            </w:r>
          </w:p>
        </w:tc>
        <w:tc>
          <w:tcPr>
            <w:tcW w:w="6237" w:type="dxa"/>
            <w:vAlign w:val="center"/>
          </w:tcPr>
          <w:p w14:paraId="0352B5D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通过应用可视化设计器将各类元素设计成模块并自由组合成可运行的页面系统。页面管理包括物料、属性、页面布局，物料是指各种元素与图表，可以自定义组件与图表；属性式对于物料的元素与图表的属性与样式进行自定义。</w:t>
            </w:r>
            <w:r w:rsidRPr="0029522A">
              <w:rPr>
                <w:rFonts w:ascii="宋体" w:eastAsia="宋体" w:hAnsi="宋体" w:cs="宋体"/>
                <w:kern w:val="0"/>
                <w:sz w:val="21"/>
                <w:szCs w:val="21"/>
                <w14:ligatures w14:val="none"/>
              </w:rPr>
              <w:br/>
              <w:t>1.动作编辑器</w:t>
            </w:r>
            <w:r w:rsidRPr="0029522A">
              <w:rPr>
                <w:rFonts w:ascii="宋体" w:eastAsia="宋体" w:hAnsi="宋体" w:cs="宋体"/>
                <w:kern w:val="0"/>
                <w:sz w:val="21"/>
                <w:szCs w:val="21"/>
                <w14:ligatures w14:val="none"/>
              </w:rPr>
              <w:br/>
              <w:t>通过动作编辑器实现页面及字段的交互效果。主要包括条件方式跳转，数据交换方式跳转与上传参数方式跳转。条件方式跳转基于核心逻辑表中的字段数值或者属性完成页面的数据变动或页面</w:t>
            </w:r>
            <w:r w:rsidRPr="0029522A">
              <w:rPr>
                <w:rFonts w:ascii="宋体" w:eastAsia="宋体" w:hAnsi="宋体" w:cs="宋体"/>
                <w:kern w:val="0"/>
                <w:sz w:val="21"/>
                <w:szCs w:val="21"/>
                <w14:ligatures w14:val="none"/>
              </w:rPr>
              <w:lastRenderedPageBreak/>
              <w:t>跳转。数据交换方式式基于核心逻辑表的增删改查就行数据变动与页面跳转。上传参数是基于上传参数的类型，或数据变动或页面跳转。</w:t>
            </w:r>
            <w:r w:rsidRPr="0029522A">
              <w:rPr>
                <w:rFonts w:ascii="宋体" w:eastAsia="宋体" w:hAnsi="宋体" w:cs="宋体"/>
                <w:kern w:val="0"/>
                <w:sz w:val="21"/>
                <w:szCs w:val="21"/>
                <w14:ligatures w14:val="none"/>
              </w:rPr>
              <w:br/>
              <w:t>2.数据表管理</w:t>
            </w:r>
            <w:r w:rsidRPr="0029522A">
              <w:rPr>
                <w:rFonts w:ascii="宋体" w:eastAsia="宋体" w:hAnsi="宋体" w:cs="宋体"/>
                <w:kern w:val="0"/>
                <w:sz w:val="21"/>
                <w:szCs w:val="21"/>
                <w14:ligatures w14:val="none"/>
              </w:rPr>
              <w:br/>
              <w:t>逻辑表的创建为数据变动或页面跳转的基础。其内的字段与增删改查操作为系统的整体动态化做了必不可少的支持。支持创建数据表，定义数据表中字段的属性与规则。</w:t>
            </w:r>
            <w:r w:rsidRPr="0029522A">
              <w:rPr>
                <w:rFonts w:ascii="宋体" w:eastAsia="宋体" w:hAnsi="宋体" w:cs="宋体"/>
                <w:kern w:val="0"/>
                <w:sz w:val="21"/>
                <w:szCs w:val="21"/>
                <w14:ligatures w14:val="none"/>
              </w:rPr>
              <w:br/>
              <w:t>3.基于可视化编程的数据交换设计</w:t>
            </w:r>
            <w:r w:rsidRPr="0029522A">
              <w:rPr>
                <w:rFonts w:ascii="宋体" w:eastAsia="宋体" w:hAnsi="宋体" w:cs="宋体"/>
                <w:kern w:val="0"/>
                <w:sz w:val="21"/>
                <w:szCs w:val="21"/>
                <w14:ligatures w14:val="none"/>
              </w:rPr>
              <w:br/>
              <w:t>将数据表与页面集合相结合，通过内置blockly工具实现可视化方式编写数据处理语句，平台自动解析语句执行页面操作的增删改查或者页面条件的调整，从而实现页面与数据的相互交互。</w:t>
            </w:r>
            <w:r w:rsidRPr="0029522A">
              <w:rPr>
                <w:rFonts w:ascii="宋体" w:eastAsia="宋体" w:hAnsi="宋体" w:cs="宋体"/>
                <w:kern w:val="0"/>
                <w:sz w:val="21"/>
                <w:szCs w:val="21"/>
                <w14:ligatures w14:val="none"/>
              </w:rPr>
              <w:br/>
              <w:t>4.应用发布</w:t>
            </w:r>
            <w:r w:rsidRPr="0029522A">
              <w:rPr>
                <w:rFonts w:ascii="宋体" w:eastAsia="宋体" w:hAnsi="宋体" w:cs="宋体"/>
                <w:kern w:val="0"/>
                <w:sz w:val="21"/>
                <w:szCs w:val="21"/>
                <w14:ligatures w14:val="none"/>
              </w:rPr>
              <w:br/>
              <w:t>通过以上四个步骤完成系统的自由组建与逻辑跳转，与主系统数据对接后，依据主系统角色配置功能和数据权限，完成整个应用系统的发布。</w:t>
            </w:r>
          </w:p>
        </w:tc>
      </w:tr>
      <w:tr w:rsidR="0029522A" w:rsidRPr="0029522A" w14:paraId="57DD290B" w14:textId="77777777" w:rsidTr="00666BB6">
        <w:trPr>
          <w:trHeight w:val="480"/>
        </w:trPr>
        <w:tc>
          <w:tcPr>
            <w:tcW w:w="662" w:type="dxa"/>
            <w:noWrap/>
            <w:vAlign w:val="center"/>
          </w:tcPr>
          <w:p w14:paraId="30DDB18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37</w:t>
            </w:r>
          </w:p>
        </w:tc>
        <w:tc>
          <w:tcPr>
            <w:tcW w:w="751" w:type="dxa"/>
            <w:vMerge/>
            <w:vAlign w:val="center"/>
          </w:tcPr>
          <w:p w14:paraId="43EFAEF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5D17A19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可视化驾驶舱</w:t>
            </w:r>
          </w:p>
        </w:tc>
        <w:tc>
          <w:tcPr>
            <w:tcW w:w="887" w:type="dxa"/>
            <w:vAlign w:val="center"/>
          </w:tcPr>
          <w:p w14:paraId="6E9F7E6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驾驶舱设计与管理</w:t>
            </w:r>
          </w:p>
        </w:tc>
        <w:tc>
          <w:tcPr>
            <w:tcW w:w="6237" w:type="dxa"/>
            <w:vAlign w:val="center"/>
          </w:tcPr>
          <w:p w14:paraId="77C190C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提供 “一站式”决策支持的管理系统，为校领导提供决策支撑依据，通过数据可视化技术来帮助校领导全局掌控学校实时状况，更精准地做决策，促进学校发展。以驾驶舱的形式通过各种常见的图表（柱状图、饼状图、雷达图、折线图）形象标示学校的关键指标，直观检测学校情况，并可以对异常关键指标预警和挖掘分析。</w:t>
            </w:r>
            <w:r w:rsidRPr="0029522A">
              <w:rPr>
                <w:rFonts w:ascii="宋体" w:eastAsia="宋体" w:hAnsi="宋体" w:cs="宋体"/>
                <w:color w:val="000000"/>
                <w:kern w:val="0"/>
                <w:sz w:val="21"/>
                <w:szCs w:val="21"/>
                <w14:ligatures w14:val="none"/>
              </w:rPr>
              <w:br/>
              <w:t>1、支持10个专题的可视化分析图形，每个图形数据均来自应用或对接的动态数据，每个图形的统计汇总数据，支持点击查看明细表格；</w:t>
            </w:r>
            <w:r w:rsidRPr="0029522A">
              <w:rPr>
                <w:rFonts w:ascii="宋体" w:eastAsia="宋体" w:hAnsi="宋体" w:cs="宋体"/>
                <w:color w:val="000000"/>
                <w:kern w:val="0"/>
                <w:sz w:val="21"/>
                <w:szCs w:val="21"/>
                <w14:ligatures w14:val="none"/>
              </w:rPr>
              <w:br/>
              <w:t>2、支持显示的专题包括学校概况、教职工概况、课时分析、新闻公告分析、后勤保修分析、考勤分析、学生分析、住宿管理分析、学生评优评选等分析；</w:t>
            </w:r>
            <w:r w:rsidRPr="0029522A">
              <w:rPr>
                <w:rFonts w:ascii="宋体" w:eastAsia="宋体" w:hAnsi="宋体" w:cs="宋体"/>
                <w:color w:val="000000"/>
                <w:kern w:val="0"/>
                <w:sz w:val="21"/>
                <w:szCs w:val="21"/>
                <w14:ligatures w14:val="none"/>
              </w:rPr>
              <w:br/>
              <w:t>3、提供驾驶舱自定义设置模块，包含以下内容：</w:t>
            </w:r>
            <w:r w:rsidRPr="0029522A">
              <w:rPr>
                <w:rFonts w:ascii="宋体" w:eastAsia="宋体" w:hAnsi="宋体" w:cs="宋体"/>
                <w:color w:val="000000"/>
                <w:kern w:val="0"/>
                <w:sz w:val="21"/>
                <w:szCs w:val="21"/>
                <w14:ligatures w14:val="none"/>
              </w:rPr>
              <w:br/>
              <w:t>设置驾驶舱首页名称；设置驾驶舱特效模版；设置驾驶舱首页LOGO；</w:t>
            </w:r>
            <w:r w:rsidRPr="0029522A">
              <w:rPr>
                <w:rFonts w:ascii="宋体" w:eastAsia="宋体" w:hAnsi="宋体" w:cs="宋体"/>
                <w:color w:val="000000"/>
                <w:kern w:val="0"/>
                <w:sz w:val="21"/>
                <w:szCs w:val="21"/>
                <w14:ligatures w14:val="none"/>
              </w:rPr>
              <w:br/>
              <w:t>新建、编辑和修改驾驶舱列表页，包括标题、URL连接、排序、类型和封面图等。</w:t>
            </w:r>
            <w:r w:rsidRPr="0029522A">
              <w:rPr>
                <w:rFonts w:ascii="宋体" w:eastAsia="宋体" w:hAnsi="宋体" w:cs="宋体"/>
                <w:color w:val="000000"/>
                <w:kern w:val="0"/>
                <w:sz w:val="21"/>
                <w:szCs w:val="21"/>
                <w14:ligatures w14:val="none"/>
              </w:rPr>
              <w:br/>
              <w:t>4、为满足校园系统的不断扩展和分析展示的灵活要求，具有专题图动态生成的能力，即实现专题图的动态数据设计及接入、接入数据的动态报表生成、基于报表自由配置生产动态图形、基于动态图形组合成驾驶舱所需的专题页。</w:t>
            </w:r>
          </w:p>
        </w:tc>
      </w:tr>
      <w:tr w:rsidR="0029522A" w:rsidRPr="0029522A" w14:paraId="1F0A4089" w14:textId="77777777" w:rsidTr="00666BB6">
        <w:trPr>
          <w:trHeight w:val="480"/>
        </w:trPr>
        <w:tc>
          <w:tcPr>
            <w:tcW w:w="662" w:type="dxa"/>
            <w:vAlign w:val="center"/>
          </w:tcPr>
          <w:p w14:paraId="5A7C6EB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38</w:t>
            </w:r>
          </w:p>
        </w:tc>
        <w:tc>
          <w:tcPr>
            <w:tcW w:w="751" w:type="dxa"/>
            <w:vMerge/>
            <w:vAlign w:val="center"/>
          </w:tcPr>
          <w:p w14:paraId="72B0A65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DEA507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11DBE9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学校基础信息可视化</w:t>
            </w:r>
          </w:p>
        </w:tc>
        <w:tc>
          <w:tcPr>
            <w:tcW w:w="6237" w:type="dxa"/>
            <w:vAlign w:val="center"/>
          </w:tcPr>
          <w:p w14:paraId="0D26A81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全面展示学校基础信息概况，包括教职工、教学、管理等各类数据。</w:t>
            </w:r>
          </w:p>
        </w:tc>
      </w:tr>
      <w:tr w:rsidR="0029522A" w:rsidRPr="0029522A" w14:paraId="2F1B68E2" w14:textId="77777777" w:rsidTr="00666BB6">
        <w:trPr>
          <w:trHeight w:val="480"/>
        </w:trPr>
        <w:tc>
          <w:tcPr>
            <w:tcW w:w="662" w:type="dxa"/>
            <w:noWrap/>
            <w:vAlign w:val="center"/>
          </w:tcPr>
          <w:p w14:paraId="675A8FA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39</w:t>
            </w:r>
          </w:p>
        </w:tc>
        <w:tc>
          <w:tcPr>
            <w:tcW w:w="751" w:type="dxa"/>
            <w:vMerge/>
            <w:vAlign w:val="center"/>
          </w:tcPr>
          <w:p w14:paraId="1844CE6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2AE569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53D12F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学校管理信息可视化</w:t>
            </w:r>
          </w:p>
        </w:tc>
        <w:tc>
          <w:tcPr>
            <w:tcW w:w="6237" w:type="dxa"/>
            <w:vAlign w:val="center"/>
          </w:tcPr>
          <w:p w14:paraId="630E1A7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1.招生信息可视化</w:t>
            </w:r>
            <w:r w:rsidRPr="0029522A">
              <w:rPr>
                <w:rFonts w:ascii="宋体" w:eastAsia="宋体" w:hAnsi="宋体" w:cs="宋体"/>
                <w:color w:val="000000"/>
                <w:kern w:val="0"/>
                <w:sz w:val="21"/>
                <w:szCs w:val="21"/>
                <w14:ligatures w14:val="none"/>
              </w:rPr>
              <w:br/>
              <w:t>全面展示学校招生情况，包括男女生比例、年级人数、生源分布、学生才艺等；</w:t>
            </w:r>
            <w:r w:rsidRPr="0029522A">
              <w:rPr>
                <w:rFonts w:ascii="宋体" w:eastAsia="宋体" w:hAnsi="宋体" w:cs="宋体"/>
                <w:color w:val="000000"/>
                <w:kern w:val="0"/>
                <w:sz w:val="21"/>
                <w:szCs w:val="21"/>
                <w14:ligatures w14:val="none"/>
              </w:rPr>
              <w:br/>
              <w:t>2.后勤数据可视化</w:t>
            </w:r>
            <w:r w:rsidRPr="0029522A">
              <w:rPr>
                <w:rFonts w:ascii="宋体" w:eastAsia="宋体" w:hAnsi="宋体" w:cs="宋体"/>
                <w:color w:val="000000"/>
                <w:kern w:val="0"/>
                <w:sz w:val="21"/>
                <w:szCs w:val="21"/>
                <w14:ligatures w14:val="none"/>
              </w:rPr>
              <w:br/>
              <w:t>报修数据分析，按年度、月度分析学校设备报修情况；</w:t>
            </w:r>
            <w:r w:rsidRPr="0029522A">
              <w:rPr>
                <w:rFonts w:ascii="宋体" w:eastAsia="宋体" w:hAnsi="宋体" w:cs="宋体"/>
                <w:color w:val="000000"/>
                <w:kern w:val="0"/>
                <w:sz w:val="21"/>
                <w:szCs w:val="21"/>
                <w14:ligatures w14:val="none"/>
              </w:rPr>
              <w:br/>
            </w:r>
            <w:r w:rsidRPr="0029522A">
              <w:rPr>
                <w:rFonts w:ascii="宋体" w:eastAsia="宋体" w:hAnsi="宋体" w:cs="宋体"/>
                <w:color w:val="000000"/>
                <w:kern w:val="0"/>
                <w:sz w:val="21"/>
                <w:szCs w:val="21"/>
                <w14:ligatures w14:val="none"/>
              </w:rPr>
              <w:lastRenderedPageBreak/>
              <w:t>3.办公数据可视化</w:t>
            </w:r>
            <w:r w:rsidRPr="0029522A">
              <w:rPr>
                <w:rFonts w:ascii="宋体" w:eastAsia="宋体" w:hAnsi="宋体" w:cs="宋体"/>
                <w:color w:val="000000"/>
                <w:kern w:val="0"/>
                <w:sz w:val="21"/>
                <w:szCs w:val="21"/>
                <w14:ligatures w14:val="none"/>
              </w:rPr>
              <w:br/>
              <w:t>通知数据分析，按年度、月度分析学校下发通知情况；</w:t>
            </w:r>
          </w:p>
        </w:tc>
      </w:tr>
      <w:tr w:rsidR="0029522A" w:rsidRPr="0029522A" w14:paraId="7638C6C0" w14:textId="77777777" w:rsidTr="00666BB6">
        <w:trPr>
          <w:trHeight w:val="480"/>
        </w:trPr>
        <w:tc>
          <w:tcPr>
            <w:tcW w:w="662" w:type="dxa"/>
            <w:vAlign w:val="center"/>
          </w:tcPr>
          <w:p w14:paraId="49936B6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40</w:t>
            </w:r>
          </w:p>
        </w:tc>
        <w:tc>
          <w:tcPr>
            <w:tcW w:w="751" w:type="dxa"/>
            <w:vMerge/>
            <w:vAlign w:val="center"/>
          </w:tcPr>
          <w:p w14:paraId="378C75A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28A980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9F82BC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学校服务信息可视化</w:t>
            </w:r>
          </w:p>
        </w:tc>
        <w:tc>
          <w:tcPr>
            <w:tcW w:w="6237" w:type="dxa"/>
            <w:vAlign w:val="center"/>
          </w:tcPr>
          <w:p w14:paraId="00B3365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对学校的服务信息进行全方面展示，如展示处理学生事务情况等；</w:t>
            </w:r>
          </w:p>
        </w:tc>
      </w:tr>
      <w:tr w:rsidR="0029522A" w:rsidRPr="0029522A" w14:paraId="796751A5" w14:textId="77777777" w:rsidTr="00666BB6">
        <w:trPr>
          <w:trHeight w:val="480"/>
        </w:trPr>
        <w:tc>
          <w:tcPr>
            <w:tcW w:w="662" w:type="dxa"/>
            <w:noWrap/>
            <w:vAlign w:val="center"/>
          </w:tcPr>
          <w:p w14:paraId="7B2DAC7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41</w:t>
            </w:r>
          </w:p>
        </w:tc>
        <w:tc>
          <w:tcPr>
            <w:tcW w:w="751" w:type="dxa"/>
            <w:vMerge/>
            <w:vAlign w:val="center"/>
          </w:tcPr>
          <w:p w14:paraId="223E01D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FDA2A6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F9A080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学校办学成效信息展示</w:t>
            </w:r>
          </w:p>
        </w:tc>
        <w:tc>
          <w:tcPr>
            <w:tcW w:w="6237" w:type="dxa"/>
            <w:vAlign w:val="center"/>
          </w:tcPr>
          <w:p w14:paraId="43323D5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展示学校的办学目标、达成情况、成果展示。</w:t>
            </w:r>
          </w:p>
        </w:tc>
      </w:tr>
      <w:tr w:rsidR="0029522A" w:rsidRPr="0029522A" w14:paraId="4DE355A2" w14:textId="77777777" w:rsidTr="00666BB6">
        <w:trPr>
          <w:trHeight w:val="480"/>
        </w:trPr>
        <w:tc>
          <w:tcPr>
            <w:tcW w:w="662" w:type="dxa"/>
            <w:vAlign w:val="center"/>
          </w:tcPr>
          <w:p w14:paraId="0BB4258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42</w:t>
            </w:r>
          </w:p>
        </w:tc>
        <w:tc>
          <w:tcPr>
            <w:tcW w:w="751" w:type="dxa"/>
            <w:vMerge/>
            <w:vAlign w:val="center"/>
          </w:tcPr>
          <w:p w14:paraId="190F4B0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ABE603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47D6CC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学生成长信息可视化</w:t>
            </w:r>
          </w:p>
        </w:tc>
        <w:tc>
          <w:tcPr>
            <w:tcW w:w="6237" w:type="dxa"/>
            <w:vAlign w:val="center"/>
          </w:tcPr>
          <w:p w14:paraId="0AC1F51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分析全校、全年级、全班、各科目教师指导下学生的成长情况，从学生的身心健康、日常表现、素养成长情况等方面进行全面的分析；</w:t>
            </w:r>
          </w:p>
        </w:tc>
      </w:tr>
      <w:tr w:rsidR="0029522A" w:rsidRPr="0029522A" w14:paraId="350133F4" w14:textId="77777777" w:rsidTr="00666BB6">
        <w:trPr>
          <w:trHeight w:val="480"/>
        </w:trPr>
        <w:tc>
          <w:tcPr>
            <w:tcW w:w="662" w:type="dxa"/>
            <w:noWrap/>
            <w:vAlign w:val="center"/>
          </w:tcPr>
          <w:p w14:paraId="2558F42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43</w:t>
            </w:r>
          </w:p>
        </w:tc>
        <w:tc>
          <w:tcPr>
            <w:tcW w:w="751" w:type="dxa"/>
            <w:vMerge/>
            <w:vAlign w:val="center"/>
          </w:tcPr>
          <w:p w14:paraId="609A6C6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F3CAFA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62AD75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课程建设情况可视化</w:t>
            </w:r>
          </w:p>
        </w:tc>
        <w:tc>
          <w:tcPr>
            <w:tcW w:w="6237" w:type="dxa"/>
            <w:vAlign w:val="center"/>
          </w:tcPr>
          <w:p w14:paraId="6494A16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分析学校课程体系的建设情况，包含课程开展数量、课时总数、月度课时数、年级课时分析、科目课时分析等情况，可根据学校关注点进行个性化设计；</w:t>
            </w:r>
          </w:p>
        </w:tc>
      </w:tr>
      <w:tr w:rsidR="0029522A" w:rsidRPr="0029522A" w14:paraId="70F0E6D0" w14:textId="77777777" w:rsidTr="00666BB6">
        <w:trPr>
          <w:trHeight w:val="480"/>
        </w:trPr>
        <w:tc>
          <w:tcPr>
            <w:tcW w:w="662" w:type="dxa"/>
            <w:vAlign w:val="center"/>
          </w:tcPr>
          <w:p w14:paraId="0A32E65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44</w:t>
            </w:r>
          </w:p>
        </w:tc>
        <w:tc>
          <w:tcPr>
            <w:tcW w:w="751" w:type="dxa"/>
            <w:vMerge/>
            <w:vAlign w:val="center"/>
          </w:tcPr>
          <w:p w14:paraId="5DBA80A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6E553B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6CA5CC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教师发展信息可视化</w:t>
            </w:r>
          </w:p>
        </w:tc>
        <w:tc>
          <w:tcPr>
            <w:tcW w:w="6237" w:type="dxa"/>
            <w:vAlign w:val="center"/>
          </w:tcPr>
          <w:p w14:paraId="0C56972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全面展示学校教师发展信息，包括研究生学历人数、本科学历人数、专科学历人数、教师出勤情况、评价情况、骨干教师人数、特级教师人数、教师获奖信息等；</w:t>
            </w:r>
          </w:p>
        </w:tc>
      </w:tr>
      <w:tr w:rsidR="0029522A" w:rsidRPr="0029522A" w14:paraId="6E3F76B9" w14:textId="77777777" w:rsidTr="00666BB6">
        <w:trPr>
          <w:trHeight w:val="480"/>
        </w:trPr>
        <w:tc>
          <w:tcPr>
            <w:tcW w:w="662" w:type="dxa"/>
            <w:noWrap/>
            <w:vAlign w:val="center"/>
          </w:tcPr>
          <w:p w14:paraId="64D3B63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45</w:t>
            </w:r>
          </w:p>
        </w:tc>
        <w:tc>
          <w:tcPr>
            <w:tcW w:w="751" w:type="dxa"/>
            <w:vMerge/>
            <w:vAlign w:val="center"/>
          </w:tcPr>
          <w:p w14:paraId="29034BF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E85AAE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8FA42E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学校整体建设情况可视化</w:t>
            </w:r>
          </w:p>
        </w:tc>
        <w:tc>
          <w:tcPr>
            <w:tcW w:w="6237" w:type="dxa"/>
            <w:vAlign w:val="center"/>
          </w:tcPr>
          <w:p w14:paraId="63E5497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分析学校整体情况，让学校建设信息一目了然，可以根据学校关注点设置展示数据，包含学校基建情况、生源、升学情况、教师组成、各年级活动情况等；</w:t>
            </w:r>
          </w:p>
        </w:tc>
      </w:tr>
      <w:tr w:rsidR="0029522A" w:rsidRPr="0029522A" w14:paraId="7119A2D7" w14:textId="77777777" w:rsidTr="00666BB6">
        <w:trPr>
          <w:trHeight w:val="480"/>
        </w:trPr>
        <w:tc>
          <w:tcPr>
            <w:tcW w:w="662" w:type="dxa"/>
            <w:vAlign w:val="center"/>
          </w:tcPr>
          <w:p w14:paraId="13BA8F0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46</w:t>
            </w:r>
          </w:p>
        </w:tc>
        <w:tc>
          <w:tcPr>
            <w:tcW w:w="751" w:type="dxa"/>
            <w:vMerge w:val="restart"/>
            <w:vAlign w:val="center"/>
          </w:tcPr>
          <w:p w14:paraId="770D775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教学管理</w:t>
            </w:r>
          </w:p>
        </w:tc>
        <w:tc>
          <w:tcPr>
            <w:tcW w:w="814" w:type="dxa"/>
            <w:vMerge w:val="restart"/>
            <w:vAlign w:val="center"/>
          </w:tcPr>
          <w:p w14:paraId="5AA97F6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学生基础信息管理</w:t>
            </w:r>
          </w:p>
        </w:tc>
        <w:tc>
          <w:tcPr>
            <w:tcW w:w="887" w:type="dxa"/>
            <w:vAlign w:val="center"/>
          </w:tcPr>
          <w:p w14:paraId="338A8BF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学生基本信息管理</w:t>
            </w:r>
          </w:p>
        </w:tc>
        <w:tc>
          <w:tcPr>
            <w:tcW w:w="6237" w:type="dxa"/>
            <w:vAlign w:val="center"/>
          </w:tcPr>
          <w:p w14:paraId="65290109"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1、支持从多个维度对学生的基础信息数据进行记录，包括但不限于学生姓名、头像、证件照、手机号、邮箱、所属班级、身份证号、出生年月日、性别、学号、来源学校、就读方式、家长列表等。</w:t>
            </w:r>
            <w:r w:rsidRPr="0029522A">
              <w:rPr>
                <w:rFonts w:ascii="宋体" w:eastAsia="宋体" w:hAnsi="宋体" w:cs="宋体"/>
                <w:kern w:val="0"/>
                <w:sz w:val="21"/>
                <w:szCs w:val="21"/>
                <w14:ligatures w14:val="none"/>
              </w:rPr>
              <w:br/>
              <w:t>2、支持批量导入、导出、删除学生基础信息，并支持选择指定的学生进行升班、调班操作；</w:t>
            </w:r>
            <w:r w:rsidRPr="0029522A">
              <w:rPr>
                <w:rFonts w:ascii="宋体" w:eastAsia="宋体" w:hAnsi="宋体" w:cs="宋体"/>
                <w:kern w:val="0"/>
                <w:sz w:val="21"/>
                <w:szCs w:val="21"/>
                <w14:ligatures w14:val="none"/>
              </w:rPr>
              <w:br/>
              <w:t>3、支持对学生在系统中登录的密码进行批量重置操作；</w:t>
            </w:r>
            <w:r w:rsidRPr="0029522A">
              <w:rPr>
                <w:rFonts w:ascii="宋体" w:eastAsia="宋体" w:hAnsi="宋体" w:cs="宋体"/>
                <w:kern w:val="0"/>
                <w:sz w:val="21"/>
                <w:szCs w:val="21"/>
                <w14:ligatures w14:val="none"/>
              </w:rPr>
              <w:br/>
              <w:t>4、支持对学生的状态进行变动，可设置的变动类别至少包括休学、转出、其他，且支持填写变动说明；</w:t>
            </w:r>
            <w:r w:rsidRPr="0029522A">
              <w:rPr>
                <w:rFonts w:ascii="宋体" w:eastAsia="宋体" w:hAnsi="宋体" w:cs="宋体"/>
                <w:kern w:val="0"/>
                <w:sz w:val="21"/>
                <w:szCs w:val="21"/>
                <w14:ligatures w14:val="none"/>
              </w:rPr>
              <w:br/>
              <w:t>5、支持批量选定学生一键将其状态设置为毕业，并支持在单独页面对毕业生进行管理；</w:t>
            </w:r>
            <w:r w:rsidRPr="0029522A">
              <w:rPr>
                <w:rFonts w:ascii="宋体" w:eastAsia="宋体" w:hAnsi="宋体" w:cs="宋体"/>
                <w:kern w:val="0"/>
                <w:sz w:val="21"/>
                <w:szCs w:val="21"/>
                <w14:ligatures w14:val="none"/>
              </w:rPr>
              <w:br/>
              <w:t>6、支持按学生姓名、身份证号、手机号、所属年级、班级以及入学年份等信息进行筛选查询。</w:t>
            </w:r>
          </w:p>
        </w:tc>
      </w:tr>
      <w:tr w:rsidR="0029522A" w:rsidRPr="0029522A" w14:paraId="6084D1CC" w14:textId="77777777" w:rsidTr="00666BB6">
        <w:trPr>
          <w:trHeight w:val="480"/>
        </w:trPr>
        <w:tc>
          <w:tcPr>
            <w:tcW w:w="662" w:type="dxa"/>
            <w:noWrap/>
            <w:vAlign w:val="center"/>
          </w:tcPr>
          <w:p w14:paraId="7F88F38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47</w:t>
            </w:r>
          </w:p>
        </w:tc>
        <w:tc>
          <w:tcPr>
            <w:tcW w:w="751" w:type="dxa"/>
            <w:vMerge/>
            <w:vAlign w:val="center"/>
          </w:tcPr>
          <w:p w14:paraId="43F2C78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3DD3EE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9C36BA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班级管理</w:t>
            </w:r>
          </w:p>
        </w:tc>
        <w:tc>
          <w:tcPr>
            <w:tcW w:w="6237" w:type="dxa"/>
            <w:vAlign w:val="center"/>
          </w:tcPr>
          <w:p w14:paraId="0906AF6E"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1、支持单个或批量导入、导出班级学生及教师信息；</w:t>
            </w:r>
            <w:r w:rsidRPr="0029522A">
              <w:rPr>
                <w:rFonts w:ascii="宋体" w:eastAsia="宋体" w:hAnsi="宋体" w:cs="宋体"/>
                <w:kern w:val="0"/>
                <w:sz w:val="21"/>
                <w:szCs w:val="21"/>
                <w14:ligatures w14:val="none"/>
              </w:rPr>
              <w:br/>
              <w:t>2、支持按照多种维度查询已在系统中记录的班级信息；</w:t>
            </w:r>
            <w:r w:rsidRPr="0029522A">
              <w:rPr>
                <w:rFonts w:ascii="宋体" w:eastAsia="宋体" w:hAnsi="宋体" w:cs="宋体"/>
                <w:kern w:val="0"/>
                <w:sz w:val="21"/>
                <w:szCs w:val="21"/>
                <w14:ligatures w14:val="none"/>
              </w:rPr>
              <w:br/>
              <w:t>3、支持批量选定班级后一键设置为毕业班级，并支持在单独页面对毕业班进行管理。</w:t>
            </w:r>
            <w:r w:rsidRPr="0029522A">
              <w:rPr>
                <w:rFonts w:ascii="宋体" w:eastAsia="宋体" w:hAnsi="宋体" w:cs="宋体"/>
                <w:kern w:val="0"/>
                <w:sz w:val="21"/>
                <w:szCs w:val="21"/>
                <w14:ligatures w14:val="none"/>
              </w:rPr>
              <w:br/>
              <w:t>4、支持通过系统提供的Excel格式模板，实现批量修改班级信息。</w:t>
            </w:r>
            <w:r w:rsidRPr="0029522A">
              <w:rPr>
                <w:rFonts w:ascii="宋体" w:eastAsia="宋体" w:hAnsi="宋体" w:cs="宋体"/>
                <w:kern w:val="0"/>
                <w:sz w:val="21"/>
                <w:szCs w:val="21"/>
                <w14:ligatures w14:val="none"/>
              </w:rPr>
              <w:br/>
              <w:t>5、支持以交互式列表的形式展示当前已录入系统的班级，列表中能够展示班级所属年级、班主任以及学生人数、教师人数，并能够通过点击学生人数，查看当前班级的具体人员信息。</w:t>
            </w:r>
          </w:p>
        </w:tc>
      </w:tr>
      <w:tr w:rsidR="0029522A" w:rsidRPr="0029522A" w14:paraId="4A92E4D9" w14:textId="77777777" w:rsidTr="00666BB6">
        <w:trPr>
          <w:trHeight w:val="480"/>
        </w:trPr>
        <w:tc>
          <w:tcPr>
            <w:tcW w:w="662" w:type="dxa"/>
            <w:vAlign w:val="center"/>
          </w:tcPr>
          <w:p w14:paraId="627159D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48</w:t>
            </w:r>
          </w:p>
        </w:tc>
        <w:tc>
          <w:tcPr>
            <w:tcW w:w="751" w:type="dxa"/>
            <w:vMerge/>
            <w:vAlign w:val="center"/>
          </w:tcPr>
          <w:p w14:paraId="3190B26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718C15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BBE92C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学生变动管理</w:t>
            </w:r>
          </w:p>
        </w:tc>
        <w:tc>
          <w:tcPr>
            <w:tcW w:w="6237" w:type="dxa"/>
            <w:vAlign w:val="center"/>
          </w:tcPr>
          <w:p w14:paraId="4911CA83"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1、支持批量设置学生的状态，包括休学、转出或其他。</w:t>
            </w:r>
            <w:r w:rsidRPr="0029522A">
              <w:rPr>
                <w:rFonts w:ascii="宋体" w:eastAsia="宋体" w:hAnsi="宋体" w:cs="宋体"/>
                <w:kern w:val="0"/>
                <w:sz w:val="21"/>
                <w:szCs w:val="21"/>
                <w14:ligatures w14:val="none"/>
              </w:rPr>
              <w:br/>
              <w:t>2、支持对学生变动的记录进行统计查询，系统可记录学生的基础信息、状态、变动操作人、操作时间等信息</w:t>
            </w:r>
            <w:r w:rsidRPr="0029522A">
              <w:rPr>
                <w:rFonts w:ascii="宋体" w:eastAsia="宋体" w:hAnsi="宋体" w:cs="宋体"/>
                <w:kern w:val="0"/>
                <w:sz w:val="21"/>
                <w:szCs w:val="21"/>
                <w14:ligatures w14:val="none"/>
              </w:rPr>
              <w:br/>
              <w:t>3、支持对设置为毕业生的学生进行单独管理，可单独查看毕业生的基础信息，并能够批量将毕业生状态恢复为在校生。</w:t>
            </w:r>
            <w:r w:rsidRPr="0029522A">
              <w:rPr>
                <w:rFonts w:ascii="宋体" w:eastAsia="宋体" w:hAnsi="宋体" w:cs="宋体"/>
                <w:kern w:val="0"/>
                <w:sz w:val="21"/>
                <w:szCs w:val="21"/>
                <w14:ligatures w14:val="none"/>
              </w:rPr>
              <w:br/>
              <w:t>4、支持在学生变动管理页面设置每页显示的条目数量，可设置每页10条、20条、50条、100条。</w:t>
            </w:r>
          </w:p>
        </w:tc>
      </w:tr>
      <w:tr w:rsidR="0029522A" w:rsidRPr="0029522A" w14:paraId="48158207" w14:textId="77777777" w:rsidTr="00666BB6">
        <w:trPr>
          <w:trHeight w:val="480"/>
        </w:trPr>
        <w:tc>
          <w:tcPr>
            <w:tcW w:w="662" w:type="dxa"/>
            <w:noWrap/>
            <w:vAlign w:val="center"/>
          </w:tcPr>
          <w:p w14:paraId="006229D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49</w:t>
            </w:r>
          </w:p>
        </w:tc>
        <w:tc>
          <w:tcPr>
            <w:tcW w:w="751" w:type="dxa"/>
            <w:vMerge/>
            <w:vAlign w:val="center"/>
          </w:tcPr>
          <w:p w14:paraId="50EB916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83682D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5E45AF6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归档管理</w:t>
            </w:r>
          </w:p>
        </w:tc>
        <w:tc>
          <w:tcPr>
            <w:tcW w:w="6237" w:type="dxa"/>
            <w:vAlign w:val="center"/>
          </w:tcPr>
          <w:p w14:paraId="326782E6"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1、每年度对学生信息进行归档记录，包括学生基本信息填报，学生基本信息维护。</w:t>
            </w:r>
            <w:r w:rsidRPr="0029522A">
              <w:rPr>
                <w:rFonts w:ascii="宋体" w:eastAsia="宋体" w:hAnsi="宋体" w:cs="宋体"/>
                <w:kern w:val="0"/>
                <w:sz w:val="21"/>
                <w:szCs w:val="21"/>
                <w14:ligatures w14:val="none"/>
              </w:rPr>
              <w:br/>
              <w:t>2、可以维护和查询学生的基本信息；系统可根据多种条件进行查询。</w:t>
            </w:r>
            <w:r w:rsidRPr="0029522A">
              <w:rPr>
                <w:rFonts w:ascii="宋体" w:eastAsia="宋体" w:hAnsi="宋体" w:cs="宋体"/>
                <w:kern w:val="0"/>
                <w:sz w:val="21"/>
                <w:szCs w:val="21"/>
                <w14:ligatures w14:val="none"/>
              </w:rPr>
              <w:br/>
              <w:t>3、支持学生信息确认和变更：学生可以对个人基本信息进行确认和变更，管理员可设置审核流程、各流程中可维护的字段信息，审核后系统自动更新和归档基本信息。</w:t>
            </w:r>
          </w:p>
        </w:tc>
      </w:tr>
      <w:tr w:rsidR="0029522A" w:rsidRPr="0029522A" w14:paraId="73CD4BD7" w14:textId="77777777" w:rsidTr="00666BB6">
        <w:trPr>
          <w:trHeight w:val="480"/>
        </w:trPr>
        <w:tc>
          <w:tcPr>
            <w:tcW w:w="662" w:type="dxa"/>
            <w:vAlign w:val="center"/>
          </w:tcPr>
          <w:p w14:paraId="7C2A238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50</w:t>
            </w:r>
          </w:p>
        </w:tc>
        <w:tc>
          <w:tcPr>
            <w:tcW w:w="751" w:type="dxa"/>
            <w:vMerge/>
            <w:vAlign w:val="center"/>
          </w:tcPr>
          <w:p w14:paraId="77A1DBD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77BB33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F97961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毕业生信息管理</w:t>
            </w:r>
          </w:p>
        </w:tc>
        <w:tc>
          <w:tcPr>
            <w:tcW w:w="6237" w:type="dxa"/>
            <w:vAlign w:val="center"/>
          </w:tcPr>
          <w:p w14:paraId="75666212"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1、支持对毕业生信息进行管理</w:t>
            </w:r>
            <w:r w:rsidRPr="0029522A">
              <w:rPr>
                <w:rFonts w:ascii="宋体" w:eastAsia="宋体" w:hAnsi="宋体" w:cs="宋体"/>
                <w:kern w:val="0"/>
                <w:sz w:val="21"/>
                <w:szCs w:val="21"/>
                <w14:ligatures w14:val="none"/>
              </w:rPr>
              <w:br/>
              <w:t>2、支持添加、删除毕业生基本信息</w:t>
            </w:r>
            <w:r w:rsidRPr="0029522A">
              <w:rPr>
                <w:rFonts w:ascii="宋体" w:eastAsia="宋体" w:hAnsi="宋体" w:cs="宋体"/>
                <w:kern w:val="0"/>
                <w:sz w:val="21"/>
                <w:szCs w:val="21"/>
                <w14:ligatures w14:val="none"/>
              </w:rPr>
              <w:br/>
              <w:t>3、支持查询毕业生基本信息</w:t>
            </w:r>
            <w:r w:rsidRPr="0029522A">
              <w:rPr>
                <w:rFonts w:ascii="宋体" w:eastAsia="宋体" w:hAnsi="宋体" w:cs="宋体"/>
                <w:kern w:val="0"/>
                <w:sz w:val="21"/>
                <w:szCs w:val="21"/>
                <w14:ligatures w14:val="none"/>
              </w:rPr>
              <w:br/>
              <w:t>4、支持毕业生信息的导出。</w:t>
            </w:r>
          </w:p>
        </w:tc>
      </w:tr>
      <w:tr w:rsidR="0029522A" w:rsidRPr="0029522A" w14:paraId="1A00DF18" w14:textId="77777777" w:rsidTr="00666BB6">
        <w:trPr>
          <w:trHeight w:val="480"/>
        </w:trPr>
        <w:tc>
          <w:tcPr>
            <w:tcW w:w="662" w:type="dxa"/>
            <w:noWrap/>
            <w:vAlign w:val="center"/>
          </w:tcPr>
          <w:p w14:paraId="25E3685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51</w:t>
            </w:r>
          </w:p>
        </w:tc>
        <w:tc>
          <w:tcPr>
            <w:tcW w:w="751" w:type="dxa"/>
            <w:vMerge/>
            <w:vAlign w:val="center"/>
          </w:tcPr>
          <w:p w14:paraId="2025FD5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6C73B2A3"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社团选课</w:t>
            </w:r>
          </w:p>
        </w:tc>
        <w:tc>
          <w:tcPr>
            <w:tcW w:w="887" w:type="dxa"/>
            <w:vAlign w:val="center"/>
          </w:tcPr>
          <w:p w14:paraId="2D99097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创建选课</w:t>
            </w:r>
          </w:p>
        </w:tc>
        <w:tc>
          <w:tcPr>
            <w:tcW w:w="6237" w:type="dxa"/>
            <w:vAlign w:val="center"/>
          </w:tcPr>
          <w:p w14:paraId="630D8DA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1.支持在线创建选课活动，系统可支持用户自定义设置选课活动名称、所属学期、负责人、最小选课数、最大选课数、开始时间、结束时间、显示规则以及选课须知;</w:t>
            </w:r>
            <w:r w:rsidRPr="0029522A">
              <w:rPr>
                <w:rFonts w:ascii="宋体" w:eastAsia="宋体" w:hAnsi="宋体" w:cs="宋体"/>
                <w:color w:val="000000"/>
                <w:kern w:val="0"/>
                <w:sz w:val="21"/>
                <w:szCs w:val="21"/>
                <w14:ligatures w14:val="none"/>
              </w:rPr>
              <w:br/>
              <w:t>2.支持在选课活动下创建多个具体课程，系统可支持用户设置课程名称、任课教师、合作教师、招收年级、招收班级、招收人数、上课时间、上课地点、是否限制性别、附件、课程介绍、教师照片、课程图表等信息；</w:t>
            </w:r>
            <w:r w:rsidRPr="0029522A">
              <w:rPr>
                <w:rFonts w:ascii="宋体" w:eastAsia="宋体" w:hAnsi="宋体" w:cs="宋体"/>
                <w:color w:val="000000"/>
                <w:kern w:val="0"/>
                <w:sz w:val="21"/>
                <w:szCs w:val="21"/>
                <w14:ligatures w14:val="none"/>
              </w:rPr>
              <w:br/>
              <w:t>3.支持互斥活动管理，支持自定义设置互斥组名称、活动名称、互斥组说明以及是否开启；</w:t>
            </w:r>
          </w:p>
        </w:tc>
      </w:tr>
      <w:tr w:rsidR="0029522A" w:rsidRPr="0029522A" w14:paraId="77D87D3E" w14:textId="77777777" w:rsidTr="00666BB6">
        <w:trPr>
          <w:trHeight w:val="480"/>
        </w:trPr>
        <w:tc>
          <w:tcPr>
            <w:tcW w:w="662" w:type="dxa"/>
            <w:vAlign w:val="center"/>
          </w:tcPr>
          <w:p w14:paraId="2E7B6CD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52</w:t>
            </w:r>
          </w:p>
        </w:tc>
        <w:tc>
          <w:tcPr>
            <w:tcW w:w="751" w:type="dxa"/>
            <w:vMerge/>
            <w:vAlign w:val="center"/>
          </w:tcPr>
          <w:p w14:paraId="500C4F9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35771D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4CB6E7DF"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选课资源库</w:t>
            </w:r>
          </w:p>
        </w:tc>
        <w:tc>
          <w:tcPr>
            <w:tcW w:w="6237" w:type="dxa"/>
            <w:vAlign w:val="center"/>
          </w:tcPr>
          <w:p w14:paraId="1FEA3AA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1.支持建立选课资源库，系统可支持将教师在线申报的课程进行统一管理，教师可以查看已审核通过的课程详情；</w:t>
            </w:r>
            <w:r w:rsidRPr="0029522A">
              <w:rPr>
                <w:rFonts w:ascii="宋体" w:eastAsia="宋体" w:hAnsi="宋体" w:cs="宋体"/>
                <w:color w:val="000000"/>
                <w:kern w:val="0"/>
                <w:sz w:val="21"/>
                <w:szCs w:val="21"/>
                <w14:ligatures w14:val="none"/>
              </w:rPr>
              <w:br/>
              <w:t>2.支持批量导入、导出、更新课程，系统将为用户提供下载导入模板，用户可通过模板完成课程数据的批量上传；</w:t>
            </w:r>
          </w:p>
        </w:tc>
      </w:tr>
      <w:tr w:rsidR="0029522A" w:rsidRPr="0029522A" w14:paraId="535F5C87" w14:textId="77777777" w:rsidTr="00666BB6">
        <w:trPr>
          <w:trHeight w:val="480"/>
        </w:trPr>
        <w:tc>
          <w:tcPr>
            <w:tcW w:w="662" w:type="dxa"/>
            <w:noWrap/>
            <w:vAlign w:val="center"/>
          </w:tcPr>
          <w:p w14:paraId="4749A14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53</w:t>
            </w:r>
          </w:p>
        </w:tc>
        <w:tc>
          <w:tcPr>
            <w:tcW w:w="751" w:type="dxa"/>
            <w:vMerge/>
            <w:vAlign w:val="center"/>
          </w:tcPr>
          <w:p w14:paraId="6EBD982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A821AAD"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6C46663E"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选课审核</w:t>
            </w:r>
          </w:p>
        </w:tc>
        <w:tc>
          <w:tcPr>
            <w:tcW w:w="6237" w:type="dxa"/>
            <w:vAlign w:val="center"/>
          </w:tcPr>
          <w:p w14:paraId="63CD3B0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1.支持对教师申报的课程进行审核，支持审核人员在手机端对教师申报课程进行审核，审核通过的课程将能够自动加入到选课资源库中；</w:t>
            </w:r>
            <w:r w:rsidRPr="0029522A">
              <w:rPr>
                <w:rFonts w:ascii="宋体" w:eastAsia="宋体" w:hAnsi="宋体" w:cs="宋体"/>
                <w:color w:val="000000"/>
                <w:kern w:val="0"/>
                <w:sz w:val="21"/>
                <w:szCs w:val="21"/>
                <w14:ligatures w14:val="none"/>
              </w:rPr>
              <w:br/>
              <w:t>2.支持对学生选课的报名审核进行管理，能够显示学生的所报课程名称、报名理由、报名时间、审核状态、拒绝原因、审核人、审核时间等信息，并支持按学生姓名、班级、活动、课程、审核状态进行筛选查询以及导出操作；</w:t>
            </w:r>
            <w:r w:rsidRPr="0029522A">
              <w:rPr>
                <w:rFonts w:ascii="宋体" w:eastAsia="宋体" w:hAnsi="宋体" w:cs="宋体"/>
                <w:color w:val="000000"/>
                <w:kern w:val="0"/>
                <w:sz w:val="21"/>
                <w:szCs w:val="21"/>
                <w14:ligatures w14:val="none"/>
              </w:rPr>
              <w:br/>
              <w:t>3.支持用户自定义设置审核流程，系统支持用户对审核的人员、权限、消息推送规则等进行配置。</w:t>
            </w:r>
          </w:p>
        </w:tc>
      </w:tr>
      <w:tr w:rsidR="0029522A" w:rsidRPr="0029522A" w14:paraId="6DFF1D44" w14:textId="77777777" w:rsidTr="00666BB6">
        <w:trPr>
          <w:trHeight w:val="480"/>
        </w:trPr>
        <w:tc>
          <w:tcPr>
            <w:tcW w:w="662" w:type="dxa"/>
            <w:vAlign w:val="center"/>
          </w:tcPr>
          <w:p w14:paraId="0C6D9C1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54</w:t>
            </w:r>
          </w:p>
        </w:tc>
        <w:tc>
          <w:tcPr>
            <w:tcW w:w="751" w:type="dxa"/>
            <w:vMerge/>
            <w:vAlign w:val="center"/>
          </w:tcPr>
          <w:p w14:paraId="6409A0D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06BBEA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207D099F"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选课统计查询</w:t>
            </w:r>
          </w:p>
        </w:tc>
        <w:tc>
          <w:tcPr>
            <w:tcW w:w="6237" w:type="dxa"/>
            <w:vAlign w:val="center"/>
          </w:tcPr>
          <w:p w14:paraId="77E6D82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1.支持对学生报名选课的情况进行统计，系统支持对选课学生姓名、班级、电话、课程、身份证号、家长姓名、家长手机号等信息进行统计，并支持按名称查询以及导出操作；</w:t>
            </w:r>
            <w:r w:rsidRPr="0029522A">
              <w:rPr>
                <w:rFonts w:ascii="宋体" w:eastAsia="宋体" w:hAnsi="宋体" w:cs="宋体"/>
                <w:color w:val="000000"/>
                <w:kern w:val="0"/>
                <w:sz w:val="21"/>
                <w:szCs w:val="21"/>
                <w14:ligatures w14:val="none"/>
              </w:rPr>
              <w:br/>
              <w:t>2.支持按活动名称查询已建立的选课活动，并能够以交互式列表</w:t>
            </w:r>
            <w:r w:rsidRPr="0029522A">
              <w:rPr>
                <w:rFonts w:ascii="宋体" w:eastAsia="宋体" w:hAnsi="宋体" w:cs="宋体"/>
                <w:color w:val="000000"/>
                <w:kern w:val="0"/>
                <w:sz w:val="21"/>
                <w:szCs w:val="21"/>
                <w14:ligatures w14:val="none"/>
              </w:rPr>
              <w:lastRenderedPageBreak/>
              <w:t>的方式已建立活动的选课活动名称、学期、负责人、最小选课数、最大选课数、启用状态、开始与结束时间、手机端报名地址、手机端展示地址等信息，并能够设置一键开启或关闭启用状态以及为活动添加课程、修改活动信息、查看活动统计情况、删除活动等操作；</w:t>
            </w:r>
          </w:p>
        </w:tc>
      </w:tr>
      <w:tr w:rsidR="0029522A" w:rsidRPr="0029522A" w14:paraId="3D7592A9" w14:textId="77777777" w:rsidTr="00666BB6">
        <w:trPr>
          <w:trHeight w:val="480"/>
        </w:trPr>
        <w:tc>
          <w:tcPr>
            <w:tcW w:w="662" w:type="dxa"/>
            <w:noWrap/>
            <w:vAlign w:val="center"/>
          </w:tcPr>
          <w:p w14:paraId="6F12B67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55</w:t>
            </w:r>
          </w:p>
        </w:tc>
        <w:tc>
          <w:tcPr>
            <w:tcW w:w="751" w:type="dxa"/>
            <w:vMerge/>
            <w:vAlign w:val="center"/>
          </w:tcPr>
          <w:p w14:paraId="3BEE90F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4A3CA50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排课</w:t>
            </w:r>
          </w:p>
        </w:tc>
        <w:tc>
          <w:tcPr>
            <w:tcW w:w="887" w:type="dxa"/>
            <w:noWrap/>
            <w:vAlign w:val="center"/>
          </w:tcPr>
          <w:p w14:paraId="1392FD9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排课配置</w:t>
            </w:r>
          </w:p>
        </w:tc>
        <w:tc>
          <w:tcPr>
            <w:tcW w:w="6237" w:type="dxa"/>
            <w:vAlign w:val="center"/>
          </w:tcPr>
          <w:p w14:paraId="0916743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1.设置基本参数</w:t>
            </w:r>
            <w:r w:rsidRPr="0029522A">
              <w:rPr>
                <w:rFonts w:ascii="宋体" w:eastAsia="宋体" w:hAnsi="宋体" w:cs="宋体"/>
                <w:color w:val="000000"/>
                <w:kern w:val="0"/>
                <w:sz w:val="21"/>
                <w:szCs w:val="21"/>
                <w14:ligatures w14:val="none"/>
              </w:rPr>
              <w:br/>
              <w:t>可设置学校名称、学期名称、每周天数，每天上、下午节数，勾选早晚自习设置等；</w:t>
            </w:r>
            <w:r w:rsidRPr="0029522A">
              <w:rPr>
                <w:rFonts w:ascii="宋体" w:eastAsia="宋体" w:hAnsi="宋体" w:cs="宋体"/>
                <w:color w:val="000000"/>
                <w:kern w:val="0"/>
                <w:sz w:val="21"/>
                <w:szCs w:val="21"/>
                <w14:ligatures w14:val="none"/>
              </w:rPr>
              <w:br/>
              <w:t>可设置公共课程活动，设置班会课、课组活动、不安排、其他等；</w:t>
            </w:r>
            <w:r w:rsidRPr="0029522A">
              <w:rPr>
                <w:rFonts w:ascii="宋体" w:eastAsia="宋体" w:hAnsi="宋体" w:cs="宋体"/>
                <w:color w:val="000000"/>
                <w:kern w:val="0"/>
                <w:sz w:val="21"/>
                <w:szCs w:val="21"/>
                <w14:ligatures w14:val="none"/>
              </w:rPr>
              <w:br/>
              <w:t>可设置需要安排早晚自修、有单双周课程、有校本选修课程、有周授课课程、有多个校区等；</w:t>
            </w:r>
            <w:r w:rsidRPr="0029522A">
              <w:rPr>
                <w:rFonts w:ascii="宋体" w:eastAsia="宋体" w:hAnsi="宋体" w:cs="宋体"/>
                <w:color w:val="000000"/>
                <w:kern w:val="0"/>
                <w:sz w:val="21"/>
                <w:szCs w:val="21"/>
                <w14:ligatures w14:val="none"/>
              </w:rPr>
              <w:br/>
              <w:t>2.教师信息设置</w:t>
            </w:r>
            <w:r w:rsidRPr="0029522A">
              <w:rPr>
                <w:rFonts w:ascii="宋体" w:eastAsia="宋体" w:hAnsi="宋体" w:cs="宋体"/>
                <w:color w:val="000000"/>
                <w:kern w:val="0"/>
                <w:sz w:val="21"/>
                <w:szCs w:val="21"/>
                <w14:ligatures w14:val="none"/>
              </w:rPr>
              <w:br/>
              <w:t>可批量导入教师信息，包括教师编号、教师姓名、所属课组等；</w:t>
            </w:r>
            <w:r w:rsidRPr="0029522A">
              <w:rPr>
                <w:rFonts w:ascii="宋体" w:eastAsia="宋体" w:hAnsi="宋体" w:cs="宋体"/>
                <w:color w:val="000000"/>
                <w:kern w:val="0"/>
                <w:sz w:val="21"/>
                <w:szCs w:val="21"/>
                <w14:ligatures w14:val="none"/>
              </w:rPr>
              <w:br/>
              <w:t>可对教师信息进行新增、修改、删除等操作，可批量导入或导出教教师信息；</w:t>
            </w:r>
            <w:r w:rsidRPr="0029522A">
              <w:rPr>
                <w:rFonts w:ascii="宋体" w:eastAsia="宋体" w:hAnsi="宋体" w:cs="宋体"/>
                <w:color w:val="000000"/>
                <w:kern w:val="0"/>
                <w:sz w:val="21"/>
                <w:szCs w:val="21"/>
                <w14:ligatures w14:val="none"/>
              </w:rPr>
              <w:br/>
              <w:t>3.班级信息设置</w:t>
            </w:r>
            <w:r w:rsidRPr="0029522A">
              <w:rPr>
                <w:rFonts w:ascii="宋体" w:eastAsia="宋体" w:hAnsi="宋体" w:cs="宋体"/>
                <w:color w:val="000000"/>
                <w:kern w:val="0"/>
                <w:sz w:val="21"/>
                <w:szCs w:val="21"/>
                <w14:ligatures w14:val="none"/>
              </w:rPr>
              <w:br/>
              <w:t>设置班级信息，包括班级名称、所属年级与专业、教室名称、班主任名称等；</w:t>
            </w:r>
            <w:r w:rsidRPr="0029522A">
              <w:rPr>
                <w:rFonts w:ascii="宋体" w:eastAsia="宋体" w:hAnsi="宋体" w:cs="宋体"/>
                <w:color w:val="000000"/>
                <w:kern w:val="0"/>
                <w:sz w:val="21"/>
                <w:szCs w:val="21"/>
                <w14:ligatures w14:val="none"/>
              </w:rPr>
              <w:br/>
              <w:t>可对班级进行新增、修改和删除等操作，可批量导入或导出班级信息；</w:t>
            </w:r>
            <w:r w:rsidRPr="0029522A">
              <w:rPr>
                <w:rFonts w:ascii="宋体" w:eastAsia="宋体" w:hAnsi="宋体" w:cs="宋体"/>
                <w:color w:val="000000"/>
                <w:kern w:val="0"/>
                <w:sz w:val="21"/>
                <w:szCs w:val="21"/>
                <w14:ligatures w14:val="none"/>
              </w:rPr>
              <w:br/>
              <w:t>4.学科信息设置</w:t>
            </w:r>
            <w:r w:rsidRPr="0029522A">
              <w:rPr>
                <w:rFonts w:ascii="宋体" w:eastAsia="宋体" w:hAnsi="宋体" w:cs="宋体"/>
                <w:color w:val="000000"/>
                <w:kern w:val="0"/>
                <w:sz w:val="21"/>
                <w:szCs w:val="21"/>
                <w14:ligatures w14:val="none"/>
              </w:rPr>
              <w:br/>
              <w:t>可设置学科信息，包括学科编号、学科名称、学科组别等；</w:t>
            </w:r>
            <w:r w:rsidRPr="0029522A">
              <w:rPr>
                <w:rFonts w:ascii="宋体" w:eastAsia="宋体" w:hAnsi="宋体" w:cs="宋体"/>
                <w:color w:val="000000"/>
                <w:kern w:val="0"/>
                <w:sz w:val="21"/>
                <w:szCs w:val="21"/>
                <w14:ligatures w14:val="none"/>
              </w:rPr>
              <w:br/>
              <w:t>可对学科进行新增、修改和删除等操作，可批量导入或导出学科信息；</w:t>
            </w:r>
            <w:r w:rsidRPr="0029522A">
              <w:rPr>
                <w:rFonts w:ascii="宋体" w:eastAsia="宋体" w:hAnsi="宋体" w:cs="宋体"/>
                <w:color w:val="000000"/>
                <w:kern w:val="0"/>
                <w:sz w:val="21"/>
                <w:szCs w:val="21"/>
                <w14:ligatures w14:val="none"/>
              </w:rPr>
              <w:br/>
              <w:t>5.班级课程计划设置</w:t>
            </w:r>
            <w:r w:rsidRPr="0029522A">
              <w:rPr>
                <w:rFonts w:ascii="宋体" w:eastAsia="宋体" w:hAnsi="宋体" w:cs="宋体"/>
                <w:color w:val="000000"/>
                <w:kern w:val="0"/>
                <w:sz w:val="21"/>
                <w:szCs w:val="21"/>
                <w14:ligatures w14:val="none"/>
              </w:rPr>
              <w:br/>
              <w:t>可设置课程计划，内容包括：课程名称、课任教师、安排节数、是否连堂，连堂节数以及该班某门课程的限排位置。</w:t>
            </w:r>
            <w:r w:rsidRPr="0029522A">
              <w:rPr>
                <w:rFonts w:ascii="宋体" w:eastAsia="宋体" w:hAnsi="宋体" w:cs="宋体"/>
                <w:color w:val="000000"/>
                <w:kern w:val="0"/>
                <w:sz w:val="21"/>
                <w:szCs w:val="21"/>
                <w14:ligatures w14:val="none"/>
              </w:rPr>
              <w:br/>
              <w:t>可对授课计划进行新增、修改、删除等操作，可批量导入和导出班级课程计划；</w:t>
            </w:r>
            <w:r w:rsidRPr="0029522A">
              <w:rPr>
                <w:rFonts w:ascii="宋体" w:eastAsia="宋体" w:hAnsi="宋体" w:cs="宋体"/>
                <w:color w:val="000000"/>
                <w:kern w:val="0"/>
                <w:sz w:val="21"/>
                <w:szCs w:val="21"/>
                <w14:ligatures w14:val="none"/>
              </w:rPr>
              <w:br/>
              <w:t>6.合班设置</w:t>
            </w:r>
            <w:r w:rsidRPr="0029522A">
              <w:rPr>
                <w:rFonts w:ascii="宋体" w:eastAsia="宋体" w:hAnsi="宋体" w:cs="宋体"/>
                <w:color w:val="000000"/>
                <w:kern w:val="0"/>
                <w:sz w:val="21"/>
                <w:szCs w:val="21"/>
                <w14:ligatures w14:val="none"/>
              </w:rPr>
              <w:br/>
              <w:t>可进行合班设置，依次选择要合班的班级进行合班操作；</w:t>
            </w:r>
          </w:p>
        </w:tc>
      </w:tr>
      <w:tr w:rsidR="0029522A" w:rsidRPr="0029522A" w14:paraId="13EC72C6" w14:textId="77777777" w:rsidTr="00666BB6">
        <w:trPr>
          <w:trHeight w:val="480"/>
        </w:trPr>
        <w:tc>
          <w:tcPr>
            <w:tcW w:w="662" w:type="dxa"/>
            <w:vAlign w:val="center"/>
          </w:tcPr>
          <w:p w14:paraId="6288431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56</w:t>
            </w:r>
          </w:p>
        </w:tc>
        <w:tc>
          <w:tcPr>
            <w:tcW w:w="751" w:type="dxa"/>
            <w:vMerge/>
            <w:vAlign w:val="center"/>
          </w:tcPr>
          <w:p w14:paraId="2081F60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4C891B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noWrap/>
            <w:vAlign w:val="center"/>
          </w:tcPr>
          <w:p w14:paraId="0D8AAFD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排课管理</w:t>
            </w:r>
          </w:p>
        </w:tc>
        <w:tc>
          <w:tcPr>
            <w:tcW w:w="6237" w:type="dxa"/>
            <w:vAlign w:val="center"/>
          </w:tcPr>
          <w:p w14:paraId="1C8776F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1.班级固排禁排</w:t>
            </w:r>
            <w:r w:rsidRPr="0029522A">
              <w:rPr>
                <w:rFonts w:ascii="宋体" w:eastAsia="宋体" w:hAnsi="宋体" w:cs="宋体"/>
                <w:color w:val="000000"/>
                <w:kern w:val="0"/>
                <w:sz w:val="21"/>
                <w:szCs w:val="21"/>
                <w14:ligatures w14:val="none"/>
              </w:rPr>
              <w:br/>
              <w:t>可点击进入班级，对班级进行固排和禁排；</w:t>
            </w:r>
            <w:r w:rsidRPr="0029522A">
              <w:rPr>
                <w:rFonts w:ascii="宋体" w:eastAsia="宋体" w:hAnsi="宋体" w:cs="宋体"/>
                <w:color w:val="000000"/>
                <w:kern w:val="0"/>
                <w:sz w:val="21"/>
                <w:szCs w:val="21"/>
                <w14:ligatures w14:val="none"/>
              </w:rPr>
              <w:br/>
              <w:t>可在课表结构空白处左击,则将该科目固排到此位置上,再次左击则取消；</w:t>
            </w:r>
            <w:r w:rsidRPr="0029522A">
              <w:rPr>
                <w:rFonts w:ascii="宋体" w:eastAsia="宋体" w:hAnsi="宋体" w:cs="宋体"/>
                <w:color w:val="000000"/>
                <w:kern w:val="0"/>
                <w:sz w:val="21"/>
                <w:szCs w:val="21"/>
                <w14:ligatures w14:val="none"/>
              </w:rPr>
              <w:br/>
              <w:t>2.教师固排禁排</w:t>
            </w:r>
            <w:r w:rsidRPr="0029522A">
              <w:rPr>
                <w:rFonts w:ascii="宋体" w:eastAsia="宋体" w:hAnsi="宋体" w:cs="宋体"/>
                <w:color w:val="000000"/>
                <w:kern w:val="0"/>
                <w:sz w:val="21"/>
                <w:szCs w:val="21"/>
                <w14:ligatures w14:val="none"/>
              </w:rPr>
              <w:br/>
              <w:t>可选择教师，设置教师固排或禁排的时间段</w:t>
            </w:r>
            <w:r w:rsidRPr="0029522A">
              <w:rPr>
                <w:rFonts w:ascii="宋体" w:eastAsia="宋体" w:hAnsi="宋体" w:cs="宋体"/>
                <w:color w:val="000000"/>
                <w:kern w:val="0"/>
                <w:sz w:val="21"/>
                <w:szCs w:val="21"/>
                <w14:ligatures w14:val="none"/>
              </w:rPr>
              <w:br/>
              <w:t>3.场地固排禁排</w:t>
            </w:r>
            <w:r w:rsidRPr="0029522A">
              <w:rPr>
                <w:rFonts w:ascii="宋体" w:eastAsia="宋体" w:hAnsi="宋体" w:cs="宋体"/>
                <w:color w:val="000000"/>
                <w:kern w:val="0"/>
                <w:sz w:val="21"/>
                <w:szCs w:val="21"/>
                <w14:ligatures w14:val="none"/>
              </w:rPr>
              <w:br/>
              <w:t>如果场地课程需在课表中确定具体位置，或者在某些位置禁止排课，可进行骨牌禁排设置；</w:t>
            </w:r>
            <w:r w:rsidRPr="0029522A">
              <w:rPr>
                <w:rFonts w:ascii="宋体" w:eastAsia="宋体" w:hAnsi="宋体" w:cs="宋体"/>
                <w:color w:val="000000"/>
                <w:kern w:val="0"/>
                <w:sz w:val="21"/>
                <w:szCs w:val="21"/>
                <w14:ligatures w14:val="none"/>
              </w:rPr>
              <w:br/>
              <w:t>4.全校自动排课</w:t>
            </w:r>
            <w:r w:rsidRPr="0029522A">
              <w:rPr>
                <w:rFonts w:ascii="宋体" w:eastAsia="宋体" w:hAnsi="宋体" w:cs="宋体"/>
                <w:color w:val="000000"/>
                <w:kern w:val="0"/>
                <w:sz w:val="21"/>
                <w:szCs w:val="21"/>
                <w14:ligatures w14:val="none"/>
              </w:rPr>
              <w:br/>
              <w:t>点击排课参数设置好后，点击自动排课系统将进行自动排课；</w:t>
            </w:r>
            <w:r w:rsidRPr="0029522A">
              <w:rPr>
                <w:rFonts w:ascii="宋体" w:eastAsia="宋体" w:hAnsi="宋体" w:cs="宋体"/>
                <w:color w:val="000000"/>
                <w:kern w:val="0"/>
                <w:sz w:val="21"/>
                <w:szCs w:val="21"/>
                <w14:ligatures w14:val="none"/>
              </w:rPr>
              <w:br/>
              <w:t>排课开始后出现排课进程显示框，显示排课工作的进度。</w:t>
            </w:r>
            <w:r w:rsidRPr="0029522A">
              <w:rPr>
                <w:rFonts w:ascii="宋体" w:eastAsia="宋体" w:hAnsi="宋体" w:cs="宋体"/>
                <w:color w:val="000000"/>
                <w:kern w:val="0"/>
                <w:sz w:val="21"/>
                <w:szCs w:val="21"/>
                <w14:ligatures w14:val="none"/>
              </w:rPr>
              <w:br/>
            </w:r>
            <w:r w:rsidRPr="0029522A">
              <w:rPr>
                <w:rFonts w:ascii="宋体" w:eastAsia="宋体" w:hAnsi="宋体" w:cs="宋体"/>
                <w:color w:val="000000"/>
                <w:kern w:val="0"/>
                <w:sz w:val="21"/>
                <w:szCs w:val="21"/>
                <w14:ligatures w14:val="none"/>
              </w:rPr>
              <w:lastRenderedPageBreak/>
              <w:t>自动排课过程中，程序将在后台详细记录排课的过程信息。全校自动排课完成后，可查看排课日志记录，了解排课的完成情况。</w:t>
            </w:r>
          </w:p>
        </w:tc>
      </w:tr>
      <w:tr w:rsidR="0029522A" w:rsidRPr="0029522A" w14:paraId="7CE0D3A1" w14:textId="77777777" w:rsidTr="00666BB6">
        <w:trPr>
          <w:trHeight w:val="480"/>
        </w:trPr>
        <w:tc>
          <w:tcPr>
            <w:tcW w:w="662" w:type="dxa"/>
            <w:noWrap/>
            <w:vAlign w:val="center"/>
          </w:tcPr>
          <w:p w14:paraId="70FBC58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57</w:t>
            </w:r>
          </w:p>
        </w:tc>
        <w:tc>
          <w:tcPr>
            <w:tcW w:w="751" w:type="dxa"/>
            <w:vMerge/>
            <w:vAlign w:val="center"/>
          </w:tcPr>
          <w:p w14:paraId="05D4F32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581F55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noWrap/>
            <w:vAlign w:val="center"/>
          </w:tcPr>
          <w:p w14:paraId="75AEDFD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课表查询与调整</w:t>
            </w:r>
          </w:p>
        </w:tc>
        <w:tc>
          <w:tcPr>
            <w:tcW w:w="6237" w:type="dxa"/>
            <w:vAlign w:val="center"/>
          </w:tcPr>
          <w:p w14:paraId="50CDA93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1.课程表查询</w:t>
            </w:r>
            <w:r w:rsidRPr="0029522A">
              <w:rPr>
                <w:rFonts w:ascii="宋体" w:eastAsia="宋体" w:hAnsi="宋体" w:cs="宋体"/>
                <w:color w:val="000000"/>
                <w:kern w:val="0"/>
                <w:sz w:val="21"/>
                <w:szCs w:val="21"/>
                <w14:ligatures w14:val="none"/>
              </w:rPr>
              <w:br/>
              <w:t>可查看班级课表、教师课表、场地课表</w:t>
            </w:r>
            <w:r w:rsidRPr="0029522A">
              <w:rPr>
                <w:rFonts w:ascii="宋体" w:eastAsia="宋体" w:hAnsi="宋体" w:cs="宋体"/>
                <w:color w:val="000000"/>
                <w:kern w:val="0"/>
                <w:sz w:val="21"/>
                <w:szCs w:val="21"/>
                <w14:ligatures w14:val="none"/>
              </w:rPr>
              <w:br/>
              <w:t>2.班级自动排课</w:t>
            </w:r>
            <w:r w:rsidRPr="0029522A">
              <w:rPr>
                <w:rFonts w:ascii="宋体" w:eastAsia="宋体" w:hAnsi="宋体" w:cs="宋体"/>
                <w:color w:val="000000"/>
                <w:kern w:val="0"/>
                <w:sz w:val="21"/>
                <w:szCs w:val="21"/>
                <w14:ligatures w14:val="none"/>
              </w:rPr>
              <w:br/>
              <w:t>如需某个班级需要调整课程，可在在班级课表中进行重排，对个别班级课程表执行班级自动排课命令不会影响其它已排好班级的课程表。</w:t>
            </w:r>
            <w:r w:rsidRPr="0029522A">
              <w:rPr>
                <w:rFonts w:ascii="宋体" w:eastAsia="宋体" w:hAnsi="宋体" w:cs="宋体"/>
                <w:color w:val="000000"/>
                <w:kern w:val="0"/>
                <w:sz w:val="21"/>
                <w:szCs w:val="21"/>
                <w14:ligatures w14:val="none"/>
              </w:rPr>
              <w:br/>
              <w:t>3.手动调课</w:t>
            </w:r>
            <w:r w:rsidRPr="0029522A">
              <w:rPr>
                <w:rFonts w:ascii="宋体" w:eastAsia="宋体" w:hAnsi="宋体" w:cs="宋体"/>
                <w:color w:val="000000"/>
                <w:kern w:val="0"/>
                <w:sz w:val="21"/>
                <w:szCs w:val="21"/>
                <w14:ligatures w14:val="none"/>
              </w:rPr>
              <w:br/>
              <w:t>可以对班级课表、教师课表、场地课表进行手动调课。</w:t>
            </w:r>
            <w:r w:rsidRPr="0029522A">
              <w:rPr>
                <w:rFonts w:ascii="宋体" w:eastAsia="宋体" w:hAnsi="宋体" w:cs="宋体"/>
                <w:color w:val="000000"/>
                <w:kern w:val="0"/>
                <w:sz w:val="21"/>
                <w:szCs w:val="21"/>
                <w14:ligatures w14:val="none"/>
              </w:rPr>
              <w:br/>
              <w:t>可在课程表上，用鼠标点击需要调位的某一课程，脱拽到另一需要位置上即可完成两节课的对调。如果对调的两节课发生位置冲突的话将会给出信息提示。</w:t>
            </w:r>
            <w:r w:rsidRPr="0029522A">
              <w:rPr>
                <w:rFonts w:ascii="宋体" w:eastAsia="宋体" w:hAnsi="宋体" w:cs="宋体"/>
                <w:color w:val="000000"/>
                <w:kern w:val="0"/>
                <w:sz w:val="21"/>
                <w:szCs w:val="21"/>
                <w14:ligatures w14:val="none"/>
              </w:rPr>
              <w:br/>
              <w:t>4.打印预览与打印</w:t>
            </w:r>
            <w:r w:rsidRPr="0029522A">
              <w:rPr>
                <w:rFonts w:ascii="宋体" w:eastAsia="宋体" w:hAnsi="宋体" w:cs="宋体"/>
                <w:color w:val="000000"/>
                <w:kern w:val="0"/>
                <w:sz w:val="21"/>
                <w:szCs w:val="21"/>
                <w14:ligatures w14:val="none"/>
              </w:rPr>
              <w:br/>
              <w:t>可打印全校总课表、班级课表、教师课表以及场地课表、学生课表。</w:t>
            </w:r>
            <w:r w:rsidRPr="0029522A">
              <w:rPr>
                <w:rFonts w:ascii="宋体" w:eastAsia="宋体" w:hAnsi="宋体" w:cs="宋体"/>
                <w:color w:val="000000"/>
                <w:kern w:val="0"/>
                <w:sz w:val="21"/>
                <w:szCs w:val="21"/>
                <w14:ligatures w14:val="none"/>
              </w:rPr>
              <w:br/>
              <w:t>可以导出PDF格式和EXCEL电子表格格式。</w:t>
            </w:r>
          </w:p>
        </w:tc>
      </w:tr>
      <w:tr w:rsidR="0029522A" w:rsidRPr="0029522A" w14:paraId="03E2CFC6" w14:textId="77777777" w:rsidTr="00666BB6">
        <w:trPr>
          <w:trHeight w:val="480"/>
        </w:trPr>
        <w:tc>
          <w:tcPr>
            <w:tcW w:w="662" w:type="dxa"/>
            <w:vAlign w:val="center"/>
          </w:tcPr>
          <w:p w14:paraId="5823B9F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58</w:t>
            </w:r>
          </w:p>
        </w:tc>
        <w:tc>
          <w:tcPr>
            <w:tcW w:w="751" w:type="dxa"/>
            <w:vMerge/>
            <w:vAlign w:val="center"/>
          </w:tcPr>
          <w:p w14:paraId="6DA29AA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121351D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行归分管理</w:t>
            </w:r>
          </w:p>
        </w:tc>
        <w:tc>
          <w:tcPr>
            <w:tcW w:w="887" w:type="dxa"/>
            <w:vAlign w:val="center"/>
          </w:tcPr>
          <w:p w14:paraId="0A38151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行为规范分类及规则</w:t>
            </w:r>
          </w:p>
        </w:tc>
        <w:tc>
          <w:tcPr>
            <w:tcW w:w="6237" w:type="dxa"/>
            <w:vAlign w:val="center"/>
          </w:tcPr>
          <w:p w14:paraId="248E586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1.行为规范分类及规则，评价项目管理：对学校希望开展的各类行为规范分类、评价项、评分及适用面进行设定；并将每类评价在需要时与指定的素养指标关联；</w:t>
            </w:r>
            <w:r w:rsidRPr="0029522A">
              <w:rPr>
                <w:rFonts w:ascii="宋体" w:eastAsia="宋体" w:hAnsi="宋体" w:cs="宋体"/>
                <w:color w:val="000000"/>
                <w:kern w:val="0"/>
                <w:sz w:val="21"/>
                <w:szCs w:val="21"/>
                <w14:ligatures w14:val="none"/>
              </w:rPr>
              <w:br/>
              <w:t>评分分值规定：规定了每学年学生个人、班级或年级的初始行为规范分，便于加减法的展示。</w:t>
            </w:r>
            <w:r w:rsidRPr="0029522A">
              <w:rPr>
                <w:rFonts w:ascii="宋体" w:eastAsia="宋体" w:hAnsi="宋体" w:cs="宋体"/>
                <w:color w:val="000000"/>
                <w:kern w:val="0"/>
                <w:sz w:val="21"/>
                <w:szCs w:val="21"/>
                <w14:ligatures w14:val="none"/>
              </w:rPr>
              <w:br/>
              <w:t>2.初始化分值，配置行为规范的评价任务和指标，对行为规范分值进行初始化。</w:t>
            </w:r>
          </w:p>
        </w:tc>
      </w:tr>
      <w:tr w:rsidR="0029522A" w:rsidRPr="0029522A" w14:paraId="5566AD78" w14:textId="77777777" w:rsidTr="00666BB6">
        <w:trPr>
          <w:trHeight w:val="480"/>
        </w:trPr>
        <w:tc>
          <w:tcPr>
            <w:tcW w:w="662" w:type="dxa"/>
            <w:noWrap/>
            <w:vAlign w:val="center"/>
          </w:tcPr>
          <w:p w14:paraId="2F499CA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59</w:t>
            </w:r>
          </w:p>
        </w:tc>
        <w:tc>
          <w:tcPr>
            <w:tcW w:w="751" w:type="dxa"/>
            <w:vMerge/>
            <w:vAlign w:val="center"/>
          </w:tcPr>
          <w:p w14:paraId="360C3FB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EF5F38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0C8D436A"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行为规范打分</w:t>
            </w:r>
          </w:p>
        </w:tc>
        <w:tc>
          <w:tcPr>
            <w:tcW w:w="6237" w:type="dxa"/>
            <w:vAlign w:val="center"/>
          </w:tcPr>
          <w:p w14:paraId="225FEF2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1.成绩认定：各类行为规范负责教师，选择行为规范评分指标，选择扣分原因及评语，完成对指定学生或一组学生的评分；</w:t>
            </w:r>
            <w:r w:rsidRPr="0029522A">
              <w:rPr>
                <w:rFonts w:ascii="宋体" w:eastAsia="宋体" w:hAnsi="宋体" w:cs="宋体"/>
                <w:color w:val="000000"/>
                <w:kern w:val="0"/>
                <w:sz w:val="21"/>
                <w:szCs w:val="21"/>
                <w14:ligatures w14:val="none"/>
              </w:rPr>
              <w:br/>
              <w:t>2.支持教师在移动终端进行评分，方便教师工作；</w:t>
            </w:r>
            <w:r w:rsidRPr="0029522A">
              <w:rPr>
                <w:rFonts w:ascii="宋体" w:eastAsia="宋体" w:hAnsi="宋体" w:cs="宋体"/>
                <w:color w:val="000000"/>
                <w:kern w:val="0"/>
                <w:sz w:val="21"/>
                <w:szCs w:val="21"/>
                <w14:ligatures w14:val="none"/>
              </w:rPr>
              <w:br/>
              <w:t>学生查看评分：学生按学期在电脑和移动终端查看自己的行为规范评语；</w:t>
            </w:r>
          </w:p>
        </w:tc>
      </w:tr>
      <w:tr w:rsidR="0029522A" w:rsidRPr="0029522A" w14:paraId="20B6F8DA" w14:textId="77777777" w:rsidTr="00666BB6">
        <w:trPr>
          <w:trHeight w:val="480"/>
        </w:trPr>
        <w:tc>
          <w:tcPr>
            <w:tcW w:w="662" w:type="dxa"/>
            <w:vAlign w:val="center"/>
          </w:tcPr>
          <w:p w14:paraId="5F19A99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60</w:t>
            </w:r>
          </w:p>
        </w:tc>
        <w:tc>
          <w:tcPr>
            <w:tcW w:w="751" w:type="dxa"/>
            <w:vMerge/>
            <w:vAlign w:val="center"/>
          </w:tcPr>
          <w:p w14:paraId="768AD26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6B6922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6510FE9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行为得分汇总</w:t>
            </w:r>
          </w:p>
        </w:tc>
        <w:tc>
          <w:tcPr>
            <w:tcW w:w="6237" w:type="dxa"/>
            <w:vAlign w:val="center"/>
          </w:tcPr>
          <w:p w14:paraId="5803B15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汇总每个学生的行为规范得分，分权限展示；支持将行为规范得分导出成excel；</w:t>
            </w:r>
            <w:r w:rsidRPr="0029522A">
              <w:rPr>
                <w:rFonts w:ascii="宋体" w:eastAsia="宋体" w:hAnsi="宋体" w:cs="宋体"/>
                <w:color w:val="000000"/>
                <w:kern w:val="0"/>
                <w:sz w:val="21"/>
                <w:szCs w:val="21"/>
                <w14:ligatures w14:val="none"/>
              </w:rPr>
              <w:br/>
              <w:t>可以根据规范名称查询得分明细；</w:t>
            </w:r>
          </w:p>
        </w:tc>
      </w:tr>
      <w:tr w:rsidR="0029522A" w:rsidRPr="0029522A" w14:paraId="7A2870C5" w14:textId="77777777" w:rsidTr="00666BB6">
        <w:trPr>
          <w:trHeight w:val="480"/>
        </w:trPr>
        <w:tc>
          <w:tcPr>
            <w:tcW w:w="662" w:type="dxa"/>
            <w:noWrap/>
            <w:vAlign w:val="center"/>
          </w:tcPr>
          <w:p w14:paraId="2675770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61</w:t>
            </w:r>
          </w:p>
        </w:tc>
        <w:tc>
          <w:tcPr>
            <w:tcW w:w="751" w:type="dxa"/>
            <w:vMerge/>
            <w:vAlign w:val="center"/>
          </w:tcPr>
          <w:p w14:paraId="0364D58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E5FC76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4B707DF9"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评价分析</w:t>
            </w:r>
          </w:p>
        </w:tc>
        <w:tc>
          <w:tcPr>
            <w:tcW w:w="6237" w:type="dxa"/>
            <w:vAlign w:val="center"/>
          </w:tcPr>
          <w:p w14:paraId="359D99F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方便教师进行行为规范综合管理，根据行为规范评价分类维度，按班级、年级、学期、时间段查询本指标的打分次数和扣分总数以及明细。</w:t>
            </w:r>
            <w:r w:rsidRPr="0029522A">
              <w:rPr>
                <w:rFonts w:ascii="宋体" w:eastAsia="宋体" w:hAnsi="宋体" w:cs="宋体"/>
                <w:color w:val="000000"/>
                <w:kern w:val="0"/>
                <w:sz w:val="21"/>
                <w:szCs w:val="21"/>
                <w14:ligatures w14:val="none"/>
              </w:rPr>
              <w:br/>
              <w:t>按照行为规范评价分类进行打分次数及分数汇总，支持按照分数或次数排序，分析到每项行为规范的学生表现，可针对扣分严重的项进行针对性管理；</w:t>
            </w:r>
            <w:r w:rsidRPr="0029522A">
              <w:rPr>
                <w:rFonts w:ascii="宋体" w:eastAsia="宋体" w:hAnsi="宋体" w:cs="宋体"/>
                <w:color w:val="000000"/>
                <w:kern w:val="0"/>
                <w:sz w:val="21"/>
                <w:szCs w:val="21"/>
                <w14:ligatures w14:val="none"/>
              </w:rPr>
              <w:br/>
              <w:t>每项汇总均可查看到评价明细和对应学生名单。</w:t>
            </w:r>
          </w:p>
        </w:tc>
      </w:tr>
      <w:tr w:rsidR="0029522A" w:rsidRPr="0029522A" w14:paraId="5B52D3BC" w14:textId="77777777" w:rsidTr="00666BB6">
        <w:trPr>
          <w:trHeight w:val="480"/>
        </w:trPr>
        <w:tc>
          <w:tcPr>
            <w:tcW w:w="662" w:type="dxa"/>
            <w:vAlign w:val="center"/>
          </w:tcPr>
          <w:p w14:paraId="7C7B1FD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62</w:t>
            </w:r>
          </w:p>
        </w:tc>
        <w:tc>
          <w:tcPr>
            <w:tcW w:w="751" w:type="dxa"/>
            <w:vMerge/>
            <w:vAlign w:val="center"/>
          </w:tcPr>
          <w:p w14:paraId="1A805E4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9ADC36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A2E18B1"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行为规范得分查询</w:t>
            </w:r>
          </w:p>
        </w:tc>
        <w:tc>
          <w:tcPr>
            <w:tcW w:w="6237" w:type="dxa"/>
            <w:vAlign w:val="center"/>
          </w:tcPr>
          <w:p w14:paraId="457602B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1.支持教师按学生维度查询：选择班级、年级、学生，查询学生扣分项及明细；</w:t>
            </w:r>
            <w:r w:rsidRPr="0029522A">
              <w:rPr>
                <w:rFonts w:ascii="宋体" w:eastAsia="宋体" w:hAnsi="宋体" w:cs="宋体"/>
                <w:color w:val="000000"/>
                <w:kern w:val="0"/>
                <w:sz w:val="21"/>
                <w:szCs w:val="21"/>
                <w14:ligatures w14:val="none"/>
              </w:rPr>
              <w:br/>
              <w:t>2.支持教师按班级维度查询：选择班级、年级，查询班级扣分项及明细；支持教师按年级维度查询：选择年级，查询年级扣分项及明细。</w:t>
            </w:r>
          </w:p>
        </w:tc>
      </w:tr>
      <w:tr w:rsidR="0029522A" w:rsidRPr="0029522A" w14:paraId="78901459" w14:textId="77777777" w:rsidTr="00666BB6">
        <w:trPr>
          <w:trHeight w:val="480"/>
        </w:trPr>
        <w:tc>
          <w:tcPr>
            <w:tcW w:w="662" w:type="dxa"/>
            <w:noWrap/>
            <w:vAlign w:val="center"/>
          </w:tcPr>
          <w:p w14:paraId="1391C86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63</w:t>
            </w:r>
          </w:p>
        </w:tc>
        <w:tc>
          <w:tcPr>
            <w:tcW w:w="751" w:type="dxa"/>
            <w:vMerge/>
            <w:vAlign w:val="center"/>
          </w:tcPr>
          <w:p w14:paraId="5AC23A5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noWrap/>
            <w:vAlign w:val="center"/>
          </w:tcPr>
          <w:p w14:paraId="6843E48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考勤管理</w:t>
            </w:r>
          </w:p>
        </w:tc>
        <w:tc>
          <w:tcPr>
            <w:tcW w:w="887" w:type="dxa"/>
            <w:noWrap/>
            <w:vAlign w:val="center"/>
          </w:tcPr>
          <w:p w14:paraId="0FA3FF1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请假管理</w:t>
            </w:r>
          </w:p>
        </w:tc>
        <w:tc>
          <w:tcPr>
            <w:tcW w:w="6237" w:type="dxa"/>
            <w:vAlign w:val="center"/>
          </w:tcPr>
          <w:p w14:paraId="217DF79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自定义添加多个请假规则，可设置请假名称、设置类型（教师、学生）、计算模式（按天计算、按小时计算）、工作日设置、班次时间段设置、微信通知、是否提交页隐藏相关人、提交人能否设置相关人、是否判断有课、语言选择等信息；</w:t>
            </w:r>
            <w:r w:rsidRPr="0029522A">
              <w:rPr>
                <w:rFonts w:ascii="宋体" w:eastAsia="宋体" w:hAnsi="宋体" w:cs="宋体"/>
                <w:kern w:val="0"/>
                <w:sz w:val="21"/>
                <w:szCs w:val="21"/>
                <w14:ligatures w14:val="none"/>
              </w:rPr>
              <w:br/>
              <w:t>2.支持按请假天数，对请假审批流程进行灵活自定义，针对各流程节点可以设置节点名称、审批组、审批类型、是否推送通知给审批人或者相关人等信息；</w:t>
            </w:r>
            <w:r w:rsidRPr="0029522A">
              <w:rPr>
                <w:rFonts w:ascii="宋体" w:eastAsia="宋体" w:hAnsi="宋体" w:cs="宋体"/>
                <w:kern w:val="0"/>
                <w:sz w:val="21"/>
                <w:szCs w:val="21"/>
                <w14:ligatures w14:val="none"/>
              </w:rPr>
              <w:br/>
              <w:t>3.支持自定义添加请假类型，并可以制定各请假类型的发放规则、年类型初始日期、额度单位、时间额度、是否继承等条件信息；</w:t>
            </w:r>
            <w:r w:rsidRPr="0029522A">
              <w:rPr>
                <w:rFonts w:ascii="宋体" w:eastAsia="宋体" w:hAnsi="宋体" w:cs="宋体"/>
                <w:kern w:val="0"/>
                <w:sz w:val="21"/>
                <w:szCs w:val="21"/>
                <w14:ligatures w14:val="none"/>
              </w:rPr>
              <w:br/>
              <w:t>4.支持按名称查询已建立的请假规则，可以交互式列表的形式展示名称、类型、状态，并且能够对规则进行二次编辑和删除操作；</w:t>
            </w:r>
            <w:r w:rsidRPr="0029522A">
              <w:rPr>
                <w:rFonts w:ascii="宋体" w:eastAsia="宋体" w:hAnsi="宋体" w:cs="宋体"/>
                <w:kern w:val="0"/>
                <w:sz w:val="21"/>
                <w:szCs w:val="21"/>
                <w14:ligatures w14:val="none"/>
              </w:rPr>
              <w:br/>
              <w:t>5.支持对请假情况进行统计，可记录请假人姓名、类型、班级、当前审批人、请假开始与结束时间、请假时长等信息，并支持查看各请假记录的详情情况，详情页中包含请假编号，用户ID、姓名、类型、所属班级、请假事由、图片、是否需要保修、状态、审批记录等信息；</w:t>
            </w:r>
            <w:r w:rsidRPr="0029522A">
              <w:rPr>
                <w:rFonts w:ascii="宋体" w:eastAsia="宋体" w:hAnsi="宋体" w:cs="宋体"/>
                <w:kern w:val="0"/>
                <w:sz w:val="21"/>
                <w:szCs w:val="21"/>
                <w14:ligatures w14:val="none"/>
              </w:rPr>
              <w:br/>
              <w:t>6.支持对请假记录进行查询和导出操作，可按姓名、开始和结束时间进行筛选查看操作。</w:t>
            </w:r>
          </w:p>
        </w:tc>
      </w:tr>
      <w:tr w:rsidR="0029522A" w:rsidRPr="0029522A" w14:paraId="6E91B943" w14:textId="77777777" w:rsidTr="00666BB6">
        <w:trPr>
          <w:trHeight w:val="480"/>
        </w:trPr>
        <w:tc>
          <w:tcPr>
            <w:tcW w:w="662" w:type="dxa"/>
            <w:vAlign w:val="center"/>
          </w:tcPr>
          <w:p w14:paraId="4A6998E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64</w:t>
            </w:r>
          </w:p>
        </w:tc>
        <w:tc>
          <w:tcPr>
            <w:tcW w:w="751" w:type="dxa"/>
            <w:vMerge/>
            <w:vAlign w:val="center"/>
          </w:tcPr>
          <w:p w14:paraId="501B0E5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902CDB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noWrap/>
            <w:vAlign w:val="center"/>
          </w:tcPr>
          <w:p w14:paraId="3B9ACDB5"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教师考勤</w:t>
            </w:r>
          </w:p>
        </w:tc>
        <w:tc>
          <w:tcPr>
            <w:tcW w:w="6237" w:type="dxa"/>
            <w:vAlign w:val="center"/>
          </w:tcPr>
          <w:p w14:paraId="3CD265A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1.支持灵活的考勤规则设置，实现上下午分段考勤、多组规则并行、考勤规则自由设定等功能；</w:t>
            </w:r>
            <w:r w:rsidRPr="0029522A">
              <w:rPr>
                <w:rFonts w:ascii="宋体" w:eastAsia="宋体" w:hAnsi="宋体" w:cs="宋体"/>
                <w:kern w:val="0"/>
                <w:sz w:val="21"/>
                <w:szCs w:val="21"/>
                <w14:ligatures w14:val="none"/>
              </w:rPr>
              <w:br/>
              <w:t>2.支持选择多种考勤方式，如地理位置</w:t>
            </w:r>
            <w:r w:rsidRPr="0029522A">
              <w:rPr>
                <w:rFonts w:ascii="宋体" w:eastAsia="宋体" w:hAnsi="宋体" w:cs="宋体"/>
                <w:kern w:val="0"/>
                <w:sz w:val="21"/>
                <w:szCs w:val="21"/>
                <w14:ligatures w14:val="none"/>
              </w:rPr>
              <w:br/>
              <w:t>3.支持与请假管理系统进行数据同步，将请假信息数据融入到考勤系统的统计信息表中。</w:t>
            </w:r>
            <w:r w:rsidRPr="0029522A">
              <w:rPr>
                <w:rFonts w:ascii="宋体" w:eastAsia="宋体" w:hAnsi="宋体" w:cs="宋体"/>
                <w:kern w:val="0"/>
                <w:sz w:val="21"/>
                <w:szCs w:val="21"/>
                <w14:ligatures w14:val="none"/>
              </w:rPr>
              <w:br/>
              <w:t>4.支持将考勤统计信息按照时间范围、教师姓名等多个维度进行筛选查看与导出操作。</w:t>
            </w:r>
            <w:r w:rsidRPr="0029522A">
              <w:rPr>
                <w:rFonts w:ascii="宋体" w:eastAsia="宋体" w:hAnsi="宋体" w:cs="宋体"/>
                <w:kern w:val="0"/>
                <w:sz w:val="21"/>
                <w:szCs w:val="21"/>
                <w14:ligatures w14:val="none"/>
              </w:rPr>
              <w:br/>
              <w:t>5.教师在手机上完成签到、签退，系统按照手机位置、上下班时间自动生成考勤统计表；同时支持外勤记录填写。考勤数据自动汇总，可以查看明细和月度报表。</w:t>
            </w:r>
            <w:r w:rsidRPr="0029522A">
              <w:rPr>
                <w:rFonts w:ascii="宋体" w:eastAsia="宋体" w:hAnsi="宋体" w:cs="宋体"/>
                <w:kern w:val="0"/>
                <w:sz w:val="21"/>
                <w:szCs w:val="21"/>
                <w14:ligatures w14:val="none"/>
              </w:rPr>
              <w:br/>
              <w:t>6.支持对考勤项进行配置，至少可设置签到、签退、例外签到、例外签退四类，并支持自定义名称、时间、允许签到时段、允许迟到的时间、提醒通知的时间以及提示语等信息。</w:t>
            </w:r>
            <w:r w:rsidRPr="0029522A">
              <w:rPr>
                <w:rFonts w:ascii="宋体" w:eastAsia="宋体" w:hAnsi="宋体" w:cs="宋体"/>
                <w:kern w:val="0"/>
                <w:sz w:val="21"/>
                <w:szCs w:val="21"/>
                <w14:ligatures w14:val="none"/>
              </w:rPr>
              <w:br/>
              <w:t>7.支持自定义配置考勤统计维度，如周统计、月统计。</w:t>
            </w:r>
            <w:r w:rsidRPr="0029522A">
              <w:rPr>
                <w:rFonts w:ascii="宋体" w:eastAsia="宋体" w:hAnsi="宋体" w:cs="宋体"/>
                <w:kern w:val="0"/>
                <w:sz w:val="21"/>
                <w:szCs w:val="21"/>
                <w14:ligatures w14:val="none"/>
              </w:rPr>
              <w:br/>
              <w:t>8.支持设置是否开启通知推送，并可设置通知方式是提醒推送或打卡后推送消息。</w:t>
            </w:r>
            <w:r w:rsidRPr="0029522A">
              <w:rPr>
                <w:rFonts w:ascii="宋体" w:eastAsia="宋体" w:hAnsi="宋体" w:cs="宋体"/>
                <w:kern w:val="0"/>
                <w:sz w:val="21"/>
                <w:szCs w:val="21"/>
                <w14:ligatures w14:val="none"/>
              </w:rPr>
              <w:br/>
              <w:t>9.支持在开启通知推送功能后，设置通知类型，至少支持小程序、服务号。</w:t>
            </w:r>
            <w:r w:rsidRPr="0029522A">
              <w:rPr>
                <w:rFonts w:ascii="宋体" w:eastAsia="宋体" w:hAnsi="宋体" w:cs="宋体"/>
                <w:kern w:val="0"/>
                <w:sz w:val="21"/>
                <w:szCs w:val="21"/>
                <w14:ligatures w14:val="none"/>
              </w:rPr>
              <w:br/>
              <w:t>10.支持补卡设置，可自定义每月可补签次数、补签的审批人以及是否开启通知推送。</w:t>
            </w:r>
          </w:p>
        </w:tc>
      </w:tr>
      <w:tr w:rsidR="0029522A" w:rsidRPr="0029522A" w14:paraId="32F8A02E" w14:textId="77777777" w:rsidTr="00666BB6">
        <w:trPr>
          <w:trHeight w:val="480"/>
        </w:trPr>
        <w:tc>
          <w:tcPr>
            <w:tcW w:w="662" w:type="dxa"/>
            <w:noWrap/>
            <w:vAlign w:val="center"/>
          </w:tcPr>
          <w:p w14:paraId="677D2F2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65</w:t>
            </w:r>
          </w:p>
        </w:tc>
        <w:tc>
          <w:tcPr>
            <w:tcW w:w="751" w:type="dxa"/>
            <w:vMerge/>
            <w:vAlign w:val="center"/>
          </w:tcPr>
          <w:p w14:paraId="4886057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588D79F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资源协同共享</w:t>
            </w:r>
          </w:p>
        </w:tc>
        <w:tc>
          <w:tcPr>
            <w:tcW w:w="887" w:type="dxa"/>
            <w:vAlign w:val="center"/>
          </w:tcPr>
          <w:p w14:paraId="468C74E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资源协同库</w:t>
            </w:r>
          </w:p>
        </w:tc>
        <w:tc>
          <w:tcPr>
            <w:tcW w:w="6237" w:type="dxa"/>
            <w:vAlign w:val="center"/>
          </w:tcPr>
          <w:p w14:paraId="156DDE5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1.支持将学校教学活动中生成的优质资源采集至资源协同库。</w:t>
            </w:r>
            <w:r w:rsidRPr="0029522A">
              <w:rPr>
                <w:rFonts w:ascii="宋体" w:eastAsia="宋体" w:hAnsi="宋体" w:cs="宋体"/>
                <w:kern w:val="0"/>
                <w:sz w:val="21"/>
                <w:szCs w:val="21"/>
                <w14:ligatures w14:val="none"/>
              </w:rPr>
              <w:br/>
              <w:t>2.支持对学校教师上传的资源进行审核，通过评审的、将可被收录至资源协同库。</w:t>
            </w:r>
            <w:r w:rsidRPr="0029522A">
              <w:rPr>
                <w:rFonts w:ascii="宋体" w:eastAsia="宋体" w:hAnsi="宋体" w:cs="宋体"/>
                <w:kern w:val="0"/>
                <w:sz w:val="21"/>
                <w:szCs w:val="21"/>
                <w14:ligatures w14:val="none"/>
              </w:rPr>
              <w:br/>
              <w:t>3.支持管理者对资源库的资源进行编辑、删除等维护管理，并支</w:t>
            </w:r>
            <w:r w:rsidRPr="0029522A">
              <w:rPr>
                <w:rFonts w:ascii="宋体" w:eastAsia="宋体" w:hAnsi="宋体" w:cs="宋体"/>
                <w:kern w:val="0"/>
                <w:sz w:val="21"/>
                <w:szCs w:val="21"/>
                <w14:ligatures w14:val="none"/>
              </w:rPr>
              <w:lastRenderedPageBreak/>
              <w:t>持管理人员直接上传资源、丰富资源协同库的内容建设。</w:t>
            </w:r>
            <w:r w:rsidRPr="0029522A">
              <w:rPr>
                <w:rFonts w:ascii="宋体" w:eastAsia="宋体" w:hAnsi="宋体" w:cs="宋体"/>
                <w:kern w:val="0"/>
                <w:sz w:val="21"/>
                <w:szCs w:val="21"/>
                <w14:ligatures w14:val="none"/>
              </w:rPr>
              <w:br/>
              <w:t>4.支持教师可随时在线浏览、收藏资源，或将资源用于备课、教研等教学活动。</w:t>
            </w:r>
            <w:r w:rsidRPr="0029522A">
              <w:rPr>
                <w:rFonts w:ascii="宋体" w:eastAsia="宋体" w:hAnsi="宋体" w:cs="宋体"/>
                <w:kern w:val="0"/>
                <w:sz w:val="21"/>
                <w:szCs w:val="21"/>
                <w14:ligatures w14:val="none"/>
              </w:rPr>
              <w:br/>
              <w:t>5.支持平台实时展示资源应用动态，可查看热门资源、最新资源、资源下载排行及教师资源贡献排行。</w:t>
            </w:r>
            <w:r w:rsidRPr="0029522A">
              <w:rPr>
                <w:rFonts w:ascii="宋体" w:eastAsia="宋体" w:hAnsi="宋体" w:cs="宋体"/>
                <w:kern w:val="0"/>
                <w:sz w:val="21"/>
                <w:szCs w:val="21"/>
                <w14:ligatures w14:val="none"/>
              </w:rPr>
              <w:br/>
              <w:t>6.支持实时展示累计上传份以及近7天新增份数，并可以展示各项资源当前被浏览及被下载次数。</w:t>
            </w:r>
          </w:p>
        </w:tc>
      </w:tr>
      <w:tr w:rsidR="0029522A" w:rsidRPr="0029522A" w14:paraId="0B6E52F6" w14:textId="77777777" w:rsidTr="00666BB6">
        <w:trPr>
          <w:trHeight w:val="480"/>
        </w:trPr>
        <w:tc>
          <w:tcPr>
            <w:tcW w:w="662" w:type="dxa"/>
            <w:vAlign w:val="center"/>
          </w:tcPr>
          <w:p w14:paraId="0725CAF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66</w:t>
            </w:r>
          </w:p>
        </w:tc>
        <w:tc>
          <w:tcPr>
            <w:tcW w:w="751" w:type="dxa"/>
            <w:vMerge/>
            <w:vAlign w:val="center"/>
          </w:tcPr>
          <w:p w14:paraId="4FE95AA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6476D1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D31F76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教师调用资源</w:t>
            </w:r>
          </w:p>
        </w:tc>
        <w:tc>
          <w:tcPr>
            <w:tcW w:w="6237" w:type="dxa"/>
            <w:vAlign w:val="center"/>
          </w:tcPr>
          <w:p w14:paraId="40EE278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1.支持教师上传资源，可上传视频、音频、文档、图片等多种格式资源。</w:t>
            </w:r>
            <w:r w:rsidRPr="0029522A">
              <w:rPr>
                <w:rFonts w:ascii="宋体" w:eastAsia="宋体" w:hAnsi="宋体" w:cs="宋体"/>
                <w:kern w:val="0"/>
                <w:sz w:val="21"/>
                <w:szCs w:val="21"/>
                <w14:ligatures w14:val="none"/>
              </w:rPr>
              <w:br/>
              <w:t>2.支持资源在线浏览，无需下载即可便捷浏览视频、文档等各格式资源。</w:t>
            </w:r>
            <w:r w:rsidRPr="0029522A">
              <w:rPr>
                <w:rFonts w:ascii="宋体" w:eastAsia="宋体" w:hAnsi="宋体" w:cs="宋体"/>
                <w:kern w:val="0"/>
                <w:sz w:val="21"/>
                <w:szCs w:val="21"/>
                <w14:ligatures w14:val="none"/>
              </w:rPr>
              <w:br/>
              <w:t>3.支持教师对自己所需的优质资源进行收藏，收藏后的资源可在个人资源库中查看使用。</w:t>
            </w:r>
            <w:r w:rsidRPr="0029522A">
              <w:rPr>
                <w:rFonts w:ascii="宋体" w:eastAsia="宋体" w:hAnsi="宋体" w:cs="宋体"/>
                <w:kern w:val="0"/>
                <w:sz w:val="21"/>
                <w:szCs w:val="21"/>
                <w14:ligatures w14:val="none"/>
              </w:rPr>
              <w:br/>
              <w:t>4.支持系统对教师上传资源的被浏览人次、被下载人次、被收藏人次进行统计。</w:t>
            </w:r>
            <w:r w:rsidRPr="0029522A">
              <w:rPr>
                <w:rFonts w:ascii="宋体" w:eastAsia="宋体" w:hAnsi="宋体" w:cs="宋体"/>
                <w:kern w:val="0"/>
                <w:sz w:val="21"/>
                <w:szCs w:val="21"/>
                <w14:ligatures w14:val="none"/>
              </w:rPr>
              <w:br/>
              <w:t>5.支持教师按学段、学科、教材版本、教材目录、教材使用年级查看上传的资源以及收藏的资源。</w:t>
            </w:r>
            <w:r w:rsidRPr="0029522A">
              <w:rPr>
                <w:rFonts w:ascii="宋体" w:eastAsia="宋体" w:hAnsi="宋体" w:cs="宋体"/>
                <w:kern w:val="0"/>
                <w:sz w:val="21"/>
                <w:szCs w:val="21"/>
                <w14:ligatures w14:val="none"/>
              </w:rPr>
              <w:br/>
              <w:t>6.支持教师对自己上传的资源进行编辑，可设置资源名称、资源类型、所属章节目录、知识点、资源简介、关键词等。</w:t>
            </w:r>
            <w:r w:rsidRPr="0029522A">
              <w:rPr>
                <w:rFonts w:ascii="宋体" w:eastAsia="宋体" w:hAnsi="宋体" w:cs="宋体"/>
                <w:kern w:val="0"/>
                <w:sz w:val="21"/>
                <w:szCs w:val="21"/>
                <w14:ligatures w14:val="none"/>
              </w:rPr>
              <w:br/>
              <w:t>7.支持教师查看自己上传的各资源被浏览、收藏、下载的次数。</w:t>
            </w:r>
            <w:r w:rsidRPr="0029522A">
              <w:rPr>
                <w:rFonts w:ascii="宋体" w:eastAsia="宋体" w:hAnsi="宋体" w:cs="宋体"/>
                <w:kern w:val="0"/>
                <w:sz w:val="21"/>
                <w:szCs w:val="21"/>
                <w14:ligatures w14:val="none"/>
              </w:rPr>
              <w:br/>
              <w:t>8.支持回收站功能，当教师对自己上传的资源进行删除操作时，被删除资源将先被存在到回收站中，教师可通过回收站功能对误删除的资源进行恢复，并支持在需要删除的资源在回收站中彻底删除。</w:t>
            </w:r>
            <w:r w:rsidRPr="0029522A">
              <w:rPr>
                <w:rFonts w:ascii="宋体" w:eastAsia="宋体" w:hAnsi="宋体" w:cs="宋体"/>
                <w:kern w:val="0"/>
                <w:sz w:val="21"/>
                <w:szCs w:val="21"/>
                <w14:ligatures w14:val="none"/>
              </w:rPr>
              <w:br/>
              <w:t>9.支持教师对已上传的资源进行一键复制操作，并支持将资源移动到其他教材版本目录下。</w:t>
            </w:r>
          </w:p>
        </w:tc>
      </w:tr>
      <w:tr w:rsidR="0029522A" w:rsidRPr="0029522A" w14:paraId="144430A7" w14:textId="77777777" w:rsidTr="00666BB6">
        <w:trPr>
          <w:trHeight w:val="480"/>
        </w:trPr>
        <w:tc>
          <w:tcPr>
            <w:tcW w:w="662" w:type="dxa"/>
            <w:noWrap/>
            <w:vAlign w:val="center"/>
          </w:tcPr>
          <w:p w14:paraId="22716BB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67</w:t>
            </w:r>
          </w:p>
        </w:tc>
        <w:tc>
          <w:tcPr>
            <w:tcW w:w="751" w:type="dxa"/>
            <w:vMerge/>
            <w:vAlign w:val="center"/>
          </w:tcPr>
          <w:p w14:paraId="743DA50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BF169D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7773F9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资源应用</w:t>
            </w:r>
          </w:p>
        </w:tc>
        <w:tc>
          <w:tcPr>
            <w:tcW w:w="6237" w:type="dxa"/>
            <w:vAlign w:val="center"/>
          </w:tcPr>
          <w:p w14:paraId="34CF6AE2"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1.资源浏览和检索：资源支持在线浏览；支持；也可以通过多种途径检索到自己需要的资源，进行在线预览、资源下载。</w:t>
            </w:r>
            <w:r w:rsidRPr="0029522A">
              <w:rPr>
                <w:rFonts w:ascii="宋体" w:eastAsia="宋体" w:hAnsi="宋体" w:cs="宋体"/>
                <w:kern w:val="0"/>
                <w:sz w:val="21"/>
                <w:szCs w:val="21"/>
                <w14:ligatures w14:val="none"/>
              </w:rPr>
              <w:br/>
              <w:t>2.资源上传教师可以上传自己的优质资源，并可进行其它在线资源学习、收藏自己感兴趣的资源。</w:t>
            </w:r>
          </w:p>
        </w:tc>
      </w:tr>
      <w:tr w:rsidR="0029522A" w:rsidRPr="0029522A" w14:paraId="1DBB4D80" w14:textId="77777777" w:rsidTr="00666BB6">
        <w:trPr>
          <w:trHeight w:val="480"/>
        </w:trPr>
        <w:tc>
          <w:tcPr>
            <w:tcW w:w="662" w:type="dxa"/>
            <w:vAlign w:val="center"/>
          </w:tcPr>
          <w:p w14:paraId="170B344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68</w:t>
            </w:r>
          </w:p>
        </w:tc>
        <w:tc>
          <w:tcPr>
            <w:tcW w:w="751" w:type="dxa"/>
            <w:vMerge w:val="restart"/>
            <w:vAlign w:val="center"/>
          </w:tcPr>
          <w:p w14:paraId="23E0ADA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教务管理</w:t>
            </w:r>
          </w:p>
        </w:tc>
        <w:tc>
          <w:tcPr>
            <w:tcW w:w="814" w:type="dxa"/>
            <w:vMerge w:val="restart"/>
            <w:vAlign w:val="center"/>
          </w:tcPr>
          <w:p w14:paraId="7D72CC29"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学期课程</w:t>
            </w:r>
          </w:p>
        </w:tc>
        <w:tc>
          <w:tcPr>
            <w:tcW w:w="887" w:type="dxa"/>
            <w:vAlign w:val="center"/>
          </w:tcPr>
          <w:p w14:paraId="380F41B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本学期课程</w:t>
            </w:r>
          </w:p>
        </w:tc>
        <w:tc>
          <w:tcPr>
            <w:tcW w:w="6237" w:type="dxa"/>
            <w:vAlign w:val="center"/>
          </w:tcPr>
          <w:p w14:paraId="3C582CC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1）支持添加本学期课程，筛选查询课程池中的课程名称或课程图谱，选择需要的课程添加到本学期</w:t>
            </w:r>
            <w:r w:rsidRPr="0029522A">
              <w:rPr>
                <w:rFonts w:ascii="宋体" w:eastAsia="宋体" w:hAnsi="宋体" w:cs="宋体"/>
                <w:kern w:val="0"/>
                <w:sz w:val="21"/>
                <w:szCs w:val="21"/>
                <w14:ligatures w14:val="none"/>
              </w:rPr>
              <w:br/>
              <w:t>2）支持为课程设置适用年级和课程老师</w:t>
            </w:r>
            <w:r w:rsidRPr="0029522A">
              <w:rPr>
                <w:rFonts w:ascii="宋体" w:eastAsia="宋体" w:hAnsi="宋体" w:cs="宋体"/>
                <w:kern w:val="0"/>
                <w:sz w:val="21"/>
                <w:szCs w:val="21"/>
                <w14:ligatures w14:val="none"/>
              </w:rPr>
              <w:br/>
              <w:t>3）支持查看本学期内的所有课程</w:t>
            </w:r>
            <w:r w:rsidRPr="0029522A">
              <w:rPr>
                <w:rFonts w:ascii="宋体" w:eastAsia="宋体" w:hAnsi="宋体" w:cs="宋体"/>
                <w:kern w:val="0"/>
                <w:sz w:val="21"/>
                <w:szCs w:val="21"/>
                <w14:ligatures w14:val="none"/>
              </w:rPr>
              <w:br/>
              <w:t>4）支持查看课程的适用年级、学期任务数等信息</w:t>
            </w:r>
            <w:r w:rsidRPr="0029522A">
              <w:rPr>
                <w:rFonts w:ascii="宋体" w:eastAsia="宋体" w:hAnsi="宋体" w:cs="宋体"/>
                <w:kern w:val="0"/>
                <w:sz w:val="21"/>
                <w:szCs w:val="21"/>
                <w14:ligatures w14:val="none"/>
              </w:rPr>
              <w:br/>
              <w:t>5）支持批量修改课程内容。</w:t>
            </w:r>
            <w:r w:rsidRPr="0029522A">
              <w:rPr>
                <w:rFonts w:ascii="宋体" w:eastAsia="宋体" w:hAnsi="宋体" w:cs="宋体"/>
                <w:kern w:val="0"/>
                <w:sz w:val="21"/>
                <w:szCs w:val="21"/>
                <w14:ligatures w14:val="none"/>
              </w:rPr>
              <w:br/>
              <w:t>6）对本学期课程进行移除。</w:t>
            </w:r>
            <w:r w:rsidRPr="0029522A">
              <w:rPr>
                <w:rFonts w:ascii="宋体" w:eastAsia="宋体" w:hAnsi="宋体" w:cs="宋体"/>
                <w:kern w:val="0"/>
                <w:sz w:val="21"/>
                <w:szCs w:val="21"/>
                <w14:ligatures w14:val="none"/>
              </w:rPr>
              <w:br/>
              <w:t>7）支持复制上学期的课程，并在此基础上修改。</w:t>
            </w:r>
          </w:p>
        </w:tc>
      </w:tr>
      <w:tr w:rsidR="0029522A" w:rsidRPr="0029522A" w14:paraId="4537A874" w14:textId="77777777" w:rsidTr="00666BB6">
        <w:trPr>
          <w:trHeight w:val="480"/>
        </w:trPr>
        <w:tc>
          <w:tcPr>
            <w:tcW w:w="662" w:type="dxa"/>
            <w:noWrap/>
            <w:vAlign w:val="center"/>
          </w:tcPr>
          <w:p w14:paraId="3598F49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69</w:t>
            </w:r>
          </w:p>
        </w:tc>
        <w:tc>
          <w:tcPr>
            <w:tcW w:w="751" w:type="dxa"/>
            <w:vMerge/>
            <w:vAlign w:val="center"/>
          </w:tcPr>
          <w:p w14:paraId="47EC8E4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91A83C5"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693DF7D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历史学期课程</w:t>
            </w:r>
          </w:p>
        </w:tc>
        <w:tc>
          <w:tcPr>
            <w:tcW w:w="6237" w:type="dxa"/>
            <w:vAlign w:val="center"/>
          </w:tcPr>
          <w:p w14:paraId="0959630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1）能够查看历史学期课程和课程任务</w:t>
            </w:r>
            <w:r w:rsidRPr="0029522A">
              <w:rPr>
                <w:rFonts w:ascii="宋体" w:eastAsia="宋体" w:hAnsi="宋体" w:cs="宋体"/>
                <w:kern w:val="0"/>
                <w:sz w:val="21"/>
                <w:szCs w:val="21"/>
                <w14:ligatures w14:val="none"/>
              </w:rPr>
              <w:br/>
              <w:t>2）能够看到历史课程任务中学生提交的作品</w:t>
            </w:r>
            <w:r w:rsidRPr="0029522A">
              <w:rPr>
                <w:rFonts w:ascii="宋体" w:eastAsia="宋体" w:hAnsi="宋体" w:cs="宋体"/>
                <w:kern w:val="0"/>
                <w:sz w:val="21"/>
                <w:szCs w:val="21"/>
                <w14:ligatures w14:val="none"/>
              </w:rPr>
              <w:br/>
              <w:t>3）学生提交的作品可以查看，不支持修改与评价</w:t>
            </w:r>
          </w:p>
        </w:tc>
      </w:tr>
      <w:tr w:rsidR="0029522A" w:rsidRPr="0029522A" w14:paraId="3568866D" w14:textId="77777777" w:rsidTr="00666BB6">
        <w:trPr>
          <w:trHeight w:val="480"/>
        </w:trPr>
        <w:tc>
          <w:tcPr>
            <w:tcW w:w="662" w:type="dxa"/>
            <w:vAlign w:val="center"/>
          </w:tcPr>
          <w:p w14:paraId="03463F7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70</w:t>
            </w:r>
          </w:p>
        </w:tc>
        <w:tc>
          <w:tcPr>
            <w:tcW w:w="751" w:type="dxa"/>
            <w:vMerge/>
            <w:vAlign w:val="center"/>
          </w:tcPr>
          <w:p w14:paraId="38FE4D9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restart"/>
            <w:vAlign w:val="center"/>
          </w:tcPr>
          <w:p w14:paraId="0EF46A8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课程实施</w:t>
            </w:r>
          </w:p>
        </w:tc>
        <w:tc>
          <w:tcPr>
            <w:tcW w:w="887" w:type="dxa"/>
            <w:shd w:val="clear" w:color="000000" w:fill="FFFFFF"/>
            <w:vAlign w:val="center"/>
          </w:tcPr>
          <w:p w14:paraId="51A6F257"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表现性评价</w:t>
            </w:r>
          </w:p>
        </w:tc>
        <w:tc>
          <w:tcPr>
            <w:tcW w:w="6237" w:type="dxa"/>
            <w:shd w:val="clear" w:color="000000" w:fill="FFFFFF"/>
            <w:vAlign w:val="center"/>
          </w:tcPr>
          <w:p w14:paraId="0CABC9C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定级评定：默认为【超优秀、优秀、良好、及格、不及格】五个等级，对应档位分别为【5.4.3.2.1】，同一个课程，同一个档位只能用于一次，允许添加和修改；</w:t>
            </w:r>
            <w:r w:rsidRPr="0029522A">
              <w:rPr>
                <w:rFonts w:ascii="宋体" w:eastAsia="宋体" w:hAnsi="宋体" w:cs="宋体"/>
                <w:kern w:val="0"/>
                <w:sz w:val="21"/>
                <w:szCs w:val="21"/>
                <w14:ligatures w14:val="none"/>
              </w:rPr>
              <w:br/>
            </w:r>
            <w:r w:rsidRPr="0029522A">
              <w:rPr>
                <w:rFonts w:ascii="宋体" w:eastAsia="宋体" w:hAnsi="宋体" w:cs="宋体"/>
                <w:kern w:val="0"/>
                <w:sz w:val="21"/>
                <w:szCs w:val="21"/>
                <w14:ligatures w14:val="none"/>
              </w:rPr>
              <w:lastRenderedPageBreak/>
              <w:t>定量评价：可选档位为【1.2.3.4.5】，根据分数段设置档位，同一个课程，同一档位只能使用一次；</w:t>
            </w:r>
            <w:r w:rsidRPr="0029522A">
              <w:rPr>
                <w:rFonts w:ascii="宋体" w:eastAsia="宋体" w:hAnsi="宋体" w:cs="宋体"/>
                <w:kern w:val="0"/>
                <w:sz w:val="21"/>
                <w:szCs w:val="21"/>
                <w14:ligatures w14:val="none"/>
              </w:rPr>
              <w:br/>
              <w:t>定性评价：显示为评价量规的数据。显示的每个领域和能力下的量规。量规由评价项和评价规标准组成，每个评价标准对应一个档位；</w:t>
            </w:r>
            <w:r w:rsidRPr="0029522A">
              <w:rPr>
                <w:rFonts w:ascii="宋体" w:eastAsia="宋体" w:hAnsi="宋体" w:cs="宋体"/>
                <w:kern w:val="0"/>
                <w:sz w:val="21"/>
                <w:szCs w:val="21"/>
                <w14:ligatures w14:val="none"/>
              </w:rPr>
              <w:br/>
              <w:t>表现性评价任务或作业采集可以通过对接高速扫描仪将学生的纸质作品、作业等扫描到系统，能够对扫描文件版式进行设置；</w:t>
            </w:r>
            <w:r w:rsidRPr="0029522A">
              <w:rPr>
                <w:rFonts w:ascii="宋体" w:eastAsia="宋体" w:hAnsi="宋体" w:cs="宋体"/>
                <w:kern w:val="0"/>
                <w:sz w:val="21"/>
                <w:szCs w:val="21"/>
                <w14:ligatures w14:val="none"/>
              </w:rPr>
              <w:br/>
              <w:t>教师可以对学生的作业、成果进行表现性评价，能够以量规、等级、区间评分等多种工具进行评价，评价结果自动转换生成对应能力指标的量化数值。</w:t>
            </w:r>
          </w:p>
        </w:tc>
      </w:tr>
      <w:tr w:rsidR="0029522A" w:rsidRPr="0029522A" w14:paraId="056E1C87" w14:textId="77777777" w:rsidTr="00666BB6">
        <w:trPr>
          <w:trHeight w:val="480"/>
        </w:trPr>
        <w:tc>
          <w:tcPr>
            <w:tcW w:w="662" w:type="dxa"/>
            <w:noWrap/>
            <w:vAlign w:val="center"/>
          </w:tcPr>
          <w:p w14:paraId="05F9C0B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71</w:t>
            </w:r>
          </w:p>
        </w:tc>
        <w:tc>
          <w:tcPr>
            <w:tcW w:w="751" w:type="dxa"/>
            <w:vMerge/>
            <w:vAlign w:val="center"/>
          </w:tcPr>
          <w:p w14:paraId="5963F4E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AB6ADA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shd w:val="clear" w:color="000000" w:fill="FFFFFF"/>
            <w:vAlign w:val="center"/>
          </w:tcPr>
          <w:p w14:paraId="7D321120"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纸笔评价</w:t>
            </w:r>
          </w:p>
        </w:tc>
        <w:tc>
          <w:tcPr>
            <w:tcW w:w="6237" w:type="dxa"/>
            <w:shd w:val="clear" w:color="000000" w:fill="FFFFFF"/>
            <w:vAlign w:val="center"/>
          </w:tcPr>
          <w:p w14:paraId="04C7F0D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需支持根据z分数进行转换。第一步:分数转换:将学生在考试或作业中的卷面得分，转变为Z分数。通过Z分数抹平不同考试或作业之间，因为出题难易程度不同，对学生成绩的影响。第二步:档位转换,将Z分数转变为能力档位，并根据学科与能力的关联关系，将能力档位匹配到对应的学科能力上。</w:t>
            </w:r>
          </w:p>
        </w:tc>
      </w:tr>
      <w:tr w:rsidR="0029522A" w:rsidRPr="0029522A" w14:paraId="75E00C39" w14:textId="77777777" w:rsidTr="00666BB6">
        <w:trPr>
          <w:trHeight w:val="480"/>
        </w:trPr>
        <w:tc>
          <w:tcPr>
            <w:tcW w:w="662" w:type="dxa"/>
            <w:vAlign w:val="center"/>
          </w:tcPr>
          <w:p w14:paraId="6C492D0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72</w:t>
            </w:r>
          </w:p>
        </w:tc>
        <w:tc>
          <w:tcPr>
            <w:tcW w:w="751" w:type="dxa"/>
            <w:vMerge/>
            <w:vAlign w:val="center"/>
          </w:tcPr>
          <w:p w14:paraId="4E51320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BF9BB5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shd w:val="clear" w:color="000000" w:fill="FFFFFF"/>
            <w:vAlign w:val="center"/>
          </w:tcPr>
          <w:p w14:paraId="5695EA27"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课程概览</w:t>
            </w:r>
          </w:p>
        </w:tc>
        <w:tc>
          <w:tcPr>
            <w:tcW w:w="6237" w:type="dxa"/>
            <w:shd w:val="clear" w:color="000000" w:fill="FFFFFF"/>
            <w:vAlign w:val="center"/>
          </w:tcPr>
          <w:p w14:paraId="5044AE5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1）支持通过课程图谱对整个课程实施页面进行数据筛选。</w:t>
            </w:r>
            <w:r w:rsidRPr="0029522A">
              <w:rPr>
                <w:rFonts w:ascii="宋体" w:eastAsia="宋体" w:hAnsi="宋体" w:cs="宋体"/>
                <w:kern w:val="0"/>
                <w:sz w:val="21"/>
                <w:szCs w:val="21"/>
                <w14:ligatures w14:val="none"/>
              </w:rPr>
              <w:br/>
              <w:t>2）支持对表现评价、过程评价、纸笔评价的任务进行统计并分析任务数量占比。</w:t>
            </w:r>
            <w:r w:rsidRPr="0029522A">
              <w:rPr>
                <w:rFonts w:ascii="宋体" w:eastAsia="宋体" w:hAnsi="宋体" w:cs="宋体"/>
                <w:kern w:val="0"/>
                <w:sz w:val="21"/>
                <w:szCs w:val="21"/>
                <w14:ligatures w14:val="none"/>
              </w:rPr>
              <w:br/>
              <w:t>3）支持对选中课程图谱的课程总数的统计。</w:t>
            </w:r>
            <w:r w:rsidRPr="0029522A">
              <w:rPr>
                <w:rFonts w:ascii="宋体" w:eastAsia="宋体" w:hAnsi="宋体" w:cs="宋体"/>
                <w:kern w:val="0"/>
                <w:sz w:val="21"/>
                <w:szCs w:val="21"/>
                <w14:ligatures w14:val="none"/>
              </w:rPr>
              <w:br/>
              <w:t>4）支持对等待认定的作品集中显示，并显示每个任务需要认定作品的个数</w:t>
            </w:r>
            <w:r w:rsidRPr="0029522A">
              <w:rPr>
                <w:rFonts w:ascii="宋体" w:eastAsia="宋体" w:hAnsi="宋体" w:cs="宋体"/>
                <w:kern w:val="0"/>
                <w:sz w:val="21"/>
                <w:szCs w:val="21"/>
                <w14:ligatures w14:val="none"/>
              </w:rPr>
              <w:br/>
              <w:t>5）支持显示学生的最新反馈，并显示每个任务学生的最新反馈数据个数。</w:t>
            </w:r>
            <w:r w:rsidRPr="0029522A">
              <w:rPr>
                <w:rFonts w:ascii="宋体" w:eastAsia="宋体" w:hAnsi="宋体" w:cs="宋体"/>
                <w:kern w:val="0"/>
                <w:sz w:val="21"/>
                <w:szCs w:val="21"/>
                <w14:ligatures w14:val="none"/>
              </w:rPr>
              <w:br/>
              <w:t>6）支持通过百宝箱，提供教师的常用应用和功能。</w:t>
            </w:r>
          </w:p>
        </w:tc>
      </w:tr>
      <w:tr w:rsidR="0029522A" w:rsidRPr="0029522A" w14:paraId="341910EF" w14:textId="77777777" w:rsidTr="00666BB6">
        <w:trPr>
          <w:trHeight w:val="480"/>
        </w:trPr>
        <w:tc>
          <w:tcPr>
            <w:tcW w:w="662" w:type="dxa"/>
            <w:noWrap/>
            <w:vAlign w:val="center"/>
          </w:tcPr>
          <w:p w14:paraId="2F41ECC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73</w:t>
            </w:r>
          </w:p>
        </w:tc>
        <w:tc>
          <w:tcPr>
            <w:tcW w:w="751" w:type="dxa"/>
            <w:vMerge/>
            <w:vAlign w:val="center"/>
          </w:tcPr>
          <w:p w14:paraId="0F24804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65B0229"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shd w:val="clear" w:color="000000" w:fill="FFFFFF"/>
            <w:vAlign w:val="center"/>
          </w:tcPr>
          <w:p w14:paraId="6C6E9FD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课程任务设置</w:t>
            </w:r>
          </w:p>
        </w:tc>
        <w:tc>
          <w:tcPr>
            <w:tcW w:w="6237" w:type="dxa"/>
            <w:shd w:val="clear" w:color="000000" w:fill="FFFFFF"/>
            <w:vAlign w:val="center"/>
          </w:tcPr>
          <w:p w14:paraId="6AF780E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1）支持通过字段“任务名称、任务负责人、开始时间、结束时间、上课地点、针对范围、任务描述”对任务信息进行描述说明。</w:t>
            </w:r>
            <w:r w:rsidRPr="0029522A">
              <w:rPr>
                <w:rFonts w:ascii="宋体" w:eastAsia="宋体" w:hAnsi="宋体" w:cs="宋体"/>
                <w:kern w:val="0"/>
                <w:sz w:val="21"/>
                <w:szCs w:val="21"/>
                <w14:ligatures w14:val="none"/>
              </w:rPr>
              <w:br/>
              <w:t>2）支持设置任务是否需要学生报名，若需要学生报名，支持设置报名字段“报名开始时间、报名结束时间、发布时间、人数上限、男生上限、女生上限”</w:t>
            </w:r>
            <w:r w:rsidRPr="0029522A">
              <w:rPr>
                <w:rFonts w:ascii="宋体" w:eastAsia="宋体" w:hAnsi="宋体" w:cs="宋体"/>
                <w:kern w:val="0"/>
                <w:sz w:val="21"/>
                <w:szCs w:val="21"/>
                <w14:ligatures w14:val="none"/>
              </w:rPr>
              <w:br/>
              <w:t>3）支持对任务的培养目标进一步的细分。</w:t>
            </w:r>
            <w:r w:rsidRPr="0029522A">
              <w:rPr>
                <w:rFonts w:ascii="宋体" w:eastAsia="宋体" w:hAnsi="宋体" w:cs="宋体"/>
                <w:kern w:val="0"/>
                <w:sz w:val="21"/>
                <w:szCs w:val="21"/>
                <w14:ligatures w14:val="none"/>
              </w:rPr>
              <w:br/>
              <w:t>4）支持设置任务数据是否通过硬件设备高速扫描仪来进行收集。若通过高扫扫描仪收集，支持对扫描文件版式进行设置。</w:t>
            </w:r>
            <w:r w:rsidRPr="0029522A">
              <w:rPr>
                <w:rFonts w:ascii="宋体" w:eastAsia="宋体" w:hAnsi="宋体" w:cs="宋体"/>
                <w:kern w:val="0"/>
                <w:sz w:val="21"/>
                <w:szCs w:val="21"/>
                <w14:ligatures w14:val="none"/>
              </w:rPr>
              <w:br/>
              <w:t>5）支持设置任务是否需要教师审核</w:t>
            </w:r>
            <w:r w:rsidRPr="0029522A">
              <w:rPr>
                <w:rFonts w:ascii="宋体" w:eastAsia="宋体" w:hAnsi="宋体" w:cs="宋体"/>
                <w:kern w:val="0"/>
                <w:sz w:val="21"/>
                <w:szCs w:val="21"/>
                <w14:ligatures w14:val="none"/>
              </w:rPr>
              <w:br/>
              <w:t>6）支持通过“人员、组织、角色、职位”多种方式组合，设置任务的负责教师。</w:t>
            </w:r>
            <w:r w:rsidRPr="0029522A">
              <w:rPr>
                <w:rFonts w:ascii="宋体" w:eastAsia="宋体" w:hAnsi="宋体" w:cs="宋体"/>
                <w:kern w:val="0"/>
                <w:sz w:val="21"/>
                <w:szCs w:val="21"/>
                <w14:ligatures w14:val="none"/>
              </w:rPr>
              <w:br/>
              <w:t>7）支持通过“人员、组织、角色、职位”某一种方式，设置任务的适用学生。</w:t>
            </w:r>
            <w:r w:rsidRPr="0029522A">
              <w:rPr>
                <w:rFonts w:ascii="宋体" w:eastAsia="宋体" w:hAnsi="宋体" w:cs="宋体"/>
                <w:kern w:val="0"/>
                <w:sz w:val="21"/>
                <w:szCs w:val="21"/>
                <w14:ligatures w14:val="none"/>
              </w:rPr>
              <w:br/>
              <w:t>8）支持对“学生的观测点”进行自定义的字段内容拖拽式设计，并实时保存自定义字段内容。</w:t>
            </w:r>
            <w:r w:rsidRPr="0029522A">
              <w:rPr>
                <w:rFonts w:ascii="宋体" w:eastAsia="宋体" w:hAnsi="宋体" w:cs="宋体"/>
                <w:kern w:val="0"/>
                <w:sz w:val="21"/>
                <w:szCs w:val="21"/>
                <w14:ligatures w14:val="none"/>
              </w:rPr>
              <w:br/>
              <w:t>9）支持对任务的功能和数据权限进行设置。</w:t>
            </w:r>
            <w:r w:rsidRPr="0029522A">
              <w:rPr>
                <w:rFonts w:ascii="宋体" w:eastAsia="宋体" w:hAnsi="宋体" w:cs="宋体"/>
                <w:kern w:val="0"/>
                <w:sz w:val="21"/>
                <w:szCs w:val="21"/>
                <w14:ligatures w14:val="none"/>
              </w:rPr>
              <w:br/>
              <w:t>10）支持导入线下成绩，并设置任务名称、测验时间、类型</w:t>
            </w:r>
            <w:r w:rsidRPr="0029522A">
              <w:rPr>
                <w:rFonts w:ascii="宋体" w:eastAsia="宋体" w:hAnsi="宋体" w:cs="宋体"/>
                <w:kern w:val="0"/>
                <w:sz w:val="21"/>
                <w:szCs w:val="21"/>
                <w14:ligatures w14:val="none"/>
              </w:rPr>
              <w:br/>
              <w:t>11）支持设置对学生开放的信息。</w:t>
            </w:r>
            <w:r w:rsidRPr="0029522A">
              <w:rPr>
                <w:rFonts w:ascii="宋体" w:eastAsia="宋体" w:hAnsi="宋体" w:cs="宋体"/>
                <w:kern w:val="0"/>
                <w:sz w:val="21"/>
                <w:szCs w:val="21"/>
                <w14:ligatures w14:val="none"/>
              </w:rPr>
              <w:br/>
              <w:t>12）支持通过作品是否认定、班级、学生姓名、是否提交作品对</w:t>
            </w:r>
            <w:r w:rsidRPr="0029522A">
              <w:rPr>
                <w:rFonts w:ascii="宋体" w:eastAsia="宋体" w:hAnsi="宋体" w:cs="宋体"/>
                <w:kern w:val="0"/>
                <w:sz w:val="21"/>
                <w:szCs w:val="21"/>
                <w14:ligatures w14:val="none"/>
              </w:rPr>
              <w:lastRenderedPageBreak/>
              <w:t>人员列表进行过滤。</w:t>
            </w:r>
            <w:r w:rsidRPr="0029522A">
              <w:rPr>
                <w:rFonts w:ascii="宋体" w:eastAsia="宋体" w:hAnsi="宋体" w:cs="宋体"/>
                <w:kern w:val="0"/>
                <w:sz w:val="21"/>
                <w:szCs w:val="21"/>
                <w14:ligatures w14:val="none"/>
              </w:rPr>
              <w:br/>
              <w:t>13）支持教师手动添加学生，对学生列表进行导出。</w:t>
            </w:r>
            <w:r w:rsidRPr="0029522A">
              <w:rPr>
                <w:rFonts w:ascii="宋体" w:eastAsia="宋体" w:hAnsi="宋体" w:cs="宋体"/>
                <w:kern w:val="0"/>
                <w:sz w:val="21"/>
                <w:szCs w:val="21"/>
                <w14:ligatures w14:val="none"/>
              </w:rPr>
              <w:br/>
              <w:t>14）过程评价类型的任务，支持全校统一跨学期任务的设定。</w:t>
            </w:r>
          </w:p>
        </w:tc>
      </w:tr>
      <w:tr w:rsidR="0029522A" w:rsidRPr="0029522A" w14:paraId="2EFD5112" w14:textId="77777777" w:rsidTr="00666BB6">
        <w:trPr>
          <w:trHeight w:val="480"/>
        </w:trPr>
        <w:tc>
          <w:tcPr>
            <w:tcW w:w="662" w:type="dxa"/>
            <w:vAlign w:val="center"/>
          </w:tcPr>
          <w:p w14:paraId="40AB73C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74</w:t>
            </w:r>
          </w:p>
        </w:tc>
        <w:tc>
          <w:tcPr>
            <w:tcW w:w="751" w:type="dxa"/>
            <w:vMerge/>
            <w:vAlign w:val="center"/>
          </w:tcPr>
          <w:p w14:paraId="0C85295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B8F506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shd w:val="clear" w:color="000000" w:fill="FFFFFF"/>
            <w:vAlign w:val="center"/>
          </w:tcPr>
          <w:p w14:paraId="740C9E43"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学生关键证据获取</w:t>
            </w:r>
          </w:p>
        </w:tc>
        <w:tc>
          <w:tcPr>
            <w:tcW w:w="6237" w:type="dxa"/>
            <w:shd w:val="clear" w:color="000000" w:fill="FFFFFF"/>
            <w:vAlign w:val="center"/>
          </w:tcPr>
          <w:p w14:paraId="2320738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1）支持关联已有测验，自动同步测验成绩的数据。</w:t>
            </w:r>
            <w:r w:rsidRPr="0029522A">
              <w:rPr>
                <w:rFonts w:ascii="宋体" w:eastAsia="宋体" w:hAnsi="宋体" w:cs="宋体"/>
                <w:kern w:val="0"/>
                <w:sz w:val="21"/>
                <w:szCs w:val="21"/>
                <w14:ligatures w14:val="none"/>
              </w:rPr>
              <w:br/>
              <w:t>2）支持表现评价类型的任务，支持学生通过文字、图片、视频、附件等多种形式上传作品。</w:t>
            </w:r>
            <w:r w:rsidRPr="0029522A">
              <w:rPr>
                <w:rFonts w:ascii="宋体" w:eastAsia="宋体" w:hAnsi="宋体" w:cs="宋体"/>
                <w:kern w:val="0"/>
                <w:sz w:val="21"/>
                <w:szCs w:val="21"/>
                <w14:ligatures w14:val="none"/>
              </w:rPr>
              <w:br/>
              <w:t>3）过程评价类型的任务，支持教师自定义学生的观测点字段。</w:t>
            </w:r>
            <w:r w:rsidRPr="0029522A">
              <w:rPr>
                <w:rFonts w:ascii="宋体" w:eastAsia="宋体" w:hAnsi="宋体" w:cs="宋体"/>
                <w:kern w:val="0"/>
                <w:sz w:val="21"/>
                <w:szCs w:val="21"/>
                <w14:ligatures w14:val="none"/>
              </w:rPr>
              <w:br/>
              <w:t>4）纸笔评价类型的任务，支持将线下考试成绩一键导入。</w:t>
            </w:r>
            <w:r w:rsidRPr="0029522A">
              <w:rPr>
                <w:rFonts w:ascii="宋体" w:eastAsia="宋体" w:hAnsi="宋体" w:cs="宋体"/>
                <w:kern w:val="0"/>
                <w:sz w:val="21"/>
                <w:szCs w:val="21"/>
                <w14:ligatures w14:val="none"/>
              </w:rPr>
              <w:br/>
              <w:t>5）支持通过高速扫描仪，不改变学校线下教学习惯，高质量回收学生作品。</w:t>
            </w:r>
          </w:p>
        </w:tc>
      </w:tr>
      <w:tr w:rsidR="0029522A" w:rsidRPr="0029522A" w14:paraId="7C5C12E2" w14:textId="77777777" w:rsidTr="00666BB6">
        <w:trPr>
          <w:trHeight w:val="480"/>
        </w:trPr>
        <w:tc>
          <w:tcPr>
            <w:tcW w:w="662" w:type="dxa"/>
            <w:noWrap/>
            <w:vAlign w:val="center"/>
          </w:tcPr>
          <w:p w14:paraId="471BF48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75</w:t>
            </w:r>
          </w:p>
        </w:tc>
        <w:tc>
          <w:tcPr>
            <w:tcW w:w="751" w:type="dxa"/>
            <w:vMerge/>
            <w:vAlign w:val="center"/>
          </w:tcPr>
          <w:p w14:paraId="167FF85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4666142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shd w:val="clear" w:color="000000" w:fill="FFFFFF"/>
            <w:vAlign w:val="center"/>
          </w:tcPr>
          <w:p w14:paraId="551F8550"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成绩认定</w:t>
            </w:r>
          </w:p>
        </w:tc>
        <w:tc>
          <w:tcPr>
            <w:tcW w:w="6237" w:type="dxa"/>
            <w:shd w:val="clear" w:color="000000" w:fill="FFFFFF"/>
            <w:vAlign w:val="center"/>
          </w:tcPr>
          <w:p w14:paraId="354A3EE8"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1）支持对学生成绩进行批量认定</w:t>
            </w:r>
            <w:r w:rsidRPr="0029522A">
              <w:rPr>
                <w:rFonts w:ascii="宋体" w:eastAsia="宋体" w:hAnsi="宋体" w:cs="宋体"/>
                <w:kern w:val="0"/>
                <w:sz w:val="21"/>
                <w:szCs w:val="21"/>
                <w14:ligatures w14:val="none"/>
              </w:rPr>
              <w:br/>
              <w:t>2）支持通过评价学生的观测点，动态生成数据筛选条件。</w:t>
            </w:r>
            <w:r w:rsidRPr="0029522A">
              <w:rPr>
                <w:rFonts w:ascii="宋体" w:eastAsia="宋体" w:hAnsi="宋体" w:cs="宋体"/>
                <w:kern w:val="0"/>
                <w:sz w:val="21"/>
                <w:szCs w:val="21"/>
                <w14:ligatures w14:val="none"/>
              </w:rPr>
              <w:br/>
              <w:t>3）支持教师代学生提交数据。</w:t>
            </w:r>
            <w:r w:rsidRPr="0029522A">
              <w:rPr>
                <w:rFonts w:ascii="宋体" w:eastAsia="宋体" w:hAnsi="宋体" w:cs="宋体"/>
                <w:kern w:val="0"/>
                <w:sz w:val="21"/>
                <w:szCs w:val="21"/>
                <w14:ligatures w14:val="none"/>
              </w:rPr>
              <w:br/>
              <w:t>4）支持批量导入、批量删除、导出报表</w:t>
            </w:r>
            <w:r w:rsidRPr="0029522A">
              <w:rPr>
                <w:rFonts w:ascii="宋体" w:eastAsia="宋体" w:hAnsi="宋体" w:cs="宋体"/>
                <w:kern w:val="0"/>
                <w:sz w:val="21"/>
                <w:szCs w:val="21"/>
                <w14:ligatures w14:val="none"/>
              </w:rPr>
              <w:br/>
              <w:t>5）支持通过表格导入成绩数据。</w:t>
            </w:r>
            <w:r w:rsidRPr="0029522A">
              <w:rPr>
                <w:rFonts w:ascii="宋体" w:eastAsia="宋体" w:hAnsi="宋体" w:cs="宋体"/>
                <w:kern w:val="0"/>
                <w:sz w:val="21"/>
                <w:szCs w:val="21"/>
                <w14:ligatures w14:val="none"/>
              </w:rPr>
              <w:br/>
              <w:t>6）支持将成绩导出为excel表格。</w:t>
            </w:r>
            <w:r w:rsidRPr="0029522A">
              <w:rPr>
                <w:rFonts w:ascii="宋体" w:eastAsia="宋体" w:hAnsi="宋体" w:cs="宋体"/>
                <w:kern w:val="0"/>
                <w:sz w:val="21"/>
                <w:szCs w:val="21"/>
                <w14:ligatures w14:val="none"/>
              </w:rPr>
              <w:br/>
              <w:t>7）过程评价类型的任务，支持教师自定义评估规则，让一线教师更灵活的对学生观测点进行评价。</w:t>
            </w:r>
          </w:p>
        </w:tc>
      </w:tr>
      <w:tr w:rsidR="0029522A" w:rsidRPr="0029522A" w14:paraId="0334ECD9" w14:textId="77777777" w:rsidTr="00666BB6">
        <w:trPr>
          <w:trHeight w:val="480"/>
        </w:trPr>
        <w:tc>
          <w:tcPr>
            <w:tcW w:w="662" w:type="dxa"/>
            <w:vAlign w:val="center"/>
          </w:tcPr>
          <w:p w14:paraId="734D68A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76</w:t>
            </w:r>
          </w:p>
        </w:tc>
        <w:tc>
          <w:tcPr>
            <w:tcW w:w="751" w:type="dxa"/>
            <w:vMerge/>
            <w:vAlign w:val="center"/>
          </w:tcPr>
          <w:p w14:paraId="7BB5A95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32F19A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shd w:val="clear" w:color="000000" w:fill="FFFFFF"/>
            <w:vAlign w:val="center"/>
          </w:tcPr>
          <w:p w14:paraId="40F7A615"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教学反思</w:t>
            </w:r>
          </w:p>
        </w:tc>
        <w:tc>
          <w:tcPr>
            <w:tcW w:w="6237" w:type="dxa"/>
            <w:shd w:val="clear" w:color="000000" w:fill="FFFFFF"/>
            <w:vAlign w:val="center"/>
          </w:tcPr>
          <w:p w14:paraId="77AB56FC"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1）支持设置教学反思，方便教师在课程实施中根据课程评价结果对教学过程进行反思，填写文字版反思内容，支持教师对每一个任务进行教学反思，不断完善任务设计和教学育人效果</w:t>
            </w:r>
            <w:r w:rsidRPr="0029522A">
              <w:rPr>
                <w:rFonts w:ascii="宋体" w:eastAsia="宋体" w:hAnsi="宋体" w:cs="宋体"/>
                <w:kern w:val="0"/>
                <w:sz w:val="21"/>
                <w:szCs w:val="21"/>
                <w14:ligatures w14:val="none"/>
              </w:rPr>
              <w:br/>
              <w:t>2）学生作品卡支持为每个课程任务自动生成每个学生的作品卡，让学生的成长可见。</w:t>
            </w:r>
          </w:p>
        </w:tc>
      </w:tr>
      <w:tr w:rsidR="0029522A" w:rsidRPr="0029522A" w14:paraId="4712F74D" w14:textId="77777777" w:rsidTr="00666BB6">
        <w:trPr>
          <w:trHeight w:val="480"/>
        </w:trPr>
        <w:tc>
          <w:tcPr>
            <w:tcW w:w="662" w:type="dxa"/>
            <w:noWrap/>
            <w:vAlign w:val="center"/>
          </w:tcPr>
          <w:p w14:paraId="206EF88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77</w:t>
            </w:r>
          </w:p>
        </w:tc>
        <w:tc>
          <w:tcPr>
            <w:tcW w:w="751" w:type="dxa"/>
            <w:vMerge w:val="restart"/>
            <w:vAlign w:val="center"/>
          </w:tcPr>
          <w:p w14:paraId="5C40452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教师专业发展</w:t>
            </w:r>
          </w:p>
        </w:tc>
        <w:tc>
          <w:tcPr>
            <w:tcW w:w="814" w:type="dxa"/>
            <w:vMerge w:val="restart"/>
            <w:vAlign w:val="center"/>
          </w:tcPr>
          <w:p w14:paraId="28A8F2C8"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教师荣誉职称全流程管理</w:t>
            </w:r>
          </w:p>
        </w:tc>
        <w:tc>
          <w:tcPr>
            <w:tcW w:w="887" w:type="dxa"/>
            <w:vAlign w:val="center"/>
          </w:tcPr>
          <w:p w14:paraId="7476BCC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基本信息管理</w:t>
            </w:r>
          </w:p>
        </w:tc>
        <w:tc>
          <w:tcPr>
            <w:tcW w:w="6237" w:type="dxa"/>
            <w:vAlign w:val="center"/>
          </w:tcPr>
          <w:p w14:paraId="0A35A54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1.支持对教师的荣誉信息进行管理。</w:t>
            </w:r>
            <w:r w:rsidRPr="0029522A">
              <w:rPr>
                <w:rFonts w:ascii="宋体" w:eastAsia="宋体" w:hAnsi="宋体" w:cs="宋体"/>
                <w:kern w:val="0"/>
                <w:sz w:val="21"/>
                <w:szCs w:val="21"/>
                <w14:ligatures w14:val="none"/>
              </w:rPr>
              <w:br/>
              <w:t>2.支持教师获奖信息的录入、维护，可以查看相关教师获奖情况数据，</w:t>
            </w:r>
            <w:r w:rsidRPr="0029522A">
              <w:rPr>
                <w:rFonts w:ascii="宋体" w:eastAsia="宋体" w:hAnsi="宋体" w:cs="宋体"/>
                <w:kern w:val="0"/>
                <w:sz w:val="21"/>
                <w:szCs w:val="21"/>
                <w14:ligatures w14:val="none"/>
              </w:rPr>
              <w:br/>
              <w:t>3.支持查看教师获奖统计报表，以可视化形式展现教师获奖情况</w:t>
            </w:r>
            <w:r w:rsidRPr="0029522A">
              <w:rPr>
                <w:rFonts w:ascii="宋体" w:eastAsia="宋体" w:hAnsi="宋体" w:cs="宋体"/>
                <w:kern w:val="0"/>
                <w:sz w:val="21"/>
                <w:szCs w:val="21"/>
                <w14:ligatures w14:val="none"/>
              </w:rPr>
              <w:br/>
              <w:t>4.支持查看教师个人和全校教师情况，并可具体查看到每一条获奖信息便于学校做统计分析。报表数据支持导出。</w:t>
            </w:r>
            <w:r w:rsidRPr="0029522A">
              <w:rPr>
                <w:rFonts w:ascii="宋体" w:eastAsia="宋体" w:hAnsi="宋体" w:cs="宋体"/>
                <w:kern w:val="0"/>
                <w:sz w:val="21"/>
                <w:szCs w:val="21"/>
                <w14:ligatures w14:val="none"/>
              </w:rPr>
              <w:br/>
              <w:t>5.教师获奖数据可以从教师参与活动场景中获取，也可以后台设置好获奖类别，教师手动填报。</w:t>
            </w:r>
          </w:p>
        </w:tc>
      </w:tr>
      <w:tr w:rsidR="0029522A" w:rsidRPr="0029522A" w14:paraId="1C868FCC" w14:textId="77777777" w:rsidTr="00666BB6">
        <w:trPr>
          <w:trHeight w:val="480"/>
        </w:trPr>
        <w:tc>
          <w:tcPr>
            <w:tcW w:w="662" w:type="dxa"/>
            <w:vAlign w:val="center"/>
          </w:tcPr>
          <w:p w14:paraId="3DA622A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78</w:t>
            </w:r>
          </w:p>
        </w:tc>
        <w:tc>
          <w:tcPr>
            <w:tcW w:w="751" w:type="dxa"/>
            <w:vMerge/>
            <w:vAlign w:val="center"/>
          </w:tcPr>
          <w:p w14:paraId="298B7CA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739669C"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20225002"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获奖数据关联场景</w:t>
            </w:r>
          </w:p>
        </w:tc>
        <w:tc>
          <w:tcPr>
            <w:tcW w:w="6237" w:type="dxa"/>
            <w:vAlign w:val="center"/>
          </w:tcPr>
          <w:p w14:paraId="5F640E54"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1.支持将老师获得的荣誉通过数据采集汇总过来，并进行分类，类型可设置为：国家级、省级、市级、校级、其他等。详细等级可以自定义设置。</w:t>
            </w:r>
            <w:r w:rsidRPr="0029522A">
              <w:rPr>
                <w:rFonts w:ascii="宋体" w:eastAsia="宋体" w:hAnsi="宋体" w:cs="宋体"/>
                <w:kern w:val="0"/>
                <w:sz w:val="21"/>
                <w:szCs w:val="21"/>
                <w14:ligatures w14:val="none"/>
              </w:rPr>
              <w:br/>
              <w:t>2.数据来源：支持关联场景，获奖数据将从教师参与的活动场景中获取；</w:t>
            </w:r>
            <w:r w:rsidRPr="0029522A">
              <w:rPr>
                <w:rFonts w:ascii="宋体" w:eastAsia="宋体" w:hAnsi="宋体" w:cs="宋体"/>
                <w:kern w:val="0"/>
                <w:sz w:val="21"/>
                <w:szCs w:val="21"/>
                <w14:ligatures w14:val="none"/>
              </w:rPr>
              <w:br/>
              <w:t>3.获奖类别：后台支持设置不同类型的获奖类别；</w:t>
            </w:r>
            <w:r w:rsidRPr="0029522A">
              <w:rPr>
                <w:rFonts w:ascii="宋体" w:eastAsia="宋体" w:hAnsi="宋体" w:cs="宋体"/>
                <w:kern w:val="0"/>
                <w:sz w:val="21"/>
                <w:szCs w:val="21"/>
                <w14:ligatures w14:val="none"/>
              </w:rPr>
              <w:br/>
              <w:t>4.证书名称：证书名称可以关联活动场景中设置的关于证书名称的字段，自动获取证书名称；</w:t>
            </w:r>
            <w:r w:rsidRPr="0029522A">
              <w:rPr>
                <w:rFonts w:ascii="宋体" w:eastAsia="宋体" w:hAnsi="宋体" w:cs="宋体"/>
                <w:kern w:val="0"/>
                <w:sz w:val="21"/>
                <w:szCs w:val="21"/>
                <w14:ligatures w14:val="none"/>
              </w:rPr>
              <w:br/>
              <w:t>5.证书图片：证书图片可以关联活动场景中设置的关于证书图片的字段，自动获取证书图片；</w:t>
            </w:r>
            <w:r w:rsidRPr="0029522A">
              <w:rPr>
                <w:rFonts w:ascii="宋体" w:eastAsia="宋体" w:hAnsi="宋体" w:cs="宋体"/>
                <w:kern w:val="0"/>
                <w:sz w:val="21"/>
                <w:szCs w:val="21"/>
                <w14:ligatures w14:val="none"/>
              </w:rPr>
              <w:br/>
              <w:t>6.奖次：奖次可以关联活动场景中设置的关于奖次的字段，自动获取获奖名次；</w:t>
            </w:r>
            <w:r w:rsidRPr="0029522A">
              <w:rPr>
                <w:rFonts w:ascii="宋体" w:eastAsia="宋体" w:hAnsi="宋体" w:cs="宋体"/>
                <w:kern w:val="0"/>
                <w:sz w:val="21"/>
                <w:szCs w:val="21"/>
                <w14:ligatures w14:val="none"/>
              </w:rPr>
              <w:br/>
              <w:t>7.从场景中自动获取到的教师荣誉，将进入教师个人档案。</w:t>
            </w:r>
          </w:p>
        </w:tc>
      </w:tr>
      <w:tr w:rsidR="0029522A" w:rsidRPr="0029522A" w14:paraId="2AE9FACC" w14:textId="77777777" w:rsidTr="00666BB6">
        <w:trPr>
          <w:trHeight w:val="480"/>
        </w:trPr>
        <w:tc>
          <w:tcPr>
            <w:tcW w:w="662" w:type="dxa"/>
            <w:noWrap/>
            <w:vAlign w:val="center"/>
          </w:tcPr>
          <w:p w14:paraId="7147526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79</w:t>
            </w:r>
          </w:p>
        </w:tc>
        <w:tc>
          <w:tcPr>
            <w:tcW w:w="751" w:type="dxa"/>
            <w:vMerge/>
            <w:vAlign w:val="center"/>
          </w:tcPr>
          <w:p w14:paraId="5832578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E556D0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4E437C5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获奖数据上传与审核</w:t>
            </w:r>
          </w:p>
        </w:tc>
        <w:tc>
          <w:tcPr>
            <w:tcW w:w="6237" w:type="dxa"/>
            <w:vAlign w:val="center"/>
          </w:tcPr>
          <w:p w14:paraId="0E06835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学校可以自定义教师获奖情况上传场景，设定需要填报的教师名称、获奖类别、奖次、证书、获奖过程描述、证书号等信息，教师通过场景上传相应信息，相关部门负责人对教师获奖情况进行审核，审核通过后数据汇总到教师个人档案中</w:t>
            </w:r>
          </w:p>
        </w:tc>
      </w:tr>
      <w:tr w:rsidR="0029522A" w:rsidRPr="0029522A" w14:paraId="21C9065F" w14:textId="77777777" w:rsidTr="00666BB6">
        <w:trPr>
          <w:trHeight w:val="480"/>
        </w:trPr>
        <w:tc>
          <w:tcPr>
            <w:tcW w:w="662" w:type="dxa"/>
            <w:vAlign w:val="center"/>
          </w:tcPr>
          <w:p w14:paraId="6D473B8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80</w:t>
            </w:r>
          </w:p>
        </w:tc>
        <w:tc>
          <w:tcPr>
            <w:tcW w:w="751" w:type="dxa"/>
            <w:vMerge/>
            <w:vAlign w:val="center"/>
          </w:tcPr>
          <w:p w14:paraId="60C4691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A005B5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2ABC029A"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证书发放</w:t>
            </w:r>
          </w:p>
        </w:tc>
        <w:tc>
          <w:tcPr>
            <w:tcW w:w="6237" w:type="dxa"/>
            <w:vAlign w:val="center"/>
          </w:tcPr>
          <w:p w14:paraId="09BC8F10"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1.支持线上发放证书。可以自由设置模板、可以手动下发证书。</w:t>
            </w:r>
            <w:r w:rsidRPr="0029522A">
              <w:rPr>
                <w:rFonts w:ascii="宋体" w:eastAsia="宋体" w:hAnsi="宋体" w:cs="宋体"/>
                <w:kern w:val="0"/>
                <w:sz w:val="21"/>
                <w:szCs w:val="21"/>
                <w14:ligatures w14:val="none"/>
              </w:rPr>
              <w:br/>
              <w:t>2.支持自定义设置证书背景、颜色、水印、防伪标识、印章等自由设置区域。</w:t>
            </w:r>
            <w:r w:rsidRPr="0029522A">
              <w:rPr>
                <w:rFonts w:ascii="宋体" w:eastAsia="宋体" w:hAnsi="宋体" w:cs="宋体"/>
                <w:kern w:val="0"/>
                <w:sz w:val="21"/>
                <w:szCs w:val="21"/>
                <w14:ligatures w14:val="none"/>
              </w:rPr>
              <w:br/>
              <w:t>3.支持根据诊断预警自动发送，并支持手动选择人员发放证书。</w:t>
            </w:r>
          </w:p>
        </w:tc>
      </w:tr>
      <w:tr w:rsidR="0029522A" w:rsidRPr="0029522A" w14:paraId="317C0F45" w14:textId="77777777" w:rsidTr="00666BB6">
        <w:trPr>
          <w:trHeight w:val="480"/>
        </w:trPr>
        <w:tc>
          <w:tcPr>
            <w:tcW w:w="662" w:type="dxa"/>
            <w:noWrap/>
            <w:vAlign w:val="center"/>
          </w:tcPr>
          <w:p w14:paraId="38062EC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81</w:t>
            </w:r>
          </w:p>
        </w:tc>
        <w:tc>
          <w:tcPr>
            <w:tcW w:w="751" w:type="dxa"/>
            <w:vMerge/>
            <w:vAlign w:val="center"/>
          </w:tcPr>
          <w:p w14:paraId="603D279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525890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2C06A6F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教师荣誉证书墙</w:t>
            </w:r>
          </w:p>
        </w:tc>
        <w:tc>
          <w:tcPr>
            <w:tcW w:w="6237" w:type="dxa"/>
            <w:vAlign w:val="center"/>
          </w:tcPr>
          <w:p w14:paraId="164007E8"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1.部门负责人可以在后台通过获奖类型、奖次等条件的筛选，快速抽取出符合条件的教师列表，并将相对应的证书生成教师荣誉证书墙，激励教师自我提升。</w:t>
            </w:r>
            <w:r w:rsidRPr="0029522A">
              <w:rPr>
                <w:rFonts w:ascii="宋体" w:eastAsia="宋体" w:hAnsi="宋体" w:cs="宋体"/>
                <w:kern w:val="0"/>
                <w:sz w:val="21"/>
                <w:szCs w:val="21"/>
                <w14:ligatures w14:val="none"/>
              </w:rPr>
              <w:br/>
              <w:t>2.学校荣誉支持按照获奖级别、获奖奖次、获奖类别、获奖年份的维度进行统计。</w:t>
            </w:r>
            <w:r w:rsidRPr="0029522A">
              <w:rPr>
                <w:rFonts w:ascii="宋体" w:eastAsia="宋体" w:hAnsi="宋体" w:cs="宋体"/>
                <w:kern w:val="0"/>
                <w:sz w:val="21"/>
                <w:szCs w:val="21"/>
                <w14:ligatures w14:val="none"/>
              </w:rPr>
              <w:br/>
              <w:t>3.个人荣誉和学校荣誉均支持以柱状图的形式展示统计结果。</w:t>
            </w:r>
            <w:r w:rsidRPr="0029522A">
              <w:rPr>
                <w:rFonts w:ascii="宋体" w:eastAsia="宋体" w:hAnsi="宋体" w:cs="宋体"/>
                <w:kern w:val="0"/>
                <w:sz w:val="21"/>
                <w:szCs w:val="21"/>
                <w14:ligatures w14:val="none"/>
              </w:rPr>
              <w:br/>
              <w:t>4.个人荣誉和学校荣誉均支持显示具体的证书，并支持下载和导出证书。</w:t>
            </w:r>
          </w:p>
        </w:tc>
      </w:tr>
      <w:tr w:rsidR="0029522A" w:rsidRPr="0029522A" w14:paraId="148046FD" w14:textId="77777777" w:rsidTr="00666BB6">
        <w:trPr>
          <w:trHeight w:val="480"/>
        </w:trPr>
        <w:tc>
          <w:tcPr>
            <w:tcW w:w="662" w:type="dxa"/>
            <w:vAlign w:val="center"/>
          </w:tcPr>
          <w:p w14:paraId="7F62A88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82</w:t>
            </w:r>
          </w:p>
        </w:tc>
        <w:tc>
          <w:tcPr>
            <w:tcW w:w="751" w:type="dxa"/>
            <w:vMerge/>
            <w:vAlign w:val="center"/>
          </w:tcPr>
          <w:p w14:paraId="06E904F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46F2B4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27DB1BB4"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评价设置</w:t>
            </w:r>
          </w:p>
        </w:tc>
        <w:tc>
          <w:tcPr>
            <w:tcW w:w="6237" w:type="dxa"/>
            <w:vAlign w:val="center"/>
          </w:tcPr>
          <w:p w14:paraId="1BC29FFC"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1.支持自定义创建评价活动，设置评价项目名称。</w:t>
            </w:r>
            <w:r w:rsidRPr="0029522A">
              <w:rPr>
                <w:rFonts w:ascii="宋体" w:eastAsia="宋体" w:hAnsi="宋体" w:cs="宋体"/>
                <w:kern w:val="0"/>
                <w:sz w:val="21"/>
                <w:szCs w:val="21"/>
                <w14:ligatures w14:val="none"/>
              </w:rPr>
              <w:br/>
              <w:t>2.支持设置评价活动总分，并设置评价等级及对应的分值区间，如：分值在100-80分设置等级为优秀、等值在70-79设置为良好等，可自定义设置区间分值和等级名称，支持至少两级的等级设置。</w:t>
            </w:r>
            <w:r w:rsidRPr="0029522A">
              <w:rPr>
                <w:rFonts w:ascii="宋体" w:eastAsia="宋体" w:hAnsi="宋体" w:cs="宋体"/>
                <w:kern w:val="0"/>
                <w:sz w:val="21"/>
                <w:szCs w:val="21"/>
                <w14:ligatures w14:val="none"/>
              </w:rPr>
              <w:br/>
              <w:t>3.支持等级区间的新增、修改、删除操作。</w:t>
            </w:r>
            <w:r w:rsidRPr="0029522A">
              <w:rPr>
                <w:rFonts w:ascii="宋体" w:eastAsia="宋体" w:hAnsi="宋体" w:cs="宋体"/>
                <w:kern w:val="0"/>
                <w:sz w:val="21"/>
                <w:szCs w:val="21"/>
                <w14:ligatures w14:val="none"/>
              </w:rPr>
              <w:br/>
              <w:t>4.支持对每个评价活动进行统计，查看各等级的人数，以及被评价人在各个评价项目中的评价等级、被评价次数、总分。</w:t>
            </w:r>
            <w:r w:rsidRPr="0029522A">
              <w:rPr>
                <w:rFonts w:ascii="宋体" w:eastAsia="宋体" w:hAnsi="宋体" w:cs="宋体"/>
                <w:kern w:val="0"/>
                <w:sz w:val="21"/>
                <w:szCs w:val="21"/>
                <w14:ligatures w14:val="none"/>
              </w:rPr>
              <w:br/>
              <w:t>5.支持设置公共的评价分组、评价标签，便于不同的评价活动使用。</w:t>
            </w:r>
          </w:p>
        </w:tc>
      </w:tr>
      <w:tr w:rsidR="0029522A" w:rsidRPr="0029522A" w14:paraId="75A16D8D" w14:textId="77777777" w:rsidTr="00666BB6">
        <w:trPr>
          <w:trHeight w:val="480"/>
        </w:trPr>
        <w:tc>
          <w:tcPr>
            <w:tcW w:w="662" w:type="dxa"/>
            <w:noWrap/>
            <w:vAlign w:val="center"/>
          </w:tcPr>
          <w:p w14:paraId="1830137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83</w:t>
            </w:r>
          </w:p>
        </w:tc>
        <w:tc>
          <w:tcPr>
            <w:tcW w:w="751" w:type="dxa"/>
            <w:vMerge/>
            <w:vAlign w:val="center"/>
          </w:tcPr>
          <w:p w14:paraId="076818A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F8740CC"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42CDA26F"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评价项目管理</w:t>
            </w:r>
          </w:p>
        </w:tc>
        <w:tc>
          <w:tcPr>
            <w:tcW w:w="6237" w:type="dxa"/>
            <w:vAlign w:val="center"/>
          </w:tcPr>
          <w:p w14:paraId="65DD4B5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1.可以为评价活动设置多个评价项目，用于不同类型教师的评价。</w:t>
            </w:r>
            <w:r w:rsidRPr="0029522A">
              <w:rPr>
                <w:rFonts w:ascii="宋体" w:eastAsia="宋体" w:hAnsi="宋体" w:cs="宋体"/>
                <w:kern w:val="0"/>
                <w:sz w:val="21"/>
                <w:szCs w:val="21"/>
                <w14:ligatures w14:val="none"/>
              </w:rPr>
              <w:br/>
              <w:t>2.支持新建评价项目，设置评价项目的名称、评价类型。</w:t>
            </w:r>
            <w:r w:rsidRPr="0029522A">
              <w:rPr>
                <w:rFonts w:ascii="宋体" w:eastAsia="宋体" w:hAnsi="宋体" w:cs="宋体"/>
                <w:kern w:val="0"/>
                <w:sz w:val="21"/>
                <w:szCs w:val="21"/>
                <w14:ligatures w14:val="none"/>
              </w:rPr>
              <w:br/>
              <w:t>3.支持选择评价模板，评价内容从评价模板中自动获取。</w:t>
            </w:r>
            <w:r w:rsidRPr="0029522A">
              <w:rPr>
                <w:rFonts w:ascii="宋体" w:eastAsia="宋体" w:hAnsi="宋体" w:cs="宋体"/>
                <w:kern w:val="0"/>
                <w:sz w:val="21"/>
                <w:szCs w:val="21"/>
                <w14:ligatures w14:val="none"/>
              </w:rPr>
              <w:br/>
              <w:t>4.支持从通讯录中获取被评价教师，也可以关联课表，从课表中获取被评价教师。</w:t>
            </w:r>
            <w:r w:rsidRPr="0029522A">
              <w:rPr>
                <w:rFonts w:ascii="宋体" w:eastAsia="宋体" w:hAnsi="宋体" w:cs="宋体"/>
                <w:kern w:val="0"/>
                <w:sz w:val="21"/>
                <w:szCs w:val="21"/>
                <w14:ligatures w14:val="none"/>
              </w:rPr>
              <w:br/>
              <w:t>5.支持自评与互评，可以在评价项目中进行设置。</w:t>
            </w:r>
            <w:r w:rsidRPr="0029522A">
              <w:rPr>
                <w:rFonts w:ascii="宋体" w:eastAsia="宋体" w:hAnsi="宋体" w:cs="宋体"/>
                <w:kern w:val="0"/>
                <w:sz w:val="21"/>
                <w:szCs w:val="21"/>
                <w14:ligatures w14:val="none"/>
              </w:rPr>
              <w:br/>
              <w:t>6.支持设置数据过滤条件。可以选择是否过滤评价人自己对自己的评价。</w:t>
            </w:r>
            <w:r w:rsidRPr="0029522A">
              <w:rPr>
                <w:rFonts w:ascii="宋体" w:eastAsia="宋体" w:hAnsi="宋体" w:cs="宋体"/>
                <w:kern w:val="0"/>
                <w:sz w:val="21"/>
                <w:szCs w:val="21"/>
                <w14:ligatures w14:val="none"/>
              </w:rPr>
              <w:br/>
              <w:t>7.支持根据评价内容设置获得分值，可以为每一个评价细项赋分，可根据选项内容设置不同的分值，并可设置各选项最多允许可选人数（按照占被评人比例计算）</w:t>
            </w:r>
            <w:r w:rsidRPr="0029522A">
              <w:rPr>
                <w:rFonts w:ascii="宋体" w:eastAsia="宋体" w:hAnsi="宋体" w:cs="宋体"/>
                <w:kern w:val="0"/>
                <w:sz w:val="21"/>
                <w:szCs w:val="21"/>
                <w14:ligatures w14:val="none"/>
              </w:rPr>
              <w:br/>
              <w:t>8.支持设置自定义标签对评价题目进行分类。支持设置多个标签，一个标签下可包含多个题目。</w:t>
            </w:r>
            <w:r w:rsidRPr="0029522A">
              <w:rPr>
                <w:rFonts w:ascii="宋体" w:eastAsia="宋体" w:hAnsi="宋体" w:cs="宋体"/>
                <w:kern w:val="0"/>
                <w:sz w:val="21"/>
                <w:szCs w:val="21"/>
                <w14:ligatures w14:val="none"/>
              </w:rPr>
              <w:br/>
              <w:t>9.支持通过禁止条件设置不允许提交的字段选项内容。支持设置多条禁止条件</w:t>
            </w:r>
            <w:r w:rsidRPr="0029522A">
              <w:rPr>
                <w:rFonts w:ascii="宋体" w:eastAsia="宋体" w:hAnsi="宋体" w:cs="宋体"/>
                <w:kern w:val="0"/>
                <w:sz w:val="21"/>
                <w:szCs w:val="21"/>
                <w14:ligatures w14:val="none"/>
              </w:rPr>
              <w:br/>
              <w:t>10.支持设置评价项目的的评价等级</w:t>
            </w:r>
            <w:r w:rsidRPr="0029522A">
              <w:rPr>
                <w:rFonts w:ascii="宋体" w:eastAsia="宋体" w:hAnsi="宋体" w:cs="宋体"/>
                <w:kern w:val="0"/>
                <w:sz w:val="21"/>
                <w:szCs w:val="21"/>
                <w14:ligatures w14:val="none"/>
              </w:rPr>
              <w:br/>
              <w:t>11.支持为每个评价项目生成移动端链接、二维码和pc端链接，</w:t>
            </w:r>
            <w:r w:rsidRPr="0029522A">
              <w:rPr>
                <w:rFonts w:ascii="宋体" w:eastAsia="宋体" w:hAnsi="宋体" w:cs="宋体"/>
                <w:kern w:val="0"/>
                <w:sz w:val="21"/>
                <w:szCs w:val="21"/>
                <w14:ligatures w14:val="none"/>
              </w:rPr>
              <w:lastRenderedPageBreak/>
              <w:t>并支持链接的快速复制。</w:t>
            </w:r>
            <w:r w:rsidRPr="0029522A">
              <w:rPr>
                <w:rFonts w:ascii="宋体" w:eastAsia="宋体" w:hAnsi="宋体" w:cs="宋体"/>
                <w:kern w:val="0"/>
                <w:sz w:val="21"/>
                <w:szCs w:val="21"/>
                <w14:ligatures w14:val="none"/>
              </w:rPr>
              <w:br/>
              <w:t>12.支持对每个评价项目进行统计，查看评价项目的总数据量，应提交人数，未提交人数，提交率。以及提交数据明细。</w:t>
            </w:r>
            <w:r w:rsidRPr="0029522A">
              <w:rPr>
                <w:rFonts w:ascii="宋体" w:eastAsia="宋体" w:hAnsi="宋体" w:cs="宋体"/>
                <w:kern w:val="0"/>
                <w:sz w:val="21"/>
                <w:szCs w:val="21"/>
                <w14:ligatures w14:val="none"/>
              </w:rPr>
              <w:br/>
              <w:t>13.支持电脑端和移动端评价，支持扫码评价，支持断点续评。</w:t>
            </w:r>
          </w:p>
        </w:tc>
      </w:tr>
      <w:tr w:rsidR="0029522A" w:rsidRPr="0029522A" w14:paraId="1F7EC74C" w14:textId="77777777" w:rsidTr="00666BB6">
        <w:trPr>
          <w:trHeight w:val="480"/>
        </w:trPr>
        <w:tc>
          <w:tcPr>
            <w:tcW w:w="662" w:type="dxa"/>
            <w:vAlign w:val="center"/>
          </w:tcPr>
          <w:p w14:paraId="4CF4A59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84</w:t>
            </w:r>
          </w:p>
        </w:tc>
        <w:tc>
          <w:tcPr>
            <w:tcW w:w="751" w:type="dxa"/>
            <w:vMerge/>
            <w:vAlign w:val="center"/>
          </w:tcPr>
          <w:p w14:paraId="60819D4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77C47B8"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25D85941"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评价模板管理</w:t>
            </w:r>
          </w:p>
        </w:tc>
        <w:tc>
          <w:tcPr>
            <w:tcW w:w="6237" w:type="dxa"/>
            <w:vAlign w:val="center"/>
          </w:tcPr>
          <w:p w14:paraId="77E4CC4E"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1.支持设置多种类型的评价模板，至少包含学生评价普通教师、学生评价班主任这两种模板。</w:t>
            </w:r>
            <w:r w:rsidRPr="0029522A">
              <w:rPr>
                <w:rFonts w:ascii="宋体" w:eastAsia="宋体" w:hAnsi="宋体" w:cs="宋体"/>
                <w:kern w:val="0"/>
                <w:sz w:val="21"/>
                <w:szCs w:val="21"/>
                <w14:ligatures w14:val="none"/>
              </w:rPr>
              <w:br/>
              <w:t>2.支持设置评价模板的名称和图标</w:t>
            </w:r>
            <w:r w:rsidRPr="0029522A">
              <w:rPr>
                <w:rFonts w:ascii="宋体" w:eastAsia="宋体" w:hAnsi="宋体" w:cs="宋体"/>
                <w:kern w:val="0"/>
                <w:sz w:val="21"/>
                <w:szCs w:val="21"/>
                <w14:ligatures w14:val="none"/>
              </w:rPr>
              <w:br/>
              <w:t>3.可自定义编辑评价模板中的表单，可支持单行、整数、小数、百分数、选择列表、多选列表等十几种字段的组合展示。</w:t>
            </w:r>
            <w:r w:rsidRPr="0029522A">
              <w:rPr>
                <w:rFonts w:ascii="宋体" w:eastAsia="宋体" w:hAnsi="宋体" w:cs="宋体"/>
                <w:kern w:val="0"/>
                <w:sz w:val="21"/>
                <w:szCs w:val="21"/>
                <w14:ligatures w14:val="none"/>
              </w:rPr>
              <w:br/>
              <w:t>4.支持根据不同的字段类型设置字段属性，包括组件名称、默认状态、校验方式等。</w:t>
            </w:r>
          </w:p>
        </w:tc>
      </w:tr>
      <w:tr w:rsidR="0029522A" w:rsidRPr="0029522A" w14:paraId="21D0D9D2" w14:textId="77777777" w:rsidTr="00666BB6">
        <w:trPr>
          <w:trHeight w:val="480"/>
        </w:trPr>
        <w:tc>
          <w:tcPr>
            <w:tcW w:w="662" w:type="dxa"/>
            <w:noWrap/>
            <w:vAlign w:val="center"/>
          </w:tcPr>
          <w:p w14:paraId="5DB064E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85</w:t>
            </w:r>
          </w:p>
        </w:tc>
        <w:tc>
          <w:tcPr>
            <w:tcW w:w="751" w:type="dxa"/>
            <w:vMerge/>
            <w:vAlign w:val="center"/>
          </w:tcPr>
          <w:p w14:paraId="531CF2C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89985F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54B63DBC"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职称设置</w:t>
            </w:r>
          </w:p>
        </w:tc>
        <w:tc>
          <w:tcPr>
            <w:tcW w:w="6237" w:type="dxa"/>
            <w:vAlign w:val="center"/>
          </w:tcPr>
          <w:p w14:paraId="6E6B34AE"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1.支持自定义设置职称的大小和职称名额</w:t>
            </w:r>
            <w:r w:rsidRPr="0029522A">
              <w:rPr>
                <w:rFonts w:ascii="宋体" w:eastAsia="宋体" w:hAnsi="宋体" w:cs="宋体"/>
                <w:kern w:val="0"/>
                <w:sz w:val="21"/>
                <w:szCs w:val="21"/>
                <w14:ligatures w14:val="none"/>
              </w:rPr>
              <w:br/>
              <w:t>2.支持根据不同学历、不同职称、不同毕业时间等设置不同的晋级标准</w:t>
            </w:r>
            <w:r w:rsidRPr="0029522A">
              <w:rPr>
                <w:rFonts w:ascii="宋体" w:eastAsia="宋体" w:hAnsi="宋体" w:cs="宋体"/>
                <w:kern w:val="0"/>
                <w:sz w:val="21"/>
                <w:szCs w:val="21"/>
                <w14:ligatures w14:val="none"/>
              </w:rPr>
              <w:br/>
              <w:t>3.支持不同的等级完成不同的任务</w:t>
            </w:r>
            <w:r w:rsidRPr="0029522A">
              <w:rPr>
                <w:rFonts w:ascii="宋体" w:eastAsia="宋体" w:hAnsi="宋体" w:cs="宋体"/>
                <w:kern w:val="0"/>
                <w:sz w:val="21"/>
                <w:szCs w:val="21"/>
                <w14:ligatures w14:val="none"/>
              </w:rPr>
              <w:br/>
              <w:t>4.支持数据的复用</w:t>
            </w:r>
            <w:r w:rsidRPr="0029522A">
              <w:rPr>
                <w:rFonts w:ascii="宋体" w:eastAsia="宋体" w:hAnsi="宋体" w:cs="宋体"/>
                <w:kern w:val="0"/>
                <w:sz w:val="21"/>
                <w:szCs w:val="21"/>
                <w14:ligatures w14:val="none"/>
              </w:rPr>
              <w:br/>
              <w:t>5.跨等级完成任务</w:t>
            </w:r>
          </w:p>
        </w:tc>
      </w:tr>
      <w:tr w:rsidR="0029522A" w:rsidRPr="0029522A" w14:paraId="5B4ED496" w14:textId="77777777" w:rsidTr="00666BB6">
        <w:trPr>
          <w:trHeight w:val="480"/>
        </w:trPr>
        <w:tc>
          <w:tcPr>
            <w:tcW w:w="662" w:type="dxa"/>
            <w:vAlign w:val="center"/>
          </w:tcPr>
          <w:p w14:paraId="6441024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86</w:t>
            </w:r>
          </w:p>
        </w:tc>
        <w:tc>
          <w:tcPr>
            <w:tcW w:w="751" w:type="dxa"/>
            <w:vMerge/>
            <w:vAlign w:val="center"/>
          </w:tcPr>
          <w:p w14:paraId="2D00AE4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0E2B2095"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278DA37C"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职称人员统计</w:t>
            </w:r>
          </w:p>
        </w:tc>
        <w:tc>
          <w:tcPr>
            <w:tcW w:w="6237" w:type="dxa"/>
            <w:vAlign w:val="center"/>
          </w:tcPr>
          <w:p w14:paraId="7FC59E1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1.支持查看每个职称下的人员信息。每个人员信息显示该条件下每个用户任务完成的情况，有审核权限的可以直接审核。</w:t>
            </w:r>
            <w:r w:rsidRPr="0029522A">
              <w:rPr>
                <w:rFonts w:ascii="宋体" w:eastAsia="宋体" w:hAnsi="宋体" w:cs="宋体"/>
                <w:kern w:val="0"/>
                <w:sz w:val="21"/>
                <w:szCs w:val="21"/>
                <w14:ligatures w14:val="none"/>
              </w:rPr>
              <w:br/>
              <w:t>2.支持批量审核，并且支持批量下载用户的职称诊断报告。可以根据不同条件查看用户不同的晋级情况。也可以批量导出不同职称下用户的职称诊断报告。</w:t>
            </w:r>
          </w:p>
        </w:tc>
      </w:tr>
      <w:tr w:rsidR="0029522A" w:rsidRPr="0029522A" w14:paraId="38DEBC3E" w14:textId="77777777" w:rsidTr="00666BB6">
        <w:trPr>
          <w:trHeight w:val="480"/>
        </w:trPr>
        <w:tc>
          <w:tcPr>
            <w:tcW w:w="662" w:type="dxa"/>
            <w:noWrap/>
            <w:vAlign w:val="center"/>
          </w:tcPr>
          <w:p w14:paraId="7A3E5E9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87</w:t>
            </w:r>
          </w:p>
        </w:tc>
        <w:tc>
          <w:tcPr>
            <w:tcW w:w="751" w:type="dxa"/>
            <w:vMerge/>
            <w:vAlign w:val="center"/>
          </w:tcPr>
          <w:p w14:paraId="45C0FBB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7846795"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4D866E09"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职称晋升规则</w:t>
            </w:r>
          </w:p>
        </w:tc>
        <w:tc>
          <w:tcPr>
            <w:tcW w:w="6237" w:type="dxa"/>
            <w:vAlign w:val="center"/>
          </w:tcPr>
          <w:p w14:paraId="39381DD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1.支持自由设置职称等级。例如 无职称、高级、中级等。</w:t>
            </w:r>
            <w:r w:rsidRPr="0029522A">
              <w:rPr>
                <w:rFonts w:ascii="宋体" w:eastAsia="宋体" w:hAnsi="宋体" w:cs="宋体"/>
                <w:kern w:val="0"/>
                <w:sz w:val="21"/>
                <w:szCs w:val="21"/>
                <w14:ligatures w14:val="none"/>
              </w:rPr>
              <w:br/>
              <w:t>2.支持设置每个等级的达标条件，可以根据学历、当前职称、毕业时间等多种条件设置不同的达标规则。</w:t>
            </w:r>
            <w:r w:rsidRPr="0029522A">
              <w:rPr>
                <w:rFonts w:ascii="宋体" w:eastAsia="宋体" w:hAnsi="宋体" w:cs="宋体"/>
                <w:kern w:val="0"/>
                <w:sz w:val="21"/>
                <w:szCs w:val="21"/>
                <w14:ligatures w14:val="none"/>
              </w:rPr>
              <w:br/>
              <w:t>3.支持添加晋升任务，并对任务进行分类，可以自由添加职称条件。</w:t>
            </w:r>
            <w:r w:rsidRPr="0029522A">
              <w:rPr>
                <w:rFonts w:ascii="宋体" w:eastAsia="宋体" w:hAnsi="宋体" w:cs="宋体"/>
                <w:kern w:val="0"/>
                <w:sz w:val="21"/>
                <w:szCs w:val="21"/>
                <w14:ligatures w14:val="none"/>
              </w:rPr>
              <w:br/>
              <w:t>4.支持通过直接添加任务、从往期职称晋级中选取任务的方式，设置需要完成的任务。</w:t>
            </w:r>
            <w:r w:rsidRPr="0029522A">
              <w:rPr>
                <w:rFonts w:ascii="宋体" w:eastAsia="宋体" w:hAnsi="宋体" w:cs="宋体"/>
                <w:kern w:val="0"/>
                <w:sz w:val="21"/>
                <w:szCs w:val="21"/>
                <w14:ligatures w14:val="none"/>
              </w:rPr>
              <w:br/>
              <w:t>5.支持自定义设置职称批次。</w:t>
            </w:r>
            <w:r w:rsidRPr="0029522A">
              <w:rPr>
                <w:rFonts w:ascii="宋体" w:eastAsia="宋体" w:hAnsi="宋体" w:cs="宋体"/>
                <w:kern w:val="0"/>
                <w:sz w:val="21"/>
                <w:szCs w:val="21"/>
                <w14:ligatures w14:val="none"/>
              </w:rPr>
              <w:br/>
              <w:t>6.支持基于某个职称批次，设置开始时间、结束时间、审核人。</w:t>
            </w:r>
            <w:r w:rsidRPr="0029522A">
              <w:rPr>
                <w:rFonts w:ascii="宋体" w:eastAsia="宋体" w:hAnsi="宋体" w:cs="宋体"/>
                <w:kern w:val="0"/>
                <w:sz w:val="21"/>
                <w:szCs w:val="21"/>
                <w14:ligatures w14:val="none"/>
              </w:rPr>
              <w:br/>
              <w:t>7.支持基于某个职称批次，进行职称配置，支持设置职称排序、职称名额、目标职称要完成任务的分类。</w:t>
            </w:r>
            <w:r w:rsidRPr="0029522A">
              <w:rPr>
                <w:rFonts w:ascii="宋体" w:eastAsia="宋体" w:hAnsi="宋体" w:cs="宋体"/>
                <w:kern w:val="0"/>
                <w:sz w:val="21"/>
                <w:szCs w:val="21"/>
                <w14:ligatures w14:val="none"/>
              </w:rPr>
              <w:br/>
              <w:t>8.支持基于某个职称批次，设置不同的晋升情况，每种晋升情况，都支持设置教师当前状态、目标职称、需要完成的任务。</w:t>
            </w:r>
            <w:r w:rsidRPr="0029522A">
              <w:rPr>
                <w:rFonts w:ascii="宋体" w:eastAsia="宋体" w:hAnsi="宋体" w:cs="宋体"/>
                <w:kern w:val="0"/>
                <w:sz w:val="21"/>
                <w:szCs w:val="21"/>
                <w14:ligatures w14:val="none"/>
              </w:rPr>
              <w:br/>
              <w:t>9.支持查看学校每个职称的剩余名额，包含当前职称的状态、下一级目标职称、目标职称的剩余名额、聘用状态。</w:t>
            </w:r>
            <w:r w:rsidRPr="0029522A">
              <w:rPr>
                <w:rFonts w:ascii="宋体" w:eastAsia="宋体" w:hAnsi="宋体" w:cs="宋体"/>
                <w:kern w:val="0"/>
                <w:sz w:val="21"/>
                <w:szCs w:val="21"/>
                <w14:ligatures w14:val="none"/>
              </w:rPr>
              <w:br/>
              <w:t>10.支持查看允许跳级申请职称人员信息。</w:t>
            </w:r>
          </w:p>
        </w:tc>
      </w:tr>
      <w:tr w:rsidR="0029522A" w:rsidRPr="0029522A" w14:paraId="6F0BDE3C" w14:textId="77777777" w:rsidTr="00666BB6">
        <w:trPr>
          <w:trHeight w:val="480"/>
        </w:trPr>
        <w:tc>
          <w:tcPr>
            <w:tcW w:w="662" w:type="dxa"/>
            <w:vAlign w:val="center"/>
          </w:tcPr>
          <w:p w14:paraId="53E87442"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88</w:t>
            </w:r>
          </w:p>
        </w:tc>
        <w:tc>
          <w:tcPr>
            <w:tcW w:w="751" w:type="dxa"/>
            <w:vMerge/>
            <w:vAlign w:val="center"/>
          </w:tcPr>
          <w:p w14:paraId="17C0EABC"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EF9F135"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35A75FF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职称诊断预警机制</w:t>
            </w:r>
          </w:p>
        </w:tc>
        <w:tc>
          <w:tcPr>
            <w:tcW w:w="6237" w:type="dxa"/>
            <w:vAlign w:val="center"/>
          </w:tcPr>
          <w:p w14:paraId="711934C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1.支持根据数据量进行自定义的通用规则设置；</w:t>
            </w:r>
            <w:r w:rsidRPr="0029522A">
              <w:rPr>
                <w:rFonts w:ascii="宋体" w:eastAsia="宋体" w:hAnsi="宋体" w:cs="宋体"/>
                <w:kern w:val="0"/>
                <w:sz w:val="21"/>
                <w:szCs w:val="21"/>
                <w14:ligatures w14:val="none"/>
              </w:rPr>
              <w:br/>
              <w:t>2.支持根据基础的数据类型：字符串、时间类型、数字类型、枚举类型以及数据状态进行自定义的通用规则设置。</w:t>
            </w:r>
            <w:r w:rsidRPr="0029522A">
              <w:rPr>
                <w:rFonts w:ascii="宋体" w:eastAsia="宋体" w:hAnsi="宋体" w:cs="宋体"/>
                <w:kern w:val="0"/>
                <w:sz w:val="21"/>
                <w:szCs w:val="21"/>
                <w14:ligatures w14:val="none"/>
              </w:rPr>
              <w:br/>
              <w:t>3.支持根据任务、指标对操作对象进行分类设置预警规则。</w:t>
            </w:r>
            <w:r w:rsidRPr="0029522A">
              <w:rPr>
                <w:rFonts w:ascii="宋体" w:eastAsia="宋体" w:hAnsi="宋体" w:cs="宋体"/>
                <w:kern w:val="0"/>
                <w:sz w:val="21"/>
                <w:szCs w:val="21"/>
                <w14:ligatures w14:val="none"/>
              </w:rPr>
              <w:br/>
              <w:t>4.教师在某件事情上的情况，自动发送通知进行预警提醒，自动发放证书进行正向激励。</w:t>
            </w:r>
            <w:r w:rsidRPr="0029522A">
              <w:rPr>
                <w:rFonts w:ascii="宋体" w:eastAsia="宋体" w:hAnsi="宋体" w:cs="宋体"/>
                <w:kern w:val="0"/>
                <w:sz w:val="21"/>
                <w:szCs w:val="21"/>
                <w14:ligatures w14:val="none"/>
              </w:rPr>
              <w:br/>
            </w:r>
            <w:r w:rsidRPr="0029522A">
              <w:rPr>
                <w:rFonts w:ascii="宋体" w:eastAsia="宋体" w:hAnsi="宋体" w:cs="宋体"/>
                <w:kern w:val="0"/>
                <w:sz w:val="21"/>
                <w:szCs w:val="21"/>
                <w14:ligatures w14:val="none"/>
              </w:rPr>
              <w:lastRenderedPageBreak/>
              <w:t>5.支持对每一种操作对象设置多个不同的触发条件。并对多个触发条件设置：匹配所有条件、匹配任意条件的运算逻辑。</w:t>
            </w:r>
            <w:r w:rsidRPr="0029522A">
              <w:rPr>
                <w:rFonts w:ascii="宋体" w:eastAsia="宋体" w:hAnsi="宋体" w:cs="宋体"/>
                <w:kern w:val="0"/>
                <w:sz w:val="21"/>
                <w:szCs w:val="21"/>
                <w14:ligatures w14:val="none"/>
              </w:rPr>
              <w:br/>
              <w:t>6.当出发预警规则时，自动发送信息提醒相关人员；</w:t>
            </w:r>
          </w:p>
        </w:tc>
      </w:tr>
      <w:tr w:rsidR="0029522A" w:rsidRPr="0029522A" w14:paraId="7C7FE957" w14:textId="77777777" w:rsidTr="00666BB6">
        <w:trPr>
          <w:trHeight w:val="480"/>
        </w:trPr>
        <w:tc>
          <w:tcPr>
            <w:tcW w:w="662" w:type="dxa"/>
            <w:noWrap/>
            <w:vAlign w:val="center"/>
          </w:tcPr>
          <w:p w14:paraId="3559998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89</w:t>
            </w:r>
          </w:p>
        </w:tc>
        <w:tc>
          <w:tcPr>
            <w:tcW w:w="751" w:type="dxa"/>
            <w:vMerge/>
            <w:vAlign w:val="center"/>
          </w:tcPr>
          <w:p w14:paraId="4962F7D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4CB480C"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3597FD1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基础剖析</w:t>
            </w:r>
          </w:p>
        </w:tc>
        <w:tc>
          <w:tcPr>
            <w:tcW w:w="6237" w:type="dxa"/>
            <w:vAlign w:val="center"/>
          </w:tcPr>
          <w:p w14:paraId="22D5BB5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采集教师的基本信息（姓名、性别、出生年月、单位、学科、学段、职称等所有需要的字段，可随时添加）、工作经历、获奖情况、论文、论著、职业道德评价等。</w:t>
            </w:r>
          </w:p>
        </w:tc>
      </w:tr>
      <w:tr w:rsidR="0029522A" w:rsidRPr="0029522A" w14:paraId="7A13EC3A" w14:textId="77777777" w:rsidTr="00666BB6">
        <w:trPr>
          <w:trHeight w:val="480"/>
        </w:trPr>
        <w:tc>
          <w:tcPr>
            <w:tcW w:w="662" w:type="dxa"/>
            <w:vAlign w:val="center"/>
          </w:tcPr>
          <w:p w14:paraId="5227A36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90</w:t>
            </w:r>
          </w:p>
        </w:tc>
        <w:tc>
          <w:tcPr>
            <w:tcW w:w="751" w:type="dxa"/>
            <w:vMerge/>
            <w:vAlign w:val="center"/>
          </w:tcPr>
          <w:p w14:paraId="55B5209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0B0A0E5"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331928B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能力发展剖析</w:t>
            </w:r>
          </w:p>
        </w:tc>
        <w:tc>
          <w:tcPr>
            <w:tcW w:w="6237" w:type="dxa"/>
            <w:vAlign w:val="center"/>
          </w:tcPr>
          <w:p w14:paraId="673BBEC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1）展示教师的能力发展情况，可以切换学期，查看教师在各学期里能力发展整体情况。</w:t>
            </w:r>
            <w:r w:rsidRPr="0029522A">
              <w:rPr>
                <w:rFonts w:ascii="宋体" w:eastAsia="宋体" w:hAnsi="宋体" w:cs="宋体"/>
                <w:color w:val="000000"/>
                <w:kern w:val="0"/>
                <w:sz w:val="21"/>
                <w:szCs w:val="21"/>
                <w14:ligatures w14:val="none"/>
              </w:rPr>
              <w:br/>
              <w:t>2）可以根据发展指标，看到教师各个指标的发展情况。</w:t>
            </w:r>
            <w:r w:rsidRPr="0029522A">
              <w:rPr>
                <w:rFonts w:ascii="宋体" w:eastAsia="宋体" w:hAnsi="宋体" w:cs="宋体"/>
                <w:color w:val="000000"/>
                <w:kern w:val="0"/>
                <w:sz w:val="21"/>
                <w:szCs w:val="21"/>
                <w14:ligatures w14:val="none"/>
              </w:rPr>
              <w:br/>
              <w:t>3）支持点击能力模型图，选择能力项查看具体能力数据</w:t>
            </w:r>
            <w:r w:rsidRPr="0029522A">
              <w:rPr>
                <w:rFonts w:ascii="宋体" w:eastAsia="宋体" w:hAnsi="宋体" w:cs="宋体"/>
                <w:color w:val="000000"/>
                <w:kern w:val="0"/>
                <w:sz w:val="21"/>
                <w:szCs w:val="21"/>
                <w14:ligatures w14:val="none"/>
              </w:rPr>
              <w:br/>
              <w:t>4）支持查看各级指标的能力值，包括该指标的基础得分、发展得分、专家评分。</w:t>
            </w:r>
            <w:r w:rsidRPr="0029522A">
              <w:rPr>
                <w:rFonts w:ascii="宋体" w:eastAsia="宋体" w:hAnsi="宋体" w:cs="宋体"/>
                <w:color w:val="000000"/>
                <w:kern w:val="0"/>
                <w:sz w:val="21"/>
                <w:szCs w:val="21"/>
                <w14:ligatures w14:val="none"/>
              </w:rPr>
              <w:br/>
              <w:t>5）支持根据应用场景的规则设置，为教师推荐发展各级指标需要参与的场景活动。</w:t>
            </w:r>
            <w:r w:rsidRPr="0029522A">
              <w:rPr>
                <w:rFonts w:ascii="宋体" w:eastAsia="宋体" w:hAnsi="宋体" w:cs="宋体"/>
                <w:color w:val="000000"/>
                <w:kern w:val="0"/>
                <w:sz w:val="21"/>
                <w:szCs w:val="21"/>
                <w14:ligatures w14:val="none"/>
              </w:rPr>
              <w:br/>
              <w:t>6）支持展示榜样教师及其能力值数据。</w:t>
            </w:r>
          </w:p>
        </w:tc>
      </w:tr>
      <w:tr w:rsidR="0029522A" w:rsidRPr="0029522A" w14:paraId="6D1843C9" w14:textId="77777777" w:rsidTr="00666BB6">
        <w:trPr>
          <w:trHeight w:val="480"/>
        </w:trPr>
        <w:tc>
          <w:tcPr>
            <w:tcW w:w="662" w:type="dxa"/>
            <w:noWrap/>
            <w:vAlign w:val="center"/>
          </w:tcPr>
          <w:p w14:paraId="695A75E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91</w:t>
            </w:r>
          </w:p>
        </w:tc>
        <w:tc>
          <w:tcPr>
            <w:tcW w:w="751" w:type="dxa"/>
            <w:vMerge/>
            <w:vAlign w:val="center"/>
          </w:tcPr>
          <w:p w14:paraId="4E69796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F625801"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3AD6E91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职称晋升档案</w:t>
            </w:r>
          </w:p>
        </w:tc>
        <w:tc>
          <w:tcPr>
            <w:tcW w:w="6237" w:type="dxa"/>
            <w:vAlign w:val="center"/>
          </w:tcPr>
          <w:p w14:paraId="61B80EA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1）能够根据学校的职称晋升规则与教师状态为教师生成进档晋级诊断报告。</w:t>
            </w:r>
            <w:r w:rsidRPr="0029522A">
              <w:rPr>
                <w:rFonts w:ascii="宋体" w:eastAsia="宋体" w:hAnsi="宋体" w:cs="宋体"/>
                <w:color w:val="000000"/>
                <w:kern w:val="0"/>
                <w:sz w:val="21"/>
                <w:szCs w:val="21"/>
                <w14:ligatures w14:val="none"/>
              </w:rPr>
              <w:br/>
              <w:t>2）支持对教师的数据进行全面分析，实时生成报告。</w:t>
            </w:r>
            <w:r w:rsidRPr="0029522A">
              <w:rPr>
                <w:rFonts w:ascii="宋体" w:eastAsia="宋体" w:hAnsi="宋体" w:cs="宋体"/>
                <w:color w:val="000000"/>
                <w:kern w:val="0"/>
                <w:sz w:val="21"/>
                <w:szCs w:val="21"/>
                <w14:ligatures w14:val="none"/>
              </w:rPr>
              <w:br/>
              <w:t>3）报告中至少包含教师当前的职称状态、目前职称人数、下一目标职称等级等内容。</w:t>
            </w:r>
            <w:r w:rsidRPr="0029522A">
              <w:rPr>
                <w:rFonts w:ascii="宋体" w:eastAsia="宋体" w:hAnsi="宋体" w:cs="宋体"/>
                <w:color w:val="000000"/>
                <w:kern w:val="0"/>
                <w:sz w:val="21"/>
                <w:szCs w:val="21"/>
                <w14:ligatures w14:val="none"/>
              </w:rPr>
              <w:br/>
              <w:t>4）诊断教师晋升下一职级的必备硬件达成情况，分析各项条件已符合教师数量。</w:t>
            </w:r>
            <w:r w:rsidRPr="0029522A">
              <w:rPr>
                <w:rFonts w:ascii="宋体" w:eastAsia="宋体" w:hAnsi="宋体" w:cs="宋体"/>
                <w:color w:val="000000"/>
                <w:kern w:val="0"/>
                <w:sz w:val="21"/>
                <w:szCs w:val="21"/>
                <w14:ligatures w14:val="none"/>
              </w:rPr>
              <w:br/>
              <w:t>5）支持对已符合和未符合的总个数进行统计。</w:t>
            </w:r>
            <w:r w:rsidRPr="0029522A">
              <w:rPr>
                <w:rFonts w:ascii="宋体" w:eastAsia="宋体" w:hAnsi="宋体" w:cs="宋体"/>
                <w:color w:val="000000"/>
                <w:kern w:val="0"/>
                <w:sz w:val="21"/>
                <w:szCs w:val="21"/>
                <w14:ligatures w14:val="none"/>
              </w:rPr>
              <w:br/>
              <w:t>6）支持报告的打印和下载。</w:t>
            </w:r>
          </w:p>
        </w:tc>
      </w:tr>
      <w:tr w:rsidR="0029522A" w:rsidRPr="0029522A" w14:paraId="1740CC5C" w14:textId="77777777" w:rsidTr="00666BB6">
        <w:trPr>
          <w:trHeight w:val="480"/>
        </w:trPr>
        <w:tc>
          <w:tcPr>
            <w:tcW w:w="662" w:type="dxa"/>
            <w:vAlign w:val="center"/>
          </w:tcPr>
          <w:p w14:paraId="56ED6BA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92</w:t>
            </w:r>
          </w:p>
        </w:tc>
        <w:tc>
          <w:tcPr>
            <w:tcW w:w="751" w:type="dxa"/>
            <w:vMerge/>
            <w:vAlign w:val="center"/>
          </w:tcPr>
          <w:p w14:paraId="6D47ECC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B52E1C8"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35ACBA0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教师能力画像</w:t>
            </w:r>
          </w:p>
        </w:tc>
        <w:tc>
          <w:tcPr>
            <w:tcW w:w="6237" w:type="dxa"/>
            <w:vAlign w:val="center"/>
          </w:tcPr>
          <w:p w14:paraId="3E6A836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(1)展示教师个人基本信息</w:t>
            </w:r>
            <w:r w:rsidRPr="0029522A">
              <w:rPr>
                <w:rFonts w:ascii="宋体" w:eastAsia="宋体" w:hAnsi="宋体" w:cs="宋体"/>
                <w:color w:val="000000"/>
                <w:kern w:val="0"/>
                <w:sz w:val="21"/>
                <w:szCs w:val="21"/>
                <w14:ligatures w14:val="none"/>
              </w:rPr>
              <w:br/>
              <w:t>个人基本信息与教师的专业成长有着密切关系，它不仅能够让人一目了然地了解教师的大致情况，也可以预测教师将来专业成长的发展趋势。</w:t>
            </w:r>
            <w:r w:rsidRPr="0029522A">
              <w:rPr>
                <w:rFonts w:ascii="宋体" w:eastAsia="宋体" w:hAnsi="宋体" w:cs="宋体"/>
                <w:color w:val="000000"/>
                <w:kern w:val="0"/>
                <w:sz w:val="21"/>
                <w:szCs w:val="21"/>
                <w14:ligatures w14:val="none"/>
              </w:rPr>
              <w:br/>
              <w:t>为此要求教师提供的个人基本信息包括：性别、出生年月日、任教学科、任教年级、所属部门等信息等。</w:t>
            </w:r>
            <w:r w:rsidRPr="0029522A">
              <w:rPr>
                <w:rFonts w:ascii="宋体" w:eastAsia="宋体" w:hAnsi="宋体" w:cs="宋体"/>
                <w:color w:val="000000"/>
                <w:kern w:val="0"/>
                <w:sz w:val="21"/>
                <w:szCs w:val="21"/>
                <w14:ligatures w14:val="none"/>
              </w:rPr>
              <w:br/>
              <w:t>每位教师可通过手机微信端进行基础信息填报，填报的具体信息可由学校自定义设置。</w:t>
            </w:r>
            <w:r w:rsidRPr="0029522A">
              <w:rPr>
                <w:rFonts w:ascii="宋体" w:eastAsia="宋体" w:hAnsi="宋体" w:cs="宋体"/>
                <w:color w:val="000000"/>
                <w:kern w:val="0"/>
                <w:sz w:val="21"/>
                <w:szCs w:val="21"/>
                <w14:ligatures w14:val="none"/>
              </w:rPr>
              <w:br/>
              <w:t>(2)展示教师教学课表</w:t>
            </w:r>
            <w:r w:rsidRPr="0029522A">
              <w:rPr>
                <w:rFonts w:ascii="宋体" w:eastAsia="宋体" w:hAnsi="宋体" w:cs="宋体"/>
                <w:color w:val="000000"/>
                <w:kern w:val="0"/>
                <w:sz w:val="21"/>
                <w:szCs w:val="21"/>
                <w14:ligatures w14:val="none"/>
              </w:rPr>
              <w:br/>
              <w:t>支持导入学校课表，老师、学生和家长都可通过手机微信端查看自己的课表。</w:t>
            </w:r>
            <w:r w:rsidRPr="0029522A">
              <w:rPr>
                <w:rFonts w:ascii="宋体" w:eastAsia="宋体" w:hAnsi="宋体" w:cs="宋体"/>
                <w:color w:val="000000"/>
                <w:kern w:val="0"/>
                <w:sz w:val="21"/>
                <w:szCs w:val="21"/>
                <w14:ligatures w14:val="none"/>
              </w:rPr>
              <w:br/>
              <w:t>(3)展示教师教学成绩</w:t>
            </w:r>
            <w:r w:rsidRPr="0029522A">
              <w:rPr>
                <w:rFonts w:ascii="宋体" w:eastAsia="宋体" w:hAnsi="宋体" w:cs="宋体"/>
                <w:color w:val="000000"/>
                <w:kern w:val="0"/>
                <w:sz w:val="21"/>
                <w:szCs w:val="21"/>
                <w14:ligatures w14:val="none"/>
              </w:rPr>
              <w:br/>
              <w:t>各学科教学成绩填报，学校可自定义赋分权重，根据班级或学科平均分对比结果和权重为老师赋分。</w:t>
            </w:r>
            <w:r w:rsidRPr="0029522A">
              <w:rPr>
                <w:rFonts w:ascii="宋体" w:eastAsia="宋体" w:hAnsi="宋体" w:cs="宋体"/>
                <w:color w:val="000000"/>
                <w:kern w:val="0"/>
                <w:sz w:val="21"/>
                <w:szCs w:val="21"/>
                <w14:ligatures w14:val="none"/>
              </w:rPr>
              <w:br/>
              <w:t>(4)展示教师参加教研活动情况</w:t>
            </w:r>
            <w:r w:rsidRPr="0029522A">
              <w:rPr>
                <w:rFonts w:ascii="宋体" w:eastAsia="宋体" w:hAnsi="宋体" w:cs="宋体"/>
                <w:color w:val="000000"/>
                <w:kern w:val="0"/>
                <w:sz w:val="21"/>
                <w:szCs w:val="21"/>
                <w14:ligatures w14:val="none"/>
              </w:rPr>
              <w:br/>
              <w:t>教师参加教研活动情况填报，包含以下信息：级别、时间、主题、自己的参与情况，需要领导审核并且自定义赋分权重进行赋分。</w:t>
            </w:r>
            <w:r w:rsidRPr="0029522A">
              <w:rPr>
                <w:rFonts w:ascii="宋体" w:eastAsia="宋体" w:hAnsi="宋体" w:cs="宋体"/>
                <w:color w:val="000000"/>
                <w:kern w:val="0"/>
                <w:sz w:val="21"/>
                <w:szCs w:val="21"/>
                <w14:ligatures w14:val="none"/>
              </w:rPr>
              <w:br/>
              <w:t>(5)展示教师参加教学比赛情况</w:t>
            </w:r>
            <w:r w:rsidRPr="0029522A">
              <w:rPr>
                <w:rFonts w:ascii="宋体" w:eastAsia="宋体" w:hAnsi="宋体" w:cs="宋体"/>
                <w:color w:val="000000"/>
                <w:kern w:val="0"/>
                <w:sz w:val="21"/>
                <w:szCs w:val="21"/>
                <w14:ligatures w14:val="none"/>
              </w:rPr>
              <w:br/>
              <w:t>教师参加教学比赛填报，包括时间、级别、奖次、证书等，需要</w:t>
            </w:r>
            <w:r w:rsidRPr="0029522A">
              <w:rPr>
                <w:rFonts w:ascii="宋体" w:eastAsia="宋体" w:hAnsi="宋体" w:cs="宋体"/>
                <w:color w:val="000000"/>
                <w:kern w:val="0"/>
                <w:sz w:val="21"/>
                <w:szCs w:val="21"/>
                <w14:ligatures w14:val="none"/>
              </w:rPr>
              <w:lastRenderedPageBreak/>
              <w:t>领导审核并且自定义赋分权重进行赋分。</w:t>
            </w:r>
            <w:r w:rsidRPr="0029522A">
              <w:rPr>
                <w:rFonts w:ascii="宋体" w:eastAsia="宋体" w:hAnsi="宋体" w:cs="宋体"/>
                <w:color w:val="000000"/>
                <w:kern w:val="0"/>
                <w:sz w:val="21"/>
                <w:szCs w:val="21"/>
                <w14:ligatures w14:val="none"/>
              </w:rPr>
              <w:br/>
              <w:t>(6)展示教师听评课情况</w:t>
            </w:r>
            <w:r w:rsidRPr="0029522A">
              <w:rPr>
                <w:rFonts w:ascii="宋体" w:eastAsia="宋体" w:hAnsi="宋体" w:cs="宋体"/>
                <w:color w:val="000000"/>
                <w:kern w:val="0"/>
                <w:sz w:val="21"/>
                <w:szCs w:val="21"/>
                <w14:ligatures w14:val="none"/>
              </w:rPr>
              <w:br/>
              <w:t>教师参加公开课教学和听课情况填报，包括时间、级别、听课记录、听课反思等，需要领导审核并且自定义赋分权重进行赋分。</w:t>
            </w:r>
            <w:r w:rsidRPr="0029522A">
              <w:rPr>
                <w:rFonts w:ascii="宋体" w:eastAsia="宋体" w:hAnsi="宋体" w:cs="宋体"/>
                <w:color w:val="000000"/>
                <w:kern w:val="0"/>
                <w:sz w:val="21"/>
                <w:szCs w:val="21"/>
                <w14:ligatures w14:val="none"/>
              </w:rPr>
              <w:br/>
              <w:t>(7)展示教师的论文与作品</w:t>
            </w:r>
            <w:r w:rsidRPr="0029522A">
              <w:rPr>
                <w:rFonts w:ascii="宋体" w:eastAsia="宋体" w:hAnsi="宋体" w:cs="宋体"/>
                <w:color w:val="000000"/>
                <w:kern w:val="0"/>
                <w:sz w:val="21"/>
                <w:szCs w:val="21"/>
                <w14:ligatures w14:val="none"/>
              </w:rPr>
              <w:br/>
              <w:t>教师的论文发表、获奖和被收录信息填报，包括：时间、级别、完整照片、证书、奖次、书名等信息，需要领导审核并且自定义赋分权重进行赋分。教师的著作出版信息收录和填报，包括：时间、书名和出版社等信息，需要领导审核并且自定义赋分权重进行赋分。</w:t>
            </w:r>
            <w:r w:rsidRPr="0029522A">
              <w:rPr>
                <w:rFonts w:ascii="宋体" w:eastAsia="宋体" w:hAnsi="宋体" w:cs="宋体"/>
                <w:color w:val="000000"/>
                <w:kern w:val="0"/>
                <w:sz w:val="21"/>
                <w:szCs w:val="21"/>
                <w14:ligatures w14:val="none"/>
              </w:rPr>
              <w:br/>
              <w:t>(8)展示教师的荣誉奖项对各类奖项、活动荣誉和论文等分类进行管理，可以自定义奖项权重；能够增加、删除荣誉记录。</w:t>
            </w:r>
            <w:r w:rsidRPr="0029522A">
              <w:rPr>
                <w:rFonts w:ascii="宋体" w:eastAsia="宋体" w:hAnsi="宋体" w:cs="宋体"/>
                <w:color w:val="000000"/>
                <w:kern w:val="0"/>
                <w:sz w:val="21"/>
                <w:szCs w:val="21"/>
                <w14:ligatures w14:val="none"/>
              </w:rPr>
              <w:br/>
              <w:t>图文形式展示各学科里老师的荣誉信息和个人资料，荣誉数量和内容可以详细查看。</w:t>
            </w:r>
            <w:r w:rsidRPr="0029522A">
              <w:rPr>
                <w:rFonts w:ascii="宋体" w:eastAsia="宋体" w:hAnsi="宋体" w:cs="宋体"/>
                <w:color w:val="000000"/>
                <w:kern w:val="0"/>
                <w:sz w:val="21"/>
                <w:szCs w:val="21"/>
                <w14:ligatures w14:val="none"/>
              </w:rPr>
              <w:br/>
              <w:t>(9)展示教师指导学生参赛（实践）情况</w:t>
            </w:r>
            <w:r w:rsidRPr="0029522A">
              <w:rPr>
                <w:rFonts w:ascii="宋体" w:eastAsia="宋体" w:hAnsi="宋体" w:cs="宋体"/>
                <w:color w:val="000000"/>
                <w:kern w:val="0"/>
                <w:sz w:val="21"/>
                <w:szCs w:val="21"/>
                <w14:ligatures w14:val="none"/>
              </w:rPr>
              <w:br/>
              <w:t>教师指导学生参赛（实践）情况收录和填报，包括：指导学生参赛情况、组织课外实践情况等信息。</w:t>
            </w:r>
          </w:p>
        </w:tc>
      </w:tr>
      <w:tr w:rsidR="0029522A" w:rsidRPr="0029522A" w14:paraId="65F8B562" w14:textId="77777777" w:rsidTr="00666BB6">
        <w:trPr>
          <w:trHeight w:val="480"/>
        </w:trPr>
        <w:tc>
          <w:tcPr>
            <w:tcW w:w="662" w:type="dxa"/>
            <w:noWrap/>
            <w:vAlign w:val="center"/>
          </w:tcPr>
          <w:p w14:paraId="2BEC9E2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93</w:t>
            </w:r>
          </w:p>
        </w:tc>
        <w:tc>
          <w:tcPr>
            <w:tcW w:w="751" w:type="dxa"/>
            <w:vMerge/>
            <w:vAlign w:val="center"/>
          </w:tcPr>
          <w:p w14:paraId="2F7BB82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8555BC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3DAFD64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版面设置</w:t>
            </w:r>
          </w:p>
        </w:tc>
        <w:tc>
          <w:tcPr>
            <w:tcW w:w="6237" w:type="dxa"/>
            <w:vAlign w:val="center"/>
          </w:tcPr>
          <w:p w14:paraId="1DBC904E"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1）支持自定义编辑教师发展档案展示的内容：</w:t>
            </w:r>
            <w:r w:rsidRPr="0029522A">
              <w:rPr>
                <w:rFonts w:ascii="宋体" w:eastAsia="宋体" w:hAnsi="宋体" w:cs="宋体"/>
                <w:color w:val="000000"/>
                <w:kern w:val="0"/>
                <w:sz w:val="21"/>
                <w:szCs w:val="21"/>
                <w14:ligatures w14:val="none"/>
              </w:rPr>
              <w:br/>
              <w:t>2）支持增加展示单元，展示单元的内容可以从数据应用、图表、页面组件、中台选取。</w:t>
            </w:r>
            <w:r w:rsidRPr="0029522A">
              <w:rPr>
                <w:rFonts w:ascii="宋体" w:eastAsia="宋体" w:hAnsi="宋体" w:cs="宋体"/>
                <w:color w:val="000000"/>
                <w:kern w:val="0"/>
                <w:sz w:val="21"/>
                <w:szCs w:val="21"/>
                <w14:ligatures w14:val="none"/>
              </w:rPr>
              <w:br/>
              <w:t>3）支持自定义设置教师基础信息部分的背景，支持富文本编辑。</w:t>
            </w:r>
            <w:r w:rsidRPr="0029522A">
              <w:rPr>
                <w:rFonts w:ascii="宋体" w:eastAsia="宋体" w:hAnsi="宋体" w:cs="宋体"/>
                <w:color w:val="000000"/>
                <w:kern w:val="0"/>
                <w:sz w:val="21"/>
                <w:szCs w:val="21"/>
                <w14:ligatures w14:val="none"/>
              </w:rPr>
              <w:br/>
              <w:t>4）支持增加展示锚点并自定义名称。</w:t>
            </w:r>
            <w:r w:rsidRPr="0029522A">
              <w:rPr>
                <w:rFonts w:ascii="宋体" w:eastAsia="宋体" w:hAnsi="宋体" w:cs="宋体"/>
                <w:color w:val="000000"/>
                <w:kern w:val="0"/>
                <w:sz w:val="21"/>
                <w:szCs w:val="21"/>
                <w14:ligatures w14:val="none"/>
              </w:rPr>
              <w:br/>
              <w:t>5）支持设置展示内容左右拆分和上下拆分。</w:t>
            </w:r>
            <w:r w:rsidRPr="0029522A">
              <w:rPr>
                <w:rFonts w:ascii="宋体" w:eastAsia="宋体" w:hAnsi="宋体" w:cs="宋体"/>
                <w:color w:val="000000"/>
                <w:kern w:val="0"/>
                <w:sz w:val="21"/>
                <w:szCs w:val="21"/>
                <w14:ligatures w14:val="none"/>
              </w:rPr>
              <w:br/>
              <w:t>6）支持自定义设置页面布局设计，包括但不限于：背景颜色、背景图片、线宽、线型、线条颜色、位置尺寸等。</w:t>
            </w:r>
            <w:r w:rsidRPr="0029522A">
              <w:rPr>
                <w:rFonts w:ascii="宋体" w:eastAsia="宋体" w:hAnsi="宋体" w:cs="宋体"/>
                <w:color w:val="000000"/>
                <w:kern w:val="0"/>
                <w:sz w:val="21"/>
                <w:szCs w:val="21"/>
                <w14:ligatures w14:val="none"/>
              </w:rPr>
              <w:br/>
              <w:t>7）支持为数据应用类型的展示单元设置平铺、表格、富文本形式的展示方式，动态选择要显示的字段。</w:t>
            </w:r>
          </w:p>
        </w:tc>
      </w:tr>
      <w:tr w:rsidR="0029522A" w:rsidRPr="0029522A" w14:paraId="76F95ACC" w14:textId="77777777" w:rsidTr="00666BB6">
        <w:trPr>
          <w:trHeight w:val="480"/>
        </w:trPr>
        <w:tc>
          <w:tcPr>
            <w:tcW w:w="662" w:type="dxa"/>
            <w:vAlign w:val="center"/>
          </w:tcPr>
          <w:p w14:paraId="1153618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94</w:t>
            </w:r>
          </w:p>
        </w:tc>
        <w:tc>
          <w:tcPr>
            <w:tcW w:w="751" w:type="dxa"/>
            <w:vMerge/>
            <w:vAlign w:val="center"/>
          </w:tcPr>
          <w:p w14:paraId="46D0FAE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A35D2E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5DE97642"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个人发展得分查看</w:t>
            </w:r>
          </w:p>
        </w:tc>
        <w:tc>
          <w:tcPr>
            <w:tcW w:w="6237" w:type="dxa"/>
            <w:vAlign w:val="center"/>
          </w:tcPr>
          <w:p w14:paraId="606AA99A"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（1）支持对老师的得分情况进行导出，并且能够查看教师的加减分次数。</w:t>
            </w:r>
            <w:r w:rsidRPr="0029522A">
              <w:rPr>
                <w:rFonts w:ascii="宋体" w:eastAsia="宋体" w:hAnsi="宋体" w:cs="宋体"/>
                <w:kern w:val="0"/>
                <w:sz w:val="21"/>
                <w:szCs w:val="21"/>
                <w14:ligatures w14:val="none"/>
              </w:rPr>
              <w:br/>
              <w:t>（2）可按照教师姓名、部门对教师进行检索，点击检索结果可直接查看教师得分情况。</w:t>
            </w:r>
          </w:p>
        </w:tc>
      </w:tr>
      <w:tr w:rsidR="0029522A" w:rsidRPr="0029522A" w14:paraId="042C75A5" w14:textId="77777777" w:rsidTr="00666BB6">
        <w:trPr>
          <w:trHeight w:val="480"/>
        </w:trPr>
        <w:tc>
          <w:tcPr>
            <w:tcW w:w="662" w:type="dxa"/>
            <w:noWrap/>
            <w:vAlign w:val="center"/>
          </w:tcPr>
          <w:p w14:paraId="571D4CD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95</w:t>
            </w:r>
          </w:p>
        </w:tc>
        <w:tc>
          <w:tcPr>
            <w:tcW w:w="751" w:type="dxa"/>
            <w:vMerge/>
            <w:vAlign w:val="center"/>
          </w:tcPr>
          <w:p w14:paraId="1A1A341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A4C471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87" w:type="dxa"/>
            <w:vAlign w:val="center"/>
          </w:tcPr>
          <w:p w14:paraId="5B50322B"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发展得分统计</w:t>
            </w:r>
          </w:p>
        </w:tc>
        <w:tc>
          <w:tcPr>
            <w:tcW w:w="6237" w:type="dxa"/>
            <w:vAlign w:val="center"/>
          </w:tcPr>
          <w:p w14:paraId="2EA17C5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（1）支持查看每个人的得分明细，并支持查看具体的得分规则，也可以查看异常的得分记录和填写此数据的详情。</w:t>
            </w:r>
            <w:r w:rsidRPr="0029522A">
              <w:rPr>
                <w:rFonts w:ascii="宋体" w:eastAsia="宋体" w:hAnsi="宋体" w:cs="宋体"/>
                <w:color w:val="000000"/>
                <w:kern w:val="0"/>
                <w:sz w:val="21"/>
                <w:szCs w:val="21"/>
                <w14:ligatures w14:val="none"/>
              </w:rPr>
              <w:br/>
              <w:t>（2）支持根据教师得分情况自动生成教师发展排名，对得分高的教师进行展示。</w:t>
            </w:r>
          </w:p>
        </w:tc>
      </w:tr>
      <w:tr w:rsidR="0029522A" w:rsidRPr="0029522A" w14:paraId="0956C90E" w14:textId="77777777" w:rsidTr="00666BB6">
        <w:trPr>
          <w:trHeight w:val="480"/>
        </w:trPr>
        <w:tc>
          <w:tcPr>
            <w:tcW w:w="662" w:type="dxa"/>
            <w:vAlign w:val="center"/>
          </w:tcPr>
          <w:p w14:paraId="38A9F27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96</w:t>
            </w:r>
          </w:p>
        </w:tc>
        <w:tc>
          <w:tcPr>
            <w:tcW w:w="751" w:type="dxa"/>
            <w:vMerge w:val="restart"/>
            <w:vAlign w:val="center"/>
          </w:tcPr>
          <w:p w14:paraId="6AC7898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学校教育质量评估</w:t>
            </w:r>
          </w:p>
        </w:tc>
        <w:tc>
          <w:tcPr>
            <w:tcW w:w="814" w:type="dxa"/>
            <w:vMerge w:val="restart"/>
            <w:vAlign w:val="center"/>
          </w:tcPr>
          <w:p w14:paraId="03F513FC"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教育质量评估</w:t>
            </w:r>
          </w:p>
        </w:tc>
        <w:tc>
          <w:tcPr>
            <w:tcW w:w="887" w:type="dxa"/>
            <w:vAlign w:val="center"/>
          </w:tcPr>
          <w:p w14:paraId="6C0C66B6"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绩效考核规则</w:t>
            </w:r>
          </w:p>
        </w:tc>
        <w:tc>
          <w:tcPr>
            <w:tcW w:w="6237" w:type="dxa"/>
            <w:vAlign w:val="center"/>
          </w:tcPr>
          <w:p w14:paraId="32CD4EDA"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按照年度设置考核维度，分为工作业绩、工作效率两类相关考核项，支持为每考核项分别设置分值，考核项包括完成任务、达标任务、优秀成果、自我诊断及工作效率，每项的计算方法需直接显示展示方便理解。</w:t>
            </w:r>
          </w:p>
        </w:tc>
      </w:tr>
      <w:tr w:rsidR="0029522A" w:rsidRPr="0029522A" w14:paraId="3D366345" w14:textId="77777777" w:rsidTr="00666BB6">
        <w:trPr>
          <w:trHeight w:val="480"/>
        </w:trPr>
        <w:tc>
          <w:tcPr>
            <w:tcW w:w="662" w:type="dxa"/>
            <w:noWrap/>
            <w:vAlign w:val="center"/>
          </w:tcPr>
          <w:p w14:paraId="616BD8F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97</w:t>
            </w:r>
          </w:p>
        </w:tc>
        <w:tc>
          <w:tcPr>
            <w:tcW w:w="751" w:type="dxa"/>
            <w:vMerge/>
            <w:vAlign w:val="center"/>
          </w:tcPr>
          <w:p w14:paraId="016FE62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CDE5A1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933D77D"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绩效考核及排名</w:t>
            </w:r>
          </w:p>
        </w:tc>
        <w:tc>
          <w:tcPr>
            <w:tcW w:w="6237" w:type="dxa"/>
            <w:vAlign w:val="center"/>
          </w:tcPr>
          <w:p w14:paraId="14DEAA42"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支持自动计算各部门绩效分值和排名，可按总分、工作业绩、工作效率排名，并能按各项指标抽取典型部门；</w:t>
            </w:r>
            <w:r w:rsidRPr="0029522A">
              <w:rPr>
                <w:rFonts w:ascii="宋体" w:eastAsia="宋体" w:hAnsi="宋体" w:cs="宋体"/>
                <w:kern w:val="0"/>
                <w:sz w:val="21"/>
                <w:szCs w:val="21"/>
                <w14:ligatures w14:val="none"/>
              </w:rPr>
              <w:br/>
              <w:t>支持部门绩效考核结果导出为excel文档，线下留档。</w:t>
            </w:r>
          </w:p>
        </w:tc>
      </w:tr>
      <w:tr w:rsidR="0029522A" w:rsidRPr="0029522A" w14:paraId="21F8C2B3" w14:textId="77777777" w:rsidTr="00666BB6">
        <w:trPr>
          <w:trHeight w:val="480"/>
        </w:trPr>
        <w:tc>
          <w:tcPr>
            <w:tcW w:w="662" w:type="dxa"/>
            <w:vAlign w:val="center"/>
          </w:tcPr>
          <w:p w14:paraId="6A8B17D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98</w:t>
            </w:r>
          </w:p>
        </w:tc>
        <w:tc>
          <w:tcPr>
            <w:tcW w:w="751" w:type="dxa"/>
            <w:vMerge/>
            <w:vAlign w:val="center"/>
          </w:tcPr>
          <w:p w14:paraId="751F9CA0"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8C8A56D"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47F37D1"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创建考核</w:t>
            </w:r>
          </w:p>
        </w:tc>
        <w:tc>
          <w:tcPr>
            <w:tcW w:w="6237" w:type="dxa"/>
            <w:vAlign w:val="center"/>
          </w:tcPr>
          <w:p w14:paraId="3F8D120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创建考核时需填写考核名称。</w:t>
            </w:r>
          </w:p>
        </w:tc>
      </w:tr>
      <w:tr w:rsidR="0029522A" w:rsidRPr="0029522A" w14:paraId="5EBD8018" w14:textId="77777777" w:rsidTr="00666BB6">
        <w:trPr>
          <w:trHeight w:val="274"/>
        </w:trPr>
        <w:tc>
          <w:tcPr>
            <w:tcW w:w="662" w:type="dxa"/>
            <w:noWrap/>
            <w:vAlign w:val="center"/>
          </w:tcPr>
          <w:p w14:paraId="5F521D0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99</w:t>
            </w:r>
          </w:p>
        </w:tc>
        <w:tc>
          <w:tcPr>
            <w:tcW w:w="751" w:type="dxa"/>
            <w:vMerge/>
            <w:vAlign w:val="center"/>
          </w:tcPr>
          <w:p w14:paraId="6C31554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3BA0C78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212638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考核管理</w:t>
            </w:r>
          </w:p>
        </w:tc>
        <w:tc>
          <w:tcPr>
            <w:tcW w:w="6237" w:type="dxa"/>
            <w:vAlign w:val="center"/>
          </w:tcPr>
          <w:p w14:paraId="3680E65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1）考核内容管理：支持按指标模板批量导入考核指标，导入后支持对单个指标的各项内容进行修改；支持修改评分规则，设定专家</w:t>
            </w:r>
          </w:p>
          <w:p w14:paraId="0A118F92"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 xml:space="preserve">评分和自评分的比重； </w:t>
            </w:r>
            <w:r w:rsidRPr="0029522A">
              <w:rPr>
                <w:rFonts w:ascii="宋体" w:eastAsia="宋体" w:hAnsi="宋体" w:cs="宋体"/>
                <w:color w:val="000000"/>
                <w:kern w:val="0"/>
                <w:sz w:val="21"/>
                <w:szCs w:val="21"/>
                <w14:ligatures w14:val="none"/>
              </w:rPr>
              <w:br/>
              <w:t>2）考核专家管理：支持添加专家、取消专家，添加专家后该用户在专家评价模块接收此考核任务。</w:t>
            </w:r>
          </w:p>
        </w:tc>
      </w:tr>
      <w:tr w:rsidR="0029522A" w:rsidRPr="0029522A" w14:paraId="68FE34D8" w14:textId="77777777" w:rsidTr="00666BB6">
        <w:trPr>
          <w:trHeight w:val="480"/>
        </w:trPr>
        <w:tc>
          <w:tcPr>
            <w:tcW w:w="662" w:type="dxa"/>
            <w:vAlign w:val="center"/>
          </w:tcPr>
          <w:p w14:paraId="26E8116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100</w:t>
            </w:r>
          </w:p>
        </w:tc>
        <w:tc>
          <w:tcPr>
            <w:tcW w:w="751" w:type="dxa"/>
            <w:vMerge/>
            <w:vAlign w:val="center"/>
          </w:tcPr>
          <w:p w14:paraId="2FF1745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5D08FD1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3CE2C3E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过程监督</w:t>
            </w:r>
          </w:p>
        </w:tc>
        <w:tc>
          <w:tcPr>
            <w:tcW w:w="6237" w:type="dxa"/>
            <w:vAlign w:val="center"/>
          </w:tcPr>
          <w:p w14:paraId="62837A7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在过程监督模块可以查看到学校各指标成果提交的进度、自评进度、专家评价进度。点击进度可直接查看具体任务完成情况。</w:t>
            </w:r>
          </w:p>
        </w:tc>
      </w:tr>
      <w:tr w:rsidR="0029522A" w:rsidRPr="0029522A" w14:paraId="6CE22D79" w14:textId="77777777" w:rsidTr="00666BB6">
        <w:trPr>
          <w:trHeight w:val="480"/>
        </w:trPr>
        <w:tc>
          <w:tcPr>
            <w:tcW w:w="662" w:type="dxa"/>
            <w:noWrap/>
            <w:vAlign w:val="center"/>
          </w:tcPr>
          <w:p w14:paraId="7B3E27D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101</w:t>
            </w:r>
          </w:p>
        </w:tc>
        <w:tc>
          <w:tcPr>
            <w:tcW w:w="751" w:type="dxa"/>
            <w:vMerge/>
            <w:vAlign w:val="center"/>
          </w:tcPr>
          <w:p w14:paraId="1A8B807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4CBCD0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4986C05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考核结果</w:t>
            </w:r>
          </w:p>
        </w:tc>
        <w:tc>
          <w:tcPr>
            <w:tcW w:w="6237" w:type="dxa"/>
            <w:vAlign w:val="center"/>
          </w:tcPr>
          <w:p w14:paraId="518EC32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以图表的形式从成绩和指标两个维度直观展示考核的结果。支持统计图和统计表格两种展现形式。</w:t>
            </w:r>
            <w:r w:rsidRPr="0029522A">
              <w:rPr>
                <w:rFonts w:ascii="宋体" w:eastAsia="宋体" w:hAnsi="宋体" w:cs="宋体"/>
                <w:color w:val="000000"/>
                <w:kern w:val="0"/>
                <w:sz w:val="21"/>
                <w:szCs w:val="21"/>
                <w14:ligatures w14:val="none"/>
              </w:rPr>
              <w:br/>
              <w:t>能够分析每个指标得分情况。</w:t>
            </w:r>
          </w:p>
        </w:tc>
      </w:tr>
      <w:tr w:rsidR="0029522A" w:rsidRPr="0029522A" w14:paraId="2CC453B7" w14:textId="77777777" w:rsidTr="00666BB6">
        <w:trPr>
          <w:trHeight w:val="480"/>
        </w:trPr>
        <w:tc>
          <w:tcPr>
            <w:tcW w:w="662" w:type="dxa"/>
            <w:vAlign w:val="center"/>
          </w:tcPr>
          <w:p w14:paraId="3BF76787"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102</w:t>
            </w:r>
          </w:p>
        </w:tc>
        <w:tc>
          <w:tcPr>
            <w:tcW w:w="751" w:type="dxa"/>
            <w:vMerge/>
            <w:vAlign w:val="center"/>
          </w:tcPr>
          <w:p w14:paraId="1D4B878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59B059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5732002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专家评价</w:t>
            </w:r>
          </w:p>
        </w:tc>
        <w:tc>
          <w:tcPr>
            <w:tcW w:w="6237" w:type="dxa"/>
            <w:vAlign w:val="center"/>
          </w:tcPr>
          <w:p w14:paraId="343D3FC6"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负责考核的专家可以对完成自评的进行打分，支持设置加分项、扣分项，支持按指标打分，并可以上传对应佐证材料。</w:t>
            </w:r>
          </w:p>
        </w:tc>
      </w:tr>
      <w:tr w:rsidR="0029522A" w:rsidRPr="0029522A" w14:paraId="2F246484" w14:textId="77777777" w:rsidTr="00666BB6">
        <w:trPr>
          <w:trHeight w:val="480"/>
        </w:trPr>
        <w:tc>
          <w:tcPr>
            <w:tcW w:w="662" w:type="dxa"/>
            <w:noWrap/>
            <w:vAlign w:val="center"/>
          </w:tcPr>
          <w:p w14:paraId="02CC639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103</w:t>
            </w:r>
          </w:p>
        </w:tc>
        <w:tc>
          <w:tcPr>
            <w:tcW w:w="751" w:type="dxa"/>
            <w:vMerge/>
            <w:vAlign w:val="center"/>
          </w:tcPr>
          <w:p w14:paraId="7615054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1F78267A"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5F68CAD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质量报告</w:t>
            </w:r>
          </w:p>
        </w:tc>
        <w:tc>
          <w:tcPr>
            <w:tcW w:w="6237" w:type="dxa"/>
            <w:vAlign w:val="center"/>
          </w:tcPr>
          <w:p w14:paraId="523AA6F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学校按照考核要求规划发展目标</w:t>
            </w:r>
          </w:p>
        </w:tc>
      </w:tr>
      <w:tr w:rsidR="0029522A" w:rsidRPr="0029522A" w14:paraId="0A365EE5" w14:textId="77777777" w:rsidTr="00666BB6">
        <w:trPr>
          <w:trHeight w:val="480"/>
        </w:trPr>
        <w:tc>
          <w:tcPr>
            <w:tcW w:w="662" w:type="dxa"/>
            <w:vAlign w:val="center"/>
          </w:tcPr>
          <w:p w14:paraId="2230EF6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104</w:t>
            </w:r>
          </w:p>
        </w:tc>
        <w:tc>
          <w:tcPr>
            <w:tcW w:w="751" w:type="dxa"/>
            <w:vMerge w:val="restart"/>
            <w:vAlign w:val="center"/>
          </w:tcPr>
          <w:p w14:paraId="4A5DE96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移动校园</w:t>
            </w:r>
          </w:p>
        </w:tc>
        <w:tc>
          <w:tcPr>
            <w:tcW w:w="814" w:type="dxa"/>
            <w:vMerge w:val="restart"/>
            <w:vAlign w:val="center"/>
          </w:tcPr>
          <w:p w14:paraId="0FD03F8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移动校园</w:t>
            </w:r>
          </w:p>
        </w:tc>
        <w:tc>
          <w:tcPr>
            <w:tcW w:w="887" w:type="dxa"/>
            <w:vAlign w:val="center"/>
          </w:tcPr>
          <w:p w14:paraId="4322FF5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课程表</w:t>
            </w:r>
          </w:p>
        </w:tc>
        <w:tc>
          <w:tcPr>
            <w:tcW w:w="6237" w:type="dxa"/>
            <w:vAlign w:val="center"/>
          </w:tcPr>
          <w:p w14:paraId="30AA241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支持在移动端查看课程表</w:t>
            </w:r>
          </w:p>
        </w:tc>
      </w:tr>
      <w:tr w:rsidR="0029522A" w:rsidRPr="0029522A" w14:paraId="77047AB8" w14:textId="77777777" w:rsidTr="00666BB6">
        <w:trPr>
          <w:trHeight w:val="480"/>
        </w:trPr>
        <w:tc>
          <w:tcPr>
            <w:tcW w:w="662" w:type="dxa"/>
            <w:noWrap/>
            <w:vAlign w:val="center"/>
          </w:tcPr>
          <w:p w14:paraId="62E32BF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105</w:t>
            </w:r>
          </w:p>
        </w:tc>
        <w:tc>
          <w:tcPr>
            <w:tcW w:w="751" w:type="dxa"/>
            <w:vMerge/>
            <w:vAlign w:val="center"/>
          </w:tcPr>
          <w:p w14:paraId="4019919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2FF3544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24F4FC6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行圆分评价</w:t>
            </w:r>
          </w:p>
        </w:tc>
        <w:tc>
          <w:tcPr>
            <w:tcW w:w="6237" w:type="dxa"/>
            <w:vAlign w:val="center"/>
          </w:tcPr>
          <w:p w14:paraId="65833E93"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支持在移动端进行行圆分评价与查看</w:t>
            </w:r>
          </w:p>
        </w:tc>
      </w:tr>
      <w:tr w:rsidR="0029522A" w:rsidRPr="0029522A" w14:paraId="371F50B5" w14:textId="77777777" w:rsidTr="00666BB6">
        <w:trPr>
          <w:trHeight w:val="480"/>
        </w:trPr>
        <w:tc>
          <w:tcPr>
            <w:tcW w:w="662" w:type="dxa"/>
            <w:vAlign w:val="center"/>
          </w:tcPr>
          <w:p w14:paraId="01E4E593"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106</w:t>
            </w:r>
          </w:p>
        </w:tc>
        <w:tc>
          <w:tcPr>
            <w:tcW w:w="751" w:type="dxa"/>
            <w:vMerge/>
            <w:vAlign w:val="center"/>
          </w:tcPr>
          <w:p w14:paraId="4547EE47"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738CE445"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F1E310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通知公告</w:t>
            </w:r>
          </w:p>
        </w:tc>
        <w:tc>
          <w:tcPr>
            <w:tcW w:w="6237" w:type="dxa"/>
            <w:vAlign w:val="center"/>
          </w:tcPr>
          <w:p w14:paraId="444C1DC8"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支持在移动端查看通知公告</w:t>
            </w:r>
          </w:p>
        </w:tc>
      </w:tr>
      <w:tr w:rsidR="0029522A" w:rsidRPr="0029522A" w14:paraId="098BF148" w14:textId="77777777" w:rsidTr="00666BB6">
        <w:trPr>
          <w:trHeight w:val="480"/>
        </w:trPr>
        <w:tc>
          <w:tcPr>
            <w:tcW w:w="662" w:type="dxa"/>
            <w:noWrap/>
            <w:vAlign w:val="center"/>
          </w:tcPr>
          <w:p w14:paraId="4767FB6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107</w:t>
            </w:r>
          </w:p>
        </w:tc>
        <w:tc>
          <w:tcPr>
            <w:tcW w:w="751" w:type="dxa"/>
            <w:vMerge/>
            <w:vAlign w:val="center"/>
          </w:tcPr>
          <w:p w14:paraId="7B259654"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14" w:type="dxa"/>
            <w:vMerge/>
            <w:vAlign w:val="center"/>
          </w:tcPr>
          <w:p w14:paraId="6C051FE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1BA4F540"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学生成长轨迹</w:t>
            </w:r>
          </w:p>
        </w:tc>
        <w:tc>
          <w:tcPr>
            <w:tcW w:w="6237" w:type="dxa"/>
            <w:vAlign w:val="center"/>
          </w:tcPr>
          <w:p w14:paraId="22614B21"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支持在移动端查看学生成长轨迹</w:t>
            </w:r>
          </w:p>
        </w:tc>
      </w:tr>
      <w:tr w:rsidR="0029522A" w:rsidRPr="0029522A" w14:paraId="00CC6248" w14:textId="77777777" w:rsidTr="00666BB6">
        <w:trPr>
          <w:trHeight w:val="480"/>
        </w:trPr>
        <w:tc>
          <w:tcPr>
            <w:tcW w:w="662" w:type="dxa"/>
            <w:vAlign w:val="center"/>
          </w:tcPr>
          <w:p w14:paraId="58B404C9"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108</w:t>
            </w:r>
          </w:p>
        </w:tc>
        <w:tc>
          <w:tcPr>
            <w:tcW w:w="751" w:type="dxa"/>
            <w:vMerge w:val="restart"/>
            <w:vAlign w:val="center"/>
          </w:tcPr>
          <w:p w14:paraId="0D28849D"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教育管理应用</w:t>
            </w:r>
          </w:p>
        </w:tc>
        <w:tc>
          <w:tcPr>
            <w:tcW w:w="814" w:type="dxa"/>
            <w:vMerge w:val="restart"/>
            <w:vAlign w:val="center"/>
          </w:tcPr>
          <w:p w14:paraId="66743C9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校园值班</w:t>
            </w:r>
          </w:p>
        </w:tc>
        <w:tc>
          <w:tcPr>
            <w:tcW w:w="887" w:type="dxa"/>
            <w:vAlign w:val="center"/>
          </w:tcPr>
          <w:p w14:paraId="144590F4"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值班安排</w:t>
            </w:r>
          </w:p>
        </w:tc>
        <w:tc>
          <w:tcPr>
            <w:tcW w:w="6237" w:type="dxa"/>
            <w:vAlign w:val="center"/>
          </w:tcPr>
          <w:p w14:paraId="4BD68C2C"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（1）创建值班安排：管理员每天、每周设置值班人员并且发布值班计划，值班人员通过校历点击相应的值班链接完成值班日志的填写。</w:t>
            </w:r>
            <w:r w:rsidRPr="0029522A">
              <w:rPr>
                <w:rFonts w:ascii="宋体" w:eastAsia="宋体" w:hAnsi="宋体" w:cs="宋体"/>
                <w:kern w:val="0"/>
                <w:sz w:val="21"/>
                <w:szCs w:val="21"/>
                <w14:ligatures w14:val="none"/>
              </w:rPr>
              <w:br/>
              <w:t>（2）值班安排详情：老师、学生、家长可以通过校历的具体日程安排查看值班的详细内容。</w:t>
            </w:r>
            <w:r w:rsidRPr="0029522A">
              <w:rPr>
                <w:rFonts w:ascii="宋体" w:eastAsia="宋体" w:hAnsi="宋体" w:cs="宋体"/>
                <w:kern w:val="0"/>
                <w:sz w:val="21"/>
                <w:szCs w:val="21"/>
                <w14:ligatures w14:val="none"/>
              </w:rPr>
              <w:br/>
              <w:t>（3）领导带班日志：在校历中点击日程直接进入应用进行带班日志的填写，并且可以通过记录每天的值班情况将问题直接抄送给相应部门的领导。</w:t>
            </w:r>
            <w:r w:rsidRPr="0029522A">
              <w:rPr>
                <w:rFonts w:ascii="宋体" w:eastAsia="宋体" w:hAnsi="宋体" w:cs="宋体"/>
                <w:kern w:val="0"/>
                <w:sz w:val="21"/>
                <w:szCs w:val="21"/>
                <w14:ligatures w14:val="none"/>
              </w:rPr>
              <w:br/>
              <w:t>（4）平安校园值班：在校历中点击日程直接进入应用进行值班日志的内容填写。</w:t>
            </w:r>
          </w:p>
        </w:tc>
      </w:tr>
      <w:tr w:rsidR="0029522A" w:rsidRPr="0029522A" w14:paraId="0B5DEB0B" w14:textId="77777777" w:rsidTr="00666BB6">
        <w:trPr>
          <w:trHeight w:val="480"/>
        </w:trPr>
        <w:tc>
          <w:tcPr>
            <w:tcW w:w="662" w:type="dxa"/>
            <w:noWrap/>
            <w:vAlign w:val="center"/>
          </w:tcPr>
          <w:p w14:paraId="3BE3260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109</w:t>
            </w:r>
          </w:p>
        </w:tc>
        <w:tc>
          <w:tcPr>
            <w:tcW w:w="751" w:type="dxa"/>
            <w:vMerge/>
            <w:vAlign w:val="center"/>
          </w:tcPr>
          <w:p w14:paraId="14365AB2"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14" w:type="dxa"/>
            <w:vMerge/>
            <w:vAlign w:val="center"/>
          </w:tcPr>
          <w:p w14:paraId="04422B8B"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798D34E8"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值班消息提醒</w:t>
            </w:r>
          </w:p>
        </w:tc>
        <w:tc>
          <w:tcPr>
            <w:tcW w:w="6237" w:type="dxa"/>
            <w:vAlign w:val="center"/>
          </w:tcPr>
          <w:p w14:paraId="39339813"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在创建值班计划的时候可对值班人员进行消息提醒的设置，可选择不提醒、当天或前一天的某一具体时间。</w:t>
            </w:r>
          </w:p>
        </w:tc>
      </w:tr>
      <w:tr w:rsidR="0029522A" w:rsidRPr="0029522A" w14:paraId="5FC2556B" w14:textId="77777777" w:rsidTr="00666BB6">
        <w:trPr>
          <w:trHeight w:val="480"/>
        </w:trPr>
        <w:tc>
          <w:tcPr>
            <w:tcW w:w="662" w:type="dxa"/>
            <w:vAlign w:val="center"/>
          </w:tcPr>
          <w:p w14:paraId="2D0ECC2E"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110</w:t>
            </w:r>
          </w:p>
        </w:tc>
        <w:tc>
          <w:tcPr>
            <w:tcW w:w="751" w:type="dxa"/>
            <w:vMerge/>
            <w:vAlign w:val="center"/>
          </w:tcPr>
          <w:p w14:paraId="2BBBC99E"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14" w:type="dxa"/>
            <w:vMerge/>
            <w:vAlign w:val="center"/>
          </w:tcPr>
          <w:p w14:paraId="5E32821F" w14:textId="77777777" w:rsidR="0029522A" w:rsidRPr="0029522A" w:rsidRDefault="0029522A" w:rsidP="0029522A">
            <w:pPr>
              <w:widowControl/>
              <w:spacing w:after="0" w:line="240" w:lineRule="auto"/>
              <w:rPr>
                <w:rFonts w:ascii="宋体" w:eastAsia="宋体" w:hAnsi="宋体" w:cs="宋体" w:hint="eastAsia"/>
                <w:color w:val="000000"/>
                <w:kern w:val="0"/>
                <w:sz w:val="21"/>
                <w:szCs w:val="21"/>
                <w14:ligatures w14:val="none"/>
              </w:rPr>
            </w:pPr>
          </w:p>
        </w:tc>
        <w:tc>
          <w:tcPr>
            <w:tcW w:w="887" w:type="dxa"/>
            <w:vAlign w:val="center"/>
          </w:tcPr>
          <w:p w14:paraId="52B6C34A"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值班统计</w:t>
            </w:r>
          </w:p>
        </w:tc>
        <w:tc>
          <w:tcPr>
            <w:tcW w:w="6237" w:type="dxa"/>
            <w:vAlign w:val="center"/>
          </w:tcPr>
          <w:p w14:paraId="486EDA87"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查看具体领导或者老师一周或者一学期的值班次数统计并且支持导出打印。</w:t>
            </w:r>
          </w:p>
        </w:tc>
      </w:tr>
      <w:tr w:rsidR="0029522A" w:rsidRPr="0029522A" w14:paraId="10873DD3" w14:textId="77777777" w:rsidTr="00666BB6">
        <w:trPr>
          <w:trHeight w:val="480"/>
        </w:trPr>
        <w:tc>
          <w:tcPr>
            <w:tcW w:w="662" w:type="dxa"/>
            <w:noWrap/>
            <w:vAlign w:val="center"/>
          </w:tcPr>
          <w:p w14:paraId="3D53C4AF"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111</w:t>
            </w:r>
          </w:p>
        </w:tc>
        <w:tc>
          <w:tcPr>
            <w:tcW w:w="751" w:type="dxa"/>
            <w:vMerge/>
            <w:vAlign w:val="center"/>
          </w:tcPr>
          <w:p w14:paraId="51AD4D1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14" w:type="dxa"/>
            <w:vAlign w:val="center"/>
          </w:tcPr>
          <w:p w14:paraId="0073F55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智能表单</w:t>
            </w:r>
          </w:p>
        </w:tc>
        <w:tc>
          <w:tcPr>
            <w:tcW w:w="887" w:type="dxa"/>
            <w:vAlign w:val="center"/>
          </w:tcPr>
          <w:p w14:paraId="7B9850CA"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智能表单</w:t>
            </w:r>
          </w:p>
        </w:tc>
        <w:tc>
          <w:tcPr>
            <w:tcW w:w="6237" w:type="dxa"/>
            <w:vAlign w:val="center"/>
          </w:tcPr>
          <w:p w14:paraId="1D604016"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利用表单自定义设计需要收集的信息内容，借助移动互联网通过手机填写，自动完成数据收集和统计。</w:t>
            </w:r>
            <w:r w:rsidRPr="0029522A">
              <w:rPr>
                <w:rFonts w:ascii="宋体" w:eastAsia="宋体" w:hAnsi="宋体" w:cs="宋体"/>
                <w:kern w:val="0"/>
                <w:sz w:val="21"/>
                <w:szCs w:val="21"/>
                <w14:ligatures w14:val="none"/>
              </w:rPr>
              <w:br/>
              <w:t>1）基础字段包含单选、多选、图片、文本、地理位置、整数、音频、视频、附件等</w:t>
            </w:r>
            <w:r w:rsidRPr="0029522A">
              <w:rPr>
                <w:rFonts w:ascii="宋体" w:eastAsia="宋体" w:hAnsi="宋体" w:cs="宋体"/>
                <w:kern w:val="0"/>
                <w:sz w:val="21"/>
                <w:szCs w:val="21"/>
                <w14:ligatures w14:val="none"/>
              </w:rPr>
              <w:br/>
              <w:t>2）支持添加系统基础数据中已有的字段做为数据来源。</w:t>
            </w:r>
            <w:r w:rsidRPr="0029522A">
              <w:rPr>
                <w:rFonts w:ascii="宋体" w:eastAsia="宋体" w:hAnsi="宋体" w:cs="宋体"/>
                <w:kern w:val="0"/>
                <w:sz w:val="21"/>
                <w:szCs w:val="21"/>
                <w14:ligatures w14:val="none"/>
              </w:rPr>
              <w:br/>
              <w:t>2.编辑查阅所有表单，能够对表单进行发布、结束、编辑、数据收集情况进行操作。支持统计表单填写情况，并且支持直接导出</w:t>
            </w:r>
            <w:r w:rsidRPr="0029522A">
              <w:rPr>
                <w:rFonts w:ascii="宋体" w:eastAsia="宋体" w:hAnsi="宋体" w:cs="宋体"/>
                <w:kern w:val="0"/>
                <w:sz w:val="21"/>
                <w:szCs w:val="21"/>
                <w14:ligatures w14:val="none"/>
              </w:rPr>
              <w:lastRenderedPageBreak/>
              <w:t>EXCEL，PDF，可查询导出记录。可预览整个表单的内容及审批详情等。</w:t>
            </w:r>
            <w:r w:rsidRPr="0029522A">
              <w:rPr>
                <w:rFonts w:ascii="宋体" w:eastAsia="宋体" w:hAnsi="宋体" w:cs="宋体"/>
                <w:kern w:val="0"/>
                <w:sz w:val="21"/>
                <w:szCs w:val="21"/>
                <w14:ligatures w14:val="none"/>
              </w:rPr>
              <w:br/>
              <w:t>3.系统支持表单查询功能，支持筛选表单标题、申请人员、审核状态、起止时间等查询。</w:t>
            </w:r>
            <w:r w:rsidRPr="0029522A">
              <w:rPr>
                <w:rFonts w:ascii="宋体" w:eastAsia="宋体" w:hAnsi="宋体" w:cs="宋体"/>
                <w:kern w:val="0"/>
                <w:sz w:val="21"/>
                <w:szCs w:val="21"/>
                <w14:ligatures w14:val="none"/>
              </w:rPr>
              <w:br/>
              <w:t>4.自动生成表单二维码，手机微信直接扫描二维码进入填写信息页面；若为内部采集单，提交数据的用户提交后会自动识别其姓名、联系方式。</w:t>
            </w:r>
            <w:r w:rsidRPr="0029522A">
              <w:rPr>
                <w:rFonts w:ascii="宋体" w:eastAsia="宋体" w:hAnsi="宋体" w:cs="宋体"/>
                <w:kern w:val="0"/>
                <w:sz w:val="21"/>
                <w:szCs w:val="21"/>
                <w14:ligatures w14:val="none"/>
              </w:rPr>
              <w:br/>
              <w:t>5.样式设置，可以根据使用自定义表头样式，表单背景等。</w:t>
            </w:r>
          </w:p>
        </w:tc>
      </w:tr>
      <w:tr w:rsidR="0029522A" w:rsidRPr="0029522A" w14:paraId="322C1770" w14:textId="77777777" w:rsidTr="00666BB6">
        <w:trPr>
          <w:trHeight w:val="480"/>
        </w:trPr>
        <w:tc>
          <w:tcPr>
            <w:tcW w:w="662" w:type="dxa"/>
            <w:vAlign w:val="center"/>
          </w:tcPr>
          <w:p w14:paraId="2F5B731D"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lastRenderedPageBreak/>
              <w:t>112</w:t>
            </w:r>
          </w:p>
        </w:tc>
        <w:tc>
          <w:tcPr>
            <w:tcW w:w="751" w:type="dxa"/>
            <w:vMerge/>
            <w:vAlign w:val="center"/>
          </w:tcPr>
          <w:p w14:paraId="625BE07F"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14" w:type="dxa"/>
            <w:vAlign w:val="center"/>
          </w:tcPr>
          <w:p w14:paraId="79C0547B"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审批管理</w:t>
            </w:r>
          </w:p>
        </w:tc>
        <w:tc>
          <w:tcPr>
            <w:tcW w:w="887" w:type="dxa"/>
            <w:vAlign w:val="center"/>
          </w:tcPr>
          <w:p w14:paraId="6275E58C"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审批管理</w:t>
            </w:r>
          </w:p>
        </w:tc>
        <w:tc>
          <w:tcPr>
            <w:tcW w:w="6237" w:type="dxa"/>
            <w:vAlign w:val="center"/>
          </w:tcPr>
          <w:p w14:paraId="5FF4173B"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1.定义各类审批流转设计，设置流转步骤、审批人及审批模式；</w:t>
            </w:r>
            <w:r w:rsidRPr="0029522A">
              <w:rPr>
                <w:rFonts w:ascii="宋体" w:eastAsia="宋体" w:hAnsi="宋体" w:cs="宋体"/>
                <w:kern w:val="0"/>
                <w:sz w:val="21"/>
                <w:szCs w:val="21"/>
                <w14:ligatures w14:val="none"/>
              </w:rPr>
              <w:br/>
              <w:t>设置每个流转节点的名称，选择审批人或审批部门，选择审批部门后支持从指定的人群中选择审批人；</w:t>
            </w:r>
            <w:r w:rsidRPr="0029522A">
              <w:rPr>
                <w:rFonts w:ascii="宋体" w:eastAsia="宋体" w:hAnsi="宋体" w:cs="宋体"/>
                <w:kern w:val="0"/>
                <w:sz w:val="21"/>
                <w:szCs w:val="21"/>
                <w14:ligatures w14:val="none"/>
              </w:rPr>
              <w:br/>
              <w:t>审批模式支持指定审批、普通审批、依次审批、会签，并支持自由逐级审、转审、驳回及结束等操作；</w:t>
            </w:r>
            <w:r w:rsidRPr="0029522A">
              <w:rPr>
                <w:rFonts w:ascii="宋体" w:eastAsia="宋体" w:hAnsi="宋体" w:cs="宋体"/>
                <w:kern w:val="0"/>
                <w:sz w:val="21"/>
                <w:szCs w:val="21"/>
                <w14:ligatures w14:val="none"/>
              </w:rPr>
              <w:br/>
              <w:t xml:space="preserve">2.审批选项包括: </w:t>
            </w:r>
            <w:r w:rsidRPr="0029522A">
              <w:rPr>
                <w:rFonts w:ascii="宋体" w:eastAsia="宋体" w:hAnsi="宋体" w:cs="宋体"/>
                <w:kern w:val="0"/>
                <w:sz w:val="21"/>
                <w:szCs w:val="21"/>
                <w14:ligatures w14:val="none"/>
              </w:rPr>
              <w:br/>
              <w:t>退审——表示驳回申请；</w:t>
            </w:r>
            <w:r w:rsidRPr="0029522A">
              <w:rPr>
                <w:rFonts w:ascii="宋体" w:eastAsia="宋体" w:hAnsi="宋体" w:cs="宋体"/>
                <w:kern w:val="0"/>
                <w:sz w:val="21"/>
                <w:szCs w:val="21"/>
                <w14:ligatures w14:val="none"/>
              </w:rPr>
              <w:br/>
              <w:t>同意并结束——表示批准申请并生效；</w:t>
            </w:r>
            <w:r w:rsidRPr="0029522A">
              <w:rPr>
                <w:rFonts w:ascii="宋体" w:eastAsia="宋体" w:hAnsi="宋体" w:cs="宋体"/>
                <w:kern w:val="0"/>
                <w:sz w:val="21"/>
                <w:szCs w:val="21"/>
                <w14:ligatures w14:val="none"/>
              </w:rPr>
              <w:br/>
              <w:t>同意——表示本人同意，需看其他审核人意见，用于多人同时审核情况；</w:t>
            </w:r>
            <w:r w:rsidRPr="0029522A">
              <w:rPr>
                <w:rFonts w:ascii="宋体" w:eastAsia="宋体" w:hAnsi="宋体" w:cs="宋体"/>
                <w:kern w:val="0"/>
                <w:sz w:val="21"/>
                <w:szCs w:val="21"/>
                <w14:ligatures w14:val="none"/>
              </w:rPr>
              <w:br/>
              <w:t>驳回至提交人——表示驳回申请，并返回给提交人进行再次申请。</w:t>
            </w:r>
            <w:r w:rsidRPr="0029522A">
              <w:rPr>
                <w:rFonts w:ascii="宋体" w:eastAsia="宋体" w:hAnsi="宋体" w:cs="宋体"/>
                <w:kern w:val="0"/>
                <w:sz w:val="21"/>
                <w:szCs w:val="21"/>
                <w14:ligatures w14:val="none"/>
              </w:rPr>
              <w:br/>
              <w:t>驳回至上一节点——表示驳回申请，并返回给上一节点审批人重新审批。</w:t>
            </w:r>
            <w:r w:rsidRPr="0029522A">
              <w:rPr>
                <w:rFonts w:ascii="宋体" w:eastAsia="宋体" w:hAnsi="宋体" w:cs="宋体"/>
                <w:kern w:val="0"/>
                <w:sz w:val="21"/>
                <w:szCs w:val="21"/>
                <w14:ligatures w14:val="none"/>
              </w:rPr>
              <w:br/>
              <w:t>驳回至指定节点——表示驳回申请，并可以返回给指定节点审批人重新审批</w:t>
            </w:r>
            <w:r w:rsidRPr="0029522A">
              <w:rPr>
                <w:rFonts w:ascii="宋体" w:eastAsia="宋体" w:hAnsi="宋体" w:cs="宋体"/>
                <w:kern w:val="0"/>
                <w:sz w:val="21"/>
                <w:szCs w:val="21"/>
                <w14:ligatures w14:val="none"/>
              </w:rPr>
              <w:br/>
              <w:t>3.审批流程设计后，支持在线预览、扫码预览、模拟移动端预览；不同流程发布后，支持在手机端直接发起流程；</w:t>
            </w:r>
            <w:r w:rsidRPr="0029522A">
              <w:rPr>
                <w:rFonts w:ascii="宋体" w:eastAsia="宋体" w:hAnsi="宋体" w:cs="宋体"/>
                <w:kern w:val="0"/>
                <w:sz w:val="21"/>
                <w:szCs w:val="21"/>
                <w14:ligatures w14:val="none"/>
              </w:rPr>
              <w:br/>
              <w:t>4.能够自动提醒审核人，每个环节的审批意见都能自动显示，以图形化方式展示流程进展；</w:t>
            </w:r>
            <w:r w:rsidRPr="0029522A">
              <w:rPr>
                <w:rFonts w:ascii="宋体" w:eastAsia="宋体" w:hAnsi="宋体" w:cs="宋体"/>
                <w:kern w:val="0"/>
                <w:sz w:val="21"/>
                <w:szCs w:val="21"/>
                <w14:ligatures w14:val="none"/>
              </w:rPr>
              <w:br/>
              <w:t>5.支持审核人手写审批意见及签名，支持审批时添加图片、附件、及关联其他表单等；</w:t>
            </w:r>
            <w:r w:rsidRPr="0029522A">
              <w:rPr>
                <w:rFonts w:ascii="宋体" w:eastAsia="宋体" w:hAnsi="宋体" w:cs="宋体"/>
                <w:kern w:val="0"/>
                <w:sz w:val="21"/>
                <w:szCs w:val="21"/>
                <w14:ligatures w14:val="none"/>
              </w:rPr>
              <w:br/>
              <w:t>6.所有审批数据在管理端可以统一查看，并导出表格。</w:t>
            </w:r>
            <w:r w:rsidRPr="0029522A">
              <w:rPr>
                <w:rFonts w:ascii="宋体" w:eastAsia="宋体" w:hAnsi="宋体" w:cs="宋体"/>
                <w:kern w:val="0"/>
                <w:sz w:val="21"/>
                <w:szCs w:val="21"/>
                <w14:ligatures w14:val="none"/>
              </w:rPr>
              <w:br/>
              <w:t>7.支持抄送相关人员，自定义设置相关人员。</w:t>
            </w:r>
          </w:p>
        </w:tc>
      </w:tr>
      <w:tr w:rsidR="0029522A" w:rsidRPr="0029522A" w14:paraId="15D15BFD" w14:textId="77777777" w:rsidTr="00666BB6">
        <w:trPr>
          <w:trHeight w:val="480"/>
        </w:trPr>
        <w:tc>
          <w:tcPr>
            <w:tcW w:w="662" w:type="dxa"/>
            <w:noWrap/>
            <w:vAlign w:val="center"/>
          </w:tcPr>
          <w:p w14:paraId="608BF7D5" w14:textId="77777777" w:rsidR="0029522A" w:rsidRPr="0029522A" w:rsidRDefault="0029522A" w:rsidP="0029522A">
            <w:pPr>
              <w:widowControl/>
              <w:spacing w:after="0" w:line="240" w:lineRule="auto"/>
              <w:jc w:val="center"/>
              <w:rPr>
                <w:rFonts w:ascii="宋体" w:eastAsia="宋体" w:hAnsi="宋体" w:cs="宋体" w:hint="eastAsia"/>
                <w:color w:val="000000"/>
                <w:kern w:val="0"/>
                <w:sz w:val="21"/>
                <w:szCs w:val="21"/>
                <w14:ligatures w14:val="none"/>
              </w:rPr>
            </w:pPr>
            <w:r w:rsidRPr="0029522A">
              <w:rPr>
                <w:rFonts w:ascii="宋体" w:eastAsia="宋体" w:hAnsi="宋体" w:cs="宋体"/>
                <w:color w:val="000000"/>
                <w:kern w:val="0"/>
                <w:sz w:val="21"/>
                <w:szCs w:val="21"/>
                <w14:ligatures w14:val="none"/>
              </w:rPr>
              <w:t>113</w:t>
            </w:r>
          </w:p>
        </w:tc>
        <w:tc>
          <w:tcPr>
            <w:tcW w:w="751" w:type="dxa"/>
            <w:vMerge/>
            <w:vAlign w:val="center"/>
          </w:tcPr>
          <w:p w14:paraId="74AF7F8A"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p>
        </w:tc>
        <w:tc>
          <w:tcPr>
            <w:tcW w:w="814" w:type="dxa"/>
            <w:vAlign w:val="center"/>
          </w:tcPr>
          <w:p w14:paraId="0BBCD72F"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工资条</w:t>
            </w:r>
          </w:p>
        </w:tc>
        <w:tc>
          <w:tcPr>
            <w:tcW w:w="887" w:type="dxa"/>
            <w:vAlign w:val="center"/>
          </w:tcPr>
          <w:p w14:paraId="6697D7E6" w14:textId="77777777" w:rsidR="0029522A" w:rsidRPr="0029522A" w:rsidRDefault="0029522A" w:rsidP="0029522A">
            <w:pPr>
              <w:widowControl/>
              <w:spacing w:after="0" w:line="240" w:lineRule="auto"/>
              <w:jc w:val="center"/>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工资条</w:t>
            </w:r>
          </w:p>
        </w:tc>
        <w:tc>
          <w:tcPr>
            <w:tcW w:w="6237" w:type="dxa"/>
            <w:vAlign w:val="center"/>
          </w:tcPr>
          <w:p w14:paraId="6A428ABD" w14:textId="77777777" w:rsidR="0029522A" w:rsidRPr="0029522A" w:rsidRDefault="0029522A" w:rsidP="0029522A">
            <w:pPr>
              <w:widowControl/>
              <w:spacing w:after="0" w:line="240" w:lineRule="auto"/>
              <w:rPr>
                <w:rFonts w:ascii="宋体" w:eastAsia="宋体" w:hAnsi="宋体" w:cs="宋体" w:hint="eastAsia"/>
                <w:kern w:val="0"/>
                <w:sz w:val="21"/>
                <w:szCs w:val="21"/>
                <w14:ligatures w14:val="none"/>
              </w:rPr>
            </w:pPr>
            <w:r w:rsidRPr="0029522A">
              <w:rPr>
                <w:rFonts w:ascii="宋体" w:eastAsia="宋体" w:hAnsi="宋体" w:cs="宋体"/>
                <w:kern w:val="0"/>
                <w:sz w:val="21"/>
                <w:szCs w:val="21"/>
                <w14:ligatures w14:val="none"/>
              </w:rPr>
              <w:t>1.支持导入工资信息并进行解析，从而生成线上工资条，系统支持用户在导入工资条数据时设置工资条名称、工资条日期、数据起始行、密码、模板、是否换行显示、是否阅后隐藏、是否隐藏等；</w:t>
            </w:r>
            <w:r w:rsidRPr="0029522A">
              <w:rPr>
                <w:rFonts w:ascii="宋体" w:eastAsia="宋体" w:hAnsi="宋体" w:cs="宋体"/>
                <w:kern w:val="0"/>
                <w:sz w:val="21"/>
                <w:szCs w:val="21"/>
                <w14:ligatures w14:val="none"/>
              </w:rPr>
              <w:br/>
              <w:t>2.支持在导入工资信息时对模板进行选择，系统可支持数据唯一与数据重复两种不同的模板；</w:t>
            </w:r>
            <w:r w:rsidRPr="0029522A">
              <w:rPr>
                <w:rFonts w:ascii="宋体" w:eastAsia="宋体" w:hAnsi="宋体" w:cs="宋体"/>
                <w:kern w:val="0"/>
                <w:sz w:val="21"/>
                <w:szCs w:val="21"/>
                <w14:ligatures w14:val="none"/>
              </w:rPr>
              <w:br/>
              <w:t>3.支持用户在系统提供的工资信息导入模板中根据实际需要自定义工资条条目信息；</w:t>
            </w:r>
            <w:r w:rsidRPr="0029522A">
              <w:rPr>
                <w:rFonts w:ascii="宋体" w:eastAsia="宋体" w:hAnsi="宋体" w:cs="宋体"/>
                <w:kern w:val="0"/>
                <w:sz w:val="21"/>
                <w:szCs w:val="21"/>
                <w14:ligatures w14:val="none"/>
              </w:rPr>
              <w:br/>
              <w:t>4.支持通过交互式列表的方式展示已导入的工资条信息，包括ID、标题、时间、数据数、状态、是否推送等，并能够进行是否隐藏、下载、推送、删除以及查看明细操作；</w:t>
            </w:r>
            <w:r w:rsidRPr="0029522A">
              <w:rPr>
                <w:rFonts w:ascii="宋体" w:eastAsia="宋体" w:hAnsi="宋体" w:cs="宋体"/>
                <w:kern w:val="0"/>
                <w:sz w:val="21"/>
                <w:szCs w:val="21"/>
                <w14:ligatures w14:val="none"/>
              </w:rPr>
              <w:br/>
              <w:t>5.支持查看工资条详情，系统能够查看财务编号、岗位工资、薪</w:t>
            </w:r>
            <w:r w:rsidRPr="0029522A">
              <w:rPr>
                <w:rFonts w:ascii="宋体" w:eastAsia="宋体" w:hAnsi="宋体" w:cs="宋体"/>
                <w:kern w:val="0"/>
                <w:sz w:val="21"/>
                <w:szCs w:val="21"/>
                <w14:ligatures w14:val="none"/>
              </w:rPr>
              <w:lastRenderedPageBreak/>
              <w:t>级工资等工资上传模板中所制定的条目信息，并支持按名称或财务编号快速查询；</w:t>
            </w:r>
          </w:p>
        </w:tc>
      </w:tr>
    </w:tbl>
    <w:p w14:paraId="1BC2BEE5"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p>
    <w:p w14:paraId="192223B2" w14:textId="77777777" w:rsidR="0029522A" w:rsidRPr="0029522A" w:rsidRDefault="0029522A" w:rsidP="0029522A">
      <w:pPr>
        <w:spacing w:line="360" w:lineRule="auto"/>
        <w:contextualSpacing/>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二、商务要求</w:t>
      </w:r>
    </w:p>
    <w:p w14:paraId="4DC02899" w14:textId="77777777" w:rsidR="0029522A" w:rsidRPr="0029522A" w:rsidRDefault="0029522A" w:rsidP="0029522A">
      <w:pPr>
        <w:spacing w:after="0" w:line="360" w:lineRule="auto"/>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1. 交付（实施）的时间（期限）和地点（范围）</w:t>
      </w:r>
    </w:p>
    <w:p w14:paraId="5FE2539E"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交货期：合同签订后按照采购人施工进度要求完成送货、安装、调试。</w:t>
      </w:r>
    </w:p>
    <w:p w14:paraId="08AEACAB"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交货地点：采购人指定地点。</w:t>
      </w:r>
    </w:p>
    <w:p w14:paraId="3022CE8D" w14:textId="77777777" w:rsidR="0029522A" w:rsidRPr="0029522A" w:rsidRDefault="0029522A" w:rsidP="0029522A">
      <w:pPr>
        <w:spacing w:after="0" w:line="360" w:lineRule="auto"/>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2. 付款条件（进度和方式）：</w:t>
      </w:r>
    </w:p>
    <w:p w14:paraId="425AB411"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合同签订生效后，甲方向乙方支付合同总价的 50%；全部货物送达甲方指定地点并完成安装调试，且项目整体验收合格后，甲方向乙方支付合同总价50%的余款。</w:t>
      </w:r>
    </w:p>
    <w:p w14:paraId="2CBAB689" w14:textId="77777777" w:rsidR="0029522A" w:rsidRPr="0029522A" w:rsidRDefault="0029522A" w:rsidP="0029522A">
      <w:pPr>
        <w:spacing w:after="0" w:line="360" w:lineRule="auto"/>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3. 售后服务</w:t>
      </w:r>
    </w:p>
    <w:p w14:paraId="11F96EC1"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（1）安装和调试:</w:t>
      </w:r>
    </w:p>
    <w:p w14:paraId="291A9272"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中标方负责派技术人员到现场免费进行安装调试，直至验收合格；中标方应在产品运抵现场一周前，向采购人提供安装调试及运行的进度计划表。</w:t>
      </w:r>
    </w:p>
    <w:p w14:paraId="7B70D8F5"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（2）技术培训：</w:t>
      </w:r>
    </w:p>
    <w:p w14:paraId="33401C07"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中标方应负责对采购人进行专业培训，直至采购人能完全操作（投标人列明具体培训计划方案），提供详细培训计划。</w:t>
      </w:r>
    </w:p>
    <w:p w14:paraId="3D7FF71C"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（3）售后服务承诺：</w:t>
      </w:r>
    </w:p>
    <w:p w14:paraId="7137BA58"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全部设备及部件要求三年质保，保修期内提供免费上门服务，1小时内响应，2小时内到达现场，48小时内无法修复，应提供备品。</w:t>
      </w:r>
    </w:p>
    <w:p w14:paraId="01F4C59F" w14:textId="77777777" w:rsidR="0029522A" w:rsidRPr="0029522A" w:rsidRDefault="0029522A" w:rsidP="0029522A">
      <w:pPr>
        <w:spacing w:after="0" w:line="360" w:lineRule="auto"/>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4. 验收标准</w:t>
      </w:r>
    </w:p>
    <w:p w14:paraId="264E1DC9" w14:textId="77777777" w:rsidR="0029522A" w:rsidRPr="0029522A" w:rsidRDefault="0029522A" w:rsidP="0029522A">
      <w:pPr>
        <w:spacing w:after="0" w:line="360" w:lineRule="auto"/>
        <w:ind w:firstLineChars="200" w:firstLine="420"/>
        <w:rPr>
          <w:rFonts w:ascii="宋体" w:eastAsia="宋体" w:hAnsi="宋体" w:cs="Times New Roman" w:hint="eastAsia"/>
          <w:sz w:val="21"/>
          <w:szCs w:val="21"/>
          <w14:ligatures w14:val="none"/>
        </w:rPr>
      </w:pPr>
      <w:r w:rsidRPr="0029522A">
        <w:rPr>
          <w:rFonts w:ascii="宋体" w:eastAsia="宋体" w:hAnsi="宋体" w:cs="Times New Roman"/>
          <w:sz w:val="21"/>
          <w:szCs w:val="21"/>
          <w14:ligatures w14:val="none"/>
        </w:rPr>
        <w:t>按照招标文件要求完成设备采购、安装、调试工作，具备初验条件后进行项目初验。初验合格后进入试运行，试运行结束后由采购人组织，按照招标文件要求以及投标文件响应情况逐项进行项目终验工作。</w:t>
      </w:r>
    </w:p>
    <w:p w14:paraId="1DD96444" w14:textId="77777777" w:rsidR="0029522A" w:rsidRPr="0029522A" w:rsidRDefault="0029522A" w:rsidP="0029522A">
      <w:pPr>
        <w:rPr>
          <w:rFonts w:ascii="宋体" w:eastAsia="宋体" w:hAnsi="宋体" w:cs="Times New Roman" w:hint="eastAsia"/>
          <w:sz w:val="21"/>
          <w:szCs w:val="21"/>
          <w14:ligatures w14:val="none"/>
        </w:rPr>
      </w:pPr>
    </w:p>
    <w:bookmarkEnd w:id="1"/>
    <w:p w14:paraId="4FAC492B" w14:textId="77777777" w:rsidR="003B35FC" w:rsidRDefault="003B35FC"/>
    <w:p w14:paraId="2DABEA9F" w14:textId="77777777" w:rsidR="00FE6154" w:rsidRDefault="00FE6154"/>
    <w:p w14:paraId="45494AFB" w14:textId="77777777" w:rsidR="00FE6154" w:rsidRDefault="00FE6154"/>
    <w:p w14:paraId="339E7CD1" w14:textId="77777777" w:rsidR="00FE6154" w:rsidRDefault="00FE6154"/>
    <w:p w14:paraId="13AA81DD" w14:textId="77777777" w:rsidR="00FE6154" w:rsidRDefault="00FE6154"/>
    <w:p w14:paraId="3AF848D8" w14:textId="56870A9C" w:rsidR="00FE6154" w:rsidRPr="00FE6154" w:rsidRDefault="00FE6154" w:rsidP="00FE6154">
      <w:pPr>
        <w:spacing w:line="360" w:lineRule="auto"/>
        <w:jc w:val="center"/>
        <w:outlineLvl w:val="0"/>
        <w:rPr>
          <w:rFonts w:ascii="宋体" w:eastAsia="宋体" w:hAnsi="宋体" w:cs="Times New Roman"/>
          <w:b/>
          <w:sz w:val="36"/>
          <w:szCs w:val="36"/>
          <w14:ligatures w14:val="none"/>
        </w:rPr>
      </w:pPr>
      <w:r>
        <w:rPr>
          <w:rFonts w:ascii="宋体" w:eastAsia="宋体" w:hAnsi="宋体" w:cs="Times New Roman" w:hint="eastAsia"/>
          <w:b/>
          <w:sz w:val="36"/>
          <w:szCs w:val="36"/>
          <w14:ligatures w14:val="none"/>
        </w:rPr>
        <w:lastRenderedPageBreak/>
        <w:t>第五包</w:t>
      </w:r>
      <w:r w:rsidRPr="00FE6154">
        <w:rPr>
          <w:rFonts w:ascii="宋体" w:eastAsia="宋体" w:hAnsi="宋体" w:cs="Times New Roman"/>
          <w:b/>
          <w:sz w:val="36"/>
          <w:szCs w:val="36"/>
          <w14:ligatures w14:val="none"/>
        </w:rPr>
        <w:t>采购需求</w:t>
      </w:r>
    </w:p>
    <w:p w14:paraId="620F652D" w14:textId="77777777" w:rsidR="00FE6154" w:rsidRPr="00FE6154" w:rsidRDefault="00FE6154" w:rsidP="00FE6154">
      <w:pPr>
        <w:spacing w:line="360" w:lineRule="auto"/>
        <w:jc w:val="center"/>
        <w:outlineLvl w:val="0"/>
        <w:rPr>
          <w:rFonts w:ascii="宋体" w:eastAsia="宋体" w:hAnsi="宋体" w:cs="Times New Roman"/>
          <w:b/>
          <w:sz w:val="36"/>
          <w:szCs w:val="36"/>
          <w14:ligatures w14:val="none"/>
        </w:rPr>
      </w:pPr>
      <w:r w:rsidRPr="00FE6154">
        <w:rPr>
          <w:rFonts w:ascii="宋体" w:eastAsia="宋体" w:hAnsi="宋体" w:cs="微软雅黑"/>
          <w:sz w:val="24"/>
          <w14:ligatures w14:val="none"/>
        </w:rPr>
        <w:t>（如本章内容与招标文件其它章节内容有冲突，应以本部分内容为准。）</w:t>
      </w:r>
    </w:p>
    <w:p w14:paraId="03A95FF8" w14:textId="77777777" w:rsidR="00FE6154" w:rsidRPr="00FE6154" w:rsidRDefault="00FE6154" w:rsidP="00FE6154">
      <w:pPr>
        <w:spacing w:beforeLines="50" w:before="156" w:afterLines="50" w:after="156" w:line="360" w:lineRule="auto"/>
        <w:jc w:val="both"/>
        <w:rPr>
          <w:rFonts w:ascii="宋体" w:eastAsia="宋体" w:hAnsi="宋体" w:cs="宋体"/>
          <w:sz w:val="24"/>
          <w14:ligatures w14:val="none"/>
        </w:rPr>
      </w:pPr>
      <w:r w:rsidRPr="00FE6154">
        <w:rPr>
          <w:rFonts w:ascii="宋体" w:eastAsia="宋体" w:hAnsi="宋体" w:cs="宋体"/>
          <w:sz w:val="24"/>
          <w14:ligatures w14:val="none"/>
        </w:rPr>
        <w:t>一、技术需求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69"/>
        <w:gridCol w:w="5468"/>
        <w:gridCol w:w="936"/>
        <w:gridCol w:w="411"/>
      </w:tblGrid>
      <w:tr w:rsidR="00FE6154" w:rsidRPr="00FE6154" w14:paraId="01665CE4" w14:textId="77777777" w:rsidTr="006466EE">
        <w:trPr>
          <w:trHeight w:val="20"/>
        </w:trPr>
        <w:tc>
          <w:tcPr>
            <w:tcW w:w="0" w:type="auto"/>
            <w:vAlign w:val="center"/>
          </w:tcPr>
          <w:p w14:paraId="13D360CC" w14:textId="77777777" w:rsidR="00FE6154" w:rsidRPr="00FE6154" w:rsidRDefault="00FE6154" w:rsidP="00FE6154">
            <w:pPr>
              <w:widowControl/>
              <w:spacing w:after="0" w:line="240" w:lineRule="auto"/>
              <w:jc w:val="center"/>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序号</w:t>
            </w:r>
          </w:p>
        </w:tc>
        <w:tc>
          <w:tcPr>
            <w:tcW w:w="0" w:type="auto"/>
            <w:vAlign w:val="center"/>
          </w:tcPr>
          <w:p w14:paraId="2F353253" w14:textId="77777777" w:rsidR="00FE6154" w:rsidRPr="00FE6154" w:rsidRDefault="00FE6154" w:rsidP="00FE6154">
            <w:pPr>
              <w:widowControl/>
              <w:spacing w:after="0" w:line="240" w:lineRule="auto"/>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名称</w:t>
            </w:r>
          </w:p>
        </w:tc>
        <w:tc>
          <w:tcPr>
            <w:tcW w:w="0" w:type="auto"/>
            <w:noWrap/>
            <w:vAlign w:val="center"/>
          </w:tcPr>
          <w:p w14:paraId="26D8672E" w14:textId="77777777" w:rsidR="00FE6154" w:rsidRPr="00FE6154" w:rsidRDefault="00FE6154" w:rsidP="00FE6154">
            <w:pPr>
              <w:widowControl/>
              <w:spacing w:after="0" w:line="240" w:lineRule="auto"/>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设备参数</w:t>
            </w:r>
          </w:p>
        </w:tc>
        <w:tc>
          <w:tcPr>
            <w:tcW w:w="0" w:type="auto"/>
            <w:vAlign w:val="center"/>
          </w:tcPr>
          <w:p w14:paraId="56FB1F0F" w14:textId="77777777" w:rsidR="00FE6154" w:rsidRPr="00FE6154" w:rsidRDefault="00FE6154" w:rsidP="00FE6154">
            <w:pPr>
              <w:widowControl/>
              <w:spacing w:after="0" w:line="240" w:lineRule="auto"/>
              <w:jc w:val="center"/>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数量</w:t>
            </w:r>
          </w:p>
        </w:tc>
        <w:tc>
          <w:tcPr>
            <w:tcW w:w="0" w:type="auto"/>
            <w:vAlign w:val="center"/>
          </w:tcPr>
          <w:p w14:paraId="7AE369FF" w14:textId="77777777" w:rsidR="00FE6154" w:rsidRPr="00FE6154" w:rsidRDefault="00FE6154" w:rsidP="00FE6154">
            <w:pPr>
              <w:widowControl/>
              <w:spacing w:after="0" w:line="240" w:lineRule="auto"/>
              <w:jc w:val="center"/>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单位</w:t>
            </w:r>
          </w:p>
        </w:tc>
      </w:tr>
      <w:tr w:rsidR="00FE6154" w:rsidRPr="00FE6154" w14:paraId="41460E06" w14:textId="77777777" w:rsidTr="006466EE">
        <w:trPr>
          <w:trHeight w:val="20"/>
        </w:trPr>
        <w:tc>
          <w:tcPr>
            <w:tcW w:w="0" w:type="auto"/>
            <w:gridSpan w:val="5"/>
            <w:noWrap/>
            <w:vAlign w:val="center"/>
          </w:tcPr>
          <w:p w14:paraId="4F06570B" w14:textId="77777777" w:rsidR="00FE6154" w:rsidRPr="00FE6154" w:rsidRDefault="00FE6154" w:rsidP="00FE6154">
            <w:pPr>
              <w:widowControl/>
              <w:spacing w:after="0" w:line="240" w:lineRule="auto"/>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一、综合布线及核心机房环境建设</w:t>
            </w:r>
          </w:p>
        </w:tc>
      </w:tr>
      <w:tr w:rsidR="00FE6154" w:rsidRPr="00FE6154" w14:paraId="6408ADCE" w14:textId="77777777" w:rsidTr="006466EE">
        <w:trPr>
          <w:trHeight w:val="20"/>
        </w:trPr>
        <w:tc>
          <w:tcPr>
            <w:tcW w:w="0" w:type="auto"/>
            <w:gridSpan w:val="5"/>
            <w:noWrap/>
            <w:vAlign w:val="center"/>
          </w:tcPr>
          <w:p w14:paraId="3794D6F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1.综合布线</w:t>
            </w:r>
          </w:p>
        </w:tc>
      </w:tr>
      <w:tr w:rsidR="00FE6154" w:rsidRPr="00FE6154" w14:paraId="78A7D5DA" w14:textId="77777777" w:rsidTr="006466EE">
        <w:trPr>
          <w:trHeight w:val="20"/>
        </w:trPr>
        <w:tc>
          <w:tcPr>
            <w:tcW w:w="0" w:type="auto"/>
            <w:vAlign w:val="center"/>
          </w:tcPr>
          <w:p w14:paraId="3C00A86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048645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弱电机柜1</w:t>
            </w:r>
          </w:p>
        </w:tc>
        <w:tc>
          <w:tcPr>
            <w:tcW w:w="0" w:type="auto"/>
            <w:vAlign w:val="center"/>
          </w:tcPr>
          <w:p w14:paraId="743DFB9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bookmarkStart w:id="9" w:name="OLE_LINK41"/>
            <w:r w:rsidRPr="00FE6154">
              <w:rPr>
                <w:rFonts w:ascii="宋体" w:eastAsia="宋体" w:hAnsi="宋体" w:cs="宋体"/>
                <w:kern w:val="0"/>
                <w:sz w:val="18"/>
                <w:szCs w:val="18"/>
                <w14:ligatures w14:val="none"/>
              </w:rPr>
              <w:t>名称:弱电机柜</w:t>
            </w:r>
            <w:r w:rsidRPr="00FE6154">
              <w:rPr>
                <w:rFonts w:ascii="宋体" w:eastAsia="宋体" w:hAnsi="宋体" w:cs="宋体"/>
                <w:kern w:val="0"/>
                <w:sz w:val="18"/>
                <w:szCs w:val="18"/>
                <w14:ligatures w14:val="none"/>
              </w:rPr>
              <w:br/>
              <w:t>2、规格:42U；≥600*600*2000mm</w:t>
            </w:r>
            <w:r w:rsidRPr="00FE6154">
              <w:rPr>
                <w:rFonts w:ascii="宋体" w:eastAsia="宋体" w:hAnsi="宋体" w:cs="宋体"/>
                <w:kern w:val="0"/>
                <w:sz w:val="18"/>
                <w:szCs w:val="18"/>
                <w14:ligatures w14:val="none"/>
              </w:rPr>
              <w:br/>
            </w:r>
            <w:bookmarkEnd w:id="9"/>
            <w:r w:rsidRPr="00FE6154">
              <w:rPr>
                <w:rFonts w:ascii="宋体" w:eastAsia="宋体" w:hAnsi="宋体" w:cs="宋体"/>
                <w:kern w:val="0"/>
                <w:sz w:val="18"/>
                <w:szCs w:val="18"/>
                <w14:ligatures w14:val="none"/>
              </w:rPr>
              <w:t>3、安装方式:落地安装，包含≥8位10A PDU</w:t>
            </w:r>
            <w:r w:rsidRPr="00FE6154">
              <w:rPr>
                <w:rFonts w:ascii="宋体" w:eastAsia="宋体" w:hAnsi="宋体" w:cs="宋体"/>
                <w:kern w:val="0"/>
                <w:sz w:val="18"/>
                <w:szCs w:val="18"/>
                <w14:ligatures w14:val="none"/>
              </w:rPr>
              <w:br/>
              <w:t>4、抗震底座规格:≥50*50mm角钢支架</w:t>
            </w:r>
            <w:r w:rsidRPr="00FE6154">
              <w:rPr>
                <w:rFonts w:ascii="宋体" w:eastAsia="宋体" w:hAnsi="宋体" w:cs="宋体"/>
                <w:kern w:val="0"/>
                <w:sz w:val="18"/>
                <w:szCs w:val="18"/>
                <w14:ligatures w14:val="none"/>
              </w:rPr>
              <w:br/>
              <w:t>5、托盘，机柜螺丝</w:t>
            </w:r>
          </w:p>
        </w:tc>
        <w:tc>
          <w:tcPr>
            <w:tcW w:w="0" w:type="auto"/>
            <w:vAlign w:val="center"/>
          </w:tcPr>
          <w:p w14:paraId="08E9296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73E6CF3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7E0F82B2" w14:textId="77777777" w:rsidTr="006466EE">
        <w:trPr>
          <w:trHeight w:val="20"/>
        </w:trPr>
        <w:tc>
          <w:tcPr>
            <w:tcW w:w="0" w:type="auto"/>
            <w:vAlign w:val="center"/>
          </w:tcPr>
          <w:p w14:paraId="59C415F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528C663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弱电机柜2</w:t>
            </w:r>
          </w:p>
        </w:tc>
        <w:tc>
          <w:tcPr>
            <w:tcW w:w="0" w:type="auto"/>
            <w:vAlign w:val="center"/>
          </w:tcPr>
          <w:p w14:paraId="6F3B68D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1、名称:弱电机柜</w:t>
            </w:r>
            <w:r w:rsidRPr="00FE6154">
              <w:rPr>
                <w:rFonts w:ascii="宋体" w:eastAsia="宋体" w:hAnsi="宋体" w:cs="宋体"/>
                <w:kern w:val="0"/>
                <w:sz w:val="18"/>
                <w:szCs w:val="18"/>
                <w14:ligatures w14:val="none"/>
              </w:rPr>
              <w:br/>
              <w:t>2、规格:22U；≥600*600*1000mm</w:t>
            </w:r>
            <w:r w:rsidRPr="00FE6154">
              <w:rPr>
                <w:rFonts w:ascii="宋体" w:eastAsia="宋体" w:hAnsi="宋体" w:cs="宋体"/>
                <w:kern w:val="0"/>
                <w:sz w:val="18"/>
                <w:szCs w:val="18"/>
                <w14:ligatures w14:val="none"/>
              </w:rPr>
              <w:br/>
              <w:t>3、安装方式:落地安装，包含≥8位10A PDU</w:t>
            </w:r>
            <w:r w:rsidRPr="00FE6154">
              <w:rPr>
                <w:rFonts w:ascii="宋体" w:eastAsia="宋体" w:hAnsi="宋体" w:cs="宋体"/>
                <w:kern w:val="0"/>
                <w:sz w:val="18"/>
                <w:szCs w:val="18"/>
                <w14:ligatures w14:val="none"/>
              </w:rPr>
              <w:br/>
              <w:t>4、抗震底座规格:≥50*50mm角钢支架</w:t>
            </w:r>
            <w:r w:rsidRPr="00FE6154">
              <w:rPr>
                <w:rFonts w:ascii="宋体" w:eastAsia="宋体" w:hAnsi="宋体" w:cs="宋体"/>
                <w:kern w:val="0"/>
                <w:sz w:val="18"/>
                <w:szCs w:val="18"/>
                <w14:ligatures w14:val="none"/>
              </w:rPr>
              <w:br/>
              <w:t>5、托盘，机柜螺丝</w:t>
            </w:r>
          </w:p>
        </w:tc>
        <w:tc>
          <w:tcPr>
            <w:tcW w:w="0" w:type="auto"/>
            <w:vAlign w:val="center"/>
          </w:tcPr>
          <w:p w14:paraId="5531AD7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DD7777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6F9135DF" w14:textId="77777777" w:rsidTr="006466EE">
        <w:trPr>
          <w:trHeight w:val="20"/>
        </w:trPr>
        <w:tc>
          <w:tcPr>
            <w:tcW w:w="0" w:type="auto"/>
            <w:vAlign w:val="center"/>
          </w:tcPr>
          <w:p w14:paraId="3415DEC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4610325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交换机箱</w:t>
            </w:r>
          </w:p>
        </w:tc>
        <w:tc>
          <w:tcPr>
            <w:tcW w:w="0" w:type="auto"/>
            <w:vAlign w:val="center"/>
          </w:tcPr>
          <w:p w14:paraId="7668EAD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1、名称:交换机箱</w:t>
            </w:r>
            <w:r w:rsidRPr="00FE6154">
              <w:rPr>
                <w:rFonts w:ascii="宋体" w:eastAsia="宋体" w:hAnsi="宋体" w:cs="宋体"/>
                <w:kern w:val="0"/>
                <w:sz w:val="18"/>
                <w:szCs w:val="18"/>
                <w14:ligatures w14:val="none"/>
              </w:rPr>
              <w:br/>
              <w:t>2、规格:≥500mm*400mm*150mm</w:t>
            </w:r>
            <w:r w:rsidRPr="00FE6154">
              <w:rPr>
                <w:rFonts w:ascii="宋体" w:eastAsia="宋体" w:hAnsi="宋体" w:cs="宋体"/>
                <w:kern w:val="0"/>
                <w:sz w:val="18"/>
                <w:szCs w:val="18"/>
                <w14:ligatures w14:val="none"/>
              </w:rPr>
              <w:br/>
              <w:t>3、安装方式:壁装；</w:t>
            </w:r>
            <w:r w:rsidRPr="00FE6154">
              <w:rPr>
                <w:rFonts w:ascii="宋体" w:eastAsia="宋体" w:hAnsi="宋体" w:cs="宋体"/>
                <w:kern w:val="0"/>
                <w:sz w:val="18"/>
                <w:szCs w:val="18"/>
                <w14:ligatures w14:val="none"/>
              </w:rPr>
              <w:br/>
              <w:t>4、包含≥4位总控10A插排</w:t>
            </w:r>
          </w:p>
        </w:tc>
        <w:tc>
          <w:tcPr>
            <w:tcW w:w="0" w:type="auto"/>
            <w:vAlign w:val="center"/>
          </w:tcPr>
          <w:p w14:paraId="3206C1E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137</w:t>
            </w:r>
          </w:p>
        </w:tc>
        <w:tc>
          <w:tcPr>
            <w:tcW w:w="0" w:type="auto"/>
            <w:vAlign w:val="center"/>
          </w:tcPr>
          <w:p w14:paraId="484A905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0E205A79" w14:textId="77777777" w:rsidTr="006466EE">
        <w:trPr>
          <w:trHeight w:val="20"/>
        </w:trPr>
        <w:tc>
          <w:tcPr>
            <w:tcW w:w="0" w:type="auto"/>
            <w:vAlign w:val="center"/>
          </w:tcPr>
          <w:p w14:paraId="30CC900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32BEBC5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信号控制终端1</w:t>
            </w:r>
          </w:p>
        </w:tc>
        <w:tc>
          <w:tcPr>
            <w:tcW w:w="0" w:type="auto"/>
            <w:vAlign w:val="center"/>
          </w:tcPr>
          <w:p w14:paraId="5A4CB80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1、分辨率：≥4K/30Hz</w:t>
            </w:r>
            <w:r w:rsidRPr="00FE6154">
              <w:rPr>
                <w:rFonts w:ascii="宋体" w:eastAsia="宋体" w:hAnsi="宋体" w:cs="宋体"/>
                <w:kern w:val="0"/>
                <w:sz w:val="18"/>
                <w:szCs w:val="18"/>
                <w14:ligatures w14:val="none"/>
              </w:rPr>
              <w:br/>
              <w:t>2、WiFi类型：2.4G+5G双频</w:t>
            </w:r>
            <w:r w:rsidRPr="00FE6154">
              <w:rPr>
                <w:rFonts w:ascii="宋体" w:eastAsia="宋体" w:hAnsi="宋体" w:cs="宋体"/>
                <w:kern w:val="0"/>
                <w:sz w:val="18"/>
                <w:szCs w:val="18"/>
                <w14:ligatures w14:val="none"/>
              </w:rPr>
              <w:br/>
              <w:t>3、传输距离：点对点模式≥50米</w:t>
            </w:r>
            <w:r w:rsidRPr="00FE6154">
              <w:rPr>
                <w:rFonts w:ascii="宋体" w:eastAsia="宋体" w:hAnsi="宋体" w:cs="宋体"/>
                <w:kern w:val="0"/>
                <w:sz w:val="18"/>
                <w:szCs w:val="18"/>
                <w14:ligatures w14:val="none"/>
              </w:rPr>
              <w:br/>
              <w:t>4、外壳材质：合金+ABS</w:t>
            </w:r>
            <w:r w:rsidRPr="00FE6154">
              <w:rPr>
                <w:rFonts w:ascii="宋体" w:eastAsia="宋体" w:hAnsi="宋体" w:cs="宋体"/>
                <w:kern w:val="0"/>
                <w:sz w:val="18"/>
                <w:szCs w:val="18"/>
                <w14:ligatures w14:val="none"/>
              </w:rPr>
              <w:br/>
              <w:t>5、接口：HDMI/VGA/3.5mm音频</w:t>
            </w:r>
            <w:r w:rsidRPr="00FE6154">
              <w:rPr>
                <w:rFonts w:ascii="宋体" w:eastAsia="宋体" w:hAnsi="宋体" w:cs="宋体"/>
                <w:kern w:val="0"/>
                <w:sz w:val="18"/>
                <w:szCs w:val="18"/>
                <w14:ligatures w14:val="none"/>
              </w:rPr>
              <w:br/>
              <w:t>6、兼容系统：Windows/MacOS/Linux</w:t>
            </w:r>
          </w:p>
        </w:tc>
        <w:tc>
          <w:tcPr>
            <w:tcW w:w="0" w:type="auto"/>
            <w:vAlign w:val="center"/>
          </w:tcPr>
          <w:p w14:paraId="4C3D2E5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227060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5D184603" w14:textId="77777777" w:rsidTr="006466EE">
        <w:trPr>
          <w:trHeight w:val="20"/>
        </w:trPr>
        <w:tc>
          <w:tcPr>
            <w:tcW w:w="0" w:type="auto"/>
            <w:vAlign w:val="center"/>
          </w:tcPr>
          <w:p w14:paraId="0A3B927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2A6E0BF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光纤收发器</w:t>
            </w:r>
          </w:p>
        </w:tc>
        <w:tc>
          <w:tcPr>
            <w:tcW w:w="0" w:type="auto"/>
            <w:vAlign w:val="center"/>
          </w:tcPr>
          <w:p w14:paraId="5ACEA3F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1、名称:光纤收发器</w:t>
            </w:r>
            <w:r w:rsidRPr="00FE6154">
              <w:rPr>
                <w:rFonts w:ascii="宋体" w:eastAsia="宋体" w:hAnsi="宋体" w:cs="宋体"/>
                <w:kern w:val="0"/>
                <w:sz w:val="18"/>
                <w:szCs w:val="18"/>
                <w14:ligatures w14:val="none"/>
              </w:rPr>
              <w:br/>
              <w:t>2、规格:千兆双纤单模SC接口</w:t>
            </w:r>
          </w:p>
        </w:tc>
        <w:tc>
          <w:tcPr>
            <w:tcW w:w="0" w:type="auto"/>
            <w:vAlign w:val="center"/>
          </w:tcPr>
          <w:p w14:paraId="4474A69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4A27349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65142508" w14:textId="77777777" w:rsidTr="006466EE">
        <w:trPr>
          <w:trHeight w:val="20"/>
        </w:trPr>
        <w:tc>
          <w:tcPr>
            <w:tcW w:w="0" w:type="auto"/>
            <w:vAlign w:val="center"/>
          </w:tcPr>
          <w:p w14:paraId="0742C8C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281DD63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单口信息插座</w:t>
            </w:r>
          </w:p>
        </w:tc>
        <w:tc>
          <w:tcPr>
            <w:tcW w:w="0" w:type="auto"/>
            <w:vAlign w:val="center"/>
          </w:tcPr>
          <w:p w14:paraId="1BAF8D8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1、名称:单口信息插座</w:t>
            </w:r>
            <w:r w:rsidRPr="00FE6154">
              <w:rPr>
                <w:rFonts w:ascii="宋体" w:eastAsia="宋体" w:hAnsi="宋体" w:cs="宋体"/>
                <w:kern w:val="0"/>
                <w:sz w:val="18"/>
                <w:szCs w:val="18"/>
                <w14:ligatures w14:val="none"/>
              </w:rPr>
              <w:br/>
              <w:t>2、规格:≥8位</w:t>
            </w:r>
            <w:r w:rsidRPr="00FE6154">
              <w:rPr>
                <w:rFonts w:ascii="宋体" w:eastAsia="宋体" w:hAnsi="宋体" w:cs="宋体"/>
                <w:kern w:val="0"/>
                <w:sz w:val="18"/>
                <w:szCs w:val="18"/>
                <w14:ligatures w14:val="none"/>
              </w:rPr>
              <w:br/>
              <w:t>3、安装方式:距地0.3m</w:t>
            </w:r>
          </w:p>
        </w:tc>
        <w:tc>
          <w:tcPr>
            <w:tcW w:w="0" w:type="auto"/>
            <w:vAlign w:val="center"/>
          </w:tcPr>
          <w:p w14:paraId="38D4C7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108</w:t>
            </w:r>
          </w:p>
        </w:tc>
        <w:tc>
          <w:tcPr>
            <w:tcW w:w="0" w:type="auto"/>
            <w:vAlign w:val="center"/>
          </w:tcPr>
          <w:p w14:paraId="5600504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3DEAA598" w14:textId="77777777" w:rsidTr="006466EE">
        <w:trPr>
          <w:trHeight w:val="20"/>
        </w:trPr>
        <w:tc>
          <w:tcPr>
            <w:tcW w:w="0" w:type="auto"/>
            <w:vAlign w:val="center"/>
          </w:tcPr>
          <w:p w14:paraId="50DD861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7</w:t>
            </w:r>
          </w:p>
        </w:tc>
        <w:tc>
          <w:tcPr>
            <w:tcW w:w="0" w:type="auto"/>
            <w:vAlign w:val="center"/>
          </w:tcPr>
          <w:p w14:paraId="5D6CEBB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双口信息插座</w:t>
            </w:r>
          </w:p>
        </w:tc>
        <w:tc>
          <w:tcPr>
            <w:tcW w:w="0" w:type="auto"/>
            <w:vAlign w:val="center"/>
          </w:tcPr>
          <w:p w14:paraId="369B34B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1、名称:双口信息插座</w:t>
            </w:r>
            <w:r w:rsidRPr="00FE6154">
              <w:rPr>
                <w:rFonts w:ascii="宋体" w:eastAsia="宋体" w:hAnsi="宋体" w:cs="宋体"/>
                <w:kern w:val="0"/>
                <w:sz w:val="18"/>
                <w:szCs w:val="18"/>
                <w14:ligatures w14:val="none"/>
              </w:rPr>
              <w:br/>
              <w:t>2、规格:≥8位</w:t>
            </w:r>
            <w:r w:rsidRPr="00FE6154">
              <w:rPr>
                <w:rFonts w:ascii="宋体" w:eastAsia="宋体" w:hAnsi="宋体" w:cs="宋体"/>
                <w:kern w:val="0"/>
                <w:sz w:val="18"/>
                <w:szCs w:val="18"/>
                <w14:ligatures w14:val="none"/>
              </w:rPr>
              <w:br/>
              <w:t>3、安装方式:距地0.3m</w:t>
            </w:r>
          </w:p>
        </w:tc>
        <w:tc>
          <w:tcPr>
            <w:tcW w:w="0" w:type="auto"/>
            <w:vAlign w:val="center"/>
          </w:tcPr>
          <w:p w14:paraId="7B41AED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287</w:t>
            </w:r>
          </w:p>
        </w:tc>
        <w:tc>
          <w:tcPr>
            <w:tcW w:w="0" w:type="auto"/>
            <w:vAlign w:val="center"/>
          </w:tcPr>
          <w:p w14:paraId="21DD329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0E4D0FB0" w14:textId="77777777" w:rsidTr="006466EE">
        <w:trPr>
          <w:trHeight w:val="20"/>
        </w:trPr>
        <w:tc>
          <w:tcPr>
            <w:tcW w:w="0" w:type="auto"/>
            <w:vAlign w:val="center"/>
          </w:tcPr>
          <w:p w14:paraId="6DDF90C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34C23D5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4口ODF配线架</w:t>
            </w:r>
          </w:p>
        </w:tc>
        <w:tc>
          <w:tcPr>
            <w:tcW w:w="0" w:type="auto"/>
            <w:vAlign w:val="center"/>
          </w:tcPr>
          <w:p w14:paraId="1AB7459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1、名称:4口ODF配线架</w:t>
            </w:r>
            <w:r w:rsidRPr="00FE6154">
              <w:rPr>
                <w:rFonts w:ascii="宋体" w:eastAsia="宋体" w:hAnsi="宋体" w:cs="宋体"/>
                <w:kern w:val="0"/>
                <w:sz w:val="18"/>
                <w:szCs w:val="18"/>
                <w14:ligatures w14:val="none"/>
              </w:rPr>
              <w:br/>
              <w:t>2、类别:光纤配线架</w:t>
            </w:r>
            <w:r w:rsidRPr="00FE6154">
              <w:rPr>
                <w:rFonts w:ascii="宋体" w:eastAsia="宋体" w:hAnsi="宋体" w:cs="宋体"/>
                <w:kern w:val="0"/>
                <w:sz w:val="18"/>
                <w:szCs w:val="18"/>
                <w14:ligatures w14:val="none"/>
              </w:rPr>
              <w:br/>
              <w:t>3、规格:≥4口</w:t>
            </w:r>
            <w:r w:rsidRPr="00FE6154">
              <w:rPr>
                <w:rFonts w:ascii="宋体" w:eastAsia="宋体" w:hAnsi="宋体" w:cs="宋体"/>
                <w:kern w:val="0"/>
                <w:sz w:val="18"/>
                <w:szCs w:val="18"/>
                <w14:ligatures w14:val="none"/>
              </w:rPr>
              <w:br/>
              <w:t>4、安装方式:机柜内安装</w:t>
            </w:r>
          </w:p>
        </w:tc>
        <w:tc>
          <w:tcPr>
            <w:tcW w:w="0" w:type="auto"/>
            <w:vAlign w:val="center"/>
          </w:tcPr>
          <w:p w14:paraId="03F55A5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141</w:t>
            </w:r>
          </w:p>
        </w:tc>
        <w:tc>
          <w:tcPr>
            <w:tcW w:w="0" w:type="auto"/>
            <w:vAlign w:val="center"/>
          </w:tcPr>
          <w:p w14:paraId="7696B28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架</w:t>
            </w:r>
          </w:p>
        </w:tc>
      </w:tr>
      <w:tr w:rsidR="00FE6154" w:rsidRPr="00FE6154" w14:paraId="11E0C86B" w14:textId="77777777" w:rsidTr="006466EE">
        <w:trPr>
          <w:trHeight w:val="20"/>
        </w:trPr>
        <w:tc>
          <w:tcPr>
            <w:tcW w:w="0" w:type="auto"/>
            <w:vAlign w:val="center"/>
          </w:tcPr>
          <w:p w14:paraId="3D5F909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9</w:t>
            </w:r>
          </w:p>
        </w:tc>
        <w:tc>
          <w:tcPr>
            <w:tcW w:w="0" w:type="auto"/>
            <w:vAlign w:val="center"/>
          </w:tcPr>
          <w:p w14:paraId="163B509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24口ODF配线架</w:t>
            </w:r>
          </w:p>
        </w:tc>
        <w:tc>
          <w:tcPr>
            <w:tcW w:w="0" w:type="auto"/>
            <w:vAlign w:val="center"/>
          </w:tcPr>
          <w:p w14:paraId="7C8F993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1、名称:24口ODF配线架</w:t>
            </w:r>
            <w:r w:rsidRPr="00FE6154">
              <w:rPr>
                <w:rFonts w:ascii="宋体" w:eastAsia="宋体" w:hAnsi="宋体" w:cs="宋体"/>
                <w:kern w:val="0"/>
                <w:sz w:val="18"/>
                <w:szCs w:val="18"/>
                <w14:ligatures w14:val="none"/>
              </w:rPr>
              <w:br/>
              <w:t>2、类别:光纤配线架</w:t>
            </w:r>
            <w:r w:rsidRPr="00FE6154">
              <w:rPr>
                <w:rFonts w:ascii="宋体" w:eastAsia="宋体" w:hAnsi="宋体" w:cs="宋体"/>
                <w:kern w:val="0"/>
                <w:sz w:val="18"/>
                <w:szCs w:val="18"/>
                <w14:ligatures w14:val="none"/>
              </w:rPr>
              <w:br/>
              <w:t>3、规格:≥24口</w:t>
            </w:r>
            <w:r w:rsidRPr="00FE6154">
              <w:rPr>
                <w:rFonts w:ascii="宋体" w:eastAsia="宋体" w:hAnsi="宋体" w:cs="宋体"/>
                <w:kern w:val="0"/>
                <w:sz w:val="18"/>
                <w:szCs w:val="18"/>
                <w14:ligatures w14:val="none"/>
              </w:rPr>
              <w:br/>
              <w:t>4、安装方式:机柜内安装</w:t>
            </w:r>
          </w:p>
        </w:tc>
        <w:tc>
          <w:tcPr>
            <w:tcW w:w="0" w:type="auto"/>
            <w:vAlign w:val="center"/>
          </w:tcPr>
          <w:p w14:paraId="2BF6474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22181B6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架</w:t>
            </w:r>
          </w:p>
        </w:tc>
      </w:tr>
      <w:tr w:rsidR="00FE6154" w:rsidRPr="00FE6154" w14:paraId="728C1BB5" w14:textId="77777777" w:rsidTr="006466EE">
        <w:trPr>
          <w:trHeight w:val="20"/>
        </w:trPr>
        <w:tc>
          <w:tcPr>
            <w:tcW w:w="0" w:type="auto"/>
            <w:vAlign w:val="center"/>
          </w:tcPr>
          <w:p w14:paraId="77755D9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6C94C7A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48口ODF配线架</w:t>
            </w:r>
          </w:p>
        </w:tc>
        <w:tc>
          <w:tcPr>
            <w:tcW w:w="0" w:type="auto"/>
            <w:vAlign w:val="center"/>
          </w:tcPr>
          <w:p w14:paraId="22BBD19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1、名称:48口ODF配线架</w:t>
            </w:r>
            <w:r w:rsidRPr="00FE6154">
              <w:rPr>
                <w:rFonts w:ascii="宋体" w:eastAsia="宋体" w:hAnsi="宋体" w:cs="宋体"/>
                <w:kern w:val="0"/>
                <w:sz w:val="18"/>
                <w:szCs w:val="18"/>
                <w14:ligatures w14:val="none"/>
              </w:rPr>
              <w:br/>
              <w:t>2、类别:光纤配线架</w:t>
            </w:r>
            <w:r w:rsidRPr="00FE6154">
              <w:rPr>
                <w:rFonts w:ascii="宋体" w:eastAsia="宋体" w:hAnsi="宋体" w:cs="宋体"/>
                <w:kern w:val="0"/>
                <w:sz w:val="18"/>
                <w:szCs w:val="18"/>
                <w14:ligatures w14:val="none"/>
              </w:rPr>
              <w:br/>
              <w:t>3、规格:≥48口</w:t>
            </w:r>
            <w:r w:rsidRPr="00FE6154">
              <w:rPr>
                <w:rFonts w:ascii="宋体" w:eastAsia="宋体" w:hAnsi="宋体" w:cs="宋体"/>
                <w:kern w:val="0"/>
                <w:sz w:val="18"/>
                <w:szCs w:val="18"/>
                <w14:ligatures w14:val="none"/>
              </w:rPr>
              <w:br/>
              <w:t>4、安装方式:机柜内安装</w:t>
            </w:r>
          </w:p>
        </w:tc>
        <w:tc>
          <w:tcPr>
            <w:tcW w:w="0" w:type="auto"/>
            <w:vAlign w:val="center"/>
          </w:tcPr>
          <w:p w14:paraId="1A64872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1DA2330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架</w:t>
            </w:r>
          </w:p>
        </w:tc>
      </w:tr>
      <w:tr w:rsidR="00FE6154" w:rsidRPr="00FE6154" w14:paraId="2E88E230" w14:textId="77777777" w:rsidTr="006466EE">
        <w:trPr>
          <w:trHeight w:val="20"/>
        </w:trPr>
        <w:tc>
          <w:tcPr>
            <w:tcW w:w="0" w:type="auto"/>
            <w:vAlign w:val="center"/>
          </w:tcPr>
          <w:p w14:paraId="040FE73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w:t>
            </w:r>
          </w:p>
        </w:tc>
        <w:tc>
          <w:tcPr>
            <w:tcW w:w="0" w:type="auto"/>
            <w:vAlign w:val="center"/>
          </w:tcPr>
          <w:p w14:paraId="7126EBF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144口ODF配线架</w:t>
            </w:r>
          </w:p>
        </w:tc>
        <w:tc>
          <w:tcPr>
            <w:tcW w:w="0" w:type="auto"/>
            <w:vAlign w:val="center"/>
          </w:tcPr>
          <w:p w14:paraId="7D38717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1、名称:144口ODF配线架</w:t>
            </w:r>
            <w:r w:rsidRPr="00FE6154">
              <w:rPr>
                <w:rFonts w:ascii="宋体" w:eastAsia="宋体" w:hAnsi="宋体" w:cs="宋体"/>
                <w:kern w:val="0"/>
                <w:sz w:val="18"/>
                <w:szCs w:val="18"/>
                <w14:ligatures w14:val="none"/>
              </w:rPr>
              <w:br/>
              <w:t>2、类别:光纤配线架</w:t>
            </w:r>
            <w:r w:rsidRPr="00FE6154">
              <w:rPr>
                <w:rFonts w:ascii="宋体" w:eastAsia="宋体" w:hAnsi="宋体" w:cs="宋体"/>
                <w:kern w:val="0"/>
                <w:sz w:val="18"/>
                <w:szCs w:val="18"/>
                <w14:ligatures w14:val="none"/>
              </w:rPr>
              <w:br/>
              <w:t>3、规格:≥144口</w:t>
            </w:r>
            <w:r w:rsidRPr="00FE6154">
              <w:rPr>
                <w:rFonts w:ascii="宋体" w:eastAsia="宋体" w:hAnsi="宋体" w:cs="宋体"/>
                <w:kern w:val="0"/>
                <w:sz w:val="18"/>
                <w:szCs w:val="18"/>
                <w14:ligatures w14:val="none"/>
              </w:rPr>
              <w:br/>
              <w:t>4、安装方式:机柜内安装</w:t>
            </w:r>
          </w:p>
        </w:tc>
        <w:tc>
          <w:tcPr>
            <w:tcW w:w="0" w:type="auto"/>
            <w:vAlign w:val="center"/>
          </w:tcPr>
          <w:p w14:paraId="796709A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00EA108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架</w:t>
            </w:r>
          </w:p>
        </w:tc>
      </w:tr>
      <w:tr w:rsidR="00FE6154" w:rsidRPr="00FE6154" w14:paraId="5EC227DE" w14:textId="77777777" w:rsidTr="006466EE">
        <w:trPr>
          <w:trHeight w:val="20"/>
        </w:trPr>
        <w:tc>
          <w:tcPr>
            <w:tcW w:w="0" w:type="auto"/>
            <w:vAlign w:val="center"/>
          </w:tcPr>
          <w:p w14:paraId="545A086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w:t>
            </w:r>
          </w:p>
        </w:tc>
        <w:tc>
          <w:tcPr>
            <w:tcW w:w="0" w:type="auto"/>
            <w:vAlign w:val="center"/>
          </w:tcPr>
          <w:p w14:paraId="1D0243C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网络配线架</w:t>
            </w:r>
          </w:p>
        </w:tc>
        <w:tc>
          <w:tcPr>
            <w:tcW w:w="0" w:type="auto"/>
            <w:vAlign w:val="center"/>
          </w:tcPr>
          <w:p w14:paraId="7AEE38E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1、名称:网络配线架</w:t>
            </w:r>
            <w:r w:rsidRPr="00FE6154">
              <w:rPr>
                <w:rFonts w:ascii="宋体" w:eastAsia="宋体" w:hAnsi="宋体" w:cs="宋体"/>
                <w:kern w:val="0"/>
                <w:sz w:val="18"/>
                <w:szCs w:val="18"/>
                <w14:ligatures w14:val="none"/>
              </w:rPr>
              <w:br/>
              <w:t>2、规格:≥24口配线架；含模块上架及打线</w:t>
            </w:r>
            <w:r w:rsidRPr="00FE6154">
              <w:rPr>
                <w:rFonts w:ascii="宋体" w:eastAsia="宋体" w:hAnsi="宋体" w:cs="宋体"/>
                <w:kern w:val="0"/>
                <w:sz w:val="18"/>
                <w:szCs w:val="18"/>
                <w14:ligatures w14:val="none"/>
              </w:rPr>
              <w:br/>
              <w:t>3、安装方式:机柜内安装</w:t>
            </w:r>
          </w:p>
        </w:tc>
        <w:tc>
          <w:tcPr>
            <w:tcW w:w="0" w:type="auto"/>
            <w:vAlign w:val="center"/>
          </w:tcPr>
          <w:p w14:paraId="2009BE1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30CDB5B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架</w:t>
            </w:r>
          </w:p>
        </w:tc>
      </w:tr>
      <w:tr w:rsidR="00FE6154" w:rsidRPr="00FE6154" w14:paraId="6965B1CF" w14:textId="77777777" w:rsidTr="006466EE">
        <w:trPr>
          <w:trHeight w:val="20"/>
        </w:trPr>
        <w:tc>
          <w:tcPr>
            <w:tcW w:w="0" w:type="auto"/>
            <w:vAlign w:val="center"/>
          </w:tcPr>
          <w:p w14:paraId="598054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w:t>
            </w:r>
          </w:p>
        </w:tc>
        <w:tc>
          <w:tcPr>
            <w:tcW w:w="0" w:type="auto"/>
            <w:vAlign w:val="center"/>
          </w:tcPr>
          <w:p w14:paraId="2B33BF3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线管理器</w:t>
            </w:r>
          </w:p>
        </w:tc>
        <w:tc>
          <w:tcPr>
            <w:tcW w:w="0" w:type="auto"/>
            <w:vAlign w:val="center"/>
          </w:tcPr>
          <w:p w14:paraId="7B3AED0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1、名称:线管理器</w:t>
            </w:r>
            <w:r w:rsidRPr="00FE6154">
              <w:rPr>
                <w:rFonts w:ascii="宋体" w:eastAsia="宋体" w:hAnsi="宋体" w:cs="宋体"/>
                <w:kern w:val="0"/>
                <w:sz w:val="18"/>
                <w:szCs w:val="18"/>
                <w14:ligatures w14:val="none"/>
              </w:rPr>
              <w:br/>
              <w:t>2、规格: ≥1U</w:t>
            </w:r>
            <w:r w:rsidRPr="00FE6154">
              <w:rPr>
                <w:rFonts w:ascii="宋体" w:eastAsia="宋体" w:hAnsi="宋体" w:cs="宋体"/>
                <w:kern w:val="0"/>
                <w:sz w:val="18"/>
                <w:szCs w:val="18"/>
                <w14:ligatures w14:val="none"/>
              </w:rPr>
              <w:br/>
              <w:t>3、安装方式:机柜安装</w:t>
            </w:r>
          </w:p>
        </w:tc>
        <w:tc>
          <w:tcPr>
            <w:tcW w:w="0" w:type="auto"/>
            <w:vAlign w:val="center"/>
          </w:tcPr>
          <w:p w14:paraId="1EA510A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125</w:t>
            </w:r>
          </w:p>
        </w:tc>
        <w:tc>
          <w:tcPr>
            <w:tcW w:w="0" w:type="auto"/>
            <w:vAlign w:val="center"/>
          </w:tcPr>
          <w:p w14:paraId="3D7C6CC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63482395" w14:textId="77777777" w:rsidTr="006466EE">
        <w:trPr>
          <w:trHeight w:val="20"/>
        </w:trPr>
        <w:tc>
          <w:tcPr>
            <w:tcW w:w="0" w:type="auto"/>
            <w:vAlign w:val="center"/>
          </w:tcPr>
          <w:p w14:paraId="7D632FC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612D06D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过线孔面板</w:t>
            </w:r>
          </w:p>
        </w:tc>
        <w:tc>
          <w:tcPr>
            <w:tcW w:w="0" w:type="auto"/>
            <w:vAlign w:val="center"/>
          </w:tcPr>
          <w:p w14:paraId="176C314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1、名称:过线孔面板</w:t>
            </w:r>
            <w:r w:rsidRPr="00FE6154">
              <w:rPr>
                <w:rFonts w:ascii="宋体" w:eastAsia="宋体" w:hAnsi="宋体" w:cs="宋体"/>
                <w:kern w:val="0"/>
                <w:sz w:val="18"/>
                <w:szCs w:val="18"/>
                <w14:ligatures w14:val="none"/>
              </w:rPr>
              <w:br/>
              <w:t>2、类别:PVC材质；带过线孔</w:t>
            </w:r>
            <w:r w:rsidRPr="00FE6154">
              <w:rPr>
                <w:rFonts w:ascii="宋体" w:eastAsia="宋体" w:hAnsi="宋体" w:cs="宋体"/>
                <w:kern w:val="0"/>
                <w:sz w:val="18"/>
                <w:szCs w:val="18"/>
                <w14:ligatures w14:val="none"/>
              </w:rPr>
              <w:br/>
              <w:t>3、规格: ≥86*86mm</w:t>
            </w:r>
          </w:p>
        </w:tc>
        <w:tc>
          <w:tcPr>
            <w:tcW w:w="0" w:type="auto"/>
            <w:vAlign w:val="center"/>
          </w:tcPr>
          <w:p w14:paraId="2CAA91E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591</w:t>
            </w:r>
          </w:p>
        </w:tc>
        <w:tc>
          <w:tcPr>
            <w:tcW w:w="0" w:type="auto"/>
            <w:vAlign w:val="center"/>
          </w:tcPr>
          <w:p w14:paraId="26AD595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068EB0BD" w14:textId="77777777" w:rsidTr="006466EE">
        <w:trPr>
          <w:trHeight w:val="20"/>
        </w:trPr>
        <w:tc>
          <w:tcPr>
            <w:tcW w:w="0" w:type="auto"/>
            <w:vAlign w:val="center"/>
          </w:tcPr>
          <w:p w14:paraId="6189FCF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05B9A66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接线盒</w:t>
            </w:r>
          </w:p>
        </w:tc>
        <w:tc>
          <w:tcPr>
            <w:tcW w:w="0" w:type="auto"/>
            <w:vAlign w:val="center"/>
          </w:tcPr>
          <w:p w14:paraId="3E30C89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1、名称:接线盒</w:t>
            </w:r>
            <w:r w:rsidRPr="00FE6154">
              <w:rPr>
                <w:rFonts w:ascii="宋体" w:eastAsia="宋体" w:hAnsi="宋体" w:cs="宋体"/>
                <w:kern w:val="0"/>
                <w:sz w:val="18"/>
                <w:szCs w:val="18"/>
                <w14:ligatures w14:val="none"/>
              </w:rPr>
              <w:br/>
              <w:t>2、材质:钢制</w:t>
            </w:r>
            <w:r w:rsidRPr="00FE6154">
              <w:rPr>
                <w:rFonts w:ascii="宋体" w:eastAsia="宋体" w:hAnsi="宋体" w:cs="宋体"/>
                <w:kern w:val="0"/>
                <w:sz w:val="18"/>
                <w:szCs w:val="18"/>
                <w14:ligatures w14:val="none"/>
              </w:rPr>
              <w:br/>
              <w:t>3、规格: ≥86H</w:t>
            </w:r>
          </w:p>
        </w:tc>
        <w:tc>
          <w:tcPr>
            <w:tcW w:w="0" w:type="auto"/>
            <w:vAlign w:val="center"/>
          </w:tcPr>
          <w:p w14:paraId="708CB55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1014</w:t>
            </w:r>
          </w:p>
        </w:tc>
        <w:tc>
          <w:tcPr>
            <w:tcW w:w="0" w:type="auto"/>
            <w:vAlign w:val="center"/>
          </w:tcPr>
          <w:p w14:paraId="61153B3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4A9238E0" w14:textId="77777777" w:rsidTr="006466EE">
        <w:trPr>
          <w:trHeight w:val="20"/>
        </w:trPr>
        <w:tc>
          <w:tcPr>
            <w:tcW w:w="0" w:type="auto"/>
            <w:vAlign w:val="center"/>
          </w:tcPr>
          <w:p w14:paraId="2B1EF5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5DC70F0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室外24芯单模光纤</w:t>
            </w:r>
          </w:p>
        </w:tc>
        <w:tc>
          <w:tcPr>
            <w:tcW w:w="0" w:type="auto"/>
            <w:vAlign w:val="center"/>
          </w:tcPr>
          <w:p w14:paraId="389893E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1.名称:室外24芯单模光纤</w:t>
            </w:r>
            <w:r w:rsidRPr="00FE6154">
              <w:rPr>
                <w:rFonts w:ascii="宋体" w:eastAsia="宋体" w:hAnsi="宋体" w:cs="宋体"/>
                <w:kern w:val="0"/>
                <w:sz w:val="18"/>
                <w:szCs w:val="18"/>
                <w14:ligatures w14:val="none"/>
              </w:rPr>
              <w:br/>
              <w:t>2.规格:≥GYTA-24B1.3</w:t>
            </w:r>
            <w:r w:rsidRPr="00FE6154">
              <w:rPr>
                <w:rFonts w:ascii="宋体" w:eastAsia="宋体" w:hAnsi="宋体" w:cs="宋体"/>
                <w:kern w:val="0"/>
                <w:sz w:val="18"/>
                <w:szCs w:val="18"/>
                <w14:ligatures w14:val="none"/>
              </w:rPr>
              <w:br/>
              <w:t>3.敷设方式:管内、桥架内敷设</w:t>
            </w:r>
          </w:p>
        </w:tc>
        <w:tc>
          <w:tcPr>
            <w:tcW w:w="0" w:type="auto"/>
            <w:vAlign w:val="center"/>
          </w:tcPr>
          <w:p w14:paraId="506ED14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1929.41</w:t>
            </w:r>
          </w:p>
        </w:tc>
        <w:tc>
          <w:tcPr>
            <w:tcW w:w="0" w:type="auto"/>
            <w:vAlign w:val="center"/>
          </w:tcPr>
          <w:p w14:paraId="465F21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5DD90449" w14:textId="77777777" w:rsidTr="006466EE">
        <w:trPr>
          <w:trHeight w:val="20"/>
        </w:trPr>
        <w:tc>
          <w:tcPr>
            <w:tcW w:w="0" w:type="auto"/>
            <w:vAlign w:val="center"/>
          </w:tcPr>
          <w:p w14:paraId="669CC0E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w:t>
            </w:r>
          </w:p>
        </w:tc>
        <w:tc>
          <w:tcPr>
            <w:tcW w:w="0" w:type="auto"/>
            <w:vAlign w:val="center"/>
          </w:tcPr>
          <w:p w14:paraId="26A0CAA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室内4芯单模光纤</w:t>
            </w:r>
          </w:p>
        </w:tc>
        <w:tc>
          <w:tcPr>
            <w:tcW w:w="0" w:type="auto"/>
            <w:vAlign w:val="center"/>
          </w:tcPr>
          <w:p w14:paraId="018B9B7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1、名称:室内≥4芯单模光纤</w:t>
            </w:r>
            <w:r w:rsidRPr="00FE6154">
              <w:rPr>
                <w:rFonts w:ascii="宋体" w:eastAsia="宋体" w:hAnsi="宋体" w:cs="宋体"/>
                <w:kern w:val="0"/>
                <w:sz w:val="18"/>
                <w:szCs w:val="18"/>
                <w14:ligatures w14:val="none"/>
              </w:rPr>
              <w:br/>
              <w:t>2、规格:≥GJPFJH-4B1.3</w:t>
            </w:r>
            <w:r w:rsidRPr="00FE6154">
              <w:rPr>
                <w:rFonts w:ascii="宋体" w:eastAsia="宋体" w:hAnsi="宋体" w:cs="宋体"/>
                <w:kern w:val="0"/>
                <w:sz w:val="18"/>
                <w:szCs w:val="18"/>
                <w14:ligatures w14:val="none"/>
              </w:rPr>
              <w:br/>
              <w:t>3、敷设方式:管内、桥架内敷设</w:t>
            </w:r>
          </w:p>
        </w:tc>
        <w:tc>
          <w:tcPr>
            <w:tcW w:w="0" w:type="auto"/>
            <w:vAlign w:val="center"/>
          </w:tcPr>
          <w:p w14:paraId="63D74D6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6171.6</w:t>
            </w:r>
          </w:p>
        </w:tc>
        <w:tc>
          <w:tcPr>
            <w:tcW w:w="0" w:type="auto"/>
            <w:vAlign w:val="center"/>
          </w:tcPr>
          <w:p w14:paraId="55C0BB2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213CEE19" w14:textId="77777777" w:rsidTr="006466EE">
        <w:trPr>
          <w:trHeight w:val="20"/>
        </w:trPr>
        <w:tc>
          <w:tcPr>
            <w:tcW w:w="0" w:type="auto"/>
            <w:vAlign w:val="center"/>
          </w:tcPr>
          <w:p w14:paraId="6986500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18</w:t>
            </w:r>
          </w:p>
        </w:tc>
        <w:tc>
          <w:tcPr>
            <w:tcW w:w="0" w:type="auto"/>
            <w:vAlign w:val="center"/>
          </w:tcPr>
          <w:p w14:paraId="60B9829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双绞线缆</w:t>
            </w:r>
          </w:p>
        </w:tc>
        <w:tc>
          <w:tcPr>
            <w:tcW w:w="0" w:type="auto"/>
            <w:vAlign w:val="center"/>
          </w:tcPr>
          <w:p w14:paraId="47D30D4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1、名称:双绞线缆</w:t>
            </w:r>
            <w:r w:rsidRPr="00FE6154">
              <w:rPr>
                <w:rFonts w:ascii="宋体" w:eastAsia="宋体" w:hAnsi="宋体" w:cs="宋体"/>
                <w:kern w:val="0"/>
                <w:sz w:val="18"/>
                <w:szCs w:val="18"/>
                <w14:ligatures w14:val="none"/>
              </w:rPr>
              <w:br/>
              <w:t>2、规格:UTP6</w:t>
            </w:r>
            <w:r w:rsidRPr="00FE6154">
              <w:rPr>
                <w:rFonts w:ascii="宋体" w:eastAsia="宋体" w:hAnsi="宋体" w:cs="宋体"/>
                <w:kern w:val="0"/>
                <w:sz w:val="18"/>
                <w:szCs w:val="18"/>
                <w14:ligatures w14:val="none"/>
              </w:rPr>
              <w:br/>
              <w:t>3、敷设方式:管内、桥架内敷设</w:t>
            </w:r>
          </w:p>
        </w:tc>
        <w:tc>
          <w:tcPr>
            <w:tcW w:w="0" w:type="auto"/>
            <w:vAlign w:val="center"/>
          </w:tcPr>
          <w:p w14:paraId="06B2434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40206.14</w:t>
            </w:r>
          </w:p>
        </w:tc>
        <w:tc>
          <w:tcPr>
            <w:tcW w:w="0" w:type="auto"/>
            <w:vAlign w:val="center"/>
          </w:tcPr>
          <w:p w14:paraId="7FCAC6E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03A3676A" w14:textId="77777777" w:rsidTr="006466EE">
        <w:trPr>
          <w:trHeight w:val="20"/>
        </w:trPr>
        <w:tc>
          <w:tcPr>
            <w:tcW w:w="0" w:type="auto"/>
            <w:vAlign w:val="center"/>
          </w:tcPr>
          <w:p w14:paraId="398703D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19</w:t>
            </w:r>
          </w:p>
        </w:tc>
        <w:tc>
          <w:tcPr>
            <w:tcW w:w="0" w:type="auto"/>
            <w:vAlign w:val="center"/>
          </w:tcPr>
          <w:p w14:paraId="0BAAD88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室内铠装光纤跳线</w:t>
            </w:r>
          </w:p>
        </w:tc>
        <w:tc>
          <w:tcPr>
            <w:tcW w:w="0" w:type="auto"/>
            <w:vAlign w:val="center"/>
          </w:tcPr>
          <w:p w14:paraId="3442485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1、名称:室内铠装光纤跳线</w:t>
            </w:r>
            <w:r w:rsidRPr="00FE6154">
              <w:rPr>
                <w:rFonts w:ascii="宋体" w:eastAsia="宋体" w:hAnsi="宋体" w:cs="宋体"/>
                <w:kern w:val="0"/>
                <w:sz w:val="18"/>
                <w:szCs w:val="18"/>
                <w14:ligatures w14:val="none"/>
              </w:rPr>
              <w:br/>
              <w:t>2、类别:单模纤单光纤</w:t>
            </w:r>
            <w:r w:rsidRPr="00FE6154">
              <w:rPr>
                <w:rFonts w:ascii="宋体" w:eastAsia="宋体" w:hAnsi="宋体" w:cs="宋体"/>
                <w:kern w:val="0"/>
                <w:sz w:val="18"/>
                <w:szCs w:val="18"/>
                <w14:ligatures w14:val="none"/>
              </w:rPr>
              <w:br/>
              <w:t>3、规格:≥15m</w:t>
            </w:r>
          </w:p>
        </w:tc>
        <w:tc>
          <w:tcPr>
            <w:tcW w:w="0" w:type="auto"/>
            <w:vAlign w:val="center"/>
          </w:tcPr>
          <w:p w14:paraId="6DDE883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0D1BEE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条</w:t>
            </w:r>
          </w:p>
        </w:tc>
      </w:tr>
      <w:tr w:rsidR="00FE6154" w:rsidRPr="00FE6154" w14:paraId="18417CA9" w14:textId="77777777" w:rsidTr="006466EE">
        <w:trPr>
          <w:trHeight w:val="20"/>
        </w:trPr>
        <w:tc>
          <w:tcPr>
            <w:tcW w:w="0" w:type="auto"/>
            <w:vAlign w:val="center"/>
          </w:tcPr>
          <w:p w14:paraId="2EC3064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w:t>
            </w:r>
          </w:p>
        </w:tc>
        <w:tc>
          <w:tcPr>
            <w:tcW w:w="0" w:type="auto"/>
            <w:vAlign w:val="center"/>
          </w:tcPr>
          <w:p w14:paraId="0AD5AC0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光纤跳线</w:t>
            </w:r>
          </w:p>
        </w:tc>
        <w:tc>
          <w:tcPr>
            <w:tcW w:w="0" w:type="auto"/>
            <w:vAlign w:val="center"/>
          </w:tcPr>
          <w:p w14:paraId="4235BCF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1、名称:光纤跳线</w:t>
            </w:r>
            <w:r w:rsidRPr="00FE6154">
              <w:rPr>
                <w:rFonts w:ascii="宋体" w:eastAsia="宋体" w:hAnsi="宋体" w:cs="宋体"/>
                <w:kern w:val="0"/>
                <w:sz w:val="18"/>
                <w:szCs w:val="18"/>
                <w14:ligatures w14:val="none"/>
              </w:rPr>
              <w:br/>
              <w:t>2、类别:单模纤单光纤</w:t>
            </w:r>
            <w:r w:rsidRPr="00FE6154">
              <w:rPr>
                <w:rFonts w:ascii="宋体" w:eastAsia="宋体" w:hAnsi="宋体" w:cs="宋体"/>
                <w:kern w:val="0"/>
                <w:sz w:val="18"/>
                <w:szCs w:val="18"/>
                <w14:ligatures w14:val="none"/>
              </w:rPr>
              <w:br/>
              <w:t>3、规格:≥3m</w:t>
            </w:r>
          </w:p>
        </w:tc>
        <w:tc>
          <w:tcPr>
            <w:tcW w:w="0" w:type="auto"/>
            <w:vAlign w:val="center"/>
          </w:tcPr>
          <w:p w14:paraId="229F5EE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359</w:t>
            </w:r>
          </w:p>
        </w:tc>
        <w:tc>
          <w:tcPr>
            <w:tcW w:w="0" w:type="auto"/>
            <w:vAlign w:val="center"/>
          </w:tcPr>
          <w:p w14:paraId="57093BA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条</w:t>
            </w:r>
          </w:p>
        </w:tc>
      </w:tr>
      <w:tr w:rsidR="00FE6154" w:rsidRPr="00FE6154" w14:paraId="635B192B" w14:textId="77777777" w:rsidTr="006466EE">
        <w:trPr>
          <w:trHeight w:val="20"/>
        </w:trPr>
        <w:tc>
          <w:tcPr>
            <w:tcW w:w="0" w:type="auto"/>
            <w:vAlign w:val="center"/>
          </w:tcPr>
          <w:p w14:paraId="23582BD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21</w:t>
            </w:r>
          </w:p>
        </w:tc>
        <w:tc>
          <w:tcPr>
            <w:tcW w:w="0" w:type="auto"/>
            <w:vAlign w:val="center"/>
          </w:tcPr>
          <w:p w14:paraId="0895FB9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光纤接续</w:t>
            </w:r>
          </w:p>
        </w:tc>
        <w:tc>
          <w:tcPr>
            <w:tcW w:w="0" w:type="auto"/>
            <w:vAlign w:val="center"/>
          </w:tcPr>
          <w:p w14:paraId="7CE2BE8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1、名称:光纤连接</w:t>
            </w:r>
            <w:r w:rsidRPr="00FE6154">
              <w:rPr>
                <w:rFonts w:ascii="宋体" w:eastAsia="宋体" w:hAnsi="宋体" w:cs="宋体"/>
                <w:kern w:val="0"/>
                <w:sz w:val="18"/>
                <w:szCs w:val="18"/>
                <w14:ligatures w14:val="none"/>
              </w:rPr>
              <w:br/>
              <w:t>2、接续方式:熔接法</w:t>
            </w:r>
          </w:p>
        </w:tc>
        <w:tc>
          <w:tcPr>
            <w:tcW w:w="0" w:type="auto"/>
            <w:vAlign w:val="center"/>
          </w:tcPr>
          <w:p w14:paraId="21B5257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1392</w:t>
            </w:r>
          </w:p>
        </w:tc>
        <w:tc>
          <w:tcPr>
            <w:tcW w:w="0" w:type="auto"/>
            <w:vAlign w:val="center"/>
          </w:tcPr>
          <w:p w14:paraId="3D6B95B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芯</w:t>
            </w:r>
          </w:p>
        </w:tc>
      </w:tr>
      <w:tr w:rsidR="00FE6154" w:rsidRPr="00FE6154" w14:paraId="33C1DE28" w14:textId="77777777" w:rsidTr="006466EE">
        <w:trPr>
          <w:trHeight w:val="20"/>
        </w:trPr>
        <w:tc>
          <w:tcPr>
            <w:tcW w:w="0" w:type="auto"/>
            <w:vAlign w:val="center"/>
          </w:tcPr>
          <w:p w14:paraId="38E16D5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22</w:t>
            </w:r>
          </w:p>
        </w:tc>
        <w:tc>
          <w:tcPr>
            <w:tcW w:w="0" w:type="auto"/>
            <w:vAlign w:val="center"/>
          </w:tcPr>
          <w:p w14:paraId="3B2CCA4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网络跳线</w:t>
            </w:r>
          </w:p>
        </w:tc>
        <w:tc>
          <w:tcPr>
            <w:tcW w:w="0" w:type="auto"/>
            <w:vAlign w:val="center"/>
          </w:tcPr>
          <w:p w14:paraId="40598CB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1、名称:网络跳线</w:t>
            </w:r>
            <w:r w:rsidRPr="00FE6154">
              <w:rPr>
                <w:rFonts w:ascii="宋体" w:eastAsia="宋体" w:hAnsi="宋体" w:cs="宋体"/>
                <w:kern w:val="0"/>
                <w:sz w:val="18"/>
                <w:szCs w:val="18"/>
                <w14:ligatures w14:val="none"/>
              </w:rPr>
              <w:br/>
              <w:t>2、类别:六类UTP</w:t>
            </w:r>
            <w:r w:rsidRPr="00FE6154">
              <w:rPr>
                <w:rFonts w:ascii="宋体" w:eastAsia="宋体" w:hAnsi="宋体" w:cs="宋体"/>
                <w:kern w:val="0"/>
                <w:sz w:val="18"/>
                <w:szCs w:val="18"/>
                <w14:ligatures w14:val="none"/>
              </w:rPr>
              <w:br/>
              <w:t>3、规格:≥3m</w:t>
            </w:r>
          </w:p>
        </w:tc>
        <w:tc>
          <w:tcPr>
            <w:tcW w:w="0" w:type="auto"/>
            <w:vAlign w:val="center"/>
          </w:tcPr>
          <w:p w14:paraId="467830C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428</w:t>
            </w:r>
          </w:p>
        </w:tc>
        <w:tc>
          <w:tcPr>
            <w:tcW w:w="0" w:type="auto"/>
            <w:vAlign w:val="center"/>
          </w:tcPr>
          <w:p w14:paraId="0BF43C8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条</w:t>
            </w:r>
          </w:p>
        </w:tc>
      </w:tr>
      <w:tr w:rsidR="00FE6154" w:rsidRPr="00FE6154" w14:paraId="5718C8F9" w14:textId="77777777" w:rsidTr="006466EE">
        <w:trPr>
          <w:trHeight w:val="20"/>
        </w:trPr>
        <w:tc>
          <w:tcPr>
            <w:tcW w:w="0" w:type="auto"/>
            <w:vAlign w:val="center"/>
          </w:tcPr>
          <w:p w14:paraId="2F746E5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23</w:t>
            </w:r>
          </w:p>
        </w:tc>
        <w:tc>
          <w:tcPr>
            <w:tcW w:w="0" w:type="auto"/>
            <w:vAlign w:val="center"/>
          </w:tcPr>
          <w:p w14:paraId="20B9AFD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五孔插座</w:t>
            </w:r>
          </w:p>
        </w:tc>
        <w:tc>
          <w:tcPr>
            <w:tcW w:w="0" w:type="auto"/>
            <w:vAlign w:val="center"/>
          </w:tcPr>
          <w:p w14:paraId="0E9C63D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1、名称:五孔插座</w:t>
            </w:r>
            <w:r w:rsidRPr="00FE6154">
              <w:rPr>
                <w:rFonts w:ascii="宋体" w:eastAsia="宋体" w:hAnsi="宋体" w:cs="宋体"/>
                <w:kern w:val="0"/>
                <w:sz w:val="18"/>
                <w:szCs w:val="18"/>
                <w14:ligatures w14:val="none"/>
              </w:rPr>
              <w:br/>
              <w:t>2、规格:10A</w:t>
            </w:r>
            <w:r w:rsidRPr="00FE6154">
              <w:rPr>
                <w:rFonts w:ascii="宋体" w:eastAsia="宋体" w:hAnsi="宋体" w:cs="宋体"/>
                <w:kern w:val="0"/>
                <w:sz w:val="18"/>
                <w:szCs w:val="18"/>
                <w14:ligatures w14:val="none"/>
              </w:rPr>
              <w:br/>
              <w:t>3、安装方式:暗装</w:t>
            </w:r>
          </w:p>
        </w:tc>
        <w:tc>
          <w:tcPr>
            <w:tcW w:w="0" w:type="auto"/>
            <w:vAlign w:val="center"/>
          </w:tcPr>
          <w:p w14:paraId="20AFE01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117</w:t>
            </w:r>
          </w:p>
        </w:tc>
        <w:tc>
          <w:tcPr>
            <w:tcW w:w="0" w:type="auto"/>
            <w:vAlign w:val="center"/>
          </w:tcPr>
          <w:p w14:paraId="1633AA4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63B5A97" w14:textId="77777777" w:rsidTr="006466EE">
        <w:trPr>
          <w:trHeight w:val="20"/>
        </w:trPr>
        <w:tc>
          <w:tcPr>
            <w:tcW w:w="0" w:type="auto"/>
            <w:vAlign w:val="center"/>
          </w:tcPr>
          <w:p w14:paraId="6CE2EE7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24</w:t>
            </w:r>
          </w:p>
        </w:tc>
        <w:tc>
          <w:tcPr>
            <w:tcW w:w="0" w:type="auto"/>
            <w:vAlign w:val="center"/>
          </w:tcPr>
          <w:p w14:paraId="58E34EA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配管1</w:t>
            </w:r>
          </w:p>
        </w:tc>
        <w:tc>
          <w:tcPr>
            <w:tcW w:w="0" w:type="auto"/>
            <w:vAlign w:val="center"/>
          </w:tcPr>
          <w:p w14:paraId="234D4D9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1、名称:电气配管</w:t>
            </w:r>
            <w:r w:rsidRPr="00FE6154">
              <w:rPr>
                <w:rFonts w:ascii="宋体" w:eastAsia="宋体" w:hAnsi="宋体" w:cs="宋体"/>
                <w:kern w:val="0"/>
                <w:sz w:val="18"/>
                <w:szCs w:val="18"/>
                <w14:ligatures w14:val="none"/>
              </w:rPr>
              <w:br/>
              <w:t>2、材质:JDG</w:t>
            </w:r>
            <w:r w:rsidRPr="00FE6154">
              <w:rPr>
                <w:rFonts w:ascii="宋体" w:eastAsia="宋体" w:hAnsi="宋体" w:cs="宋体"/>
                <w:kern w:val="0"/>
                <w:sz w:val="18"/>
                <w:szCs w:val="18"/>
                <w14:ligatures w14:val="none"/>
              </w:rPr>
              <w:br/>
              <w:t>3、规格:≥DN25</w:t>
            </w:r>
            <w:r w:rsidRPr="00FE6154">
              <w:rPr>
                <w:rFonts w:ascii="宋体" w:eastAsia="宋体" w:hAnsi="宋体" w:cs="宋体"/>
                <w:kern w:val="0"/>
                <w:sz w:val="18"/>
                <w:szCs w:val="18"/>
                <w14:ligatures w14:val="none"/>
              </w:rPr>
              <w:br/>
              <w:t>4、配置形式:暗敷</w:t>
            </w:r>
          </w:p>
        </w:tc>
        <w:tc>
          <w:tcPr>
            <w:tcW w:w="0" w:type="auto"/>
            <w:vAlign w:val="center"/>
          </w:tcPr>
          <w:p w14:paraId="67A6431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15190.1</w:t>
            </w:r>
          </w:p>
        </w:tc>
        <w:tc>
          <w:tcPr>
            <w:tcW w:w="0" w:type="auto"/>
            <w:vAlign w:val="center"/>
          </w:tcPr>
          <w:p w14:paraId="7067B94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12B724A8" w14:textId="77777777" w:rsidTr="006466EE">
        <w:trPr>
          <w:trHeight w:val="20"/>
        </w:trPr>
        <w:tc>
          <w:tcPr>
            <w:tcW w:w="0" w:type="auto"/>
            <w:vAlign w:val="center"/>
          </w:tcPr>
          <w:p w14:paraId="3E0F3A7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25</w:t>
            </w:r>
          </w:p>
        </w:tc>
        <w:tc>
          <w:tcPr>
            <w:tcW w:w="0" w:type="auto"/>
            <w:vAlign w:val="center"/>
          </w:tcPr>
          <w:p w14:paraId="6943628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配管2</w:t>
            </w:r>
          </w:p>
        </w:tc>
        <w:tc>
          <w:tcPr>
            <w:tcW w:w="0" w:type="auto"/>
            <w:vAlign w:val="center"/>
          </w:tcPr>
          <w:p w14:paraId="59282A8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1、名称:电气配管</w:t>
            </w:r>
            <w:r w:rsidRPr="00FE6154">
              <w:rPr>
                <w:rFonts w:ascii="宋体" w:eastAsia="宋体" w:hAnsi="宋体" w:cs="宋体"/>
                <w:kern w:val="0"/>
                <w:sz w:val="18"/>
                <w:szCs w:val="18"/>
                <w14:ligatures w14:val="none"/>
              </w:rPr>
              <w:br/>
              <w:t>2、材质:PVC</w:t>
            </w:r>
            <w:r w:rsidRPr="00FE6154">
              <w:rPr>
                <w:rFonts w:ascii="宋体" w:eastAsia="宋体" w:hAnsi="宋体" w:cs="宋体"/>
                <w:kern w:val="0"/>
                <w:sz w:val="18"/>
                <w:szCs w:val="18"/>
                <w14:ligatures w14:val="none"/>
              </w:rPr>
              <w:br/>
              <w:t>3、规格:≥25</w:t>
            </w:r>
            <w:r w:rsidRPr="00FE6154">
              <w:rPr>
                <w:rFonts w:ascii="宋体" w:eastAsia="宋体" w:hAnsi="宋体" w:cs="宋体"/>
                <w:kern w:val="0"/>
                <w:sz w:val="18"/>
                <w:szCs w:val="18"/>
                <w14:ligatures w14:val="none"/>
              </w:rPr>
              <w:br/>
              <w:t>4、配置形式:暗敷</w:t>
            </w:r>
          </w:p>
        </w:tc>
        <w:tc>
          <w:tcPr>
            <w:tcW w:w="0" w:type="auto"/>
            <w:vAlign w:val="center"/>
          </w:tcPr>
          <w:p w14:paraId="74F3D06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1260.5</w:t>
            </w:r>
          </w:p>
        </w:tc>
        <w:tc>
          <w:tcPr>
            <w:tcW w:w="0" w:type="auto"/>
            <w:vAlign w:val="center"/>
          </w:tcPr>
          <w:p w14:paraId="488E35E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5F4B919C" w14:textId="77777777" w:rsidTr="006466EE">
        <w:trPr>
          <w:trHeight w:val="20"/>
        </w:trPr>
        <w:tc>
          <w:tcPr>
            <w:tcW w:w="0" w:type="auto"/>
            <w:vAlign w:val="center"/>
          </w:tcPr>
          <w:p w14:paraId="170601E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26</w:t>
            </w:r>
          </w:p>
        </w:tc>
        <w:tc>
          <w:tcPr>
            <w:tcW w:w="0" w:type="auto"/>
            <w:vAlign w:val="center"/>
          </w:tcPr>
          <w:p w14:paraId="5C8479B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配线1</w:t>
            </w:r>
          </w:p>
        </w:tc>
        <w:tc>
          <w:tcPr>
            <w:tcW w:w="0" w:type="auto"/>
            <w:vAlign w:val="center"/>
          </w:tcPr>
          <w:p w14:paraId="613F8B5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1、名称:电源线</w:t>
            </w:r>
            <w:r w:rsidRPr="00FE6154">
              <w:rPr>
                <w:rFonts w:ascii="宋体" w:eastAsia="宋体" w:hAnsi="宋体" w:cs="宋体"/>
                <w:kern w:val="0"/>
                <w:sz w:val="18"/>
                <w:szCs w:val="18"/>
                <w14:ligatures w14:val="none"/>
              </w:rPr>
              <w:br/>
              <w:t>2、配线形式:管内、桥架内敷设</w:t>
            </w:r>
            <w:r w:rsidRPr="00FE6154">
              <w:rPr>
                <w:rFonts w:ascii="宋体" w:eastAsia="宋体" w:hAnsi="宋体" w:cs="宋体"/>
                <w:kern w:val="0"/>
                <w:sz w:val="18"/>
                <w:szCs w:val="18"/>
                <w14:ligatures w14:val="none"/>
              </w:rPr>
              <w:br/>
              <w:t>3、规格:≥RVV-3*2.5mm</w:t>
            </w:r>
            <w:r w:rsidRPr="00FE6154">
              <w:rPr>
                <w:rFonts w:ascii="宋体" w:eastAsia="宋体" w:hAnsi="宋体" w:cs="宋体"/>
                <w:kern w:val="0"/>
                <w:sz w:val="18"/>
                <w:szCs w:val="18"/>
                <w14:ligatures w14:val="none"/>
              </w:rPr>
              <w:br/>
              <w:t>4、材质:铜制</w:t>
            </w:r>
          </w:p>
        </w:tc>
        <w:tc>
          <w:tcPr>
            <w:tcW w:w="0" w:type="auto"/>
            <w:vAlign w:val="center"/>
          </w:tcPr>
          <w:p w14:paraId="5DD2A66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3813.89</w:t>
            </w:r>
          </w:p>
        </w:tc>
        <w:tc>
          <w:tcPr>
            <w:tcW w:w="0" w:type="auto"/>
            <w:vAlign w:val="center"/>
          </w:tcPr>
          <w:p w14:paraId="7547D1E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6AEB8ED6" w14:textId="77777777" w:rsidTr="006466EE">
        <w:trPr>
          <w:trHeight w:val="20"/>
        </w:trPr>
        <w:tc>
          <w:tcPr>
            <w:tcW w:w="0" w:type="auto"/>
            <w:vAlign w:val="center"/>
          </w:tcPr>
          <w:p w14:paraId="711DE4A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27</w:t>
            </w:r>
          </w:p>
        </w:tc>
        <w:tc>
          <w:tcPr>
            <w:tcW w:w="0" w:type="auto"/>
            <w:vAlign w:val="center"/>
          </w:tcPr>
          <w:p w14:paraId="22DA232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配线2</w:t>
            </w:r>
          </w:p>
        </w:tc>
        <w:tc>
          <w:tcPr>
            <w:tcW w:w="0" w:type="auto"/>
            <w:vAlign w:val="center"/>
          </w:tcPr>
          <w:p w14:paraId="258451E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1、名称:电源线</w:t>
            </w:r>
            <w:r w:rsidRPr="00FE6154">
              <w:rPr>
                <w:rFonts w:ascii="宋体" w:eastAsia="宋体" w:hAnsi="宋体" w:cs="宋体"/>
                <w:kern w:val="0"/>
                <w:sz w:val="18"/>
                <w:szCs w:val="18"/>
                <w14:ligatures w14:val="none"/>
              </w:rPr>
              <w:br/>
              <w:t>2、配线形式:管内、桥架内敷设</w:t>
            </w:r>
            <w:r w:rsidRPr="00FE6154">
              <w:rPr>
                <w:rFonts w:ascii="宋体" w:eastAsia="宋体" w:hAnsi="宋体" w:cs="宋体"/>
                <w:kern w:val="0"/>
                <w:sz w:val="18"/>
                <w:szCs w:val="18"/>
                <w14:ligatures w14:val="none"/>
              </w:rPr>
              <w:br/>
              <w:t>3、规格:≥RVV-3*4mm</w:t>
            </w:r>
            <w:r w:rsidRPr="00FE6154">
              <w:rPr>
                <w:rFonts w:ascii="宋体" w:eastAsia="宋体" w:hAnsi="宋体" w:cs="宋体"/>
                <w:kern w:val="0"/>
                <w:sz w:val="18"/>
                <w:szCs w:val="18"/>
                <w14:ligatures w14:val="none"/>
              </w:rPr>
              <w:br/>
              <w:t>4、材质:铜制</w:t>
            </w:r>
          </w:p>
        </w:tc>
        <w:tc>
          <w:tcPr>
            <w:tcW w:w="0" w:type="auto"/>
            <w:vAlign w:val="center"/>
          </w:tcPr>
          <w:p w14:paraId="6046317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313.74</w:t>
            </w:r>
          </w:p>
        </w:tc>
        <w:tc>
          <w:tcPr>
            <w:tcW w:w="0" w:type="auto"/>
            <w:vAlign w:val="center"/>
          </w:tcPr>
          <w:p w14:paraId="7FE40D9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77E3EB60" w14:textId="77777777" w:rsidTr="006466EE">
        <w:trPr>
          <w:trHeight w:val="20"/>
        </w:trPr>
        <w:tc>
          <w:tcPr>
            <w:tcW w:w="0" w:type="auto"/>
            <w:vAlign w:val="center"/>
          </w:tcPr>
          <w:p w14:paraId="69D38E2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28</w:t>
            </w:r>
          </w:p>
        </w:tc>
        <w:tc>
          <w:tcPr>
            <w:tcW w:w="0" w:type="auto"/>
            <w:vAlign w:val="center"/>
          </w:tcPr>
          <w:p w14:paraId="7401ED2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配线3</w:t>
            </w:r>
          </w:p>
        </w:tc>
        <w:tc>
          <w:tcPr>
            <w:tcW w:w="0" w:type="auto"/>
            <w:vAlign w:val="center"/>
          </w:tcPr>
          <w:p w14:paraId="08F3A95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1、名称:控制线</w:t>
            </w:r>
            <w:r w:rsidRPr="00FE6154">
              <w:rPr>
                <w:rFonts w:ascii="宋体" w:eastAsia="宋体" w:hAnsi="宋体" w:cs="宋体"/>
                <w:kern w:val="0"/>
                <w:sz w:val="18"/>
                <w:szCs w:val="18"/>
                <w14:ligatures w14:val="none"/>
              </w:rPr>
              <w:br/>
              <w:t>2、配线形式:管内、桥架内敷设</w:t>
            </w:r>
            <w:r w:rsidRPr="00FE6154">
              <w:rPr>
                <w:rFonts w:ascii="宋体" w:eastAsia="宋体" w:hAnsi="宋体" w:cs="宋体"/>
                <w:kern w:val="0"/>
                <w:sz w:val="18"/>
                <w:szCs w:val="18"/>
                <w14:ligatures w14:val="none"/>
              </w:rPr>
              <w:br/>
              <w:t>3、规格:≥RVV-8*1.0mm</w:t>
            </w:r>
            <w:r w:rsidRPr="00FE6154">
              <w:rPr>
                <w:rFonts w:ascii="宋体" w:eastAsia="宋体" w:hAnsi="宋体" w:cs="宋体"/>
                <w:kern w:val="0"/>
                <w:sz w:val="18"/>
                <w:szCs w:val="18"/>
                <w14:ligatures w14:val="none"/>
              </w:rPr>
              <w:br/>
              <w:t>4、材质:铜制</w:t>
            </w:r>
          </w:p>
        </w:tc>
        <w:tc>
          <w:tcPr>
            <w:tcW w:w="0" w:type="auto"/>
            <w:vAlign w:val="center"/>
          </w:tcPr>
          <w:p w14:paraId="06B5379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69.17</w:t>
            </w:r>
          </w:p>
        </w:tc>
        <w:tc>
          <w:tcPr>
            <w:tcW w:w="0" w:type="auto"/>
            <w:vAlign w:val="center"/>
          </w:tcPr>
          <w:p w14:paraId="7123724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58D33944" w14:textId="77777777" w:rsidTr="006466EE">
        <w:trPr>
          <w:trHeight w:val="20"/>
        </w:trPr>
        <w:tc>
          <w:tcPr>
            <w:tcW w:w="0" w:type="auto"/>
            <w:vAlign w:val="center"/>
          </w:tcPr>
          <w:p w14:paraId="7DC9BD2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29</w:t>
            </w:r>
          </w:p>
        </w:tc>
        <w:tc>
          <w:tcPr>
            <w:tcW w:w="0" w:type="auto"/>
            <w:vAlign w:val="center"/>
          </w:tcPr>
          <w:p w14:paraId="3F69938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配线4</w:t>
            </w:r>
          </w:p>
        </w:tc>
        <w:tc>
          <w:tcPr>
            <w:tcW w:w="0" w:type="auto"/>
            <w:vAlign w:val="center"/>
          </w:tcPr>
          <w:p w14:paraId="504E45B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1、名称:电源线</w:t>
            </w:r>
            <w:r w:rsidRPr="00FE6154">
              <w:rPr>
                <w:rFonts w:ascii="宋体" w:eastAsia="宋体" w:hAnsi="宋体" w:cs="宋体"/>
                <w:kern w:val="0"/>
                <w:sz w:val="18"/>
                <w:szCs w:val="18"/>
                <w14:ligatures w14:val="none"/>
              </w:rPr>
              <w:br/>
              <w:t>2、配线形式:管内、桥架内敷设</w:t>
            </w:r>
            <w:r w:rsidRPr="00FE6154">
              <w:rPr>
                <w:rFonts w:ascii="宋体" w:eastAsia="宋体" w:hAnsi="宋体" w:cs="宋体"/>
                <w:kern w:val="0"/>
                <w:sz w:val="18"/>
                <w:szCs w:val="18"/>
                <w14:ligatures w14:val="none"/>
              </w:rPr>
              <w:br/>
              <w:t>3、规格:≥RVVP-2*1.5mm</w:t>
            </w:r>
            <w:r w:rsidRPr="00FE6154">
              <w:rPr>
                <w:rFonts w:ascii="宋体" w:eastAsia="宋体" w:hAnsi="宋体" w:cs="宋体"/>
                <w:kern w:val="0"/>
                <w:sz w:val="18"/>
                <w:szCs w:val="18"/>
                <w14:ligatures w14:val="none"/>
              </w:rPr>
              <w:br/>
              <w:t>4、材质:铜制</w:t>
            </w:r>
          </w:p>
        </w:tc>
        <w:tc>
          <w:tcPr>
            <w:tcW w:w="0" w:type="auto"/>
            <w:vAlign w:val="center"/>
          </w:tcPr>
          <w:p w14:paraId="65D6425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1314.78</w:t>
            </w:r>
          </w:p>
        </w:tc>
        <w:tc>
          <w:tcPr>
            <w:tcW w:w="0" w:type="auto"/>
            <w:vAlign w:val="center"/>
          </w:tcPr>
          <w:p w14:paraId="67BD00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15D1B32F" w14:textId="77777777" w:rsidTr="006466EE">
        <w:trPr>
          <w:trHeight w:val="20"/>
        </w:trPr>
        <w:tc>
          <w:tcPr>
            <w:tcW w:w="0" w:type="auto"/>
            <w:gridSpan w:val="5"/>
            <w:noWrap/>
            <w:vAlign w:val="center"/>
          </w:tcPr>
          <w:p w14:paraId="3A48CC4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2.建筑装饰</w:t>
            </w:r>
          </w:p>
        </w:tc>
      </w:tr>
      <w:tr w:rsidR="00FE6154" w:rsidRPr="00FE6154" w14:paraId="75EC9DBC" w14:textId="77777777" w:rsidTr="006466EE">
        <w:trPr>
          <w:trHeight w:val="20"/>
        </w:trPr>
        <w:tc>
          <w:tcPr>
            <w:tcW w:w="0" w:type="auto"/>
            <w:vAlign w:val="center"/>
          </w:tcPr>
          <w:p w14:paraId="28D3E1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37BD3C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防火钢化玻璃隔断</w:t>
            </w:r>
          </w:p>
        </w:tc>
        <w:tc>
          <w:tcPr>
            <w:tcW w:w="0" w:type="auto"/>
            <w:vAlign w:val="center"/>
          </w:tcPr>
          <w:p w14:paraId="2078A0E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1、骨架、边框材料种类、规格:≥50*100*3mm方钢边框不锈钢饰面</w:t>
            </w:r>
            <w:r w:rsidRPr="00FE6154">
              <w:rPr>
                <w:rFonts w:ascii="宋体" w:eastAsia="宋体" w:hAnsi="宋体" w:cs="宋体"/>
                <w:kern w:val="0"/>
                <w:sz w:val="18"/>
                <w:szCs w:val="18"/>
                <w14:ligatures w14:val="none"/>
              </w:rPr>
              <w:br/>
              <w:t>2、≥50*100*3mm方钢龙骨间距≤600mm用膨胀螺栓固定于底部及顶部，中间填充≥50mm厚岩棉，两侧≥12 mm防火石膏板封堵</w:t>
            </w:r>
            <w:r w:rsidRPr="00FE6154">
              <w:rPr>
                <w:rFonts w:ascii="宋体" w:eastAsia="宋体" w:hAnsi="宋体" w:cs="宋体"/>
                <w:kern w:val="0"/>
                <w:sz w:val="18"/>
                <w:szCs w:val="18"/>
                <w14:ligatures w14:val="none"/>
              </w:rPr>
              <w:br/>
              <w:t>3、隔板材料品种、规格:≥12mm厚防火玻璃</w:t>
            </w:r>
          </w:p>
        </w:tc>
        <w:tc>
          <w:tcPr>
            <w:tcW w:w="0" w:type="auto"/>
            <w:vAlign w:val="center"/>
          </w:tcPr>
          <w:p w14:paraId="4EC1CAC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12.6</w:t>
            </w:r>
          </w:p>
        </w:tc>
        <w:tc>
          <w:tcPr>
            <w:tcW w:w="0" w:type="auto"/>
            <w:vAlign w:val="center"/>
          </w:tcPr>
          <w:p w14:paraId="7B8D471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516262DE" w14:textId="77777777" w:rsidTr="006466EE">
        <w:trPr>
          <w:trHeight w:val="20"/>
        </w:trPr>
        <w:tc>
          <w:tcPr>
            <w:tcW w:w="0" w:type="auto"/>
            <w:vAlign w:val="center"/>
          </w:tcPr>
          <w:p w14:paraId="116C1CA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7B92EC2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墙、柱面装饰板</w:t>
            </w:r>
          </w:p>
        </w:tc>
        <w:tc>
          <w:tcPr>
            <w:tcW w:w="0" w:type="auto"/>
            <w:vAlign w:val="center"/>
          </w:tcPr>
          <w:p w14:paraId="4E7B9A8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1、龙骨材料种类、规格、中距: ≥3.8m高 QC75轻钢龙骨,间距≤600mm，填充≥50mm厚岩棉</w:t>
            </w:r>
            <w:r w:rsidRPr="00FE6154">
              <w:rPr>
                <w:rFonts w:ascii="宋体" w:eastAsia="宋体" w:hAnsi="宋体" w:cs="宋体"/>
                <w:kern w:val="0"/>
                <w:sz w:val="18"/>
                <w:szCs w:val="18"/>
                <w14:ligatures w14:val="none"/>
              </w:rPr>
              <w:br/>
              <w:t>2、基层材料种类、规格:≥12mm单层纸面石膏板</w:t>
            </w:r>
            <w:r w:rsidRPr="00FE6154">
              <w:rPr>
                <w:rFonts w:ascii="宋体" w:eastAsia="宋体" w:hAnsi="宋体" w:cs="宋体"/>
                <w:kern w:val="0"/>
                <w:sz w:val="18"/>
                <w:szCs w:val="18"/>
                <w14:ligatures w14:val="none"/>
              </w:rPr>
              <w:br/>
              <w:t>3、面层材料品种、规格:≥3m高1.2m宽0.8mm厚金属彩钢板</w:t>
            </w:r>
            <w:r w:rsidRPr="00FE6154">
              <w:rPr>
                <w:rFonts w:ascii="宋体" w:eastAsia="宋体" w:hAnsi="宋体" w:cs="宋体"/>
                <w:kern w:val="0"/>
                <w:sz w:val="18"/>
                <w:szCs w:val="18"/>
                <w14:ligatures w14:val="none"/>
              </w:rPr>
              <w:br/>
              <w:t>4、彩钢板及龙骨需做防静电处理</w:t>
            </w:r>
          </w:p>
        </w:tc>
        <w:tc>
          <w:tcPr>
            <w:tcW w:w="0" w:type="auto"/>
            <w:vAlign w:val="center"/>
          </w:tcPr>
          <w:p w14:paraId="76E4ADD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106.75</w:t>
            </w:r>
          </w:p>
        </w:tc>
        <w:tc>
          <w:tcPr>
            <w:tcW w:w="0" w:type="auto"/>
            <w:vAlign w:val="center"/>
          </w:tcPr>
          <w:p w14:paraId="3DED3DA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5A7D3E94" w14:textId="77777777" w:rsidTr="006466EE">
        <w:trPr>
          <w:trHeight w:val="20"/>
        </w:trPr>
        <w:tc>
          <w:tcPr>
            <w:tcW w:w="0" w:type="auto"/>
            <w:vAlign w:val="center"/>
          </w:tcPr>
          <w:p w14:paraId="4677B18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78E2111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平面砂浆找平层</w:t>
            </w:r>
          </w:p>
        </w:tc>
        <w:tc>
          <w:tcPr>
            <w:tcW w:w="0" w:type="auto"/>
            <w:vAlign w:val="center"/>
          </w:tcPr>
          <w:p w14:paraId="13B7383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砂浆种类及强度等级:一道聚合物水泥砂浆找平</w:t>
            </w:r>
          </w:p>
        </w:tc>
        <w:tc>
          <w:tcPr>
            <w:tcW w:w="0" w:type="auto"/>
            <w:vAlign w:val="center"/>
          </w:tcPr>
          <w:p w14:paraId="76F35B2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43.19</w:t>
            </w:r>
          </w:p>
        </w:tc>
        <w:tc>
          <w:tcPr>
            <w:tcW w:w="0" w:type="auto"/>
            <w:vAlign w:val="center"/>
          </w:tcPr>
          <w:p w14:paraId="70FDFA6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1B345705" w14:textId="77777777" w:rsidTr="006466EE">
        <w:trPr>
          <w:trHeight w:val="20"/>
        </w:trPr>
        <w:tc>
          <w:tcPr>
            <w:tcW w:w="0" w:type="auto"/>
            <w:vAlign w:val="center"/>
          </w:tcPr>
          <w:p w14:paraId="11D68DE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6F0EC47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抹灰面油漆</w:t>
            </w:r>
          </w:p>
        </w:tc>
        <w:tc>
          <w:tcPr>
            <w:tcW w:w="0" w:type="auto"/>
            <w:vAlign w:val="center"/>
          </w:tcPr>
          <w:p w14:paraId="2493D22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1、基层类型:抹灰面</w:t>
            </w:r>
            <w:r w:rsidRPr="00FE6154">
              <w:rPr>
                <w:rFonts w:ascii="宋体" w:eastAsia="宋体" w:hAnsi="宋体" w:cs="宋体"/>
                <w:kern w:val="0"/>
                <w:sz w:val="18"/>
                <w:szCs w:val="18"/>
                <w14:ligatures w14:val="none"/>
              </w:rPr>
              <w:br/>
              <w:t>2、油漆品种、刷漆遍数:灰色防尘漆粉刷两遍</w:t>
            </w:r>
          </w:p>
        </w:tc>
        <w:tc>
          <w:tcPr>
            <w:tcW w:w="0" w:type="auto"/>
            <w:vAlign w:val="center"/>
          </w:tcPr>
          <w:p w14:paraId="55F1588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43.19</w:t>
            </w:r>
          </w:p>
        </w:tc>
        <w:tc>
          <w:tcPr>
            <w:tcW w:w="0" w:type="auto"/>
            <w:vAlign w:val="center"/>
          </w:tcPr>
          <w:p w14:paraId="26DD849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5ABF46D2" w14:textId="77777777" w:rsidTr="006466EE">
        <w:trPr>
          <w:trHeight w:val="20"/>
        </w:trPr>
        <w:tc>
          <w:tcPr>
            <w:tcW w:w="0" w:type="auto"/>
            <w:vAlign w:val="center"/>
          </w:tcPr>
          <w:p w14:paraId="41FB1D3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599C2B2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保温隔热楼地面</w:t>
            </w:r>
          </w:p>
        </w:tc>
        <w:tc>
          <w:tcPr>
            <w:tcW w:w="0" w:type="auto"/>
            <w:vAlign w:val="center"/>
          </w:tcPr>
          <w:p w14:paraId="5731750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保温隔热方式及材料名称:≥20mm橡塑保温层</w:t>
            </w:r>
          </w:p>
        </w:tc>
        <w:tc>
          <w:tcPr>
            <w:tcW w:w="0" w:type="auto"/>
            <w:vAlign w:val="center"/>
          </w:tcPr>
          <w:p w14:paraId="1F62736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41.19</w:t>
            </w:r>
          </w:p>
        </w:tc>
        <w:tc>
          <w:tcPr>
            <w:tcW w:w="0" w:type="auto"/>
            <w:vAlign w:val="center"/>
          </w:tcPr>
          <w:p w14:paraId="1EF2915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7F9D0B87" w14:textId="77777777" w:rsidTr="006466EE">
        <w:trPr>
          <w:trHeight w:val="20"/>
        </w:trPr>
        <w:tc>
          <w:tcPr>
            <w:tcW w:w="0" w:type="auto"/>
            <w:vAlign w:val="center"/>
          </w:tcPr>
          <w:p w14:paraId="770CBC4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6</w:t>
            </w:r>
          </w:p>
        </w:tc>
        <w:tc>
          <w:tcPr>
            <w:tcW w:w="0" w:type="auto"/>
            <w:vAlign w:val="center"/>
          </w:tcPr>
          <w:p w14:paraId="3EA0EA4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保护层</w:t>
            </w:r>
          </w:p>
        </w:tc>
        <w:tc>
          <w:tcPr>
            <w:tcW w:w="0" w:type="auto"/>
            <w:vAlign w:val="center"/>
          </w:tcPr>
          <w:p w14:paraId="3E47AB6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材料:≥0.75mm镀锌钢板保温保护层</w:t>
            </w:r>
          </w:p>
        </w:tc>
        <w:tc>
          <w:tcPr>
            <w:tcW w:w="0" w:type="auto"/>
            <w:vAlign w:val="center"/>
          </w:tcPr>
          <w:p w14:paraId="5E88A9C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41.19</w:t>
            </w:r>
          </w:p>
        </w:tc>
        <w:tc>
          <w:tcPr>
            <w:tcW w:w="0" w:type="auto"/>
            <w:vAlign w:val="center"/>
          </w:tcPr>
          <w:p w14:paraId="3BE5F2B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41E08BA8" w14:textId="77777777" w:rsidTr="006466EE">
        <w:trPr>
          <w:trHeight w:val="20"/>
        </w:trPr>
        <w:tc>
          <w:tcPr>
            <w:tcW w:w="0" w:type="auto"/>
            <w:vAlign w:val="center"/>
          </w:tcPr>
          <w:p w14:paraId="46D02AF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7</w:t>
            </w:r>
          </w:p>
        </w:tc>
        <w:tc>
          <w:tcPr>
            <w:tcW w:w="0" w:type="auto"/>
            <w:vAlign w:val="center"/>
          </w:tcPr>
          <w:p w14:paraId="3B0CEF0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架空地板1</w:t>
            </w:r>
          </w:p>
        </w:tc>
        <w:tc>
          <w:tcPr>
            <w:tcW w:w="0" w:type="auto"/>
            <w:vAlign w:val="center"/>
          </w:tcPr>
          <w:p w14:paraId="7A3A498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1、面层材料品种、规格:≥300mm高硫酸钙无边抗静电地板，≥600×600*32mm，承重≥650KG</w:t>
            </w:r>
            <w:r w:rsidRPr="00FE6154">
              <w:rPr>
                <w:rFonts w:ascii="宋体" w:eastAsia="宋体" w:hAnsi="宋体" w:cs="宋体"/>
                <w:kern w:val="0"/>
                <w:sz w:val="18"/>
                <w:szCs w:val="18"/>
                <w14:ligatures w14:val="none"/>
              </w:rPr>
              <w:br/>
              <w:t>2、≥L40*4角铁支撑</w:t>
            </w:r>
          </w:p>
        </w:tc>
        <w:tc>
          <w:tcPr>
            <w:tcW w:w="0" w:type="auto"/>
            <w:vAlign w:val="center"/>
          </w:tcPr>
          <w:p w14:paraId="2923175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35.43</w:t>
            </w:r>
          </w:p>
        </w:tc>
        <w:tc>
          <w:tcPr>
            <w:tcW w:w="0" w:type="auto"/>
            <w:vAlign w:val="center"/>
          </w:tcPr>
          <w:p w14:paraId="4243E62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37C334AA" w14:textId="77777777" w:rsidTr="006466EE">
        <w:trPr>
          <w:trHeight w:val="20"/>
        </w:trPr>
        <w:tc>
          <w:tcPr>
            <w:tcW w:w="0" w:type="auto"/>
            <w:vAlign w:val="center"/>
          </w:tcPr>
          <w:p w14:paraId="5E5A75A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4F61A99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架空地板2</w:t>
            </w:r>
          </w:p>
        </w:tc>
        <w:tc>
          <w:tcPr>
            <w:tcW w:w="0" w:type="auto"/>
            <w:vAlign w:val="center"/>
          </w:tcPr>
          <w:p w14:paraId="70B4F39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1、面层材料品种、规格:≥300mm高无边钢化玻璃地板，≥600×600*32mm，承重≥650KG</w:t>
            </w:r>
            <w:r w:rsidRPr="00FE6154">
              <w:rPr>
                <w:rFonts w:ascii="宋体" w:eastAsia="宋体" w:hAnsi="宋体" w:cs="宋体"/>
                <w:kern w:val="0"/>
                <w:sz w:val="18"/>
                <w:szCs w:val="18"/>
                <w14:ligatures w14:val="none"/>
              </w:rPr>
              <w:br/>
              <w:t>2、≥L40*4角铁支撑</w:t>
            </w:r>
          </w:p>
        </w:tc>
        <w:tc>
          <w:tcPr>
            <w:tcW w:w="0" w:type="auto"/>
            <w:vAlign w:val="center"/>
          </w:tcPr>
          <w:p w14:paraId="68F1652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5.76</w:t>
            </w:r>
          </w:p>
        </w:tc>
        <w:tc>
          <w:tcPr>
            <w:tcW w:w="0" w:type="auto"/>
            <w:vAlign w:val="center"/>
          </w:tcPr>
          <w:p w14:paraId="0FC29B0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463D2D0D" w14:textId="77777777" w:rsidTr="006466EE">
        <w:trPr>
          <w:trHeight w:val="20"/>
        </w:trPr>
        <w:tc>
          <w:tcPr>
            <w:tcW w:w="0" w:type="auto"/>
            <w:vAlign w:val="center"/>
          </w:tcPr>
          <w:p w14:paraId="56C829A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w:t>
            </w:r>
          </w:p>
        </w:tc>
        <w:tc>
          <w:tcPr>
            <w:tcW w:w="0" w:type="auto"/>
            <w:vAlign w:val="center"/>
          </w:tcPr>
          <w:p w14:paraId="57F3124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金属踢脚线</w:t>
            </w:r>
          </w:p>
        </w:tc>
        <w:tc>
          <w:tcPr>
            <w:tcW w:w="0" w:type="auto"/>
            <w:vAlign w:val="center"/>
          </w:tcPr>
          <w:p w14:paraId="2312395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1、踢脚线高度:不锈钢踢脚线≥100mm高</w:t>
            </w:r>
            <w:r w:rsidRPr="00FE6154">
              <w:rPr>
                <w:rFonts w:ascii="宋体" w:eastAsia="宋体" w:hAnsi="宋体" w:cs="宋体"/>
                <w:kern w:val="0"/>
                <w:sz w:val="18"/>
                <w:szCs w:val="18"/>
                <w14:ligatures w14:val="none"/>
              </w:rPr>
              <w:br/>
              <w:t>2、面层材料品种、规格:粘贴拉丝不锈钢踢脚线</w:t>
            </w:r>
          </w:p>
        </w:tc>
        <w:tc>
          <w:tcPr>
            <w:tcW w:w="0" w:type="auto"/>
            <w:vAlign w:val="center"/>
          </w:tcPr>
          <w:p w14:paraId="0D2E93E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35.7</w:t>
            </w:r>
          </w:p>
        </w:tc>
        <w:tc>
          <w:tcPr>
            <w:tcW w:w="0" w:type="auto"/>
            <w:vAlign w:val="center"/>
          </w:tcPr>
          <w:p w14:paraId="4EEBC6F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08781275" w14:textId="77777777" w:rsidTr="006466EE">
        <w:trPr>
          <w:trHeight w:val="20"/>
        </w:trPr>
        <w:tc>
          <w:tcPr>
            <w:tcW w:w="0" w:type="auto"/>
            <w:vAlign w:val="center"/>
          </w:tcPr>
          <w:p w14:paraId="33F6297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05A1504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天棚抹灰</w:t>
            </w:r>
          </w:p>
        </w:tc>
        <w:tc>
          <w:tcPr>
            <w:tcW w:w="0" w:type="auto"/>
            <w:vAlign w:val="center"/>
          </w:tcPr>
          <w:p w14:paraId="1890DD4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1、基层类型:原混凝土顶面</w:t>
            </w:r>
            <w:r w:rsidRPr="00FE6154">
              <w:rPr>
                <w:rFonts w:ascii="宋体" w:eastAsia="宋体" w:hAnsi="宋体" w:cs="宋体"/>
                <w:kern w:val="0"/>
                <w:sz w:val="18"/>
                <w:szCs w:val="18"/>
                <w14:ligatures w14:val="none"/>
              </w:rPr>
              <w:br/>
              <w:t>2、抹灰厚度、砂浆种类及强度等级:一道聚合物水泥砂浆找平</w:t>
            </w:r>
          </w:p>
        </w:tc>
        <w:tc>
          <w:tcPr>
            <w:tcW w:w="0" w:type="auto"/>
            <w:vAlign w:val="center"/>
          </w:tcPr>
          <w:p w14:paraId="0884C1F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43.19</w:t>
            </w:r>
          </w:p>
        </w:tc>
        <w:tc>
          <w:tcPr>
            <w:tcW w:w="0" w:type="auto"/>
            <w:vAlign w:val="center"/>
          </w:tcPr>
          <w:p w14:paraId="6811A87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5ED783F1" w14:textId="77777777" w:rsidTr="006466EE">
        <w:trPr>
          <w:trHeight w:val="20"/>
        </w:trPr>
        <w:tc>
          <w:tcPr>
            <w:tcW w:w="0" w:type="auto"/>
            <w:vAlign w:val="center"/>
          </w:tcPr>
          <w:p w14:paraId="0168BB5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w:t>
            </w:r>
          </w:p>
        </w:tc>
        <w:tc>
          <w:tcPr>
            <w:tcW w:w="0" w:type="auto"/>
            <w:vAlign w:val="center"/>
          </w:tcPr>
          <w:p w14:paraId="29E7D23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抹灰面油漆</w:t>
            </w:r>
          </w:p>
        </w:tc>
        <w:tc>
          <w:tcPr>
            <w:tcW w:w="0" w:type="auto"/>
            <w:vAlign w:val="center"/>
          </w:tcPr>
          <w:p w14:paraId="3D78917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1、基层类型:抹灰面</w:t>
            </w:r>
            <w:r w:rsidRPr="00FE6154">
              <w:rPr>
                <w:rFonts w:ascii="宋体" w:eastAsia="宋体" w:hAnsi="宋体" w:cs="宋体"/>
                <w:kern w:val="0"/>
                <w:sz w:val="18"/>
                <w:szCs w:val="18"/>
                <w14:ligatures w14:val="none"/>
              </w:rPr>
              <w:br/>
              <w:t>2、油漆品种、刷漆遍数:灰色防尘漆粉刷两遍</w:t>
            </w:r>
          </w:p>
        </w:tc>
        <w:tc>
          <w:tcPr>
            <w:tcW w:w="0" w:type="auto"/>
            <w:vAlign w:val="center"/>
          </w:tcPr>
          <w:p w14:paraId="5571C03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43.19</w:t>
            </w:r>
          </w:p>
        </w:tc>
        <w:tc>
          <w:tcPr>
            <w:tcW w:w="0" w:type="auto"/>
            <w:vAlign w:val="center"/>
          </w:tcPr>
          <w:p w14:paraId="07E7B35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4BBCBA15" w14:textId="77777777" w:rsidTr="006466EE">
        <w:trPr>
          <w:trHeight w:val="20"/>
        </w:trPr>
        <w:tc>
          <w:tcPr>
            <w:tcW w:w="0" w:type="auto"/>
            <w:vAlign w:val="center"/>
          </w:tcPr>
          <w:p w14:paraId="0CED9A0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w:t>
            </w:r>
          </w:p>
        </w:tc>
        <w:tc>
          <w:tcPr>
            <w:tcW w:w="0" w:type="auto"/>
            <w:vAlign w:val="center"/>
          </w:tcPr>
          <w:p w14:paraId="1239EFF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保温隔热天棚</w:t>
            </w:r>
          </w:p>
        </w:tc>
        <w:tc>
          <w:tcPr>
            <w:tcW w:w="0" w:type="auto"/>
            <w:vAlign w:val="center"/>
          </w:tcPr>
          <w:p w14:paraId="53B74A7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1、保温隔热方式及材料名称:≥20mm橡塑保温层</w:t>
            </w:r>
          </w:p>
        </w:tc>
        <w:tc>
          <w:tcPr>
            <w:tcW w:w="0" w:type="auto"/>
            <w:vAlign w:val="center"/>
          </w:tcPr>
          <w:p w14:paraId="39AFB2F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43.19</w:t>
            </w:r>
          </w:p>
        </w:tc>
        <w:tc>
          <w:tcPr>
            <w:tcW w:w="0" w:type="auto"/>
            <w:vAlign w:val="center"/>
          </w:tcPr>
          <w:p w14:paraId="2472308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3A2A8FFB" w14:textId="77777777" w:rsidTr="006466EE">
        <w:trPr>
          <w:trHeight w:val="20"/>
        </w:trPr>
        <w:tc>
          <w:tcPr>
            <w:tcW w:w="0" w:type="auto"/>
            <w:vAlign w:val="center"/>
          </w:tcPr>
          <w:p w14:paraId="223B87F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w:t>
            </w:r>
          </w:p>
        </w:tc>
        <w:tc>
          <w:tcPr>
            <w:tcW w:w="0" w:type="auto"/>
            <w:vAlign w:val="center"/>
          </w:tcPr>
          <w:p w14:paraId="60DB6AB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平面吊顶天棚</w:t>
            </w:r>
          </w:p>
        </w:tc>
        <w:tc>
          <w:tcPr>
            <w:tcW w:w="0" w:type="auto"/>
            <w:vAlign w:val="center"/>
          </w:tcPr>
          <w:p w14:paraId="5C98D3F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1、吊顶形式、吊杆规格、高度:现浇楼板底预留≥Φ10钢筋吊环(勾)，双向中距≤1200，(预制板可在板缝内预留吊环)，≥Φ6钢筋吊杆双向中距≤1200，与楼板钢筋吊环固定</w:t>
            </w:r>
            <w:r w:rsidRPr="00FE6154">
              <w:rPr>
                <w:rFonts w:ascii="宋体" w:eastAsia="宋体" w:hAnsi="宋体" w:cs="宋体"/>
                <w:kern w:val="0"/>
                <w:sz w:val="18"/>
                <w:szCs w:val="18"/>
                <w14:ligatures w14:val="none"/>
              </w:rPr>
              <w:br/>
              <w:t>2、龙骨材料种类、规格、中距:U型主龙骨双向中距≤1200，找平后与钢筋吊杆固定、T型轻钢次龙骨中距≤600，找平后与钢筋吊杆固定、T型轻钢次龙骨横撑中距≤600</w:t>
            </w:r>
            <w:r w:rsidRPr="00FE6154">
              <w:rPr>
                <w:rFonts w:ascii="宋体" w:eastAsia="宋体" w:hAnsi="宋体" w:cs="宋体"/>
                <w:kern w:val="0"/>
                <w:sz w:val="18"/>
                <w:szCs w:val="18"/>
                <w14:ligatures w14:val="none"/>
              </w:rPr>
              <w:br/>
              <w:t>3、面板材料品种、规格:≥600*600*0.8mm金属微孔板</w:t>
            </w:r>
            <w:r w:rsidRPr="00FE6154">
              <w:rPr>
                <w:rFonts w:ascii="宋体" w:eastAsia="宋体" w:hAnsi="宋体" w:cs="宋体"/>
                <w:kern w:val="0"/>
                <w:sz w:val="18"/>
                <w:szCs w:val="18"/>
                <w14:ligatures w14:val="none"/>
              </w:rPr>
              <w:br/>
              <w:t>4、压条材料种类、规格:L型吊顶收边条</w:t>
            </w:r>
          </w:p>
        </w:tc>
        <w:tc>
          <w:tcPr>
            <w:tcW w:w="0" w:type="auto"/>
            <w:vAlign w:val="center"/>
          </w:tcPr>
          <w:p w14:paraId="6E09093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43.19</w:t>
            </w:r>
          </w:p>
        </w:tc>
        <w:tc>
          <w:tcPr>
            <w:tcW w:w="0" w:type="auto"/>
            <w:vAlign w:val="center"/>
          </w:tcPr>
          <w:p w14:paraId="6BB281C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50B66D4F" w14:textId="77777777" w:rsidTr="006466EE">
        <w:trPr>
          <w:trHeight w:val="20"/>
        </w:trPr>
        <w:tc>
          <w:tcPr>
            <w:tcW w:w="0" w:type="auto"/>
            <w:vAlign w:val="center"/>
          </w:tcPr>
          <w:p w14:paraId="0DE269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41F33AE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全玻自由门</w:t>
            </w:r>
          </w:p>
        </w:tc>
        <w:tc>
          <w:tcPr>
            <w:tcW w:w="0" w:type="auto"/>
            <w:vAlign w:val="center"/>
          </w:tcPr>
          <w:p w14:paraId="2B26EA7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1、门洞口尺寸:≥1.1*2.3m防火钢化玻璃密闭门</w:t>
            </w:r>
            <w:r w:rsidRPr="00FE6154">
              <w:rPr>
                <w:rFonts w:ascii="宋体" w:eastAsia="宋体" w:hAnsi="宋体" w:cs="宋体"/>
                <w:kern w:val="0"/>
                <w:sz w:val="18"/>
                <w:szCs w:val="18"/>
                <w14:ligatures w14:val="none"/>
              </w:rPr>
              <w:br/>
              <w:t>2、玻璃品种、厚度:≥12mm厚钢化玻璃</w:t>
            </w:r>
            <w:r w:rsidRPr="00FE6154">
              <w:rPr>
                <w:rFonts w:ascii="宋体" w:eastAsia="宋体" w:hAnsi="宋体" w:cs="宋体"/>
                <w:kern w:val="0"/>
                <w:sz w:val="18"/>
                <w:szCs w:val="18"/>
                <w14:ligatures w14:val="none"/>
              </w:rPr>
              <w:br/>
              <w:t>3、五金种类、规格:长管拉手、合页、地弹簧、闭门器等</w:t>
            </w:r>
          </w:p>
        </w:tc>
        <w:tc>
          <w:tcPr>
            <w:tcW w:w="0" w:type="auto"/>
            <w:vAlign w:val="center"/>
          </w:tcPr>
          <w:p w14:paraId="0EFD7C1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2.53</w:t>
            </w:r>
          </w:p>
        </w:tc>
        <w:tc>
          <w:tcPr>
            <w:tcW w:w="0" w:type="auto"/>
            <w:vAlign w:val="center"/>
          </w:tcPr>
          <w:p w14:paraId="2D8E8CA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2253CABC" w14:textId="77777777" w:rsidTr="006466EE">
        <w:trPr>
          <w:trHeight w:val="20"/>
        </w:trPr>
        <w:tc>
          <w:tcPr>
            <w:tcW w:w="0" w:type="auto"/>
            <w:vAlign w:val="center"/>
          </w:tcPr>
          <w:p w14:paraId="018C419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7CBD528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零星砌砖</w:t>
            </w:r>
          </w:p>
        </w:tc>
        <w:tc>
          <w:tcPr>
            <w:tcW w:w="0" w:type="auto"/>
            <w:vAlign w:val="center"/>
          </w:tcPr>
          <w:p w14:paraId="061353D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1、零星砌砖名称、部位:挡水坝砌筑</w:t>
            </w:r>
            <w:r w:rsidRPr="00FE6154">
              <w:rPr>
                <w:rFonts w:ascii="宋体" w:eastAsia="宋体" w:hAnsi="宋体" w:cs="宋体"/>
                <w:kern w:val="0"/>
                <w:sz w:val="18"/>
                <w:szCs w:val="18"/>
                <w14:ligatures w14:val="none"/>
              </w:rPr>
              <w:br/>
              <w:t>2、砖品种、规格、强度等级:标准砖砌筑挡水坝，高≥200mm，厚≥120mm</w:t>
            </w:r>
          </w:p>
        </w:tc>
        <w:tc>
          <w:tcPr>
            <w:tcW w:w="0" w:type="auto"/>
            <w:vAlign w:val="center"/>
          </w:tcPr>
          <w:p w14:paraId="2E83516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0.19</w:t>
            </w:r>
          </w:p>
        </w:tc>
        <w:tc>
          <w:tcPr>
            <w:tcW w:w="0" w:type="auto"/>
            <w:vAlign w:val="center"/>
          </w:tcPr>
          <w:p w14:paraId="7ED73D3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m3</w:t>
            </w:r>
          </w:p>
        </w:tc>
      </w:tr>
      <w:tr w:rsidR="00FE6154" w:rsidRPr="00FE6154" w14:paraId="10794C50" w14:textId="77777777" w:rsidTr="006466EE">
        <w:trPr>
          <w:trHeight w:val="20"/>
        </w:trPr>
        <w:tc>
          <w:tcPr>
            <w:tcW w:w="0" w:type="auto"/>
            <w:vAlign w:val="center"/>
          </w:tcPr>
          <w:p w14:paraId="039555D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130B77F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零星项目一般抹灰</w:t>
            </w:r>
          </w:p>
        </w:tc>
        <w:tc>
          <w:tcPr>
            <w:tcW w:w="0" w:type="auto"/>
            <w:vAlign w:val="center"/>
          </w:tcPr>
          <w:p w14:paraId="3A053A0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面层处理方式:挡水坝内外侧≥20mm厚DP砂浆抹面找平</w:t>
            </w:r>
          </w:p>
        </w:tc>
        <w:tc>
          <w:tcPr>
            <w:tcW w:w="0" w:type="auto"/>
            <w:vAlign w:val="center"/>
          </w:tcPr>
          <w:p w14:paraId="75902AC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4.16</w:t>
            </w:r>
          </w:p>
        </w:tc>
        <w:tc>
          <w:tcPr>
            <w:tcW w:w="0" w:type="auto"/>
            <w:vAlign w:val="center"/>
          </w:tcPr>
          <w:p w14:paraId="36C7223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168A6806" w14:textId="77777777" w:rsidTr="006466EE">
        <w:trPr>
          <w:trHeight w:val="20"/>
        </w:trPr>
        <w:tc>
          <w:tcPr>
            <w:tcW w:w="0" w:type="auto"/>
            <w:vAlign w:val="center"/>
          </w:tcPr>
          <w:p w14:paraId="18715DD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w:t>
            </w:r>
          </w:p>
        </w:tc>
        <w:tc>
          <w:tcPr>
            <w:tcW w:w="0" w:type="auto"/>
            <w:vAlign w:val="center"/>
          </w:tcPr>
          <w:p w14:paraId="502A1DE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楼(地)面涂膜防水</w:t>
            </w:r>
          </w:p>
        </w:tc>
        <w:tc>
          <w:tcPr>
            <w:tcW w:w="0" w:type="auto"/>
            <w:vAlign w:val="center"/>
          </w:tcPr>
          <w:p w14:paraId="7ACB13F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涂膜厚度、遍数:挡水坝≥1.5mm厚聚合物水泥基(JS)防水涂料新做</w:t>
            </w:r>
          </w:p>
        </w:tc>
        <w:tc>
          <w:tcPr>
            <w:tcW w:w="0" w:type="auto"/>
            <w:vAlign w:val="center"/>
          </w:tcPr>
          <w:p w14:paraId="5BC9E92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6.16</w:t>
            </w:r>
          </w:p>
        </w:tc>
        <w:tc>
          <w:tcPr>
            <w:tcW w:w="0" w:type="auto"/>
            <w:vAlign w:val="center"/>
          </w:tcPr>
          <w:p w14:paraId="6C01A7A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25C53E37" w14:textId="77777777" w:rsidTr="006466EE">
        <w:trPr>
          <w:trHeight w:val="20"/>
        </w:trPr>
        <w:tc>
          <w:tcPr>
            <w:tcW w:w="0" w:type="auto"/>
            <w:vAlign w:val="center"/>
          </w:tcPr>
          <w:p w14:paraId="56C56F7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18</w:t>
            </w:r>
          </w:p>
        </w:tc>
        <w:tc>
          <w:tcPr>
            <w:tcW w:w="0" w:type="auto"/>
            <w:vAlign w:val="center"/>
          </w:tcPr>
          <w:p w14:paraId="6F5123E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平面砂浆找平层</w:t>
            </w:r>
          </w:p>
        </w:tc>
        <w:tc>
          <w:tcPr>
            <w:tcW w:w="0" w:type="auto"/>
            <w:vAlign w:val="center"/>
          </w:tcPr>
          <w:p w14:paraId="16DB5DA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找平层厚度:挡水坝内侧水泥砂浆垫高≥150mm</w:t>
            </w:r>
          </w:p>
        </w:tc>
        <w:tc>
          <w:tcPr>
            <w:tcW w:w="0" w:type="auto"/>
            <w:vAlign w:val="center"/>
          </w:tcPr>
          <w:p w14:paraId="78A5094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6E614C9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m2</w:t>
            </w:r>
          </w:p>
        </w:tc>
      </w:tr>
      <w:tr w:rsidR="00FE6154" w:rsidRPr="00FE6154" w14:paraId="172C0948" w14:textId="77777777" w:rsidTr="006466EE">
        <w:trPr>
          <w:trHeight w:val="20"/>
        </w:trPr>
        <w:tc>
          <w:tcPr>
            <w:tcW w:w="0" w:type="auto"/>
            <w:gridSpan w:val="5"/>
            <w:noWrap/>
            <w:vAlign w:val="center"/>
          </w:tcPr>
          <w:p w14:paraId="1AF07E5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3.电气工程</w:t>
            </w:r>
          </w:p>
        </w:tc>
      </w:tr>
      <w:tr w:rsidR="00FE6154" w:rsidRPr="00FE6154" w14:paraId="35A939EE" w14:textId="77777777" w:rsidTr="006466EE">
        <w:trPr>
          <w:trHeight w:val="20"/>
        </w:trPr>
        <w:tc>
          <w:tcPr>
            <w:tcW w:w="0" w:type="auto"/>
            <w:vAlign w:val="center"/>
          </w:tcPr>
          <w:p w14:paraId="0F6CC6A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B0ECB8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应急单元1</w:t>
            </w:r>
          </w:p>
        </w:tc>
        <w:tc>
          <w:tcPr>
            <w:tcW w:w="0" w:type="auto"/>
            <w:vAlign w:val="center"/>
          </w:tcPr>
          <w:p w14:paraId="61A34E2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1、名称:应急单元</w:t>
            </w:r>
            <w:r w:rsidRPr="00FE6154">
              <w:rPr>
                <w:rFonts w:ascii="宋体" w:eastAsia="宋体" w:hAnsi="宋体" w:cs="宋体"/>
                <w:kern w:val="0"/>
                <w:sz w:val="18"/>
                <w:szCs w:val="18"/>
                <w14:ligatures w14:val="none"/>
              </w:rPr>
              <w:br/>
              <w:t>2、规格:≥600*1200mm</w:t>
            </w:r>
          </w:p>
        </w:tc>
        <w:tc>
          <w:tcPr>
            <w:tcW w:w="0" w:type="auto"/>
            <w:vAlign w:val="center"/>
          </w:tcPr>
          <w:p w14:paraId="50FA83B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359BD0E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77DB81E5" w14:textId="77777777" w:rsidTr="006466EE">
        <w:trPr>
          <w:trHeight w:val="20"/>
        </w:trPr>
        <w:tc>
          <w:tcPr>
            <w:tcW w:w="0" w:type="auto"/>
            <w:vAlign w:val="center"/>
          </w:tcPr>
          <w:p w14:paraId="3820326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463A9C8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应急单元2（带蓄电池）</w:t>
            </w:r>
          </w:p>
        </w:tc>
        <w:tc>
          <w:tcPr>
            <w:tcW w:w="0" w:type="auto"/>
            <w:vAlign w:val="center"/>
          </w:tcPr>
          <w:p w14:paraId="5194556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1、名称:应急单元（带蓄电池）</w:t>
            </w:r>
            <w:r w:rsidRPr="00FE6154">
              <w:rPr>
                <w:rFonts w:ascii="宋体" w:eastAsia="宋体" w:hAnsi="宋体" w:cs="宋体"/>
                <w:kern w:val="0"/>
                <w:sz w:val="18"/>
                <w:szCs w:val="18"/>
                <w14:ligatures w14:val="none"/>
              </w:rPr>
              <w:br/>
              <w:t>2、规格:≥600*1200mm；带蓄电池</w:t>
            </w:r>
          </w:p>
        </w:tc>
        <w:tc>
          <w:tcPr>
            <w:tcW w:w="0" w:type="auto"/>
            <w:vAlign w:val="center"/>
          </w:tcPr>
          <w:p w14:paraId="429CAF7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1003AB9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959A0A9" w14:textId="77777777" w:rsidTr="006466EE">
        <w:trPr>
          <w:trHeight w:val="20"/>
        </w:trPr>
        <w:tc>
          <w:tcPr>
            <w:tcW w:w="0" w:type="auto"/>
            <w:vAlign w:val="center"/>
          </w:tcPr>
          <w:p w14:paraId="3B13228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68217ED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安全出口标志牌</w:t>
            </w:r>
          </w:p>
        </w:tc>
        <w:tc>
          <w:tcPr>
            <w:tcW w:w="0" w:type="auto"/>
            <w:vAlign w:val="center"/>
          </w:tcPr>
          <w:p w14:paraId="680D105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1、名称:安全出口标志牌</w:t>
            </w:r>
            <w:r w:rsidRPr="00FE6154">
              <w:rPr>
                <w:rFonts w:ascii="宋体" w:eastAsia="宋体" w:hAnsi="宋体" w:cs="宋体"/>
                <w:kern w:val="0"/>
                <w:sz w:val="18"/>
                <w:szCs w:val="18"/>
                <w14:ligatures w14:val="none"/>
              </w:rPr>
              <w:br/>
              <w:t>2、规格:应急时间：≥90分钟</w:t>
            </w:r>
          </w:p>
        </w:tc>
        <w:tc>
          <w:tcPr>
            <w:tcW w:w="0" w:type="auto"/>
            <w:vAlign w:val="center"/>
          </w:tcPr>
          <w:p w14:paraId="5837F5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75CF360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61DFA2BB" w14:textId="77777777" w:rsidTr="006466EE">
        <w:trPr>
          <w:trHeight w:val="20"/>
        </w:trPr>
        <w:tc>
          <w:tcPr>
            <w:tcW w:w="0" w:type="auto"/>
            <w:vAlign w:val="center"/>
          </w:tcPr>
          <w:p w14:paraId="6E754AA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4</w:t>
            </w:r>
          </w:p>
        </w:tc>
        <w:tc>
          <w:tcPr>
            <w:tcW w:w="0" w:type="auto"/>
            <w:vAlign w:val="center"/>
          </w:tcPr>
          <w:p w14:paraId="24BF0CD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三联单控开关</w:t>
            </w:r>
          </w:p>
        </w:tc>
        <w:tc>
          <w:tcPr>
            <w:tcW w:w="0" w:type="auto"/>
            <w:vAlign w:val="center"/>
          </w:tcPr>
          <w:p w14:paraId="505D6CB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1、名称:三联单控开关</w:t>
            </w:r>
            <w:r w:rsidRPr="00FE6154">
              <w:rPr>
                <w:rFonts w:ascii="宋体" w:eastAsia="宋体" w:hAnsi="宋体" w:cs="宋体"/>
                <w:kern w:val="0"/>
                <w:sz w:val="18"/>
                <w:szCs w:val="18"/>
                <w14:ligatures w14:val="none"/>
              </w:rPr>
              <w:br/>
              <w:t>2、安装方式:距地≥1.4m</w:t>
            </w:r>
          </w:p>
        </w:tc>
        <w:tc>
          <w:tcPr>
            <w:tcW w:w="0" w:type="auto"/>
            <w:vAlign w:val="center"/>
          </w:tcPr>
          <w:p w14:paraId="2B1FF6E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44EE62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1CA1643D" w14:textId="77777777" w:rsidTr="006466EE">
        <w:trPr>
          <w:trHeight w:val="20"/>
        </w:trPr>
        <w:tc>
          <w:tcPr>
            <w:tcW w:w="0" w:type="auto"/>
            <w:vAlign w:val="center"/>
          </w:tcPr>
          <w:p w14:paraId="5B72CDD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5E500FF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电缆桥架</w:t>
            </w:r>
          </w:p>
        </w:tc>
        <w:tc>
          <w:tcPr>
            <w:tcW w:w="0" w:type="auto"/>
            <w:vAlign w:val="center"/>
          </w:tcPr>
          <w:p w14:paraId="4080720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1、名称:电缆桥架</w:t>
            </w:r>
            <w:r w:rsidRPr="00FE6154">
              <w:rPr>
                <w:rFonts w:ascii="宋体" w:eastAsia="宋体" w:hAnsi="宋体" w:cs="宋体"/>
                <w:kern w:val="0"/>
                <w:sz w:val="18"/>
                <w:szCs w:val="18"/>
                <w14:ligatures w14:val="none"/>
              </w:rPr>
              <w:br/>
              <w:t>2、规格:≥300*100mm</w:t>
            </w:r>
            <w:r w:rsidRPr="00FE6154">
              <w:rPr>
                <w:rFonts w:ascii="宋体" w:eastAsia="宋体" w:hAnsi="宋体" w:cs="宋体"/>
                <w:kern w:val="0"/>
                <w:sz w:val="18"/>
                <w:szCs w:val="18"/>
                <w14:ligatures w14:val="none"/>
              </w:rPr>
              <w:br/>
              <w:t>3、材质:钢制</w:t>
            </w:r>
            <w:r w:rsidRPr="00FE6154">
              <w:rPr>
                <w:rFonts w:ascii="宋体" w:eastAsia="宋体" w:hAnsi="宋体" w:cs="宋体"/>
                <w:kern w:val="0"/>
                <w:sz w:val="18"/>
                <w:szCs w:val="18"/>
                <w14:ligatures w14:val="none"/>
              </w:rPr>
              <w:br/>
              <w:t>4、类型:槽式</w:t>
            </w:r>
          </w:p>
        </w:tc>
        <w:tc>
          <w:tcPr>
            <w:tcW w:w="0" w:type="auto"/>
            <w:vAlign w:val="center"/>
          </w:tcPr>
          <w:p w14:paraId="1AA382D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17.8</w:t>
            </w:r>
          </w:p>
        </w:tc>
        <w:tc>
          <w:tcPr>
            <w:tcW w:w="0" w:type="auto"/>
            <w:vAlign w:val="center"/>
          </w:tcPr>
          <w:p w14:paraId="0DDE1A3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52389E3" w14:textId="77777777" w:rsidTr="006466EE">
        <w:trPr>
          <w:trHeight w:val="20"/>
        </w:trPr>
        <w:tc>
          <w:tcPr>
            <w:tcW w:w="0" w:type="auto"/>
            <w:vAlign w:val="center"/>
          </w:tcPr>
          <w:p w14:paraId="768F35F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6F168C0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弱电桥架1</w:t>
            </w:r>
          </w:p>
        </w:tc>
        <w:tc>
          <w:tcPr>
            <w:tcW w:w="0" w:type="auto"/>
            <w:vAlign w:val="center"/>
          </w:tcPr>
          <w:p w14:paraId="4F073BC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1、名称:弱电桥架</w:t>
            </w:r>
            <w:r w:rsidRPr="00FE6154">
              <w:rPr>
                <w:rFonts w:ascii="宋体" w:eastAsia="宋体" w:hAnsi="宋体" w:cs="宋体"/>
                <w:kern w:val="0"/>
                <w:sz w:val="18"/>
                <w:szCs w:val="18"/>
                <w14:ligatures w14:val="none"/>
              </w:rPr>
              <w:br/>
              <w:t>2、规格:≥300*100mm</w:t>
            </w:r>
            <w:r w:rsidRPr="00FE6154">
              <w:rPr>
                <w:rFonts w:ascii="宋体" w:eastAsia="宋体" w:hAnsi="宋体" w:cs="宋体"/>
                <w:kern w:val="0"/>
                <w:sz w:val="18"/>
                <w:szCs w:val="18"/>
                <w14:ligatures w14:val="none"/>
              </w:rPr>
              <w:br/>
              <w:t>3、材质:钢制</w:t>
            </w:r>
            <w:r w:rsidRPr="00FE6154">
              <w:rPr>
                <w:rFonts w:ascii="宋体" w:eastAsia="宋体" w:hAnsi="宋体" w:cs="宋体"/>
                <w:kern w:val="0"/>
                <w:sz w:val="18"/>
                <w:szCs w:val="18"/>
                <w14:ligatures w14:val="none"/>
              </w:rPr>
              <w:br/>
              <w:t>4、类型:槽式</w:t>
            </w:r>
          </w:p>
        </w:tc>
        <w:tc>
          <w:tcPr>
            <w:tcW w:w="0" w:type="auto"/>
            <w:vAlign w:val="center"/>
          </w:tcPr>
          <w:p w14:paraId="638CA9D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8.75</w:t>
            </w:r>
          </w:p>
        </w:tc>
        <w:tc>
          <w:tcPr>
            <w:tcW w:w="0" w:type="auto"/>
            <w:vAlign w:val="center"/>
          </w:tcPr>
          <w:p w14:paraId="265C7C9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41E96B1" w14:textId="77777777" w:rsidTr="006466EE">
        <w:trPr>
          <w:trHeight w:val="20"/>
        </w:trPr>
        <w:tc>
          <w:tcPr>
            <w:tcW w:w="0" w:type="auto"/>
            <w:vAlign w:val="center"/>
          </w:tcPr>
          <w:p w14:paraId="7F6DA0A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7</w:t>
            </w:r>
          </w:p>
        </w:tc>
        <w:tc>
          <w:tcPr>
            <w:tcW w:w="0" w:type="auto"/>
            <w:vAlign w:val="center"/>
          </w:tcPr>
          <w:p w14:paraId="2BBA1D8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弱电桥架2</w:t>
            </w:r>
          </w:p>
        </w:tc>
        <w:tc>
          <w:tcPr>
            <w:tcW w:w="0" w:type="auto"/>
            <w:vAlign w:val="center"/>
          </w:tcPr>
          <w:p w14:paraId="1E0BE10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1、名称:弱电桥架</w:t>
            </w:r>
            <w:r w:rsidRPr="00FE6154">
              <w:rPr>
                <w:rFonts w:ascii="宋体" w:eastAsia="宋体" w:hAnsi="宋体" w:cs="宋体"/>
                <w:kern w:val="0"/>
                <w:sz w:val="18"/>
                <w:szCs w:val="18"/>
                <w14:ligatures w14:val="none"/>
              </w:rPr>
              <w:br/>
              <w:t>2、规格:≥200*100mm</w:t>
            </w:r>
            <w:r w:rsidRPr="00FE6154">
              <w:rPr>
                <w:rFonts w:ascii="宋体" w:eastAsia="宋体" w:hAnsi="宋体" w:cs="宋体"/>
                <w:kern w:val="0"/>
                <w:sz w:val="18"/>
                <w:szCs w:val="18"/>
                <w14:ligatures w14:val="none"/>
              </w:rPr>
              <w:br/>
              <w:t>3、材质:钢制</w:t>
            </w:r>
            <w:r w:rsidRPr="00FE6154">
              <w:rPr>
                <w:rFonts w:ascii="宋体" w:eastAsia="宋体" w:hAnsi="宋体" w:cs="宋体"/>
                <w:kern w:val="0"/>
                <w:sz w:val="18"/>
                <w:szCs w:val="18"/>
                <w14:ligatures w14:val="none"/>
              </w:rPr>
              <w:br/>
              <w:t>4、类型:槽式</w:t>
            </w:r>
          </w:p>
        </w:tc>
        <w:tc>
          <w:tcPr>
            <w:tcW w:w="0" w:type="auto"/>
            <w:vAlign w:val="center"/>
          </w:tcPr>
          <w:p w14:paraId="48C444E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12.34</w:t>
            </w:r>
          </w:p>
        </w:tc>
        <w:tc>
          <w:tcPr>
            <w:tcW w:w="0" w:type="auto"/>
            <w:vAlign w:val="center"/>
          </w:tcPr>
          <w:p w14:paraId="2C93FB5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50A45FF" w14:textId="77777777" w:rsidTr="006466EE">
        <w:trPr>
          <w:trHeight w:val="20"/>
        </w:trPr>
        <w:tc>
          <w:tcPr>
            <w:tcW w:w="0" w:type="auto"/>
            <w:vAlign w:val="center"/>
          </w:tcPr>
          <w:p w14:paraId="6487ECD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4D95436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电力电缆1</w:t>
            </w:r>
          </w:p>
        </w:tc>
        <w:tc>
          <w:tcPr>
            <w:tcW w:w="0" w:type="auto"/>
            <w:vAlign w:val="center"/>
          </w:tcPr>
          <w:p w14:paraId="72479DB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w:t>
            </w:r>
            <w:r w:rsidRPr="00FE6154">
              <w:rPr>
                <w:rFonts w:ascii="宋体" w:eastAsia="宋体" w:hAnsi="宋体" w:cs="宋体"/>
                <w:kern w:val="0"/>
                <w:sz w:val="18"/>
                <w:szCs w:val="18"/>
                <w14:ligatures w14:val="none"/>
              </w:rPr>
              <w:br/>
              <w:t>2、规格:≥WDAZ-YJV-5*16mm</w:t>
            </w:r>
            <w:r w:rsidRPr="00FE6154">
              <w:rPr>
                <w:rFonts w:ascii="宋体" w:eastAsia="宋体" w:hAnsi="宋体" w:cs="宋体"/>
                <w:kern w:val="0"/>
                <w:sz w:val="18"/>
                <w:szCs w:val="18"/>
                <w14:ligatures w14:val="none"/>
              </w:rPr>
              <w:br/>
              <w:t>3、材质:铜质</w:t>
            </w:r>
            <w:r w:rsidRPr="00FE6154">
              <w:rPr>
                <w:rFonts w:ascii="宋体" w:eastAsia="宋体" w:hAnsi="宋体" w:cs="宋体"/>
                <w:kern w:val="0"/>
                <w:sz w:val="18"/>
                <w:szCs w:val="18"/>
                <w14:ligatures w14:val="none"/>
              </w:rPr>
              <w:br/>
              <w:t>4、敷设方式:管内、桥架内敷设</w:t>
            </w:r>
          </w:p>
        </w:tc>
        <w:tc>
          <w:tcPr>
            <w:tcW w:w="0" w:type="auto"/>
            <w:vAlign w:val="center"/>
          </w:tcPr>
          <w:p w14:paraId="407A1A0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25.8</w:t>
            </w:r>
          </w:p>
        </w:tc>
        <w:tc>
          <w:tcPr>
            <w:tcW w:w="0" w:type="auto"/>
            <w:vAlign w:val="center"/>
          </w:tcPr>
          <w:p w14:paraId="27460A6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05639CBE" w14:textId="77777777" w:rsidTr="006466EE">
        <w:trPr>
          <w:trHeight w:val="20"/>
        </w:trPr>
        <w:tc>
          <w:tcPr>
            <w:tcW w:w="0" w:type="auto"/>
            <w:vAlign w:val="center"/>
          </w:tcPr>
          <w:p w14:paraId="362C180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w:t>
            </w:r>
          </w:p>
        </w:tc>
        <w:tc>
          <w:tcPr>
            <w:tcW w:w="0" w:type="auto"/>
            <w:vAlign w:val="center"/>
          </w:tcPr>
          <w:p w14:paraId="54A2E74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电力电缆2</w:t>
            </w:r>
          </w:p>
        </w:tc>
        <w:tc>
          <w:tcPr>
            <w:tcW w:w="0" w:type="auto"/>
            <w:vAlign w:val="center"/>
          </w:tcPr>
          <w:p w14:paraId="088FC97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w:t>
            </w:r>
            <w:r w:rsidRPr="00FE6154">
              <w:rPr>
                <w:rFonts w:ascii="宋体" w:eastAsia="宋体" w:hAnsi="宋体" w:cs="宋体"/>
                <w:kern w:val="0"/>
                <w:sz w:val="18"/>
                <w:szCs w:val="18"/>
                <w14:ligatures w14:val="none"/>
              </w:rPr>
              <w:br/>
              <w:t>2、规格:≥WDAZ-YJV-5*10mm</w:t>
            </w:r>
            <w:r w:rsidRPr="00FE6154">
              <w:rPr>
                <w:rFonts w:ascii="宋体" w:eastAsia="宋体" w:hAnsi="宋体" w:cs="宋体"/>
                <w:kern w:val="0"/>
                <w:sz w:val="18"/>
                <w:szCs w:val="18"/>
                <w14:ligatures w14:val="none"/>
              </w:rPr>
              <w:br/>
              <w:t>3、材质:铜质</w:t>
            </w:r>
            <w:r w:rsidRPr="00FE6154">
              <w:rPr>
                <w:rFonts w:ascii="宋体" w:eastAsia="宋体" w:hAnsi="宋体" w:cs="宋体"/>
                <w:kern w:val="0"/>
                <w:sz w:val="18"/>
                <w:szCs w:val="18"/>
                <w14:ligatures w14:val="none"/>
              </w:rPr>
              <w:br/>
              <w:t>4、敷设方式:管内、桥架内敷设</w:t>
            </w:r>
          </w:p>
        </w:tc>
        <w:tc>
          <w:tcPr>
            <w:tcW w:w="0" w:type="auto"/>
            <w:vAlign w:val="center"/>
          </w:tcPr>
          <w:p w14:paraId="0F2FB97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36.33</w:t>
            </w:r>
          </w:p>
        </w:tc>
        <w:tc>
          <w:tcPr>
            <w:tcW w:w="0" w:type="auto"/>
            <w:vAlign w:val="center"/>
          </w:tcPr>
          <w:p w14:paraId="34E9B8C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06069203" w14:textId="77777777" w:rsidTr="006466EE">
        <w:trPr>
          <w:trHeight w:val="20"/>
        </w:trPr>
        <w:tc>
          <w:tcPr>
            <w:tcW w:w="0" w:type="auto"/>
            <w:vAlign w:val="center"/>
          </w:tcPr>
          <w:p w14:paraId="5980D9B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3F2C761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电力电缆3</w:t>
            </w:r>
          </w:p>
        </w:tc>
        <w:tc>
          <w:tcPr>
            <w:tcW w:w="0" w:type="auto"/>
            <w:vAlign w:val="center"/>
          </w:tcPr>
          <w:p w14:paraId="27BBA7A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w:t>
            </w:r>
            <w:r w:rsidRPr="00FE6154">
              <w:rPr>
                <w:rFonts w:ascii="宋体" w:eastAsia="宋体" w:hAnsi="宋体" w:cs="宋体"/>
                <w:kern w:val="0"/>
                <w:sz w:val="18"/>
                <w:szCs w:val="18"/>
                <w14:ligatures w14:val="none"/>
              </w:rPr>
              <w:br/>
              <w:t>2、规格:≥WDAZ-YJV-3*6mm</w:t>
            </w:r>
            <w:r w:rsidRPr="00FE6154">
              <w:rPr>
                <w:rFonts w:ascii="宋体" w:eastAsia="宋体" w:hAnsi="宋体" w:cs="宋体"/>
                <w:kern w:val="0"/>
                <w:sz w:val="18"/>
                <w:szCs w:val="18"/>
                <w14:ligatures w14:val="none"/>
              </w:rPr>
              <w:br/>
              <w:t>3、材质:铜质</w:t>
            </w:r>
            <w:r w:rsidRPr="00FE6154">
              <w:rPr>
                <w:rFonts w:ascii="宋体" w:eastAsia="宋体" w:hAnsi="宋体" w:cs="宋体"/>
                <w:kern w:val="0"/>
                <w:sz w:val="18"/>
                <w:szCs w:val="18"/>
                <w14:ligatures w14:val="none"/>
              </w:rPr>
              <w:br/>
              <w:t>4、敷设方式:管内、桥架内敷设</w:t>
            </w:r>
          </w:p>
        </w:tc>
        <w:tc>
          <w:tcPr>
            <w:tcW w:w="0" w:type="auto"/>
            <w:vAlign w:val="center"/>
          </w:tcPr>
          <w:p w14:paraId="651A795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206.27</w:t>
            </w:r>
          </w:p>
        </w:tc>
        <w:tc>
          <w:tcPr>
            <w:tcW w:w="0" w:type="auto"/>
            <w:vAlign w:val="center"/>
          </w:tcPr>
          <w:p w14:paraId="43AE051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87CB2ED" w14:textId="77777777" w:rsidTr="006466EE">
        <w:trPr>
          <w:trHeight w:val="20"/>
        </w:trPr>
        <w:tc>
          <w:tcPr>
            <w:tcW w:w="0" w:type="auto"/>
            <w:vAlign w:val="center"/>
          </w:tcPr>
          <w:p w14:paraId="451C2F3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w:t>
            </w:r>
          </w:p>
        </w:tc>
        <w:tc>
          <w:tcPr>
            <w:tcW w:w="0" w:type="auto"/>
            <w:vAlign w:val="center"/>
          </w:tcPr>
          <w:p w14:paraId="654C3EA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电力电缆4</w:t>
            </w:r>
          </w:p>
        </w:tc>
        <w:tc>
          <w:tcPr>
            <w:tcW w:w="0" w:type="auto"/>
            <w:vAlign w:val="center"/>
          </w:tcPr>
          <w:p w14:paraId="390D49B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w:t>
            </w:r>
            <w:r w:rsidRPr="00FE6154">
              <w:rPr>
                <w:rFonts w:ascii="宋体" w:eastAsia="宋体" w:hAnsi="宋体" w:cs="宋体"/>
                <w:kern w:val="0"/>
                <w:sz w:val="18"/>
                <w:szCs w:val="18"/>
                <w14:ligatures w14:val="none"/>
              </w:rPr>
              <w:br/>
              <w:t>2、规格:≥WDAZ-YJV-5*2.5mm</w:t>
            </w:r>
            <w:r w:rsidRPr="00FE6154">
              <w:rPr>
                <w:rFonts w:ascii="宋体" w:eastAsia="宋体" w:hAnsi="宋体" w:cs="宋体"/>
                <w:kern w:val="0"/>
                <w:sz w:val="18"/>
                <w:szCs w:val="18"/>
                <w14:ligatures w14:val="none"/>
              </w:rPr>
              <w:br/>
              <w:t>3、材质:铜质</w:t>
            </w:r>
            <w:r w:rsidRPr="00FE6154">
              <w:rPr>
                <w:rFonts w:ascii="宋体" w:eastAsia="宋体" w:hAnsi="宋体" w:cs="宋体"/>
                <w:kern w:val="0"/>
                <w:sz w:val="18"/>
                <w:szCs w:val="18"/>
                <w14:ligatures w14:val="none"/>
              </w:rPr>
              <w:br/>
              <w:t>4、敷设方式:管内、桥架内敷设</w:t>
            </w:r>
          </w:p>
        </w:tc>
        <w:tc>
          <w:tcPr>
            <w:tcW w:w="0" w:type="auto"/>
            <w:vAlign w:val="center"/>
          </w:tcPr>
          <w:p w14:paraId="4DD0D2C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206.27</w:t>
            </w:r>
          </w:p>
        </w:tc>
        <w:tc>
          <w:tcPr>
            <w:tcW w:w="0" w:type="auto"/>
            <w:vAlign w:val="center"/>
          </w:tcPr>
          <w:p w14:paraId="5F33276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93C5E0B" w14:textId="77777777" w:rsidTr="006466EE">
        <w:trPr>
          <w:trHeight w:val="20"/>
        </w:trPr>
        <w:tc>
          <w:tcPr>
            <w:tcW w:w="0" w:type="auto"/>
            <w:vAlign w:val="center"/>
          </w:tcPr>
          <w:p w14:paraId="72E9139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w:t>
            </w:r>
          </w:p>
        </w:tc>
        <w:tc>
          <w:tcPr>
            <w:tcW w:w="0" w:type="auto"/>
            <w:vAlign w:val="center"/>
          </w:tcPr>
          <w:p w14:paraId="72A2BFA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电力电缆头1</w:t>
            </w:r>
          </w:p>
        </w:tc>
        <w:tc>
          <w:tcPr>
            <w:tcW w:w="0" w:type="auto"/>
            <w:vAlign w:val="center"/>
          </w:tcPr>
          <w:p w14:paraId="68A07F6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1、名称:电力电缆头</w:t>
            </w:r>
            <w:r w:rsidRPr="00FE6154">
              <w:rPr>
                <w:rFonts w:ascii="宋体" w:eastAsia="宋体" w:hAnsi="宋体" w:cs="宋体"/>
                <w:kern w:val="0"/>
                <w:sz w:val="18"/>
                <w:szCs w:val="18"/>
                <w14:ligatures w14:val="none"/>
              </w:rPr>
              <w:br/>
              <w:t>2、规格:≥WDZA-YJV-5*16</w:t>
            </w:r>
            <w:r w:rsidRPr="00FE6154">
              <w:rPr>
                <w:rFonts w:ascii="宋体" w:eastAsia="宋体" w:hAnsi="宋体" w:cs="宋体"/>
                <w:kern w:val="0"/>
                <w:sz w:val="18"/>
                <w:szCs w:val="18"/>
                <w14:ligatures w14:val="none"/>
              </w:rPr>
              <w:br/>
              <w:t>3、材质、类型:热缩式</w:t>
            </w:r>
          </w:p>
        </w:tc>
        <w:tc>
          <w:tcPr>
            <w:tcW w:w="0" w:type="auto"/>
            <w:vAlign w:val="center"/>
          </w:tcPr>
          <w:p w14:paraId="704482B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0F584AD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68635596" w14:textId="77777777" w:rsidTr="006466EE">
        <w:trPr>
          <w:trHeight w:val="20"/>
        </w:trPr>
        <w:tc>
          <w:tcPr>
            <w:tcW w:w="0" w:type="auto"/>
            <w:vAlign w:val="center"/>
          </w:tcPr>
          <w:p w14:paraId="2BF0A57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w:t>
            </w:r>
          </w:p>
        </w:tc>
        <w:tc>
          <w:tcPr>
            <w:tcW w:w="0" w:type="auto"/>
            <w:vAlign w:val="center"/>
          </w:tcPr>
          <w:p w14:paraId="4A08750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电力电缆头2</w:t>
            </w:r>
          </w:p>
        </w:tc>
        <w:tc>
          <w:tcPr>
            <w:tcW w:w="0" w:type="auto"/>
            <w:vAlign w:val="center"/>
          </w:tcPr>
          <w:p w14:paraId="417FAE7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1、名称:电力电缆头</w:t>
            </w:r>
            <w:r w:rsidRPr="00FE6154">
              <w:rPr>
                <w:rFonts w:ascii="宋体" w:eastAsia="宋体" w:hAnsi="宋体" w:cs="宋体"/>
                <w:kern w:val="0"/>
                <w:sz w:val="18"/>
                <w:szCs w:val="18"/>
                <w14:ligatures w14:val="none"/>
              </w:rPr>
              <w:br/>
              <w:t>2、规格:≥WDZA-YJV-5*10</w:t>
            </w:r>
            <w:r w:rsidRPr="00FE6154">
              <w:rPr>
                <w:rFonts w:ascii="宋体" w:eastAsia="宋体" w:hAnsi="宋体" w:cs="宋体"/>
                <w:kern w:val="0"/>
                <w:sz w:val="18"/>
                <w:szCs w:val="18"/>
                <w14:ligatures w14:val="none"/>
              </w:rPr>
              <w:br/>
              <w:t>3、材质、类型:热缩式</w:t>
            </w:r>
          </w:p>
        </w:tc>
        <w:tc>
          <w:tcPr>
            <w:tcW w:w="0" w:type="auto"/>
            <w:vAlign w:val="center"/>
          </w:tcPr>
          <w:p w14:paraId="5A5417C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6720979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4A394AA0" w14:textId="77777777" w:rsidTr="006466EE">
        <w:trPr>
          <w:trHeight w:val="20"/>
        </w:trPr>
        <w:tc>
          <w:tcPr>
            <w:tcW w:w="0" w:type="auto"/>
            <w:vAlign w:val="center"/>
          </w:tcPr>
          <w:p w14:paraId="45D7595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718C715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电力电缆头3</w:t>
            </w:r>
          </w:p>
        </w:tc>
        <w:tc>
          <w:tcPr>
            <w:tcW w:w="0" w:type="auto"/>
            <w:vAlign w:val="center"/>
          </w:tcPr>
          <w:p w14:paraId="33E5230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1.名称:电力电缆头</w:t>
            </w:r>
            <w:r w:rsidRPr="00FE6154">
              <w:rPr>
                <w:rFonts w:ascii="宋体" w:eastAsia="宋体" w:hAnsi="宋体" w:cs="宋体"/>
                <w:kern w:val="0"/>
                <w:sz w:val="18"/>
                <w:szCs w:val="18"/>
                <w14:ligatures w14:val="none"/>
              </w:rPr>
              <w:br/>
              <w:t>2.规格:WDZA-YJV-3*6</w:t>
            </w:r>
            <w:r w:rsidRPr="00FE6154">
              <w:rPr>
                <w:rFonts w:ascii="宋体" w:eastAsia="宋体" w:hAnsi="宋体" w:cs="宋体"/>
                <w:kern w:val="0"/>
                <w:sz w:val="18"/>
                <w:szCs w:val="18"/>
                <w14:ligatures w14:val="none"/>
              </w:rPr>
              <w:br/>
              <w:t>3.材质、类型:热缩式</w:t>
            </w:r>
            <w:r w:rsidRPr="00FE6154">
              <w:rPr>
                <w:rFonts w:ascii="宋体" w:eastAsia="宋体" w:hAnsi="宋体" w:cs="宋体"/>
                <w:kern w:val="0"/>
                <w:sz w:val="18"/>
                <w:szCs w:val="18"/>
                <w14:ligatures w14:val="none"/>
              </w:rPr>
              <w:br/>
              <w:t>4.其他满足图纸要求及施工规范的工作内容</w:t>
            </w:r>
          </w:p>
        </w:tc>
        <w:tc>
          <w:tcPr>
            <w:tcW w:w="0" w:type="auto"/>
            <w:vAlign w:val="center"/>
          </w:tcPr>
          <w:p w14:paraId="787D5FF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7CD6745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7BE7200D" w14:textId="77777777" w:rsidTr="006466EE">
        <w:trPr>
          <w:trHeight w:val="20"/>
        </w:trPr>
        <w:tc>
          <w:tcPr>
            <w:tcW w:w="0" w:type="auto"/>
            <w:vAlign w:val="center"/>
          </w:tcPr>
          <w:p w14:paraId="12F0B81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37D212C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电力电缆头4</w:t>
            </w:r>
          </w:p>
        </w:tc>
        <w:tc>
          <w:tcPr>
            <w:tcW w:w="0" w:type="auto"/>
            <w:vAlign w:val="center"/>
          </w:tcPr>
          <w:p w14:paraId="11275BC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1、名称:电力电缆头</w:t>
            </w:r>
            <w:r w:rsidRPr="00FE6154">
              <w:rPr>
                <w:rFonts w:ascii="宋体" w:eastAsia="宋体" w:hAnsi="宋体" w:cs="宋体"/>
                <w:kern w:val="0"/>
                <w:sz w:val="18"/>
                <w:szCs w:val="18"/>
                <w14:ligatures w14:val="none"/>
              </w:rPr>
              <w:br/>
              <w:t>2、规格:≥WDZA-YJV-5*2.5</w:t>
            </w:r>
            <w:r w:rsidRPr="00FE6154">
              <w:rPr>
                <w:rFonts w:ascii="宋体" w:eastAsia="宋体" w:hAnsi="宋体" w:cs="宋体"/>
                <w:kern w:val="0"/>
                <w:sz w:val="18"/>
                <w:szCs w:val="18"/>
                <w14:ligatures w14:val="none"/>
              </w:rPr>
              <w:br/>
              <w:t>3、材质、类型:热缩式</w:t>
            </w:r>
          </w:p>
        </w:tc>
        <w:tc>
          <w:tcPr>
            <w:tcW w:w="0" w:type="auto"/>
            <w:vAlign w:val="center"/>
          </w:tcPr>
          <w:p w14:paraId="2DF7871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0C06CCA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1E947B66" w14:textId="77777777" w:rsidTr="006466EE">
        <w:trPr>
          <w:trHeight w:val="20"/>
        </w:trPr>
        <w:tc>
          <w:tcPr>
            <w:tcW w:w="0" w:type="auto"/>
            <w:vAlign w:val="center"/>
          </w:tcPr>
          <w:p w14:paraId="6CC581B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16</w:t>
            </w:r>
          </w:p>
        </w:tc>
        <w:tc>
          <w:tcPr>
            <w:tcW w:w="0" w:type="auto"/>
            <w:vAlign w:val="center"/>
          </w:tcPr>
          <w:p w14:paraId="700D3D9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配管3</w:t>
            </w:r>
          </w:p>
        </w:tc>
        <w:tc>
          <w:tcPr>
            <w:tcW w:w="0" w:type="auto"/>
            <w:vAlign w:val="center"/>
          </w:tcPr>
          <w:p w14:paraId="47009F0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1、名称:电气配管</w:t>
            </w:r>
            <w:r w:rsidRPr="00FE6154">
              <w:rPr>
                <w:rFonts w:ascii="宋体" w:eastAsia="宋体" w:hAnsi="宋体" w:cs="宋体"/>
                <w:kern w:val="0"/>
                <w:sz w:val="18"/>
                <w:szCs w:val="18"/>
                <w14:ligatures w14:val="none"/>
              </w:rPr>
              <w:br/>
              <w:t>2、材质:JDG</w:t>
            </w:r>
            <w:r w:rsidRPr="00FE6154">
              <w:rPr>
                <w:rFonts w:ascii="宋体" w:eastAsia="宋体" w:hAnsi="宋体" w:cs="宋体"/>
                <w:kern w:val="0"/>
                <w:sz w:val="18"/>
                <w:szCs w:val="18"/>
                <w14:ligatures w14:val="none"/>
              </w:rPr>
              <w:br/>
              <w:t>3、规格: ≥DN20</w:t>
            </w:r>
            <w:r w:rsidRPr="00FE6154">
              <w:rPr>
                <w:rFonts w:ascii="宋体" w:eastAsia="宋体" w:hAnsi="宋体" w:cs="宋体"/>
                <w:kern w:val="0"/>
                <w:sz w:val="18"/>
                <w:szCs w:val="18"/>
                <w14:ligatures w14:val="none"/>
              </w:rPr>
              <w:br/>
              <w:t>4、配置形式:暗敷</w:t>
            </w:r>
          </w:p>
        </w:tc>
        <w:tc>
          <w:tcPr>
            <w:tcW w:w="0" w:type="auto"/>
            <w:vAlign w:val="center"/>
          </w:tcPr>
          <w:p w14:paraId="7DE27D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86.36</w:t>
            </w:r>
          </w:p>
        </w:tc>
        <w:tc>
          <w:tcPr>
            <w:tcW w:w="0" w:type="auto"/>
            <w:vAlign w:val="center"/>
          </w:tcPr>
          <w:p w14:paraId="74F2B84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5C4D95D1" w14:textId="77777777" w:rsidTr="006466EE">
        <w:trPr>
          <w:trHeight w:val="20"/>
        </w:trPr>
        <w:tc>
          <w:tcPr>
            <w:tcW w:w="0" w:type="auto"/>
            <w:vAlign w:val="center"/>
          </w:tcPr>
          <w:p w14:paraId="414EB86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w:t>
            </w:r>
          </w:p>
        </w:tc>
        <w:tc>
          <w:tcPr>
            <w:tcW w:w="0" w:type="auto"/>
            <w:vAlign w:val="center"/>
          </w:tcPr>
          <w:p w14:paraId="0405BBD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配线5</w:t>
            </w:r>
          </w:p>
        </w:tc>
        <w:tc>
          <w:tcPr>
            <w:tcW w:w="0" w:type="auto"/>
            <w:vAlign w:val="center"/>
          </w:tcPr>
          <w:p w14:paraId="6B03C7D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1、名称:电气配线</w:t>
            </w:r>
            <w:r w:rsidRPr="00FE6154">
              <w:rPr>
                <w:rFonts w:ascii="宋体" w:eastAsia="宋体" w:hAnsi="宋体" w:cs="宋体"/>
                <w:kern w:val="0"/>
                <w:sz w:val="18"/>
                <w:szCs w:val="18"/>
                <w14:ligatures w14:val="none"/>
              </w:rPr>
              <w:br/>
              <w:t>2、配线形式:管内、桥架内敷设</w:t>
            </w:r>
            <w:r w:rsidRPr="00FE6154">
              <w:rPr>
                <w:rFonts w:ascii="宋体" w:eastAsia="宋体" w:hAnsi="宋体" w:cs="宋体"/>
                <w:kern w:val="0"/>
                <w:sz w:val="18"/>
                <w:szCs w:val="18"/>
                <w14:ligatures w14:val="none"/>
              </w:rPr>
              <w:br/>
              <w:t>3、规格:≥BV-3*2.5</w:t>
            </w:r>
            <w:r w:rsidRPr="00FE6154">
              <w:rPr>
                <w:rFonts w:ascii="宋体" w:eastAsia="宋体" w:hAnsi="宋体" w:cs="宋体"/>
                <w:kern w:val="0"/>
                <w:sz w:val="18"/>
                <w:szCs w:val="18"/>
                <w14:ligatures w14:val="none"/>
              </w:rPr>
              <w:br/>
              <w:t>4、材质:铜制</w:t>
            </w:r>
          </w:p>
        </w:tc>
        <w:tc>
          <w:tcPr>
            <w:tcW w:w="0" w:type="auto"/>
            <w:vAlign w:val="center"/>
          </w:tcPr>
          <w:p w14:paraId="0B16B82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294.15</w:t>
            </w:r>
          </w:p>
        </w:tc>
        <w:tc>
          <w:tcPr>
            <w:tcW w:w="0" w:type="auto"/>
            <w:vAlign w:val="center"/>
          </w:tcPr>
          <w:p w14:paraId="01A2C43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2B6A9009" w14:textId="77777777" w:rsidTr="006466EE">
        <w:trPr>
          <w:trHeight w:val="20"/>
        </w:trPr>
        <w:tc>
          <w:tcPr>
            <w:tcW w:w="0" w:type="auto"/>
            <w:vAlign w:val="center"/>
          </w:tcPr>
          <w:p w14:paraId="2779631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18</w:t>
            </w:r>
          </w:p>
        </w:tc>
        <w:tc>
          <w:tcPr>
            <w:tcW w:w="0" w:type="auto"/>
            <w:vAlign w:val="center"/>
          </w:tcPr>
          <w:p w14:paraId="76DB71C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低压电气开关1</w:t>
            </w:r>
          </w:p>
        </w:tc>
        <w:tc>
          <w:tcPr>
            <w:tcW w:w="0" w:type="auto"/>
            <w:vAlign w:val="center"/>
          </w:tcPr>
          <w:p w14:paraId="5BA9966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1、名称:高能避雷器</w:t>
            </w:r>
            <w:r w:rsidRPr="00FE6154">
              <w:rPr>
                <w:rFonts w:ascii="宋体" w:eastAsia="宋体" w:hAnsi="宋体" w:cs="宋体"/>
                <w:kern w:val="0"/>
                <w:sz w:val="18"/>
                <w:szCs w:val="18"/>
                <w14:ligatures w14:val="none"/>
              </w:rPr>
              <w:br/>
              <w:t>2、规格:B+C/4P</w:t>
            </w:r>
            <w:r w:rsidRPr="00FE6154">
              <w:rPr>
                <w:rFonts w:ascii="宋体" w:eastAsia="宋体" w:hAnsi="宋体" w:cs="宋体"/>
                <w:kern w:val="0"/>
                <w:sz w:val="18"/>
                <w:szCs w:val="18"/>
                <w14:ligatures w14:val="none"/>
              </w:rPr>
              <w:br/>
              <w:t>3、安装方式:机柜内</w:t>
            </w:r>
          </w:p>
        </w:tc>
        <w:tc>
          <w:tcPr>
            <w:tcW w:w="0" w:type="auto"/>
            <w:vAlign w:val="center"/>
          </w:tcPr>
          <w:p w14:paraId="13FB812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329579B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1FCC922B" w14:textId="77777777" w:rsidTr="006466EE">
        <w:trPr>
          <w:trHeight w:val="20"/>
        </w:trPr>
        <w:tc>
          <w:tcPr>
            <w:tcW w:w="0" w:type="auto"/>
            <w:vAlign w:val="center"/>
          </w:tcPr>
          <w:p w14:paraId="3224721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19</w:t>
            </w:r>
          </w:p>
        </w:tc>
        <w:tc>
          <w:tcPr>
            <w:tcW w:w="0" w:type="auto"/>
            <w:vAlign w:val="center"/>
          </w:tcPr>
          <w:p w14:paraId="3B3A183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低压电气开关2</w:t>
            </w:r>
          </w:p>
        </w:tc>
        <w:tc>
          <w:tcPr>
            <w:tcW w:w="0" w:type="auto"/>
            <w:vAlign w:val="center"/>
          </w:tcPr>
          <w:p w14:paraId="3EBF44A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1、名称:微型断路器</w:t>
            </w:r>
            <w:r w:rsidRPr="00FE6154">
              <w:rPr>
                <w:rFonts w:ascii="宋体" w:eastAsia="宋体" w:hAnsi="宋体" w:cs="宋体"/>
                <w:kern w:val="0"/>
                <w:sz w:val="18"/>
                <w:szCs w:val="18"/>
                <w14:ligatures w14:val="none"/>
              </w:rPr>
              <w:br/>
              <w:t>2、规格:≥40A；4P</w:t>
            </w:r>
            <w:r w:rsidRPr="00FE6154">
              <w:rPr>
                <w:rFonts w:ascii="宋体" w:eastAsia="宋体" w:hAnsi="宋体" w:cs="宋体"/>
                <w:kern w:val="0"/>
                <w:sz w:val="18"/>
                <w:szCs w:val="18"/>
                <w14:ligatures w14:val="none"/>
              </w:rPr>
              <w:br/>
              <w:t>3、类别:≥40A电流4项通断</w:t>
            </w:r>
            <w:r w:rsidRPr="00FE6154">
              <w:rPr>
                <w:rFonts w:ascii="宋体" w:eastAsia="宋体" w:hAnsi="宋体" w:cs="宋体"/>
                <w:kern w:val="0"/>
                <w:sz w:val="18"/>
                <w:szCs w:val="18"/>
                <w14:ligatures w14:val="none"/>
              </w:rPr>
              <w:br/>
              <w:t>4、安装方式:机柜内</w:t>
            </w:r>
          </w:p>
        </w:tc>
        <w:tc>
          <w:tcPr>
            <w:tcW w:w="0" w:type="auto"/>
            <w:vAlign w:val="center"/>
          </w:tcPr>
          <w:p w14:paraId="4ABA8D1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71C4A3C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6DB18248" w14:textId="77777777" w:rsidTr="006466EE">
        <w:trPr>
          <w:trHeight w:val="20"/>
        </w:trPr>
        <w:tc>
          <w:tcPr>
            <w:tcW w:w="0" w:type="auto"/>
            <w:vAlign w:val="center"/>
          </w:tcPr>
          <w:p w14:paraId="061032F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w:t>
            </w:r>
          </w:p>
        </w:tc>
        <w:tc>
          <w:tcPr>
            <w:tcW w:w="0" w:type="auto"/>
            <w:vAlign w:val="center"/>
          </w:tcPr>
          <w:p w14:paraId="36811D0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紫铜排</w:t>
            </w:r>
          </w:p>
        </w:tc>
        <w:tc>
          <w:tcPr>
            <w:tcW w:w="0" w:type="auto"/>
            <w:vAlign w:val="center"/>
          </w:tcPr>
          <w:p w14:paraId="12437ED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1、名称:紫铜排</w:t>
            </w:r>
            <w:r w:rsidRPr="00FE6154">
              <w:rPr>
                <w:rFonts w:ascii="宋体" w:eastAsia="宋体" w:hAnsi="宋体" w:cs="宋体"/>
                <w:kern w:val="0"/>
                <w:sz w:val="18"/>
                <w:szCs w:val="18"/>
                <w14:ligatures w14:val="none"/>
              </w:rPr>
              <w:br/>
              <w:t>2、材质:铜制</w:t>
            </w:r>
            <w:r w:rsidRPr="00FE6154">
              <w:rPr>
                <w:rFonts w:ascii="宋体" w:eastAsia="宋体" w:hAnsi="宋体" w:cs="宋体"/>
                <w:kern w:val="0"/>
                <w:sz w:val="18"/>
                <w:szCs w:val="18"/>
                <w14:ligatures w14:val="none"/>
              </w:rPr>
              <w:br/>
              <w:t>3、规格:≥30*3mm</w:t>
            </w:r>
          </w:p>
        </w:tc>
        <w:tc>
          <w:tcPr>
            <w:tcW w:w="0" w:type="auto"/>
            <w:vAlign w:val="center"/>
          </w:tcPr>
          <w:p w14:paraId="4264F9A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44.16</w:t>
            </w:r>
          </w:p>
        </w:tc>
        <w:tc>
          <w:tcPr>
            <w:tcW w:w="0" w:type="auto"/>
            <w:vAlign w:val="center"/>
          </w:tcPr>
          <w:p w14:paraId="36C9904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296348D5" w14:textId="77777777" w:rsidTr="006466EE">
        <w:trPr>
          <w:trHeight w:val="20"/>
        </w:trPr>
        <w:tc>
          <w:tcPr>
            <w:tcW w:w="0" w:type="auto"/>
            <w:vAlign w:val="center"/>
          </w:tcPr>
          <w:p w14:paraId="4DDFF9B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21</w:t>
            </w:r>
          </w:p>
        </w:tc>
        <w:tc>
          <w:tcPr>
            <w:tcW w:w="0" w:type="auto"/>
            <w:vAlign w:val="center"/>
          </w:tcPr>
          <w:p w14:paraId="247BE18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铜编织带</w:t>
            </w:r>
          </w:p>
        </w:tc>
        <w:tc>
          <w:tcPr>
            <w:tcW w:w="0" w:type="auto"/>
            <w:vAlign w:val="center"/>
          </w:tcPr>
          <w:p w14:paraId="3F88088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1、名称:铜编织带</w:t>
            </w:r>
            <w:r w:rsidRPr="00FE6154">
              <w:rPr>
                <w:rFonts w:ascii="宋体" w:eastAsia="宋体" w:hAnsi="宋体" w:cs="宋体"/>
                <w:kern w:val="0"/>
                <w:sz w:val="18"/>
                <w:szCs w:val="18"/>
                <w14:ligatures w14:val="none"/>
              </w:rPr>
              <w:br/>
              <w:t>2、材质:铜制</w:t>
            </w:r>
            <w:r w:rsidRPr="00FE6154">
              <w:rPr>
                <w:rFonts w:ascii="宋体" w:eastAsia="宋体" w:hAnsi="宋体" w:cs="宋体"/>
                <w:kern w:val="0"/>
                <w:sz w:val="18"/>
                <w:szCs w:val="18"/>
                <w14:ligatures w14:val="none"/>
              </w:rPr>
              <w:br/>
              <w:t>3、规格:≥16mm2</w:t>
            </w:r>
          </w:p>
        </w:tc>
        <w:tc>
          <w:tcPr>
            <w:tcW w:w="0" w:type="auto"/>
            <w:vAlign w:val="center"/>
          </w:tcPr>
          <w:p w14:paraId="60BB1E7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60</w:t>
            </w:r>
          </w:p>
        </w:tc>
        <w:tc>
          <w:tcPr>
            <w:tcW w:w="0" w:type="auto"/>
            <w:vAlign w:val="center"/>
          </w:tcPr>
          <w:p w14:paraId="058DBB9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352D469A" w14:textId="77777777" w:rsidTr="006466EE">
        <w:trPr>
          <w:trHeight w:val="20"/>
        </w:trPr>
        <w:tc>
          <w:tcPr>
            <w:tcW w:w="0" w:type="auto"/>
            <w:vAlign w:val="center"/>
          </w:tcPr>
          <w:p w14:paraId="60EDE23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22</w:t>
            </w:r>
          </w:p>
        </w:tc>
        <w:tc>
          <w:tcPr>
            <w:tcW w:w="0" w:type="auto"/>
            <w:vAlign w:val="center"/>
          </w:tcPr>
          <w:p w14:paraId="210BC20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接地线1</w:t>
            </w:r>
          </w:p>
        </w:tc>
        <w:tc>
          <w:tcPr>
            <w:tcW w:w="0" w:type="auto"/>
            <w:vAlign w:val="center"/>
          </w:tcPr>
          <w:p w14:paraId="5B1F57E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1、名称:接地线</w:t>
            </w:r>
            <w:r w:rsidRPr="00FE6154">
              <w:rPr>
                <w:rFonts w:ascii="宋体" w:eastAsia="宋体" w:hAnsi="宋体" w:cs="宋体"/>
                <w:kern w:val="0"/>
                <w:sz w:val="18"/>
                <w:szCs w:val="18"/>
                <w14:ligatures w14:val="none"/>
              </w:rPr>
              <w:br/>
              <w:t>2、材质:铜制</w:t>
            </w:r>
            <w:r w:rsidRPr="00FE6154">
              <w:rPr>
                <w:rFonts w:ascii="宋体" w:eastAsia="宋体" w:hAnsi="宋体" w:cs="宋体"/>
                <w:kern w:val="0"/>
                <w:sz w:val="18"/>
                <w:szCs w:val="18"/>
                <w14:ligatures w14:val="none"/>
              </w:rPr>
              <w:br/>
              <w:t>3、规格:≥ZR-BVR-6mm2</w:t>
            </w:r>
          </w:p>
        </w:tc>
        <w:tc>
          <w:tcPr>
            <w:tcW w:w="0" w:type="auto"/>
            <w:vAlign w:val="center"/>
          </w:tcPr>
          <w:p w14:paraId="5C7C8FE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60</w:t>
            </w:r>
          </w:p>
        </w:tc>
        <w:tc>
          <w:tcPr>
            <w:tcW w:w="0" w:type="auto"/>
            <w:vAlign w:val="center"/>
          </w:tcPr>
          <w:p w14:paraId="31A8D62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395B52CF" w14:textId="77777777" w:rsidTr="006466EE">
        <w:trPr>
          <w:trHeight w:val="20"/>
        </w:trPr>
        <w:tc>
          <w:tcPr>
            <w:tcW w:w="0" w:type="auto"/>
            <w:vAlign w:val="center"/>
          </w:tcPr>
          <w:p w14:paraId="24FA5C0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23</w:t>
            </w:r>
          </w:p>
        </w:tc>
        <w:tc>
          <w:tcPr>
            <w:tcW w:w="0" w:type="auto"/>
            <w:vAlign w:val="center"/>
          </w:tcPr>
          <w:p w14:paraId="33A89F4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接地线2</w:t>
            </w:r>
          </w:p>
        </w:tc>
        <w:tc>
          <w:tcPr>
            <w:tcW w:w="0" w:type="auto"/>
            <w:vAlign w:val="center"/>
          </w:tcPr>
          <w:p w14:paraId="66F4405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1、名称:接地线</w:t>
            </w:r>
            <w:r w:rsidRPr="00FE6154">
              <w:rPr>
                <w:rFonts w:ascii="宋体" w:eastAsia="宋体" w:hAnsi="宋体" w:cs="宋体"/>
                <w:kern w:val="0"/>
                <w:sz w:val="18"/>
                <w:szCs w:val="18"/>
                <w14:ligatures w14:val="none"/>
              </w:rPr>
              <w:br/>
              <w:t>2、材质:铜制</w:t>
            </w:r>
            <w:r w:rsidRPr="00FE6154">
              <w:rPr>
                <w:rFonts w:ascii="宋体" w:eastAsia="宋体" w:hAnsi="宋体" w:cs="宋体"/>
                <w:kern w:val="0"/>
                <w:sz w:val="18"/>
                <w:szCs w:val="18"/>
                <w14:ligatures w14:val="none"/>
              </w:rPr>
              <w:br/>
              <w:t>3、规格:≥ZR-BVR-16mm2</w:t>
            </w:r>
          </w:p>
        </w:tc>
        <w:tc>
          <w:tcPr>
            <w:tcW w:w="0" w:type="auto"/>
            <w:vAlign w:val="center"/>
          </w:tcPr>
          <w:p w14:paraId="4355FF2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w:t>
            </w:r>
          </w:p>
        </w:tc>
        <w:tc>
          <w:tcPr>
            <w:tcW w:w="0" w:type="auto"/>
            <w:vAlign w:val="center"/>
          </w:tcPr>
          <w:p w14:paraId="5529A2E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86A364C" w14:textId="77777777" w:rsidTr="006466EE">
        <w:trPr>
          <w:trHeight w:val="20"/>
        </w:trPr>
        <w:tc>
          <w:tcPr>
            <w:tcW w:w="0" w:type="auto"/>
            <w:vAlign w:val="center"/>
          </w:tcPr>
          <w:p w14:paraId="7F848F5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24</w:t>
            </w:r>
          </w:p>
        </w:tc>
        <w:tc>
          <w:tcPr>
            <w:tcW w:w="0" w:type="auto"/>
            <w:vAlign w:val="center"/>
          </w:tcPr>
          <w:p w14:paraId="1B7BC2A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接地线3</w:t>
            </w:r>
          </w:p>
        </w:tc>
        <w:tc>
          <w:tcPr>
            <w:tcW w:w="0" w:type="auto"/>
            <w:vAlign w:val="center"/>
          </w:tcPr>
          <w:p w14:paraId="75E7C74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1、名称:接地线</w:t>
            </w:r>
            <w:r w:rsidRPr="00FE6154">
              <w:rPr>
                <w:rFonts w:ascii="宋体" w:eastAsia="宋体" w:hAnsi="宋体" w:cs="宋体"/>
                <w:kern w:val="0"/>
                <w:sz w:val="18"/>
                <w:szCs w:val="18"/>
                <w14:ligatures w14:val="none"/>
              </w:rPr>
              <w:br/>
              <w:t>2、材质:铜制</w:t>
            </w:r>
            <w:r w:rsidRPr="00FE6154">
              <w:rPr>
                <w:rFonts w:ascii="宋体" w:eastAsia="宋体" w:hAnsi="宋体" w:cs="宋体"/>
                <w:kern w:val="0"/>
                <w:sz w:val="18"/>
                <w:szCs w:val="18"/>
                <w14:ligatures w14:val="none"/>
              </w:rPr>
              <w:br/>
              <w:t>3、规格:≥ZR-BVR-25mm2</w:t>
            </w:r>
          </w:p>
        </w:tc>
        <w:tc>
          <w:tcPr>
            <w:tcW w:w="0" w:type="auto"/>
            <w:vAlign w:val="center"/>
          </w:tcPr>
          <w:p w14:paraId="57D5C31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3EAB305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DB99209" w14:textId="77777777" w:rsidTr="006466EE">
        <w:trPr>
          <w:trHeight w:val="20"/>
        </w:trPr>
        <w:tc>
          <w:tcPr>
            <w:tcW w:w="0" w:type="auto"/>
            <w:vAlign w:val="center"/>
          </w:tcPr>
          <w:p w14:paraId="2DB1E06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25</w:t>
            </w:r>
          </w:p>
        </w:tc>
        <w:tc>
          <w:tcPr>
            <w:tcW w:w="0" w:type="auto"/>
            <w:vAlign w:val="center"/>
          </w:tcPr>
          <w:p w14:paraId="1BFA53E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消防钢瓶散力支架</w:t>
            </w:r>
          </w:p>
        </w:tc>
        <w:tc>
          <w:tcPr>
            <w:tcW w:w="0" w:type="auto"/>
            <w:vAlign w:val="center"/>
          </w:tcPr>
          <w:p w14:paraId="6D720DF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1、名称:消防钢瓶散力支架</w:t>
            </w:r>
            <w:r w:rsidRPr="00FE6154">
              <w:rPr>
                <w:rFonts w:ascii="宋体" w:eastAsia="宋体" w:hAnsi="宋体" w:cs="宋体"/>
                <w:kern w:val="0"/>
                <w:sz w:val="18"/>
                <w:szCs w:val="18"/>
                <w14:ligatures w14:val="none"/>
              </w:rPr>
              <w:br/>
              <w:t>2、支架形式:≥50*50mm角钢支撑架</w:t>
            </w:r>
          </w:p>
        </w:tc>
        <w:tc>
          <w:tcPr>
            <w:tcW w:w="0" w:type="auto"/>
            <w:vAlign w:val="center"/>
          </w:tcPr>
          <w:p w14:paraId="4B8E0A3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232B431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0AE80F9" w14:textId="77777777" w:rsidTr="006466EE">
        <w:trPr>
          <w:trHeight w:val="20"/>
        </w:trPr>
        <w:tc>
          <w:tcPr>
            <w:tcW w:w="0" w:type="auto"/>
            <w:vAlign w:val="center"/>
          </w:tcPr>
          <w:p w14:paraId="6324447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26</w:t>
            </w:r>
          </w:p>
        </w:tc>
        <w:tc>
          <w:tcPr>
            <w:tcW w:w="0" w:type="auto"/>
            <w:vAlign w:val="center"/>
          </w:tcPr>
          <w:p w14:paraId="0162E02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UPS主机散力支架</w:t>
            </w:r>
          </w:p>
        </w:tc>
        <w:tc>
          <w:tcPr>
            <w:tcW w:w="0" w:type="auto"/>
            <w:vAlign w:val="center"/>
          </w:tcPr>
          <w:p w14:paraId="493EBD2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1、名称:UPS主机散力支架</w:t>
            </w:r>
            <w:r w:rsidRPr="00FE6154">
              <w:rPr>
                <w:rFonts w:ascii="宋体" w:eastAsia="宋体" w:hAnsi="宋体" w:cs="宋体"/>
                <w:kern w:val="0"/>
                <w:sz w:val="18"/>
                <w:szCs w:val="18"/>
                <w14:ligatures w14:val="none"/>
              </w:rPr>
              <w:br/>
              <w:t>2、支架形式:≥50*50mm角钢支撑架</w:t>
            </w:r>
          </w:p>
        </w:tc>
        <w:tc>
          <w:tcPr>
            <w:tcW w:w="0" w:type="auto"/>
            <w:vAlign w:val="center"/>
          </w:tcPr>
          <w:p w14:paraId="06EB010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092F43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0A2E41F8" w14:textId="77777777" w:rsidTr="006466EE">
        <w:trPr>
          <w:trHeight w:val="20"/>
        </w:trPr>
        <w:tc>
          <w:tcPr>
            <w:tcW w:w="0" w:type="auto"/>
            <w:vAlign w:val="center"/>
          </w:tcPr>
          <w:p w14:paraId="6196986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27</w:t>
            </w:r>
          </w:p>
        </w:tc>
        <w:tc>
          <w:tcPr>
            <w:tcW w:w="0" w:type="auto"/>
            <w:vAlign w:val="center"/>
          </w:tcPr>
          <w:p w14:paraId="696101B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UPS电池柜基础散力支架</w:t>
            </w:r>
          </w:p>
        </w:tc>
        <w:tc>
          <w:tcPr>
            <w:tcW w:w="0" w:type="auto"/>
            <w:vAlign w:val="center"/>
          </w:tcPr>
          <w:p w14:paraId="498ABED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1、名称:UPS电池柜基础散力支架</w:t>
            </w:r>
            <w:r w:rsidRPr="00FE6154">
              <w:rPr>
                <w:rFonts w:ascii="宋体" w:eastAsia="宋体" w:hAnsi="宋体" w:cs="宋体"/>
                <w:kern w:val="0"/>
                <w:sz w:val="18"/>
                <w:szCs w:val="18"/>
                <w14:ligatures w14:val="none"/>
              </w:rPr>
              <w:br/>
              <w:t>2、支架形式:≥50*50mm角钢支撑架</w:t>
            </w:r>
          </w:p>
        </w:tc>
        <w:tc>
          <w:tcPr>
            <w:tcW w:w="0" w:type="auto"/>
            <w:vAlign w:val="center"/>
          </w:tcPr>
          <w:p w14:paraId="6AC8FCC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3B9625A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F756E31" w14:textId="77777777" w:rsidTr="006466EE">
        <w:trPr>
          <w:trHeight w:val="20"/>
        </w:trPr>
        <w:tc>
          <w:tcPr>
            <w:tcW w:w="0" w:type="auto"/>
            <w:vAlign w:val="center"/>
          </w:tcPr>
          <w:p w14:paraId="2BA58E9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28</w:t>
            </w:r>
          </w:p>
        </w:tc>
        <w:tc>
          <w:tcPr>
            <w:tcW w:w="0" w:type="auto"/>
            <w:vAlign w:val="center"/>
          </w:tcPr>
          <w:p w14:paraId="095B822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精密空调室内机承重架</w:t>
            </w:r>
          </w:p>
        </w:tc>
        <w:tc>
          <w:tcPr>
            <w:tcW w:w="0" w:type="auto"/>
            <w:vAlign w:val="center"/>
          </w:tcPr>
          <w:p w14:paraId="169E045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1、名称:精密空调室内机承重架</w:t>
            </w:r>
            <w:r w:rsidRPr="00FE6154">
              <w:rPr>
                <w:rFonts w:ascii="宋体" w:eastAsia="宋体" w:hAnsi="宋体" w:cs="宋体"/>
                <w:kern w:val="0"/>
                <w:sz w:val="18"/>
                <w:szCs w:val="18"/>
                <w14:ligatures w14:val="none"/>
              </w:rPr>
              <w:br/>
              <w:t>2、支架形式:≥50*50mm角钢支撑架</w:t>
            </w:r>
          </w:p>
        </w:tc>
        <w:tc>
          <w:tcPr>
            <w:tcW w:w="0" w:type="auto"/>
            <w:vAlign w:val="center"/>
          </w:tcPr>
          <w:p w14:paraId="4718569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0BBEBD6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BFCA3F1" w14:textId="77777777" w:rsidTr="006466EE">
        <w:trPr>
          <w:trHeight w:val="20"/>
        </w:trPr>
        <w:tc>
          <w:tcPr>
            <w:tcW w:w="0" w:type="auto"/>
            <w:vAlign w:val="center"/>
          </w:tcPr>
          <w:p w14:paraId="471109B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29</w:t>
            </w:r>
          </w:p>
        </w:tc>
        <w:tc>
          <w:tcPr>
            <w:tcW w:w="0" w:type="auto"/>
            <w:vAlign w:val="center"/>
          </w:tcPr>
          <w:p w14:paraId="73AFA3D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精密空调室外承重架</w:t>
            </w:r>
          </w:p>
        </w:tc>
        <w:tc>
          <w:tcPr>
            <w:tcW w:w="0" w:type="auto"/>
            <w:vAlign w:val="center"/>
          </w:tcPr>
          <w:p w14:paraId="342DB64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1、名称:精密空调室外承重架</w:t>
            </w:r>
            <w:r w:rsidRPr="00FE6154">
              <w:rPr>
                <w:rFonts w:ascii="宋体" w:eastAsia="宋体" w:hAnsi="宋体" w:cs="宋体"/>
                <w:kern w:val="0"/>
                <w:sz w:val="18"/>
                <w:szCs w:val="18"/>
                <w14:ligatures w14:val="none"/>
              </w:rPr>
              <w:br/>
              <w:t>2、支架形式:≥50*50mm角钢支撑架</w:t>
            </w:r>
          </w:p>
        </w:tc>
        <w:tc>
          <w:tcPr>
            <w:tcW w:w="0" w:type="auto"/>
            <w:vAlign w:val="center"/>
          </w:tcPr>
          <w:p w14:paraId="58B6210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5E1EBB1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3D8C80F" w14:textId="77777777" w:rsidTr="006466EE">
        <w:trPr>
          <w:trHeight w:val="20"/>
        </w:trPr>
        <w:tc>
          <w:tcPr>
            <w:tcW w:w="0" w:type="auto"/>
            <w:vAlign w:val="center"/>
          </w:tcPr>
          <w:p w14:paraId="062A4A0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30</w:t>
            </w:r>
          </w:p>
        </w:tc>
        <w:tc>
          <w:tcPr>
            <w:tcW w:w="0" w:type="auto"/>
            <w:vAlign w:val="center"/>
          </w:tcPr>
          <w:p w14:paraId="1F67344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服务器及列头柜支架</w:t>
            </w:r>
          </w:p>
        </w:tc>
        <w:tc>
          <w:tcPr>
            <w:tcW w:w="0" w:type="auto"/>
            <w:vAlign w:val="center"/>
          </w:tcPr>
          <w:p w14:paraId="554D6F0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1、名称:服务器及列头柜支架</w:t>
            </w:r>
            <w:r w:rsidRPr="00FE6154">
              <w:rPr>
                <w:rFonts w:ascii="宋体" w:eastAsia="宋体" w:hAnsi="宋体" w:cs="宋体"/>
                <w:kern w:val="0"/>
                <w:sz w:val="18"/>
                <w:szCs w:val="18"/>
                <w14:ligatures w14:val="none"/>
              </w:rPr>
              <w:br/>
              <w:t>2、支架形式:≥50*50mm角钢支撑架</w:t>
            </w:r>
          </w:p>
        </w:tc>
        <w:tc>
          <w:tcPr>
            <w:tcW w:w="0" w:type="auto"/>
            <w:vAlign w:val="center"/>
          </w:tcPr>
          <w:p w14:paraId="16A9DE6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0DC4D98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474F183C" w14:textId="77777777" w:rsidTr="006466EE">
        <w:trPr>
          <w:trHeight w:val="20"/>
        </w:trPr>
        <w:tc>
          <w:tcPr>
            <w:tcW w:w="0" w:type="auto"/>
            <w:gridSpan w:val="5"/>
            <w:noWrap/>
            <w:vAlign w:val="center"/>
          </w:tcPr>
          <w:p w14:paraId="3E7FC902" w14:textId="77777777" w:rsidR="00FE6154" w:rsidRPr="00FE6154" w:rsidRDefault="00FE6154" w:rsidP="00FE6154">
            <w:pPr>
              <w:widowControl/>
              <w:spacing w:after="0" w:line="240" w:lineRule="auto"/>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二、核心机房配套信息化设备</w:t>
            </w:r>
          </w:p>
        </w:tc>
      </w:tr>
      <w:tr w:rsidR="00FE6154" w:rsidRPr="00FE6154" w14:paraId="796016ED" w14:textId="77777777" w:rsidTr="006466EE">
        <w:trPr>
          <w:trHeight w:val="20"/>
        </w:trPr>
        <w:tc>
          <w:tcPr>
            <w:tcW w:w="0" w:type="auto"/>
            <w:gridSpan w:val="5"/>
            <w:noWrap/>
            <w:vAlign w:val="center"/>
          </w:tcPr>
          <w:p w14:paraId="40618CB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1.电气与照明系统</w:t>
            </w:r>
          </w:p>
        </w:tc>
      </w:tr>
      <w:tr w:rsidR="00FE6154" w:rsidRPr="00FE6154" w14:paraId="4AF4A988" w14:textId="77777777" w:rsidTr="006466EE">
        <w:trPr>
          <w:trHeight w:val="20"/>
        </w:trPr>
        <w:tc>
          <w:tcPr>
            <w:tcW w:w="0" w:type="auto"/>
            <w:vAlign w:val="center"/>
          </w:tcPr>
          <w:p w14:paraId="765C891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7052A0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精密列头柜</w:t>
            </w:r>
          </w:p>
        </w:tc>
        <w:tc>
          <w:tcPr>
            <w:tcW w:w="0" w:type="auto"/>
            <w:vAlign w:val="center"/>
          </w:tcPr>
          <w:p w14:paraId="7C2A183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1、精密型，总线及各支路电压电流监测，指示灯，RS485通讯；</w:t>
            </w:r>
            <w:r w:rsidRPr="00FE6154">
              <w:rPr>
                <w:rFonts w:ascii="宋体" w:eastAsia="宋体" w:hAnsi="宋体" w:cs="宋体"/>
                <w:kern w:val="0"/>
                <w:sz w:val="18"/>
                <w:szCs w:val="18"/>
                <w14:ligatures w14:val="none"/>
              </w:rPr>
              <w:br/>
              <w:t>2、尺寸≥1000*600*2000mm；</w:t>
            </w:r>
            <w:r w:rsidRPr="00FE6154">
              <w:rPr>
                <w:rFonts w:ascii="宋体" w:eastAsia="宋体" w:hAnsi="宋体" w:cs="宋体"/>
                <w:kern w:val="0"/>
                <w:sz w:val="18"/>
                <w:szCs w:val="18"/>
                <w14:ligatures w14:val="none"/>
              </w:rPr>
              <w:br/>
              <w:t>3、配置输入≥3P125A*1，UPS输入输出≥3P63A*2，空调空开≥3P40A*2，UPS分配空开≥1P32A*9，市电分配空开≥1P32A*9，含防雷，智能电表等。</w:t>
            </w:r>
          </w:p>
        </w:tc>
        <w:tc>
          <w:tcPr>
            <w:tcW w:w="0" w:type="auto"/>
            <w:vAlign w:val="center"/>
          </w:tcPr>
          <w:p w14:paraId="75EF253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7273439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34D07CA3" w14:textId="77777777" w:rsidTr="006466EE">
        <w:trPr>
          <w:trHeight w:val="20"/>
        </w:trPr>
        <w:tc>
          <w:tcPr>
            <w:tcW w:w="0" w:type="auto"/>
            <w:vAlign w:val="center"/>
          </w:tcPr>
          <w:p w14:paraId="2718B0B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7940C61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12联PDU</w:t>
            </w:r>
          </w:p>
        </w:tc>
        <w:tc>
          <w:tcPr>
            <w:tcW w:w="0" w:type="auto"/>
            <w:vAlign w:val="center"/>
          </w:tcPr>
          <w:p w14:paraId="44FCE14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≥32A输入；≥2m3*6线缆；≥12个插座；≥10个10A≥2个16A</w:t>
            </w:r>
          </w:p>
        </w:tc>
        <w:tc>
          <w:tcPr>
            <w:tcW w:w="0" w:type="auto"/>
            <w:vAlign w:val="center"/>
          </w:tcPr>
          <w:p w14:paraId="345B818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3584702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C7E810D" w14:textId="77777777" w:rsidTr="006466EE">
        <w:trPr>
          <w:trHeight w:val="20"/>
        </w:trPr>
        <w:tc>
          <w:tcPr>
            <w:tcW w:w="0" w:type="auto"/>
            <w:vAlign w:val="center"/>
          </w:tcPr>
          <w:p w14:paraId="3D4A509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6702360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工业连接器</w:t>
            </w:r>
          </w:p>
        </w:tc>
        <w:tc>
          <w:tcPr>
            <w:tcW w:w="0" w:type="auto"/>
            <w:vAlign w:val="center"/>
          </w:tcPr>
          <w:p w14:paraId="5ADF727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底座式≥32A公母头</w:t>
            </w:r>
          </w:p>
        </w:tc>
        <w:tc>
          <w:tcPr>
            <w:tcW w:w="0" w:type="auto"/>
            <w:vAlign w:val="center"/>
          </w:tcPr>
          <w:p w14:paraId="4937742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6F70FBF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68A7E4F6" w14:textId="77777777" w:rsidTr="006466EE">
        <w:trPr>
          <w:trHeight w:val="20"/>
        </w:trPr>
        <w:tc>
          <w:tcPr>
            <w:tcW w:w="0" w:type="auto"/>
            <w:gridSpan w:val="5"/>
            <w:noWrap/>
            <w:vAlign w:val="center"/>
          </w:tcPr>
          <w:p w14:paraId="7C29BF9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2.空调与新风系统</w:t>
            </w:r>
          </w:p>
        </w:tc>
      </w:tr>
      <w:tr w:rsidR="00FE6154" w:rsidRPr="00FE6154" w14:paraId="70AF1D9C" w14:textId="77777777" w:rsidTr="006466EE">
        <w:trPr>
          <w:trHeight w:val="20"/>
        </w:trPr>
        <w:tc>
          <w:tcPr>
            <w:tcW w:w="0" w:type="auto"/>
            <w:vAlign w:val="center"/>
          </w:tcPr>
          <w:p w14:paraId="0C079AC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1ACA270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精密空调</w:t>
            </w:r>
          </w:p>
        </w:tc>
        <w:tc>
          <w:tcPr>
            <w:tcW w:w="0" w:type="auto"/>
            <w:vAlign w:val="center"/>
          </w:tcPr>
          <w:p w14:paraId="584803B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1、风冷精密空调，采用高效离心风机，满足机房等场所需求；</w:t>
            </w:r>
            <w:r w:rsidRPr="00FE6154">
              <w:rPr>
                <w:rFonts w:ascii="宋体" w:eastAsia="宋体" w:hAnsi="宋体" w:cs="宋体"/>
                <w:kern w:val="0"/>
                <w:sz w:val="18"/>
                <w:szCs w:val="18"/>
                <w14:ligatures w14:val="none"/>
              </w:rPr>
              <w:br/>
              <w:t>2、制冷量：≥20.8kW；</w:t>
            </w:r>
            <w:r w:rsidRPr="00FE6154">
              <w:rPr>
                <w:rFonts w:ascii="宋体" w:eastAsia="宋体" w:hAnsi="宋体" w:cs="宋体"/>
                <w:kern w:val="0"/>
                <w:sz w:val="18"/>
                <w:szCs w:val="18"/>
                <w14:ligatures w14:val="none"/>
              </w:rPr>
              <w:br/>
              <w:t>3、风量：≥5700m³/h；</w:t>
            </w:r>
            <w:r w:rsidRPr="00FE6154">
              <w:rPr>
                <w:rFonts w:ascii="宋体" w:eastAsia="宋体" w:hAnsi="宋体" w:cs="宋体"/>
                <w:kern w:val="0"/>
                <w:sz w:val="18"/>
                <w:szCs w:val="18"/>
                <w14:ligatures w14:val="none"/>
              </w:rPr>
              <w:br/>
              <w:t>4、电加热量：≥3kW；</w:t>
            </w:r>
            <w:r w:rsidRPr="00FE6154">
              <w:rPr>
                <w:rFonts w:ascii="宋体" w:eastAsia="宋体" w:hAnsi="宋体" w:cs="宋体"/>
                <w:kern w:val="0"/>
                <w:sz w:val="18"/>
                <w:szCs w:val="18"/>
                <w14:ligatures w14:val="none"/>
              </w:rPr>
              <w:br/>
              <w:t>5、加湿量：≥3kg/h；</w:t>
            </w:r>
            <w:r w:rsidRPr="00FE6154">
              <w:rPr>
                <w:rFonts w:ascii="宋体" w:eastAsia="宋体" w:hAnsi="宋体" w:cs="宋体"/>
                <w:kern w:val="0"/>
                <w:sz w:val="18"/>
                <w:szCs w:val="18"/>
                <w14:ligatures w14:val="none"/>
              </w:rPr>
              <w:br/>
              <w:t>6、全年能效比：≥4.2；</w:t>
            </w:r>
            <w:r w:rsidRPr="00FE6154">
              <w:rPr>
                <w:rFonts w:ascii="宋体" w:eastAsia="宋体" w:hAnsi="宋体" w:cs="宋体"/>
                <w:kern w:val="0"/>
                <w:sz w:val="18"/>
                <w:szCs w:val="18"/>
                <w14:ligatures w14:val="none"/>
              </w:rPr>
              <w:br/>
              <w:t>7、采用高能效压缩机及EC风机匹配电子膨胀阀；</w:t>
            </w:r>
            <w:r w:rsidRPr="00FE6154">
              <w:rPr>
                <w:rFonts w:ascii="宋体" w:eastAsia="宋体" w:hAnsi="宋体" w:cs="宋体"/>
                <w:kern w:val="0"/>
                <w:sz w:val="18"/>
                <w:szCs w:val="18"/>
                <w14:ligatures w14:val="none"/>
              </w:rPr>
              <w:br/>
              <w:t>8、室外风机采用无级调速控制,匹配系统冷凝压力运行，降低整机能耗；</w:t>
            </w:r>
            <w:r w:rsidRPr="00FE6154">
              <w:rPr>
                <w:rFonts w:ascii="宋体" w:eastAsia="宋体" w:hAnsi="宋体" w:cs="宋体"/>
                <w:kern w:val="0"/>
                <w:sz w:val="18"/>
                <w:szCs w:val="18"/>
                <w14:ligatures w14:val="none"/>
              </w:rPr>
              <w:br/>
              <w:t>9、完善的告警保护功能系统,实现电源保护,漏水保护,温湿度超限,系统器件保护等多级告警保护；</w:t>
            </w:r>
            <w:r w:rsidRPr="00FE6154">
              <w:rPr>
                <w:rFonts w:ascii="宋体" w:eastAsia="宋体" w:hAnsi="宋体" w:cs="宋体"/>
                <w:kern w:val="0"/>
                <w:sz w:val="18"/>
                <w:szCs w:val="18"/>
                <w14:ligatures w14:val="none"/>
              </w:rPr>
              <w:br/>
              <w:t>10、超宽电压输入稳定运行，具备相序检测等电源保护功能；</w:t>
            </w:r>
            <w:r w:rsidRPr="00FE6154">
              <w:rPr>
                <w:rFonts w:ascii="宋体" w:eastAsia="宋体" w:hAnsi="宋体" w:cs="宋体"/>
                <w:kern w:val="0"/>
                <w:sz w:val="18"/>
                <w:szCs w:val="18"/>
                <w14:ligatures w14:val="none"/>
              </w:rPr>
              <w:br/>
              <w:t>11、彩色触摸显示屏,实时显示系统功能状态以及部件运行情况；</w:t>
            </w:r>
            <w:r w:rsidRPr="00FE6154">
              <w:rPr>
                <w:rFonts w:ascii="宋体" w:eastAsia="宋体" w:hAnsi="宋体" w:cs="宋体"/>
                <w:kern w:val="0"/>
                <w:sz w:val="18"/>
                <w:szCs w:val="18"/>
                <w14:ligatures w14:val="none"/>
              </w:rPr>
              <w:br/>
              <w:t>12、采用标准RS485监控接口,可免费提供标准ModBUS协议。</w:t>
            </w:r>
          </w:p>
        </w:tc>
        <w:tc>
          <w:tcPr>
            <w:tcW w:w="0" w:type="auto"/>
            <w:vAlign w:val="center"/>
          </w:tcPr>
          <w:p w14:paraId="5DC485C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574E44B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36B75A3E" w14:textId="77777777" w:rsidTr="006466EE">
        <w:trPr>
          <w:trHeight w:val="20"/>
        </w:trPr>
        <w:tc>
          <w:tcPr>
            <w:tcW w:w="0" w:type="auto"/>
            <w:vAlign w:val="center"/>
          </w:tcPr>
          <w:p w14:paraId="090FD08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3EC073D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空调液管</w:t>
            </w:r>
          </w:p>
        </w:tc>
        <w:tc>
          <w:tcPr>
            <w:tcW w:w="0" w:type="auto"/>
            <w:vAlign w:val="center"/>
          </w:tcPr>
          <w:p w14:paraId="78289E9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直径≥Φ13；壁厚≥1.1，国标标准</w:t>
            </w:r>
          </w:p>
        </w:tc>
        <w:tc>
          <w:tcPr>
            <w:tcW w:w="0" w:type="auto"/>
            <w:vAlign w:val="center"/>
          </w:tcPr>
          <w:p w14:paraId="4958525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50</w:t>
            </w:r>
          </w:p>
        </w:tc>
        <w:tc>
          <w:tcPr>
            <w:tcW w:w="0" w:type="auto"/>
            <w:vAlign w:val="center"/>
          </w:tcPr>
          <w:p w14:paraId="5C5B542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31FE697F" w14:textId="77777777" w:rsidTr="006466EE">
        <w:trPr>
          <w:trHeight w:val="20"/>
        </w:trPr>
        <w:tc>
          <w:tcPr>
            <w:tcW w:w="0" w:type="auto"/>
            <w:vAlign w:val="center"/>
          </w:tcPr>
          <w:p w14:paraId="330DD7B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35193D2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空调气管</w:t>
            </w:r>
          </w:p>
        </w:tc>
        <w:tc>
          <w:tcPr>
            <w:tcW w:w="0" w:type="auto"/>
            <w:vAlign w:val="center"/>
          </w:tcPr>
          <w:p w14:paraId="244AF6E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直径≥Φ16；壁厚≥1.0，国标标准</w:t>
            </w:r>
          </w:p>
        </w:tc>
        <w:tc>
          <w:tcPr>
            <w:tcW w:w="0" w:type="auto"/>
            <w:vAlign w:val="center"/>
          </w:tcPr>
          <w:p w14:paraId="6AEFB71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50</w:t>
            </w:r>
          </w:p>
        </w:tc>
        <w:tc>
          <w:tcPr>
            <w:tcW w:w="0" w:type="auto"/>
            <w:vAlign w:val="center"/>
          </w:tcPr>
          <w:p w14:paraId="094EE04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2750DDA9" w14:textId="77777777" w:rsidTr="006466EE">
        <w:trPr>
          <w:trHeight w:val="20"/>
        </w:trPr>
        <w:tc>
          <w:tcPr>
            <w:tcW w:w="0" w:type="auto"/>
            <w:vAlign w:val="center"/>
          </w:tcPr>
          <w:p w14:paraId="0821E9F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181A088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室外机组平台</w:t>
            </w:r>
          </w:p>
        </w:tc>
        <w:tc>
          <w:tcPr>
            <w:tcW w:w="0" w:type="auto"/>
            <w:vAlign w:val="center"/>
          </w:tcPr>
          <w:p w14:paraId="39C6857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混凝土底座</w:t>
            </w:r>
          </w:p>
        </w:tc>
        <w:tc>
          <w:tcPr>
            <w:tcW w:w="0" w:type="auto"/>
            <w:vAlign w:val="center"/>
          </w:tcPr>
          <w:p w14:paraId="0FFB700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3C05030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255C15B4" w14:textId="77777777" w:rsidTr="006466EE">
        <w:trPr>
          <w:trHeight w:val="20"/>
        </w:trPr>
        <w:tc>
          <w:tcPr>
            <w:tcW w:w="0" w:type="auto"/>
            <w:vAlign w:val="center"/>
          </w:tcPr>
          <w:p w14:paraId="64545AE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132F7CA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室外机防护网</w:t>
            </w:r>
          </w:p>
        </w:tc>
        <w:tc>
          <w:tcPr>
            <w:tcW w:w="0" w:type="auto"/>
            <w:vAlign w:val="center"/>
          </w:tcPr>
          <w:p w14:paraId="1FCEB3E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室外机防护网，带门</w:t>
            </w:r>
          </w:p>
        </w:tc>
        <w:tc>
          <w:tcPr>
            <w:tcW w:w="0" w:type="auto"/>
            <w:vAlign w:val="center"/>
          </w:tcPr>
          <w:p w14:paraId="57D810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1707E80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32E54D17" w14:textId="77777777" w:rsidTr="006466EE">
        <w:trPr>
          <w:trHeight w:val="20"/>
        </w:trPr>
        <w:tc>
          <w:tcPr>
            <w:tcW w:w="0" w:type="auto"/>
            <w:vAlign w:val="center"/>
          </w:tcPr>
          <w:p w14:paraId="58B95BB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5A00D76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空调控制信号线</w:t>
            </w:r>
          </w:p>
        </w:tc>
        <w:tc>
          <w:tcPr>
            <w:tcW w:w="0" w:type="auto"/>
            <w:vAlign w:val="center"/>
          </w:tcPr>
          <w:p w14:paraId="6D541BF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电子电工型号: ≥YJV22 采用纯无氧铜材质</w:t>
            </w:r>
          </w:p>
        </w:tc>
        <w:tc>
          <w:tcPr>
            <w:tcW w:w="0" w:type="auto"/>
            <w:vAlign w:val="center"/>
          </w:tcPr>
          <w:p w14:paraId="4EC1267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60</w:t>
            </w:r>
          </w:p>
        </w:tc>
        <w:tc>
          <w:tcPr>
            <w:tcW w:w="0" w:type="auto"/>
            <w:vAlign w:val="center"/>
          </w:tcPr>
          <w:p w14:paraId="62ECD64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7DB65F0D" w14:textId="77777777" w:rsidTr="006466EE">
        <w:trPr>
          <w:trHeight w:val="20"/>
        </w:trPr>
        <w:tc>
          <w:tcPr>
            <w:tcW w:w="0" w:type="auto"/>
            <w:vAlign w:val="center"/>
          </w:tcPr>
          <w:p w14:paraId="21CB496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7</w:t>
            </w:r>
          </w:p>
        </w:tc>
        <w:tc>
          <w:tcPr>
            <w:tcW w:w="0" w:type="auto"/>
            <w:vAlign w:val="center"/>
          </w:tcPr>
          <w:p w14:paraId="0ECB599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精密空调二次搬运及安装费</w:t>
            </w:r>
          </w:p>
        </w:tc>
        <w:tc>
          <w:tcPr>
            <w:tcW w:w="0" w:type="auto"/>
            <w:vAlign w:val="center"/>
          </w:tcPr>
          <w:p w14:paraId="2A38F50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定制，精密空调二次搬运及过程保护，整机标准化安装、固定、对接</w:t>
            </w:r>
          </w:p>
        </w:tc>
        <w:tc>
          <w:tcPr>
            <w:tcW w:w="0" w:type="auto"/>
            <w:vAlign w:val="center"/>
          </w:tcPr>
          <w:p w14:paraId="661C30E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628E072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3880AB7" w14:textId="77777777" w:rsidTr="006466EE">
        <w:trPr>
          <w:trHeight w:val="20"/>
        </w:trPr>
        <w:tc>
          <w:tcPr>
            <w:tcW w:w="0" w:type="auto"/>
            <w:vAlign w:val="center"/>
          </w:tcPr>
          <w:p w14:paraId="586972C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60651C4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制冷剂</w:t>
            </w:r>
          </w:p>
        </w:tc>
        <w:tc>
          <w:tcPr>
            <w:tcW w:w="0" w:type="auto"/>
            <w:vAlign w:val="center"/>
          </w:tcPr>
          <w:p w14:paraId="21FA9D6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低温氟利昂 R410A</w:t>
            </w:r>
          </w:p>
        </w:tc>
        <w:tc>
          <w:tcPr>
            <w:tcW w:w="0" w:type="auto"/>
            <w:vAlign w:val="center"/>
          </w:tcPr>
          <w:p w14:paraId="2675F29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15E8EAE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瓶</w:t>
            </w:r>
          </w:p>
        </w:tc>
      </w:tr>
      <w:tr w:rsidR="00FE6154" w:rsidRPr="00FE6154" w14:paraId="5ABE3E5D" w14:textId="77777777" w:rsidTr="006466EE">
        <w:trPr>
          <w:trHeight w:val="20"/>
        </w:trPr>
        <w:tc>
          <w:tcPr>
            <w:tcW w:w="0" w:type="auto"/>
            <w:vAlign w:val="center"/>
          </w:tcPr>
          <w:p w14:paraId="350FD8C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w:t>
            </w:r>
          </w:p>
        </w:tc>
        <w:tc>
          <w:tcPr>
            <w:tcW w:w="0" w:type="auto"/>
            <w:vAlign w:val="center"/>
          </w:tcPr>
          <w:p w14:paraId="3BFD5E3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吊装式新风机</w:t>
            </w:r>
          </w:p>
        </w:tc>
        <w:tc>
          <w:tcPr>
            <w:tcW w:w="0" w:type="auto"/>
            <w:vAlign w:val="center"/>
          </w:tcPr>
          <w:p w14:paraId="0214DFE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风量≥600m³/h，机外余压≥97pa,冷量回收全热交换效率≥59%，热量回收全热交换效率≥63%，噪声≤39dB (A)，输入功率≥250W，风口尺寸≥Φ194mm，带控制面板</w:t>
            </w:r>
          </w:p>
        </w:tc>
        <w:tc>
          <w:tcPr>
            <w:tcW w:w="0" w:type="auto"/>
            <w:vAlign w:val="center"/>
          </w:tcPr>
          <w:p w14:paraId="75DDFB3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FFBD24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0D530C41" w14:textId="77777777" w:rsidTr="006466EE">
        <w:trPr>
          <w:trHeight w:val="20"/>
        </w:trPr>
        <w:tc>
          <w:tcPr>
            <w:tcW w:w="0" w:type="auto"/>
            <w:vAlign w:val="center"/>
          </w:tcPr>
          <w:p w14:paraId="4F6B507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10</w:t>
            </w:r>
          </w:p>
        </w:tc>
        <w:tc>
          <w:tcPr>
            <w:tcW w:w="0" w:type="auto"/>
            <w:vAlign w:val="center"/>
          </w:tcPr>
          <w:p w14:paraId="62FA1D5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新风机管道</w:t>
            </w:r>
          </w:p>
        </w:tc>
        <w:tc>
          <w:tcPr>
            <w:tcW w:w="0" w:type="auto"/>
            <w:vAlign w:val="center"/>
          </w:tcPr>
          <w:p w14:paraId="3045BE4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镀锌管道</w:t>
            </w:r>
          </w:p>
        </w:tc>
        <w:tc>
          <w:tcPr>
            <w:tcW w:w="0" w:type="auto"/>
            <w:vAlign w:val="center"/>
          </w:tcPr>
          <w:p w14:paraId="7EA23BF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35</w:t>
            </w:r>
          </w:p>
        </w:tc>
        <w:tc>
          <w:tcPr>
            <w:tcW w:w="0" w:type="auto"/>
            <w:vAlign w:val="center"/>
          </w:tcPr>
          <w:p w14:paraId="30E2F16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m</w:t>
            </w:r>
          </w:p>
        </w:tc>
      </w:tr>
      <w:tr w:rsidR="00FE6154" w:rsidRPr="00FE6154" w14:paraId="4E94306C" w14:textId="77777777" w:rsidTr="006466EE">
        <w:trPr>
          <w:trHeight w:val="20"/>
        </w:trPr>
        <w:tc>
          <w:tcPr>
            <w:tcW w:w="0" w:type="auto"/>
            <w:vAlign w:val="center"/>
          </w:tcPr>
          <w:p w14:paraId="4609D05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w:t>
            </w:r>
          </w:p>
        </w:tc>
        <w:tc>
          <w:tcPr>
            <w:tcW w:w="0" w:type="auto"/>
            <w:vAlign w:val="center"/>
          </w:tcPr>
          <w:p w14:paraId="0189577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泄压阀</w:t>
            </w:r>
          </w:p>
        </w:tc>
        <w:tc>
          <w:tcPr>
            <w:tcW w:w="0" w:type="auto"/>
            <w:vAlign w:val="center"/>
          </w:tcPr>
          <w:p w14:paraId="0CED583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≥9.8帕余压控制</w:t>
            </w:r>
          </w:p>
        </w:tc>
        <w:tc>
          <w:tcPr>
            <w:tcW w:w="0" w:type="auto"/>
            <w:vAlign w:val="center"/>
          </w:tcPr>
          <w:p w14:paraId="085EADC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333D37D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5817E954" w14:textId="77777777" w:rsidTr="006466EE">
        <w:trPr>
          <w:trHeight w:val="20"/>
        </w:trPr>
        <w:tc>
          <w:tcPr>
            <w:tcW w:w="0" w:type="auto"/>
            <w:vAlign w:val="center"/>
          </w:tcPr>
          <w:p w14:paraId="2612845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w:t>
            </w:r>
          </w:p>
        </w:tc>
        <w:tc>
          <w:tcPr>
            <w:tcW w:w="0" w:type="auto"/>
            <w:vAlign w:val="center"/>
          </w:tcPr>
          <w:p w14:paraId="2F6C3C1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管道保温及辅材</w:t>
            </w:r>
          </w:p>
        </w:tc>
        <w:tc>
          <w:tcPr>
            <w:tcW w:w="0" w:type="auto"/>
            <w:vAlign w:val="center"/>
          </w:tcPr>
          <w:p w14:paraId="6649746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线路、吊件、保温、喷塑，新风口等</w:t>
            </w:r>
          </w:p>
        </w:tc>
        <w:tc>
          <w:tcPr>
            <w:tcW w:w="0" w:type="auto"/>
            <w:vAlign w:val="center"/>
          </w:tcPr>
          <w:p w14:paraId="2B03628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3BE8412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项</w:t>
            </w:r>
          </w:p>
        </w:tc>
      </w:tr>
      <w:tr w:rsidR="00FE6154" w:rsidRPr="00FE6154" w14:paraId="3D6FCDD8" w14:textId="77777777" w:rsidTr="006466EE">
        <w:trPr>
          <w:trHeight w:val="20"/>
        </w:trPr>
        <w:tc>
          <w:tcPr>
            <w:tcW w:w="0" w:type="auto"/>
            <w:vAlign w:val="center"/>
          </w:tcPr>
          <w:p w14:paraId="285F20E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w:t>
            </w:r>
          </w:p>
        </w:tc>
        <w:tc>
          <w:tcPr>
            <w:tcW w:w="0" w:type="auto"/>
            <w:vAlign w:val="center"/>
          </w:tcPr>
          <w:p w14:paraId="647DC1D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服务器机柜</w:t>
            </w:r>
          </w:p>
        </w:tc>
        <w:tc>
          <w:tcPr>
            <w:tcW w:w="0" w:type="auto"/>
            <w:vAlign w:val="center"/>
          </w:tcPr>
          <w:p w14:paraId="4781337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宽深高≥600*1200*2000mm，含二层托盘，≥2个风扇</w:t>
            </w:r>
          </w:p>
        </w:tc>
        <w:tc>
          <w:tcPr>
            <w:tcW w:w="0" w:type="auto"/>
            <w:vAlign w:val="center"/>
          </w:tcPr>
          <w:p w14:paraId="42A0FD9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352DE9D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6B08655C" w14:textId="77777777" w:rsidTr="006466EE">
        <w:trPr>
          <w:trHeight w:val="20"/>
        </w:trPr>
        <w:tc>
          <w:tcPr>
            <w:tcW w:w="0" w:type="auto"/>
            <w:vAlign w:val="center"/>
          </w:tcPr>
          <w:p w14:paraId="0538A5E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6942090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机柜侧面辅光</w:t>
            </w:r>
          </w:p>
        </w:tc>
        <w:tc>
          <w:tcPr>
            <w:tcW w:w="0" w:type="auto"/>
            <w:vAlign w:val="center"/>
          </w:tcPr>
          <w:p w14:paraId="2561378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≥5w侧面辅光</w:t>
            </w:r>
          </w:p>
        </w:tc>
        <w:tc>
          <w:tcPr>
            <w:tcW w:w="0" w:type="auto"/>
            <w:vAlign w:val="center"/>
          </w:tcPr>
          <w:p w14:paraId="1D9BCB5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7CD3F91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218D75BA" w14:textId="77777777" w:rsidTr="006466EE">
        <w:trPr>
          <w:trHeight w:val="20"/>
        </w:trPr>
        <w:tc>
          <w:tcPr>
            <w:tcW w:w="0" w:type="auto"/>
            <w:vAlign w:val="center"/>
          </w:tcPr>
          <w:p w14:paraId="3C2571A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03852D6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机柜底面辅光</w:t>
            </w:r>
          </w:p>
        </w:tc>
        <w:tc>
          <w:tcPr>
            <w:tcW w:w="0" w:type="auto"/>
            <w:vAlign w:val="center"/>
          </w:tcPr>
          <w:p w14:paraId="272B317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≥5w底面辅光</w:t>
            </w:r>
          </w:p>
        </w:tc>
        <w:tc>
          <w:tcPr>
            <w:tcW w:w="0" w:type="auto"/>
            <w:vAlign w:val="center"/>
          </w:tcPr>
          <w:p w14:paraId="3F16724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5B2B273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43ECA78F" w14:textId="77777777" w:rsidTr="006466EE">
        <w:trPr>
          <w:trHeight w:val="20"/>
        </w:trPr>
        <w:tc>
          <w:tcPr>
            <w:tcW w:w="0" w:type="auto"/>
            <w:vAlign w:val="center"/>
          </w:tcPr>
          <w:p w14:paraId="4AEA323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15964DE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电缆出线板</w:t>
            </w:r>
          </w:p>
        </w:tc>
        <w:tc>
          <w:tcPr>
            <w:tcW w:w="0" w:type="auto"/>
            <w:vAlign w:val="center"/>
          </w:tcPr>
          <w:p w14:paraId="4237D83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专用型金属电缆出线板</w:t>
            </w:r>
          </w:p>
        </w:tc>
        <w:tc>
          <w:tcPr>
            <w:tcW w:w="0" w:type="auto"/>
            <w:vAlign w:val="center"/>
          </w:tcPr>
          <w:p w14:paraId="736F418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0E328A3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70D92040" w14:textId="77777777" w:rsidTr="006466EE">
        <w:trPr>
          <w:trHeight w:val="20"/>
        </w:trPr>
        <w:tc>
          <w:tcPr>
            <w:tcW w:w="0" w:type="auto"/>
            <w:vAlign w:val="center"/>
          </w:tcPr>
          <w:p w14:paraId="68E4FB6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w:t>
            </w:r>
          </w:p>
        </w:tc>
        <w:tc>
          <w:tcPr>
            <w:tcW w:w="0" w:type="auto"/>
            <w:vAlign w:val="center"/>
          </w:tcPr>
          <w:p w14:paraId="338D922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连接件和接地端子</w:t>
            </w:r>
          </w:p>
        </w:tc>
        <w:tc>
          <w:tcPr>
            <w:tcW w:w="0" w:type="auto"/>
            <w:vAlign w:val="center"/>
          </w:tcPr>
          <w:p w14:paraId="592DE0E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专用型金属电缆地接端子</w:t>
            </w:r>
          </w:p>
        </w:tc>
        <w:tc>
          <w:tcPr>
            <w:tcW w:w="0" w:type="auto"/>
            <w:vAlign w:val="center"/>
          </w:tcPr>
          <w:p w14:paraId="5019D0D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096E8B0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12AF1C23" w14:textId="77777777" w:rsidTr="006466EE">
        <w:trPr>
          <w:trHeight w:val="20"/>
        </w:trPr>
        <w:tc>
          <w:tcPr>
            <w:tcW w:w="0" w:type="auto"/>
            <w:gridSpan w:val="5"/>
            <w:noWrap/>
            <w:vAlign w:val="center"/>
          </w:tcPr>
          <w:p w14:paraId="54B72FB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3.消防与报警系统</w:t>
            </w:r>
          </w:p>
        </w:tc>
      </w:tr>
      <w:tr w:rsidR="00FE6154" w:rsidRPr="00FE6154" w14:paraId="71C5F2D7" w14:textId="77777777" w:rsidTr="006466EE">
        <w:trPr>
          <w:trHeight w:val="20"/>
        </w:trPr>
        <w:tc>
          <w:tcPr>
            <w:tcW w:w="0" w:type="auto"/>
            <w:vAlign w:val="center"/>
          </w:tcPr>
          <w:p w14:paraId="62D7203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71FBABF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 xml:space="preserve">钢瓶和HP阀 </w:t>
            </w:r>
          </w:p>
        </w:tc>
        <w:tc>
          <w:tcPr>
            <w:tcW w:w="0" w:type="auto"/>
            <w:vAlign w:val="center"/>
          </w:tcPr>
          <w:p w14:paraId="5F01996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1、灭火剂储瓶规格：≥90L</w:t>
            </w:r>
            <w:r w:rsidRPr="00FE6154">
              <w:rPr>
                <w:rFonts w:ascii="宋体" w:eastAsia="宋体" w:hAnsi="宋体" w:cs="宋体"/>
                <w:kern w:val="0"/>
                <w:sz w:val="18"/>
                <w:szCs w:val="18"/>
                <w14:ligatures w14:val="none"/>
              </w:rPr>
              <w:br/>
              <w:t>2、最大充装密度：≥1120kg/m3</w:t>
            </w:r>
            <w:r w:rsidRPr="00FE6154">
              <w:rPr>
                <w:rFonts w:ascii="宋体" w:eastAsia="宋体" w:hAnsi="宋体" w:cs="宋体"/>
                <w:kern w:val="0"/>
                <w:sz w:val="18"/>
                <w:szCs w:val="18"/>
                <w14:ligatures w14:val="none"/>
              </w:rPr>
              <w:br/>
              <w:t>3、灭火剂贮存压力（20℃时）：≥2.5MPa</w:t>
            </w:r>
            <w:r w:rsidRPr="00FE6154">
              <w:rPr>
                <w:rFonts w:ascii="宋体" w:eastAsia="宋体" w:hAnsi="宋体" w:cs="宋体"/>
                <w:kern w:val="0"/>
                <w:sz w:val="18"/>
                <w:szCs w:val="18"/>
                <w14:ligatures w14:val="none"/>
              </w:rPr>
              <w:br/>
              <w:t>4、信号反馈动作压力值：≥0.25MPa</w:t>
            </w:r>
            <w:r w:rsidRPr="00FE6154">
              <w:rPr>
                <w:rFonts w:ascii="宋体" w:eastAsia="宋体" w:hAnsi="宋体" w:cs="宋体"/>
                <w:kern w:val="0"/>
                <w:sz w:val="18"/>
                <w:szCs w:val="18"/>
                <w14:ligatures w14:val="none"/>
              </w:rPr>
              <w:br/>
              <w:t>5、工作电源：DC24V</w:t>
            </w:r>
          </w:p>
        </w:tc>
        <w:tc>
          <w:tcPr>
            <w:tcW w:w="0" w:type="auto"/>
            <w:vAlign w:val="center"/>
          </w:tcPr>
          <w:p w14:paraId="5B66900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8B062A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1D5D1700" w14:textId="77777777" w:rsidTr="006466EE">
        <w:trPr>
          <w:trHeight w:val="20"/>
        </w:trPr>
        <w:tc>
          <w:tcPr>
            <w:tcW w:w="0" w:type="auto"/>
            <w:vAlign w:val="center"/>
          </w:tcPr>
          <w:p w14:paraId="52020F3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340E035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单瓶组箱体</w:t>
            </w:r>
          </w:p>
        </w:tc>
        <w:tc>
          <w:tcPr>
            <w:tcW w:w="0" w:type="auto"/>
            <w:vAlign w:val="center"/>
          </w:tcPr>
          <w:p w14:paraId="18A355C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≥90L柜体，白色柜体，外表喷塑</w:t>
            </w:r>
          </w:p>
        </w:tc>
        <w:tc>
          <w:tcPr>
            <w:tcW w:w="0" w:type="auto"/>
            <w:vAlign w:val="center"/>
          </w:tcPr>
          <w:p w14:paraId="4D1EBB7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2F09931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346AF5DE" w14:textId="77777777" w:rsidTr="006466EE">
        <w:trPr>
          <w:trHeight w:val="20"/>
        </w:trPr>
        <w:tc>
          <w:tcPr>
            <w:tcW w:w="0" w:type="auto"/>
            <w:vAlign w:val="center"/>
          </w:tcPr>
          <w:p w14:paraId="17482A9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46961F7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七氟丙烷灭火药剂</w:t>
            </w:r>
          </w:p>
        </w:tc>
        <w:tc>
          <w:tcPr>
            <w:tcW w:w="0" w:type="auto"/>
            <w:vAlign w:val="center"/>
          </w:tcPr>
          <w:p w14:paraId="084319A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1、灭火剂类型：洁净型</w:t>
            </w:r>
            <w:r w:rsidRPr="00FE6154">
              <w:rPr>
                <w:rFonts w:ascii="宋体" w:eastAsia="宋体" w:hAnsi="宋体" w:cs="宋体"/>
                <w:kern w:val="0"/>
                <w:sz w:val="18"/>
                <w:szCs w:val="18"/>
                <w14:ligatures w14:val="none"/>
              </w:rPr>
              <w:br/>
              <w:t>2、灭火剂纯度：≥99.6%</w:t>
            </w:r>
            <w:r w:rsidRPr="00FE6154">
              <w:rPr>
                <w:rFonts w:ascii="宋体" w:eastAsia="宋体" w:hAnsi="宋体" w:cs="宋体"/>
                <w:kern w:val="0"/>
                <w:sz w:val="18"/>
                <w:szCs w:val="18"/>
                <w14:ligatures w14:val="none"/>
              </w:rPr>
              <w:br/>
              <w:t>3、灭火剂水分：&lt;10 mg/kg</w:t>
            </w:r>
            <w:r w:rsidRPr="00FE6154">
              <w:rPr>
                <w:rFonts w:ascii="宋体" w:eastAsia="宋体" w:hAnsi="宋体" w:cs="宋体"/>
                <w:kern w:val="0"/>
                <w:sz w:val="18"/>
                <w:szCs w:val="18"/>
                <w14:ligatures w14:val="none"/>
              </w:rPr>
              <w:br/>
              <w:t>4、灭火剂悬浮物或沉淀物：不可见</w:t>
            </w:r>
          </w:p>
        </w:tc>
        <w:tc>
          <w:tcPr>
            <w:tcW w:w="0" w:type="auto"/>
            <w:vAlign w:val="center"/>
          </w:tcPr>
          <w:p w14:paraId="113C500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80</w:t>
            </w:r>
          </w:p>
        </w:tc>
        <w:tc>
          <w:tcPr>
            <w:tcW w:w="0" w:type="auto"/>
            <w:vAlign w:val="center"/>
          </w:tcPr>
          <w:p w14:paraId="51D6B1A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kg</w:t>
            </w:r>
          </w:p>
        </w:tc>
      </w:tr>
      <w:tr w:rsidR="00FE6154" w:rsidRPr="00FE6154" w14:paraId="6A7436F5" w14:textId="77777777" w:rsidTr="006466EE">
        <w:trPr>
          <w:trHeight w:val="20"/>
        </w:trPr>
        <w:tc>
          <w:tcPr>
            <w:tcW w:w="0" w:type="auto"/>
            <w:vAlign w:val="center"/>
          </w:tcPr>
          <w:p w14:paraId="06670C1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3A47519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 xml:space="preserve">泄压口装置 </w:t>
            </w:r>
          </w:p>
        </w:tc>
        <w:tc>
          <w:tcPr>
            <w:tcW w:w="0" w:type="auto"/>
            <w:vAlign w:val="center"/>
          </w:tcPr>
          <w:p w14:paraId="5D116D5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1、开启工作压力：1.1+0.1KPa</w:t>
            </w:r>
            <w:r w:rsidRPr="00FE6154">
              <w:rPr>
                <w:rFonts w:ascii="宋体" w:eastAsia="宋体" w:hAnsi="宋体" w:cs="宋体"/>
                <w:kern w:val="0"/>
                <w:sz w:val="18"/>
                <w:szCs w:val="18"/>
                <w14:ligatures w14:val="none"/>
              </w:rPr>
              <w:br/>
              <w:t>2、关闭工作压力：0.95+0.05KPa</w:t>
            </w:r>
            <w:r w:rsidRPr="00FE6154">
              <w:rPr>
                <w:rFonts w:ascii="宋体" w:eastAsia="宋体" w:hAnsi="宋体" w:cs="宋体"/>
                <w:kern w:val="0"/>
                <w:sz w:val="18"/>
                <w:szCs w:val="18"/>
                <w14:ligatures w14:val="none"/>
              </w:rPr>
              <w:br/>
              <w:t>3、有效泄压面积：0.09平米</w:t>
            </w:r>
            <w:r w:rsidRPr="00FE6154">
              <w:rPr>
                <w:rFonts w:ascii="宋体" w:eastAsia="宋体" w:hAnsi="宋体" w:cs="宋体"/>
                <w:kern w:val="0"/>
                <w:sz w:val="18"/>
                <w:szCs w:val="18"/>
                <w14:ligatures w14:val="none"/>
              </w:rPr>
              <w:br/>
              <w:t>4、关闭滞后时间：&lt;105s</w:t>
            </w:r>
            <w:r w:rsidRPr="00FE6154">
              <w:rPr>
                <w:rFonts w:ascii="宋体" w:eastAsia="宋体" w:hAnsi="宋体" w:cs="宋体"/>
                <w:kern w:val="0"/>
                <w:sz w:val="18"/>
                <w:szCs w:val="18"/>
                <w14:ligatures w14:val="none"/>
              </w:rPr>
              <w:br/>
              <w:t>5、启动方式：达到开启工作压力时，自动开启</w:t>
            </w:r>
            <w:r w:rsidRPr="00FE6154">
              <w:rPr>
                <w:rFonts w:ascii="宋体" w:eastAsia="宋体" w:hAnsi="宋体" w:cs="宋体"/>
                <w:kern w:val="0"/>
                <w:sz w:val="18"/>
                <w:szCs w:val="18"/>
                <w14:ligatures w14:val="none"/>
              </w:rPr>
              <w:br/>
              <w:t>6、使用温度：-25℃～+55℃</w:t>
            </w:r>
          </w:p>
        </w:tc>
        <w:tc>
          <w:tcPr>
            <w:tcW w:w="0" w:type="auto"/>
            <w:vAlign w:val="center"/>
          </w:tcPr>
          <w:p w14:paraId="009C5C8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9966A2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468184B3" w14:textId="77777777" w:rsidTr="006466EE">
        <w:trPr>
          <w:trHeight w:val="20"/>
        </w:trPr>
        <w:tc>
          <w:tcPr>
            <w:tcW w:w="0" w:type="auto"/>
            <w:vAlign w:val="center"/>
          </w:tcPr>
          <w:p w14:paraId="076D4EF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077A9EB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泄压口防护区百叶罩</w:t>
            </w:r>
          </w:p>
        </w:tc>
        <w:tc>
          <w:tcPr>
            <w:tcW w:w="0" w:type="auto"/>
            <w:vAlign w:val="center"/>
          </w:tcPr>
          <w:p w14:paraId="06269AA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白色百叶金属挡板</w:t>
            </w:r>
          </w:p>
        </w:tc>
        <w:tc>
          <w:tcPr>
            <w:tcW w:w="0" w:type="auto"/>
            <w:vAlign w:val="center"/>
          </w:tcPr>
          <w:p w14:paraId="1208EF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7BE2CA8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1FDBD0EC" w14:textId="77777777" w:rsidTr="006466EE">
        <w:trPr>
          <w:trHeight w:val="20"/>
        </w:trPr>
        <w:tc>
          <w:tcPr>
            <w:tcW w:w="0" w:type="auto"/>
            <w:vAlign w:val="center"/>
          </w:tcPr>
          <w:p w14:paraId="71CC9C1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518C3E9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点型光电感烟火灾探测器</w:t>
            </w:r>
          </w:p>
        </w:tc>
        <w:tc>
          <w:tcPr>
            <w:tcW w:w="0" w:type="auto"/>
            <w:vAlign w:val="center"/>
          </w:tcPr>
          <w:p w14:paraId="0C4A485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1、工作电压：DC24V（15V～28V）</w:t>
            </w:r>
            <w:r w:rsidRPr="00FE6154">
              <w:rPr>
                <w:rFonts w:ascii="宋体" w:eastAsia="宋体" w:hAnsi="宋体" w:cs="宋体"/>
                <w:kern w:val="0"/>
                <w:sz w:val="18"/>
                <w:szCs w:val="18"/>
                <w14:ligatures w14:val="none"/>
              </w:rPr>
              <w:br/>
              <w:t>2、工作电流：总线静态电流：≤0.3mA 总线报警电流：≤0.7mA</w:t>
            </w:r>
            <w:r w:rsidRPr="00FE6154">
              <w:rPr>
                <w:rFonts w:ascii="宋体" w:eastAsia="宋体" w:hAnsi="宋体" w:cs="宋体"/>
                <w:kern w:val="0"/>
                <w:sz w:val="18"/>
                <w:szCs w:val="18"/>
                <w14:ligatures w14:val="none"/>
              </w:rPr>
              <w:br/>
              <w:t>3、线制：采用二线制总线（无极性）</w:t>
            </w:r>
            <w:r w:rsidRPr="00FE6154">
              <w:rPr>
                <w:rFonts w:ascii="宋体" w:eastAsia="宋体" w:hAnsi="宋体" w:cs="宋体"/>
                <w:kern w:val="0"/>
                <w:sz w:val="18"/>
                <w:szCs w:val="18"/>
                <w14:ligatures w14:val="none"/>
              </w:rPr>
              <w:br/>
              <w:t>4、编码方式：电子编码</w:t>
            </w:r>
            <w:r w:rsidRPr="00FE6154">
              <w:rPr>
                <w:rFonts w:ascii="宋体" w:eastAsia="宋体" w:hAnsi="宋体" w:cs="宋体"/>
                <w:kern w:val="0"/>
                <w:sz w:val="18"/>
                <w:szCs w:val="18"/>
                <w14:ligatures w14:val="none"/>
              </w:rPr>
              <w:br/>
              <w:t>5、指示灯：巡检时红色LED 周期性闪烁（约6s），火警时红色LED 常亮</w:t>
            </w:r>
            <w:r w:rsidRPr="00FE6154">
              <w:rPr>
                <w:rFonts w:ascii="宋体" w:eastAsia="宋体" w:hAnsi="宋体" w:cs="宋体"/>
                <w:kern w:val="0"/>
                <w:sz w:val="18"/>
                <w:szCs w:val="18"/>
                <w14:ligatures w14:val="none"/>
              </w:rPr>
              <w:br/>
              <w:t>6、使用环境：温度-10℃～50℃，相对湿度≤95%RH，不凝露</w:t>
            </w:r>
            <w:r w:rsidRPr="00FE6154">
              <w:rPr>
                <w:rFonts w:ascii="宋体" w:eastAsia="宋体" w:hAnsi="宋体" w:cs="宋体"/>
                <w:kern w:val="0"/>
                <w:sz w:val="18"/>
                <w:szCs w:val="18"/>
                <w14:ligatures w14:val="none"/>
              </w:rPr>
              <w:br/>
              <w:t>7、执行标准：GB 4715-2005</w:t>
            </w:r>
          </w:p>
        </w:tc>
        <w:tc>
          <w:tcPr>
            <w:tcW w:w="0" w:type="auto"/>
            <w:vAlign w:val="center"/>
          </w:tcPr>
          <w:p w14:paraId="18C582B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6C33F21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369FF215" w14:textId="77777777" w:rsidTr="006466EE">
        <w:trPr>
          <w:trHeight w:val="20"/>
        </w:trPr>
        <w:tc>
          <w:tcPr>
            <w:tcW w:w="0" w:type="auto"/>
            <w:vAlign w:val="center"/>
          </w:tcPr>
          <w:p w14:paraId="4EEAC2C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7</w:t>
            </w:r>
          </w:p>
        </w:tc>
        <w:tc>
          <w:tcPr>
            <w:tcW w:w="0" w:type="auto"/>
            <w:vAlign w:val="center"/>
          </w:tcPr>
          <w:p w14:paraId="1F3F2C5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点型感温火灾探测器</w:t>
            </w:r>
          </w:p>
        </w:tc>
        <w:tc>
          <w:tcPr>
            <w:tcW w:w="0" w:type="auto"/>
            <w:vAlign w:val="center"/>
          </w:tcPr>
          <w:p w14:paraId="55954D4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1、工作电压：总线 15~28V 脉冲电压</w:t>
            </w:r>
            <w:r w:rsidRPr="00FE6154">
              <w:rPr>
                <w:rFonts w:ascii="宋体" w:eastAsia="宋体" w:hAnsi="宋体" w:cs="宋体"/>
                <w:kern w:val="0"/>
                <w:sz w:val="18"/>
                <w:szCs w:val="18"/>
                <w14:ligatures w14:val="none"/>
              </w:rPr>
              <w:br/>
              <w:t>2、工作电流：总线静态电流≤0.35mA，总线报警电流≤0.55mA</w:t>
            </w:r>
            <w:r w:rsidRPr="00FE6154">
              <w:rPr>
                <w:rFonts w:ascii="宋体" w:eastAsia="宋体" w:hAnsi="宋体" w:cs="宋体"/>
                <w:kern w:val="0"/>
                <w:sz w:val="18"/>
                <w:szCs w:val="18"/>
                <w14:ligatures w14:val="none"/>
              </w:rPr>
              <w:br/>
              <w:t>3、线制：无极性二线制总线</w:t>
            </w:r>
            <w:r w:rsidRPr="00FE6154">
              <w:rPr>
                <w:rFonts w:ascii="宋体" w:eastAsia="宋体" w:hAnsi="宋体" w:cs="宋体"/>
                <w:kern w:val="0"/>
                <w:sz w:val="18"/>
                <w:szCs w:val="18"/>
                <w14:ligatures w14:val="none"/>
              </w:rPr>
              <w:br/>
              <w:t>4、编码方式：电子编码</w:t>
            </w:r>
            <w:r w:rsidRPr="00FE6154">
              <w:rPr>
                <w:rFonts w:ascii="宋体" w:eastAsia="宋体" w:hAnsi="宋体" w:cs="宋体"/>
                <w:kern w:val="0"/>
                <w:sz w:val="18"/>
                <w:szCs w:val="18"/>
                <w14:ligatures w14:val="none"/>
              </w:rPr>
              <w:br/>
              <w:t>5、探测器的状态指示：正常监视状态：LED灯周期性地闪亮 火警状态：LED 灯常亮 故障状态：LED 灯常灭或无规律闪亮</w:t>
            </w:r>
            <w:r w:rsidRPr="00FE6154">
              <w:rPr>
                <w:rFonts w:ascii="宋体" w:eastAsia="宋体" w:hAnsi="宋体" w:cs="宋体"/>
                <w:kern w:val="0"/>
                <w:sz w:val="18"/>
                <w:szCs w:val="18"/>
                <w14:ligatures w14:val="none"/>
              </w:rPr>
              <w:br/>
              <w:t>6、使用环境：温度-10℃～+50℃ 相对湿度≤95％RH，不凝露</w:t>
            </w:r>
            <w:r w:rsidRPr="00FE6154">
              <w:rPr>
                <w:rFonts w:ascii="宋体" w:eastAsia="宋体" w:hAnsi="宋体" w:cs="宋体"/>
                <w:kern w:val="0"/>
                <w:sz w:val="18"/>
                <w:szCs w:val="18"/>
                <w14:ligatures w14:val="none"/>
              </w:rPr>
              <w:br/>
              <w:t>7、执行标准：GB 4716-2005</w:t>
            </w:r>
          </w:p>
        </w:tc>
        <w:tc>
          <w:tcPr>
            <w:tcW w:w="0" w:type="auto"/>
            <w:vAlign w:val="center"/>
          </w:tcPr>
          <w:p w14:paraId="5BC2EC7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5FF78B1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4692104B" w14:textId="77777777" w:rsidTr="006466EE">
        <w:trPr>
          <w:trHeight w:val="20"/>
        </w:trPr>
        <w:tc>
          <w:tcPr>
            <w:tcW w:w="0" w:type="auto"/>
            <w:vAlign w:val="center"/>
          </w:tcPr>
          <w:p w14:paraId="3116EBB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575DAE6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探测器底座</w:t>
            </w:r>
          </w:p>
        </w:tc>
        <w:tc>
          <w:tcPr>
            <w:tcW w:w="0" w:type="auto"/>
            <w:vAlign w:val="center"/>
          </w:tcPr>
          <w:p w14:paraId="3FF7DCD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固定底座</w:t>
            </w:r>
          </w:p>
        </w:tc>
        <w:tc>
          <w:tcPr>
            <w:tcW w:w="0" w:type="auto"/>
            <w:vAlign w:val="center"/>
          </w:tcPr>
          <w:p w14:paraId="22DEF10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5DD16EB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6A86A19E" w14:textId="77777777" w:rsidTr="006466EE">
        <w:trPr>
          <w:trHeight w:val="20"/>
        </w:trPr>
        <w:tc>
          <w:tcPr>
            <w:tcW w:w="0" w:type="auto"/>
            <w:vAlign w:val="center"/>
          </w:tcPr>
          <w:p w14:paraId="6C87D99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w:t>
            </w:r>
          </w:p>
        </w:tc>
        <w:tc>
          <w:tcPr>
            <w:tcW w:w="0" w:type="auto"/>
            <w:vAlign w:val="center"/>
          </w:tcPr>
          <w:p w14:paraId="32B39FF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火灾报警控制器（联动型）气体灭火控制器</w:t>
            </w:r>
          </w:p>
        </w:tc>
        <w:tc>
          <w:tcPr>
            <w:tcW w:w="0" w:type="auto"/>
            <w:vAlign w:val="center"/>
          </w:tcPr>
          <w:p w14:paraId="300BC6F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1、容量：最大容量≥4 个气体灭火分区，每区最大≥128 地址点</w:t>
            </w:r>
            <w:r w:rsidRPr="00FE6154">
              <w:rPr>
                <w:rFonts w:ascii="宋体" w:eastAsia="宋体" w:hAnsi="宋体" w:cs="宋体"/>
                <w:kern w:val="0"/>
                <w:sz w:val="18"/>
                <w:szCs w:val="18"/>
                <w14:ligatures w14:val="none"/>
              </w:rPr>
              <w:br/>
              <w:t>2、总线协议：T3 协议</w:t>
            </w:r>
            <w:r w:rsidRPr="00FE6154">
              <w:rPr>
                <w:rFonts w:ascii="宋体" w:eastAsia="宋体" w:hAnsi="宋体" w:cs="宋体"/>
                <w:kern w:val="0"/>
                <w:sz w:val="18"/>
                <w:szCs w:val="18"/>
                <w14:ligatures w14:val="none"/>
              </w:rPr>
              <w:br/>
              <w:t>3、主电供电：交流 187V～242V</w:t>
            </w:r>
            <w:r w:rsidRPr="00FE6154">
              <w:rPr>
                <w:rFonts w:ascii="宋体" w:eastAsia="宋体" w:hAnsi="宋体" w:cs="宋体"/>
                <w:kern w:val="0"/>
                <w:sz w:val="18"/>
                <w:szCs w:val="18"/>
                <w14:ligatures w14:val="none"/>
              </w:rPr>
              <w:br/>
              <w:t>4、带载能力：单区气体阀门驱动电流≤1.8A 单区联动电源带载≤1A 控制器总带载≤6A</w:t>
            </w:r>
            <w:r w:rsidRPr="00FE6154">
              <w:rPr>
                <w:rFonts w:ascii="宋体" w:eastAsia="宋体" w:hAnsi="宋体" w:cs="宋体"/>
                <w:kern w:val="0"/>
                <w:sz w:val="18"/>
                <w:szCs w:val="18"/>
                <w14:ligatures w14:val="none"/>
              </w:rPr>
              <w:br/>
              <w:t>5、电池容量：12V/12Ah 两节</w:t>
            </w:r>
            <w:r w:rsidRPr="00FE6154">
              <w:rPr>
                <w:rFonts w:ascii="宋体" w:eastAsia="宋体" w:hAnsi="宋体" w:cs="宋体"/>
                <w:kern w:val="0"/>
                <w:sz w:val="18"/>
                <w:szCs w:val="18"/>
                <w14:ligatures w14:val="none"/>
              </w:rPr>
              <w:br/>
              <w:t>6、温度：0℃～+40℃</w:t>
            </w:r>
            <w:r w:rsidRPr="00FE6154">
              <w:rPr>
                <w:rFonts w:ascii="宋体" w:eastAsia="宋体" w:hAnsi="宋体" w:cs="宋体"/>
                <w:kern w:val="0"/>
                <w:sz w:val="18"/>
                <w:szCs w:val="18"/>
                <w14:ligatures w14:val="none"/>
              </w:rPr>
              <w:br/>
              <w:t>7、相对湿度：≤95%，不凝露</w:t>
            </w:r>
            <w:r w:rsidRPr="00FE6154">
              <w:rPr>
                <w:rFonts w:ascii="宋体" w:eastAsia="宋体" w:hAnsi="宋体" w:cs="宋体"/>
                <w:kern w:val="0"/>
                <w:sz w:val="18"/>
                <w:szCs w:val="18"/>
                <w14:ligatures w14:val="none"/>
              </w:rPr>
              <w:br/>
              <w:t>8、显示屏：≥128×64 液晶屏</w:t>
            </w:r>
            <w:r w:rsidRPr="00FE6154">
              <w:rPr>
                <w:rFonts w:ascii="宋体" w:eastAsia="宋体" w:hAnsi="宋体" w:cs="宋体"/>
                <w:kern w:val="0"/>
                <w:sz w:val="18"/>
                <w:szCs w:val="18"/>
                <w14:ligatures w14:val="none"/>
              </w:rPr>
              <w:br/>
              <w:t>9、执行标准：GB 16806-2006《消防联动控制系统》</w:t>
            </w:r>
          </w:p>
        </w:tc>
        <w:tc>
          <w:tcPr>
            <w:tcW w:w="0" w:type="auto"/>
            <w:vAlign w:val="center"/>
          </w:tcPr>
          <w:p w14:paraId="4EDD4A4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1A77370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340DE760" w14:textId="77777777" w:rsidTr="006466EE">
        <w:trPr>
          <w:trHeight w:val="20"/>
        </w:trPr>
        <w:tc>
          <w:tcPr>
            <w:tcW w:w="0" w:type="auto"/>
            <w:vAlign w:val="center"/>
          </w:tcPr>
          <w:p w14:paraId="49F30C5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0C2CDBD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电池</w:t>
            </w:r>
          </w:p>
        </w:tc>
        <w:tc>
          <w:tcPr>
            <w:tcW w:w="0" w:type="auto"/>
            <w:vAlign w:val="center"/>
          </w:tcPr>
          <w:p w14:paraId="2FFB95F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≥7Ah 12v铅酸电池</w:t>
            </w:r>
          </w:p>
        </w:tc>
        <w:tc>
          <w:tcPr>
            <w:tcW w:w="0" w:type="auto"/>
            <w:vAlign w:val="center"/>
          </w:tcPr>
          <w:p w14:paraId="61B4CEB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706A2B5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节</w:t>
            </w:r>
          </w:p>
        </w:tc>
      </w:tr>
      <w:tr w:rsidR="00FE6154" w:rsidRPr="00FE6154" w14:paraId="75A04501" w14:textId="77777777" w:rsidTr="006466EE">
        <w:trPr>
          <w:trHeight w:val="20"/>
        </w:trPr>
        <w:tc>
          <w:tcPr>
            <w:tcW w:w="0" w:type="auto"/>
            <w:vAlign w:val="center"/>
          </w:tcPr>
          <w:p w14:paraId="1472130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w:t>
            </w:r>
          </w:p>
        </w:tc>
        <w:tc>
          <w:tcPr>
            <w:tcW w:w="0" w:type="auto"/>
            <w:vAlign w:val="center"/>
          </w:tcPr>
          <w:p w14:paraId="77510CD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火灾声光警报器</w:t>
            </w:r>
          </w:p>
        </w:tc>
        <w:tc>
          <w:tcPr>
            <w:tcW w:w="0" w:type="auto"/>
            <w:vAlign w:val="center"/>
          </w:tcPr>
          <w:p w14:paraId="7B66ACB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1、工作电压：总线电压：DC24V(15～28V)</w:t>
            </w:r>
            <w:r w:rsidRPr="00FE6154">
              <w:rPr>
                <w:rFonts w:ascii="宋体" w:eastAsia="宋体" w:hAnsi="宋体" w:cs="宋体"/>
                <w:kern w:val="0"/>
                <w:sz w:val="18"/>
                <w:szCs w:val="18"/>
                <w14:ligatures w14:val="none"/>
              </w:rPr>
              <w:br/>
              <w:t>2、工作电流：总线监视电流：≤0.4mA 总线启动电流：≤3mA</w:t>
            </w:r>
            <w:r w:rsidRPr="00FE6154">
              <w:rPr>
                <w:rFonts w:ascii="宋体" w:eastAsia="宋体" w:hAnsi="宋体" w:cs="宋体"/>
                <w:kern w:val="0"/>
                <w:sz w:val="18"/>
                <w:szCs w:val="18"/>
                <w14:ligatures w14:val="none"/>
              </w:rPr>
              <w:br/>
              <w:t>3、声 压 级：启动后声音由小变大，3～5 秒后达到稳定，稳定后正前方 3 米处 75dB～105dB （A 计权）</w:t>
            </w:r>
            <w:r w:rsidRPr="00FE6154">
              <w:rPr>
                <w:rFonts w:ascii="宋体" w:eastAsia="宋体" w:hAnsi="宋体" w:cs="宋体"/>
                <w:kern w:val="0"/>
                <w:sz w:val="18"/>
                <w:szCs w:val="18"/>
                <w14:ligatures w14:val="none"/>
              </w:rPr>
              <w:br/>
              <w:t>4、变调周期：2.5S～4.5S</w:t>
            </w:r>
            <w:r w:rsidRPr="00FE6154">
              <w:rPr>
                <w:rFonts w:ascii="宋体" w:eastAsia="宋体" w:hAnsi="宋体" w:cs="宋体"/>
                <w:kern w:val="0"/>
                <w:sz w:val="18"/>
                <w:szCs w:val="18"/>
                <w14:ligatures w14:val="none"/>
              </w:rPr>
              <w:br/>
              <w:t>5、闪光频率：1.0Hz～1.8Hz</w:t>
            </w:r>
            <w:r w:rsidRPr="00FE6154">
              <w:rPr>
                <w:rFonts w:ascii="宋体" w:eastAsia="宋体" w:hAnsi="宋体" w:cs="宋体"/>
                <w:kern w:val="0"/>
                <w:sz w:val="18"/>
                <w:szCs w:val="18"/>
                <w14:ligatures w14:val="none"/>
              </w:rPr>
              <w:br/>
              <w:t>6、编码方式：电子编码（占一个总线地址点，编码范围在 1～242 之间任意设定）</w:t>
            </w:r>
            <w:r w:rsidRPr="00FE6154">
              <w:rPr>
                <w:rFonts w:ascii="宋体" w:eastAsia="宋体" w:hAnsi="宋体" w:cs="宋体"/>
                <w:kern w:val="0"/>
                <w:sz w:val="18"/>
                <w:szCs w:val="18"/>
                <w14:ligatures w14:val="none"/>
              </w:rPr>
              <w:br/>
              <w:t>7、线 制：无极性二总线</w:t>
            </w:r>
            <w:r w:rsidRPr="00FE6154">
              <w:rPr>
                <w:rFonts w:ascii="宋体" w:eastAsia="宋体" w:hAnsi="宋体" w:cs="宋体"/>
                <w:kern w:val="0"/>
                <w:sz w:val="18"/>
                <w:szCs w:val="18"/>
                <w14:ligatures w14:val="none"/>
              </w:rPr>
              <w:br/>
              <w:t>8、使用环境：温 度：0℃～+55℃ 相对湿度：≤95%RH，不凝露</w:t>
            </w:r>
            <w:r w:rsidRPr="00FE6154">
              <w:rPr>
                <w:rFonts w:ascii="宋体" w:eastAsia="宋体" w:hAnsi="宋体" w:cs="宋体"/>
                <w:kern w:val="0"/>
                <w:sz w:val="18"/>
                <w:szCs w:val="18"/>
                <w14:ligatures w14:val="none"/>
              </w:rPr>
              <w:br/>
              <w:t>9、外形尺寸：≥121mm×86mm×45mm（含底座）</w:t>
            </w:r>
            <w:r w:rsidRPr="00FE6154">
              <w:rPr>
                <w:rFonts w:ascii="宋体" w:eastAsia="宋体" w:hAnsi="宋体" w:cs="宋体"/>
                <w:kern w:val="0"/>
                <w:sz w:val="18"/>
                <w:szCs w:val="18"/>
                <w14:ligatures w14:val="none"/>
              </w:rPr>
              <w:br/>
              <w:t>10、执行标准：GB 26851-2011</w:t>
            </w:r>
          </w:p>
        </w:tc>
        <w:tc>
          <w:tcPr>
            <w:tcW w:w="0" w:type="auto"/>
            <w:vAlign w:val="center"/>
          </w:tcPr>
          <w:p w14:paraId="2CFD824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147C0A3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1CDC7454" w14:textId="77777777" w:rsidTr="006466EE">
        <w:trPr>
          <w:trHeight w:val="20"/>
        </w:trPr>
        <w:tc>
          <w:tcPr>
            <w:tcW w:w="0" w:type="auto"/>
            <w:vAlign w:val="center"/>
          </w:tcPr>
          <w:p w14:paraId="2084289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w:t>
            </w:r>
          </w:p>
        </w:tc>
        <w:tc>
          <w:tcPr>
            <w:tcW w:w="0" w:type="auto"/>
            <w:vAlign w:val="center"/>
          </w:tcPr>
          <w:p w14:paraId="0915A14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放气指示灯</w:t>
            </w:r>
          </w:p>
        </w:tc>
        <w:tc>
          <w:tcPr>
            <w:tcW w:w="0" w:type="auto"/>
            <w:vAlign w:val="center"/>
          </w:tcPr>
          <w:p w14:paraId="1DD9607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1、工作电压：总线电压：15～28V（脉冲电压） 电源电压：DC24V(20V～28V)</w:t>
            </w:r>
            <w:r w:rsidRPr="00FE6154">
              <w:rPr>
                <w:rFonts w:ascii="宋体" w:eastAsia="宋体" w:hAnsi="宋体" w:cs="宋体"/>
                <w:kern w:val="0"/>
                <w:sz w:val="18"/>
                <w:szCs w:val="18"/>
                <w14:ligatures w14:val="none"/>
              </w:rPr>
              <w:br/>
              <w:t>2、工作电流：总线静态电流：≤0.5mA 总线动作电流：≤1.0mA 电源监视电流：≤1.0mA 电源动作电流：≤16.0mA</w:t>
            </w:r>
            <w:r w:rsidRPr="00FE6154">
              <w:rPr>
                <w:rFonts w:ascii="宋体" w:eastAsia="宋体" w:hAnsi="宋体" w:cs="宋体"/>
                <w:kern w:val="0"/>
                <w:sz w:val="18"/>
                <w:szCs w:val="18"/>
                <w14:ligatures w14:val="none"/>
              </w:rPr>
              <w:br/>
              <w:t>3、编码方式：电子编码方式，占用一个总线编码地址。</w:t>
            </w:r>
            <w:r w:rsidRPr="00FE6154">
              <w:rPr>
                <w:rFonts w:ascii="宋体" w:eastAsia="宋体" w:hAnsi="宋体" w:cs="宋体"/>
                <w:kern w:val="0"/>
                <w:sz w:val="18"/>
                <w:szCs w:val="18"/>
                <w14:ligatures w14:val="none"/>
              </w:rPr>
              <w:br/>
              <w:t>4、线制：四线制，与气体灭火控制装置的总线及联动电源分别二线无极性连接。</w:t>
            </w:r>
            <w:r w:rsidRPr="00FE6154">
              <w:rPr>
                <w:rFonts w:ascii="宋体" w:eastAsia="宋体" w:hAnsi="宋体" w:cs="宋体"/>
                <w:kern w:val="0"/>
                <w:sz w:val="18"/>
                <w:szCs w:val="18"/>
                <w14:ligatures w14:val="none"/>
              </w:rPr>
              <w:br/>
              <w:t>5、闪光频率：1Hz~2Hz</w:t>
            </w:r>
            <w:r w:rsidRPr="00FE6154">
              <w:rPr>
                <w:rFonts w:ascii="宋体" w:eastAsia="宋体" w:hAnsi="宋体" w:cs="宋体"/>
                <w:kern w:val="0"/>
                <w:sz w:val="18"/>
                <w:szCs w:val="18"/>
                <w14:ligatures w14:val="none"/>
              </w:rPr>
              <w:br/>
              <w:t>6、表面亮度：50cd/㎡～ 300cd/㎡</w:t>
            </w:r>
            <w:r w:rsidRPr="00FE6154">
              <w:rPr>
                <w:rFonts w:ascii="宋体" w:eastAsia="宋体" w:hAnsi="宋体" w:cs="宋体"/>
                <w:kern w:val="0"/>
                <w:sz w:val="18"/>
                <w:szCs w:val="18"/>
                <w14:ligatures w14:val="none"/>
              </w:rPr>
              <w:br/>
              <w:t>7、点亮/非点亮比：&gt;3:2</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8、使用环境：温度-10℃～+50℃ ，相对湿度≤95%RH，不凝露</w:t>
            </w:r>
            <w:r w:rsidRPr="00FE6154">
              <w:rPr>
                <w:rFonts w:ascii="宋体" w:eastAsia="宋体" w:hAnsi="宋体" w:cs="宋体"/>
                <w:kern w:val="0"/>
                <w:sz w:val="18"/>
                <w:szCs w:val="18"/>
                <w14:ligatures w14:val="none"/>
              </w:rPr>
              <w:br/>
              <w:t>9、执行标准：GB 26851-2011</w:t>
            </w:r>
          </w:p>
        </w:tc>
        <w:tc>
          <w:tcPr>
            <w:tcW w:w="0" w:type="auto"/>
            <w:vAlign w:val="center"/>
          </w:tcPr>
          <w:p w14:paraId="37565AC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06E5117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42296003" w14:textId="77777777" w:rsidTr="006466EE">
        <w:trPr>
          <w:trHeight w:val="20"/>
        </w:trPr>
        <w:tc>
          <w:tcPr>
            <w:tcW w:w="0" w:type="auto"/>
            <w:vAlign w:val="center"/>
          </w:tcPr>
          <w:p w14:paraId="5067696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w:t>
            </w:r>
          </w:p>
        </w:tc>
        <w:tc>
          <w:tcPr>
            <w:tcW w:w="0" w:type="auto"/>
            <w:vAlign w:val="center"/>
          </w:tcPr>
          <w:p w14:paraId="2A4422D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现场紧急启停按钮</w:t>
            </w:r>
          </w:p>
        </w:tc>
        <w:tc>
          <w:tcPr>
            <w:tcW w:w="0" w:type="auto"/>
            <w:vAlign w:val="center"/>
          </w:tcPr>
          <w:p w14:paraId="12F933F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1、工作电压：总线DC15V～DC28V</w:t>
            </w:r>
            <w:r w:rsidRPr="00FE6154">
              <w:rPr>
                <w:rFonts w:ascii="宋体" w:eastAsia="宋体" w:hAnsi="宋体" w:cs="宋体"/>
                <w:kern w:val="0"/>
                <w:sz w:val="18"/>
                <w:szCs w:val="18"/>
                <w14:ligatures w14:val="none"/>
              </w:rPr>
              <w:br/>
              <w:t>2、工作电流：监视电流：≤1.5mA，动作电流：≤2mA</w:t>
            </w:r>
            <w:r w:rsidRPr="00FE6154">
              <w:rPr>
                <w:rFonts w:ascii="宋体" w:eastAsia="宋体" w:hAnsi="宋体" w:cs="宋体"/>
                <w:kern w:val="0"/>
                <w:sz w:val="18"/>
                <w:szCs w:val="18"/>
                <w14:ligatures w14:val="none"/>
              </w:rPr>
              <w:br/>
              <w:t>3、启动零件型式：重复使用型</w:t>
            </w:r>
            <w:r w:rsidRPr="00FE6154">
              <w:rPr>
                <w:rFonts w:ascii="宋体" w:eastAsia="宋体" w:hAnsi="宋体" w:cs="宋体"/>
                <w:kern w:val="0"/>
                <w:sz w:val="18"/>
                <w:szCs w:val="18"/>
                <w14:ligatures w14:val="none"/>
              </w:rPr>
              <w:br/>
              <w:t>4、启动方式：人工按下“按下喷洒”按键2秒钟</w:t>
            </w:r>
            <w:r w:rsidRPr="00FE6154">
              <w:rPr>
                <w:rFonts w:ascii="宋体" w:eastAsia="宋体" w:hAnsi="宋体" w:cs="宋体"/>
                <w:kern w:val="0"/>
                <w:sz w:val="18"/>
                <w:szCs w:val="18"/>
                <w14:ligatures w14:val="none"/>
              </w:rPr>
              <w:br/>
              <w:t>5、停止方式：人工按下“按下停止”按键1秒钟</w:t>
            </w:r>
            <w:r w:rsidRPr="00FE6154">
              <w:rPr>
                <w:rFonts w:ascii="宋体" w:eastAsia="宋体" w:hAnsi="宋体" w:cs="宋体"/>
                <w:kern w:val="0"/>
                <w:sz w:val="18"/>
                <w:szCs w:val="18"/>
                <w14:ligatures w14:val="none"/>
              </w:rPr>
              <w:br/>
              <w:t>6、转换模式方式：人工旋转手自动转换锁，1秒钟后转换</w:t>
            </w:r>
            <w:r w:rsidRPr="00FE6154">
              <w:rPr>
                <w:rFonts w:ascii="宋体" w:eastAsia="宋体" w:hAnsi="宋体" w:cs="宋体"/>
                <w:kern w:val="0"/>
                <w:sz w:val="18"/>
                <w:szCs w:val="18"/>
                <w14:ligatures w14:val="none"/>
              </w:rPr>
              <w:br/>
              <w:t>7、指示灯：工作：红色，监视状态下周期性闪亮 启动：红色，系统处于延时启动阶段时点亮 停止：红色，监视状态时不亮，系统处于延时启动阶段时按停止按钮后停止灯亮，松开后熄灭 手动：绿色，系统处于手动模式时点亮 自动：绿色，系统处于自动模式时点亮</w:t>
            </w:r>
            <w:r w:rsidRPr="00FE6154">
              <w:rPr>
                <w:rFonts w:ascii="宋体" w:eastAsia="宋体" w:hAnsi="宋体" w:cs="宋体"/>
                <w:kern w:val="0"/>
                <w:sz w:val="18"/>
                <w:szCs w:val="18"/>
                <w14:ligatures w14:val="none"/>
              </w:rPr>
              <w:br/>
              <w:t>8、线制：与气体灭火控制装置采用无极性二总线连接</w:t>
            </w:r>
            <w:r w:rsidRPr="00FE6154">
              <w:rPr>
                <w:rFonts w:ascii="宋体" w:eastAsia="宋体" w:hAnsi="宋体" w:cs="宋体"/>
                <w:kern w:val="0"/>
                <w:sz w:val="18"/>
                <w:szCs w:val="18"/>
                <w14:ligatures w14:val="none"/>
              </w:rPr>
              <w:br/>
              <w:t>9、编码方式：电子编码，每个紧急启停按钮占用一个地址</w:t>
            </w:r>
            <w:r w:rsidRPr="00FE6154">
              <w:rPr>
                <w:rFonts w:ascii="宋体" w:eastAsia="宋体" w:hAnsi="宋体" w:cs="宋体"/>
                <w:kern w:val="0"/>
                <w:sz w:val="18"/>
                <w:szCs w:val="18"/>
                <w14:ligatures w14:val="none"/>
              </w:rPr>
              <w:br/>
              <w:t>10、使用环境：室内，温度-10℃～50℃，相对湿度≤95%RH，不凝露</w:t>
            </w:r>
          </w:p>
        </w:tc>
        <w:tc>
          <w:tcPr>
            <w:tcW w:w="0" w:type="auto"/>
            <w:vAlign w:val="center"/>
          </w:tcPr>
          <w:p w14:paraId="7D4BB53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C72FB8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58B472E3" w14:textId="77777777" w:rsidTr="006466EE">
        <w:trPr>
          <w:trHeight w:val="20"/>
        </w:trPr>
        <w:tc>
          <w:tcPr>
            <w:tcW w:w="0" w:type="auto"/>
            <w:vAlign w:val="center"/>
          </w:tcPr>
          <w:p w14:paraId="48551C5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042E34B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控制模块</w:t>
            </w:r>
          </w:p>
        </w:tc>
        <w:tc>
          <w:tcPr>
            <w:tcW w:w="0" w:type="auto"/>
            <w:vAlign w:val="center"/>
          </w:tcPr>
          <w:p w14:paraId="7BA91FE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1、总线协议：T3 协议</w:t>
            </w:r>
            <w:r w:rsidRPr="00FE6154">
              <w:rPr>
                <w:rFonts w:ascii="宋体" w:eastAsia="宋体" w:hAnsi="宋体" w:cs="宋体"/>
                <w:kern w:val="0"/>
                <w:sz w:val="18"/>
                <w:szCs w:val="18"/>
                <w14:ligatures w14:val="none"/>
              </w:rPr>
              <w:br/>
              <w:t>2、工作电压：总线电压：15～28V（脉冲电压） 电源电压：DC24V(20V～28V)</w:t>
            </w:r>
            <w:r w:rsidRPr="00FE6154">
              <w:rPr>
                <w:rFonts w:ascii="宋体" w:eastAsia="宋体" w:hAnsi="宋体" w:cs="宋体"/>
                <w:kern w:val="0"/>
                <w:sz w:val="18"/>
                <w:szCs w:val="18"/>
                <w14:ligatures w14:val="none"/>
              </w:rPr>
              <w:br/>
              <w:t>3、工作电流：总线监视电流：≤0.5mA 总线动作电流：≤2.0mA 电源监视电流：≤3.5mA 电源动作电流：≤20.0mA</w:t>
            </w:r>
          </w:p>
        </w:tc>
        <w:tc>
          <w:tcPr>
            <w:tcW w:w="0" w:type="auto"/>
            <w:vAlign w:val="center"/>
          </w:tcPr>
          <w:p w14:paraId="2239CF7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1ED7D28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2496558F" w14:textId="77777777" w:rsidTr="006466EE">
        <w:trPr>
          <w:trHeight w:val="20"/>
        </w:trPr>
        <w:tc>
          <w:tcPr>
            <w:tcW w:w="0" w:type="auto"/>
            <w:vAlign w:val="center"/>
          </w:tcPr>
          <w:p w14:paraId="1DA8533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5D8E572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输入模块</w:t>
            </w:r>
          </w:p>
        </w:tc>
        <w:tc>
          <w:tcPr>
            <w:tcW w:w="0" w:type="auto"/>
            <w:vAlign w:val="center"/>
          </w:tcPr>
          <w:p w14:paraId="38B14C2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1、额定电源电压：AC220V</w:t>
            </w:r>
            <w:r w:rsidRPr="00FE6154">
              <w:rPr>
                <w:rFonts w:ascii="宋体" w:eastAsia="宋体" w:hAnsi="宋体" w:cs="宋体"/>
                <w:kern w:val="0"/>
                <w:sz w:val="18"/>
                <w:szCs w:val="18"/>
                <w14:ligatures w14:val="none"/>
              </w:rPr>
              <w:br/>
              <w:t>2、额定工作频率：50Hz</w:t>
            </w:r>
            <w:r w:rsidRPr="00FE6154">
              <w:rPr>
                <w:rFonts w:ascii="宋体" w:eastAsia="宋体" w:hAnsi="宋体" w:cs="宋体"/>
                <w:kern w:val="0"/>
                <w:sz w:val="18"/>
                <w:szCs w:val="18"/>
                <w14:ligatures w14:val="none"/>
              </w:rPr>
              <w:br/>
              <w:t>3、应急工作时间：≥90分钟</w:t>
            </w:r>
            <w:r w:rsidRPr="00FE6154">
              <w:rPr>
                <w:rFonts w:ascii="宋体" w:eastAsia="宋体" w:hAnsi="宋体" w:cs="宋体"/>
                <w:kern w:val="0"/>
                <w:sz w:val="18"/>
                <w:szCs w:val="18"/>
                <w14:ligatures w14:val="none"/>
              </w:rPr>
              <w:br/>
              <w:t>4、主电功耗：≥5W</w:t>
            </w:r>
            <w:r w:rsidRPr="00FE6154">
              <w:rPr>
                <w:rFonts w:ascii="宋体" w:eastAsia="宋体" w:hAnsi="宋体" w:cs="宋体"/>
                <w:kern w:val="0"/>
                <w:sz w:val="18"/>
                <w:szCs w:val="18"/>
                <w14:ligatures w14:val="none"/>
              </w:rPr>
              <w:br/>
              <w:t>5、安装方式：壁挂式</w:t>
            </w:r>
          </w:p>
        </w:tc>
        <w:tc>
          <w:tcPr>
            <w:tcW w:w="0" w:type="auto"/>
            <w:vAlign w:val="center"/>
          </w:tcPr>
          <w:p w14:paraId="04C352B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4498C4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只</w:t>
            </w:r>
          </w:p>
        </w:tc>
      </w:tr>
      <w:tr w:rsidR="00FE6154" w:rsidRPr="00FE6154" w14:paraId="123F10F3" w14:textId="77777777" w:rsidTr="006466EE">
        <w:trPr>
          <w:trHeight w:val="20"/>
        </w:trPr>
        <w:tc>
          <w:tcPr>
            <w:tcW w:w="0" w:type="auto"/>
            <w:vAlign w:val="center"/>
          </w:tcPr>
          <w:p w14:paraId="365D0E6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2AFECC9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排烟机</w:t>
            </w:r>
          </w:p>
        </w:tc>
        <w:tc>
          <w:tcPr>
            <w:tcW w:w="0" w:type="auto"/>
            <w:vAlign w:val="center"/>
          </w:tcPr>
          <w:p w14:paraId="0BFB1BF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1、专为气体灭火形式的消防系统设计，可在火灾后有效排除灭火气体，及火灾产生的烟气。</w:t>
            </w:r>
            <w:r w:rsidRPr="00FE6154">
              <w:rPr>
                <w:rFonts w:ascii="宋体" w:eastAsia="宋体" w:hAnsi="宋体" w:cs="宋体"/>
                <w:kern w:val="0"/>
                <w:sz w:val="18"/>
                <w:szCs w:val="18"/>
                <w14:ligatures w14:val="none"/>
              </w:rPr>
              <w:br/>
              <w:t>2、风机由叶片、电机、风机机壳、轮毂、轴、轴承、电机支撑板、集风器等部分组成。</w:t>
            </w:r>
            <w:r w:rsidRPr="00FE6154">
              <w:rPr>
                <w:rFonts w:ascii="宋体" w:eastAsia="宋体" w:hAnsi="宋体" w:cs="宋体"/>
                <w:kern w:val="0"/>
                <w:sz w:val="18"/>
                <w:szCs w:val="18"/>
                <w14:ligatures w14:val="none"/>
              </w:rPr>
              <w:br/>
              <w:t>3、流量：≥2100m3/h</w:t>
            </w:r>
            <w:r w:rsidRPr="00FE6154">
              <w:rPr>
                <w:rFonts w:ascii="宋体" w:eastAsia="宋体" w:hAnsi="宋体" w:cs="宋体"/>
                <w:kern w:val="0"/>
                <w:sz w:val="18"/>
                <w:szCs w:val="18"/>
                <w14:ligatures w14:val="none"/>
              </w:rPr>
              <w:br/>
              <w:t>4、余压：≥215pa</w:t>
            </w:r>
            <w:r w:rsidRPr="00FE6154">
              <w:rPr>
                <w:rFonts w:ascii="宋体" w:eastAsia="宋体" w:hAnsi="宋体" w:cs="宋体"/>
                <w:kern w:val="0"/>
                <w:sz w:val="18"/>
                <w:szCs w:val="18"/>
                <w14:ligatures w14:val="none"/>
              </w:rPr>
              <w:br/>
              <w:t>5、噪音：≤61db</w:t>
            </w:r>
          </w:p>
        </w:tc>
        <w:tc>
          <w:tcPr>
            <w:tcW w:w="0" w:type="auto"/>
            <w:vAlign w:val="center"/>
          </w:tcPr>
          <w:p w14:paraId="3B6C902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4EE3BFB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1A3846DF" w14:textId="77777777" w:rsidTr="006466EE">
        <w:trPr>
          <w:trHeight w:val="20"/>
        </w:trPr>
        <w:tc>
          <w:tcPr>
            <w:tcW w:w="0" w:type="auto"/>
            <w:vAlign w:val="center"/>
          </w:tcPr>
          <w:p w14:paraId="1879ED9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w:t>
            </w:r>
          </w:p>
        </w:tc>
        <w:tc>
          <w:tcPr>
            <w:tcW w:w="0" w:type="auto"/>
            <w:vAlign w:val="center"/>
          </w:tcPr>
          <w:p w14:paraId="189D170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电动防火阀及风管</w:t>
            </w:r>
          </w:p>
        </w:tc>
        <w:tc>
          <w:tcPr>
            <w:tcW w:w="0" w:type="auto"/>
            <w:vAlign w:val="center"/>
          </w:tcPr>
          <w:p w14:paraId="5D89E2A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金属管道、一级防火阀</w:t>
            </w:r>
          </w:p>
        </w:tc>
        <w:tc>
          <w:tcPr>
            <w:tcW w:w="0" w:type="auto"/>
            <w:vAlign w:val="center"/>
          </w:tcPr>
          <w:p w14:paraId="0DC807F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4DE6618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79F2F103" w14:textId="77777777" w:rsidTr="006466EE">
        <w:trPr>
          <w:trHeight w:val="20"/>
        </w:trPr>
        <w:tc>
          <w:tcPr>
            <w:tcW w:w="0" w:type="auto"/>
            <w:vAlign w:val="center"/>
          </w:tcPr>
          <w:p w14:paraId="7C038FC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18</w:t>
            </w:r>
          </w:p>
        </w:tc>
        <w:tc>
          <w:tcPr>
            <w:tcW w:w="0" w:type="auto"/>
            <w:vAlign w:val="center"/>
          </w:tcPr>
          <w:p w14:paraId="2FAFE36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管线及材料费</w:t>
            </w:r>
          </w:p>
        </w:tc>
        <w:tc>
          <w:tcPr>
            <w:tcW w:w="0" w:type="auto"/>
            <w:vAlign w:val="center"/>
          </w:tcPr>
          <w:p w14:paraId="09B3575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控制线、吊装等</w:t>
            </w:r>
          </w:p>
        </w:tc>
        <w:tc>
          <w:tcPr>
            <w:tcW w:w="0" w:type="auto"/>
            <w:vAlign w:val="center"/>
          </w:tcPr>
          <w:p w14:paraId="402B2AB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31223C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993852A" w14:textId="77777777" w:rsidTr="006466EE">
        <w:trPr>
          <w:trHeight w:val="20"/>
        </w:trPr>
        <w:tc>
          <w:tcPr>
            <w:tcW w:w="0" w:type="auto"/>
            <w:gridSpan w:val="5"/>
            <w:noWrap/>
            <w:vAlign w:val="center"/>
          </w:tcPr>
          <w:p w14:paraId="781505F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4.环境监控系统</w:t>
            </w:r>
          </w:p>
        </w:tc>
      </w:tr>
      <w:tr w:rsidR="00FE6154" w:rsidRPr="00FE6154" w14:paraId="6362B1C6" w14:textId="77777777" w:rsidTr="006466EE">
        <w:trPr>
          <w:trHeight w:val="20"/>
        </w:trPr>
        <w:tc>
          <w:tcPr>
            <w:tcW w:w="0" w:type="auto"/>
            <w:vAlign w:val="center"/>
          </w:tcPr>
          <w:p w14:paraId="0B68766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4192EE3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电量监测仪</w:t>
            </w:r>
          </w:p>
        </w:tc>
        <w:tc>
          <w:tcPr>
            <w:tcW w:w="0" w:type="auto"/>
            <w:vAlign w:val="center"/>
          </w:tcPr>
          <w:p w14:paraId="3CCA631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1、引用标准 GB/T13850-1998  IEC688：1992 DL/T721-2000  IEC61000-4</w:t>
            </w:r>
            <w:r w:rsidRPr="00FE6154">
              <w:rPr>
                <w:rFonts w:ascii="宋体" w:eastAsia="宋体" w:hAnsi="宋体" w:cs="宋体"/>
                <w:kern w:val="0"/>
                <w:sz w:val="18"/>
                <w:szCs w:val="18"/>
                <w14:ligatures w14:val="none"/>
              </w:rPr>
              <w:br/>
              <w:t>2、准确度相电压、电流、功率＜0.5%RD ；电能、线电压＜1.0%RD ；频率≤0.1%</w:t>
            </w:r>
            <w:r w:rsidRPr="00FE6154">
              <w:rPr>
                <w:rFonts w:ascii="宋体" w:eastAsia="宋体" w:hAnsi="宋体" w:cs="宋体"/>
                <w:kern w:val="0"/>
                <w:sz w:val="18"/>
                <w:szCs w:val="18"/>
                <w14:ligatures w14:val="none"/>
              </w:rPr>
              <w:br/>
              <w:t>3、输入量程电压5～120V/600V(最大600V) ；电流0～1A/5A(最</w:t>
            </w:r>
            <w:r w:rsidRPr="00FE6154">
              <w:rPr>
                <w:rFonts w:ascii="宋体" w:eastAsia="宋体" w:hAnsi="宋体" w:cs="宋体"/>
                <w:kern w:val="0"/>
                <w:sz w:val="18"/>
                <w:szCs w:val="18"/>
                <w14:ligatures w14:val="none"/>
              </w:rPr>
              <w:lastRenderedPageBreak/>
              <w:t>大6A) ；吸收功耗每路电压＜  0.4VA(347V)/0.2VA(150V)</w:t>
            </w:r>
            <w:r w:rsidRPr="00FE6154">
              <w:rPr>
                <w:rFonts w:ascii="宋体" w:eastAsia="宋体" w:hAnsi="宋体" w:cs="宋体"/>
                <w:kern w:val="0"/>
                <w:sz w:val="18"/>
                <w:szCs w:val="18"/>
                <w14:ligatures w14:val="none"/>
              </w:rPr>
              <w:br/>
              <w:t>4、电量仪测量系统可选择三相四线/三相三线/一相二线/一相三线等</w:t>
            </w:r>
            <w:r w:rsidRPr="00FE6154">
              <w:rPr>
                <w:rFonts w:ascii="宋体" w:eastAsia="宋体" w:hAnsi="宋体" w:cs="宋体"/>
                <w:kern w:val="0"/>
                <w:sz w:val="18"/>
                <w:szCs w:val="18"/>
                <w14:ligatures w14:val="none"/>
              </w:rPr>
              <w:br/>
              <w:t xml:space="preserve">5、过载能电压750V连续/1000V 10秒/1200V 3秒 </w:t>
            </w:r>
          </w:p>
        </w:tc>
        <w:tc>
          <w:tcPr>
            <w:tcW w:w="0" w:type="auto"/>
            <w:vAlign w:val="center"/>
          </w:tcPr>
          <w:p w14:paraId="3B4752E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3A44259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65CE753B" w14:textId="77777777" w:rsidTr="006466EE">
        <w:trPr>
          <w:trHeight w:val="20"/>
        </w:trPr>
        <w:tc>
          <w:tcPr>
            <w:tcW w:w="0" w:type="auto"/>
            <w:vAlign w:val="center"/>
          </w:tcPr>
          <w:p w14:paraId="5C4AE14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3FB2482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电流互感器</w:t>
            </w:r>
          </w:p>
        </w:tc>
        <w:tc>
          <w:tcPr>
            <w:tcW w:w="0" w:type="auto"/>
            <w:vAlign w:val="center"/>
          </w:tcPr>
          <w:p w14:paraId="3586B95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1、额定输入：+A6:D6100A 额定输出：≥5A</w:t>
            </w:r>
            <w:r w:rsidRPr="00FE6154">
              <w:rPr>
                <w:rFonts w:ascii="宋体" w:eastAsia="宋体" w:hAnsi="宋体" w:cs="宋体"/>
                <w:kern w:val="0"/>
                <w:sz w:val="18"/>
                <w:szCs w:val="18"/>
                <w14:ligatures w14:val="none"/>
              </w:rPr>
              <w:br/>
              <w:t>2、精确等级：1</w:t>
            </w:r>
            <w:r w:rsidRPr="00FE6154">
              <w:rPr>
                <w:rFonts w:ascii="宋体" w:eastAsia="宋体" w:hAnsi="宋体" w:cs="宋体"/>
                <w:kern w:val="0"/>
                <w:sz w:val="18"/>
                <w:szCs w:val="18"/>
                <w14:ligatures w14:val="none"/>
              </w:rPr>
              <w:br/>
              <w:t>3、线性范围：≥1.1倍额定</w:t>
            </w:r>
            <w:r w:rsidRPr="00FE6154">
              <w:rPr>
                <w:rFonts w:ascii="宋体" w:eastAsia="宋体" w:hAnsi="宋体" w:cs="宋体"/>
                <w:kern w:val="0"/>
                <w:sz w:val="18"/>
                <w:szCs w:val="18"/>
                <w14:ligatures w14:val="none"/>
              </w:rPr>
              <w:br/>
              <w:t>4、耐压：≥3KV 引线长度：≥1米</w:t>
            </w:r>
          </w:p>
        </w:tc>
        <w:tc>
          <w:tcPr>
            <w:tcW w:w="0" w:type="auto"/>
            <w:vAlign w:val="center"/>
          </w:tcPr>
          <w:p w14:paraId="0C8108C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4D3ADA1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21A5B860" w14:textId="77777777" w:rsidTr="006466EE">
        <w:trPr>
          <w:trHeight w:val="20"/>
        </w:trPr>
        <w:tc>
          <w:tcPr>
            <w:tcW w:w="0" w:type="auto"/>
            <w:vAlign w:val="center"/>
          </w:tcPr>
          <w:p w14:paraId="3C744B7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547F4DA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配电监测子系统</w:t>
            </w:r>
          </w:p>
        </w:tc>
        <w:tc>
          <w:tcPr>
            <w:tcW w:w="0" w:type="auto"/>
            <w:vAlign w:val="center"/>
          </w:tcPr>
          <w:p w14:paraId="32D2AF1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1、系统要能对机房市电配电的状态进行监控。例如：三相相电压、相电流、线电压、线电流、有功、无功、视在功率、频率、功率因数、电度等。</w:t>
            </w:r>
            <w:r w:rsidRPr="00FE6154">
              <w:rPr>
                <w:rFonts w:ascii="宋体" w:eastAsia="宋体" w:hAnsi="宋体" w:cs="宋体"/>
                <w:kern w:val="0"/>
                <w:sz w:val="18"/>
                <w:szCs w:val="18"/>
                <w14:ligatures w14:val="none"/>
              </w:rPr>
              <w:br/>
              <w:t>2、系统支持管理人员通过短信实时查询机房配电运行情况。</w:t>
            </w:r>
            <w:r w:rsidRPr="00FE6154">
              <w:rPr>
                <w:rFonts w:ascii="宋体" w:eastAsia="宋体" w:hAnsi="宋体" w:cs="宋体"/>
                <w:kern w:val="0"/>
                <w:sz w:val="18"/>
                <w:szCs w:val="18"/>
                <w14:ligatures w14:val="none"/>
              </w:rPr>
              <w:br/>
              <w:t>3、系统能够实现电压过高、过低，电流过大，频率不稳，缺相及空气开关温度过高等报警。</w:t>
            </w:r>
            <w:r w:rsidRPr="00FE6154">
              <w:rPr>
                <w:rFonts w:ascii="宋体" w:eastAsia="宋体" w:hAnsi="宋体" w:cs="宋体"/>
                <w:kern w:val="0"/>
                <w:sz w:val="18"/>
                <w:szCs w:val="18"/>
                <w14:ligatures w14:val="none"/>
              </w:rPr>
              <w:br/>
              <w:t>4、系统能够实现对配电开关的监控，实时反映配电开关的通断电状态，一旦跳闸或断电需自动报警。</w:t>
            </w:r>
            <w:r w:rsidRPr="00FE6154">
              <w:rPr>
                <w:rFonts w:ascii="宋体" w:eastAsia="宋体" w:hAnsi="宋体" w:cs="宋体"/>
                <w:kern w:val="0"/>
                <w:sz w:val="18"/>
                <w:szCs w:val="18"/>
                <w14:ligatures w14:val="none"/>
              </w:rPr>
              <w:br/>
              <w:t>5、系统可以生成机房配电系统报警报表，并可按需求查寻或打印。</w:t>
            </w:r>
          </w:p>
        </w:tc>
        <w:tc>
          <w:tcPr>
            <w:tcW w:w="0" w:type="auto"/>
            <w:vAlign w:val="center"/>
          </w:tcPr>
          <w:p w14:paraId="57942B1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A462FD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45D63CF" w14:textId="77777777" w:rsidTr="006466EE">
        <w:trPr>
          <w:trHeight w:val="20"/>
        </w:trPr>
        <w:tc>
          <w:tcPr>
            <w:tcW w:w="0" w:type="auto"/>
            <w:vAlign w:val="center"/>
          </w:tcPr>
          <w:p w14:paraId="6D9F04F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088EDD5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UPS监测子系统</w:t>
            </w:r>
          </w:p>
        </w:tc>
        <w:tc>
          <w:tcPr>
            <w:tcW w:w="0" w:type="auto"/>
            <w:vAlign w:val="center"/>
          </w:tcPr>
          <w:p w14:paraId="6BCD0E8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1、系统能对机房UPS各部件的运行状态进行监控。如：UPS的各开关、整流器、电池、逆变器、旁路及输出等各部分的状态。系统标明UPS电流流向，可看到负载的供电状况，是否受保护等。</w:t>
            </w:r>
            <w:r w:rsidRPr="00FE6154">
              <w:rPr>
                <w:rFonts w:ascii="宋体" w:eastAsia="宋体" w:hAnsi="宋体" w:cs="宋体"/>
                <w:kern w:val="0"/>
                <w:sz w:val="18"/>
                <w:szCs w:val="18"/>
                <w14:ligatures w14:val="none"/>
              </w:rPr>
              <w:br/>
              <w:t>2、系统能对机房UPS各部件的参数状态进行监控，如：电压、电流、频率、功率、后备时间等；整流器与旁路的电压、电流参数；逆变器与电池的电压、电流及电池的后备时间、充电量，负载的电压、电流参数，并合理布局、形象显示。</w:t>
            </w:r>
            <w:r w:rsidRPr="00FE6154">
              <w:rPr>
                <w:rFonts w:ascii="宋体" w:eastAsia="宋体" w:hAnsi="宋体" w:cs="宋体"/>
                <w:kern w:val="0"/>
                <w:sz w:val="18"/>
                <w:szCs w:val="18"/>
                <w14:ligatures w14:val="none"/>
              </w:rPr>
              <w:br/>
              <w:t>3、具体监测的内容和控制的项目与卖方提供的该型号通讯协议规定的内容相符。能够实时反映设备状态及故障信息，记录各种数据并绘制相关图表。</w:t>
            </w:r>
          </w:p>
        </w:tc>
        <w:tc>
          <w:tcPr>
            <w:tcW w:w="0" w:type="auto"/>
            <w:vAlign w:val="center"/>
          </w:tcPr>
          <w:p w14:paraId="34B2D09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4AF92D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6E531C18" w14:textId="77777777" w:rsidTr="006466EE">
        <w:trPr>
          <w:trHeight w:val="20"/>
        </w:trPr>
        <w:tc>
          <w:tcPr>
            <w:tcW w:w="0" w:type="auto"/>
            <w:vAlign w:val="center"/>
          </w:tcPr>
          <w:p w14:paraId="1DCAF17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0D9E1FF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蓄电池智能参数传感器</w:t>
            </w:r>
          </w:p>
        </w:tc>
        <w:tc>
          <w:tcPr>
            <w:tcW w:w="0" w:type="auto"/>
            <w:vAlign w:val="center"/>
          </w:tcPr>
          <w:p w14:paraId="063D60B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1、供电 +A14:D15源：蓄电池两端直接取电 12V/6V/2V型</w:t>
            </w:r>
            <w:r w:rsidRPr="00FE6154">
              <w:rPr>
                <w:rFonts w:ascii="宋体" w:eastAsia="宋体" w:hAnsi="宋体" w:cs="宋体"/>
                <w:kern w:val="0"/>
                <w:sz w:val="18"/>
                <w:szCs w:val="18"/>
                <w14:ligatures w14:val="none"/>
              </w:rPr>
              <w:br/>
              <w:t>2、通讯接口：RJ11接口</w:t>
            </w:r>
            <w:r w:rsidRPr="00FE6154">
              <w:rPr>
                <w:rFonts w:ascii="宋体" w:eastAsia="宋体" w:hAnsi="宋体" w:cs="宋体"/>
                <w:kern w:val="0"/>
                <w:sz w:val="18"/>
                <w:szCs w:val="18"/>
                <w14:ligatures w14:val="none"/>
              </w:rPr>
              <w:br/>
              <w:t>3、电压范围：1.5--3V(2V) 4.8—7.8V(6V) 10--15V(12V)</w:t>
            </w:r>
            <w:r w:rsidRPr="00FE6154">
              <w:rPr>
                <w:rFonts w:ascii="宋体" w:eastAsia="宋体" w:hAnsi="宋体" w:cs="宋体"/>
                <w:kern w:val="0"/>
                <w:sz w:val="18"/>
                <w:szCs w:val="18"/>
                <w14:ligatures w14:val="none"/>
              </w:rPr>
              <w:br/>
              <w:t>4、电压精度：±0.5％</w:t>
            </w:r>
            <w:r w:rsidRPr="00FE6154">
              <w:rPr>
                <w:rFonts w:ascii="宋体" w:eastAsia="宋体" w:hAnsi="宋体" w:cs="宋体"/>
                <w:kern w:val="0"/>
                <w:sz w:val="18"/>
                <w:szCs w:val="18"/>
                <w14:ligatures w14:val="none"/>
              </w:rPr>
              <w:br/>
              <w:t>5、内阻测量范围：0.05至250 mΩ</w:t>
            </w:r>
            <w:r w:rsidRPr="00FE6154">
              <w:rPr>
                <w:rFonts w:ascii="宋体" w:eastAsia="宋体" w:hAnsi="宋体" w:cs="宋体"/>
                <w:kern w:val="0"/>
                <w:sz w:val="18"/>
                <w:szCs w:val="18"/>
                <w14:ligatures w14:val="none"/>
              </w:rPr>
              <w:br/>
              <w:t>6、内阻一致性：&lt;= ±2%</w:t>
            </w:r>
            <w:r w:rsidRPr="00FE6154">
              <w:rPr>
                <w:rFonts w:ascii="宋体" w:eastAsia="宋体" w:hAnsi="宋体" w:cs="宋体"/>
                <w:kern w:val="0"/>
                <w:sz w:val="18"/>
                <w:szCs w:val="18"/>
                <w14:ligatures w14:val="none"/>
              </w:rPr>
              <w:br/>
              <w:t>7、温度测量范围：- 20 至+ 70 °C</w:t>
            </w:r>
            <w:r w:rsidRPr="00FE6154">
              <w:rPr>
                <w:rFonts w:ascii="宋体" w:eastAsia="宋体" w:hAnsi="宋体" w:cs="宋体"/>
                <w:kern w:val="0"/>
                <w:sz w:val="18"/>
                <w:szCs w:val="18"/>
                <w14:ligatures w14:val="none"/>
              </w:rPr>
              <w:br/>
              <w:t>8、温度精度：±0.5°C</w:t>
            </w:r>
            <w:r w:rsidRPr="00FE6154">
              <w:rPr>
                <w:rFonts w:ascii="宋体" w:eastAsia="宋体" w:hAnsi="宋体" w:cs="宋体"/>
                <w:kern w:val="0"/>
                <w:sz w:val="18"/>
                <w:szCs w:val="18"/>
                <w14:ligatures w14:val="none"/>
              </w:rPr>
              <w:br/>
              <w:t>9、器件功耗：2V型 ：小于110毫瓦 12V（6V）型：小于250毫瓦</w:t>
            </w:r>
            <w:r w:rsidRPr="00FE6154">
              <w:rPr>
                <w:rFonts w:ascii="宋体" w:eastAsia="宋体" w:hAnsi="宋体" w:cs="宋体"/>
                <w:kern w:val="0"/>
                <w:sz w:val="18"/>
                <w:szCs w:val="18"/>
                <w14:ligatures w14:val="none"/>
              </w:rPr>
              <w:br/>
              <w:t>10、隔离特性：输入/输出接口工频耐压值 ： 2.0KV  通讯接口对地工频耐压值：2.0KV</w:t>
            </w:r>
            <w:r w:rsidRPr="00FE6154">
              <w:rPr>
                <w:rFonts w:ascii="宋体" w:eastAsia="宋体" w:hAnsi="宋体" w:cs="宋体"/>
                <w:kern w:val="0"/>
                <w:sz w:val="18"/>
                <w:szCs w:val="18"/>
                <w14:ligatures w14:val="none"/>
              </w:rPr>
              <w:br/>
              <w:t>11、工作环境：- 10至+ 50 °C</w:t>
            </w:r>
            <w:r w:rsidRPr="00FE6154">
              <w:rPr>
                <w:rFonts w:ascii="宋体" w:eastAsia="宋体" w:hAnsi="宋体" w:cs="宋体"/>
                <w:kern w:val="0"/>
                <w:sz w:val="18"/>
                <w:szCs w:val="18"/>
                <w14:ligatures w14:val="none"/>
              </w:rPr>
              <w:br/>
              <w:t>12、模块内部焊接有保险丝，另外有反接保护</w:t>
            </w:r>
          </w:p>
        </w:tc>
        <w:tc>
          <w:tcPr>
            <w:tcW w:w="0" w:type="auto"/>
            <w:vAlign w:val="center"/>
          </w:tcPr>
          <w:p w14:paraId="7BB3E40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32</w:t>
            </w:r>
          </w:p>
        </w:tc>
        <w:tc>
          <w:tcPr>
            <w:tcW w:w="0" w:type="auto"/>
            <w:vAlign w:val="center"/>
          </w:tcPr>
          <w:p w14:paraId="3F3EFBE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3D1C6312" w14:textId="77777777" w:rsidTr="006466EE">
        <w:trPr>
          <w:trHeight w:val="20"/>
        </w:trPr>
        <w:tc>
          <w:tcPr>
            <w:tcW w:w="0" w:type="auto"/>
            <w:vAlign w:val="center"/>
          </w:tcPr>
          <w:p w14:paraId="0569A7A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415075F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电流测量单元</w:t>
            </w:r>
          </w:p>
        </w:tc>
        <w:tc>
          <w:tcPr>
            <w:tcW w:w="0" w:type="auto"/>
            <w:vAlign w:val="center"/>
          </w:tcPr>
          <w:p w14:paraId="46CAAAE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0-100A测量范围；RS485通讯接口</w:t>
            </w:r>
          </w:p>
        </w:tc>
        <w:tc>
          <w:tcPr>
            <w:tcW w:w="0" w:type="auto"/>
            <w:vAlign w:val="center"/>
          </w:tcPr>
          <w:p w14:paraId="680BF4E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2DC0161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22C21A69" w14:textId="77777777" w:rsidTr="006466EE">
        <w:trPr>
          <w:trHeight w:val="20"/>
        </w:trPr>
        <w:tc>
          <w:tcPr>
            <w:tcW w:w="0" w:type="auto"/>
            <w:vAlign w:val="center"/>
          </w:tcPr>
          <w:p w14:paraId="051186E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7</w:t>
            </w:r>
          </w:p>
        </w:tc>
        <w:tc>
          <w:tcPr>
            <w:tcW w:w="0" w:type="auto"/>
            <w:vAlign w:val="center"/>
          </w:tcPr>
          <w:p w14:paraId="0C710BD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蓄电池在线监测装置</w:t>
            </w:r>
          </w:p>
        </w:tc>
        <w:tc>
          <w:tcPr>
            <w:tcW w:w="0" w:type="auto"/>
            <w:vAlign w:val="center"/>
          </w:tcPr>
          <w:p w14:paraId="67DFC1E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1、功能：汇总数据，处理告警信息并上传数据，</w:t>
            </w:r>
            <w:r w:rsidRPr="00FE6154">
              <w:rPr>
                <w:rFonts w:ascii="宋体" w:eastAsia="宋体" w:hAnsi="宋体" w:cs="宋体"/>
                <w:kern w:val="0"/>
                <w:sz w:val="18"/>
                <w:szCs w:val="18"/>
                <w14:ligatures w14:val="none"/>
              </w:rPr>
              <w:br/>
              <w:t>2、接口：RS485、USB 、LAN接口、MODBUS通讯协议；</w:t>
            </w:r>
            <w:r w:rsidRPr="00FE6154">
              <w:rPr>
                <w:rFonts w:ascii="宋体" w:eastAsia="宋体" w:hAnsi="宋体" w:cs="宋体"/>
                <w:kern w:val="0"/>
                <w:sz w:val="18"/>
                <w:szCs w:val="18"/>
                <w14:ligatures w14:val="none"/>
              </w:rPr>
              <w:br/>
              <w:t>3、使用配件：主控模块电源线</w:t>
            </w:r>
          </w:p>
        </w:tc>
        <w:tc>
          <w:tcPr>
            <w:tcW w:w="0" w:type="auto"/>
            <w:vAlign w:val="center"/>
          </w:tcPr>
          <w:p w14:paraId="0E1E4E0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3BA4223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7BACA147" w14:textId="77777777" w:rsidTr="006466EE">
        <w:trPr>
          <w:trHeight w:val="20"/>
        </w:trPr>
        <w:tc>
          <w:tcPr>
            <w:tcW w:w="0" w:type="auto"/>
            <w:vAlign w:val="center"/>
          </w:tcPr>
          <w:p w14:paraId="0B7BF3F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2D4BA2C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蓄电池监测子系统</w:t>
            </w:r>
          </w:p>
        </w:tc>
        <w:tc>
          <w:tcPr>
            <w:tcW w:w="0" w:type="auto"/>
            <w:vAlign w:val="center"/>
          </w:tcPr>
          <w:p w14:paraId="49AF6CE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1、在线实时监测单体电池内阻、电压、总电流、单体电池温度参数</w:t>
            </w:r>
            <w:r w:rsidRPr="00FE6154">
              <w:rPr>
                <w:rFonts w:ascii="宋体" w:eastAsia="宋体" w:hAnsi="宋体" w:cs="宋体"/>
                <w:kern w:val="0"/>
                <w:sz w:val="18"/>
                <w:szCs w:val="18"/>
                <w14:ligatures w14:val="none"/>
              </w:rPr>
              <w:br/>
              <w:t>2、报警延时&lt;0.1s</w:t>
            </w:r>
            <w:r w:rsidRPr="00FE6154">
              <w:rPr>
                <w:rFonts w:ascii="宋体" w:eastAsia="宋体" w:hAnsi="宋体" w:cs="宋体"/>
                <w:kern w:val="0"/>
                <w:sz w:val="18"/>
                <w:szCs w:val="18"/>
                <w14:ligatures w14:val="none"/>
              </w:rPr>
              <w:br/>
              <w:t>3、监测系统支持实时短信查询电池运行参数</w:t>
            </w:r>
            <w:r w:rsidRPr="00FE6154">
              <w:rPr>
                <w:rFonts w:ascii="宋体" w:eastAsia="宋体" w:hAnsi="宋体" w:cs="宋体"/>
                <w:kern w:val="0"/>
                <w:sz w:val="18"/>
                <w:szCs w:val="18"/>
                <w14:ligatures w14:val="none"/>
              </w:rPr>
              <w:br/>
              <w:t>4、管理软件可导出和打印电池统计报表</w:t>
            </w:r>
          </w:p>
        </w:tc>
        <w:tc>
          <w:tcPr>
            <w:tcW w:w="0" w:type="auto"/>
            <w:vAlign w:val="center"/>
          </w:tcPr>
          <w:p w14:paraId="69F29D6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1B8C97E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43E30DCD" w14:textId="77777777" w:rsidTr="006466EE">
        <w:trPr>
          <w:trHeight w:val="20"/>
        </w:trPr>
        <w:tc>
          <w:tcPr>
            <w:tcW w:w="0" w:type="auto"/>
            <w:vAlign w:val="center"/>
          </w:tcPr>
          <w:p w14:paraId="28B4269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w:t>
            </w:r>
          </w:p>
        </w:tc>
        <w:tc>
          <w:tcPr>
            <w:tcW w:w="0" w:type="auto"/>
            <w:vAlign w:val="center"/>
          </w:tcPr>
          <w:p w14:paraId="223A3EC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空调监测子系统</w:t>
            </w:r>
          </w:p>
        </w:tc>
        <w:tc>
          <w:tcPr>
            <w:tcW w:w="0" w:type="auto"/>
            <w:vAlign w:val="center"/>
          </w:tcPr>
          <w:p w14:paraId="2F867DA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1、监视参数主要包括:送风温度、湿度；回风温度、湿度；房间温度、湿度；压缩机运行时间；风系统运行时间。</w:t>
            </w:r>
            <w:r w:rsidRPr="00FE6154">
              <w:rPr>
                <w:rFonts w:ascii="宋体" w:eastAsia="宋体" w:hAnsi="宋体" w:cs="宋体"/>
                <w:kern w:val="0"/>
                <w:sz w:val="18"/>
                <w:szCs w:val="18"/>
                <w14:ligatures w14:val="none"/>
              </w:rPr>
              <w:br/>
              <w:t>2、监视状态包括：压缩机、风机、冷凝器、加湿器、去湿器、加热器、传感器、控制器的运行状态、漏水监测状态。</w:t>
            </w:r>
            <w:r w:rsidRPr="00FE6154">
              <w:rPr>
                <w:rFonts w:ascii="宋体" w:eastAsia="宋体" w:hAnsi="宋体" w:cs="宋体"/>
                <w:kern w:val="0"/>
                <w:sz w:val="18"/>
                <w:szCs w:val="18"/>
                <w14:ligatures w14:val="none"/>
              </w:rPr>
              <w:br/>
              <w:t>3、可实现远程开、关空调，远程空调参数设定（包括短信控制、WEB控制）。</w:t>
            </w:r>
            <w:r w:rsidRPr="00FE6154">
              <w:rPr>
                <w:rFonts w:ascii="宋体" w:eastAsia="宋体" w:hAnsi="宋体" w:cs="宋体"/>
                <w:kern w:val="0"/>
                <w:sz w:val="18"/>
                <w:szCs w:val="18"/>
                <w14:ligatures w14:val="none"/>
              </w:rPr>
              <w:br/>
              <w:t>4、可根据温湿度监控数据联动空调开关。</w:t>
            </w:r>
          </w:p>
        </w:tc>
        <w:tc>
          <w:tcPr>
            <w:tcW w:w="0" w:type="auto"/>
            <w:vAlign w:val="center"/>
          </w:tcPr>
          <w:p w14:paraId="558E6B9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53C190F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0FD12A38" w14:textId="77777777" w:rsidTr="006466EE">
        <w:trPr>
          <w:trHeight w:val="20"/>
        </w:trPr>
        <w:tc>
          <w:tcPr>
            <w:tcW w:w="0" w:type="auto"/>
            <w:vAlign w:val="center"/>
          </w:tcPr>
          <w:p w14:paraId="7895428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1126BCD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智能漏水控制器</w:t>
            </w:r>
          </w:p>
        </w:tc>
        <w:tc>
          <w:tcPr>
            <w:tcW w:w="0" w:type="auto"/>
            <w:vAlign w:val="center"/>
          </w:tcPr>
          <w:p w14:paraId="1628598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1、报警是发出无电压触点信号，并产生声光报警。</w:t>
            </w:r>
            <w:r w:rsidRPr="00FE6154">
              <w:rPr>
                <w:rFonts w:ascii="宋体" w:eastAsia="宋体" w:hAnsi="宋体" w:cs="宋体"/>
                <w:kern w:val="0"/>
                <w:sz w:val="18"/>
                <w:szCs w:val="18"/>
                <w14:ligatures w14:val="none"/>
              </w:rPr>
              <w:br/>
              <w:t>2、485通讯接口，模块可编址0-255。</w:t>
            </w:r>
            <w:r w:rsidRPr="00FE6154">
              <w:rPr>
                <w:rFonts w:ascii="宋体" w:eastAsia="宋体" w:hAnsi="宋体" w:cs="宋体"/>
                <w:kern w:val="0"/>
                <w:sz w:val="18"/>
                <w:szCs w:val="18"/>
                <w14:ligatures w14:val="none"/>
              </w:rPr>
              <w:br/>
              <w:t>3、在无放大条件下，简易双绞线串行RS485通信可达≥1200米。</w:t>
            </w:r>
            <w:r w:rsidRPr="00FE6154">
              <w:rPr>
                <w:rFonts w:ascii="宋体" w:eastAsia="宋体" w:hAnsi="宋体" w:cs="宋体"/>
                <w:kern w:val="0"/>
                <w:sz w:val="18"/>
                <w:szCs w:val="18"/>
                <w14:ligatures w14:val="none"/>
              </w:rPr>
              <w:br/>
              <w:t>4、方便的DIN导轨安装方式。</w:t>
            </w:r>
          </w:p>
        </w:tc>
        <w:tc>
          <w:tcPr>
            <w:tcW w:w="0" w:type="auto"/>
            <w:vAlign w:val="center"/>
          </w:tcPr>
          <w:p w14:paraId="25006C5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1C47F6B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1D2EC803" w14:textId="77777777" w:rsidTr="006466EE">
        <w:trPr>
          <w:trHeight w:val="20"/>
        </w:trPr>
        <w:tc>
          <w:tcPr>
            <w:tcW w:w="0" w:type="auto"/>
            <w:vAlign w:val="center"/>
          </w:tcPr>
          <w:p w14:paraId="664D685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w:t>
            </w:r>
          </w:p>
        </w:tc>
        <w:tc>
          <w:tcPr>
            <w:tcW w:w="0" w:type="auto"/>
            <w:vAlign w:val="center"/>
          </w:tcPr>
          <w:p w14:paraId="42A945D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漏水感应线</w:t>
            </w:r>
          </w:p>
        </w:tc>
        <w:tc>
          <w:tcPr>
            <w:tcW w:w="0" w:type="auto"/>
            <w:vAlign w:val="center"/>
          </w:tcPr>
          <w:p w14:paraId="72EA5B8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1、漏水感应线采用两芯线设计，通用于任何基于短路原理的泄漏检测系统。</w:t>
            </w:r>
            <w:r w:rsidRPr="00FE6154">
              <w:rPr>
                <w:rFonts w:ascii="宋体" w:eastAsia="宋体" w:hAnsi="宋体" w:cs="宋体"/>
                <w:kern w:val="0"/>
                <w:sz w:val="18"/>
                <w:szCs w:val="18"/>
                <w14:ligatures w14:val="none"/>
              </w:rPr>
              <w:br/>
              <w:t>2、可配套适用于HCMN-LS系列不定位漏液控制器，以及国内外其他品牌的不定位泄漏检测系统（区域式检测系统）。</w:t>
            </w:r>
            <w:r w:rsidRPr="00FE6154">
              <w:rPr>
                <w:rFonts w:ascii="宋体" w:eastAsia="宋体" w:hAnsi="宋体" w:cs="宋体"/>
                <w:kern w:val="0"/>
                <w:sz w:val="18"/>
                <w:szCs w:val="18"/>
                <w14:ligatures w14:val="none"/>
              </w:rPr>
              <w:br/>
              <w:t>3、线缆直径：≥6MM, 检测导线外阻：≤20欧姆/100m,线缆重量: ≥28g/米,线缆颜色（骨架）: 黄色 ,最大暴露温度:≥85℃</w:t>
            </w:r>
          </w:p>
        </w:tc>
        <w:tc>
          <w:tcPr>
            <w:tcW w:w="0" w:type="auto"/>
            <w:vAlign w:val="center"/>
          </w:tcPr>
          <w:p w14:paraId="23C6D40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1DC156E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条</w:t>
            </w:r>
          </w:p>
        </w:tc>
      </w:tr>
      <w:tr w:rsidR="00FE6154" w:rsidRPr="00FE6154" w14:paraId="46C1BE19" w14:textId="77777777" w:rsidTr="006466EE">
        <w:trPr>
          <w:trHeight w:val="20"/>
        </w:trPr>
        <w:tc>
          <w:tcPr>
            <w:tcW w:w="0" w:type="auto"/>
            <w:vAlign w:val="center"/>
          </w:tcPr>
          <w:p w14:paraId="26BBDF8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w:t>
            </w:r>
          </w:p>
        </w:tc>
        <w:tc>
          <w:tcPr>
            <w:tcW w:w="0" w:type="auto"/>
            <w:vAlign w:val="center"/>
          </w:tcPr>
          <w:p w14:paraId="107A052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漏水监测子系统</w:t>
            </w:r>
          </w:p>
        </w:tc>
        <w:tc>
          <w:tcPr>
            <w:tcW w:w="0" w:type="auto"/>
            <w:vAlign w:val="center"/>
          </w:tcPr>
          <w:p w14:paraId="3423450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1、系统能对机房可能的漏水区域实时监视，显示并记录其运行数据，支持现场仿真显示。</w:t>
            </w:r>
            <w:r w:rsidRPr="00FE6154">
              <w:rPr>
                <w:rFonts w:ascii="宋体" w:eastAsia="宋体" w:hAnsi="宋体" w:cs="宋体"/>
                <w:kern w:val="0"/>
                <w:sz w:val="18"/>
                <w:szCs w:val="18"/>
                <w14:ligatures w14:val="none"/>
              </w:rPr>
              <w:br/>
              <w:t>2、系统采用电子地图方式显示实际漏水检测绳的分布。</w:t>
            </w:r>
            <w:r w:rsidRPr="00FE6154">
              <w:rPr>
                <w:rFonts w:ascii="宋体" w:eastAsia="宋体" w:hAnsi="宋体" w:cs="宋体"/>
                <w:kern w:val="0"/>
                <w:sz w:val="18"/>
                <w:szCs w:val="18"/>
                <w14:ligatures w14:val="none"/>
              </w:rPr>
              <w:br/>
              <w:t>3、根据预先的设定，系统可以对机房漏水设定自动报警方案。</w:t>
            </w:r>
            <w:r w:rsidRPr="00FE6154">
              <w:rPr>
                <w:rFonts w:ascii="宋体" w:eastAsia="宋体" w:hAnsi="宋体" w:cs="宋体"/>
                <w:kern w:val="0"/>
                <w:sz w:val="18"/>
                <w:szCs w:val="18"/>
                <w14:ligatures w14:val="none"/>
              </w:rPr>
              <w:br/>
              <w:t>4、系统支持通过短信实时查询机房漏水状况。</w:t>
            </w:r>
            <w:r w:rsidRPr="00FE6154">
              <w:rPr>
                <w:rFonts w:ascii="宋体" w:eastAsia="宋体" w:hAnsi="宋体" w:cs="宋体"/>
                <w:kern w:val="0"/>
                <w:sz w:val="18"/>
                <w:szCs w:val="18"/>
                <w14:ligatures w14:val="none"/>
              </w:rPr>
              <w:br/>
              <w:t>5、一旦检测到漏水，系统可以显示其实际漏水位置，并在电子地图上形象显示具体漏水位置，同时将漏水位置数值以短信的方式发送给管理人员。</w:t>
            </w:r>
          </w:p>
        </w:tc>
        <w:tc>
          <w:tcPr>
            <w:tcW w:w="0" w:type="auto"/>
            <w:vAlign w:val="center"/>
          </w:tcPr>
          <w:p w14:paraId="481B5A4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C626B7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E77AB03" w14:textId="77777777" w:rsidTr="006466EE">
        <w:trPr>
          <w:trHeight w:val="20"/>
        </w:trPr>
        <w:tc>
          <w:tcPr>
            <w:tcW w:w="0" w:type="auto"/>
            <w:vAlign w:val="center"/>
          </w:tcPr>
          <w:p w14:paraId="11A6A75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w:t>
            </w:r>
          </w:p>
        </w:tc>
        <w:tc>
          <w:tcPr>
            <w:tcW w:w="0" w:type="auto"/>
            <w:vAlign w:val="center"/>
          </w:tcPr>
          <w:p w14:paraId="416D86E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温湿度传感器</w:t>
            </w:r>
          </w:p>
        </w:tc>
        <w:tc>
          <w:tcPr>
            <w:tcW w:w="0" w:type="auto"/>
            <w:vAlign w:val="center"/>
          </w:tcPr>
          <w:p w14:paraId="21DDE3E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1、供电电源：12VDC</w:t>
            </w:r>
            <w:r w:rsidRPr="00FE6154">
              <w:rPr>
                <w:rFonts w:ascii="宋体" w:eastAsia="宋体" w:hAnsi="宋体" w:cs="宋体"/>
                <w:kern w:val="0"/>
                <w:sz w:val="18"/>
                <w:szCs w:val="18"/>
                <w14:ligatures w14:val="none"/>
              </w:rPr>
              <w:br/>
              <w:t>2、电流：＜30mA。</w:t>
            </w:r>
            <w:r w:rsidRPr="00FE6154">
              <w:rPr>
                <w:rFonts w:ascii="宋体" w:eastAsia="宋体" w:hAnsi="宋体" w:cs="宋体"/>
                <w:kern w:val="0"/>
                <w:sz w:val="18"/>
                <w:szCs w:val="18"/>
                <w14:ligatures w14:val="none"/>
              </w:rPr>
              <w:br/>
              <w:t>3、显示：≥60×42（mm）LED屏显示测量值。</w:t>
            </w:r>
            <w:r w:rsidRPr="00FE6154">
              <w:rPr>
                <w:rFonts w:ascii="宋体" w:eastAsia="宋体" w:hAnsi="宋体" w:cs="宋体"/>
                <w:kern w:val="0"/>
                <w:sz w:val="18"/>
                <w:szCs w:val="18"/>
                <w14:ligatures w14:val="none"/>
              </w:rPr>
              <w:br/>
              <w:t>4、测温范围：-10-50℃；测量精度：±0.1℃；</w:t>
            </w:r>
            <w:r w:rsidRPr="00FE6154">
              <w:rPr>
                <w:rFonts w:ascii="宋体" w:eastAsia="宋体" w:hAnsi="宋体" w:cs="宋体"/>
                <w:kern w:val="0"/>
                <w:sz w:val="18"/>
                <w:szCs w:val="18"/>
                <w14:ligatures w14:val="none"/>
              </w:rPr>
              <w:br/>
              <w:t>5、测湿范围：0～100％RH，测量精度：±0.1%RH</w:t>
            </w:r>
            <w:r w:rsidRPr="00FE6154">
              <w:rPr>
                <w:rFonts w:ascii="宋体" w:eastAsia="宋体" w:hAnsi="宋体" w:cs="宋体"/>
                <w:kern w:val="0"/>
                <w:sz w:val="18"/>
                <w:szCs w:val="18"/>
                <w14:ligatures w14:val="none"/>
              </w:rPr>
              <w:br/>
              <w:t>6、输出信号：RS485或者干接点可选。</w:t>
            </w:r>
            <w:r w:rsidRPr="00FE6154">
              <w:rPr>
                <w:rFonts w:ascii="宋体" w:eastAsia="宋体" w:hAnsi="宋体" w:cs="宋体"/>
                <w:kern w:val="0"/>
                <w:sz w:val="18"/>
                <w:szCs w:val="18"/>
                <w14:ligatures w14:val="none"/>
              </w:rPr>
              <w:br/>
              <w:t>7、可支持现场设定报警值，报警时模块本身也可发出报警信号。</w:t>
            </w:r>
          </w:p>
        </w:tc>
        <w:tc>
          <w:tcPr>
            <w:tcW w:w="0" w:type="auto"/>
            <w:vAlign w:val="center"/>
          </w:tcPr>
          <w:p w14:paraId="587DCCE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6D2B3AB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3A40A8CF" w14:textId="77777777" w:rsidTr="006466EE">
        <w:trPr>
          <w:trHeight w:val="20"/>
        </w:trPr>
        <w:tc>
          <w:tcPr>
            <w:tcW w:w="0" w:type="auto"/>
            <w:vAlign w:val="center"/>
          </w:tcPr>
          <w:p w14:paraId="3FE85EB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508771E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温湿度监测子系统</w:t>
            </w:r>
          </w:p>
        </w:tc>
        <w:tc>
          <w:tcPr>
            <w:tcW w:w="0" w:type="auto"/>
            <w:vAlign w:val="center"/>
          </w:tcPr>
          <w:p w14:paraId="772933F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1、系统能对机房温湿度实时监视，显示并记录其运行数据。系统支持机房电子地图加载</w:t>
            </w:r>
            <w:r w:rsidRPr="00FE6154">
              <w:rPr>
                <w:rFonts w:ascii="宋体" w:eastAsia="宋体" w:hAnsi="宋体" w:cs="宋体"/>
                <w:kern w:val="0"/>
                <w:sz w:val="18"/>
                <w:szCs w:val="18"/>
                <w14:ligatures w14:val="none"/>
              </w:rPr>
              <w:br/>
              <w:t>2、根据预先的设定，系统可以对机房温湿度参数和状态异常设定自动报警。</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3、系统可以将机房温湿度数据生成报警报表，并可按需求查询或打印。</w:t>
            </w:r>
            <w:r w:rsidRPr="00FE6154">
              <w:rPr>
                <w:rFonts w:ascii="宋体" w:eastAsia="宋体" w:hAnsi="宋体" w:cs="宋体"/>
                <w:kern w:val="0"/>
                <w:sz w:val="18"/>
                <w:szCs w:val="18"/>
                <w14:ligatures w14:val="none"/>
              </w:rPr>
              <w:br/>
              <w:t>4、系统可以对机房温湿度参数进行历史曲线记录，并可随时查看任意一天的曲线记录。</w:t>
            </w:r>
            <w:r w:rsidRPr="00FE6154">
              <w:rPr>
                <w:rFonts w:ascii="宋体" w:eastAsia="宋体" w:hAnsi="宋体" w:cs="宋体"/>
                <w:kern w:val="0"/>
                <w:sz w:val="18"/>
                <w:szCs w:val="18"/>
                <w14:ligatures w14:val="none"/>
              </w:rPr>
              <w:br/>
              <w:t>5、监控系统支持通过短信实时查询机房各监测点的温度和湿度情况。</w:t>
            </w:r>
          </w:p>
        </w:tc>
        <w:tc>
          <w:tcPr>
            <w:tcW w:w="0" w:type="auto"/>
            <w:vAlign w:val="center"/>
          </w:tcPr>
          <w:p w14:paraId="02BC239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06AD1D1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03978911" w14:textId="77777777" w:rsidTr="006466EE">
        <w:trPr>
          <w:trHeight w:val="20"/>
        </w:trPr>
        <w:tc>
          <w:tcPr>
            <w:tcW w:w="0" w:type="auto"/>
            <w:vAlign w:val="center"/>
          </w:tcPr>
          <w:p w14:paraId="5D98EE4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4EFAB3B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烟感</w:t>
            </w:r>
          </w:p>
        </w:tc>
        <w:tc>
          <w:tcPr>
            <w:tcW w:w="0" w:type="auto"/>
            <w:vAlign w:val="center"/>
          </w:tcPr>
          <w:p w14:paraId="02CE93F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1、产品特点：精巧设计，外形美观，安装方便；</w:t>
            </w:r>
            <w:r w:rsidRPr="00FE6154">
              <w:rPr>
                <w:rFonts w:ascii="宋体" w:eastAsia="宋体" w:hAnsi="宋体" w:cs="宋体"/>
                <w:kern w:val="0"/>
                <w:sz w:val="18"/>
                <w:szCs w:val="18"/>
                <w14:ligatures w14:val="none"/>
              </w:rPr>
              <w:br/>
              <w:t>2、输出：继电器常开/常闭信号输出；</w:t>
            </w:r>
            <w:r w:rsidRPr="00FE6154">
              <w:rPr>
                <w:rFonts w:ascii="宋体" w:eastAsia="宋体" w:hAnsi="宋体" w:cs="宋体"/>
                <w:kern w:val="0"/>
                <w:sz w:val="18"/>
                <w:szCs w:val="18"/>
                <w14:ligatures w14:val="none"/>
              </w:rPr>
              <w:br/>
              <w:t>3、消耗功率：监视状态＜20uA，报警状态＜20mA；</w:t>
            </w:r>
            <w:r w:rsidRPr="00FE6154">
              <w:rPr>
                <w:rFonts w:ascii="宋体" w:eastAsia="宋体" w:hAnsi="宋体" w:cs="宋体"/>
                <w:kern w:val="0"/>
                <w:sz w:val="18"/>
                <w:szCs w:val="18"/>
                <w14:ligatures w14:val="none"/>
              </w:rPr>
              <w:br/>
              <w:t>4、LED指示：监视状态LED每≤40秒闪一次，报警状态LED每≤1秒闪一次。</w:t>
            </w:r>
          </w:p>
        </w:tc>
        <w:tc>
          <w:tcPr>
            <w:tcW w:w="0" w:type="auto"/>
            <w:vAlign w:val="center"/>
          </w:tcPr>
          <w:p w14:paraId="4A0E00B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163ED5A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31CAA131" w14:textId="77777777" w:rsidTr="006466EE">
        <w:trPr>
          <w:trHeight w:val="20"/>
        </w:trPr>
        <w:tc>
          <w:tcPr>
            <w:tcW w:w="0" w:type="auto"/>
            <w:vAlign w:val="center"/>
          </w:tcPr>
          <w:p w14:paraId="67720E6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1D9EFB8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消防监测子系统</w:t>
            </w:r>
          </w:p>
        </w:tc>
        <w:tc>
          <w:tcPr>
            <w:tcW w:w="0" w:type="auto"/>
            <w:vAlign w:val="center"/>
          </w:tcPr>
          <w:p w14:paraId="772444C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1、消防监控子系统主要利用消防控制箱给出的报警信号，通过开关量数据采集模块，将消防控制器上的干接点变化信号送到监控主机，实时监测机房内的火灾情况和及时告警。</w:t>
            </w:r>
            <w:r w:rsidRPr="00FE6154">
              <w:rPr>
                <w:rFonts w:ascii="宋体" w:eastAsia="宋体" w:hAnsi="宋体" w:cs="宋体"/>
                <w:kern w:val="0"/>
                <w:sz w:val="18"/>
                <w:szCs w:val="18"/>
                <w14:ligatures w14:val="none"/>
              </w:rPr>
              <w:br/>
              <w:t>2、本子系统发生报警时可根据需要发出报警提示，联动门禁系统打开相应逃生通道，让工作人员迅速撤离灾害现场，并可启动综合排烟系统。</w:t>
            </w:r>
          </w:p>
        </w:tc>
        <w:tc>
          <w:tcPr>
            <w:tcW w:w="0" w:type="auto"/>
            <w:vAlign w:val="center"/>
          </w:tcPr>
          <w:p w14:paraId="456F853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256AA2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4DCA5952" w14:textId="77777777" w:rsidTr="006466EE">
        <w:trPr>
          <w:trHeight w:val="20"/>
        </w:trPr>
        <w:tc>
          <w:tcPr>
            <w:tcW w:w="0" w:type="auto"/>
            <w:vAlign w:val="center"/>
          </w:tcPr>
          <w:p w14:paraId="4596946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w:t>
            </w:r>
          </w:p>
        </w:tc>
        <w:tc>
          <w:tcPr>
            <w:tcW w:w="0" w:type="auto"/>
            <w:vAlign w:val="center"/>
          </w:tcPr>
          <w:p w14:paraId="3CC8888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嵌入式监控一体机</w:t>
            </w:r>
          </w:p>
        </w:tc>
        <w:tc>
          <w:tcPr>
            <w:tcW w:w="0" w:type="auto"/>
            <w:vAlign w:val="center"/>
          </w:tcPr>
          <w:p w14:paraId="7429F9E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1、≥1.7GHz，≥i5处理器</w:t>
            </w:r>
            <w:r w:rsidRPr="00FE6154">
              <w:rPr>
                <w:rFonts w:ascii="宋体" w:eastAsia="宋体" w:hAnsi="宋体" w:cs="宋体"/>
                <w:kern w:val="0"/>
                <w:sz w:val="18"/>
                <w:szCs w:val="18"/>
                <w14:ligatures w14:val="none"/>
              </w:rPr>
              <w:br/>
              <w:t>2、≥1xSO-DIMM，DDR3 1333MHz Memory，≥4G（8G)/500G(1T)</w:t>
            </w:r>
            <w:r w:rsidRPr="00FE6154">
              <w:rPr>
                <w:rFonts w:ascii="宋体" w:eastAsia="宋体" w:hAnsi="宋体" w:cs="宋体"/>
                <w:kern w:val="0"/>
                <w:sz w:val="18"/>
                <w:szCs w:val="18"/>
                <w14:ligatures w14:val="none"/>
              </w:rPr>
              <w:br/>
              <w:t>3、单≥1000M网卡</w:t>
            </w:r>
            <w:r w:rsidRPr="00FE6154">
              <w:rPr>
                <w:rFonts w:ascii="宋体" w:eastAsia="宋体" w:hAnsi="宋体" w:cs="宋体"/>
                <w:kern w:val="0"/>
                <w:sz w:val="18"/>
                <w:szCs w:val="18"/>
                <w14:ligatures w14:val="none"/>
              </w:rPr>
              <w:br/>
              <w:t>4、≥2个RS232，≥4个RS485串口，≥12DI,≥4DO，≥4个USB口，≥1个10/100/1000M以太网口</w:t>
            </w:r>
            <w:r w:rsidRPr="00FE6154">
              <w:rPr>
                <w:rFonts w:ascii="宋体" w:eastAsia="宋体" w:hAnsi="宋体" w:cs="宋体"/>
                <w:kern w:val="0"/>
                <w:sz w:val="18"/>
                <w:szCs w:val="18"/>
                <w14:ligatures w14:val="none"/>
              </w:rPr>
              <w:br/>
              <w:t>5、AC220V DC48V 功耗&lt;80W</w:t>
            </w:r>
            <w:r w:rsidRPr="00FE6154">
              <w:rPr>
                <w:rFonts w:ascii="宋体" w:eastAsia="宋体" w:hAnsi="宋体" w:cs="宋体"/>
                <w:kern w:val="0"/>
                <w:sz w:val="18"/>
                <w:szCs w:val="18"/>
                <w14:ligatures w14:val="none"/>
              </w:rPr>
              <w:br/>
              <w:t>6、环境：-10℃～50℃ 环境湿度 10%～90%RH，无凝露</w:t>
            </w:r>
            <w:r w:rsidRPr="00FE6154">
              <w:rPr>
                <w:rFonts w:ascii="宋体" w:eastAsia="宋体" w:hAnsi="宋体" w:cs="宋体"/>
                <w:kern w:val="0"/>
                <w:sz w:val="18"/>
                <w:szCs w:val="18"/>
                <w14:ligatures w14:val="none"/>
              </w:rPr>
              <w:br/>
              <w:t>7、静电防护：接触放电:±6KV；空气放电:±8KV</w:t>
            </w:r>
            <w:r w:rsidRPr="00FE6154">
              <w:rPr>
                <w:rFonts w:ascii="宋体" w:eastAsia="宋体" w:hAnsi="宋体" w:cs="宋体"/>
                <w:kern w:val="0"/>
                <w:sz w:val="18"/>
                <w:szCs w:val="18"/>
                <w14:ligatures w14:val="none"/>
              </w:rPr>
              <w:br/>
              <w:t>8、EFT防护：±2KV</w:t>
            </w:r>
            <w:r w:rsidRPr="00FE6154">
              <w:rPr>
                <w:rFonts w:ascii="宋体" w:eastAsia="宋体" w:hAnsi="宋体" w:cs="宋体"/>
                <w:kern w:val="0"/>
                <w:sz w:val="18"/>
                <w:szCs w:val="18"/>
                <w14:ligatures w14:val="none"/>
              </w:rPr>
              <w:br/>
              <w:t>9、尺寸：≥440×280×44MM</w:t>
            </w:r>
            <w:r w:rsidRPr="00FE6154">
              <w:rPr>
                <w:rFonts w:ascii="宋体" w:eastAsia="宋体" w:hAnsi="宋体" w:cs="宋体"/>
                <w:kern w:val="0"/>
                <w:sz w:val="18"/>
                <w:szCs w:val="18"/>
                <w14:ligatures w14:val="none"/>
              </w:rPr>
              <w:br/>
              <w:t>10、安装方式：≥1U标准机19寸架安装</w:t>
            </w:r>
          </w:p>
        </w:tc>
        <w:tc>
          <w:tcPr>
            <w:tcW w:w="0" w:type="auto"/>
            <w:vAlign w:val="center"/>
          </w:tcPr>
          <w:p w14:paraId="09651DD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7366B9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3788A9DB" w14:textId="77777777" w:rsidTr="006466EE">
        <w:trPr>
          <w:trHeight w:val="20"/>
        </w:trPr>
        <w:tc>
          <w:tcPr>
            <w:tcW w:w="0" w:type="auto"/>
            <w:vAlign w:val="center"/>
          </w:tcPr>
          <w:p w14:paraId="66D173F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18</w:t>
            </w:r>
          </w:p>
        </w:tc>
        <w:tc>
          <w:tcPr>
            <w:tcW w:w="0" w:type="auto"/>
            <w:vAlign w:val="center"/>
          </w:tcPr>
          <w:p w14:paraId="0C5B522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电话语音报警系统</w:t>
            </w:r>
          </w:p>
        </w:tc>
        <w:tc>
          <w:tcPr>
            <w:tcW w:w="0" w:type="auto"/>
            <w:vAlign w:val="center"/>
          </w:tcPr>
          <w:p w14:paraId="266C7B1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1、USB电话语盒系列产品用来将电话与电脑连接起来，实现对电话的信令控制、通话录放音、拨号、接收来电号码和双音频码。</w:t>
            </w:r>
            <w:r w:rsidRPr="00FE6154">
              <w:rPr>
                <w:rFonts w:ascii="宋体" w:eastAsia="宋体" w:hAnsi="宋体" w:cs="宋体"/>
                <w:kern w:val="0"/>
                <w:sz w:val="18"/>
                <w:szCs w:val="18"/>
                <w14:ligatures w14:val="none"/>
              </w:rPr>
              <w:br/>
              <w:t>2、电话振铃检测、摘、挂机检测。</w:t>
            </w:r>
            <w:r w:rsidRPr="00FE6154">
              <w:rPr>
                <w:rFonts w:ascii="宋体" w:eastAsia="宋体" w:hAnsi="宋体" w:cs="宋体"/>
                <w:kern w:val="0"/>
                <w:sz w:val="18"/>
                <w:szCs w:val="18"/>
                <w14:ligatures w14:val="none"/>
              </w:rPr>
              <w:br/>
              <w:t>3、电话的摘、挂机控制。</w:t>
            </w:r>
            <w:r w:rsidRPr="00FE6154">
              <w:rPr>
                <w:rFonts w:ascii="宋体" w:eastAsia="宋体" w:hAnsi="宋体" w:cs="宋体"/>
                <w:kern w:val="0"/>
                <w:sz w:val="18"/>
                <w:szCs w:val="18"/>
                <w14:ligatures w14:val="none"/>
              </w:rPr>
              <w:br/>
              <w:t>4、拨号及信令检测。</w:t>
            </w:r>
            <w:r w:rsidRPr="00FE6154">
              <w:rPr>
                <w:rFonts w:ascii="宋体" w:eastAsia="宋体" w:hAnsi="宋体" w:cs="宋体"/>
                <w:kern w:val="0"/>
                <w:sz w:val="18"/>
                <w:szCs w:val="18"/>
                <w14:ligatures w14:val="none"/>
              </w:rPr>
              <w:br/>
              <w:t>5、接收来电号码(CID)，兼容FSK和DTMF两种制式。</w:t>
            </w:r>
            <w:r w:rsidRPr="00FE6154">
              <w:rPr>
                <w:rFonts w:ascii="宋体" w:eastAsia="宋体" w:hAnsi="宋体" w:cs="宋体"/>
                <w:kern w:val="0"/>
                <w:sz w:val="18"/>
                <w:szCs w:val="18"/>
                <w14:ligatures w14:val="none"/>
              </w:rPr>
              <w:br/>
              <w:t>6、双音频(DTMF)码接收。</w:t>
            </w:r>
            <w:r w:rsidRPr="00FE6154">
              <w:rPr>
                <w:rFonts w:ascii="宋体" w:eastAsia="宋体" w:hAnsi="宋体" w:cs="宋体"/>
                <w:kern w:val="0"/>
                <w:sz w:val="18"/>
                <w:szCs w:val="18"/>
                <w14:ligatures w14:val="none"/>
              </w:rPr>
              <w:br/>
              <w:t>7、数字录音和放音，支持多种压缩，PCM、ADPCM、GSM。</w:t>
            </w:r>
            <w:r w:rsidRPr="00FE6154">
              <w:rPr>
                <w:rFonts w:ascii="宋体" w:eastAsia="宋体" w:hAnsi="宋体" w:cs="宋体"/>
                <w:kern w:val="0"/>
                <w:sz w:val="18"/>
                <w:szCs w:val="18"/>
                <w14:ligatures w14:val="none"/>
              </w:rPr>
              <w:br/>
              <w:t>8、可对电话放音，也可声卡放音，录音文件与标准的WINDOWS WAV格式文件兼容。</w:t>
            </w:r>
            <w:r w:rsidRPr="00FE6154">
              <w:rPr>
                <w:rFonts w:ascii="宋体" w:eastAsia="宋体" w:hAnsi="宋体" w:cs="宋体"/>
                <w:kern w:val="0"/>
                <w:sz w:val="18"/>
                <w:szCs w:val="18"/>
                <w14:ligatures w14:val="none"/>
              </w:rPr>
              <w:br/>
              <w:t>9、USB接口，符合USB 1.1标准</w:t>
            </w:r>
            <w:r w:rsidRPr="00FE6154">
              <w:rPr>
                <w:rFonts w:ascii="宋体" w:eastAsia="宋体" w:hAnsi="宋体" w:cs="宋体"/>
                <w:kern w:val="0"/>
                <w:sz w:val="18"/>
                <w:szCs w:val="18"/>
                <w14:ligatures w14:val="none"/>
              </w:rPr>
              <w:br/>
              <w:t>10、系统为外置式设备，不占用主机资源，即插即用。</w:t>
            </w:r>
            <w:r w:rsidRPr="00FE6154">
              <w:rPr>
                <w:rFonts w:ascii="宋体" w:eastAsia="宋体" w:hAnsi="宋体" w:cs="宋体"/>
                <w:kern w:val="0"/>
                <w:sz w:val="18"/>
                <w:szCs w:val="18"/>
                <w14:ligatures w14:val="none"/>
              </w:rPr>
              <w:br/>
              <w:t>11、从USB端口供电，不需外接电源。</w:t>
            </w:r>
            <w:r w:rsidRPr="00FE6154">
              <w:rPr>
                <w:rFonts w:ascii="宋体" w:eastAsia="宋体" w:hAnsi="宋体" w:cs="宋体"/>
                <w:kern w:val="0"/>
                <w:sz w:val="18"/>
                <w:szCs w:val="18"/>
                <w14:ligatures w14:val="none"/>
              </w:rPr>
              <w:br/>
              <w:t>12、可热插拔。</w:t>
            </w:r>
            <w:r w:rsidRPr="00FE6154">
              <w:rPr>
                <w:rFonts w:ascii="宋体" w:eastAsia="宋体" w:hAnsi="宋体" w:cs="宋体"/>
                <w:kern w:val="0"/>
                <w:sz w:val="18"/>
                <w:szCs w:val="18"/>
                <w14:ligatures w14:val="none"/>
              </w:rPr>
              <w:br/>
              <w:t>13、容量(线数)随意调整，</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 xml:space="preserve">14、系统与电话线串、并连均可 </w:t>
            </w:r>
            <w:r w:rsidRPr="00FE6154">
              <w:rPr>
                <w:rFonts w:ascii="宋体" w:eastAsia="宋体" w:hAnsi="宋体" w:cs="宋体"/>
                <w:kern w:val="0"/>
                <w:sz w:val="18"/>
                <w:szCs w:val="18"/>
                <w14:ligatures w14:val="none"/>
              </w:rPr>
              <w:br/>
              <w:t>15、提供二次开发接口，用户可方便的搭建各种应用系统</w:t>
            </w:r>
          </w:p>
        </w:tc>
        <w:tc>
          <w:tcPr>
            <w:tcW w:w="0" w:type="auto"/>
            <w:vAlign w:val="center"/>
          </w:tcPr>
          <w:p w14:paraId="2AB9F22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3A8C684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873F3F3" w14:textId="77777777" w:rsidTr="006466EE">
        <w:trPr>
          <w:trHeight w:val="20"/>
        </w:trPr>
        <w:tc>
          <w:tcPr>
            <w:tcW w:w="0" w:type="auto"/>
            <w:vAlign w:val="center"/>
          </w:tcPr>
          <w:p w14:paraId="10E9166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19</w:t>
            </w:r>
          </w:p>
        </w:tc>
        <w:tc>
          <w:tcPr>
            <w:tcW w:w="0" w:type="auto"/>
            <w:vAlign w:val="center"/>
          </w:tcPr>
          <w:p w14:paraId="590CE06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短信系统</w:t>
            </w:r>
          </w:p>
        </w:tc>
        <w:tc>
          <w:tcPr>
            <w:tcW w:w="0" w:type="auto"/>
            <w:vAlign w:val="center"/>
          </w:tcPr>
          <w:p w14:paraId="5E08D23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可以根据重要级别将同时发生的报警排序处理，并可以将不同的报警内容选择设定为短信报警。含短信MODEM</w:t>
            </w:r>
          </w:p>
        </w:tc>
        <w:tc>
          <w:tcPr>
            <w:tcW w:w="0" w:type="auto"/>
            <w:vAlign w:val="center"/>
          </w:tcPr>
          <w:p w14:paraId="13754DD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1637097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3C84CD7A" w14:textId="77777777" w:rsidTr="006466EE">
        <w:trPr>
          <w:trHeight w:val="20"/>
        </w:trPr>
        <w:tc>
          <w:tcPr>
            <w:tcW w:w="0" w:type="auto"/>
            <w:vAlign w:val="center"/>
          </w:tcPr>
          <w:p w14:paraId="73628E8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w:t>
            </w:r>
          </w:p>
        </w:tc>
        <w:tc>
          <w:tcPr>
            <w:tcW w:w="0" w:type="auto"/>
            <w:vAlign w:val="center"/>
          </w:tcPr>
          <w:p w14:paraId="270409A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声光报警系统</w:t>
            </w:r>
          </w:p>
        </w:tc>
        <w:tc>
          <w:tcPr>
            <w:tcW w:w="0" w:type="auto"/>
            <w:vAlign w:val="center"/>
          </w:tcPr>
          <w:p w14:paraId="60F1F46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1、电压：12VDC</w:t>
            </w:r>
            <w:r w:rsidRPr="00FE6154">
              <w:rPr>
                <w:rFonts w:ascii="宋体" w:eastAsia="宋体" w:hAnsi="宋体" w:cs="宋体"/>
                <w:kern w:val="0"/>
                <w:sz w:val="18"/>
                <w:szCs w:val="18"/>
                <w14:ligatures w14:val="none"/>
              </w:rPr>
              <w:br/>
              <w:t>2、电流：≥1A</w:t>
            </w:r>
            <w:r w:rsidRPr="00FE6154">
              <w:rPr>
                <w:rFonts w:ascii="宋体" w:eastAsia="宋体" w:hAnsi="宋体" w:cs="宋体"/>
                <w:kern w:val="0"/>
                <w:sz w:val="18"/>
                <w:szCs w:val="18"/>
                <w14:ligatures w14:val="none"/>
              </w:rPr>
              <w:br/>
              <w:t>3、分贝：90-105db</w:t>
            </w:r>
            <w:r w:rsidRPr="00FE6154">
              <w:rPr>
                <w:rFonts w:ascii="宋体" w:eastAsia="宋体" w:hAnsi="宋体" w:cs="宋体"/>
                <w:kern w:val="0"/>
                <w:sz w:val="18"/>
                <w:szCs w:val="18"/>
                <w14:ligatures w14:val="none"/>
              </w:rPr>
              <w:br/>
              <w:t>4、功率：≥5W</w:t>
            </w:r>
          </w:p>
        </w:tc>
        <w:tc>
          <w:tcPr>
            <w:tcW w:w="0" w:type="auto"/>
            <w:vAlign w:val="center"/>
          </w:tcPr>
          <w:p w14:paraId="3D39CC8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D67A72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3306655B" w14:textId="77777777" w:rsidTr="006466EE">
        <w:trPr>
          <w:trHeight w:val="20"/>
        </w:trPr>
        <w:tc>
          <w:tcPr>
            <w:tcW w:w="0" w:type="auto"/>
            <w:vAlign w:val="center"/>
          </w:tcPr>
          <w:p w14:paraId="4DCB854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21</w:t>
            </w:r>
          </w:p>
        </w:tc>
        <w:tc>
          <w:tcPr>
            <w:tcW w:w="0" w:type="auto"/>
            <w:vAlign w:val="center"/>
          </w:tcPr>
          <w:p w14:paraId="13C4EB5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环境监控系统</w:t>
            </w:r>
          </w:p>
        </w:tc>
        <w:tc>
          <w:tcPr>
            <w:tcW w:w="0" w:type="auto"/>
            <w:vAlign w:val="center"/>
          </w:tcPr>
          <w:p w14:paraId="0484DCF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平台软件采用中文界面，3D视觉电子地图，统一界面，支持监控精密空调、温湿度、漏水、门禁、视频、门禁、防雷、消防、智能灯光、蓄电池组等,软件完全集成熵基系列门禁控制器以及海康视频服务器产品。</w:t>
            </w:r>
            <w:r w:rsidRPr="00FE6154">
              <w:rPr>
                <w:rFonts w:ascii="宋体" w:eastAsia="宋体" w:hAnsi="宋体" w:cs="宋体"/>
                <w:kern w:val="0"/>
                <w:sz w:val="18"/>
                <w:szCs w:val="18"/>
                <w14:ligatures w14:val="none"/>
              </w:rPr>
              <w:br/>
              <w:t>2、系统监测平台软件可实现机房温度云场、资产管理、能耗管理等功能，兼容3D动态仿真功能。</w:t>
            </w:r>
            <w:r w:rsidRPr="00FE6154">
              <w:rPr>
                <w:rFonts w:ascii="宋体" w:eastAsia="宋体" w:hAnsi="宋体" w:cs="宋体"/>
                <w:kern w:val="0"/>
                <w:sz w:val="18"/>
                <w:szCs w:val="18"/>
                <w14:ligatures w14:val="none"/>
              </w:rPr>
              <w:br/>
              <w:t>3、具有完善的权限管理功能，可定义每个现场及Web用户查看不同页面、不同设备数据和具有不同功能权限，所有电话、短信报警发送记录均要求有详细发送记录，便于查询打印。</w:t>
            </w:r>
          </w:p>
        </w:tc>
        <w:tc>
          <w:tcPr>
            <w:tcW w:w="0" w:type="auto"/>
            <w:vAlign w:val="center"/>
          </w:tcPr>
          <w:p w14:paraId="781ED03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125D26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6796BAC9" w14:textId="77777777" w:rsidTr="006466EE">
        <w:trPr>
          <w:trHeight w:val="20"/>
        </w:trPr>
        <w:tc>
          <w:tcPr>
            <w:tcW w:w="0" w:type="auto"/>
            <w:vAlign w:val="center"/>
          </w:tcPr>
          <w:p w14:paraId="176B320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22</w:t>
            </w:r>
          </w:p>
        </w:tc>
        <w:tc>
          <w:tcPr>
            <w:tcW w:w="0" w:type="auto"/>
            <w:vAlign w:val="center"/>
          </w:tcPr>
          <w:p w14:paraId="066ABB1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客户端管理软件</w:t>
            </w:r>
          </w:p>
        </w:tc>
        <w:tc>
          <w:tcPr>
            <w:tcW w:w="0" w:type="auto"/>
            <w:vAlign w:val="center"/>
          </w:tcPr>
          <w:p w14:paraId="4799247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1、系统提供完整的客户端管理功能，授权用户可以通过客户端访问监控系统，内容包括实时状态、历史曲线、事件查询、实时视频、录像浏览、球机控制、报警设置等所有功能，其界面应与监控站完全一致。</w:t>
            </w:r>
            <w:r w:rsidRPr="00FE6154">
              <w:rPr>
                <w:rFonts w:ascii="宋体" w:eastAsia="宋体" w:hAnsi="宋体" w:cs="宋体"/>
                <w:kern w:val="0"/>
                <w:sz w:val="18"/>
                <w:szCs w:val="18"/>
                <w14:ligatures w14:val="none"/>
              </w:rPr>
              <w:br/>
              <w:t>2、客户端页面需可以使用与监控站主机同样界面查看所有监测数据，并可自动根据监控站的更新而同步。</w:t>
            </w:r>
            <w:r w:rsidRPr="00FE6154">
              <w:rPr>
                <w:rFonts w:ascii="宋体" w:eastAsia="宋体" w:hAnsi="宋体" w:cs="宋体"/>
                <w:kern w:val="0"/>
                <w:sz w:val="18"/>
                <w:szCs w:val="18"/>
                <w14:ligatures w14:val="none"/>
              </w:rPr>
              <w:br/>
              <w:t>3、客户端可不需做任何特殊配置的前提下实现报表的检索、查阅、输出、打印，例如：巡检报表、日报、月报、数据分析报表、曲线报表等。</w:t>
            </w:r>
          </w:p>
        </w:tc>
        <w:tc>
          <w:tcPr>
            <w:tcW w:w="0" w:type="auto"/>
            <w:vAlign w:val="center"/>
          </w:tcPr>
          <w:p w14:paraId="59180C3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A9A96C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508600B" w14:textId="77777777" w:rsidTr="006466EE">
        <w:trPr>
          <w:trHeight w:val="20"/>
        </w:trPr>
        <w:tc>
          <w:tcPr>
            <w:tcW w:w="0" w:type="auto"/>
            <w:vAlign w:val="center"/>
          </w:tcPr>
          <w:p w14:paraId="1C88AC3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23</w:t>
            </w:r>
          </w:p>
        </w:tc>
        <w:tc>
          <w:tcPr>
            <w:tcW w:w="0" w:type="auto"/>
            <w:vAlign w:val="center"/>
          </w:tcPr>
          <w:p w14:paraId="4243120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刷卡门禁系统</w:t>
            </w:r>
          </w:p>
        </w:tc>
        <w:tc>
          <w:tcPr>
            <w:tcW w:w="0" w:type="auto"/>
            <w:vAlign w:val="center"/>
          </w:tcPr>
          <w:p w14:paraId="221810F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1、门禁系统，可设置密码进入、密码+刷卡进入</w:t>
            </w:r>
            <w:r w:rsidRPr="00FE6154">
              <w:rPr>
                <w:rFonts w:ascii="宋体" w:eastAsia="宋体" w:hAnsi="宋体" w:cs="宋体"/>
                <w:kern w:val="0"/>
                <w:sz w:val="18"/>
                <w:szCs w:val="18"/>
                <w14:ligatures w14:val="none"/>
              </w:rPr>
              <w:br/>
              <w:t>2、双220V供电输入</w:t>
            </w:r>
            <w:r w:rsidRPr="00FE6154">
              <w:rPr>
                <w:rFonts w:ascii="宋体" w:eastAsia="宋体" w:hAnsi="宋体" w:cs="宋体"/>
                <w:kern w:val="0"/>
                <w:sz w:val="18"/>
                <w:szCs w:val="18"/>
                <w14:ligatures w14:val="none"/>
              </w:rPr>
              <w:br/>
              <w:t>3、支持≥2000用户</w:t>
            </w:r>
            <w:r w:rsidRPr="00FE6154">
              <w:rPr>
                <w:rFonts w:ascii="宋体" w:eastAsia="宋体" w:hAnsi="宋体" w:cs="宋体"/>
                <w:kern w:val="0"/>
                <w:sz w:val="18"/>
                <w:szCs w:val="18"/>
                <w14:ligatures w14:val="none"/>
              </w:rPr>
              <w:br/>
              <w:t>4、电磁锁受力≥280KG</w:t>
            </w:r>
          </w:p>
        </w:tc>
        <w:tc>
          <w:tcPr>
            <w:tcW w:w="0" w:type="auto"/>
            <w:vAlign w:val="center"/>
          </w:tcPr>
          <w:p w14:paraId="104F3C2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4AC28F8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AF51355" w14:textId="77777777" w:rsidTr="006466EE">
        <w:trPr>
          <w:trHeight w:val="20"/>
        </w:trPr>
        <w:tc>
          <w:tcPr>
            <w:tcW w:w="0" w:type="auto"/>
            <w:vAlign w:val="center"/>
          </w:tcPr>
          <w:p w14:paraId="4D595C7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24</w:t>
            </w:r>
          </w:p>
        </w:tc>
        <w:tc>
          <w:tcPr>
            <w:tcW w:w="0" w:type="auto"/>
            <w:vAlign w:val="center"/>
          </w:tcPr>
          <w:p w14:paraId="783D0C3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硬盘录像机</w:t>
            </w:r>
          </w:p>
        </w:tc>
        <w:tc>
          <w:tcPr>
            <w:tcW w:w="0" w:type="auto"/>
            <w:vAlign w:val="center"/>
          </w:tcPr>
          <w:p w14:paraId="590B2CD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≥16路POE硬盘录像机，内置≥4T监控硬盘</w:t>
            </w:r>
          </w:p>
        </w:tc>
        <w:tc>
          <w:tcPr>
            <w:tcW w:w="0" w:type="auto"/>
            <w:vAlign w:val="center"/>
          </w:tcPr>
          <w:p w14:paraId="1CC331A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754CAC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4D6183E0" w14:textId="77777777" w:rsidTr="006466EE">
        <w:trPr>
          <w:trHeight w:val="20"/>
        </w:trPr>
        <w:tc>
          <w:tcPr>
            <w:tcW w:w="0" w:type="auto"/>
            <w:vAlign w:val="center"/>
          </w:tcPr>
          <w:p w14:paraId="06F37D3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25</w:t>
            </w:r>
          </w:p>
        </w:tc>
        <w:tc>
          <w:tcPr>
            <w:tcW w:w="0" w:type="auto"/>
            <w:vAlign w:val="center"/>
          </w:tcPr>
          <w:p w14:paraId="4616AE6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POE网络摄像机</w:t>
            </w:r>
          </w:p>
        </w:tc>
        <w:tc>
          <w:tcPr>
            <w:tcW w:w="0" w:type="auto"/>
            <w:vAlign w:val="center"/>
          </w:tcPr>
          <w:p w14:paraId="6F2E351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 xml:space="preserve">1、像素:≥400万 </w:t>
            </w:r>
            <w:r w:rsidRPr="00FE6154">
              <w:rPr>
                <w:rFonts w:ascii="宋体" w:eastAsia="宋体" w:hAnsi="宋体" w:cs="宋体"/>
                <w:kern w:val="0"/>
                <w:sz w:val="18"/>
                <w:szCs w:val="18"/>
                <w14:ligatures w14:val="none"/>
              </w:rPr>
              <w:br/>
              <w:t>2、信号制式:PAL/NTYC</w:t>
            </w:r>
            <w:r w:rsidRPr="00FE6154">
              <w:rPr>
                <w:rFonts w:ascii="宋体" w:eastAsia="宋体" w:hAnsi="宋体" w:cs="宋体"/>
                <w:kern w:val="0"/>
                <w:sz w:val="18"/>
                <w:szCs w:val="18"/>
                <w14:ligatures w14:val="none"/>
              </w:rPr>
              <w:br/>
              <w:t>3、分辨率（水平中心）:≥520TVL</w:t>
            </w:r>
            <w:r w:rsidRPr="00FE6154">
              <w:rPr>
                <w:rFonts w:ascii="宋体" w:eastAsia="宋体" w:hAnsi="宋体" w:cs="宋体"/>
                <w:kern w:val="0"/>
                <w:sz w:val="18"/>
                <w:szCs w:val="18"/>
                <w14:ligatures w14:val="none"/>
              </w:rPr>
              <w:br/>
              <w:t>4、最低照度:0LUX(红外灯开启）</w:t>
            </w:r>
          </w:p>
        </w:tc>
        <w:tc>
          <w:tcPr>
            <w:tcW w:w="0" w:type="auto"/>
            <w:vAlign w:val="center"/>
          </w:tcPr>
          <w:p w14:paraId="5AB83EC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694D166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5615DAA5" w14:textId="77777777" w:rsidTr="006466EE">
        <w:trPr>
          <w:trHeight w:val="20"/>
        </w:trPr>
        <w:tc>
          <w:tcPr>
            <w:tcW w:w="0" w:type="auto"/>
            <w:vAlign w:val="center"/>
          </w:tcPr>
          <w:p w14:paraId="310CF80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26</w:t>
            </w:r>
          </w:p>
        </w:tc>
        <w:tc>
          <w:tcPr>
            <w:tcW w:w="0" w:type="auto"/>
            <w:vAlign w:val="center"/>
          </w:tcPr>
          <w:p w14:paraId="5993DB3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线材/布线</w:t>
            </w:r>
          </w:p>
        </w:tc>
        <w:tc>
          <w:tcPr>
            <w:tcW w:w="0" w:type="auto"/>
            <w:vAlign w:val="center"/>
          </w:tcPr>
          <w:p w14:paraId="184EA3E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设备布线、采集器布线、数据线、电源线等</w:t>
            </w:r>
          </w:p>
        </w:tc>
        <w:tc>
          <w:tcPr>
            <w:tcW w:w="0" w:type="auto"/>
            <w:vAlign w:val="center"/>
          </w:tcPr>
          <w:p w14:paraId="1BF3A31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CC4D46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批</w:t>
            </w:r>
          </w:p>
        </w:tc>
      </w:tr>
      <w:tr w:rsidR="00FE6154" w:rsidRPr="00FE6154" w14:paraId="6DE2371D" w14:textId="77777777" w:rsidTr="006466EE">
        <w:trPr>
          <w:trHeight w:val="20"/>
        </w:trPr>
        <w:tc>
          <w:tcPr>
            <w:tcW w:w="0" w:type="auto"/>
            <w:gridSpan w:val="5"/>
            <w:noWrap/>
            <w:vAlign w:val="center"/>
          </w:tcPr>
          <w:p w14:paraId="1F71DAC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5.KVM系统</w:t>
            </w:r>
          </w:p>
        </w:tc>
      </w:tr>
      <w:tr w:rsidR="00FE6154" w:rsidRPr="00FE6154" w14:paraId="161418A7" w14:textId="77777777" w:rsidTr="006466EE">
        <w:trPr>
          <w:trHeight w:val="20"/>
        </w:trPr>
        <w:tc>
          <w:tcPr>
            <w:tcW w:w="0" w:type="auto"/>
            <w:vAlign w:val="center"/>
          </w:tcPr>
          <w:p w14:paraId="1A69504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53A115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KVM主机</w:t>
            </w:r>
          </w:p>
        </w:tc>
        <w:tc>
          <w:tcPr>
            <w:tcW w:w="0" w:type="auto"/>
            <w:vAlign w:val="center"/>
          </w:tcPr>
          <w:p w14:paraId="2FB8AE2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≥17寸、单滑轨、≥16端口、≥四合一LCD KVM、SPHD(PS/2或USB+VGA)、</w:t>
            </w:r>
            <w:r w:rsidRPr="00FE6154">
              <w:rPr>
                <w:rFonts w:ascii="宋体" w:eastAsia="宋体" w:hAnsi="宋体" w:cs="宋体"/>
                <w:kern w:val="0"/>
                <w:sz w:val="18"/>
                <w:szCs w:val="18"/>
                <w14:ligatures w14:val="none"/>
              </w:rPr>
              <w:br/>
              <w:t xml:space="preserve">≥1280 x 1024 @75Hz、第二组控制端 </w:t>
            </w:r>
          </w:p>
        </w:tc>
        <w:tc>
          <w:tcPr>
            <w:tcW w:w="0" w:type="auto"/>
            <w:vAlign w:val="center"/>
          </w:tcPr>
          <w:p w14:paraId="5AFE86D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7188543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3E2A3FC" w14:textId="77777777" w:rsidTr="006466EE">
        <w:trPr>
          <w:trHeight w:val="20"/>
        </w:trPr>
        <w:tc>
          <w:tcPr>
            <w:tcW w:w="0" w:type="auto"/>
            <w:vAlign w:val="center"/>
          </w:tcPr>
          <w:p w14:paraId="1C02819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2731EC7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信号控制终端2</w:t>
            </w:r>
          </w:p>
        </w:tc>
        <w:tc>
          <w:tcPr>
            <w:tcW w:w="0" w:type="auto"/>
            <w:vAlign w:val="center"/>
          </w:tcPr>
          <w:p w14:paraId="4149B26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1、软件遥控器：教学互动终端无需硬件遥控器或USB切换器，用户只需扫码下载遥控器APP即可将移动终端作为控制端，软件控制端支持截屏、录制、广播、布局、批注、白板、互动等功能按钮，</w:t>
            </w:r>
            <w:r w:rsidRPr="00FE6154">
              <w:rPr>
                <w:rFonts w:ascii="宋体" w:eastAsia="宋体" w:hAnsi="宋体" w:cs="宋体"/>
                <w:kern w:val="0"/>
                <w:sz w:val="18"/>
                <w:szCs w:val="18"/>
                <w14:ligatures w14:val="none"/>
              </w:rPr>
              <w:lastRenderedPageBreak/>
              <w:t>支持Windows、Android、iOS系统设备安装控制端软件。使用遥控器APP可拍摄≥16张照片或视频上传至屏幕显示，亦可将遥控器(手机/平板/电脑端)本地的≥16个文件，上传至屏幕分屏显示。</w:t>
            </w:r>
            <w:r w:rsidRPr="00FE6154">
              <w:rPr>
                <w:rFonts w:ascii="宋体" w:eastAsia="宋体" w:hAnsi="宋体" w:cs="宋体"/>
                <w:kern w:val="0"/>
                <w:sz w:val="18"/>
                <w:szCs w:val="18"/>
                <w14:ligatures w14:val="none"/>
              </w:rPr>
              <w:br/>
              <w:t>#2、多语言切换：系统支持简体中文、英文、韩文语言模式快速切换，满足外教教学的要求。（提供 CNAS或CMA检测报告复印件并加盖原厂公章）</w:t>
            </w:r>
            <w:r w:rsidRPr="00FE6154">
              <w:rPr>
                <w:rFonts w:ascii="宋体" w:eastAsia="宋体" w:hAnsi="宋体" w:cs="宋体"/>
                <w:kern w:val="0"/>
                <w:sz w:val="18"/>
                <w:szCs w:val="18"/>
                <w14:ligatures w14:val="none"/>
              </w:rPr>
              <w:br/>
              <w:t>3、屏幕自定义工具条：用户可直接在触控显示屏上触控点击系统工具条，或通过鼠标点击工具条进行操作，工具条具有截屏、录制、广播、布局、切屏、批注、白板、互动等功能按钮，并显示时间、设备名称、网络IP等信息。工具条具有下拉功能，可灵活调整按钮的高度。</w:t>
            </w:r>
            <w:r w:rsidRPr="00FE6154">
              <w:rPr>
                <w:rFonts w:ascii="宋体" w:eastAsia="宋体" w:hAnsi="宋体" w:cs="宋体"/>
                <w:kern w:val="0"/>
                <w:sz w:val="18"/>
                <w:szCs w:val="18"/>
                <w14:ligatures w14:val="none"/>
              </w:rPr>
              <w:br/>
              <w:t>#4、屏幕工具条：支持工具条按钮自定义，可以根据自己的教学需求选择常用的功能按钮显示在工具条上，具有应用、工具:属性、互动等分类≥34个功能按钮，同时可自定义选择≥12个功能按钮在侧边工具条显示。支持隐藏截屏、录制、广播、布局、切屏、批注、白板、互动功能按钮，并支持添加 App 应用、Web 应用、欢迎主题、扫码带走等工具按钮和单选、多选、投票、抢答等互动按钮;还可通过快捷方式设置自定义按钮，如设备源、分组源、网页源和应用程序源，任一类型的上屏方式均可选择覆盖上屏或追加上屏。（提供 CNAS或CMA检测报告复印件并加盖原厂公章）</w:t>
            </w:r>
            <w:r w:rsidRPr="00FE6154">
              <w:rPr>
                <w:rFonts w:ascii="宋体" w:eastAsia="宋体" w:hAnsi="宋体" w:cs="宋体"/>
                <w:kern w:val="0"/>
                <w:sz w:val="18"/>
                <w:szCs w:val="18"/>
                <w14:ligatures w14:val="none"/>
              </w:rPr>
              <w:br/>
              <w:t>#5、移动端无线投屏：支持≥16路终端设备同时接入教学互动终端，支持AirPlay、Miracast、WIDI主流投屏协议，iOS、macOSAndroid 和 Windows 系统设备无需安装任何 APP 即可直接投屏，并可自由拖动画面位置，支持对设备画面进行静音、旋转、全屏、移除等操作（提供 CNAS或CMA检测报告复印件并加盖原厂公章）。</w:t>
            </w:r>
            <w:r w:rsidRPr="00FE6154">
              <w:rPr>
                <w:rFonts w:ascii="宋体" w:eastAsia="宋体" w:hAnsi="宋体" w:cs="宋体"/>
                <w:kern w:val="0"/>
                <w:sz w:val="18"/>
                <w:szCs w:val="18"/>
                <w14:ligatures w14:val="none"/>
              </w:rPr>
              <w:br/>
              <w:t>#6、多种画面布局显示：支持≥16个投屏设备同时接入教学互动终端，≥8个画面同时显示，且支持Auto(自适应)画面、1画面、2 画面、3 画面、4 画面、6 画面、8 画面切换模式，≥11种默认画面布局方式，画面支持多种对比模式(如均分屏幕、一大一小、一大两小、一大三小、画中画等)；只需一键点击，即可选择相应的布局。布局内显示的投屏设备具有设备画面记忆功能，切换后各布局内的设备画面不会自动更改。（提供 CNAS或CMA检测报告复印件并加盖原厂公章）</w:t>
            </w:r>
            <w:r w:rsidRPr="00FE6154">
              <w:rPr>
                <w:rFonts w:ascii="宋体" w:eastAsia="宋体" w:hAnsi="宋体" w:cs="宋体"/>
                <w:kern w:val="0"/>
                <w:sz w:val="18"/>
                <w:szCs w:val="18"/>
                <w14:ligatures w14:val="none"/>
              </w:rPr>
              <w:br/>
              <w:t>#7、界面布局：支持全屏模式、显示工具条模式和研讨模式。全屏模式下，工具条自动隐藏，隐藏后可点击隐藏按钮再次显示，且无操作≥10秒钟后，工具条会继续隐藏显示工具条模式下，支持工具条显示在左边或右边研讨模式下，自动隐藏切屏按钮，可选择在屏幕左边或右边始终显示设备缩略图，可将设备画面、文件画面、分组画面等快速上屏展示。布局还支持:布局快照、清除主屏等功能按钮的选择。（提供 CNAS或CMA检测报告复印件并加盖原厂公章）</w:t>
            </w:r>
            <w:r w:rsidRPr="00FE6154">
              <w:rPr>
                <w:rFonts w:ascii="宋体" w:eastAsia="宋体" w:hAnsi="宋体" w:cs="宋体"/>
                <w:kern w:val="0"/>
                <w:sz w:val="18"/>
                <w:szCs w:val="18"/>
                <w14:ligatures w14:val="none"/>
              </w:rPr>
              <w:br/>
              <w:t>#8、微课录制：支持多种方式开启微课录制，如教学互动终端的“录制”按键、屏幕工具条的“录制”按钮和遥控器APP中的“录</w:t>
            </w:r>
            <w:r w:rsidRPr="00FE6154">
              <w:rPr>
                <w:rFonts w:ascii="宋体" w:eastAsia="宋体" w:hAnsi="宋体" w:cs="宋体"/>
                <w:kern w:val="0"/>
                <w:sz w:val="18"/>
                <w:szCs w:val="18"/>
                <w14:ligatures w14:val="none"/>
              </w:rPr>
              <w:lastRenderedPageBreak/>
              <w:t>制”按钮;支持屏幕多画面和外接麦克风声音同步录入，提供720P和1080P视频显示格式可选，录制的视频可保存在外接U盘或内置硬盘中，支持存储空间不足时的文字提醒功能;录制结果为标准MP4格式的视频，录制过程中可随时暂停、停止。（提供 CNAS或CMA检测报告复印件并加盖原厂公章）</w:t>
            </w:r>
            <w:r w:rsidRPr="00FE6154">
              <w:rPr>
                <w:rFonts w:ascii="宋体" w:eastAsia="宋体" w:hAnsi="宋体" w:cs="宋体"/>
                <w:kern w:val="0"/>
                <w:sz w:val="18"/>
                <w:szCs w:val="18"/>
                <w14:ligatures w14:val="none"/>
              </w:rPr>
              <w:br/>
              <w:t>#9、设备监测：系统支持监测终端的内存、CPU、硬盘、网络等使用情况，还支持详细查看视频质量和声音质量。（提供 CNAS或CMA检测报告复印件并加盖原厂公章）</w:t>
            </w:r>
            <w:r w:rsidRPr="00FE6154">
              <w:rPr>
                <w:rFonts w:ascii="宋体" w:eastAsia="宋体" w:hAnsi="宋体" w:cs="宋体"/>
                <w:kern w:val="0"/>
                <w:sz w:val="18"/>
                <w:szCs w:val="18"/>
                <w14:ligatures w14:val="none"/>
              </w:rPr>
              <w:br/>
              <w:t>#10、音量调节：支持对屏幕音视频一键静音和解除静音，关闭麦克风和打开麦克风，并可手动调节音量大小和选择声音输入输出设备，播放测试音和启用侦听。（提供 CNAS或CMA检测报告复印件并加盖原厂公章）</w:t>
            </w:r>
            <w:r w:rsidRPr="00FE6154">
              <w:rPr>
                <w:rFonts w:ascii="宋体" w:eastAsia="宋体" w:hAnsi="宋体" w:cs="宋体"/>
                <w:kern w:val="0"/>
                <w:sz w:val="18"/>
                <w:szCs w:val="18"/>
                <w14:ligatures w14:val="none"/>
              </w:rPr>
              <w:br/>
              <w:t>#11、课堂互动：支持通过微信扫描二维码进行登录;支持教师输入账号和密码进行登录。学生可使用反馈器、手写板和微信小程序参与对应班级的互动。题型支持:单选题、多选题、判断题、算术题、投票、挑人、抢答、书写题、简答题等。支持教师通过答题列表查看答题柱状图、查看题目和修改正确答案，生成报告，点击下课。可查看本地课堂统计可按年度查看对应班级和课程的课节列表、课程报告，临时课堂统计可按周、月、季度和学年查看课程报告。（提供 CNAS或CMA检测报告复印件并加盖原厂公章）</w:t>
            </w:r>
            <w:r w:rsidRPr="00FE6154">
              <w:rPr>
                <w:rFonts w:ascii="宋体" w:eastAsia="宋体" w:hAnsi="宋体" w:cs="宋体"/>
                <w:kern w:val="0"/>
                <w:sz w:val="18"/>
                <w:szCs w:val="18"/>
                <w14:ligatures w14:val="none"/>
              </w:rPr>
              <w:br/>
              <w:t>12、APP应用：支持第三方应用程序嵌入式安装在教学互动终端，无需借助教师平板可直接开启师生互动软件，完成课堂教学互动过程;通过快捷按钮可完成教学主界面和应用程序主界面的一键切换。</w:t>
            </w:r>
            <w:r w:rsidRPr="00FE6154">
              <w:rPr>
                <w:rFonts w:ascii="宋体" w:eastAsia="宋体" w:hAnsi="宋体" w:cs="宋体"/>
                <w:kern w:val="0"/>
                <w:sz w:val="18"/>
                <w:szCs w:val="18"/>
                <w14:ligatures w14:val="none"/>
              </w:rPr>
              <w:br/>
              <w:t>#13、手写板对比：支持≥60台手写板通过 Wifi 网络连接到教学互动终端，手写板书写笔迹可实时通过教学互动终端展示。支持不同手写板的对比模式，1屏、2屏、3屏、4屏、6屏、8屏等不同对比模式，允许教师自主选择不同学生手写板上屏展示，支持将已上屏的手写板画面截图保存至U盘或本地硬盘。支持手写板投屏画面旋转、全屏放大、从显示屏幕端直接移除当前学生手写板等操作。支持教师端对学生手写板清除笔迹，学生也可通过书写板上的“清除”按钮，一键清除手写板笔迹。（提供 CNAS或CMA检测报告复印件并加盖原厂公章）</w:t>
            </w:r>
            <w:r w:rsidRPr="00FE6154">
              <w:rPr>
                <w:rFonts w:ascii="宋体" w:eastAsia="宋体" w:hAnsi="宋体" w:cs="宋体"/>
                <w:kern w:val="0"/>
                <w:sz w:val="18"/>
                <w:szCs w:val="18"/>
                <w14:ligatures w14:val="none"/>
              </w:rPr>
              <w:br/>
              <w:t>#14、WEB应用：支持添加第三方WEB端网页链接，可在屏幕同时展示≥8个网页界面；（提供 CNAS或CMA检测报告复印件并加盖原厂公章）</w:t>
            </w:r>
            <w:r w:rsidRPr="00FE6154">
              <w:rPr>
                <w:rFonts w:ascii="宋体" w:eastAsia="宋体" w:hAnsi="宋体" w:cs="宋体"/>
                <w:kern w:val="0"/>
                <w:sz w:val="18"/>
                <w:szCs w:val="18"/>
                <w14:ligatures w14:val="none"/>
              </w:rPr>
              <w:br/>
              <w:t>#15、校园电视台：支持用户输入直播间名称和简介，选择收看方式、直播时长、直播优先级等信息，即可完成直播间的创建。支持终端、软件客户端、ID加入、扫描二维码等多种收看方式，直播时长支持选择5、10、20、30、40、50、60分钟的直播时长，支持勾选强制直播，支持直播端设备锁定直播间，锁定后新设备将无法加入直播间，支持查看当前直播设备的名称、状态、设备类型和加入方式，并可强制移除收看端设备。（提供 CNAS或CMA检测报告复印件并加盖原厂公章）</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16、CPU采用国产≤8nm制程工艺 ，≥8核CPU，大核主频≥2.4GHz，小核主频≥1.8GHz。</w:t>
            </w:r>
            <w:r w:rsidRPr="00FE6154">
              <w:rPr>
                <w:rFonts w:ascii="宋体" w:eastAsia="宋体" w:hAnsi="宋体" w:cs="宋体"/>
                <w:kern w:val="0"/>
                <w:sz w:val="18"/>
                <w:szCs w:val="18"/>
                <w14:ligatures w14:val="none"/>
              </w:rPr>
              <w:br/>
              <w:t>17、HDMI输出接口≥2个，支持输出到2个不同的大屏端，输出画质最高可达≥3840x2160分辨率。</w:t>
            </w:r>
            <w:r w:rsidRPr="00FE6154">
              <w:rPr>
                <w:rFonts w:ascii="宋体" w:eastAsia="宋体" w:hAnsi="宋体" w:cs="宋体"/>
                <w:kern w:val="0"/>
                <w:sz w:val="18"/>
                <w:szCs w:val="18"/>
                <w14:ligatures w14:val="none"/>
              </w:rPr>
              <w:br/>
              <w:t>18、以太网 RJ45 数据接口≥3个，其中2.5G Base-T(2500 Mbps)自适应网口≥1个，1000M Base-T(1000 Mbps)自适应网口≥2个。</w:t>
            </w:r>
            <w:r w:rsidRPr="00FE6154">
              <w:rPr>
                <w:rFonts w:ascii="宋体" w:eastAsia="宋体" w:hAnsi="宋体" w:cs="宋体"/>
                <w:kern w:val="0"/>
                <w:sz w:val="18"/>
                <w:szCs w:val="18"/>
                <w14:ligatures w14:val="none"/>
              </w:rPr>
              <w:br/>
              <w:t>#19、生产厂商具有国家工业和信息化部颁发的“无线电发射设备型号核准证”，提供复印件并加盖原厂公章；</w:t>
            </w:r>
            <w:r w:rsidRPr="00FE6154">
              <w:rPr>
                <w:rFonts w:ascii="宋体" w:eastAsia="宋体" w:hAnsi="宋体" w:cs="宋体"/>
                <w:kern w:val="0"/>
                <w:sz w:val="18"/>
                <w:szCs w:val="18"/>
                <w14:ligatures w14:val="none"/>
              </w:rPr>
              <w:br/>
              <w:t>#20、产品具有“CQC产品认证证书”，提供复印件并加盖原厂公章。</w:t>
            </w:r>
          </w:p>
        </w:tc>
        <w:tc>
          <w:tcPr>
            <w:tcW w:w="0" w:type="auto"/>
            <w:vAlign w:val="center"/>
          </w:tcPr>
          <w:p w14:paraId="434DE81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1ECDAFE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6930B10E" w14:textId="77777777" w:rsidTr="006466EE">
        <w:trPr>
          <w:trHeight w:val="20"/>
        </w:trPr>
        <w:tc>
          <w:tcPr>
            <w:tcW w:w="0" w:type="auto"/>
            <w:vAlign w:val="center"/>
          </w:tcPr>
          <w:p w14:paraId="38B9DDA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3</w:t>
            </w:r>
          </w:p>
        </w:tc>
        <w:tc>
          <w:tcPr>
            <w:tcW w:w="0" w:type="auto"/>
            <w:vAlign w:val="center"/>
          </w:tcPr>
          <w:p w14:paraId="4D7A1B9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安装辅材</w:t>
            </w:r>
          </w:p>
        </w:tc>
        <w:tc>
          <w:tcPr>
            <w:tcW w:w="0" w:type="auto"/>
            <w:vAlign w:val="center"/>
          </w:tcPr>
          <w:p w14:paraId="6081B00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控制线、延长线等</w:t>
            </w:r>
          </w:p>
        </w:tc>
        <w:tc>
          <w:tcPr>
            <w:tcW w:w="0" w:type="auto"/>
            <w:vAlign w:val="center"/>
          </w:tcPr>
          <w:p w14:paraId="6A4B92A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7046DA4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批</w:t>
            </w:r>
          </w:p>
        </w:tc>
      </w:tr>
      <w:tr w:rsidR="00FE6154" w:rsidRPr="00FE6154" w14:paraId="0AC897D1" w14:textId="77777777" w:rsidTr="006466EE">
        <w:trPr>
          <w:trHeight w:val="20"/>
        </w:trPr>
        <w:tc>
          <w:tcPr>
            <w:tcW w:w="0" w:type="auto"/>
            <w:vAlign w:val="center"/>
          </w:tcPr>
          <w:p w14:paraId="0C05493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41D6A8B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工具配件柜</w:t>
            </w:r>
          </w:p>
        </w:tc>
        <w:tc>
          <w:tcPr>
            <w:tcW w:w="0" w:type="auto"/>
            <w:vAlign w:val="center"/>
          </w:tcPr>
          <w:p w14:paraId="63140165"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≥900*400*2000，结构为上玻璃门下铁门，内部隔板镶不锈钢亮条做装饰。采用国标冷轧钢板spcc厚度≥0.8mm门上搭配优质暗锁.内部插销，优质五金内合页。</w:t>
            </w:r>
          </w:p>
        </w:tc>
        <w:tc>
          <w:tcPr>
            <w:tcW w:w="0" w:type="auto"/>
            <w:vAlign w:val="center"/>
          </w:tcPr>
          <w:p w14:paraId="11867C6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6F5E2BF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38E5CC42" w14:textId="77777777" w:rsidTr="006466EE">
        <w:trPr>
          <w:trHeight w:val="20"/>
        </w:trPr>
        <w:tc>
          <w:tcPr>
            <w:tcW w:w="0" w:type="auto"/>
            <w:vAlign w:val="center"/>
          </w:tcPr>
          <w:p w14:paraId="4C74E9B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3C36110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操作台</w:t>
            </w:r>
          </w:p>
        </w:tc>
        <w:tc>
          <w:tcPr>
            <w:tcW w:w="0" w:type="auto"/>
            <w:vAlign w:val="center"/>
          </w:tcPr>
          <w:p w14:paraId="0139133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台面采用≥25mm新型E1级环保板材，以高分子聚合热化学反应方式成板，不释放甲醛，符合国家标准，表面粘贴HPL贴面。具有耐潮、耐热、抗刮、耐烟灼、不滋生细菌、易清理、使用寿命长等卓越性能。台面前端采用聚氨酯夹模压成型的手枕边，保证手臂工作时的舒适性，具有良好的抗刮，耐磨及耐腐蚀性效果。操作台前方底部配备抽拉式静音键盘，采用阻尼缓冲，在保证滑动顺畅的前提下更加坚固耐用，键盘托手枕表面柔软使用操作更加舒适，方便。</w:t>
            </w:r>
            <w:r w:rsidRPr="00FE6154">
              <w:rPr>
                <w:rFonts w:ascii="宋体" w:eastAsia="宋体" w:hAnsi="宋体" w:cs="宋体"/>
                <w:kern w:val="0"/>
                <w:sz w:val="18"/>
                <w:szCs w:val="18"/>
                <w14:ligatures w14:val="none"/>
              </w:rPr>
              <w:br/>
              <w:t>操作台框架：</w:t>
            </w:r>
            <w:r w:rsidRPr="00FE6154">
              <w:rPr>
                <w:rFonts w:ascii="宋体" w:eastAsia="宋体" w:hAnsi="宋体" w:cs="宋体"/>
                <w:kern w:val="0"/>
                <w:sz w:val="18"/>
                <w:szCs w:val="18"/>
                <w14:ligatures w14:val="none"/>
              </w:rPr>
              <w:br/>
              <w:t>2、主框架采用≥1.5mm厚称重托架冷轧钢板，材料强度高，不易变形，以保证框架结构的稳定，具有优越的承重性。前后门板采用≥1.2mm厚度冷轧钢板，金属表面采用高品质喷涂涂料，光照下有明显光泽，提升操作台表面质感，金属板材防腐、防锈工艺处理。</w:t>
            </w:r>
            <w:r w:rsidRPr="00FE6154">
              <w:rPr>
                <w:rFonts w:ascii="宋体" w:eastAsia="宋体" w:hAnsi="宋体" w:cs="宋体"/>
                <w:kern w:val="0"/>
                <w:sz w:val="18"/>
                <w:szCs w:val="18"/>
                <w14:ligatures w14:val="none"/>
              </w:rPr>
              <w:br/>
              <w:t>3、台面板：≥25mm 厚中密度纤维板表面高压一层耐磨防火板，整体厚度不低于27mm，大面板之间需做隐藏式箭头链接，整体连接后必须平整光滑无缝隙。</w:t>
            </w:r>
          </w:p>
        </w:tc>
        <w:tc>
          <w:tcPr>
            <w:tcW w:w="0" w:type="auto"/>
            <w:vAlign w:val="center"/>
          </w:tcPr>
          <w:p w14:paraId="05A1EEC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3051458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2EE057F" w14:textId="77777777" w:rsidTr="006466EE">
        <w:trPr>
          <w:trHeight w:val="20"/>
        </w:trPr>
        <w:tc>
          <w:tcPr>
            <w:tcW w:w="0" w:type="auto"/>
            <w:vAlign w:val="center"/>
          </w:tcPr>
          <w:p w14:paraId="62D9C39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5731AEF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椅子</w:t>
            </w:r>
          </w:p>
        </w:tc>
        <w:tc>
          <w:tcPr>
            <w:tcW w:w="0" w:type="auto"/>
            <w:vAlign w:val="center"/>
          </w:tcPr>
          <w:p w14:paraId="2812AA5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人工力学座椅，网布材质靠背，双侧扶手支撑，加厚海绵坐垫，静音滑轮。</w:t>
            </w:r>
          </w:p>
        </w:tc>
        <w:tc>
          <w:tcPr>
            <w:tcW w:w="0" w:type="auto"/>
            <w:vAlign w:val="center"/>
          </w:tcPr>
          <w:p w14:paraId="6F1D158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49CEF08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把</w:t>
            </w:r>
          </w:p>
        </w:tc>
      </w:tr>
      <w:tr w:rsidR="00FE6154" w:rsidRPr="00FE6154" w14:paraId="0DAF8CD2" w14:textId="77777777" w:rsidTr="006466EE">
        <w:trPr>
          <w:trHeight w:val="20"/>
        </w:trPr>
        <w:tc>
          <w:tcPr>
            <w:tcW w:w="0" w:type="auto"/>
            <w:gridSpan w:val="5"/>
            <w:noWrap/>
            <w:vAlign w:val="center"/>
          </w:tcPr>
          <w:p w14:paraId="2055912F" w14:textId="77777777" w:rsidR="00FE6154" w:rsidRPr="00FE6154" w:rsidRDefault="00FE6154" w:rsidP="00FE6154">
            <w:pPr>
              <w:widowControl/>
              <w:spacing w:after="0" w:line="240" w:lineRule="auto"/>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三、服务器存储系统</w:t>
            </w:r>
          </w:p>
        </w:tc>
      </w:tr>
      <w:tr w:rsidR="00FE6154" w:rsidRPr="00FE6154" w14:paraId="3D955D98" w14:textId="77777777" w:rsidTr="006466EE">
        <w:trPr>
          <w:trHeight w:val="20"/>
        </w:trPr>
        <w:tc>
          <w:tcPr>
            <w:tcW w:w="0" w:type="auto"/>
            <w:vAlign w:val="center"/>
          </w:tcPr>
          <w:p w14:paraId="22BA187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849BF0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运算单元</w:t>
            </w:r>
          </w:p>
        </w:tc>
        <w:tc>
          <w:tcPr>
            <w:tcW w:w="0" w:type="auto"/>
            <w:vAlign w:val="center"/>
          </w:tcPr>
          <w:p w14:paraId="2032976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1、≥散热片×2/滑轨/板载SATA/板载双口1G RJ45网卡 /≥4盘SAS背板*1</w:t>
            </w:r>
            <w:r w:rsidRPr="00FE6154">
              <w:rPr>
                <w:rFonts w:ascii="宋体" w:eastAsia="宋体" w:hAnsi="宋体" w:cs="宋体"/>
                <w:kern w:val="0"/>
                <w:sz w:val="18"/>
                <w:szCs w:val="18"/>
                <w14:ligatures w14:val="none"/>
              </w:rPr>
              <w:br/>
              <w:t>2、≥2×2.5G 16C 130W CPU</w:t>
            </w:r>
            <w:r w:rsidRPr="00FE6154">
              <w:rPr>
                <w:rFonts w:ascii="宋体" w:eastAsia="宋体" w:hAnsi="宋体" w:cs="宋体"/>
                <w:kern w:val="0"/>
                <w:sz w:val="18"/>
                <w:szCs w:val="18"/>
                <w14:ligatures w14:val="none"/>
              </w:rPr>
              <w:br/>
              <w:t>3、≥8×DDR4 REG 3200 32GB内存</w:t>
            </w:r>
            <w:r w:rsidRPr="00FE6154">
              <w:rPr>
                <w:rFonts w:ascii="宋体" w:eastAsia="宋体" w:hAnsi="宋体" w:cs="宋体"/>
                <w:kern w:val="0"/>
                <w:sz w:val="18"/>
                <w:szCs w:val="18"/>
                <w14:ligatures w14:val="none"/>
              </w:rPr>
              <w:br/>
              <w:t>4、≥3×480G 2.5 SATA 6Gb R SSD</w:t>
            </w:r>
            <w:r w:rsidRPr="00FE6154">
              <w:rPr>
                <w:rFonts w:ascii="宋体" w:eastAsia="宋体" w:hAnsi="宋体" w:cs="宋体"/>
                <w:kern w:val="0"/>
                <w:sz w:val="18"/>
                <w:szCs w:val="18"/>
                <w14:ligatures w14:val="none"/>
              </w:rPr>
              <w:br/>
              <w:t>5、≥1×9560 4G 8i RAID卡</w:t>
            </w:r>
            <w:r w:rsidRPr="00FE6154">
              <w:rPr>
                <w:rFonts w:ascii="宋体" w:eastAsia="宋体" w:hAnsi="宋体" w:cs="宋体"/>
                <w:kern w:val="0"/>
                <w:sz w:val="18"/>
                <w:szCs w:val="18"/>
                <w14:ligatures w14:val="none"/>
              </w:rPr>
              <w:br/>
              <w:t xml:space="preserve">6、≥2×800W 电源模块，150cm 国标电源线 </w:t>
            </w:r>
            <w:r w:rsidRPr="00FE6154">
              <w:rPr>
                <w:rFonts w:ascii="宋体" w:eastAsia="宋体" w:hAnsi="宋体" w:cs="宋体"/>
                <w:kern w:val="0"/>
                <w:sz w:val="18"/>
                <w:szCs w:val="18"/>
                <w14:ligatures w14:val="none"/>
              </w:rPr>
              <w:br/>
              <w:t>7、≥2×10GE光口</w:t>
            </w:r>
            <w:r w:rsidRPr="00FE6154">
              <w:rPr>
                <w:rFonts w:ascii="宋体" w:eastAsia="宋体" w:hAnsi="宋体" w:cs="宋体"/>
                <w:kern w:val="0"/>
                <w:sz w:val="18"/>
                <w:szCs w:val="18"/>
                <w14:ligatures w14:val="none"/>
              </w:rPr>
              <w:br/>
              <w:t>8、≥4×1GE电口</w:t>
            </w:r>
          </w:p>
        </w:tc>
        <w:tc>
          <w:tcPr>
            <w:tcW w:w="0" w:type="auto"/>
            <w:vAlign w:val="center"/>
          </w:tcPr>
          <w:p w14:paraId="4FE65FA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53F01D0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15BED46F" w14:textId="77777777" w:rsidTr="006466EE">
        <w:trPr>
          <w:trHeight w:val="20"/>
        </w:trPr>
        <w:tc>
          <w:tcPr>
            <w:tcW w:w="0" w:type="auto"/>
            <w:vAlign w:val="center"/>
          </w:tcPr>
          <w:p w14:paraId="26346CD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443FEE5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存储单元</w:t>
            </w:r>
          </w:p>
        </w:tc>
        <w:tc>
          <w:tcPr>
            <w:tcW w:w="0" w:type="auto"/>
            <w:vAlign w:val="center"/>
          </w:tcPr>
          <w:p w14:paraId="63A7339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1、散热片×≥2/前置≥24盘位硬盘背板/后置≥12盘位背板</w:t>
            </w:r>
            <w:r w:rsidRPr="00FE6154">
              <w:rPr>
                <w:rFonts w:ascii="宋体" w:eastAsia="宋体" w:hAnsi="宋体" w:cs="宋体"/>
                <w:kern w:val="0"/>
                <w:sz w:val="18"/>
                <w:szCs w:val="18"/>
                <w14:ligatures w14:val="none"/>
              </w:rPr>
              <w:br/>
              <w:t>2、≥2×2.2G 24C 180W CPU</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3、≥4×DDR4 REG 3200 32GB内存</w:t>
            </w:r>
            <w:r w:rsidRPr="00FE6154">
              <w:rPr>
                <w:rFonts w:ascii="宋体" w:eastAsia="宋体" w:hAnsi="宋体" w:cs="宋体"/>
                <w:kern w:val="0"/>
                <w:sz w:val="18"/>
                <w:szCs w:val="18"/>
                <w14:ligatures w14:val="none"/>
              </w:rPr>
              <w:br/>
              <w:t>4、≥6×960G 2.5 SATA 6Gb R SSD</w:t>
            </w:r>
            <w:r w:rsidRPr="00FE6154">
              <w:rPr>
                <w:rFonts w:ascii="宋体" w:eastAsia="宋体" w:hAnsi="宋体" w:cs="宋体"/>
                <w:kern w:val="0"/>
                <w:sz w:val="18"/>
                <w:szCs w:val="18"/>
                <w14:ligatures w14:val="none"/>
              </w:rPr>
              <w:br/>
              <w:t>5、≥10×20T 3.5吋 7200转 12Gb SAS</w:t>
            </w:r>
            <w:r w:rsidRPr="00FE6154">
              <w:rPr>
                <w:rFonts w:ascii="宋体" w:eastAsia="宋体" w:hAnsi="宋体" w:cs="宋体"/>
                <w:kern w:val="0"/>
                <w:sz w:val="18"/>
                <w:szCs w:val="18"/>
                <w14:ligatures w14:val="none"/>
              </w:rPr>
              <w:br/>
              <w:t>6、≥1×LSI 9361 -E3x8 8i SE 2GB SAS 12G RAID卡</w:t>
            </w:r>
            <w:r w:rsidRPr="00FE6154">
              <w:rPr>
                <w:rFonts w:ascii="宋体" w:eastAsia="宋体" w:hAnsi="宋体" w:cs="宋体"/>
                <w:kern w:val="0"/>
                <w:sz w:val="18"/>
                <w:szCs w:val="18"/>
                <w14:ligatures w14:val="none"/>
              </w:rPr>
              <w:br/>
              <w:t>7、≥2×PCI-E 千兆四口RJ45网卡</w:t>
            </w:r>
            <w:r w:rsidRPr="00FE6154">
              <w:rPr>
                <w:rFonts w:ascii="宋体" w:eastAsia="宋体" w:hAnsi="宋体" w:cs="宋体"/>
                <w:kern w:val="0"/>
                <w:sz w:val="18"/>
                <w:szCs w:val="18"/>
                <w14:ligatures w14:val="none"/>
              </w:rPr>
              <w:br/>
              <w:t>8、≥2×双口10G含双模块光纤网卡</w:t>
            </w:r>
            <w:r w:rsidRPr="00FE6154">
              <w:rPr>
                <w:rFonts w:ascii="宋体" w:eastAsia="宋体" w:hAnsi="宋体" w:cs="宋体"/>
                <w:kern w:val="0"/>
                <w:sz w:val="18"/>
                <w:szCs w:val="18"/>
                <w14:ligatures w14:val="none"/>
              </w:rPr>
              <w:br/>
              <w:t>9、≥2×1200W 电源模块，150cm 国标电源线</w:t>
            </w:r>
          </w:p>
        </w:tc>
        <w:tc>
          <w:tcPr>
            <w:tcW w:w="0" w:type="auto"/>
            <w:vAlign w:val="center"/>
          </w:tcPr>
          <w:p w14:paraId="20739D6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0E6A0E9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46C05542" w14:textId="77777777" w:rsidTr="006466EE">
        <w:trPr>
          <w:trHeight w:val="20"/>
        </w:trPr>
        <w:tc>
          <w:tcPr>
            <w:tcW w:w="0" w:type="auto"/>
            <w:vAlign w:val="center"/>
          </w:tcPr>
          <w:p w14:paraId="54E859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70BB7FC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存储交换机</w:t>
            </w:r>
          </w:p>
        </w:tc>
        <w:tc>
          <w:tcPr>
            <w:tcW w:w="0" w:type="auto"/>
            <w:vAlign w:val="center"/>
          </w:tcPr>
          <w:p w14:paraId="6422566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1、交换容量≥4Tbps；</w:t>
            </w:r>
            <w:r w:rsidRPr="00FE6154">
              <w:rPr>
                <w:rFonts w:ascii="宋体" w:eastAsia="宋体" w:hAnsi="宋体" w:cs="宋体"/>
                <w:kern w:val="0"/>
                <w:sz w:val="18"/>
                <w:szCs w:val="18"/>
                <w14:ligatures w14:val="none"/>
              </w:rPr>
              <w:br/>
              <w:t>2、包转发率≥1620Mpps；</w:t>
            </w:r>
            <w:r w:rsidRPr="00FE6154">
              <w:rPr>
                <w:rFonts w:ascii="宋体" w:eastAsia="宋体" w:hAnsi="宋体" w:cs="宋体"/>
                <w:kern w:val="0"/>
                <w:sz w:val="18"/>
                <w:szCs w:val="18"/>
                <w14:ligatures w14:val="none"/>
              </w:rPr>
              <w:br/>
              <w:t>3、支持≥24个1G/10G SFP28光接口，≥6个40/100G QSFP28光口；</w:t>
            </w:r>
            <w:r w:rsidRPr="00FE6154">
              <w:rPr>
                <w:rFonts w:ascii="宋体" w:eastAsia="宋体" w:hAnsi="宋体" w:cs="宋体"/>
                <w:kern w:val="0"/>
                <w:sz w:val="18"/>
                <w:szCs w:val="18"/>
                <w14:ligatures w14:val="none"/>
              </w:rPr>
              <w:br/>
              <w:t>4、为了提高设备可靠性，支持可插拔的双电源；</w:t>
            </w:r>
            <w:r w:rsidRPr="00FE6154">
              <w:rPr>
                <w:rFonts w:ascii="宋体" w:eastAsia="宋体" w:hAnsi="宋体" w:cs="宋体"/>
                <w:kern w:val="0"/>
                <w:sz w:val="18"/>
                <w:szCs w:val="18"/>
                <w14:ligatures w14:val="none"/>
              </w:rPr>
              <w:br/>
              <w:t>5、为了提高设备散热性能，支持可插拔风扇框，风扇框个数≥4个；</w:t>
            </w:r>
            <w:r w:rsidRPr="00FE6154">
              <w:rPr>
                <w:rFonts w:ascii="宋体" w:eastAsia="宋体" w:hAnsi="宋体" w:cs="宋体"/>
                <w:kern w:val="0"/>
                <w:sz w:val="18"/>
                <w:szCs w:val="18"/>
                <w14:ligatures w14:val="none"/>
              </w:rPr>
              <w:br/>
              <w:t>6、支持4K 802.1Q VLAN，支持Port based VLAN，支持Private VLAN，支持Voice VLAN；</w:t>
            </w:r>
            <w:r w:rsidRPr="00FE6154">
              <w:rPr>
                <w:rFonts w:ascii="宋体" w:eastAsia="宋体" w:hAnsi="宋体" w:cs="宋体"/>
                <w:kern w:val="0"/>
                <w:sz w:val="18"/>
                <w:szCs w:val="18"/>
                <w14:ligatures w14:val="none"/>
              </w:rPr>
              <w:br/>
              <w:t>7、支持设备级、链路级、和网络级丢包检测，其中网络级支持端到端、逐跳或区域的丢包检测；</w:t>
            </w:r>
            <w:r w:rsidRPr="00FE6154">
              <w:rPr>
                <w:rFonts w:ascii="宋体" w:eastAsia="宋体" w:hAnsi="宋体" w:cs="宋体"/>
                <w:kern w:val="0"/>
                <w:sz w:val="18"/>
                <w:szCs w:val="18"/>
                <w14:ligatures w14:val="none"/>
              </w:rPr>
              <w:br/>
              <w:t>#8、支持硬件健康状态可视化，可以对风扇状态、电源、温度、板载电压进行监控，尤其是在日常巡查中发现电压异常前兆，可及时处理，避免出现电压异常宕机；（提供 CNAS或CMA检测报告复印件并加盖原厂公章）</w:t>
            </w:r>
            <w:r w:rsidRPr="00FE6154">
              <w:rPr>
                <w:rFonts w:ascii="宋体" w:eastAsia="宋体" w:hAnsi="宋体" w:cs="宋体"/>
                <w:kern w:val="0"/>
                <w:sz w:val="18"/>
                <w:szCs w:val="18"/>
                <w14:ligatures w14:val="none"/>
              </w:rPr>
              <w:br/>
              <w:t>#9、设备支持上行端口故障隔离技术，用于监测光模块状态，一旦出现故障，可马上识别、并将故障模块隔离，确保不影响其它端口和整机的正常运行，更换模块后该端口也可马上恢复正常工作。（提供 CNAS或CMA检测报告复印件并加盖原厂公章）</w:t>
            </w:r>
          </w:p>
        </w:tc>
        <w:tc>
          <w:tcPr>
            <w:tcW w:w="0" w:type="auto"/>
            <w:vAlign w:val="center"/>
          </w:tcPr>
          <w:p w14:paraId="1458939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2522E53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4C563E43" w14:textId="77777777" w:rsidTr="006466EE">
        <w:trPr>
          <w:trHeight w:val="20"/>
        </w:trPr>
        <w:tc>
          <w:tcPr>
            <w:tcW w:w="0" w:type="auto"/>
            <w:vAlign w:val="center"/>
          </w:tcPr>
          <w:p w14:paraId="5B939C7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48E76D9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虚拟化软件</w:t>
            </w:r>
          </w:p>
        </w:tc>
        <w:tc>
          <w:tcPr>
            <w:tcW w:w="0" w:type="auto"/>
            <w:vAlign w:val="center"/>
          </w:tcPr>
          <w:p w14:paraId="7164B95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1、服务器虚拟化，通过虚拟化技术将物理服务器虚拟化为一个逻辑计算资源池；</w:t>
            </w:r>
            <w:r w:rsidRPr="00FE6154">
              <w:rPr>
                <w:rFonts w:ascii="宋体" w:eastAsia="宋体" w:hAnsi="宋体" w:cs="宋体"/>
                <w:kern w:val="0"/>
                <w:sz w:val="18"/>
                <w:szCs w:val="18"/>
                <w14:ligatures w14:val="none"/>
              </w:rPr>
              <w:br/>
              <w:t>2、开通后具备对虚拟机全生命周期管理的能力，可对虚拟机进行开关机、模板部署、克隆、导入导出等操作；</w:t>
            </w:r>
            <w:r w:rsidRPr="00FE6154">
              <w:rPr>
                <w:rFonts w:ascii="宋体" w:eastAsia="宋体" w:hAnsi="宋体" w:cs="宋体"/>
                <w:kern w:val="0"/>
                <w:sz w:val="18"/>
                <w:szCs w:val="18"/>
                <w14:ligatures w14:val="none"/>
              </w:rPr>
              <w:br/>
              <w:t>3、具备HA、动态资源调度、蓝屏重启等机制保证业务高可靠；</w:t>
            </w:r>
            <w:r w:rsidRPr="00FE6154">
              <w:rPr>
                <w:rFonts w:ascii="宋体" w:eastAsia="宋体" w:hAnsi="宋体" w:cs="宋体"/>
                <w:kern w:val="0"/>
                <w:sz w:val="18"/>
                <w:szCs w:val="18"/>
                <w14:ligatures w14:val="none"/>
              </w:rPr>
              <w:br/>
              <w:t>4、具备对虚拟机资源监控、告警等功能。</w:t>
            </w:r>
          </w:p>
        </w:tc>
        <w:tc>
          <w:tcPr>
            <w:tcW w:w="0" w:type="auto"/>
            <w:vAlign w:val="center"/>
          </w:tcPr>
          <w:p w14:paraId="4027E76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55E4F9F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颗</w:t>
            </w:r>
          </w:p>
        </w:tc>
      </w:tr>
      <w:tr w:rsidR="00FE6154" w:rsidRPr="00FE6154" w14:paraId="363A4EB9" w14:textId="77777777" w:rsidTr="006466EE">
        <w:trPr>
          <w:trHeight w:val="20"/>
        </w:trPr>
        <w:tc>
          <w:tcPr>
            <w:tcW w:w="0" w:type="auto"/>
            <w:vAlign w:val="center"/>
          </w:tcPr>
          <w:p w14:paraId="239F7F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38F5132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操作系统</w:t>
            </w:r>
          </w:p>
        </w:tc>
        <w:tc>
          <w:tcPr>
            <w:tcW w:w="0" w:type="auto"/>
            <w:vAlign w:val="center"/>
          </w:tcPr>
          <w:p w14:paraId="2CEC018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1、适配平台 鲲鹏 916/920 飞腾 FT-1500A/FT-2000+/腾云 S2500； 龙芯 3B3000/3B4000/3B5000; 兆芯 ZX-D KH-S20000/ZX-EKH-37800D; 申威 SW1621/SW3231; 海光 C86 5280/7260/7280</w:t>
            </w:r>
            <w:r w:rsidRPr="00FE6154">
              <w:rPr>
                <w:rFonts w:ascii="宋体" w:eastAsia="宋体" w:hAnsi="宋体" w:cs="宋体"/>
                <w:kern w:val="0"/>
                <w:sz w:val="18"/>
                <w:szCs w:val="18"/>
                <w14:ligatures w14:val="none"/>
              </w:rPr>
              <w:br/>
              <w:t>2、浏览器 适配龙芯浏览器（F版）、海泰红莲花安全浏览器V1.0、360安全浏览器V10、奇安信可信浏览器V1.0</w:t>
            </w:r>
            <w:r w:rsidRPr="00FE6154">
              <w:rPr>
                <w:rFonts w:ascii="宋体" w:eastAsia="宋体" w:hAnsi="宋体" w:cs="宋体"/>
                <w:kern w:val="0"/>
                <w:sz w:val="18"/>
                <w:szCs w:val="18"/>
                <w14:ligatures w14:val="none"/>
              </w:rPr>
              <w:br/>
              <w:t>3、主要性能参数 符合 GB/T 25645-2010《中文Linux服务器操作系统技术要求》、GB/T 25646-2010《中文Linux用户界面规范》</w:t>
            </w:r>
            <w:r w:rsidRPr="00FE6154">
              <w:rPr>
                <w:rFonts w:ascii="宋体" w:eastAsia="宋体" w:hAnsi="宋体" w:cs="宋体"/>
                <w:kern w:val="0"/>
                <w:sz w:val="18"/>
                <w:szCs w:val="18"/>
                <w14:ligatures w14:val="none"/>
              </w:rPr>
              <w:br/>
              <w:t>4、基本功能 具备文件系统管理、设备管理、用户管理、日志管理、软件包管理、磁盘管理等基本功能；提供服务配置和管理、进程管理、网络管理、资源管理和监控、文件共享、系统更新、备份还原等服务器常用工具和集成开发环境；兼容主流服务器、外设和</w:t>
            </w:r>
            <w:r w:rsidRPr="00FE6154">
              <w:rPr>
                <w:rFonts w:ascii="宋体" w:eastAsia="宋体" w:hAnsi="宋体" w:cs="宋体"/>
                <w:kern w:val="0"/>
                <w:sz w:val="18"/>
                <w:szCs w:val="18"/>
                <w14:ligatures w14:val="none"/>
              </w:rPr>
              <w:lastRenderedPageBreak/>
              <w:t>数据库、中间件、虚拟化和容器技术、云计算和大数据等平台；提供企业级稳定性、可靠性和Kysec安全机制。</w:t>
            </w:r>
          </w:p>
        </w:tc>
        <w:tc>
          <w:tcPr>
            <w:tcW w:w="0" w:type="auto"/>
            <w:vAlign w:val="center"/>
          </w:tcPr>
          <w:p w14:paraId="750278E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6</w:t>
            </w:r>
          </w:p>
        </w:tc>
        <w:tc>
          <w:tcPr>
            <w:tcW w:w="0" w:type="auto"/>
            <w:vAlign w:val="center"/>
          </w:tcPr>
          <w:p w14:paraId="7AE4CA8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4CB3E8CB" w14:textId="77777777" w:rsidTr="006466EE">
        <w:trPr>
          <w:trHeight w:val="20"/>
        </w:trPr>
        <w:tc>
          <w:tcPr>
            <w:tcW w:w="0" w:type="auto"/>
            <w:gridSpan w:val="5"/>
            <w:noWrap/>
            <w:vAlign w:val="center"/>
          </w:tcPr>
          <w:p w14:paraId="75EAD32A" w14:textId="77777777" w:rsidR="00FE6154" w:rsidRPr="00FE6154" w:rsidRDefault="00FE6154" w:rsidP="00FE6154">
            <w:pPr>
              <w:widowControl/>
              <w:spacing w:after="0" w:line="240" w:lineRule="auto"/>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四、校园网络和网络安全</w:t>
            </w:r>
          </w:p>
        </w:tc>
      </w:tr>
      <w:tr w:rsidR="00FE6154" w:rsidRPr="00FE6154" w14:paraId="690B47BB" w14:textId="77777777" w:rsidTr="006466EE">
        <w:trPr>
          <w:trHeight w:val="20"/>
        </w:trPr>
        <w:tc>
          <w:tcPr>
            <w:tcW w:w="0" w:type="auto"/>
            <w:vAlign w:val="center"/>
          </w:tcPr>
          <w:p w14:paraId="2CF69B6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BB36D5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防火墙</w:t>
            </w:r>
          </w:p>
        </w:tc>
        <w:tc>
          <w:tcPr>
            <w:tcW w:w="0" w:type="auto"/>
            <w:vAlign w:val="center"/>
          </w:tcPr>
          <w:p w14:paraId="7D77918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1、基于ARM架构，网络处理能力≥8Gbps，并发连接≥200万，每秒新建连接≥10万/秒；</w:t>
            </w:r>
            <w:r w:rsidRPr="00FE6154">
              <w:rPr>
                <w:rFonts w:ascii="宋体" w:eastAsia="宋体" w:hAnsi="宋体" w:cs="宋体"/>
                <w:kern w:val="0"/>
                <w:sz w:val="18"/>
                <w:szCs w:val="18"/>
                <w14:ligatures w14:val="none"/>
              </w:rPr>
              <w:br/>
              <w:t>2、2U机架式设备，单电源；</w:t>
            </w:r>
            <w:r w:rsidRPr="00FE6154">
              <w:rPr>
                <w:rFonts w:ascii="宋体" w:eastAsia="宋体" w:hAnsi="宋体" w:cs="宋体"/>
                <w:kern w:val="0"/>
                <w:sz w:val="18"/>
                <w:szCs w:val="18"/>
                <w14:ligatures w14:val="none"/>
              </w:rPr>
              <w:br/>
              <w:t>3、标准配置板载≥8个10/100/1000M自适应电口、≥2个SFP光接口和≥2个SFP+光接口,≥1个Console口；</w:t>
            </w:r>
            <w:r w:rsidRPr="00FE6154">
              <w:rPr>
                <w:rFonts w:ascii="宋体" w:eastAsia="宋体" w:hAnsi="宋体" w:cs="宋体"/>
                <w:kern w:val="0"/>
                <w:sz w:val="18"/>
                <w:szCs w:val="18"/>
                <w14:ligatures w14:val="none"/>
              </w:rPr>
              <w:br/>
              <w:t>4、包括≥16个SSLVPN 并发用户数（最大≥300）、≥16个IPsecVPN 并发隧道数（最大≥1000）；</w:t>
            </w:r>
            <w:r w:rsidRPr="00FE6154">
              <w:rPr>
                <w:rFonts w:ascii="宋体" w:eastAsia="宋体" w:hAnsi="宋体" w:cs="宋体"/>
                <w:kern w:val="0"/>
                <w:sz w:val="18"/>
                <w:szCs w:val="18"/>
                <w14:ligatures w14:val="none"/>
              </w:rPr>
              <w:br/>
              <w:t>5、≥2个扩展插槽，支持扩展板卡；</w:t>
            </w:r>
            <w:r w:rsidRPr="00FE6154">
              <w:rPr>
                <w:rFonts w:ascii="宋体" w:eastAsia="宋体" w:hAnsi="宋体" w:cs="宋体"/>
                <w:kern w:val="0"/>
                <w:sz w:val="18"/>
                <w:szCs w:val="18"/>
                <w14:ligatures w14:val="none"/>
              </w:rPr>
              <w:br/>
              <w:t>6、能够对HTTP/FTP/POP3/SMTP/IMAP/SMB/IPTUX 七种协议进行病毒查杀；本地病毒库规模≥2500万，支持样本留存；</w:t>
            </w:r>
            <w:r w:rsidRPr="00FE6154">
              <w:rPr>
                <w:rFonts w:ascii="宋体" w:eastAsia="宋体" w:hAnsi="宋体" w:cs="宋体"/>
                <w:kern w:val="0"/>
                <w:sz w:val="18"/>
                <w:szCs w:val="18"/>
                <w14:ligatures w14:val="none"/>
              </w:rPr>
              <w:br/>
              <w:t>7、支持漏洞防护功能，同时将漏洞防护特征库分类，至少包括缓冲区溢出、跨站脚本、拒绝服务、恶意扫描、SQL 注入、WEB 攻击等六种分类；漏洞防护支持日志、阻断、放行、重置等执行动作,可批量设置针对某一分类或全部攻击签 名的执行动作；支持基于 FTP、HTTP、IMAP、OTHER_APP、POP3、SMB、SMTP 等应用协议的漏洞防护。</w:t>
            </w:r>
          </w:p>
        </w:tc>
        <w:tc>
          <w:tcPr>
            <w:tcW w:w="0" w:type="auto"/>
            <w:vAlign w:val="center"/>
          </w:tcPr>
          <w:p w14:paraId="6F16D4D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9F00C0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56B38ED7" w14:textId="77777777" w:rsidTr="006466EE">
        <w:trPr>
          <w:trHeight w:val="20"/>
        </w:trPr>
        <w:tc>
          <w:tcPr>
            <w:tcW w:w="0" w:type="auto"/>
            <w:vAlign w:val="center"/>
          </w:tcPr>
          <w:p w14:paraId="70CBB82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5265C87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上网行为管理与审计</w:t>
            </w:r>
          </w:p>
        </w:tc>
        <w:tc>
          <w:tcPr>
            <w:tcW w:w="0" w:type="auto"/>
            <w:vAlign w:val="center"/>
          </w:tcPr>
          <w:p w14:paraId="25C7DAD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1、建议≥400M带宽/≥4500人以下网络环境使用；</w:t>
            </w:r>
            <w:r w:rsidRPr="00FE6154">
              <w:rPr>
                <w:rFonts w:ascii="宋体" w:eastAsia="宋体" w:hAnsi="宋体" w:cs="宋体"/>
                <w:kern w:val="0"/>
                <w:sz w:val="18"/>
                <w:szCs w:val="18"/>
                <w14:ligatures w14:val="none"/>
              </w:rPr>
              <w:br/>
              <w:t>2、最大并发连接数为≥16万；</w:t>
            </w:r>
            <w:r w:rsidRPr="00FE6154">
              <w:rPr>
                <w:rFonts w:ascii="宋体" w:eastAsia="宋体" w:hAnsi="宋体" w:cs="宋体"/>
                <w:kern w:val="0"/>
                <w:sz w:val="18"/>
                <w:szCs w:val="18"/>
                <w14:ligatures w14:val="none"/>
              </w:rPr>
              <w:br/>
              <w:t>3、最大新建连接数为≥32000个/秒；</w:t>
            </w:r>
            <w:r w:rsidRPr="00FE6154">
              <w:rPr>
                <w:rFonts w:ascii="宋体" w:eastAsia="宋体" w:hAnsi="宋体" w:cs="宋体"/>
                <w:kern w:val="0"/>
                <w:sz w:val="18"/>
                <w:szCs w:val="18"/>
                <w14:ligatures w14:val="none"/>
              </w:rPr>
              <w:br/>
              <w:t>4、2U硬件；</w:t>
            </w:r>
            <w:r w:rsidRPr="00FE6154">
              <w:rPr>
                <w:rFonts w:ascii="宋体" w:eastAsia="宋体" w:hAnsi="宋体" w:cs="宋体"/>
                <w:kern w:val="0"/>
                <w:sz w:val="18"/>
                <w:szCs w:val="18"/>
                <w14:ligatures w14:val="none"/>
              </w:rPr>
              <w:br/>
              <w:t>5、标配≥6个千兆电接口（其中含≥1个管理接口和≥1个HA接口）；</w:t>
            </w:r>
            <w:r w:rsidRPr="00FE6154">
              <w:rPr>
                <w:rFonts w:ascii="宋体" w:eastAsia="宋体" w:hAnsi="宋体" w:cs="宋体"/>
                <w:kern w:val="0"/>
                <w:sz w:val="18"/>
                <w:szCs w:val="18"/>
                <w14:ligatures w14:val="none"/>
              </w:rPr>
              <w:br/>
              <w:t>6、提供≥2个扩展插槽；≥1T硬盘；</w:t>
            </w:r>
            <w:r w:rsidRPr="00FE6154">
              <w:rPr>
                <w:rFonts w:ascii="宋体" w:eastAsia="宋体" w:hAnsi="宋体" w:cs="宋体"/>
                <w:kern w:val="0"/>
                <w:sz w:val="18"/>
                <w:szCs w:val="18"/>
                <w14:ligatures w14:val="none"/>
              </w:rPr>
              <w:br/>
              <w:t>7、单交流电源；</w:t>
            </w:r>
            <w:r w:rsidRPr="00FE6154">
              <w:rPr>
                <w:rFonts w:ascii="宋体" w:eastAsia="宋体" w:hAnsi="宋体" w:cs="宋体"/>
                <w:kern w:val="0"/>
                <w:sz w:val="18"/>
                <w:szCs w:val="18"/>
                <w14:ligatures w14:val="none"/>
              </w:rPr>
              <w:br/>
              <w:t>8、能够实时提供产品CPU、内存、磁盘使用率、网口状态、授权状态、系统情况等信息；</w:t>
            </w:r>
            <w:r w:rsidRPr="00FE6154">
              <w:rPr>
                <w:rFonts w:ascii="宋体" w:eastAsia="宋体" w:hAnsi="宋体" w:cs="宋体"/>
                <w:kern w:val="0"/>
                <w:sz w:val="18"/>
                <w:szCs w:val="18"/>
                <w14:ligatures w14:val="none"/>
              </w:rPr>
              <w:br/>
              <w:t>9、根据URL库及URL关键字进行网址访问管理，一条策略实现阻断、记录、告警，方便维护；</w:t>
            </w:r>
            <w:r w:rsidRPr="00FE6154">
              <w:rPr>
                <w:rFonts w:ascii="宋体" w:eastAsia="宋体" w:hAnsi="宋体" w:cs="宋体"/>
                <w:kern w:val="0"/>
                <w:sz w:val="18"/>
                <w:szCs w:val="18"/>
                <w14:ligatures w14:val="none"/>
              </w:rPr>
              <w:br/>
              <w:t>#10、≥2.1亿条网站/URL/网页数据；（提供功能截图证明材料并加盖原厂公章）</w:t>
            </w:r>
            <w:r w:rsidRPr="00FE6154">
              <w:rPr>
                <w:rFonts w:ascii="宋体" w:eastAsia="宋体" w:hAnsi="宋体" w:cs="宋体"/>
                <w:kern w:val="0"/>
                <w:sz w:val="18"/>
                <w:szCs w:val="18"/>
                <w14:ligatures w14:val="none"/>
              </w:rPr>
              <w:br/>
              <w:t>11、通过DNS审计策略对DNS通信内容进行审计和控制；</w:t>
            </w:r>
            <w:r w:rsidRPr="00FE6154">
              <w:rPr>
                <w:rFonts w:ascii="宋体" w:eastAsia="宋体" w:hAnsi="宋体" w:cs="宋体"/>
                <w:kern w:val="0"/>
                <w:sz w:val="18"/>
                <w:szCs w:val="18"/>
                <w14:ligatures w14:val="none"/>
              </w:rPr>
              <w:br/>
              <w:t>#12、管理员可根据设定的网页浏览场景，设置不同的自定义阻塞页面；（提供功能截图证明材料并加盖原厂公章）</w:t>
            </w:r>
            <w:r w:rsidRPr="00FE6154">
              <w:rPr>
                <w:rFonts w:ascii="宋体" w:eastAsia="宋体" w:hAnsi="宋体" w:cs="宋体"/>
                <w:kern w:val="0"/>
                <w:sz w:val="18"/>
                <w:szCs w:val="18"/>
                <w14:ligatures w14:val="none"/>
              </w:rPr>
              <w:br/>
              <w:t>13、提供新版本功能优化与性能提升价值；</w:t>
            </w:r>
            <w:r w:rsidRPr="00FE6154">
              <w:rPr>
                <w:rFonts w:ascii="宋体" w:eastAsia="宋体" w:hAnsi="宋体" w:cs="宋体"/>
                <w:kern w:val="0"/>
                <w:sz w:val="18"/>
                <w:szCs w:val="18"/>
                <w14:ligatures w14:val="none"/>
              </w:rPr>
              <w:br/>
              <w:t>14、URL库、应用协议库定期更新；</w:t>
            </w:r>
            <w:r w:rsidRPr="00FE6154">
              <w:rPr>
                <w:rFonts w:ascii="宋体" w:eastAsia="宋体" w:hAnsi="宋体" w:cs="宋体"/>
                <w:kern w:val="0"/>
                <w:sz w:val="18"/>
                <w:szCs w:val="18"/>
                <w14:ligatures w14:val="none"/>
              </w:rPr>
              <w:br/>
              <w:t>15、保持对网络应用识别与管理的有效性。</w:t>
            </w:r>
          </w:p>
        </w:tc>
        <w:tc>
          <w:tcPr>
            <w:tcW w:w="0" w:type="auto"/>
            <w:vAlign w:val="center"/>
          </w:tcPr>
          <w:p w14:paraId="7F2335A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4CD654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5F73FC63" w14:textId="77777777" w:rsidTr="006466EE">
        <w:trPr>
          <w:trHeight w:val="20"/>
        </w:trPr>
        <w:tc>
          <w:tcPr>
            <w:tcW w:w="0" w:type="auto"/>
            <w:vAlign w:val="center"/>
          </w:tcPr>
          <w:p w14:paraId="417BA87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3FFADFA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数据核心交换机</w:t>
            </w:r>
          </w:p>
        </w:tc>
        <w:tc>
          <w:tcPr>
            <w:tcW w:w="0" w:type="auto"/>
            <w:vAlign w:val="center"/>
          </w:tcPr>
          <w:p w14:paraId="1663F91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1、交换容量≥100Tbps；</w:t>
            </w:r>
            <w:r w:rsidRPr="00FE6154">
              <w:rPr>
                <w:rFonts w:ascii="宋体" w:eastAsia="宋体" w:hAnsi="宋体" w:cs="宋体"/>
                <w:kern w:val="0"/>
                <w:sz w:val="18"/>
                <w:szCs w:val="18"/>
                <w14:ligatures w14:val="none"/>
              </w:rPr>
              <w:br/>
              <w:t>2、包转发率≥76800Mpps；</w:t>
            </w:r>
            <w:r w:rsidRPr="00FE6154">
              <w:rPr>
                <w:rFonts w:ascii="宋体" w:eastAsia="宋体" w:hAnsi="宋体" w:cs="宋体"/>
                <w:kern w:val="0"/>
                <w:sz w:val="18"/>
                <w:szCs w:val="18"/>
                <w14:ligatures w14:val="none"/>
              </w:rPr>
              <w:br/>
              <w:t>3、支持主控槽位≥2；业务板槽位数≥4，独立风扇框个数≥2个；</w:t>
            </w:r>
            <w:r w:rsidRPr="00FE6154">
              <w:rPr>
                <w:rFonts w:ascii="宋体" w:eastAsia="宋体" w:hAnsi="宋体" w:cs="宋体"/>
                <w:kern w:val="0"/>
                <w:sz w:val="18"/>
                <w:szCs w:val="18"/>
                <w14:ligatures w14:val="none"/>
              </w:rPr>
              <w:br/>
              <w:t>4、整机电源槽位数≥6；</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5、支持 VxLAN 分布式网关，集中式网关；支持 BGP-EVPN；</w:t>
            </w:r>
            <w:r w:rsidRPr="00FE6154">
              <w:rPr>
                <w:rFonts w:ascii="宋体" w:eastAsia="宋体" w:hAnsi="宋体" w:cs="宋体"/>
                <w:kern w:val="0"/>
                <w:sz w:val="18"/>
                <w:szCs w:val="18"/>
                <w14:ligatures w14:val="none"/>
              </w:rPr>
              <w:br/>
              <w:t>6、支持RIP、OSPF、ISIS、BGP 等 IPv4动态路由协议；</w:t>
            </w:r>
            <w:r w:rsidRPr="00FE6154">
              <w:rPr>
                <w:rFonts w:ascii="宋体" w:eastAsia="宋体" w:hAnsi="宋体" w:cs="宋体"/>
                <w:kern w:val="0"/>
                <w:sz w:val="18"/>
                <w:szCs w:val="18"/>
                <w14:ligatures w14:val="none"/>
              </w:rPr>
              <w:br/>
              <w:t>7、支持RIPng、OSPFv3、ISISv6、BGP4+等 IPv6动态路由协议；</w:t>
            </w:r>
            <w:r w:rsidRPr="00FE6154">
              <w:rPr>
                <w:rFonts w:ascii="宋体" w:eastAsia="宋体" w:hAnsi="宋体" w:cs="宋体"/>
                <w:kern w:val="0"/>
                <w:sz w:val="18"/>
                <w:szCs w:val="18"/>
                <w14:ligatures w14:val="none"/>
              </w:rPr>
              <w:br/>
              <w:t>8、支持统一用户管理；支持802.1X、Portal、MAC 认证方式；</w:t>
            </w:r>
            <w:r w:rsidRPr="00FE6154">
              <w:rPr>
                <w:rFonts w:ascii="宋体" w:eastAsia="宋体" w:hAnsi="宋体" w:cs="宋体"/>
                <w:kern w:val="0"/>
                <w:sz w:val="18"/>
                <w:szCs w:val="18"/>
                <w14:ligatures w14:val="none"/>
              </w:rPr>
              <w:br/>
              <w:t>9、支持VSU虚拟化，将多台物理设备虚拟化为一台逻辑设备；</w:t>
            </w:r>
            <w:r w:rsidRPr="00FE6154">
              <w:rPr>
                <w:rFonts w:ascii="宋体" w:eastAsia="宋体" w:hAnsi="宋体" w:cs="宋体"/>
                <w:kern w:val="0"/>
                <w:sz w:val="18"/>
                <w:szCs w:val="18"/>
                <w14:ligatures w14:val="none"/>
              </w:rPr>
              <w:br/>
              <w:t>10、平均无故障时间（MTBF） &gt; 200,000小时；</w:t>
            </w:r>
            <w:r w:rsidRPr="00FE6154">
              <w:rPr>
                <w:rFonts w:ascii="宋体" w:eastAsia="宋体" w:hAnsi="宋体" w:cs="宋体"/>
                <w:kern w:val="0"/>
                <w:sz w:val="18"/>
                <w:szCs w:val="18"/>
                <w14:ligatures w14:val="none"/>
              </w:rPr>
              <w:br/>
              <w:t>11、支持硬件健康状态可视化，可以对风扇状态、电源、温度、板载电压进行监控；</w:t>
            </w:r>
            <w:r w:rsidRPr="00FE6154">
              <w:rPr>
                <w:rFonts w:ascii="宋体" w:eastAsia="宋体" w:hAnsi="宋体" w:cs="宋体"/>
                <w:kern w:val="0"/>
                <w:sz w:val="18"/>
                <w:szCs w:val="18"/>
                <w14:ligatures w14:val="none"/>
              </w:rPr>
              <w:br/>
              <w:t>12、支持故障隔离技术，用于监测光模块状态，一旦出现故障，可将故障模块隔离，确保不影响其它端口和整机的正常运行；</w:t>
            </w:r>
            <w:r w:rsidRPr="00FE6154">
              <w:rPr>
                <w:rFonts w:ascii="宋体" w:eastAsia="宋体" w:hAnsi="宋体" w:cs="宋体"/>
                <w:kern w:val="0"/>
                <w:sz w:val="18"/>
                <w:szCs w:val="18"/>
                <w14:ligatures w14:val="none"/>
              </w:rPr>
              <w:br/>
              <w:t>13、支持主控板支持1+1冗余备份，实配≥2块全宽主控引擎。</w:t>
            </w:r>
          </w:p>
        </w:tc>
        <w:tc>
          <w:tcPr>
            <w:tcW w:w="0" w:type="auto"/>
            <w:vAlign w:val="center"/>
          </w:tcPr>
          <w:p w14:paraId="1458C4C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2C80ACD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28F138C1" w14:textId="77777777" w:rsidTr="006466EE">
        <w:trPr>
          <w:trHeight w:val="20"/>
        </w:trPr>
        <w:tc>
          <w:tcPr>
            <w:tcW w:w="0" w:type="auto"/>
            <w:vAlign w:val="center"/>
          </w:tcPr>
          <w:p w14:paraId="7FA64FF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2A565CB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视频核心交换机</w:t>
            </w:r>
          </w:p>
        </w:tc>
        <w:tc>
          <w:tcPr>
            <w:tcW w:w="0" w:type="auto"/>
            <w:vAlign w:val="center"/>
          </w:tcPr>
          <w:p w14:paraId="4E2FDC4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1、交换容量≥100Tbps；</w:t>
            </w:r>
            <w:r w:rsidRPr="00FE6154">
              <w:rPr>
                <w:rFonts w:ascii="宋体" w:eastAsia="宋体" w:hAnsi="宋体" w:cs="宋体"/>
                <w:kern w:val="0"/>
                <w:sz w:val="18"/>
                <w:szCs w:val="18"/>
                <w14:ligatures w14:val="none"/>
              </w:rPr>
              <w:br/>
              <w:t>2、包转发率≥76800Mpps；</w:t>
            </w:r>
            <w:r w:rsidRPr="00FE6154">
              <w:rPr>
                <w:rFonts w:ascii="宋体" w:eastAsia="宋体" w:hAnsi="宋体" w:cs="宋体"/>
                <w:kern w:val="0"/>
                <w:sz w:val="18"/>
                <w:szCs w:val="18"/>
                <w14:ligatures w14:val="none"/>
              </w:rPr>
              <w:br/>
              <w:t>3、支持主控槽位≥2；业务板槽位数≥4，独立风扇框个数≥2个；</w:t>
            </w:r>
            <w:r w:rsidRPr="00FE6154">
              <w:rPr>
                <w:rFonts w:ascii="宋体" w:eastAsia="宋体" w:hAnsi="宋体" w:cs="宋体"/>
                <w:kern w:val="0"/>
                <w:sz w:val="18"/>
                <w:szCs w:val="18"/>
                <w14:ligatures w14:val="none"/>
              </w:rPr>
              <w:br/>
              <w:t>4、整机电源槽位数≥6；</w:t>
            </w:r>
            <w:r w:rsidRPr="00FE6154">
              <w:rPr>
                <w:rFonts w:ascii="宋体" w:eastAsia="宋体" w:hAnsi="宋体" w:cs="宋体"/>
                <w:kern w:val="0"/>
                <w:sz w:val="18"/>
                <w:szCs w:val="18"/>
                <w14:ligatures w14:val="none"/>
              </w:rPr>
              <w:br/>
              <w:t>5、支持 VxLAN 分布式网关，集中式网关；支持 BGP-EVPN；</w:t>
            </w:r>
            <w:r w:rsidRPr="00FE6154">
              <w:rPr>
                <w:rFonts w:ascii="宋体" w:eastAsia="宋体" w:hAnsi="宋体" w:cs="宋体"/>
                <w:kern w:val="0"/>
                <w:sz w:val="18"/>
                <w:szCs w:val="18"/>
                <w14:ligatures w14:val="none"/>
              </w:rPr>
              <w:br/>
              <w:t>6、支持RIP、OSPF、ISIS、BGP 等 IPv4动态路由协议；</w:t>
            </w:r>
            <w:r w:rsidRPr="00FE6154">
              <w:rPr>
                <w:rFonts w:ascii="宋体" w:eastAsia="宋体" w:hAnsi="宋体" w:cs="宋体"/>
                <w:kern w:val="0"/>
                <w:sz w:val="18"/>
                <w:szCs w:val="18"/>
                <w14:ligatures w14:val="none"/>
              </w:rPr>
              <w:br/>
              <w:t>7、支持RIPng、OSPFv3、ISISv6、BGP4+等 IPv6动态路由协议；</w:t>
            </w:r>
            <w:r w:rsidRPr="00FE6154">
              <w:rPr>
                <w:rFonts w:ascii="宋体" w:eastAsia="宋体" w:hAnsi="宋体" w:cs="宋体"/>
                <w:kern w:val="0"/>
                <w:sz w:val="18"/>
                <w:szCs w:val="18"/>
                <w14:ligatures w14:val="none"/>
              </w:rPr>
              <w:br/>
              <w:t>8、支持统一用户管理；支持802.1X、Portal、MAC 认证方式；</w:t>
            </w:r>
            <w:r w:rsidRPr="00FE6154">
              <w:rPr>
                <w:rFonts w:ascii="宋体" w:eastAsia="宋体" w:hAnsi="宋体" w:cs="宋体"/>
                <w:kern w:val="0"/>
                <w:sz w:val="18"/>
                <w:szCs w:val="18"/>
                <w14:ligatures w14:val="none"/>
              </w:rPr>
              <w:br/>
              <w:t>9、支持VSU虚拟化，将多台物理设备虚拟化为一台逻辑设备；</w:t>
            </w:r>
            <w:r w:rsidRPr="00FE6154">
              <w:rPr>
                <w:rFonts w:ascii="宋体" w:eastAsia="宋体" w:hAnsi="宋体" w:cs="宋体"/>
                <w:kern w:val="0"/>
                <w:sz w:val="18"/>
                <w:szCs w:val="18"/>
                <w14:ligatures w14:val="none"/>
              </w:rPr>
              <w:br/>
              <w:t>10、平均无故障时间（MTBF） &gt; 200,000小时；</w:t>
            </w:r>
            <w:r w:rsidRPr="00FE6154">
              <w:rPr>
                <w:rFonts w:ascii="宋体" w:eastAsia="宋体" w:hAnsi="宋体" w:cs="宋体"/>
                <w:kern w:val="0"/>
                <w:sz w:val="18"/>
                <w:szCs w:val="18"/>
                <w14:ligatures w14:val="none"/>
              </w:rPr>
              <w:br/>
              <w:t>11、支持硬件健康状态可视化，可以对风扇状态、电源、温度、板载电压进行监控；</w:t>
            </w:r>
            <w:r w:rsidRPr="00FE6154">
              <w:rPr>
                <w:rFonts w:ascii="宋体" w:eastAsia="宋体" w:hAnsi="宋体" w:cs="宋体"/>
                <w:kern w:val="0"/>
                <w:sz w:val="18"/>
                <w:szCs w:val="18"/>
                <w14:ligatures w14:val="none"/>
              </w:rPr>
              <w:br/>
              <w:t>12、支持故障隔离技术，用于监测光模块状态，一旦出现故障，可将故障模块隔离，确保不影响其它端口和整机的正常运行；</w:t>
            </w:r>
            <w:r w:rsidRPr="00FE6154">
              <w:rPr>
                <w:rFonts w:ascii="宋体" w:eastAsia="宋体" w:hAnsi="宋体" w:cs="宋体"/>
                <w:kern w:val="0"/>
                <w:sz w:val="18"/>
                <w:szCs w:val="18"/>
                <w14:ligatures w14:val="none"/>
              </w:rPr>
              <w:br/>
              <w:t>13、支持主控板支持1+1冗余备份，实配≥2块全宽主控引擎。</w:t>
            </w:r>
          </w:p>
        </w:tc>
        <w:tc>
          <w:tcPr>
            <w:tcW w:w="0" w:type="auto"/>
            <w:vAlign w:val="center"/>
          </w:tcPr>
          <w:p w14:paraId="1D227D0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4F23BC0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471E6105" w14:textId="77777777" w:rsidTr="006466EE">
        <w:trPr>
          <w:trHeight w:val="20"/>
        </w:trPr>
        <w:tc>
          <w:tcPr>
            <w:tcW w:w="0" w:type="auto"/>
            <w:vAlign w:val="center"/>
          </w:tcPr>
          <w:p w14:paraId="491B004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2BE69E8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千兆电接口板</w:t>
            </w:r>
          </w:p>
        </w:tc>
        <w:tc>
          <w:tcPr>
            <w:tcW w:w="0" w:type="auto"/>
            <w:vAlign w:val="center"/>
          </w:tcPr>
          <w:p w14:paraId="495C68C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提供≥24个GE以太网电接口的数据接入和交换，支持热插拔。</w:t>
            </w:r>
          </w:p>
        </w:tc>
        <w:tc>
          <w:tcPr>
            <w:tcW w:w="0" w:type="auto"/>
            <w:vAlign w:val="center"/>
          </w:tcPr>
          <w:p w14:paraId="792B611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1037C8C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块</w:t>
            </w:r>
          </w:p>
        </w:tc>
      </w:tr>
      <w:tr w:rsidR="00FE6154" w:rsidRPr="00FE6154" w14:paraId="450C4A56" w14:textId="77777777" w:rsidTr="006466EE">
        <w:trPr>
          <w:trHeight w:val="20"/>
        </w:trPr>
        <w:tc>
          <w:tcPr>
            <w:tcW w:w="0" w:type="auto"/>
            <w:vAlign w:val="center"/>
          </w:tcPr>
          <w:p w14:paraId="737CD7C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w:t>
            </w:r>
          </w:p>
        </w:tc>
        <w:tc>
          <w:tcPr>
            <w:tcW w:w="0" w:type="auto"/>
            <w:vAlign w:val="center"/>
          </w:tcPr>
          <w:p w14:paraId="176EDAC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万兆光接口板</w:t>
            </w:r>
          </w:p>
        </w:tc>
        <w:tc>
          <w:tcPr>
            <w:tcW w:w="0" w:type="auto"/>
            <w:vAlign w:val="center"/>
          </w:tcPr>
          <w:p w14:paraId="12CB533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提供≥24个10GE以太网光接口的数据接入和交换，支持热插拔。</w:t>
            </w:r>
          </w:p>
        </w:tc>
        <w:tc>
          <w:tcPr>
            <w:tcW w:w="0" w:type="auto"/>
            <w:vAlign w:val="center"/>
          </w:tcPr>
          <w:p w14:paraId="1D443FC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5E502E4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块</w:t>
            </w:r>
          </w:p>
        </w:tc>
      </w:tr>
      <w:tr w:rsidR="00FE6154" w:rsidRPr="00FE6154" w14:paraId="6CB121DD" w14:textId="77777777" w:rsidTr="006466EE">
        <w:trPr>
          <w:trHeight w:val="20"/>
        </w:trPr>
        <w:tc>
          <w:tcPr>
            <w:tcW w:w="0" w:type="auto"/>
            <w:vAlign w:val="center"/>
          </w:tcPr>
          <w:p w14:paraId="038C985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7</w:t>
            </w:r>
          </w:p>
        </w:tc>
        <w:tc>
          <w:tcPr>
            <w:tcW w:w="0" w:type="auto"/>
            <w:vAlign w:val="center"/>
          </w:tcPr>
          <w:p w14:paraId="43BD05F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万兆光模块</w:t>
            </w:r>
          </w:p>
        </w:tc>
        <w:tc>
          <w:tcPr>
            <w:tcW w:w="0" w:type="auto"/>
            <w:vAlign w:val="center"/>
          </w:tcPr>
          <w:p w14:paraId="4599BB3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光模块-SFP+-10G-单模模块(1310nm,10km,LC)</w:t>
            </w:r>
          </w:p>
        </w:tc>
        <w:tc>
          <w:tcPr>
            <w:tcW w:w="0" w:type="auto"/>
            <w:vAlign w:val="center"/>
          </w:tcPr>
          <w:p w14:paraId="35AF8CC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w:t>
            </w:r>
          </w:p>
        </w:tc>
        <w:tc>
          <w:tcPr>
            <w:tcW w:w="0" w:type="auto"/>
            <w:vAlign w:val="center"/>
          </w:tcPr>
          <w:p w14:paraId="2AB7EAA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0400D134" w14:textId="77777777" w:rsidTr="006466EE">
        <w:trPr>
          <w:trHeight w:val="20"/>
        </w:trPr>
        <w:tc>
          <w:tcPr>
            <w:tcW w:w="0" w:type="auto"/>
            <w:vAlign w:val="center"/>
          </w:tcPr>
          <w:p w14:paraId="626D136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0D8DEA2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放装AP</w:t>
            </w:r>
          </w:p>
        </w:tc>
        <w:tc>
          <w:tcPr>
            <w:tcW w:w="0" w:type="auto"/>
            <w:vAlign w:val="center"/>
          </w:tcPr>
          <w:p w14:paraId="185B9EB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1、全频段（2.4G和5G）支持 IEEE 802.11be 标准，兼容 IEEE 802.11a/b/g/n/ac/ax 标准；</w:t>
            </w:r>
            <w:r w:rsidRPr="00FE6154">
              <w:rPr>
                <w:rFonts w:ascii="宋体" w:eastAsia="宋体" w:hAnsi="宋体" w:cs="宋体"/>
                <w:kern w:val="0"/>
                <w:sz w:val="18"/>
                <w:szCs w:val="18"/>
                <w14:ligatures w14:val="none"/>
              </w:rPr>
              <w:br/>
              <w:t>2、整机支持100M/1000M/2.5GE电口≥1个；</w:t>
            </w:r>
            <w:r w:rsidRPr="00FE6154">
              <w:rPr>
                <w:rFonts w:ascii="宋体" w:eastAsia="宋体" w:hAnsi="宋体" w:cs="宋体"/>
                <w:kern w:val="0"/>
                <w:sz w:val="18"/>
                <w:szCs w:val="18"/>
                <w14:ligatures w14:val="none"/>
              </w:rPr>
              <w:br/>
              <w:t>3、整机总空间流数≥4，整机速率≥3.5Gbps；</w:t>
            </w:r>
            <w:r w:rsidRPr="00FE6154">
              <w:rPr>
                <w:rFonts w:ascii="宋体" w:eastAsia="宋体" w:hAnsi="宋体" w:cs="宋体"/>
                <w:kern w:val="0"/>
                <w:sz w:val="18"/>
                <w:szCs w:val="18"/>
                <w14:ligatures w14:val="none"/>
              </w:rPr>
              <w:br/>
              <w:t>4、支持内置蓝牙5.4，支持蓝牙串口远距无线运维；</w:t>
            </w:r>
            <w:r w:rsidRPr="00FE6154">
              <w:rPr>
                <w:rFonts w:ascii="宋体" w:eastAsia="宋体" w:hAnsi="宋体" w:cs="宋体"/>
                <w:kern w:val="0"/>
                <w:sz w:val="18"/>
                <w:szCs w:val="18"/>
                <w14:ligatures w14:val="none"/>
              </w:rPr>
              <w:br/>
              <w:t>5、支持内置智能天线；</w:t>
            </w:r>
            <w:r w:rsidRPr="00FE6154">
              <w:rPr>
                <w:rFonts w:ascii="宋体" w:eastAsia="宋体" w:hAnsi="宋体" w:cs="宋体"/>
                <w:kern w:val="0"/>
                <w:sz w:val="18"/>
                <w:szCs w:val="18"/>
                <w14:ligatures w14:val="none"/>
              </w:rPr>
              <w:br/>
              <w:t>6、支持工作温度-10℃ ～+50℃；</w:t>
            </w:r>
            <w:r w:rsidRPr="00FE6154">
              <w:rPr>
                <w:rFonts w:ascii="宋体" w:eastAsia="宋体" w:hAnsi="宋体" w:cs="宋体"/>
                <w:kern w:val="0"/>
                <w:sz w:val="18"/>
                <w:szCs w:val="18"/>
                <w14:ligatures w14:val="none"/>
              </w:rPr>
              <w:br/>
              <w:t>7、支持提供 USB 接口，可用于扩展外置物联网（支持 ZigBee、RFID 等协议）；</w:t>
            </w:r>
            <w:r w:rsidRPr="00FE6154">
              <w:rPr>
                <w:rFonts w:ascii="宋体" w:eastAsia="宋体" w:hAnsi="宋体" w:cs="宋体"/>
                <w:kern w:val="0"/>
                <w:sz w:val="18"/>
                <w:szCs w:val="18"/>
                <w14:ligatures w14:val="none"/>
              </w:rPr>
              <w:br/>
              <w:t>8、支持PSK、Web、802.1x、WPA、WPA2、WPA3等认证方式；</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9、整机最大功耗≤16W；</w:t>
            </w:r>
            <w:r w:rsidRPr="00FE6154">
              <w:rPr>
                <w:rFonts w:ascii="宋体" w:eastAsia="宋体" w:hAnsi="宋体" w:cs="宋体"/>
                <w:kern w:val="0"/>
                <w:sz w:val="18"/>
                <w:szCs w:val="18"/>
                <w14:ligatures w14:val="none"/>
              </w:rPr>
              <w:br/>
              <w:t>10、整机最大可划分≥32个BSSID，每个射频最多≥16个BSSID。</w:t>
            </w:r>
          </w:p>
        </w:tc>
        <w:tc>
          <w:tcPr>
            <w:tcW w:w="0" w:type="auto"/>
            <w:vAlign w:val="center"/>
          </w:tcPr>
          <w:p w14:paraId="0DE4010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164</w:t>
            </w:r>
          </w:p>
        </w:tc>
        <w:tc>
          <w:tcPr>
            <w:tcW w:w="0" w:type="auto"/>
            <w:vAlign w:val="center"/>
          </w:tcPr>
          <w:p w14:paraId="7F087F1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2D9C9111" w14:textId="77777777" w:rsidTr="006466EE">
        <w:trPr>
          <w:trHeight w:val="20"/>
        </w:trPr>
        <w:tc>
          <w:tcPr>
            <w:tcW w:w="0" w:type="auto"/>
            <w:vAlign w:val="center"/>
          </w:tcPr>
          <w:p w14:paraId="2E6679C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9</w:t>
            </w:r>
          </w:p>
        </w:tc>
        <w:tc>
          <w:tcPr>
            <w:tcW w:w="0" w:type="auto"/>
            <w:vAlign w:val="center"/>
          </w:tcPr>
          <w:p w14:paraId="2C59ADF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高密AP</w:t>
            </w:r>
          </w:p>
        </w:tc>
        <w:tc>
          <w:tcPr>
            <w:tcW w:w="0" w:type="auto"/>
            <w:vAlign w:val="center"/>
          </w:tcPr>
          <w:p w14:paraId="0774AAB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1、全频段（2.4G和5G）支持 IEEE 802.11be 标准，兼容 IEEE 802.11a/b/g/n/ac/ax 标准；</w:t>
            </w:r>
            <w:r w:rsidRPr="00FE6154">
              <w:rPr>
                <w:rFonts w:ascii="宋体" w:eastAsia="宋体" w:hAnsi="宋体" w:cs="宋体"/>
                <w:kern w:val="0"/>
                <w:sz w:val="18"/>
                <w:szCs w:val="18"/>
                <w14:ligatures w14:val="none"/>
              </w:rPr>
              <w:br/>
              <w:t>2、支持三射频 2.4GHz(2x2) + 5GHz(2x2) + 5GHz(2x2)同时工作；</w:t>
            </w:r>
            <w:r w:rsidRPr="00FE6154">
              <w:rPr>
                <w:rFonts w:ascii="宋体" w:eastAsia="宋体" w:hAnsi="宋体" w:cs="宋体"/>
                <w:kern w:val="0"/>
                <w:sz w:val="18"/>
                <w:szCs w:val="18"/>
                <w14:ligatures w14:val="none"/>
              </w:rPr>
              <w:br/>
              <w:t>3、整机支持100M/1000M/2.5G/5GE电口≥1，10M/100M/1000M电口≥1，10G SFP+接口≥1个；</w:t>
            </w:r>
            <w:r w:rsidRPr="00FE6154">
              <w:rPr>
                <w:rFonts w:ascii="宋体" w:eastAsia="宋体" w:hAnsi="宋体" w:cs="宋体"/>
                <w:kern w:val="0"/>
                <w:sz w:val="18"/>
                <w:szCs w:val="18"/>
                <w14:ligatures w14:val="none"/>
              </w:rPr>
              <w:br/>
              <w:t>4、支持内置蓝牙5.2，支持蓝牙串口远距无线运维；</w:t>
            </w:r>
            <w:r w:rsidRPr="00FE6154">
              <w:rPr>
                <w:rFonts w:ascii="宋体" w:eastAsia="宋体" w:hAnsi="宋体" w:cs="宋体"/>
                <w:kern w:val="0"/>
                <w:sz w:val="18"/>
                <w:szCs w:val="18"/>
                <w14:ligatures w14:val="none"/>
              </w:rPr>
              <w:br/>
              <w:t>5、支持内置智能天线；</w:t>
            </w:r>
            <w:r w:rsidRPr="00FE6154">
              <w:rPr>
                <w:rFonts w:ascii="宋体" w:eastAsia="宋体" w:hAnsi="宋体" w:cs="宋体"/>
                <w:kern w:val="0"/>
                <w:sz w:val="18"/>
                <w:szCs w:val="18"/>
                <w14:ligatures w14:val="none"/>
              </w:rPr>
              <w:br/>
              <w:t>6、支持工作温度-10℃ ～+50℃；</w:t>
            </w:r>
            <w:r w:rsidRPr="00FE6154">
              <w:rPr>
                <w:rFonts w:ascii="宋体" w:eastAsia="宋体" w:hAnsi="宋体" w:cs="宋体"/>
                <w:kern w:val="0"/>
                <w:sz w:val="18"/>
                <w:szCs w:val="18"/>
                <w14:ligatures w14:val="none"/>
              </w:rPr>
              <w:br/>
              <w:t>7、支持提供 USB 接口，可用于扩展外置物联网（支持 ZigBee、RFID 等协议）；</w:t>
            </w:r>
            <w:r w:rsidRPr="00FE6154">
              <w:rPr>
                <w:rFonts w:ascii="宋体" w:eastAsia="宋体" w:hAnsi="宋体" w:cs="宋体"/>
                <w:kern w:val="0"/>
                <w:sz w:val="18"/>
                <w:szCs w:val="18"/>
                <w14:ligatures w14:val="none"/>
              </w:rPr>
              <w:br/>
              <w:t>8、支持PSK、Web、802.1x、WPA、WPA2、WPA3等认证方式；</w:t>
            </w:r>
            <w:r w:rsidRPr="00FE6154">
              <w:rPr>
                <w:rFonts w:ascii="宋体" w:eastAsia="宋体" w:hAnsi="宋体" w:cs="宋体"/>
                <w:kern w:val="0"/>
                <w:sz w:val="18"/>
                <w:szCs w:val="18"/>
                <w14:ligatures w14:val="none"/>
              </w:rPr>
              <w:br/>
              <w:t>9、整机最大可划分≥48个BSSID，每个射频最多≥16个BSSID。</w:t>
            </w:r>
          </w:p>
        </w:tc>
        <w:tc>
          <w:tcPr>
            <w:tcW w:w="0" w:type="auto"/>
            <w:vAlign w:val="center"/>
          </w:tcPr>
          <w:p w14:paraId="21C4EB5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19</w:t>
            </w:r>
          </w:p>
        </w:tc>
        <w:tc>
          <w:tcPr>
            <w:tcW w:w="0" w:type="auto"/>
            <w:vAlign w:val="center"/>
          </w:tcPr>
          <w:p w14:paraId="1A864F4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291385DB" w14:textId="77777777" w:rsidTr="006466EE">
        <w:trPr>
          <w:trHeight w:val="20"/>
        </w:trPr>
        <w:tc>
          <w:tcPr>
            <w:tcW w:w="0" w:type="auto"/>
            <w:vAlign w:val="center"/>
          </w:tcPr>
          <w:p w14:paraId="6A76021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w:t>
            </w:r>
          </w:p>
        </w:tc>
        <w:tc>
          <w:tcPr>
            <w:tcW w:w="0" w:type="auto"/>
            <w:vAlign w:val="center"/>
          </w:tcPr>
          <w:p w14:paraId="4C3AAF5A"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室外全向AP</w:t>
            </w:r>
          </w:p>
        </w:tc>
        <w:tc>
          <w:tcPr>
            <w:tcW w:w="0" w:type="auto"/>
            <w:vAlign w:val="center"/>
          </w:tcPr>
          <w:p w14:paraId="0265F3B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1、全频段（2.4G和5G）支持 IEEE 802.11ax 标准，兼容 IEEE 802.11a/b/g/n/ac/ax 标准；</w:t>
            </w:r>
            <w:r w:rsidRPr="00FE6154">
              <w:rPr>
                <w:rFonts w:ascii="宋体" w:eastAsia="宋体" w:hAnsi="宋体" w:cs="宋体"/>
                <w:kern w:val="0"/>
                <w:sz w:val="18"/>
                <w:szCs w:val="18"/>
                <w14:ligatures w14:val="none"/>
              </w:rPr>
              <w:br/>
              <w:t>2、整机支持1G/2.5G 光口≥1个,10/100/1000Base-T自适应以太网接口电口≥1个；</w:t>
            </w:r>
            <w:r w:rsidRPr="00FE6154">
              <w:rPr>
                <w:rFonts w:ascii="宋体" w:eastAsia="宋体" w:hAnsi="宋体" w:cs="宋体"/>
                <w:kern w:val="0"/>
                <w:sz w:val="18"/>
                <w:szCs w:val="18"/>
                <w14:ligatures w14:val="none"/>
              </w:rPr>
              <w:br/>
              <w:t>3、整机支持≥4空间流，整机速率≥2.9Gbps；</w:t>
            </w:r>
            <w:r w:rsidRPr="00FE6154">
              <w:rPr>
                <w:rFonts w:ascii="宋体" w:eastAsia="宋体" w:hAnsi="宋体" w:cs="宋体"/>
                <w:kern w:val="0"/>
                <w:sz w:val="18"/>
                <w:szCs w:val="18"/>
                <w14:ligatures w14:val="none"/>
              </w:rPr>
              <w:br/>
              <w:t>4、支持以太网接口 ≥6KA 增强防雷；</w:t>
            </w:r>
            <w:r w:rsidRPr="00FE6154">
              <w:rPr>
                <w:rFonts w:ascii="宋体" w:eastAsia="宋体" w:hAnsi="宋体" w:cs="宋体"/>
                <w:kern w:val="0"/>
                <w:sz w:val="18"/>
                <w:szCs w:val="18"/>
                <w14:ligatures w14:val="none"/>
              </w:rPr>
              <w:br/>
              <w:t>5、支持IP68 防水防尘等级；</w:t>
            </w:r>
            <w:r w:rsidRPr="00FE6154">
              <w:rPr>
                <w:rFonts w:ascii="宋体" w:eastAsia="宋体" w:hAnsi="宋体" w:cs="宋体"/>
                <w:kern w:val="0"/>
                <w:sz w:val="18"/>
                <w:szCs w:val="18"/>
                <w14:ligatures w14:val="none"/>
              </w:rPr>
              <w:br/>
              <w:t>6、支持-40℃～+55℃宽温工作；</w:t>
            </w:r>
            <w:r w:rsidRPr="00FE6154">
              <w:rPr>
                <w:rFonts w:ascii="宋体" w:eastAsia="宋体" w:hAnsi="宋体" w:cs="宋体"/>
                <w:kern w:val="0"/>
                <w:sz w:val="18"/>
                <w:szCs w:val="18"/>
                <w14:ligatures w14:val="none"/>
              </w:rPr>
              <w:br/>
              <w:t>7、支持内置蓝牙5.1，支持蓝牙串口远距无线运维；</w:t>
            </w:r>
            <w:r w:rsidRPr="00FE6154">
              <w:rPr>
                <w:rFonts w:ascii="宋体" w:eastAsia="宋体" w:hAnsi="宋体" w:cs="宋体"/>
                <w:kern w:val="0"/>
                <w:sz w:val="18"/>
                <w:szCs w:val="18"/>
                <w14:ligatures w14:val="none"/>
              </w:rPr>
              <w:br/>
              <w:t>8、支持RJ45的Console口≥1个；</w:t>
            </w:r>
            <w:r w:rsidRPr="00FE6154">
              <w:rPr>
                <w:rFonts w:ascii="宋体" w:eastAsia="宋体" w:hAnsi="宋体" w:cs="宋体"/>
                <w:kern w:val="0"/>
                <w:sz w:val="18"/>
                <w:szCs w:val="18"/>
                <w14:ligatures w14:val="none"/>
              </w:rPr>
              <w:br/>
              <w:t>9、内置智能全向天线，支持内外置天线切换；</w:t>
            </w:r>
            <w:r w:rsidRPr="00FE6154">
              <w:rPr>
                <w:rFonts w:ascii="宋体" w:eastAsia="宋体" w:hAnsi="宋体" w:cs="宋体"/>
                <w:kern w:val="0"/>
                <w:sz w:val="18"/>
                <w:szCs w:val="18"/>
                <w14:ligatures w14:val="none"/>
              </w:rPr>
              <w:br/>
              <w:t>10、整机最大功耗≤16W。</w:t>
            </w:r>
          </w:p>
        </w:tc>
        <w:tc>
          <w:tcPr>
            <w:tcW w:w="0" w:type="auto"/>
            <w:vAlign w:val="center"/>
          </w:tcPr>
          <w:p w14:paraId="1C43ECD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5</w:t>
            </w:r>
          </w:p>
        </w:tc>
        <w:tc>
          <w:tcPr>
            <w:tcW w:w="0" w:type="auto"/>
            <w:vAlign w:val="center"/>
          </w:tcPr>
          <w:p w14:paraId="74E24F9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02D967B4" w14:textId="77777777" w:rsidTr="006466EE">
        <w:trPr>
          <w:trHeight w:val="20"/>
        </w:trPr>
        <w:tc>
          <w:tcPr>
            <w:tcW w:w="0" w:type="auto"/>
            <w:vAlign w:val="center"/>
          </w:tcPr>
          <w:p w14:paraId="6D02F91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w:t>
            </w:r>
          </w:p>
        </w:tc>
        <w:tc>
          <w:tcPr>
            <w:tcW w:w="0" w:type="auto"/>
            <w:vAlign w:val="center"/>
          </w:tcPr>
          <w:p w14:paraId="261B2C6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室外定向AP</w:t>
            </w:r>
          </w:p>
        </w:tc>
        <w:tc>
          <w:tcPr>
            <w:tcW w:w="0" w:type="auto"/>
            <w:vAlign w:val="center"/>
          </w:tcPr>
          <w:p w14:paraId="7B83D3E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1、全频段（2.4G和5G）支持 IEEE 802.11ax 标准，兼容 IEEE 802.11a/b/g/n/ac/ax 标准；</w:t>
            </w:r>
            <w:r w:rsidRPr="00FE6154">
              <w:rPr>
                <w:rFonts w:ascii="宋体" w:eastAsia="宋体" w:hAnsi="宋体" w:cs="宋体"/>
                <w:kern w:val="0"/>
                <w:sz w:val="18"/>
                <w:szCs w:val="18"/>
                <w14:ligatures w14:val="none"/>
              </w:rPr>
              <w:br/>
              <w:t>2、整机支持1G/2.5G 光口≥1个,10/100/1000Base-T自适应以太网接口电口≥1个；</w:t>
            </w:r>
            <w:r w:rsidRPr="00FE6154">
              <w:rPr>
                <w:rFonts w:ascii="宋体" w:eastAsia="宋体" w:hAnsi="宋体" w:cs="宋体"/>
                <w:kern w:val="0"/>
                <w:sz w:val="18"/>
                <w:szCs w:val="18"/>
                <w14:ligatures w14:val="none"/>
              </w:rPr>
              <w:br/>
              <w:t>3、整机支持≥4空间流，整机速率≥2.9Gbps；</w:t>
            </w:r>
            <w:r w:rsidRPr="00FE6154">
              <w:rPr>
                <w:rFonts w:ascii="宋体" w:eastAsia="宋体" w:hAnsi="宋体" w:cs="宋体"/>
                <w:kern w:val="0"/>
                <w:sz w:val="18"/>
                <w:szCs w:val="18"/>
                <w14:ligatures w14:val="none"/>
              </w:rPr>
              <w:br/>
              <w:t>4、支持以太网接口 ≥6KA 增强防雷；</w:t>
            </w:r>
            <w:r w:rsidRPr="00FE6154">
              <w:rPr>
                <w:rFonts w:ascii="宋体" w:eastAsia="宋体" w:hAnsi="宋体" w:cs="宋体"/>
                <w:kern w:val="0"/>
                <w:sz w:val="18"/>
                <w:szCs w:val="18"/>
                <w14:ligatures w14:val="none"/>
              </w:rPr>
              <w:br/>
              <w:t>5、支持IP68 防水防尘等级；</w:t>
            </w:r>
            <w:r w:rsidRPr="00FE6154">
              <w:rPr>
                <w:rFonts w:ascii="宋体" w:eastAsia="宋体" w:hAnsi="宋体" w:cs="宋体"/>
                <w:kern w:val="0"/>
                <w:sz w:val="18"/>
                <w:szCs w:val="18"/>
                <w14:ligatures w14:val="none"/>
              </w:rPr>
              <w:br/>
              <w:t>6、支持-40℃～+55℃宽温工作；</w:t>
            </w:r>
            <w:r w:rsidRPr="00FE6154">
              <w:rPr>
                <w:rFonts w:ascii="宋体" w:eastAsia="宋体" w:hAnsi="宋体" w:cs="宋体"/>
                <w:kern w:val="0"/>
                <w:sz w:val="18"/>
                <w:szCs w:val="18"/>
                <w14:ligatures w14:val="none"/>
              </w:rPr>
              <w:br/>
              <w:t>7、支持内置蓝牙5.1，支持蓝牙串口远距无线运维；</w:t>
            </w:r>
            <w:r w:rsidRPr="00FE6154">
              <w:rPr>
                <w:rFonts w:ascii="宋体" w:eastAsia="宋体" w:hAnsi="宋体" w:cs="宋体"/>
                <w:kern w:val="0"/>
                <w:sz w:val="18"/>
                <w:szCs w:val="18"/>
                <w14:ligatures w14:val="none"/>
              </w:rPr>
              <w:br/>
              <w:t>8、支持RJ45的Console口≥1个；</w:t>
            </w:r>
            <w:r w:rsidRPr="00FE6154">
              <w:rPr>
                <w:rFonts w:ascii="宋体" w:eastAsia="宋体" w:hAnsi="宋体" w:cs="宋体"/>
                <w:kern w:val="0"/>
                <w:sz w:val="18"/>
                <w:szCs w:val="18"/>
                <w14:ligatures w14:val="none"/>
              </w:rPr>
              <w:br/>
              <w:t>9、内置智能全向天线，支持内外置天线切换；</w:t>
            </w:r>
            <w:r w:rsidRPr="00FE6154">
              <w:rPr>
                <w:rFonts w:ascii="宋体" w:eastAsia="宋体" w:hAnsi="宋体" w:cs="宋体"/>
                <w:kern w:val="0"/>
                <w:sz w:val="18"/>
                <w:szCs w:val="18"/>
                <w14:ligatures w14:val="none"/>
              </w:rPr>
              <w:br/>
              <w:t>10、整机最大功耗≤16W。</w:t>
            </w:r>
          </w:p>
        </w:tc>
        <w:tc>
          <w:tcPr>
            <w:tcW w:w="0" w:type="auto"/>
            <w:vAlign w:val="center"/>
          </w:tcPr>
          <w:p w14:paraId="0B65D06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5BF937A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25A05AD5" w14:textId="77777777" w:rsidTr="006466EE">
        <w:trPr>
          <w:trHeight w:val="20"/>
        </w:trPr>
        <w:tc>
          <w:tcPr>
            <w:tcW w:w="0" w:type="auto"/>
            <w:vAlign w:val="center"/>
          </w:tcPr>
          <w:p w14:paraId="696C09E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w:t>
            </w:r>
          </w:p>
        </w:tc>
        <w:tc>
          <w:tcPr>
            <w:tcW w:w="0" w:type="auto"/>
            <w:vAlign w:val="center"/>
          </w:tcPr>
          <w:p w14:paraId="70C5C96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无线控制器</w:t>
            </w:r>
          </w:p>
        </w:tc>
        <w:tc>
          <w:tcPr>
            <w:tcW w:w="0" w:type="auto"/>
            <w:vAlign w:val="center"/>
          </w:tcPr>
          <w:p w14:paraId="6ECB578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1、支持802.11 a/b/g/n/ac/ac wave2/ax/be无线协议；</w:t>
            </w:r>
            <w:r w:rsidRPr="00FE6154">
              <w:rPr>
                <w:rFonts w:ascii="宋体" w:eastAsia="宋体" w:hAnsi="宋体" w:cs="宋体"/>
                <w:kern w:val="0"/>
                <w:sz w:val="18"/>
                <w:szCs w:val="18"/>
                <w14:ligatures w14:val="none"/>
              </w:rPr>
              <w:br/>
              <w:t>2、整机转发性能≥10Gbps；</w:t>
            </w:r>
            <w:r w:rsidRPr="00FE6154">
              <w:rPr>
                <w:rFonts w:ascii="宋体" w:eastAsia="宋体" w:hAnsi="宋体" w:cs="宋体"/>
                <w:kern w:val="0"/>
                <w:sz w:val="18"/>
                <w:szCs w:val="18"/>
                <w14:ligatures w14:val="none"/>
              </w:rPr>
              <w:br/>
              <w:t>3、整机最大管理AP数量≥512，单台设备最大可配置AP数目≥2048；</w:t>
            </w:r>
            <w:r w:rsidRPr="00FE6154">
              <w:rPr>
                <w:rFonts w:ascii="宋体" w:eastAsia="宋体" w:hAnsi="宋体" w:cs="宋体"/>
                <w:kern w:val="0"/>
                <w:sz w:val="18"/>
                <w:szCs w:val="18"/>
                <w14:ligatures w14:val="none"/>
              </w:rPr>
              <w:br/>
              <w:t>4、整机提供10GE光口≥2个, GE电口≥10个；</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5、支持直连式，旁挂式和桥接/Mesh 组网模式，同时支持数据集中转发和本地转发模式；</w:t>
            </w:r>
            <w:r w:rsidRPr="00FE6154">
              <w:rPr>
                <w:rFonts w:ascii="宋体" w:eastAsia="宋体" w:hAnsi="宋体" w:cs="宋体"/>
                <w:kern w:val="0"/>
                <w:sz w:val="18"/>
                <w:szCs w:val="18"/>
                <w14:ligatures w14:val="none"/>
              </w:rPr>
              <w:br/>
              <w:t>6、支持多种内在的安全机制可有效防止和控制病毒传播和网络流量攻击；</w:t>
            </w:r>
            <w:r w:rsidRPr="00FE6154">
              <w:rPr>
                <w:rFonts w:ascii="宋体" w:eastAsia="宋体" w:hAnsi="宋体" w:cs="宋体"/>
                <w:kern w:val="0"/>
                <w:sz w:val="18"/>
                <w:szCs w:val="18"/>
                <w14:ligatures w14:val="none"/>
              </w:rPr>
              <w:br/>
              <w:t>7、支持内置Portal/AAA服务器，可为用户提供Portal认证/802.1X服务；</w:t>
            </w:r>
            <w:r w:rsidRPr="00FE6154">
              <w:rPr>
                <w:rFonts w:ascii="宋体" w:eastAsia="宋体" w:hAnsi="宋体" w:cs="宋体"/>
                <w:kern w:val="0"/>
                <w:sz w:val="18"/>
                <w:szCs w:val="18"/>
                <w14:ligatures w14:val="none"/>
              </w:rPr>
              <w:br/>
              <w:t>#8、支持RJ45的Console接口≥1个，USB 3.0（兼容2.0）接口≥2个；（提供官网截图和链接并加盖原厂公章）</w:t>
            </w:r>
            <w:r w:rsidRPr="00FE6154">
              <w:rPr>
                <w:rFonts w:ascii="宋体" w:eastAsia="宋体" w:hAnsi="宋体" w:cs="宋体"/>
                <w:kern w:val="0"/>
                <w:sz w:val="18"/>
                <w:szCs w:val="18"/>
                <w14:ligatures w14:val="none"/>
              </w:rPr>
              <w:br/>
              <w:t>#9、所投无线控制器符合国标GB/T 20138-2023《电器设备外壳对外界机械碰撞的防护等级(IK代码)》标准，至少达到防护等级IK08；（提供 CNAS或CMA检测报告复印件并加盖原厂公章）</w:t>
            </w:r>
            <w:r w:rsidRPr="00FE6154">
              <w:rPr>
                <w:rFonts w:ascii="宋体" w:eastAsia="宋体" w:hAnsi="宋体" w:cs="宋体"/>
                <w:kern w:val="0"/>
                <w:sz w:val="18"/>
                <w:szCs w:val="18"/>
                <w14:ligatures w14:val="none"/>
              </w:rPr>
              <w:br/>
              <w:t>10、无线控制器具备虚拟化功能，多台无线控制器可以被虚拟化成一台控制器，实现虚拟控制器对所有成员AC的统一管理。</w:t>
            </w:r>
          </w:p>
        </w:tc>
        <w:tc>
          <w:tcPr>
            <w:tcW w:w="0" w:type="auto"/>
            <w:vAlign w:val="center"/>
          </w:tcPr>
          <w:p w14:paraId="09E955A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57885E8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1021F9E6" w14:textId="77777777" w:rsidTr="006466EE">
        <w:trPr>
          <w:trHeight w:val="20"/>
        </w:trPr>
        <w:tc>
          <w:tcPr>
            <w:tcW w:w="0" w:type="auto"/>
            <w:vAlign w:val="center"/>
          </w:tcPr>
          <w:p w14:paraId="13C970C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13</w:t>
            </w:r>
          </w:p>
        </w:tc>
        <w:tc>
          <w:tcPr>
            <w:tcW w:w="0" w:type="auto"/>
            <w:vAlign w:val="center"/>
          </w:tcPr>
          <w:p w14:paraId="31F83C2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无线接入授权1</w:t>
            </w:r>
          </w:p>
        </w:tc>
        <w:tc>
          <w:tcPr>
            <w:tcW w:w="0" w:type="auto"/>
            <w:vAlign w:val="center"/>
          </w:tcPr>
          <w:p w14:paraId="1B27ED4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无线接入控制器AP资源授权(64 AP)</w:t>
            </w:r>
          </w:p>
        </w:tc>
        <w:tc>
          <w:tcPr>
            <w:tcW w:w="0" w:type="auto"/>
            <w:vAlign w:val="center"/>
          </w:tcPr>
          <w:p w14:paraId="65C55E4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FBDD1A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720BF0FF" w14:textId="77777777" w:rsidTr="006466EE">
        <w:trPr>
          <w:trHeight w:val="20"/>
        </w:trPr>
        <w:tc>
          <w:tcPr>
            <w:tcW w:w="0" w:type="auto"/>
            <w:vAlign w:val="center"/>
          </w:tcPr>
          <w:p w14:paraId="027C9F6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14</w:t>
            </w:r>
          </w:p>
        </w:tc>
        <w:tc>
          <w:tcPr>
            <w:tcW w:w="0" w:type="auto"/>
            <w:vAlign w:val="center"/>
          </w:tcPr>
          <w:p w14:paraId="01FD259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无线接入授权2</w:t>
            </w:r>
          </w:p>
        </w:tc>
        <w:tc>
          <w:tcPr>
            <w:tcW w:w="0" w:type="auto"/>
            <w:vAlign w:val="center"/>
          </w:tcPr>
          <w:p w14:paraId="6798CC0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无线接入控制器AP资源授权(128 AP)</w:t>
            </w:r>
          </w:p>
        </w:tc>
        <w:tc>
          <w:tcPr>
            <w:tcW w:w="0" w:type="auto"/>
            <w:vAlign w:val="center"/>
          </w:tcPr>
          <w:p w14:paraId="6BD8312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5FE1BC9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1EC9D212" w14:textId="77777777" w:rsidTr="006466EE">
        <w:trPr>
          <w:trHeight w:val="20"/>
        </w:trPr>
        <w:tc>
          <w:tcPr>
            <w:tcW w:w="0" w:type="auto"/>
            <w:vAlign w:val="center"/>
          </w:tcPr>
          <w:p w14:paraId="4F295D2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00E8489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AC控制器万兆光模块</w:t>
            </w:r>
          </w:p>
        </w:tc>
        <w:tc>
          <w:tcPr>
            <w:tcW w:w="0" w:type="auto"/>
            <w:vAlign w:val="center"/>
          </w:tcPr>
          <w:p w14:paraId="6A366A8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光模块-SFP+-10G-单模模块(1310nm,10km,LC)</w:t>
            </w:r>
          </w:p>
        </w:tc>
        <w:tc>
          <w:tcPr>
            <w:tcW w:w="0" w:type="auto"/>
            <w:vAlign w:val="center"/>
          </w:tcPr>
          <w:p w14:paraId="44A19F6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076DEA8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774806BE" w14:textId="77777777" w:rsidTr="006466EE">
        <w:trPr>
          <w:trHeight w:val="20"/>
        </w:trPr>
        <w:tc>
          <w:tcPr>
            <w:tcW w:w="0" w:type="auto"/>
            <w:vAlign w:val="center"/>
          </w:tcPr>
          <w:p w14:paraId="3F8CBE6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1571424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光线路终端</w:t>
            </w:r>
          </w:p>
        </w:tc>
        <w:tc>
          <w:tcPr>
            <w:tcW w:w="0" w:type="auto"/>
            <w:vAlign w:val="center"/>
          </w:tcPr>
          <w:p w14:paraId="35091F0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1、支持以太彩光以太光板卡，满足核心交换机与光网络集成；</w:t>
            </w:r>
            <w:r w:rsidRPr="00FE6154">
              <w:rPr>
                <w:rFonts w:ascii="宋体" w:eastAsia="宋体" w:hAnsi="宋体" w:cs="宋体"/>
                <w:kern w:val="0"/>
                <w:sz w:val="18"/>
                <w:szCs w:val="18"/>
                <w14:ligatures w14:val="none"/>
              </w:rPr>
              <w:br/>
              <w:t>2、工作环境温度：-40℃ ～ +65℃，工作环境湿度：5%RH～95%RH；</w:t>
            </w:r>
            <w:r w:rsidRPr="00FE6154">
              <w:rPr>
                <w:rFonts w:ascii="宋体" w:eastAsia="宋体" w:hAnsi="宋体" w:cs="宋体"/>
                <w:kern w:val="0"/>
                <w:sz w:val="18"/>
                <w:szCs w:val="18"/>
                <w14:ligatures w14:val="none"/>
              </w:rPr>
              <w:br/>
              <w:t>3、支持802.1x认证 和支持Portal认证安全接入特性；</w:t>
            </w:r>
            <w:r w:rsidRPr="00FE6154">
              <w:rPr>
                <w:rFonts w:ascii="宋体" w:eastAsia="宋体" w:hAnsi="宋体" w:cs="宋体"/>
                <w:kern w:val="0"/>
                <w:sz w:val="18"/>
                <w:szCs w:val="18"/>
                <w14:ligatures w14:val="none"/>
              </w:rPr>
              <w:br/>
              <w:t>4、支持VLAN+MAC 转发、SVLAN+CVLAN 转发等二层转发特性；</w:t>
            </w:r>
            <w:r w:rsidRPr="00FE6154">
              <w:rPr>
                <w:rFonts w:ascii="宋体" w:eastAsia="宋体" w:hAnsi="宋体" w:cs="宋体"/>
                <w:kern w:val="0"/>
                <w:sz w:val="18"/>
                <w:szCs w:val="18"/>
                <w14:ligatures w14:val="none"/>
              </w:rPr>
              <w:br/>
              <w:t>5、支持静态路由、OSPF、BGP、IS-IS、DHCP、IPv4 和IPv6 双栈 等三层特性；</w:t>
            </w:r>
            <w:r w:rsidRPr="00FE6154">
              <w:rPr>
                <w:rFonts w:ascii="宋体" w:eastAsia="宋体" w:hAnsi="宋体" w:cs="宋体"/>
                <w:kern w:val="0"/>
                <w:sz w:val="18"/>
                <w:szCs w:val="18"/>
                <w14:ligatures w14:val="none"/>
              </w:rPr>
              <w:br/>
              <w:t>6、支持IGMP v2/v3、MLD v1/v2等组播协议；</w:t>
            </w:r>
            <w:r w:rsidRPr="00FE6154">
              <w:rPr>
                <w:rFonts w:ascii="宋体" w:eastAsia="宋体" w:hAnsi="宋体" w:cs="宋体"/>
                <w:kern w:val="0"/>
                <w:sz w:val="18"/>
                <w:szCs w:val="18"/>
                <w14:ligatures w14:val="none"/>
              </w:rPr>
              <w:br/>
              <w:t>7、支持TypeB单归属和双归属保护，TypeC 单归属和双归属保护，保护倒换时延小于50ms；</w:t>
            </w:r>
            <w:r w:rsidRPr="00FE6154">
              <w:rPr>
                <w:rFonts w:ascii="宋体" w:eastAsia="宋体" w:hAnsi="宋体" w:cs="宋体"/>
                <w:kern w:val="0"/>
                <w:sz w:val="18"/>
                <w:szCs w:val="18"/>
                <w14:ligatures w14:val="none"/>
              </w:rPr>
              <w:br/>
              <w:t>8、支持网络切片/虚拟化特性，可以做到一张网安全承载多种业务。</w:t>
            </w:r>
          </w:p>
        </w:tc>
        <w:tc>
          <w:tcPr>
            <w:tcW w:w="0" w:type="auto"/>
            <w:vAlign w:val="center"/>
          </w:tcPr>
          <w:p w14:paraId="39F7F29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782324C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69CF7DCE" w14:textId="77777777" w:rsidTr="006466EE">
        <w:trPr>
          <w:trHeight w:val="20"/>
        </w:trPr>
        <w:tc>
          <w:tcPr>
            <w:tcW w:w="0" w:type="auto"/>
            <w:vAlign w:val="center"/>
          </w:tcPr>
          <w:p w14:paraId="2137967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17</w:t>
            </w:r>
          </w:p>
        </w:tc>
        <w:tc>
          <w:tcPr>
            <w:tcW w:w="0" w:type="auto"/>
            <w:vAlign w:val="center"/>
          </w:tcPr>
          <w:p w14:paraId="6C934AC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接口板</w:t>
            </w:r>
          </w:p>
        </w:tc>
        <w:tc>
          <w:tcPr>
            <w:tcW w:w="0" w:type="auto"/>
            <w:vAlign w:val="center"/>
          </w:tcPr>
          <w:p w14:paraId="69A8E3C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1、≥16G高密模块，通过分光器可以连接≥16台入室设备；</w:t>
            </w:r>
            <w:r w:rsidRPr="00FE6154">
              <w:rPr>
                <w:rFonts w:ascii="宋体" w:eastAsia="宋体" w:hAnsi="宋体" w:cs="宋体"/>
                <w:kern w:val="0"/>
                <w:sz w:val="18"/>
                <w:szCs w:val="18"/>
                <w14:ligatures w14:val="none"/>
              </w:rPr>
              <w:br/>
              <w:t>2、支持≥16种不同波长，工作波长范围为1271nm~1571nm，各波长之间相互物理隔离，互不干扰；</w:t>
            </w:r>
            <w:r w:rsidRPr="00FE6154">
              <w:rPr>
                <w:rFonts w:ascii="宋体" w:eastAsia="宋体" w:hAnsi="宋体" w:cs="宋体"/>
                <w:kern w:val="0"/>
                <w:sz w:val="18"/>
                <w:szCs w:val="18"/>
                <w14:ligatures w14:val="none"/>
              </w:rPr>
              <w:br/>
              <w:t>3、单模单芯，≥10KM。</w:t>
            </w:r>
          </w:p>
        </w:tc>
        <w:tc>
          <w:tcPr>
            <w:tcW w:w="0" w:type="auto"/>
            <w:vAlign w:val="center"/>
          </w:tcPr>
          <w:p w14:paraId="0F370C5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4DE1C85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6F502290" w14:textId="77777777" w:rsidTr="006466EE">
        <w:trPr>
          <w:trHeight w:val="20"/>
        </w:trPr>
        <w:tc>
          <w:tcPr>
            <w:tcW w:w="0" w:type="auto"/>
            <w:vAlign w:val="center"/>
          </w:tcPr>
          <w:p w14:paraId="581A3D9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18</w:t>
            </w:r>
          </w:p>
        </w:tc>
        <w:tc>
          <w:tcPr>
            <w:tcW w:w="0" w:type="auto"/>
            <w:vAlign w:val="center"/>
          </w:tcPr>
          <w:p w14:paraId="01BAEB4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光收发一体模块</w:t>
            </w:r>
          </w:p>
        </w:tc>
        <w:tc>
          <w:tcPr>
            <w:tcW w:w="0" w:type="auto"/>
            <w:vAlign w:val="center"/>
          </w:tcPr>
          <w:p w14:paraId="7AE0FFE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光收发一体模块-SFP+-1310nm-10Gb/s--8.2dBm-0.5dBm--12.6dBm-LC-SM-10km</w:t>
            </w:r>
          </w:p>
        </w:tc>
        <w:tc>
          <w:tcPr>
            <w:tcW w:w="0" w:type="auto"/>
            <w:vAlign w:val="center"/>
          </w:tcPr>
          <w:p w14:paraId="24C6E79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w:t>
            </w:r>
          </w:p>
        </w:tc>
        <w:tc>
          <w:tcPr>
            <w:tcW w:w="0" w:type="auto"/>
            <w:vAlign w:val="center"/>
          </w:tcPr>
          <w:p w14:paraId="7DB04B9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个</w:t>
            </w:r>
          </w:p>
        </w:tc>
      </w:tr>
      <w:tr w:rsidR="00FE6154" w:rsidRPr="00FE6154" w14:paraId="52BDF8C5" w14:textId="77777777" w:rsidTr="006466EE">
        <w:trPr>
          <w:trHeight w:val="20"/>
        </w:trPr>
        <w:tc>
          <w:tcPr>
            <w:tcW w:w="0" w:type="auto"/>
            <w:vAlign w:val="center"/>
          </w:tcPr>
          <w:p w14:paraId="704AD855"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19</w:t>
            </w:r>
          </w:p>
        </w:tc>
        <w:tc>
          <w:tcPr>
            <w:tcW w:w="0" w:type="auto"/>
            <w:vAlign w:val="center"/>
          </w:tcPr>
          <w:p w14:paraId="025A35F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交流转直流嵌入式电源</w:t>
            </w:r>
          </w:p>
        </w:tc>
        <w:tc>
          <w:tcPr>
            <w:tcW w:w="0" w:type="auto"/>
            <w:vAlign w:val="center"/>
          </w:tcPr>
          <w:p w14:paraId="59D5B6D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交流电源模块，模块化设计，支持热插拔。</w:t>
            </w:r>
          </w:p>
        </w:tc>
        <w:tc>
          <w:tcPr>
            <w:tcW w:w="0" w:type="auto"/>
            <w:vAlign w:val="center"/>
          </w:tcPr>
          <w:p w14:paraId="76D391E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2D91F05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798E5763" w14:textId="77777777" w:rsidTr="006466EE">
        <w:trPr>
          <w:trHeight w:val="20"/>
        </w:trPr>
        <w:tc>
          <w:tcPr>
            <w:tcW w:w="0" w:type="auto"/>
            <w:vAlign w:val="center"/>
          </w:tcPr>
          <w:p w14:paraId="5CFD7C2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20</w:t>
            </w:r>
          </w:p>
        </w:tc>
        <w:tc>
          <w:tcPr>
            <w:tcW w:w="0" w:type="auto"/>
            <w:vAlign w:val="center"/>
          </w:tcPr>
          <w:p w14:paraId="038FBA4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10G PON端口许可License</w:t>
            </w:r>
          </w:p>
        </w:tc>
        <w:tc>
          <w:tcPr>
            <w:tcW w:w="0" w:type="auto"/>
            <w:vAlign w:val="center"/>
          </w:tcPr>
          <w:p w14:paraId="3BEB24A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以太光使用许可</w:t>
            </w:r>
          </w:p>
        </w:tc>
        <w:tc>
          <w:tcPr>
            <w:tcW w:w="0" w:type="auto"/>
            <w:vAlign w:val="center"/>
          </w:tcPr>
          <w:p w14:paraId="46E98D6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64</w:t>
            </w:r>
          </w:p>
        </w:tc>
        <w:tc>
          <w:tcPr>
            <w:tcW w:w="0" w:type="auto"/>
            <w:vAlign w:val="center"/>
          </w:tcPr>
          <w:p w14:paraId="08E2A2D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395A105F" w14:textId="77777777" w:rsidTr="006466EE">
        <w:trPr>
          <w:trHeight w:val="20"/>
        </w:trPr>
        <w:tc>
          <w:tcPr>
            <w:tcW w:w="0" w:type="auto"/>
            <w:vAlign w:val="center"/>
          </w:tcPr>
          <w:p w14:paraId="64BB7B21"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21</w:t>
            </w:r>
          </w:p>
        </w:tc>
        <w:tc>
          <w:tcPr>
            <w:tcW w:w="0" w:type="auto"/>
            <w:vAlign w:val="center"/>
          </w:tcPr>
          <w:p w14:paraId="076F9F1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上架式分光器</w:t>
            </w:r>
          </w:p>
        </w:tc>
        <w:tc>
          <w:tcPr>
            <w:tcW w:w="0" w:type="auto"/>
            <w:vAlign w:val="center"/>
          </w:tcPr>
          <w:p w14:paraId="60372A1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1、下行≥16个LC光口，上行≥1个LC光口，；</w:t>
            </w:r>
            <w:r w:rsidRPr="00FE6154">
              <w:rPr>
                <w:rFonts w:ascii="宋体" w:eastAsia="宋体" w:hAnsi="宋体" w:cs="宋体"/>
                <w:kern w:val="0"/>
                <w:sz w:val="18"/>
                <w:szCs w:val="18"/>
                <w14:ligatures w14:val="none"/>
              </w:rPr>
              <w:br/>
              <w:t>2、支持机架安装；</w:t>
            </w:r>
            <w:r w:rsidRPr="00FE6154">
              <w:rPr>
                <w:rFonts w:ascii="宋体" w:eastAsia="宋体" w:hAnsi="宋体" w:cs="宋体"/>
                <w:kern w:val="0"/>
                <w:sz w:val="18"/>
                <w:szCs w:val="18"/>
                <w14:ligatures w14:val="none"/>
              </w:rPr>
              <w:br/>
              <w:t>3、插入损耗&lt;6db；</w:t>
            </w:r>
            <w:r w:rsidRPr="00FE6154">
              <w:rPr>
                <w:rFonts w:ascii="宋体" w:eastAsia="宋体" w:hAnsi="宋体" w:cs="宋体"/>
                <w:kern w:val="0"/>
                <w:sz w:val="18"/>
                <w:szCs w:val="18"/>
                <w14:ligatures w14:val="none"/>
              </w:rPr>
              <w:br/>
              <w:t>4、无源设计；</w:t>
            </w:r>
            <w:r w:rsidRPr="00FE6154">
              <w:rPr>
                <w:rFonts w:ascii="宋体" w:eastAsia="宋体" w:hAnsi="宋体" w:cs="宋体"/>
                <w:kern w:val="0"/>
                <w:sz w:val="18"/>
                <w:szCs w:val="18"/>
                <w14:ligatures w14:val="none"/>
              </w:rPr>
              <w:br/>
              <w:t>5、支持CWDM技术，使用1271-1571nm范围内的≥16种标准波长（波长间隔20nm），各光链路通道间物理隔离，无分光。</w:t>
            </w:r>
          </w:p>
        </w:tc>
        <w:tc>
          <w:tcPr>
            <w:tcW w:w="0" w:type="auto"/>
            <w:vAlign w:val="center"/>
          </w:tcPr>
          <w:p w14:paraId="3F56B46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15</w:t>
            </w:r>
          </w:p>
        </w:tc>
        <w:tc>
          <w:tcPr>
            <w:tcW w:w="0" w:type="auto"/>
            <w:vAlign w:val="center"/>
          </w:tcPr>
          <w:p w14:paraId="7C53E3E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0894DB90" w14:textId="77777777" w:rsidTr="006466EE">
        <w:trPr>
          <w:trHeight w:val="20"/>
        </w:trPr>
        <w:tc>
          <w:tcPr>
            <w:tcW w:w="0" w:type="auto"/>
            <w:vAlign w:val="center"/>
          </w:tcPr>
          <w:p w14:paraId="4F32DA1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22</w:t>
            </w:r>
          </w:p>
        </w:tc>
        <w:tc>
          <w:tcPr>
            <w:tcW w:w="0" w:type="auto"/>
            <w:vAlign w:val="center"/>
          </w:tcPr>
          <w:p w14:paraId="6CE47193"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8口POE光网络单元</w:t>
            </w:r>
          </w:p>
        </w:tc>
        <w:tc>
          <w:tcPr>
            <w:tcW w:w="0" w:type="auto"/>
            <w:vAlign w:val="center"/>
          </w:tcPr>
          <w:p w14:paraId="12E6057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1、交换容量≥672Gbps，包转发率≥126Mpps；</w:t>
            </w:r>
            <w:r w:rsidRPr="00FE6154">
              <w:rPr>
                <w:rFonts w:ascii="宋体" w:eastAsia="宋体" w:hAnsi="宋体" w:cs="宋体"/>
                <w:kern w:val="0"/>
                <w:sz w:val="18"/>
                <w:szCs w:val="18"/>
                <w14:ligatures w14:val="none"/>
              </w:rPr>
              <w:br/>
              <w:t>2、盒式ONU设备,工作温度：-5°C ~ +45°C，支持220V AC供电；</w:t>
            </w:r>
            <w:r w:rsidRPr="00FE6154">
              <w:rPr>
                <w:rFonts w:ascii="宋体" w:eastAsia="宋体" w:hAnsi="宋体" w:cs="宋体"/>
                <w:kern w:val="0"/>
                <w:sz w:val="18"/>
                <w:szCs w:val="18"/>
                <w14:ligatures w14:val="none"/>
              </w:rPr>
              <w:br/>
              <w:t>3、防雷：GE电口：共模≥4kV，AC电源：共模≥6kV；</w:t>
            </w:r>
            <w:r w:rsidRPr="00FE6154">
              <w:rPr>
                <w:rFonts w:ascii="宋体" w:eastAsia="宋体" w:hAnsi="宋体" w:cs="宋体"/>
                <w:kern w:val="0"/>
                <w:sz w:val="18"/>
                <w:szCs w:val="18"/>
                <w14:ligatures w14:val="none"/>
              </w:rPr>
              <w:br/>
              <w:t>4、用户侧接口：不少于8*GE，GE口支持POE/POE+；</w:t>
            </w:r>
            <w:r w:rsidRPr="00FE6154">
              <w:rPr>
                <w:rFonts w:ascii="宋体" w:eastAsia="宋体" w:hAnsi="宋体" w:cs="宋体"/>
                <w:kern w:val="0"/>
                <w:sz w:val="18"/>
                <w:szCs w:val="18"/>
                <w14:ligatures w14:val="none"/>
              </w:rPr>
              <w:br/>
              <w:t>5、POE输出总功率不少于120W，每个 PoE 接口输出不少于30W；</w:t>
            </w:r>
            <w:r w:rsidRPr="00FE6154">
              <w:rPr>
                <w:rFonts w:ascii="宋体" w:eastAsia="宋体" w:hAnsi="宋体" w:cs="宋体"/>
                <w:kern w:val="0"/>
                <w:sz w:val="18"/>
                <w:szCs w:val="18"/>
                <w14:ligatures w14:val="none"/>
              </w:rPr>
              <w:br/>
              <w:t>6、支持TypeB组网保护。</w:t>
            </w:r>
          </w:p>
        </w:tc>
        <w:tc>
          <w:tcPr>
            <w:tcW w:w="0" w:type="auto"/>
            <w:vAlign w:val="center"/>
          </w:tcPr>
          <w:p w14:paraId="1D6CAA2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86</w:t>
            </w:r>
          </w:p>
        </w:tc>
        <w:tc>
          <w:tcPr>
            <w:tcW w:w="0" w:type="auto"/>
            <w:vAlign w:val="center"/>
          </w:tcPr>
          <w:p w14:paraId="6CC97B8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73EF3D07" w14:textId="77777777" w:rsidTr="006466EE">
        <w:trPr>
          <w:trHeight w:val="20"/>
        </w:trPr>
        <w:tc>
          <w:tcPr>
            <w:tcW w:w="0" w:type="auto"/>
            <w:vAlign w:val="center"/>
          </w:tcPr>
          <w:p w14:paraId="51B7DDF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23</w:t>
            </w:r>
          </w:p>
        </w:tc>
        <w:tc>
          <w:tcPr>
            <w:tcW w:w="0" w:type="auto"/>
            <w:vAlign w:val="center"/>
          </w:tcPr>
          <w:p w14:paraId="15CBC8A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16口POE光网络单元</w:t>
            </w:r>
          </w:p>
        </w:tc>
        <w:tc>
          <w:tcPr>
            <w:tcW w:w="0" w:type="auto"/>
            <w:vAlign w:val="center"/>
          </w:tcPr>
          <w:p w14:paraId="45DD08F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1、交换容量≥672Gbps，包转发率≥126Mpps；</w:t>
            </w:r>
            <w:r w:rsidRPr="00FE6154">
              <w:rPr>
                <w:rFonts w:ascii="宋体" w:eastAsia="宋体" w:hAnsi="宋体" w:cs="宋体"/>
                <w:kern w:val="0"/>
                <w:sz w:val="18"/>
                <w:szCs w:val="18"/>
                <w14:ligatures w14:val="none"/>
              </w:rPr>
              <w:br/>
              <w:t>2、ONU设备, 工作温度：-5°C ~ +45°C，支持220V AC供电；</w:t>
            </w:r>
            <w:r w:rsidRPr="00FE6154">
              <w:rPr>
                <w:rFonts w:ascii="宋体" w:eastAsia="宋体" w:hAnsi="宋体" w:cs="宋体"/>
                <w:kern w:val="0"/>
                <w:sz w:val="18"/>
                <w:szCs w:val="18"/>
                <w14:ligatures w14:val="none"/>
              </w:rPr>
              <w:br/>
              <w:t>3、防雷：GE电口：共模≥4kV，AC电源：共模≥6kV；</w:t>
            </w:r>
            <w:r w:rsidRPr="00FE6154">
              <w:rPr>
                <w:rFonts w:ascii="宋体" w:eastAsia="宋体" w:hAnsi="宋体" w:cs="宋体"/>
                <w:kern w:val="0"/>
                <w:sz w:val="18"/>
                <w:szCs w:val="18"/>
                <w14:ligatures w14:val="none"/>
              </w:rPr>
              <w:br/>
              <w:t>4、用户侧接口：不少于16*GE，GE口支持POE/POE+；</w:t>
            </w:r>
            <w:r w:rsidRPr="00FE6154">
              <w:rPr>
                <w:rFonts w:ascii="宋体" w:eastAsia="宋体" w:hAnsi="宋体" w:cs="宋体"/>
                <w:kern w:val="0"/>
                <w:sz w:val="18"/>
                <w:szCs w:val="18"/>
                <w14:ligatures w14:val="none"/>
              </w:rPr>
              <w:br/>
              <w:t xml:space="preserve">5、POE输出总功率不少于120W，每个 PoE 接口最大输出不少于30W； </w:t>
            </w:r>
            <w:r w:rsidRPr="00FE6154">
              <w:rPr>
                <w:rFonts w:ascii="宋体" w:eastAsia="宋体" w:hAnsi="宋体" w:cs="宋体"/>
                <w:kern w:val="0"/>
                <w:sz w:val="18"/>
                <w:szCs w:val="18"/>
                <w14:ligatures w14:val="none"/>
              </w:rPr>
              <w:br/>
              <w:t>6、支持TypeB组网保护。</w:t>
            </w:r>
          </w:p>
        </w:tc>
        <w:tc>
          <w:tcPr>
            <w:tcW w:w="0" w:type="auto"/>
            <w:vAlign w:val="center"/>
          </w:tcPr>
          <w:p w14:paraId="4BAE510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42</w:t>
            </w:r>
          </w:p>
        </w:tc>
        <w:tc>
          <w:tcPr>
            <w:tcW w:w="0" w:type="auto"/>
            <w:vAlign w:val="center"/>
          </w:tcPr>
          <w:p w14:paraId="7966B30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35891830" w14:textId="77777777" w:rsidTr="006466EE">
        <w:trPr>
          <w:trHeight w:val="20"/>
        </w:trPr>
        <w:tc>
          <w:tcPr>
            <w:tcW w:w="0" w:type="auto"/>
            <w:vAlign w:val="center"/>
          </w:tcPr>
          <w:p w14:paraId="3C0530F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24</w:t>
            </w:r>
          </w:p>
        </w:tc>
        <w:tc>
          <w:tcPr>
            <w:tcW w:w="0" w:type="auto"/>
            <w:vAlign w:val="center"/>
          </w:tcPr>
          <w:p w14:paraId="2E33BA6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24口POE光网络单元1</w:t>
            </w:r>
          </w:p>
        </w:tc>
        <w:tc>
          <w:tcPr>
            <w:tcW w:w="0" w:type="auto"/>
            <w:vAlign w:val="center"/>
          </w:tcPr>
          <w:p w14:paraId="118329B6"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1、交换容量≥670Gbps，包转发率≥170Mpps；</w:t>
            </w:r>
            <w:r w:rsidRPr="00FE6154">
              <w:rPr>
                <w:rFonts w:ascii="宋体" w:eastAsia="宋体" w:hAnsi="宋体" w:cs="宋体"/>
                <w:kern w:val="0"/>
                <w:sz w:val="18"/>
                <w:szCs w:val="18"/>
                <w14:ligatures w14:val="none"/>
              </w:rPr>
              <w:br/>
              <w:t>2、ONU设备,工作温度：-25°C ~ +55°C，支持220V AC供电；</w:t>
            </w:r>
            <w:r w:rsidRPr="00FE6154">
              <w:rPr>
                <w:rFonts w:ascii="宋体" w:eastAsia="宋体" w:hAnsi="宋体" w:cs="宋体"/>
                <w:kern w:val="0"/>
                <w:sz w:val="18"/>
                <w:szCs w:val="18"/>
                <w14:ligatures w14:val="none"/>
              </w:rPr>
              <w:br/>
              <w:t>3、防雷：GE电口：共模≥4kV，AC电源：共模≥6kV；</w:t>
            </w:r>
            <w:r w:rsidRPr="00FE6154">
              <w:rPr>
                <w:rFonts w:ascii="宋体" w:eastAsia="宋体" w:hAnsi="宋体" w:cs="宋体"/>
                <w:kern w:val="0"/>
                <w:sz w:val="18"/>
                <w:szCs w:val="18"/>
                <w14:ligatures w14:val="none"/>
              </w:rPr>
              <w:br/>
              <w:t>4、用户侧接口：不少于24个GE（POE+）；</w:t>
            </w:r>
            <w:r w:rsidRPr="00FE6154">
              <w:rPr>
                <w:rFonts w:ascii="宋体" w:eastAsia="宋体" w:hAnsi="宋体" w:cs="宋体"/>
                <w:kern w:val="0"/>
                <w:sz w:val="18"/>
                <w:szCs w:val="18"/>
                <w14:ligatures w14:val="none"/>
              </w:rPr>
              <w:br/>
              <w:t>5、POE输出总功率不少于840W，每个 PoE 接口最大输出不少于60W；</w:t>
            </w:r>
            <w:r w:rsidRPr="00FE6154">
              <w:rPr>
                <w:rFonts w:ascii="宋体" w:eastAsia="宋体" w:hAnsi="宋体" w:cs="宋体"/>
                <w:kern w:val="0"/>
                <w:sz w:val="18"/>
                <w:szCs w:val="18"/>
                <w14:ligatures w14:val="none"/>
              </w:rPr>
              <w:br/>
              <w:t>6、支持TypeB组网保护；</w:t>
            </w:r>
            <w:r w:rsidRPr="00FE6154">
              <w:rPr>
                <w:rFonts w:ascii="宋体" w:eastAsia="宋体" w:hAnsi="宋体" w:cs="宋体"/>
                <w:kern w:val="0"/>
                <w:sz w:val="18"/>
                <w:szCs w:val="18"/>
                <w14:ligatures w14:val="none"/>
              </w:rPr>
              <w:br/>
              <w:t>7、支持静态MAC地址,支持MAC地址过滤；</w:t>
            </w:r>
            <w:r w:rsidRPr="00FE6154">
              <w:rPr>
                <w:rFonts w:ascii="宋体" w:eastAsia="宋体" w:hAnsi="宋体" w:cs="宋体"/>
                <w:kern w:val="0"/>
                <w:sz w:val="18"/>
                <w:szCs w:val="18"/>
                <w14:ligatures w14:val="none"/>
              </w:rPr>
              <w:br/>
              <w:t>8、支持4K 802.1Q VLAN；</w:t>
            </w:r>
            <w:r w:rsidRPr="00FE6154">
              <w:rPr>
                <w:rFonts w:ascii="宋体" w:eastAsia="宋体" w:hAnsi="宋体" w:cs="宋体"/>
                <w:kern w:val="0"/>
                <w:sz w:val="18"/>
                <w:szCs w:val="18"/>
                <w14:ligatures w14:val="none"/>
              </w:rPr>
              <w:br/>
              <w:t>9、支持SP、WRR、DRR、WFQ、SP+WFQ、SP+WRR、SP+DRR、队列调度。</w:t>
            </w:r>
          </w:p>
        </w:tc>
        <w:tc>
          <w:tcPr>
            <w:tcW w:w="0" w:type="auto"/>
            <w:vAlign w:val="center"/>
          </w:tcPr>
          <w:p w14:paraId="6FE3DD3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30</w:t>
            </w:r>
          </w:p>
        </w:tc>
        <w:tc>
          <w:tcPr>
            <w:tcW w:w="0" w:type="auto"/>
            <w:vAlign w:val="center"/>
          </w:tcPr>
          <w:p w14:paraId="13AB813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2479D9A9" w14:textId="77777777" w:rsidTr="006466EE">
        <w:trPr>
          <w:trHeight w:val="20"/>
        </w:trPr>
        <w:tc>
          <w:tcPr>
            <w:tcW w:w="0" w:type="auto"/>
            <w:vAlign w:val="center"/>
          </w:tcPr>
          <w:p w14:paraId="6771B0EB"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25</w:t>
            </w:r>
          </w:p>
        </w:tc>
        <w:tc>
          <w:tcPr>
            <w:tcW w:w="0" w:type="auto"/>
            <w:vAlign w:val="center"/>
          </w:tcPr>
          <w:p w14:paraId="0F9D0C2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24口POE光网络单元2</w:t>
            </w:r>
          </w:p>
        </w:tc>
        <w:tc>
          <w:tcPr>
            <w:tcW w:w="0" w:type="auto"/>
            <w:vAlign w:val="center"/>
          </w:tcPr>
          <w:p w14:paraId="16E7F36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1、交换容量≥670Gbps，包转发率≥170Mpps；</w:t>
            </w:r>
            <w:r w:rsidRPr="00FE6154">
              <w:rPr>
                <w:rFonts w:ascii="宋体" w:eastAsia="宋体" w:hAnsi="宋体" w:cs="宋体"/>
                <w:kern w:val="0"/>
                <w:sz w:val="18"/>
                <w:szCs w:val="18"/>
                <w14:ligatures w14:val="none"/>
              </w:rPr>
              <w:br/>
              <w:t>2、ONU设备,工作温度：-25°C ~ +55°C，支持220V AC供电；</w:t>
            </w:r>
            <w:r w:rsidRPr="00FE6154">
              <w:rPr>
                <w:rFonts w:ascii="宋体" w:eastAsia="宋体" w:hAnsi="宋体" w:cs="宋体"/>
                <w:kern w:val="0"/>
                <w:sz w:val="18"/>
                <w:szCs w:val="18"/>
                <w14:ligatures w14:val="none"/>
              </w:rPr>
              <w:br/>
              <w:t>3、防雷：GE电口：共模≥4kV，AC电源：共模≥6kV；</w:t>
            </w:r>
            <w:r w:rsidRPr="00FE6154">
              <w:rPr>
                <w:rFonts w:ascii="宋体" w:eastAsia="宋体" w:hAnsi="宋体" w:cs="宋体"/>
                <w:kern w:val="0"/>
                <w:sz w:val="18"/>
                <w:szCs w:val="18"/>
                <w14:ligatures w14:val="none"/>
              </w:rPr>
              <w:br/>
              <w:t>4、用户侧接口：不少于24个GE（POE+）；</w:t>
            </w:r>
            <w:r w:rsidRPr="00FE6154">
              <w:rPr>
                <w:rFonts w:ascii="宋体" w:eastAsia="宋体" w:hAnsi="宋体" w:cs="宋体"/>
                <w:kern w:val="0"/>
                <w:sz w:val="18"/>
                <w:szCs w:val="18"/>
                <w14:ligatures w14:val="none"/>
              </w:rPr>
              <w:br/>
              <w:t>5、POE输出总功率不少于840W，每个 PoE 接口最大输出不少于60W；</w:t>
            </w:r>
            <w:r w:rsidRPr="00FE6154">
              <w:rPr>
                <w:rFonts w:ascii="宋体" w:eastAsia="宋体" w:hAnsi="宋体" w:cs="宋体"/>
                <w:kern w:val="0"/>
                <w:sz w:val="18"/>
                <w:szCs w:val="18"/>
                <w14:ligatures w14:val="none"/>
              </w:rPr>
              <w:br/>
              <w:t>6、支持TypeB组网保护；</w:t>
            </w:r>
            <w:r w:rsidRPr="00FE6154">
              <w:rPr>
                <w:rFonts w:ascii="宋体" w:eastAsia="宋体" w:hAnsi="宋体" w:cs="宋体"/>
                <w:kern w:val="0"/>
                <w:sz w:val="18"/>
                <w:szCs w:val="18"/>
                <w14:ligatures w14:val="none"/>
              </w:rPr>
              <w:br/>
              <w:t>7、支持静态MAC地址,支持MAC地址过滤；</w:t>
            </w:r>
            <w:r w:rsidRPr="00FE6154">
              <w:rPr>
                <w:rFonts w:ascii="宋体" w:eastAsia="宋体" w:hAnsi="宋体" w:cs="宋体"/>
                <w:kern w:val="0"/>
                <w:sz w:val="18"/>
                <w:szCs w:val="18"/>
                <w14:ligatures w14:val="none"/>
              </w:rPr>
              <w:br/>
              <w:t>8、支持4K 802.1Q VLAN；</w:t>
            </w:r>
            <w:r w:rsidRPr="00FE6154">
              <w:rPr>
                <w:rFonts w:ascii="宋体" w:eastAsia="宋体" w:hAnsi="宋体" w:cs="宋体"/>
                <w:kern w:val="0"/>
                <w:sz w:val="18"/>
                <w:szCs w:val="18"/>
                <w14:ligatures w14:val="none"/>
              </w:rPr>
              <w:br/>
              <w:t>9、支持SP、WRR、DRR、WFQ、SP+WFQ、SP+WRR、SP+DRR、队列调度。</w:t>
            </w:r>
          </w:p>
        </w:tc>
        <w:tc>
          <w:tcPr>
            <w:tcW w:w="0" w:type="auto"/>
            <w:vAlign w:val="center"/>
          </w:tcPr>
          <w:p w14:paraId="5B71C24F"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4</w:t>
            </w:r>
          </w:p>
        </w:tc>
        <w:tc>
          <w:tcPr>
            <w:tcW w:w="0" w:type="auto"/>
            <w:vAlign w:val="center"/>
          </w:tcPr>
          <w:p w14:paraId="36382F42"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7CD41F15" w14:textId="77777777" w:rsidTr="006466EE">
        <w:trPr>
          <w:trHeight w:val="20"/>
        </w:trPr>
        <w:tc>
          <w:tcPr>
            <w:tcW w:w="0" w:type="auto"/>
            <w:vAlign w:val="center"/>
          </w:tcPr>
          <w:p w14:paraId="719FE45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26</w:t>
            </w:r>
          </w:p>
        </w:tc>
        <w:tc>
          <w:tcPr>
            <w:tcW w:w="0" w:type="auto"/>
            <w:vAlign w:val="center"/>
          </w:tcPr>
          <w:p w14:paraId="1E079D1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网管平台</w:t>
            </w:r>
          </w:p>
        </w:tc>
        <w:tc>
          <w:tcPr>
            <w:tcW w:w="0" w:type="auto"/>
            <w:vAlign w:val="center"/>
          </w:tcPr>
          <w:p w14:paraId="25218FAF"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1、系统支持B/S架构，客户端无需安装任何插件，可随时随地访问。当系统升级或维护时只需更新服务器端软件即可，减少系统维</w:t>
            </w:r>
            <w:r w:rsidRPr="00FE6154">
              <w:rPr>
                <w:rFonts w:ascii="宋体" w:eastAsia="宋体" w:hAnsi="宋体" w:cs="宋体"/>
                <w:kern w:val="0"/>
                <w:sz w:val="18"/>
                <w:szCs w:val="18"/>
                <w14:ligatures w14:val="none"/>
              </w:rPr>
              <w:lastRenderedPageBreak/>
              <w:t>护与升级成本；</w:t>
            </w:r>
            <w:r w:rsidRPr="00FE6154">
              <w:rPr>
                <w:rFonts w:ascii="宋体" w:eastAsia="宋体" w:hAnsi="宋体" w:cs="宋体"/>
                <w:kern w:val="0"/>
                <w:sz w:val="18"/>
                <w:szCs w:val="18"/>
                <w14:ligatures w14:val="none"/>
              </w:rPr>
              <w:br/>
              <w:t>2、系统支持大规模网络管理能力，单套最多可以管理≥20,000台设备；</w:t>
            </w:r>
            <w:r w:rsidRPr="00FE6154">
              <w:rPr>
                <w:rFonts w:ascii="宋体" w:eastAsia="宋体" w:hAnsi="宋体" w:cs="宋体"/>
                <w:kern w:val="0"/>
                <w:sz w:val="18"/>
                <w:szCs w:val="18"/>
                <w14:ligatures w14:val="none"/>
              </w:rPr>
              <w:br/>
              <w:t>3、系统支持对交换机、路由器、WLAN、防火墙的统一管理，需同时具备对华为、HP、Cisco、H3C等主流厂商设备的基础管理能力；</w:t>
            </w:r>
            <w:r w:rsidRPr="00FE6154">
              <w:rPr>
                <w:rFonts w:ascii="宋体" w:eastAsia="宋体" w:hAnsi="宋体" w:cs="宋体"/>
                <w:kern w:val="0"/>
                <w:sz w:val="18"/>
                <w:szCs w:val="18"/>
                <w14:ligatures w14:val="none"/>
              </w:rPr>
              <w:br/>
              <w:t>4、系统支持单机系统部署、双机系统部署和集群系统部署；</w:t>
            </w:r>
            <w:r w:rsidRPr="00FE6154">
              <w:rPr>
                <w:rFonts w:ascii="宋体" w:eastAsia="宋体" w:hAnsi="宋体" w:cs="宋体"/>
                <w:kern w:val="0"/>
                <w:sz w:val="18"/>
                <w:szCs w:val="18"/>
                <w14:ligatures w14:val="none"/>
              </w:rPr>
              <w:br/>
              <w:t>5、系统支持提供操作日志、系统日志、安全日志；</w:t>
            </w:r>
            <w:r w:rsidRPr="00FE6154">
              <w:rPr>
                <w:rFonts w:ascii="宋体" w:eastAsia="宋体" w:hAnsi="宋体" w:cs="宋体"/>
                <w:kern w:val="0"/>
                <w:sz w:val="18"/>
                <w:szCs w:val="18"/>
                <w14:ligatures w14:val="none"/>
              </w:rPr>
              <w:br/>
              <w:t>6、系统支持集中告警，提供多领域、多厂商数据采集能力，包括从下层第三方系统采集网元的告警信息，并将告警集中显示在告警面板中；提供多样化的告警过滤方式，支持灵活的告警规则配置；</w:t>
            </w:r>
            <w:r w:rsidRPr="00FE6154">
              <w:rPr>
                <w:rFonts w:ascii="宋体" w:eastAsia="宋体" w:hAnsi="宋体" w:cs="宋体"/>
                <w:kern w:val="0"/>
                <w:sz w:val="18"/>
                <w:szCs w:val="18"/>
                <w14:ligatures w14:val="none"/>
              </w:rPr>
              <w:br/>
              <w:t>7、系统支持拓扑管理，物理拓扑需支持网元、连接和子网组成的拓扑视图，还应支持自定义拓扑，以便运维人员根据自身需要，选择其管辖范围内的网元添加到自定义拓扑；</w:t>
            </w:r>
            <w:r w:rsidRPr="00FE6154">
              <w:rPr>
                <w:rFonts w:ascii="宋体" w:eastAsia="宋体" w:hAnsi="宋体" w:cs="宋体"/>
                <w:kern w:val="0"/>
                <w:sz w:val="18"/>
                <w:szCs w:val="18"/>
                <w14:ligatures w14:val="none"/>
              </w:rPr>
              <w:br/>
              <w:t>8、系统的性能监控支持管理员对监控资源进行性能管理分组，性能阈值设置，并依据管理员配置的性能策略分析展示资源的性能数据；</w:t>
            </w:r>
            <w:r w:rsidRPr="00FE6154">
              <w:rPr>
                <w:rFonts w:ascii="宋体" w:eastAsia="宋体" w:hAnsi="宋体" w:cs="宋体"/>
                <w:kern w:val="0"/>
                <w:sz w:val="18"/>
                <w:szCs w:val="18"/>
                <w14:ligatures w14:val="none"/>
              </w:rPr>
              <w:br/>
              <w:t>9、系统支持通过动态展示多图多表、多维度、多度量的业务数据报表，可以实现管理员快速灵活自助式数据分析，帮助管理员聚焦于关键指标的健康状况监控，监控ICT设备或者系统的关键KPI；</w:t>
            </w:r>
            <w:r w:rsidRPr="00FE6154">
              <w:rPr>
                <w:rFonts w:ascii="宋体" w:eastAsia="宋体" w:hAnsi="宋体" w:cs="宋体"/>
                <w:kern w:val="0"/>
                <w:sz w:val="18"/>
                <w:szCs w:val="18"/>
                <w14:ligatures w14:val="none"/>
              </w:rPr>
              <w:br/>
              <w:t>10、系统IP地址管理支持IP地址全生命周期的管理，包括IP地址创建、分配、回收和查询等，以便帮助运维人员实现IP地址的统一管理和监控，提升网络安全性以及IP地址资源的利用率；</w:t>
            </w:r>
            <w:r w:rsidRPr="00FE6154">
              <w:rPr>
                <w:rFonts w:ascii="宋体" w:eastAsia="宋体" w:hAnsi="宋体" w:cs="宋体"/>
                <w:kern w:val="0"/>
                <w:sz w:val="18"/>
                <w:szCs w:val="18"/>
                <w14:ligatures w14:val="none"/>
              </w:rPr>
              <w:br/>
              <w:t>11、系统支持多种设备资源发现方式，支持单台设备添加、按IP段添加、通过文件导入方式添加等；</w:t>
            </w:r>
            <w:r w:rsidRPr="00FE6154">
              <w:rPr>
                <w:rFonts w:ascii="宋体" w:eastAsia="宋体" w:hAnsi="宋体" w:cs="宋体"/>
                <w:kern w:val="0"/>
                <w:sz w:val="18"/>
                <w:szCs w:val="18"/>
                <w14:ligatures w14:val="none"/>
              </w:rPr>
              <w:br/>
              <w:t>12、系统支持对终端的发现、监控等管理功能。可通过终端资源管理，及时掌握终端接入情况，快速进行故障排查，发现非法接入终端，提高终端资源使用的安全性；</w:t>
            </w:r>
            <w:r w:rsidRPr="00FE6154">
              <w:rPr>
                <w:rFonts w:ascii="宋体" w:eastAsia="宋体" w:hAnsi="宋体" w:cs="宋体"/>
                <w:kern w:val="0"/>
                <w:sz w:val="18"/>
                <w:szCs w:val="18"/>
                <w14:ligatures w14:val="none"/>
              </w:rPr>
              <w:br/>
              <w:t>13、系统WLAN管理支持区域规划、WAC、AP等资源的管理能力，如概览、TOP AP统计、流量趋势、用户趋势、TOP区域统计等，可统一管理无线网络中的AC资源、AP资源、射频、WAC、SSID和用户等。</w:t>
            </w:r>
          </w:p>
        </w:tc>
        <w:tc>
          <w:tcPr>
            <w:tcW w:w="0" w:type="auto"/>
            <w:vAlign w:val="center"/>
          </w:tcPr>
          <w:p w14:paraId="139205B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63F3035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31D31039" w14:textId="77777777" w:rsidTr="006466EE">
        <w:trPr>
          <w:trHeight w:val="20"/>
        </w:trPr>
        <w:tc>
          <w:tcPr>
            <w:tcW w:w="0" w:type="auto"/>
            <w:vAlign w:val="center"/>
          </w:tcPr>
          <w:p w14:paraId="70B959D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27</w:t>
            </w:r>
          </w:p>
        </w:tc>
        <w:tc>
          <w:tcPr>
            <w:tcW w:w="0" w:type="auto"/>
            <w:vAlign w:val="center"/>
          </w:tcPr>
          <w:p w14:paraId="11B89EFE"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网络管理许可License</w:t>
            </w:r>
          </w:p>
        </w:tc>
        <w:tc>
          <w:tcPr>
            <w:tcW w:w="0" w:type="auto"/>
            <w:vAlign w:val="center"/>
          </w:tcPr>
          <w:p w14:paraId="72B842EC"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网络管理许可-1设备</w:t>
            </w:r>
          </w:p>
        </w:tc>
        <w:tc>
          <w:tcPr>
            <w:tcW w:w="0" w:type="auto"/>
            <w:vAlign w:val="center"/>
          </w:tcPr>
          <w:p w14:paraId="21EC50F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w:t>
            </w:r>
          </w:p>
        </w:tc>
        <w:tc>
          <w:tcPr>
            <w:tcW w:w="0" w:type="auto"/>
            <w:vAlign w:val="center"/>
          </w:tcPr>
          <w:p w14:paraId="01EB100A"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5C1F8B12" w14:textId="77777777" w:rsidTr="006466EE">
        <w:trPr>
          <w:trHeight w:val="20"/>
        </w:trPr>
        <w:tc>
          <w:tcPr>
            <w:tcW w:w="0" w:type="auto"/>
            <w:vAlign w:val="center"/>
          </w:tcPr>
          <w:p w14:paraId="0922243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28</w:t>
            </w:r>
          </w:p>
        </w:tc>
        <w:tc>
          <w:tcPr>
            <w:tcW w:w="0" w:type="auto"/>
            <w:vAlign w:val="center"/>
          </w:tcPr>
          <w:p w14:paraId="7DD423B9"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WLAN管理许可License</w:t>
            </w:r>
          </w:p>
        </w:tc>
        <w:tc>
          <w:tcPr>
            <w:tcW w:w="0" w:type="auto"/>
            <w:vAlign w:val="center"/>
          </w:tcPr>
          <w:p w14:paraId="4E6B76ED"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WLAN管理许可-1 AP</w:t>
            </w:r>
          </w:p>
        </w:tc>
        <w:tc>
          <w:tcPr>
            <w:tcW w:w="0" w:type="auto"/>
            <w:vAlign w:val="center"/>
          </w:tcPr>
          <w:p w14:paraId="0BBE52B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192</w:t>
            </w:r>
          </w:p>
        </w:tc>
        <w:tc>
          <w:tcPr>
            <w:tcW w:w="0" w:type="auto"/>
            <w:vAlign w:val="center"/>
          </w:tcPr>
          <w:p w14:paraId="1F78108C"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2801D8E7" w14:textId="77777777" w:rsidTr="006466EE">
        <w:trPr>
          <w:trHeight w:val="20"/>
        </w:trPr>
        <w:tc>
          <w:tcPr>
            <w:tcW w:w="0" w:type="auto"/>
            <w:vAlign w:val="center"/>
          </w:tcPr>
          <w:p w14:paraId="412724E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29</w:t>
            </w:r>
          </w:p>
        </w:tc>
        <w:tc>
          <w:tcPr>
            <w:tcW w:w="0" w:type="auto"/>
            <w:vAlign w:val="center"/>
          </w:tcPr>
          <w:p w14:paraId="15C08DD0"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PON管理许可License</w:t>
            </w:r>
          </w:p>
        </w:tc>
        <w:tc>
          <w:tcPr>
            <w:tcW w:w="0" w:type="auto"/>
            <w:vAlign w:val="center"/>
          </w:tcPr>
          <w:p w14:paraId="170D25C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网络设备许可-1设备</w:t>
            </w:r>
          </w:p>
        </w:tc>
        <w:tc>
          <w:tcPr>
            <w:tcW w:w="0" w:type="auto"/>
            <w:vAlign w:val="center"/>
          </w:tcPr>
          <w:p w14:paraId="6E6E11A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162</w:t>
            </w:r>
          </w:p>
        </w:tc>
        <w:tc>
          <w:tcPr>
            <w:tcW w:w="0" w:type="auto"/>
            <w:vAlign w:val="center"/>
          </w:tcPr>
          <w:p w14:paraId="0FA780B8"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套</w:t>
            </w:r>
          </w:p>
        </w:tc>
      </w:tr>
      <w:tr w:rsidR="00FE6154" w:rsidRPr="00FE6154" w14:paraId="74086223" w14:textId="77777777" w:rsidTr="006466EE">
        <w:trPr>
          <w:trHeight w:val="20"/>
        </w:trPr>
        <w:tc>
          <w:tcPr>
            <w:tcW w:w="0" w:type="auto"/>
            <w:gridSpan w:val="5"/>
            <w:noWrap/>
            <w:vAlign w:val="center"/>
          </w:tcPr>
          <w:p w14:paraId="69EAE963" w14:textId="77777777" w:rsidR="00FE6154" w:rsidRPr="00FE6154" w:rsidRDefault="00FE6154" w:rsidP="00FE6154">
            <w:pPr>
              <w:widowControl/>
              <w:spacing w:after="0" w:line="240" w:lineRule="auto"/>
              <w:rPr>
                <w:rFonts w:ascii="宋体" w:eastAsia="宋体" w:hAnsi="宋体" w:cs="宋体"/>
                <w:b/>
                <w:bCs/>
                <w:kern w:val="0"/>
                <w:sz w:val="18"/>
                <w:szCs w:val="18"/>
                <w14:ligatures w14:val="none"/>
              </w:rPr>
            </w:pPr>
            <w:r w:rsidRPr="00FE6154">
              <w:rPr>
                <w:rFonts w:ascii="宋体" w:eastAsia="宋体" w:hAnsi="宋体" w:cs="宋体"/>
                <w:b/>
                <w:bCs/>
                <w:kern w:val="0"/>
                <w:sz w:val="18"/>
                <w:szCs w:val="18"/>
                <w14:ligatures w14:val="none"/>
              </w:rPr>
              <w:t>五、IP电话</w:t>
            </w:r>
          </w:p>
        </w:tc>
      </w:tr>
      <w:tr w:rsidR="00FE6154" w:rsidRPr="00FE6154" w14:paraId="303B19E1" w14:textId="77777777" w:rsidTr="006466EE">
        <w:trPr>
          <w:trHeight w:val="20"/>
        </w:trPr>
        <w:tc>
          <w:tcPr>
            <w:tcW w:w="0" w:type="auto"/>
            <w:vAlign w:val="center"/>
          </w:tcPr>
          <w:p w14:paraId="00A9DD7E"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w:t>
            </w:r>
          </w:p>
        </w:tc>
        <w:tc>
          <w:tcPr>
            <w:tcW w:w="0" w:type="auto"/>
            <w:vAlign w:val="center"/>
          </w:tcPr>
          <w:p w14:paraId="0FA2D928"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▲IP电话交换机</w:t>
            </w:r>
          </w:p>
        </w:tc>
        <w:tc>
          <w:tcPr>
            <w:tcW w:w="0" w:type="auto"/>
            <w:vAlign w:val="center"/>
          </w:tcPr>
          <w:p w14:paraId="757197B7"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1、传统功能：自动总机/人工总机/呼叫转接/呼叫切换/呼叫等待/权限设定</w:t>
            </w:r>
            <w:r w:rsidRPr="00FE6154">
              <w:rPr>
                <w:rFonts w:ascii="宋体" w:eastAsia="宋体" w:hAnsi="宋体" w:cs="宋体"/>
                <w:kern w:val="0"/>
                <w:sz w:val="18"/>
                <w:szCs w:val="18"/>
                <w14:ligatures w14:val="none"/>
              </w:rPr>
              <w:br/>
            </w:r>
            <w:r w:rsidRPr="00FE6154">
              <w:rPr>
                <w:rFonts w:ascii="宋体" w:eastAsia="宋体" w:hAnsi="宋体" w:cs="宋体"/>
                <w:kern w:val="0"/>
                <w:sz w:val="18"/>
                <w:szCs w:val="18"/>
                <w14:ligatures w14:val="none"/>
              </w:rPr>
              <w:lastRenderedPageBreak/>
              <w:t>2、特殊功能：电话会议/一号通/语音邮箱/录音/视频通话</w:t>
            </w:r>
            <w:r w:rsidRPr="00FE6154">
              <w:rPr>
                <w:rFonts w:ascii="宋体" w:eastAsia="宋体" w:hAnsi="宋体" w:cs="宋体"/>
                <w:kern w:val="0"/>
                <w:sz w:val="18"/>
                <w:szCs w:val="18"/>
                <w14:ligatures w14:val="none"/>
              </w:rPr>
              <w:br/>
              <w:t>3、支持终端：普通话机/IP话机/IP视频话机/手机软电话/PC软电话/无线IP电话</w:t>
            </w:r>
            <w:r w:rsidRPr="00FE6154">
              <w:rPr>
                <w:rFonts w:ascii="宋体" w:eastAsia="宋体" w:hAnsi="宋体" w:cs="宋体"/>
                <w:kern w:val="0"/>
                <w:sz w:val="18"/>
                <w:szCs w:val="18"/>
                <w14:ligatures w14:val="none"/>
              </w:rPr>
              <w:br/>
              <w:t>4、用户容量：支持≥100注册用户</w:t>
            </w:r>
          </w:p>
        </w:tc>
        <w:tc>
          <w:tcPr>
            <w:tcW w:w="0" w:type="auto"/>
            <w:vAlign w:val="center"/>
          </w:tcPr>
          <w:p w14:paraId="21D63810"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lastRenderedPageBreak/>
              <w:t>1</w:t>
            </w:r>
          </w:p>
        </w:tc>
        <w:tc>
          <w:tcPr>
            <w:tcW w:w="0" w:type="auto"/>
            <w:vAlign w:val="center"/>
          </w:tcPr>
          <w:p w14:paraId="3231815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r w:rsidR="00FE6154" w:rsidRPr="00FE6154" w14:paraId="780EDC18" w14:textId="77777777" w:rsidTr="006466EE">
        <w:trPr>
          <w:trHeight w:val="20"/>
        </w:trPr>
        <w:tc>
          <w:tcPr>
            <w:tcW w:w="0" w:type="auto"/>
            <w:vAlign w:val="center"/>
          </w:tcPr>
          <w:p w14:paraId="665CA693"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0B6F4D71"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外线子卡</w:t>
            </w:r>
          </w:p>
        </w:tc>
        <w:tc>
          <w:tcPr>
            <w:tcW w:w="0" w:type="auto"/>
            <w:vAlign w:val="center"/>
          </w:tcPr>
          <w:p w14:paraId="47FA9B14"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每块卡可接≥8条外线，插在IP电话交换机上使用。</w:t>
            </w:r>
          </w:p>
        </w:tc>
        <w:tc>
          <w:tcPr>
            <w:tcW w:w="0" w:type="auto"/>
            <w:vAlign w:val="center"/>
          </w:tcPr>
          <w:p w14:paraId="741C1C7D"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2</w:t>
            </w:r>
          </w:p>
        </w:tc>
        <w:tc>
          <w:tcPr>
            <w:tcW w:w="0" w:type="auto"/>
            <w:vAlign w:val="center"/>
          </w:tcPr>
          <w:p w14:paraId="757DD986"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块</w:t>
            </w:r>
          </w:p>
        </w:tc>
      </w:tr>
      <w:tr w:rsidR="00FE6154" w:rsidRPr="00FE6154" w14:paraId="7922CD5F" w14:textId="77777777" w:rsidTr="006466EE">
        <w:trPr>
          <w:trHeight w:val="20"/>
        </w:trPr>
        <w:tc>
          <w:tcPr>
            <w:tcW w:w="0" w:type="auto"/>
            <w:vAlign w:val="center"/>
          </w:tcPr>
          <w:p w14:paraId="6D1E6CA4"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w:t>
            </w:r>
          </w:p>
        </w:tc>
        <w:tc>
          <w:tcPr>
            <w:tcW w:w="0" w:type="auto"/>
            <w:vAlign w:val="center"/>
          </w:tcPr>
          <w:p w14:paraId="433ACD62"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IP话机</w:t>
            </w:r>
          </w:p>
        </w:tc>
        <w:tc>
          <w:tcPr>
            <w:tcW w:w="0" w:type="auto"/>
            <w:vAlign w:val="center"/>
          </w:tcPr>
          <w:p w14:paraId="41E6018B" w14:textId="77777777" w:rsidR="00FE6154" w:rsidRPr="00FE6154" w:rsidRDefault="00FE6154" w:rsidP="00FE6154">
            <w:pPr>
              <w:widowControl/>
              <w:spacing w:after="0" w:line="240" w:lineRule="auto"/>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1、≥2.8寸液晶彩屏；</w:t>
            </w:r>
            <w:r w:rsidRPr="00FE6154">
              <w:rPr>
                <w:rFonts w:ascii="宋体" w:eastAsia="宋体" w:hAnsi="宋体" w:cs="宋体"/>
                <w:kern w:val="0"/>
                <w:sz w:val="18"/>
                <w:szCs w:val="18"/>
                <w14:ligatures w14:val="none"/>
              </w:rPr>
              <w:br/>
              <w:t>2、呼叫前转，转移(盲转/出席转移/振铃转移)；</w:t>
            </w:r>
            <w:r w:rsidRPr="00FE6154">
              <w:rPr>
                <w:rFonts w:ascii="宋体" w:eastAsia="宋体" w:hAnsi="宋体" w:cs="宋体"/>
                <w:kern w:val="0"/>
                <w:sz w:val="18"/>
                <w:szCs w:val="18"/>
                <w14:ligatures w14:val="none"/>
              </w:rPr>
              <w:br/>
              <w:t>3、呼叫保持，呼叫等待，三方通话，呼叫驻留；</w:t>
            </w:r>
            <w:r w:rsidRPr="00FE6154">
              <w:rPr>
                <w:rFonts w:ascii="宋体" w:eastAsia="宋体" w:hAnsi="宋体" w:cs="宋体"/>
                <w:kern w:val="0"/>
                <w:sz w:val="18"/>
                <w:szCs w:val="18"/>
                <w14:ligatures w14:val="none"/>
              </w:rPr>
              <w:br/>
              <w:t>4、抢接，强插，自动回拨，点击呼叫，自动二次拨号；</w:t>
            </w:r>
            <w:r w:rsidRPr="00FE6154">
              <w:rPr>
                <w:rFonts w:ascii="宋体" w:eastAsia="宋体" w:hAnsi="宋体" w:cs="宋体"/>
                <w:kern w:val="0"/>
                <w:sz w:val="18"/>
                <w:szCs w:val="18"/>
                <w14:ligatures w14:val="none"/>
              </w:rPr>
              <w:br/>
              <w:t>5、支持热线号码,空主叫拒接,黑名单拒接,认证呼叫；</w:t>
            </w:r>
            <w:r w:rsidRPr="00FE6154">
              <w:rPr>
                <w:rFonts w:ascii="宋体" w:eastAsia="宋体" w:hAnsi="宋体" w:cs="宋体"/>
                <w:kern w:val="0"/>
                <w:sz w:val="18"/>
                <w:szCs w:val="18"/>
                <w14:ligatures w14:val="none"/>
              </w:rPr>
              <w:br/>
              <w:t>6、白名单,限拨,免打扰,免提自动接听；</w:t>
            </w:r>
            <w:r w:rsidRPr="00FE6154">
              <w:rPr>
                <w:rFonts w:ascii="宋体" w:eastAsia="宋体" w:hAnsi="宋体" w:cs="宋体"/>
                <w:kern w:val="0"/>
                <w:sz w:val="18"/>
                <w:szCs w:val="18"/>
                <w14:ligatures w14:val="none"/>
              </w:rPr>
              <w:br/>
              <w:t>7、来电显示(拒接匿名呼叫),匿名呼叫,不注册呼出等。</w:t>
            </w:r>
          </w:p>
        </w:tc>
        <w:tc>
          <w:tcPr>
            <w:tcW w:w="0" w:type="auto"/>
            <w:vAlign w:val="center"/>
          </w:tcPr>
          <w:p w14:paraId="2FD5FC47"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30</w:t>
            </w:r>
          </w:p>
        </w:tc>
        <w:tc>
          <w:tcPr>
            <w:tcW w:w="0" w:type="auto"/>
            <w:vAlign w:val="center"/>
          </w:tcPr>
          <w:p w14:paraId="3F3BEDE9" w14:textId="77777777" w:rsidR="00FE6154" w:rsidRPr="00FE6154" w:rsidRDefault="00FE6154" w:rsidP="00FE6154">
            <w:pPr>
              <w:widowControl/>
              <w:spacing w:after="0" w:line="240" w:lineRule="auto"/>
              <w:jc w:val="center"/>
              <w:rPr>
                <w:rFonts w:ascii="宋体" w:eastAsia="宋体" w:hAnsi="宋体" w:cs="宋体"/>
                <w:kern w:val="0"/>
                <w:sz w:val="18"/>
                <w:szCs w:val="18"/>
                <w14:ligatures w14:val="none"/>
              </w:rPr>
            </w:pPr>
            <w:r w:rsidRPr="00FE6154">
              <w:rPr>
                <w:rFonts w:ascii="宋体" w:eastAsia="宋体" w:hAnsi="宋体" w:cs="宋体"/>
                <w:kern w:val="0"/>
                <w:sz w:val="18"/>
                <w:szCs w:val="18"/>
                <w14:ligatures w14:val="none"/>
              </w:rPr>
              <w:t>台</w:t>
            </w:r>
          </w:p>
        </w:tc>
      </w:tr>
    </w:tbl>
    <w:p w14:paraId="472DAB86" w14:textId="77777777" w:rsidR="00FE6154" w:rsidRPr="00FE6154" w:rsidRDefault="00FE6154" w:rsidP="00FE6154">
      <w:pPr>
        <w:spacing w:line="360" w:lineRule="auto"/>
        <w:contextualSpacing/>
        <w:rPr>
          <w:rFonts w:ascii="宋体" w:eastAsia="宋体" w:hAnsi="宋体" w:cs="Times New Roman"/>
          <w:sz w:val="21"/>
          <w:szCs w:val="21"/>
          <w14:ligatures w14:val="none"/>
        </w:rPr>
      </w:pPr>
    </w:p>
    <w:p w14:paraId="3E1A10D1" w14:textId="77777777" w:rsidR="00FE6154" w:rsidRPr="00FE6154" w:rsidRDefault="00FE6154" w:rsidP="00FE6154">
      <w:pPr>
        <w:spacing w:line="360" w:lineRule="auto"/>
        <w:contextualSpacing/>
        <w:rPr>
          <w:rFonts w:ascii="宋体" w:eastAsia="宋体" w:hAnsi="宋体" w:cs="Times New Roman"/>
          <w:sz w:val="21"/>
          <w:szCs w:val="21"/>
          <w14:ligatures w14:val="none"/>
        </w:rPr>
      </w:pPr>
      <w:r w:rsidRPr="00FE6154">
        <w:rPr>
          <w:rFonts w:ascii="宋体" w:eastAsia="宋体" w:hAnsi="宋体" w:cs="Times New Roman"/>
          <w:sz w:val="21"/>
          <w:szCs w:val="21"/>
          <w14:ligatures w14:val="none"/>
        </w:rPr>
        <w:t>二、商务要求</w:t>
      </w:r>
    </w:p>
    <w:p w14:paraId="0903F34D" w14:textId="77777777" w:rsidR="00FE6154" w:rsidRPr="00FE6154" w:rsidRDefault="00FE6154" w:rsidP="00FE6154">
      <w:pPr>
        <w:spacing w:after="0" w:line="360" w:lineRule="auto"/>
        <w:rPr>
          <w:rFonts w:ascii="宋体" w:eastAsia="宋体" w:hAnsi="宋体" w:cs="Times New Roman"/>
          <w:sz w:val="21"/>
          <w:szCs w:val="21"/>
        </w:rPr>
      </w:pPr>
      <w:r w:rsidRPr="00FE6154">
        <w:rPr>
          <w:rFonts w:ascii="宋体" w:eastAsia="宋体" w:hAnsi="宋体" w:cs="Times New Roman"/>
          <w:sz w:val="21"/>
          <w:szCs w:val="21"/>
        </w:rPr>
        <w:t>1. 交付（实施）的时间（期限）和地点（范围）</w:t>
      </w:r>
    </w:p>
    <w:p w14:paraId="77998E7C"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交货期：合同签订后按照采购人施工进度要求完成送货、安装、调试。</w:t>
      </w:r>
    </w:p>
    <w:p w14:paraId="58FC301E"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交货地点：采购人指定地点。</w:t>
      </w:r>
    </w:p>
    <w:p w14:paraId="5DCEDF84" w14:textId="77777777" w:rsidR="00FE6154" w:rsidRPr="00FE6154" w:rsidRDefault="00FE6154" w:rsidP="00FE6154">
      <w:pPr>
        <w:spacing w:after="0" w:line="360" w:lineRule="auto"/>
        <w:rPr>
          <w:rFonts w:ascii="宋体" w:eastAsia="宋体" w:hAnsi="宋体" w:cs="Times New Roman"/>
          <w:sz w:val="21"/>
          <w:szCs w:val="21"/>
        </w:rPr>
      </w:pPr>
      <w:r w:rsidRPr="00FE6154">
        <w:rPr>
          <w:rFonts w:ascii="宋体" w:eastAsia="宋体" w:hAnsi="宋体" w:cs="Times New Roman"/>
          <w:sz w:val="21"/>
          <w:szCs w:val="21"/>
        </w:rPr>
        <w:t>2. 付款条件（进度和方式）：</w:t>
      </w:r>
    </w:p>
    <w:p w14:paraId="6461A504"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合同签订生效后，甲方向乙方支付合同总价的 50%；全部货物送达甲方指定地点并完成安装调试，且项目整体验收合格后，甲方向乙方支付合同总价50%的余款。</w:t>
      </w:r>
    </w:p>
    <w:p w14:paraId="11047108" w14:textId="77777777" w:rsidR="00FE6154" w:rsidRPr="00FE6154" w:rsidRDefault="00FE6154" w:rsidP="00FE6154">
      <w:pPr>
        <w:spacing w:after="0" w:line="360" w:lineRule="auto"/>
        <w:rPr>
          <w:rFonts w:ascii="宋体" w:eastAsia="宋体" w:hAnsi="宋体" w:cs="Times New Roman"/>
          <w:sz w:val="21"/>
          <w:szCs w:val="21"/>
        </w:rPr>
      </w:pPr>
      <w:r w:rsidRPr="00FE6154">
        <w:rPr>
          <w:rFonts w:ascii="宋体" w:eastAsia="宋体" w:hAnsi="宋体" w:cs="Times New Roman"/>
          <w:sz w:val="21"/>
          <w:szCs w:val="21"/>
        </w:rPr>
        <w:t>3. 售后服务</w:t>
      </w:r>
    </w:p>
    <w:p w14:paraId="72710CEE"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（1）安装和调试:</w:t>
      </w:r>
    </w:p>
    <w:p w14:paraId="7609FC2C"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中标方负责派技术人员到现场免费进行安装调试，直至验收合格；中标方应在产品运抵现场一周前，向采购人提供安装调试及运行的进度计划表。</w:t>
      </w:r>
    </w:p>
    <w:p w14:paraId="781C0B9B"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（2）技术培训：</w:t>
      </w:r>
    </w:p>
    <w:p w14:paraId="66F6419A"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中标方应负责对采购人进行专业培训，直至采购人能完全操作（投标人列明具体培训计划方案），提供详细培训计划。</w:t>
      </w:r>
    </w:p>
    <w:p w14:paraId="103F9A5F"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（3）售后服务承诺：</w:t>
      </w:r>
    </w:p>
    <w:p w14:paraId="7311F7CA"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全部设备及部件要求三年质保，保修期内提供免费上门服务，1小时内响应，2小时内到达现场，48小时内无法修复，应提供备品。</w:t>
      </w:r>
    </w:p>
    <w:p w14:paraId="135BF2F4" w14:textId="77777777" w:rsidR="00FE6154" w:rsidRPr="00FE6154" w:rsidRDefault="00FE6154" w:rsidP="00FE6154">
      <w:pPr>
        <w:spacing w:after="0" w:line="360" w:lineRule="auto"/>
        <w:rPr>
          <w:rFonts w:ascii="宋体" w:eastAsia="宋体" w:hAnsi="宋体" w:cs="Times New Roman"/>
          <w:sz w:val="21"/>
          <w:szCs w:val="21"/>
        </w:rPr>
      </w:pPr>
      <w:r w:rsidRPr="00FE6154">
        <w:rPr>
          <w:rFonts w:ascii="宋体" w:eastAsia="宋体" w:hAnsi="宋体" w:cs="Times New Roman"/>
          <w:sz w:val="21"/>
          <w:szCs w:val="21"/>
        </w:rPr>
        <w:t>4. 验收标准</w:t>
      </w:r>
    </w:p>
    <w:p w14:paraId="498423C7" w14:textId="77777777" w:rsidR="00FE6154" w:rsidRPr="00FE6154" w:rsidRDefault="00FE6154" w:rsidP="00FE6154">
      <w:pPr>
        <w:spacing w:after="0" w:line="360" w:lineRule="auto"/>
        <w:ind w:firstLineChars="200" w:firstLine="420"/>
        <w:rPr>
          <w:rFonts w:ascii="宋体" w:eastAsia="宋体" w:hAnsi="宋体" w:cs="Times New Roman"/>
          <w:sz w:val="21"/>
          <w:szCs w:val="21"/>
        </w:rPr>
      </w:pPr>
      <w:r w:rsidRPr="00FE6154">
        <w:rPr>
          <w:rFonts w:ascii="宋体" w:eastAsia="宋体" w:hAnsi="宋体" w:cs="Times New Roman"/>
          <w:sz w:val="21"/>
          <w:szCs w:val="21"/>
        </w:rPr>
        <w:t>按照招标文件要求完成设备采购、安装、调试工作，具备初验条件后进行项目初验。初验合格后进入试运行，试运行结束后由采购人组织，按照招标文件要求以及投标文件响</w:t>
      </w:r>
      <w:r w:rsidRPr="00FE6154">
        <w:rPr>
          <w:rFonts w:ascii="宋体" w:eastAsia="宋体" w:hAnsi="宋体" w:cs="Times New Roman"/>
          <w:sz w:val="21"/>
          <w:szCs w:val="21"/>
        </w:rPr>
        <w:lastRenderedPageBreak/>
        <w:t>应情况逐项进行项目终验工作。</w:t>
      </w:r>
    </w:p>
    <w:p w14:paraId="6D5D586A" w14:textId="77777777" w:rsidR="00FE6154" w:rsidRPr="00FE6154" w:rsidRDefault="00FE6154" w:rsidP="00FE6154">
      <w:pPr>
        <w:rPr>
          <w:rFonts w:ascii="宋体" w:eastAsia="宋体" w:hAnsi="宋体" w:cs="Times New Roman"/>
          <w:sz w:val="21"/>
          <w:szCs w:val="21"/>
          <w14:ligatures w14:val="none"/>
        </w:rPr>
      </w:pPr>
    </w:p>
    <w:p w14:paraId="5A612FF5" w14:textId="77777777" w:rsidR="00FE6154" w:rsidRPr="00FE6154" w:rsidRDefault="00FE6154">
      <w:pPr>
        <w:rPr>
          <w:rFonts w:hint="eastAsia"/>
        </w:rPr>
      </w:pPr>
    </w:p>
    <w:sectPr w:rsidR="00FE6154" w:rsidRPr="00FE61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534C" w14:textId="77777777" w:rsidR="00990C80" w:rsidRDefault="00990C80" w:rsidP="00FE6154">
      <w:pPr>
        <w:spacing w:after="0" w:line="240" w:lineRule="auto"/>
        <w:rPr>
          <w:rFonts w:hint="eastAsia"/>
        </w:rPr>
      </w:pPr>
      <w:r>
        <w:separator/>
      </w:r>
    </w:p>
  </w:endnote>
  <w:endnote w:type="continuationSeparator" w:id="0">
    <w:p w14:paraId="5BD59205" w14:textId="77777777" w:rsidR="00990C80" w:rsidRDefault="00990C80" w:rsidP="00FE615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73D4" w14:textId="77777777" w:rsidR="00990C80" w:rsidRDefault="00990C80" w:rsidP="00FE6154">
      <w:pPr>
        <w:spacing w:after="0" w:line="240" w:lineRule="auto"/>
        <w:rPr>
          <w:rFonts w:hint="eastAsia"/>
        </w:rPr>
      </w:pPr>
      <w:r>
        <w:separator/>
      </w:r>
    </w:p>
  </w:footnote>
  <w:footnote w:type="continuationSeparator" w:id="0">
    <w:p w14:paraId="3C47BCE5" w14:textId="77777777" w:rsidR="00990C80" w:rsidRDefault="00990C80" w:rsidP="00FE615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59069"/>
    <w:multiLevelType w:val="singleLevel"/>
    <w:tmpl w:val="84F59069"/>
    <w:lvl w:ilvl="0">
      <w:start w:val="1"/>
      <w:numFmt w:val="decimal"/>
      <w:suff w:val="nothing"/>
      <w:lvlText w:val="%1、"/>
      <w:lvlJc w:val="left"/>
    </w:lvl>
  </w:abstractNum>
  <w:abstractNum w:abstractNumId="1" w15:restartNumberingAfterBreak="0">
    <w:nsid w:val="D2C80C70"/>
    <w:multiLevelType w:val="singleLevel"/>
    <w:tmpl w:val="D2C80C70"/>
    <w:lvl w:ilvl="0">
      <w:start w:val="1"/>
      <w:numFmt w:val="chineseCountingThousand"/>
      <w:suff w:val="space"/>
      <w:lvlText w:val="第%1条"/>
      <w:lvlJc w:val="left"/>
      <w:pPr>
        <w:ind w:left="-62" w:firstLine="0"/>
      </w:pPr>
      <w:rPr>
        <w:rFonts w:hint="eastAsia"/>
      </w:rPr>
    </w:lvl>
  </w:abstractNum>
  <w:abstractNum w:abstractNumId="2" w15:restartNumberingAfterBreak="0">
    <w:nsid w:val="FFBE8EAF"/>
    <w:multiLevelType w:val="singleLevel"/>
    <w:tmpl w:val="FFBE8EAF"/>
    <w:lvl w:ilvl="0">
      <w:start w:val="1"/>
      <w:numFmt w:val="decimal"/>
      <w:suff w:val="nothing"/>
      <w:lvlText w:val="%1、"/>
      <w:lvlJc w:val="left"/>
    </w:lvl>
  </w:abstractNum>
  <w:abstractNum w:abstractNumId="3" w15:restartNumberingAfterBreak="0">
    <w:nsid w:val="FFF24C57"/>
    <w:multiLevelType w:val="singleLevel"/>
    <w:tmpl w:val="FFF24C5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50F22E4"/>
    <w:multiLevelType w:val="multilevel"/>
    <w:tmpl w:val="150F22E4"/>
    <w:lvl w:ilvl="0">
      <w:start w:val="3"/>
      <w:numFmt w:val="japaneseCounting"/>
      <w:lvlText w:val="%1、"/>
      <w:lvlJc w:val="left"/>
      <w:pPr>
        <w:ind w:left="492" w:hanging="492"/>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3453"/>
        </w:tabs>
        <w:ind w:left="3453"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891199D"/>
    <w:multiLevelType w:val="singleLevel"/>
    <w:tmpl w:val="1891199D"/>
    <w:lvl w:ilvl="0">
      <w:start w:val="1"/>
      <w:numFmt w:val="decimal"/>
      <w:suff w:val="nothing"/>
      <w:lvlText w:val="%1、"/>
      <w:lvlJc w:val="left"/>
    </w:lvl>
  </w:abstractNum>
  <w:abstractNum w:abstractNumId="19" w15:restartNumberingAfterBreak="0">
    <w:nsid w:val="250F6A86"/>
    <w:multiLevelType w:val="hybridMultilevel"/>
    <w:tmpl w:val="D4F69A3E"/>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0" w15:restartNumberingAfterBreak="0">
    <w:nsid w:val="291A7F54"/>
    <w:multiLevelType w:val="hybridMultilevel"/>
    <w:tmpl w:val="093CAAB6"/>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1"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28D50AD"/>
    <w:multiLevelType w:val="hybridMultilevel"/>
    <w:tmpl w:val="3BFE09DE"/>
    <w:lvl w:ilvl="0" w:tplc="66BE1EBA">
      <w:numFmt w:val="decimal"/>
      <w:lvlText w:val="(%1-"/>
      <w:lvlJc w:val="left"/>
      <w:pPr>
        <w:ind w:left="360" w:hanging="360"/>
      </w:pPr>
      <w:rPr>
        <w:rFonts w:eastAsia="Arial"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C0A5700"/>
    <w:multiLevelType w:val="hybridMultilevel"/>
    <w:tmpl w:val="B9CA335A"/>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7" w15:restartNumberingAfterBreak="0">
    <w:nsid w:val="4F77E35C"/>
    <w:multiLevelType w:val="singleLevel"/>
    <w:tmpl w:val="4F77E35C"/>
    <w:lvl w:ilvl="0">
      <w:start w:val="1"/>
      <w:numFmt w:val="decimal"/>
      <w:suff w:val="nothing"/>
      <w:lvlText w:val="%1、"/>
      <w:lvlJc w:val="left"/>
    </w:lvl>
  </w:abstractNum>
  <w:abstractNum w:abstractNumId="28" w15:restartNumberingAfterBreak="0">
    <w:nsid w:val="582A1163"/>
    <w:multiLevelType w:val="multilevel"/>
    <w:tmpl w:val="582A1163"/>
    <w:lvl w:ilvl="0">
      <w:start w:val="1"/>
      <w:numFmt w:val="japaneseCounting"/>
      <w:lvlText w:val="%1、"/>
      <w:lvlJc w:val="left"/>
      <w:pPr>
        <w:ind w:left="984" w:hanging="492"/>
      </w:pPr>
      <w:rPr>
        <w:rFonts w:hint="default"/>
      </w:rPr>
    </w:lvl>
    <w:lvl w:ilvl="1">
      <w:start w:val="1"/>
      <w:numFmt w:val="lowerLetter"/>
      <w:lvlText w:val="%2)"/>
      <w:lvlJc w:val="left"/>
      <w:pPr>
        <w:ind w:left="1372" w:hanging="440"/>
      </w:pPr>
    </w:lvl>
    <w:lvl w:ilvl="2">
      <w:start w:val="1"/>
      <w:numFmt w:val="lowerRoman"/>
      <w:lvlText w:val="%3."/>
      <w:lvlJc w:val="right"/>
      <w:pPr>
        <w:ind w:left="1812" w:hanging="440"/>
      </w:pPr>
    </w:lvl>
    <w:lvl w:ilvl="3">
      <w:start w:val="1"/>
      <w:numFmt w:val="decimal"/>
      <w:lvlText w:val="%4."/>
      <w:lvlJc w:val="left"/>
      <w:pPr>
        <w:ind w:left="2252" w:hanging="440"/>
      </w:pPr>
    </w:lvl>
    <w:lvl w:ilvl="4">
      <w:start w:val="1"/>
      <w:numFmt w:val="lowerLetter"/>
      <w:lvlText w:val="%5)"/>
      <w:lvlJc w:val="left"/>
      <w:pPr>
        <w:ind w:left="2692" w:hanging="440"/>
      </w:pPr>
    </w:lvl>
    <w:lvl w:ilvl="5">
      <w:start w:val="1"/>
      <w:numFmt w:val="lowerRoman"/>
      <w:lvlText w:val="%6."/>
      <w:lvlJc w:val="right"/>
      <w:pPr>
        <w:ind w:left="3132" w:hanging="440"/>
      </w:pPr>
    </w:lvl>
    <w:lvl w:ilvl="6">
      <w:start w:val="1"/>
      <w:numFmt w:val="decimal"/>
      <w:lvlText w:val="%7."/>
      <w:lvlJc w:val="left"/>
      <w:pPr>
        <w:ind w:left="3572" w:hanging="440"/>
      </w:pPr>
    </w:lvl>
    <w:lvl w:ilvl="7">
      <w:start w:val="1"/>
      <w:numFmt w:val="lowerLetter"/>
      <w:lvlText w:val="%8)"/>
      <w:lvlJc w:val="left"/>
      <w:pPr>
        <w:ind w:left="4012" w:hanging="440"/>
      </w:pPr>
    </w:lvl>
    <w:lvl w:ilvl="8">
      <w:start w:val="1"/>
      <w:numFmt w:val="lowerRoman"/>
      <w:lvlText w:val="%9."/>
      <w:lvlJc w:val="right"/>
      <w:pPr>
        <w:ind w:left="4452" w:hanging="440"/>
      </w:pPr>
    </w:lvl>
  </w:abstractNum>
  <w:abstractNum w:abstractNumId="29" w15:restartNumberingAfterBreak="0">
    <w:nsid w:val="5F241FB2"/>
    <w:multiLevelType w:val="multilevel"/>
    <w:tmpl w:val="5F241FB2"/>
    <w:lvl w:ilvl="0">
      <w:start w:val="1"/>
      <w:numFmt w:val="decimal"/>
      <w:lvlText w:val="%1、"/>
      <w:lvlJc w:val="left"/>
      <w:pPr>
        <w:tabs>
          <w:tab w:val="left" w:pos="366"/>
        </w:tabs>
        <w:ind w:left="366" w:hanging="360"/>
      </w:pPr>
      <w:rPr>
        <w:b/>
      </w:rPr>
    </w:lvl>
    <w:lvl w:ilvl="1">
      <w:start w:val="1"/>
      <w:numFmt w:val="lowerLetter"/>
      <w:lvlText w:val="%2)"/>
      <w:lvlJc w:val="left"/>
      <w:pPr>
        <w:tabs>
          <w:tab w:val="left" w:pos="846"/>
        </w:tabs>
        <w:ind w:left="846" w:hanging="420"/>
      </w:pPr>
    </w:lvl>
    <w:lvl w:ilvl="2">
      <w:start w:val="1"/>
      <w:numFmt w:val="lowerRoman"/>
      <w:lvlText w:val="%3."/>
      <w:lvlJc w:val="right"/>
      <w:pPr>
        <w:tabs>
          <w:tab w:val="left" w:pos="1266"/>
        </w:tabs>
        <w:ind w:left="1266" w:hanging="420"/>
      </w:pPr>
    </w:lvl>
    <w:lvl w:ilvl="3">
      <w:start w:val="1"/>
      <w:numFmt w:val="decimal"/>
      <w:lvlText w:val="%4."/>
      <w:lvlJc w:val="left"/>
      <w:pPr>
        <w:tabs>
          <w:tab w:val="left" w:pos="1686"/>
        </w:tabs>
        <w:ind w:left="1686" w:hanging="420"/>
      </w:pPr>
    </w:lvl>
    <w:lvl w:ilvl="4">
      <w:start w:val="1"/>
      <w:numFmt w:val="lowerLetter"/>
      <w:lvlText w:val="%5)"/>
      <w:lvlJc w:val="left"/>
      <w:pPr>
        <w:tabs>
          <w:tab w:val="left" w:pos="2106"/>
        </w:tabs>
        <w:ind w:left="2106" w:hanging="420"/>
      </w:pPr>
    </w:lvl>
    <w:lvl w:ilvl="5">
      <w:start w:val="1"/>
      <w:numFmt w:val="lowerRoman"/>
      <w:lvlText w:val="%6."/>
      <w:lvlJc w:val="right"/>
      <w:pPr>
        <w:tabs>
          <w:tab w:val="left" w:pos="2526"/>
        </w:tabs>
        <w:ind w:left="2526" w:hanging="420"/>
      </w:pPr>
    </w:lvl>
    <w:lvl w:ilvl="6">
      <w:start w:val="1"/>
      <w:numFmt w:val="decimal"/>
      <w:lvlText w:val="%7."/>
      <w:lvlJc w:val="left"/>
      <w:pPr>
        <w:tabs>
          <w:tab w:val="left" w:pos="2946"/>
        </w:tabs>
        <w:ind w:left="2946" w:hanging="420"/>
      </w:pPr>
    </w:lvl>
    <w:lvl w:ilvl="7">
      <w:start w:val="1"/>
      <w:numFmt w:val="lowerLetter"/>
      <w:lvlText w:val="%8)"/>
      <w:lvlJc w:val="left"/>
      <w:pPr>
        <w:tabs>
          <w:tab w:val="left" w:pos="3366"/>
        </w:tabs>
        <w:ind w:left="3366" w:hanging="420"/>
      </w:pPr>
    </w:lvl>
    <w:lvl w:ilvl="8">
      <w:start w:val="1"/>
      <w:numFmt w:val="lowerRoman"/>
      <w:lvlText w:val="%9."/>
      <w:lvlJc w:val="right"/>
      <w:pPr>
        <w:tabs>
          <w:tab w:val="left" w:pos="3786"/>
        </w:tabs>
        <w:ind w:left="3786" w:hanging="420"/>
      </w:pPr>
    </w:lvl>
  </w:abstractNum>
  <w:abstractNum w:abstractNumId="30" w15:restartNumberingAfterBreak="0">
    <w:nsid w:val="68F67E46"/>
    <w:multiLevelType w:val="multilevel"/>
    <w:tmpl w:val="68F67E4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51720911">
    <w:abstractNumId w:val="27"/>
  </w:num>
  <w:num w:numId="2" w16cid:durableId="759374885">
    <w:abstractNumId w:val="8"/>
  </w:num>
  <w:num w:numId="3" w16cid:durableId="1599097644">
    <w:abstractNumId w:val="11"/>
  </w:num>
  <w:num w:numId="4" w16cid:durableId="1356154005">
    <w:abstractNumId w:val="5"/>
  </w:num>
  <w:num w:numId="5" w16cid:durableId="1400398361">
    <w:abstractNumId w:val="9"/>
  </w:num>
  <w:num w:numId="6" w16cid:durableId="1274631680">
    <w:abstractNumId w:val="7"/>
  </w:num>
  <w:num w:numId="7" w16cid:durableId="934823519">
    <w:abstractNumId w:val="6"/>
  </w:num>
  <w:num w:numId="8" w16cid:durableId="2047633471">
    <w:abstractNumId w:val="13"/>
  </w:num>
  <w:num w:numId="9" w16cid:durableId="984702734">
    <w:abstractNumId w:val="10"/>
  </w:num>
  <w:num w:numId="10" w16cid:durableId="1616132502">
    <w:abstractNumId w:val="17"/>
  </w:num>
  <w:num w:numId="11" w16cid:durableId="420033794">
    <w:abstractNumId w:val="4"/>
  </w:num>
  <w:num w:numId="12" w16cid:durableId="901139460">
    <w:abstractNumId w:val="23"/>
  </w:num>
  <w:num w:numId="13" w16cid:durableId="935602003">
    <w:abstractNumId w:val="14"/>
  </w:num>
  <w:num w:numId="14" w16cid:durableId="1829009319">
    <w:abstractNumId w:val="31"/>
  </w:num>
  <w:num w:numId="15" w16cid:durableId="1349943057">
    <w:abstractNumId w:val="3"/>
  </w:num>
  <w:num w:numId="16" w16cid:durableId="1476796902">
    <w:abstractNumId w:val="2"/>
  </w:num>
  <w:num w:numId="17" w16cid:durableId="233512893">
    <w:abstractNumId w:val="22"/>
  </w:num>
  <w:num w:numId="18" w16cid:durableId="543446546">
    <w:abstractNumId w:val="25"/>
  </w:num>
  <w:num w:numId="19" w16cid:durableId="1551644821">
    <w:abstractNumId w:val="12"/>
  </w:num>
  <w:num w:numId="20" w16cid:durableId="825978511">
    <w:abstractNumId w:val="15"/>
  </w:num>
  <w:num w:numId="21" w16cid:durableId="844591476">
    <w:abstractNumId w:val="30"/>
  </w:num>
  <w:num w:numId="22" w16cid:durableId="23867583">
    <w:abstractNumId w:val="26"/>
  </w:num>
  <w:num w:numId="23" w16cid:durableId="1842036936">
    <w:abstractNumId w:val="19"/>
  </w:num>
  <w:num w:numId="24" w16cid:durableId="1083718998">
    <w:abstractNumId w:val="20"/>
  </w:num>
  <w:num w:numId="25" w16cid:durableId="979530040">
    <w:abstractNumId w:val="24"/>
  </w:num>
  <w:num w:numId="26" w16cid:durableId="544678203">
    <w:abstractNumId w:val="21"/>
  </w:num>
  <w:num w:numId="27" w16cid:durableId="1874683899">
    <w:abstractNumId w:val="1"/>
  </w:num>
  <w:num w:numId="28" w16cid:durableId="8659437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138305">
    <w:abstractNumId w:val="0"/>
  </w:num>
  <w:num w:numId="30" w16cid:durableId="2032022866">
    <w:abstractNumId w:val="18"/>
  </w:num>
  <w:num w:numId="31" w16cid:durableId="1578126088">
    <w:abstractNumId w:val="28"/>
  </w:num>
  <w:num w:numId="32" w16cid:durableId="132063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2A"/>
    <w:rsid w:val="0012648B"/>
    <w:rsid w:val="0029522A"/>
    <w:rsid w:val="00301C75"/>
    <w:rsid w:val="003275E0"/>
    <w:rsid w:val="003B35FC"/>
    <w:rsid w:val="00990C80"/>
    <w:rsid w:val="00FE6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028DF"/>
  <w15:chartTrackingRefBased/>
  <w15:docId w15:val="{A310D1B4-64E5-41B9-BDE5-D7F8AA1A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pPr>
  </w:style>
  <w:style w:type="paragraph" w:styleId="11">
    <w:name w:val="heading 1"/>
    <w:basedOn w:val="a6"/>
    <w:next w:val="a6"/>
    <w:link w:val="12"/>
    <w:uiPriority w:val="9"/>
    <w:qFormat/>
    <w:rsid w:val="002952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6"/>
    <w:next w:val="a6"/>
    <w:link w:val="22"/>
    <w:uiPriority w:val="9"/>
    <w:unhideWhenUsed/>
    <w:qFormat/>
    <w:rsid w:val="002952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6"/>
    <w:next w:val="a6"/>
    <w:link w:val="31"/>
    <w:uiPriority w:val="9"/>
    <w:unhideWhenUsed/>
    <w:qFormat/>
    <w:rsid w:val="0029522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iPriority w:val="9"/>
    <w:unhideWhenUsed/>
    <w:qFormat/>
    <w:rsid w:val="0029522A"/>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iPriority w:val="9"/>
    <w:unhideWhenUsed/>
    <w:qFormat/>
    <w:rsid w:val="0029522A"/>
    <w:pPr>
      <w:keepNext/>
      <w:keepLines/>
      <w:spacing w:before="80" w:after="40"/>
      <w:outlineLvl w:val="4"/>
    </w:pPr>
    <w:rPr>
      <w:rFonts w:cstheme="majorBidi"/>
      <w:color w:val="0F4761" w:themeColor="accent1" w:themeShade="BF"/>
      <w:sz w:val="24"/>
    </w:rPr>
  </w:style>
  <w:style w:type="paragraph" w:styleId="6">
    <w:name w:val="heading 6"/>
    <w:basedOn w:val="a6"/>
    <w:next w:val="a6"/>
    <w:link w:val="60"/>
    <w:uiPriority w:val="9"/>
    <w:unhideWhenUsed/>
    <w:qFormat/>
    <w:rsid w:val="0029522A"/>
    <w:pPr>
      <w:keepNext/>
      <w:keepLines/>
      <w:spacing w:before="40" w:after="0"/>
      <w:outlineLvl w:val="5"/>
    </w:pPr>
    <w:rPr>
      <w:rFonts w:cstheme="majorBidi"/>
      <w:b/>
      <w:bCs/>
      <w:color w:val="0F4761" w:themeColor="accent1" w:themeShade="BF"/>
    </w:rPr>
  </w:style>
  <w:style w:type="paragraph" w:styleId="7">
    <w:name w:val="heading 7"/>
    <w:basedOn w:val="a6"/>
    <w:next w:val="a6"/>
    <w:link w:val="70"/>
    <w:uiPriority w:val="9"/>
    <w:unhideWhenUsed/>
    <w:qFormat/>
    <w:rsid w:val="0029522A"/>
    <w:pPr>
      <w:keepNext/>
      <w:keepLines/>
      <w:spacing w:before="40" w:after="0"/>
      <w:outlineLvl w:val="6"/>
    </w:pPr>
    <w:rPr>
      <w:rFonts w:cstheme="majorBidi"/>
      <w:b/>
      <w:bCs/>
      <w:color w:val="595959" w:themeColor="text1" w:themeTint="A6"/>
    </w:rPr>
  </w:style>
  <w:style w:type="paragraph" w:styleId="8">
    <w:name w:val="heading 8"/>
    <w:basedOn w:val="a6"/>
    <w:next w:val="a6"/>
    <w:link w:val="80"/>
    <w:uiPriority w:val="9"/>
    <w:unhideWhenUsed/>
    <w:qFormat/>
    <w:rsid w:val="0029522A"/>
    <w:pPr>
      <w:keepNext/>
      <w:keepLines/>
      <w:spacing w:after="0"/>
      <w:outlineLvl w:val="7"/>
    </w:pPr>
    <w:rPr>
      <w:rFonts w:cstheme="majorBidi"/>
      <w:color w:val="595959" w:themeColor="text1" w:themeTint="A6"/>
    </w:rPr>
  </w:style>
  <w:style w:type="paragraph" w:styleId="9">
    <w:name w:val="heading 9"/>
    <w:basedOn w:val="a6"/>
    <w:next w:val="a6"/>
    <w:link w:val="90"/>
    <w:uiPriority w:val="9"/>
    <w:unhideWhenUsed/>
    <w:qFormat/>
    <w:rsid w:val="0029522A"/>
    <w:pPr>
      <w:keepNext/>
      <w:keepLines/>
      <w:spacing w:after="0"/>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uiPriority w:val="9"/>
    <w:qFormat/>
    <w:rsid w:val="0029522A"/>
    <w:rPr>
      <w:rFonts w:asciiTheme="majorHAnsi" w:eastAsiaTheme="majorEastAsia" w:hAnsiTheme="majorHAnsi" w:cstheme="majorBidi"/>
      <w:color w:val="0F4761" w:themeColor="accent1" w:themeShade="BF"/>
      <w:sz w:val="48"/>
      <w:szCs w:val="48"/>
    </w:rPr>
  </w:style>
  <w:style w:type="character" w:customStyle="1" w:styleId="22">
    <w:name w:val="标题 2 字符"/>
    <w:basedOn w:val="a7"/>
    <w:link w:val="21"/>
    <w:uiPriority w:val="9"/>
    <w:qFormat/>
    <w:rsid w:val="0029522A"/>
    <w:rPr>
      <w:rFonts w:asciiTheme="majorHAnsi" w:eastAsiaTheme="majorEastAsia" w:hAnsiTheme="majorHAnsi" w:cstheme="majorBidi"/>
      <w:color w:val="0F4761" w:themeColor="accent1" w:themeShade="BF"/>
      <w:sz w:val="40"/>
      <w:szCs w:val="40"/>
    </w:rPr>
  </w:style>
  <w:style w:type="character" w:customStyle="1" w:styleId="31">
    <w:name w:val="标题 3 字符"/>
    <w:basedOn w:val="a7"/>
    <w:link w:val="30"/>
    <w:uiPriority w:val="9"/>
    <w:qFormat/>
    <w:rsid w:val="002952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uiPriority w:val="9"/>
    <w:qFormat/>
    <w:rsid w:val="0029522A"/>
    <w:rPr>
      <w:rFonts w:cstheme="majorBidi"/>
      <w:color w:val="0F4761" w:themeColor="accent1" w:themeShade="BF"/>
      <w:sz w:val="28"/>
      <w:szCs w:val="28"/>
    </w:rPr>
  </w:style>
  <w:style w:type="character" w:customStyle="1" w:styleId="50">
    <w:name w:val="标题 5 字符"/>
    <w:basedOn w:val="a7"/>
    <w:link w:val="5"/>
    <w:uiPriority w:val="9"/>
    <w:qFormat/>
    <w:rsid w:val="0029522A"/>
    <w:rPr>
      <w:rFonts w:cstheme="majorBidi"/>
      <w:color w:val="0F4761" w:themeColor="accent1" w:themeShade="BF"/>
      <w:sz w:val="24"/>
    </w:rPr>
  </w:style>
  <w:style w:type="character" w:customStyle="1" w:styleId="60">
    <w:name w:val="标题 6 字符"/>
    <w:basedOn w:val="a7"/>
    <w:link w:val="6"/>
    <w:uiPriority w:val="9"/>
    <w:qFormat/>
    <w:rsid w:val="0029522A"/>
    <w:rPr>
      <w:rFonts w:cstheme="majorBidi"/>
      <w:b/>
      <w:bCs/>
      <w:color w:val="0F4761" w:themeColor="accent1" w:themeShade="BF"/>
    </w:rPr>
  </w:style>
  <w:style w:type="character" w:customStyle="1" w:styleId="70">
    <w:name w:val="标题 7 字符"/>
    <w:basedOn w:val="a7"/>
    <w:link w:val="7"/>
    <w:uiPriority w:val="9"/>
    <w:qFormat/>
    <w:rsid w:val="0029522A"/>
    <w:rPr>
      <w:rFonts w:cstheme="majorBidi"/>
      <w:b/>
      <w:bCs/>
      <w:color w:val="595959" w:themeColor="text1" w:themeTint="A6"/>
    </w:rPr>
  </w:style>
  <w:style w:type="character" w:customStyle="1" w:styleId="80">
    <w:name w:val="标题 8 字符"/>
    <w:basedOn w:val="a7"/>
    <w:link w:val="8"/>
    <w:uiPriority w:val="9"/>
    <w:qFormat/>
    <w:rsid w:val="0029522A"/>
    <w:rPr>
      <w:rFonts w:cstheme="majorBidi"/>
      <w:color w:val="595959" w:themeColor="text1" w:themeTint="A6"/>
    </w:rPr>
  </w:style>
  <w:style w:type="character" w:customStyle="1" w:styleId="90">
    <w:name w:val="标题 9 字符"/>
    <w:basedOn w:val="a7"/>
    <w:link w:val="9"/>
    <w:uiPriority w:val="9"/>
    <w:qFormat/>
    <w:rsid w:val="0029522A"/>
    <w:rPr>
      <w:rFonts w:eastAsiaTheme="majorEastAsia" w:cstheme="majorBidi"/>
      <w:color w:val="595959" w:themeColor="text1" w:themeTint="A6"/>
    </w:rPr>
  </w:style>
  <w:style w:type="paragraph" w:styleId="aa">
    <w:name w:val="Title"/>
    <w:basedOn w:val="a6"/>
    <w:next w:val="a6"/>
    <w:link w:val="ab"/>
    <w:uiPriority w:val="10"/>
    <w:qFormat/>
    <w:rsid w:val="002952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uiPriority w:val="10"/>
    <w:qFormat/>
    <w:rsid w:val="0029522A"/>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2952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qFormat/>
    <w:rsid w:val="0029522A"/>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29522A"/>
    <w:pPr>
      <w:spacing w:before="160"/>
      <w:jc w:val="center"/>
    </w:pPr>
    <w:rPr>
      <w:i/>
      <w:iCs/>
      <w:color w:val="404040" w:themeColor="text1" w:themeTint="BF"/>
    </w:rPr>
  </w:style>
  <w:style w:type="character" w:customStyle="1" w:styleId="af">
    <w:name w:val="引用 字符"/>
    <w:basedOn w:val="a7"/>
    <w:link w:val="ae"/>
    <w:uiPriority w:val="29"/>
    <w:qFormat/>
    <w:rsid w:val="0029522A"/>
    <w:rPr>
      <w:i/>
      <w:iCs/>
      <w:color w:val="404040" w:themeColor="text1" w:themeTint="BF"/>
    </w:rPr>
  </w:style>
  <w:style w:type="paragraph" w:styleId="af0">
    <w:name w:val="List Paragraph"/>
    <w:basedOn w:val="a6"/>
    <w:link w:val="af1"/>
    <w:uiPriority w:val="34"/>
    <w:qFormat/>
    <w:rsid w:val="0029522A"/>
    <w:pPr>
      <w:ind w:left="720"/>
      <w:contextualSpacing/>
    </w:pPr>
  </w:style>
  <w:style w:type="character" w:styleId="af2">
    <w:name w:val="Intense Emphasis"/>
    <w:basedOn w:val="a7"/>
    <w:uiPriority w:val="21"/>
    <w:qFormat/>
    <w:rsid w:val="0029522A"/>
    <w:rPr>
      <w:i/>
      <w:iCs/>
      <w:color w:val="0F4761" w:themeColor="accent1" w:themeShade="BF"/>
    </w:rPr>
  </w:style>
  <w:style w:type="paragraph" w:styleId="af3">
    <w:name w:val="Intense Quote"/>
    <w:basedOn w:val="a6"/>
    <w:next w:val="a6"/>
    <w:link w:val="af4"/>
    <w:uiPriority w:val="30"/>
    <w:qFormat/>
    <w:rsid w:val="00295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7"/>
    <w:link w:val="af3"/>
    <w:uiPriority w:val="30"/>
    <w:qFormat/>
    <w:rsid w:val="0029522A"/>
    <w:rPr>
      <w:i/>
      <w:iCs/>
      <w:color w:val="0F4761" w:themeColor="accent1" w:themeShade="BF"/>
    </w:rPr>
  </w:style>
  <w:style w:type="character" w:styleId="af5">
    <w:name w:val="Intense Reference"/>
    <w:basedOn w:val="a7"/>
    <w:uiPriority w:val="32"/>
    <w:qFormat/>
    <w:rsid w:val="0029522A"/>
    <w:rPr>
      <w:b/>
      <w:bCs/>
      <w:smallCaps/>
      <w:color w:val="0F4761" w:themeColor="accent1" w:themeShade="BF"/>
      <w:spacing w:val="5"/>
    </w:rPr>
  </w:style>
  <w:style w:type="paragraph" w:styleId="af6">
    <w:name w:val="header"/>
    <w:basedOn w:val="a6"/>
    <w:link w:val="af7"/>
    <w:uiPriority w:val="99"/>
    <w:unhideWhenUsed/>
    <w:qFormat/>
    <w:rsid w:val="00FE6154"/>
    <w:pPr>
      <w:tabs>
        <w:tab w:val="center" w:pos="4153"/>
        <w:tab w:val="right" w:pos="8306"/>
      </w:tabs>
      <w:snapToGrid w:val="0"/>
      <w:spacing w:line="240" w:lineRule="auto"/>
      <w:jc w:val="center"/>
    </w:pPr>
    <w:rPr>
      <w:sz w:val="18"/>
      <w:szCs w:val="18"/>
    </w:rPr>
  </w:style>
  <w:style w:type="character" w:customStyle="1" w:styleId="af7">
    <w:name w:val="页眉 字符"/>
    <w:basedOn w:val="a7"/>
    <w:link w:val="af6"/>
    <w:uiPriority w:val="99"/>
    <w:qFormat/>
    <w:rsid w:val="00FE6154"/>
    <w:rPr>
      <w:sz w:val="18"/>
      <w:szCs w:val="18"/>
    </w:rPr>
  </w:style>
  <w:style w:type="paragraph" w:styleId="af8">
    <w:name w:val="footer"/>
    <w:basedOn w:val="a6"/>
    <w:link w:val="af9"/>
    <w:uiPriority w:val="99"/>
    <w:unhideWhenUsed/>
    <w:qFormat/>
    <w:rsid w:val="00FE6154"/>
    <w:pPr>
      <w:tabs>
        <w:tab w:val="center" w:pos="4153"/>
        <w:tab w:val="right" w:pos="8306"/>
      </w:tabs>
      <w:snapToGrid w:val="0"/>
      <w:spacing w:line="240" w:lineRule="auto"/>
    </w:pPr>
    <w:rPr>
      <w:sz w:val="18"/>
      <w:szCs w:val="18"/>
    </w:rPr>
  </w:style>
  <w:style w:type="character" w:customStyle="1" w:styleId="af9">
    <w:name w:val="页脚 字符"/>
    <w:basedOn w:val="a7"/>
    <w:link w:val="af8"/>
    <w:uiPriority w:val="99"/>
    <w:qFormat/>
    <w:rsid w:val="00FE6154"/>
    <w:rPr>
      <w:sz w:val="18"/>
      <w:szCs w:val="18"/>
    </w:rPr>
  </w:style>
  <w:style w:type="numbering" w:customStyle="1" w:styleId="13">
    <w:name w:val="无列表1"/>
    <w:next w:val="a9"/>
    <w:uiPriority w:val="99"/>
    <w:semiHidden/>
    <w:unhideWhenUsed/>
    <w:rsid w:val="00FE6154"/>
  </w:style>
  <w:style w:type="numbering" w:customStyle="1" w:styleId="110">
    <w:name w:val="无列表11"/>
    <w:next w:val="a9"/>
    <w:uiPriority w:val="99"/>
    <w:semiHidden/>
    <w:unhideWhenUsed/>
    <w:rsid w:val="00FE6154"/>
  </w:style>
  <w:style w:type="paragraph" w:styleId="afa">
    <w:name w:val="Normal Indent"/>
    <w:basedOn w:val="a6"/>
    <w:link w:val="afb"/>
    <w:qFormat/>
    <w:rsid w:val="00FE6154"/>
    <w:pPr>
      <w:autoSpaceDE w:val="0"/>
      <w:autoSpaceDN w:val="0"/>
      <w:adjustRightInd w:val="0"/>
      <w:ind w:firstLine="420"/>
    </w:pPr>
    <w:rPr>
      <w:rFonts w:ascii="宋体" w:eastAsia="宋体" w:hAnsi="Times New Roman" w:cs="Times New Roman"/>
      <w:sz w:val="24"/>
      <w14:ligatures w14:val="none"/>
    </w:rPr>
  </w:style>
  <w:style w:type="paragraph" w:styleId="TOC7">
    <w:name w:val="toc 7"/>
    <w:basedOn w:val="a6"/>
    <w:next w:val="a6"/>
    <w:qFormat/>
    <w:rsid w:val="00FE6154"/>
    <w:pPr>
      <w:ind w:leftChars="1200" w:left="2520"/>
      <w:jc w:val="both"/>
    </w:pPr>
    <w:rPr>
      <w:rFonts w:ascii="Times New Roman" w:eastAsia="宋体" w:hAnsi="Times New Roman" w:cs="Times New Roman"/>
      <w:sz w:val="21"/>
      <w14:ligatures w14:val="none"/>
    </w:rPr>
  </w:style>
  <w:style w:type="paragraph" w:styleId="afc">
    <w:name w:val="caption"/>
    <w:basedOn w:val="a6"/>
    <w:next w:val="a6"/>
    <w:uiPriority w:val="35"/>
    <w:qFormat/>
    <w:rsid w:val="00FE6154"/>
    <w:pPr>
      <w:spacing w:line="480" w:lineRule="auto"/>
      <w:jc w:val="both"/>
    </w:pPr>
    <w:rPr>
      <w:rFonts w:ascii="华文中宋" w:eastAsia="华文中宋" w:hAnsi="华文中宋" w:cs="Times New Roman"/>
      <w:sz w:val="36"/>
      <w:szCs w:val="20"/>
      <w14:ligatures w14:val="none"/>
    </w:rPr>
  </w:style>
  <w:style w:type="paragraph" w:styleId="afd">
    <w:name w:val="Document Map"/>
    <w:basedOn w:val="a6"/>
    <w:link w:val="afe"/>
    <w:qFormat/>
    <w:rsid w:val="00FE6154"/>
    <w:pPr>
      <w:shd w:val="clear" w:color="auto" w:fill="000080"/>
      <w:jc w:val="both"/>
    </w:pPr>
    <w:rPr>
      <w:rFonts w:ascii="Times New Roman" w:eastAsia="宋体" w:hAnsi="Times New Roman" w:cs="Times New Roman"/>
      <w:sz w:val="21"/>
      <w14:ligatures w14:val="none"/>
    </w:rPr>
  </w:style>
  <w:style w:type="character" w:customStyle="1" w:styleId="afe">
    <w:name w:val="文档结构图 字符"/>
    <w:basedOn w:val="a7"/>
    <w:link w:val="afd"/>
    <w:qFormat/>
    <w:rsid w:val="00FE6154"/>
    <w:rPr>
      <w:rFonts w:ascii="Times New Roman" w:eastAsia="宋体" w:hAnsi="Times New Roman" w:cs="Times New Roman"/>
      <w:sz w:val="21"/>
      <w:shd w:val="clear" w:color="auto" w:fill="000080"/>
      <w14:ligatures w14:val="none"/>
    </w:rPr>
  </w:style>
  <w:style w:type="paragraph" w:styleId="aff">
    <w:name w:val="annotation text"/>
    <w:basedOn w:val="a6"/>
    <w:link w:val="14"/>
    <w:uiPriority w:val="99"/>
    <w:qFormat/>
    <w:rsid w:val="00FE6154"/>
    <w:rPr>
      <w:rFonts w:ascii="Times New Roman" w:eastAsia="宋体" w:hAnsi="Times New Roman" w:cs="Times New Roman"/>
      <w:sz w:val="21"/>
      <w14:ligatures w14:val="none"/>
    </w:rPr>
  </w:style>
  <w:style w:type="character" w:customStyle="1" w:styleId="aff0">
    <w:name w:val="批注文字 字符"/>
    <w:basedOn w:val="a7"/>
    <w:uiPriority w:val="99"/>
    <w:qFormat/>
    <w:rsid w:val="00FE6154"/>
  </w:style>
  <w:style w:type="paragraph" w:styleId="32">
    <w:name w:val="Body Text 3"/>
    <w:basedOn w:val="a6"/>
    <w:link w:val="33"/>
    <w:qFormat/>
    <w:rsid w:val="00FE6154"/>
    <w:pPr>
      <w:spacing w:after="120"/>
      <w:jc w:val="both"/>
    </w:pPr>
    <w:rPr>
      <w:rFonts w:ascii="Times New Roman" w:eastAsia="宋体" w:hAnsi="Times New Roman" w:cs="Times New Roman"/>
      <w:sz w:val="16"/>
      <w:szCs w:val="16"/>
      <w14:ligatures w14:val="none"/>
    </w:rPr>
  </w:style>
  <w:style w:type="character" w:customStyle="1" w:styleId="33">
    <w:name w:val="正文文本 3 字符"/>
    <w:basedOn w:val="a7"/>
    <w:link w:val="32"/>
    <w:qFormat/>
    <w:rsid w:val="00FE6154"/>
    <w:rPr>
      <w:rFonts w:ascii="Times New Roman" w:eastAsia="宋体" w:hAnsi="Times New Roman" w:cs="Times New Roman"/>
      <w:sz w:val="16"/>
      <w:szCs w:val="16"/>
      <w14:ligatures w14:val="none"/>
    </w:rPr>
  </w:style>
  <w:style w:type="paragraph" w:styleId="aff1">
    <w:name w:val="Body Text"/>
    <w:basedOn w:val="a6"/>
    <w:link w:val="aff2"/>
    <w:qFormat/>
    <w:rsid w:val="00FE6154"/>
    <w:pPr>
      <w:tabs>
        <w:tab w:val="left" w:pos="567"/>
      </w:tabs>
      <w:spacing w:before="120" w:line="22" w:lineRule="atLeast"/>
      <w:jc w:val="both"/>
    </w:pPr>
    <w:rPr>
      <w:rFonts w:ascii="宋体" w:eastAsia="宋体" w:hAnsi="宋体" w:cs="Times New Roman"/>
      <w:sz w:val="24"/>
      <w14:ligatures w14:val="none"/>
    </w:rPr>
  </w:style>
  <w:style w:type="character" w:customStyle="1" w:styleId="aff2">
    <w:name w:val="正文文本 字符"/>
    <w:basedOn w:val="a7"/>
    <w:link w:val="aff1"/>
    <w:qFormat/>
    <w:rsid w:val="00FE6154"/>
    <w:rPr>
      <w:rFonts w:ascii="宋体" w:eastAsia="宋体" w:hAnsi="宋体" w:cs="Times New Roman"/>
      <w:sz w:val="24"/>
      <w14:ligatures w14:val="none"/>
    </w:rPr>
  </w:style>
  <w:style w:type="paragraph" w:styleId="aff3">
    <w:name w:val="Body Text Indent"/>
    <w:basedOn w:val="a6"/>
    <w:link w:val="aff4"/>
    <w:qFormat/>
    <w:rsid w:val="00FE6154"/>
    <w:pPr>
      <w:spacing w:line="360" w:lineRule="auto"/>
      <w:ind w:firstLine="570"/>
      <w:jc w:val="both"/>
    </w:pPr>
    <w:rPr>
      <w:rFonts w:ascii="Times New Roman" w:eastAsia="宋体" w:hAnsi="Times New Roman" w:cs="Times New Roman"/>
      <w:sz w:val="24"/>
      <w14:ligatures w14:val="none"/>
    </w:rPr>
  </w:style>
  <w:style w:type="character" w:customStyle="1" w:styleId="aff4">
    <w:name w:val="正文文本缩进 字符"/>
    <w:basedOn w:val="a7"/>
    <w:link w:val="aff3"/>
    <w:qFormat/>
    <w:rsid w:val="00FE6154"/>
    <w:rPr>
      <w:rFonts w:ascii="Times New Roman" w:eastAsia="宋体" w:hAnsi="Times New Roman" w:cs="Times New Roman"/>
      <w:sz w:val="24"/>
      <w14:ligatures w14:val="none"/>
    </w:rPr>
  </w:style>
  <w:style w:type="paragraph" w:styleId="23">
    <w:name w:val="List 2"/>
    <w:basedOn w:val="a6"/>
    <w:qFormat/>
    <w:rsid w:val="00FE6154"/>
    <w:pPr>
      <w:ind w:leftChars="200" w:left="100" w:hangingChars="200" w:hanging="200"/>
      <w:jc w:val="both"/>
    </w:pPr>
    <w:rPr>
      <w:rFonts w:ascii="Times New Roman" w:eastAsia="宋体" w:hAnsi="Times New Roman" w:cs="Times New Roman"/>
      <w:sz w:val="21"/>
      <w14:ligatures w14:val="none"/>
    </w:rPr>
  </w:style>
  <w:style w:type="paragraph" w:styleId="aff5">
    <w:name w:val="Block Text"/>
    <w:basedOn w:val="a6"/>
    <w:qFormat/>
    <w:rsid w:val="00FE6154"/>
    <w:pPr>
      <w:widowControl/>
      <w:ind w:left="480" w:right="-341" w:firstLine="513"/>
      <w:jc w:val="both"/>
    </w:pPr>
    <w:rPr>
      <w:rFonts w:ascii="Times New Roman" w:eastAsia="宋体" w:hAnsi="Times New Roman" w:cs="Times New Roman"/>
      <w:kern w:val="0"/>
      <w:sz w:val="24"/>
      <w:szCs w:val="20"/>
      <w14:ligatures w14:val="none"/>
    </w:rPr>
  </w:style>
  <w:style w:type="paragraph" w:styleId="TOC5">
    <w:name w:val="toc 5"/>
    <w:basedOn w:val="a6"/>
    <w:next w:val="a6"/>
    <w:qFormat/>
    <w:rsid w:val="00FE6154"/>
    <w:pPr>
      <w:ind w:leftChars="800" w:left="1680"/>
      <w:jc w:val="both"/>
    </w:pPr>
    <w:rPr>
      <w:rFonts w:ascii="Times New Roman" w:eastAsia="宋体" w:hAnsi="Times New Roman" w:cs="Times New Roman"/>
      <w:sz w:val="21"/>
      <w14:ligatures w14:val="none"/>
    </w:rPr>
  </w:style>
  <w:style w:type="paragraph" w:styleId="TOC3">
    <w:name w:val="toc 3"/>
    <w:basedOn w:val="a6"/>
    <w:next w:val="a6"/>
    <w:uiPriority w:val="39"/>
    <w:qFormat/>
    <w:rsid w:val="00FE6154"/>
    <w:pPr>
      <w:ind w:leftChars="400" w:left="840"/>
      <w:jc w:val="both"/>
    </w:pPr>
    <w:rPr>
      <w:rFonts w:ascii="Times New Roman" w:eastAsia="宋体" w:hAnsi="Times New Roman" w:cs="Times New Roman"/>
      <w:sz w:val="21"/>
      <w14:ligatures w14:val="none"/>
    </w:rPr>
  </w:style>
  <w:style w:type="paragraph" w:styleId="aff6">
    <w:name w:val="Plain Text"/>
    <w:basedOn w:val="a6"/>
    <w:link w:val="24"/>
    <w:qFormat/>
    <w:rsid w:val="00FE6154"/>
    <w:pPr>
      <w:jc w:val="both"/>
    </w:pPr>
    <w:rPr>
      <w:rFonts w:ascii="宋体" w:eastAsia="宋体" w:hAnsi="Courier New" w:cs="Times New Roman"/>
      <w:sz w:val="21"/>
      <w:szCs w:val="20"/>
      <w14:ligatures w14:val="none"/>
    </w:rPr>
  </w:style>
  <w:style w:type="character" w:customStyle="1" w:styleId="aff7">
    <w:name w:val="纯文本 字符"/>
    <w:basedOn w:val="a7"/>
    <w:uiPriority w:val="99"/>
    <w:qFormat/>
    <w:rsid w:val="00FE6154"/>
    <w:rPr>
      <w:rFonts w:asciiTheme="minorEastAsia" w:hAnsi="Courier New" w:cs="Courier New"/>
    </w:rPr>
  </w:style>
  <w:style w:type="paragraph" w:styleId="TOC8">
    <w:name w:val="toc 8"/>
    <w:basedOn w:val="a6"/>
    <w:next w:val="a6"/>
    <w:qFormat/>
    <w:rsid w:val="00FE6154"/>
    <w:pPr>
      <w:ind w:leftChars="1400" w:left="2940"/>
      <w:jc w:val="both"/>
    </w:pPr>
    <w:rPr>
      <w:rFonts w:ascii="Times New Roman" w:eastAsia="宋体" w:hAnsi="Times New Roman" w:cs="Times New Roman"/>
      <w:sz w:val="21"/>
      <w14:ligatures w14:val="none"/>
    </w:rPr>
  </w:style>
  <w:style w:type="paragraph" w:styleId="aff8">
    <w:name w:val="Date"/>
    <w:basedOn w:val="a6"/>
    <w:next w:val="a6"/>
    <w:link w:val="aff9"/>
    <w:qFormat/>
    <w:rsid w:val="00FE6154"/>
    <w:pPr>
      <w:ind w:leftChars="2500" w:left="100"/>
      <w:jc w:val="both"/>
    </w:pPr>
    <w:rPr>
      <w:rFonts w:ascii="仿宋_GB2312" w:eastAsia="仿宋_GB2312" w:hAnsi="宋体" w:cs="Times New Roman"/>
      <w:color w:val="000000"/>
      <w:sz w:val="24"/>
      <w14:ligatures w14:val="none"/>
    </w:rPr>
  </w:style>
  <w:style w:type="character" w:customStyle="1" w:styleId="aff9">
    <w:name w:val="日期 字符"/>
    <w:basedOn w:val="a7"/>
    <w:link w:val="aff8"/>
    <w:qFormat/>
    <w:rsid w:val="00FE6154"/>
    <w:rPr>
      <w:rFonts w:ascii="仿宋_GB2312" w:eastAsia="仿宋_GB2312" w:hAnsi="宋体" w:cs="Times New Roman"/>
      <w:color w:val="000000"/>
      <w:sz w:val="24"/>
      <w14:ligatures w14:val="none"/>
    </w:rPr>
  </w:style>
  <w:style w:type="paragraph" w:styleId="25">
    <w:name w:val="Body Text Indent 2"/>
    <w:basedOn w:val="a6"/>
    <w:link w:val="26"/>
    <w:qFormat/>
    <w:rsid w:val="00FE6154"/>
    <w:pPr>
      <w:ind w:firstLineChars="200" w:firstLine="480"/>
      <w:jc w:val="both"/>
    </w:pPr>
    <w:rPr>
      <w:rFonts w:ascii="仿宋_GB2312" w:eastAsia="仿宋_GB2312" w:hAnsi="Times New Roman" w:cs="Times New Roman"/>
      <w:sz w:val="24"/>
      <w14:ligatures w14:val="none"/>
    </w:rPr>
  </w:style>
  <w:style w:type="character" w:customStyle="1" w:styleId="26">
    <w:name w:val="正文文本缩进 2 字符"/>
    <w:basedOn w:val="a7"/>
    <w:link w:val="25"/>
    <w:qFormat/>
    <w:rsid w:val="00FE6154"/>
    <w:rPr>
      <w:rFonts w:ascii="仿宋_GB2312" w:eastAsia="仿宋_GB2312" w:hAnsi="Times New Roman" w:cs="Times New Roman"/>
      <w:sz w:val="24"/>
      <w14:ligatures w14:val="none"/>
    </w:rPr>
  </w:style>
  <w:style w:type="paragraph" w:styleId="affa">
    <w:name w:val="Balloon Text"/>
    <w:basedOn w:val="a6"/>
    <w:link w:val="affb"/>
    <w:uiPriority w:val="99"/>
    <w:qFormat/>
    <w:rsid w:val="00FE6154"/>
    <w:pPr>
      <w:jc w:val="both"/>
    </w:pPr>
    <w:rPr>
      <w:rFonts w:ascii="Times New Roman" w:eastAsia="宋体" w:hAnsi="Times New Roman" w:cs="Times New Roman"/>
      <w:sz w:val="18"/>
      <w:szCs w:val="18"/>
      <w14:ligatures w14:val="none"/>
    </w:rPr>
  </w:style>
  <w:style w:type="character" w:customStyle="1" w:styleId="affb">
    <w:name w:val="批注框文本 字符"/>
    <w:basedOn w:val="a7"/>
    <w:link w:val="affa"/>
    <w:uiPriority w:val="99"/>
    <w:qFormat/>
    <w:rsid w:val="00FE6154"/>
    <w:rPr>
      <w:rFonts w:ascii="Times New Roman" w:eastAsia="宋体" w:hAnsi="Times New Roman" w:cs="Times New Roman"/>
      <w:sz w:val="18"/>
      <w:szCs w:val="18"/>
      <w14:ligatures w14:val="none"/>
    </w:rPr>
  </w:style>
  <w:style w:type="paragraph" w:styleId="TOC1">
    <w:name w:val="toc 1"/>
    <w:basedOn w:val="a6"/>
    <w:next w:val="a6"/>
    <w:uiPriority w:val="39"/>
    <w:qFormat/>
    <w:rsid w:val="00FE6154"/>
    <w:pPr>
      <w:tabs>
        <w:tab w:val="left" w:pos="1050"/>
        <w:tab w:val="right" w:leader="dot" w:pos="8937"/>
      </w:tabs>
      <w:spacing w:line="300" w:lineRule="auto"/>
      <w:jc w:val="both"/>
    </w:pPr>
    <w:rPr>
      <w:rFonts w:ascii="宋体" w:eastAsia="宋体" w:hAnsi="宋体" w:cs="Times New Roman"/>
      <w:b/>
      <w:sz w:val="24"/>
      <w14:ligatures w14:val="none"/>
    </w:rPr>
  </w:style>
  <w:style w:type="paragraph" w:styleId="TOC4">
    <w:name w:val="toc 4"/>
    <w:basedOn w:val="a6"/>
    <w:next w:val="a6"/>
    <w:qFormat/>
    <w:rsid w:val="00FE6154"/>
    <w:pPr>
      <w:ind w:leftChars="600" w:left="1260"/>
      <w:jc w:val="both"/>
    </w:pPr>
    <w:rPr>
      <w:rFonts w:ascii="Times New Roman" w:eastAsia="宋体" w:hAnsi="Times New Roman" w:cs="Times New Roman"/>
      <w:sz w:val="21"/>
      <w14:ligatures w14:val="none"/>
    </w:rPr>
  </w:style>
  <w:style w:type="paragraph" w:styleId="TOC6">
    <w:name w:val="toc 6"/>
    <w:basedOn w:val="a6"/>
    <w:next w:val="a6"/>
    <w:qFormat/>
    <w:rsid w:val="00FE6154"/>
    <w:pPr>
      <w:ind w:leftChars="1000" w:left="2100"/>
      <w:jc w:val="both"/>
    </w:pPr>
    <w:rPr>
      <w:rFonts w:ascii="Times New Roman" w:eastAsia="宋体" w:hAnsi="Times New Roman" w:cs="Times New Roman"/>
      <w:sz w:val="21"/>
      <w14:ligatures w14:val="none"/>
    </w:rPr>
  </w:style>
  <w:style w:type="paragraph" w:styleId="34">
    <w:name w:val="Body Text Indent 3"/>
    <w:basedOn w:val="a6"/>
    <w:link w:val="35"/>
    <w:qFormat/>
    <w:rsid w:val="00FE6154"/>
    <w:pPr>
      <w:autoSpaceDE w:val="0"/>
      <w:autoSpaceDN w:val="0"/>
      <w:adjustRightInd w:val="0"/>
      <w:spacing w:before="120" w:line="22" w:lineRule="atLeast"/>
      <w:ind w:left="720" w:firstLine="480"/>
    </w:pPr>
    <w:rPr>
      <w:rFonts w:ascii="宋体" w:eastAsia="宋体" w:hAnsi="Times New Roman" w:cs="Times New Roman"/>
      <w:kern w:val="0"/>
      <w:sz w:val="24"/>
      <w:szCs w:val="20"/>
      <w14:ligatures w14:val="none"/>
    </w:rPr>
  </w:style>
  <w:style w:type="character" w:customStyle="1" w:styleId="35">
    <w:name w:val="正文文本缩进 3 字符"/>
    <w:basedOn w:val="a7"/>
    <w:link w:val="34"/>
    <w:qFormat/>
    <w:rsid w:val="00FE6154"/>
    <w:rPr>
      <w:rFonts w:ascii="宋体" w:eastAsia="宋体" w:hAnsi="Times New Roman" w:cs="Times New Roman"/>
      <w:kern w:val="0"/>
      <w:sz w:val="24"/>
      <w:szCs w:val="20"/>
      <w14:ligatures w14:val="none"/>
    </w:rPr>
  </w:style>
  <w:style w:type="paragraph" w:styleId="TOC2">
    <w:name w:val="toc 2"/>
    <w:basedOn w:val="a6"/>
    <w:next w:val="a6"/>
    <w:uiPriority w:val="39"/>
    <w:qFormat/>
    <w:rsid w:val="00FE6154"/>
    <w:pPr>
      <w:tabs>
        <w:tab w:val="right" w:leader="dot" w:pos="8937"/>
      </w:tabs>
      <w:spacing w:line="312" w:lineRule="auto"/>
      <w:ind w:leftChars="200" w:left="420"/>
      <w:jc w:val="both"/>
    </w:pPr>
    <w:rPr>
      <w:rFonts w:ascii="Times New Roman" w:eastAsia="宋体" w:hAnsi="Times New Roman" w:cs="Times New Roman"/>
      <w:sz w:val="21"/>
      <w14:ligatures w14:val="none"/>
    </w:rPr>
  </w:style>
  <w:style w:type="paragraph" w:styleId="TOC9">
    <w:name w:val="toc 9"/>
    <w:basedOn w:val="a6"/>
    <w:next w:val="a6"/>
    <w:qFormat/>
    <w:rsid w:val="00FE6154"/>
    <w:pPr>
      <w:ind w:leftChars="1600" w:left="3360"/>
      <w:jc w:val="both"/>
    </w:pPr>
    <w:rPr>
      <w:rFonts w:ascii="Times New Roman" w:eastAsia="宋体" w:hAnsi="Times New Roman" w:cs="Times New Roman"/>
      <w:sz w:val="21"/>
      <w14:ligatures w14:val="none"/>
    </w:rPr>
  </w:style>
  <w:style w:type="paragraph" w:styleId="HTML">
    <w:name w:val="HTML Preformatted"/>
    <w:basedOn w:val="a6"/>
    <w:link w:val="HTML0"/>
    <w:qFormat/>
    <w:rsid w:val="00FE6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kern w:val="0"/>
      <w:sz w:val="24"/>
      <w14:ligatures w14:val="none"/>
    </w:rPr>
  </w:style>
  <w:style w:type="character" w:customStyle="1" w:styleId="HTML0">
    <w:name w:val="HTML 预设格式 字符"/>
    <w:basedOn w:val="a7"/>
    <w:link w:val="HTML"/>
    <w:qFormat/>
    <w:rsid w:val="00FE6154"/>
    <w:rPr>
      <w:rFonts w:ascii="宋体" w:eastAsia="宋体" w:hAnsi="宋体" w:cs="宋体"/>
      <w:kern w:val="0"/>
      <w:sz w:val="24"/>
      <w14:ligatures w14:val="none"/>
    </w:rPr>
  </w:style>
  <w:style w:type="paragraph" w:styleId="affc">
    <w:name w:val="Normal (Web)"/>
    <w:basedOn w:val="a6"/>
    <w:uiPriority w:val="99"/>
    <w:unhideWhenUsed/>
    <w:qFormat/>
    <w:rsid w:val="00FE6154"/>
    <w:pPr>
      <w:widowControl/>
      <w:spacing w:before="100" w:beforeAutospacing="1" w:after="100" w:afterAutospacing="1"/>
    </w:pPr>
    <w:rPr>
      <w:rFonts w:ascii="宋体" w:eastAsia="宋体" w:hAnsi="宋体" w:cs="宋体"/>
      <w:kern w:val="0"/>
      <w:sz w:val="24"/>
      <w14:ligatures w14:val="none"/>
    </w:rPr>
  </w:style>
  <w:style w:type="paragraph" w:styleId="15">
    <w:name w:val="index 1"/>
    <w:basedOn w:val="a6"/>
    <w:next w:val="a6"/>
    <w:qFormat/>
    <w:rsid w:val="00FE6154"/>
    <w:pPr>
      <w:jc w:val="both"/>
    </w:pPr>
    <w:rPr>
      <w:rFonts w:ascii="Times New Roman" w:eastAsia="宋体" w:hAnsi="Times New Roman" w:cs="Times New Roman"/>
      <w:sz w:val="21"/>
      <w:szCs w:val="20"/>
      <w14:ligatures w14:val="none"/>
    </w:rPr>
  </w:style>
  <w:style w:type="paragraph" w:styleId="affd">
    <w:name w:val="annotation subject"/>
    <w:basedOn w:val="aff"/>
    <w:next w:val="aff"/>
    <w:link w:val="affe"/>
    <w:uiPriority w:val="99"/>
    <w:qFormat/>
    <w:rsid w:val="00FE6154"/>
    <w:rPr>
      <w:b/>
      <w:bCs/>
    </w:rPr>
  </w:style>
  <w:style w:type="character" w:customStyle="1" w:styleId="affe">
    <w:name w:val="批注主题 字符"/>
    <w:basedOn w:val="aff0"/>
    <w:link w:val="affd"/>
    <w:uiPriority w:val="99"/>
    <w:qFormat/>
    <w:rsid w:val="00FE6154"/>
    <w:rPr>
      <w:rFonts w:ascii="Times New Roman" w:eastAsia="宋体" w:hAnsi="Times New Roman" w:cs="Times New Roman"/>
      <w:b/>
      <w:bCs/>
      <w:sz w:val="21"/>
      <w14:ligatures w14:val="none"/>
    </w:rPr>
  </w:style>
  <w:style w:type="paragraph" w:styleId="afff">
    <w:name w:val="Body Text First Indent"/>
    <w:basedOn w:val="aff1"/>
    <w:link w:val="afff0"/>
    <w:qFormat/>
    <w:rsid w:val="00FE6154"/>
    <w:pPr>
      <w:tabs>
        <w:tab w:val="clear" w:pos="567"/>
      </w:tabs>
      <w:spacing w:before="0" w:after="120" w:line="240" w:lineRule="auto"/>
      <w:ind w:firstLineChars="100" w:firstLine="420"/>
    </w:pPr>
    <w:rPr>
      <w:rFonts w:ascii="Times New Roman" w:hAnsi="Times New Roman"/>
      <w:sz w:val="21"/>
    </w:rPr>
  </w:style>
  <w:style w:type="character" w:customStyle="1" w:styleId="afff0">
    <w:name w:val="正文文本首行缩进 字符"/>
    <w:basedOn w:val="aff2"/>
    <w:link w:val="afff"/>
    <w:qFormat/>
    <w:rsid w:val="00FE6154"/>
    <w:rPr>
      <w:rFonts w:ascii="Times New Roman" w:eastAsia="宋体" w:hAnsi="Times New Roman" w:cs="Times New Roman"/>
      <w:sz w:val="21"/>
      <w14:ligatures w14:val="none"/>
    </w:rPr>
  </w:style>
  <w:style w:type="paragraph" w:styleId="27">
    <w:name w:val="Body Text First Indent 2"/>
    <w:basedOn w:val="aff3"/>
    <w:link w:val="28"/>
    <w:qFormat/>
    <w:rsid w:val="00FE6154"/>
    <w:pPr>
      <w:spacing w:after="120" w:line="480" w:lineRule="exact"/>
      <w:ind w:leftChars="200" w:left="420" w:firstLineChars="200" w:firstLine="420"/>
    </w:pPr>
    <w:rPr>
      <w:szCs w:val="20"/>
    </w:rPr>
  </w:style>
  <w:style w:type="character" w:customStyle="1" w:styleId="28">
    <w:name w:val="正文文本首行缩进 2 字符"/>
    <w:basedOn w:val="aff4"/>
    <w:link w:val="27"/>
    <w:qFormat/>
    <w:rsid w:val="00FE6154"/>
    <w:rPr>
      <w:rFonts w:ascii="Times New Roman" w:eastAsia="宋体" w:hAnsi="Times New Roman" w:cs="Times New Roman"/>
      <w:sz w:val="24"/>
      <w:szCs w:val="20"/>
      <w14:ligatures w14:val="none"/>
    </w:rPr>
  </w:style>
  <w:style w:type="table" w:styleId="afff1">
    <w:name w:val="Table Grid"/>
    <w:basedOn w:val="a8"/>
    <w:uiPriority w:val="39"/>
    <w:qFormat/>
    <w:rsid w:val="00FE6154"/>
    <w:pPr>
      <w:spacing w:after="0" w:line="240" w:lineRule="auto"/>
    </w:pPr>
    <w:rPr>
      <w:rFonts w:ascii="Times New Roman" w:eastAsia="宋体"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FE6154"/>
    <w:pPr>
      <w:spacing w:after="0" w:line="240" w:lineRule="auto"/>
    </w:pPr>
    <w:rPr>
      <w:rFonts w:ascii="Times New Roman" w:eastAsia="宋体" w:hAnsi="Times New Roman" w:cs="Times New Roman"/>
      <w:sz w:val="21"/>
      <w14:ligatures w14:val="none"/>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2">
    <w:name w:val="Strong"/>
    <w:qFormat/>
    <w:rsid w:val="00FE6154"/>
    <w:rPr>
      <w:b/>
      <w:bCs/>
    </w:rPr>
  </w:style>
  <w:style w:type="character" w:styleId="afff3">
    <w:name w:val="page number"/>
    <w:qFormat/>
    <w:rsid w:val="00FE6154"/>
  </w:style>
  <w:style w:type="character" w:styleId="afff4">
    <w:name w:val="FollowedHyperlink"/>
    <w:uiPriority w:val="99"/>
    <w:qFormat/>
    <w:rsid w:val="00FE6154"/>
    <w:rPr>
      <w:color w:val="800080"/>
      <w:u w:val="single"/>
    </w:rPr>
  </w:style>
  <w:style w:type="character" w:styleId="afff5">
    <w:name w:val="Emphasis"/>
    <w:qFormat/>
    <w:rsid w:val="00FE6154"/>
    <w:rPr>
      <w:color w:val="CC0033"/>
    </w:rPr>
  </w:style>
  <w:style w:type="character" w:styleId="afff6">
    <w:name w:val="Hyperlink"/>
    <w:uiPriority w:val="99"/>
    <w:qFormat/>
    <w:rsid w:val="00FE6154"/>
    <w:rPr>
      <w:color w:val="0000FF"/>
      <w:u w:val="single"/>
    </w:rPr>
  </w:style>
  <w:style w:type="character" w:styleId="afff7">
    <w:name w:val="annotation reference"/>
    <w:uiPriority w:val="99"/>
    <w:qFormat/>
    <w:rsid w:val="00FE6154"/>
    <w:rPr>
      <w:sz w:val="21"/>
      <w:szCs w:val="21"/>
    </w:rPr>
  </w:style>
  <w:style w:type="character" w:styleId="HTML1">
    <w:name w:val="HTML Cite"/>
    <w:qFormat/>
    <w:rsid w:val="00FE6154"/>
    <w:rPr>
      <w:i/>
      <w:iCs/>
    </w:rPr>
  </w:style>
  <w:style w:type="character" w:customStyle="1" w:styleId="afb">
    <w:name w:val="正文缩进 字符"/>
    <w:link w:val="afa"/>
    <w:qFormat/>
    <w:rsid w:val="00FE6154"/>
    <w:rPr>
      <w:rFonts w:ascii="宋体" w:eastAsia="宋体" w:hAnsi="Times New Roman" w:cs="Times New Roman"/>
      <w:sz w:val="24"/>
      <w14:ligatures w14:val="none"/>
    </w:rPr>
  </w:style>
  <w:style w:type="character" w:customStyle="1" w:styleId="14">
    <w:name w:val="批注文字 字符1"/>
    <w:link w:val="aff"/>
    <w:uiPriority w:val="99"/>
    <w:qFormat/>
    <w:rsid w:val="00FE6154"/>
    <w:rPr>
      <w:rFonts w:ascii="Times New Roman" w:eastAsia="宋体" w:hAnsi="Times New Roman" w:cs="Times New Roman"/>
      <w:sz w:val="21"/>
      <w14:ligatures w14:val="none"/>
    </w:rPr>
  </w:style>
  <w:style w:type="character" w:customStyle="1" w:styleId="24">
    <w:name w:val="纯文本 字符2"/>
    <w:link w:val="aff6"/>
    <w:qFormat/>
    <w:rsid w:val="00FE6154"/>
    <w:rPr>
      <w:rFonts w:ascii="宋体" w:eastAsia="宋体" w:hAnsi="Courier New" w:cs="Times New Roman"/>
      <w:sz w:val="21"/>
      <w:szCs w:val="20"/>
      <w14:ligatures w14:val="none"/>
    </w:rPr>
  </w:style>
  <w:style w:type="character" w:customStyle="1" w:styleId="c21">
    <w:name w:val="c21"/>
    <w:qFormat/>
    <w:rsid w:val="00FE6154"/>
    <w:rPr>
      <w:rFonts w:ascii="ˎ̥" w:hAnsi="ˎ̥" w:hint="default"/>
      <w:color w:val="000000"/>
      <w:sz w:val="20"/>
      <w:szCs w:val="20"/>
      <w:u w:val="none"/>
    </w:rPr>
  </w:style>
  <w:style w:type="character" w:customStyle="1" w:styleId="title4">
    <w:name w:val="title4"/>
    <w:qFormat/>
    <w:rsid w:val="00FE6154"/>
    <w:rPr>
      <w:b/>
      <w:bCs/>
      <w:color w:val="1D87B3"/>
      <w:sz w:val="15"/>
      <w:szCs w:val="15"/>
    </w:rPr>
  </w:style>
  <w:style w:type="character" w:customStyle="1" w:styleId="2CharChar">
    <w:name w:val="标题 2 Char Char"/>
    <w:qFormat/>
    <w:rsid w:val="00FE6154"/>
    <w:rPr>
      <w:rFonts w:ascii="Arial" w:eastAsia="黑体" w:hAnsi="Arial"/>
      <w:b/>
      <w:bCs/>
      <w:kern w:val="2"/>
      <w:sz w:val="32"/>
      <w:szCs w:val="32"/>
      <w:lang w:val="en-US" w:eastAsia="zh-CN" w:bidi="ar-SA"/>
    </w:rPr>
  </w:style>
  <w:style w:type="character" w:customStyle="1" w:styleId="black1">
    <w:name w:val="black1"/>
    <w:qFormat/>
    <w:rsid w:val="00FE6154"/>
    <w:rPr>
      <w:color w:val="000000"/>
    </w:rPr>
  </w:style>
  <w:style w:type="character" w:customStyle="1" w:styleId="street-address">
    <w:name w:val="street-address"/>
    <w:qFormat/>
    <w:rsid w:val="00FE6154"/>
  </w:style>
  <w:style w:type="character" w:customStyle="1" w:styleId="locality">
    <w:name w:val="locality"/>
    <w:qFormat/>
    <w:rsid w:val="00FE6154"/>
  </w:style>
  <w:style w:type="character" w:customStyle="1" w:styleId="Char1">
    <w:name w:val="正文文本缩进 Char1"/>
    <w:link w:val="16"/>
    <w:qFormat/>
    <w:rsid w:val="00FE6154"/>
    <w:rPr>
      <w:rFonts w:ascii="宋体" w:eastAsia="宋体" w:hAnsi="宋体"/>
      <w:sz w:val="24"/>
    </w:rPr>
  </w:style>
  <w:style w:type="paragraph" w:customStyle="1" w:styleId="16">
    <w:name w:val="正文文本缩进1"/>
    <w:basedOn w:val="a6"/>
    <w:link w:val="Char1"/>
    <w:qFormat/>
    <w:rsid w:val="00FE6154"/>
    <w:pPr>
      <w:spacing w:line="480" w:lineRule="exact"/>
      <w:ind w:firstLineChars="200" w:firstLine="480"/>
      <w:jc w:val="both"/>
    </w:pPr>
    <w:rPr>
      <w:rFonts w:ascii="宋体" w:eastAsia="宋体" w:hAnsi="宋体"/>
      <w:sz w:val="24"/>
    </w:rPr>
  </w:style>
  <w:style w:type="character" w:customStyle="1" w:styleId="CharChar11">
    <w:name w:val="Char Char11"/>
    <w:qFormat/>
    <w:rsid w:val="00FE6154"/>
    <w:rPr>
      <w:rFonts w:ascii="宋体" w:eastAsia="宋体"/>
      <w:b/>
      <w:sz w:val="24"/>
      <w:u w:val="single"/>
      <w:lang w:val="en-US" w:eastAsia="zh-CN" w:bidi="ar-SA"/>
    </w:rPr>
  </w:style>
  <w:style w:type="character" w:customStyle="1" w:styleId="txt">
    <w:name w:val="txt"/>
    <w:qFormat/>
    <w:rsid w:val="00FE6154"/>
  </w:style>
  <w:style w:type="character" w:customStyle="1" w:styleId="CharChar">
    <w:name w:val="正文缩进 Char Char"/>
    <w:link w:val="17"/>
    <w:qFormat/>
    <w:rsid w:val="00FE6154"/>
    <w:rPr>
      <w:rFonts w:ascii="宋体" w:eastAsia="宋体"/>
      <w:snapToGrid w:val="0"/>
      <w:color w:val="000000"/>
      <w:kern w:val="28"/>
      <w:sz w:val="28"/>
    </w:rPr>
  </w:style>
  <w:style w:type="paragraph" w:customStyle="1" w:styleId="17">
    <w:name w:val="正文缩进1"/>
    <w:basedOn w:val="a6"/>
    <w:link w:val="CharChar"/>
    <w:qFormat/>
    <w:rsid w:val="00FE6154"/>
    <w:pPr>
      <w:widowControl/>
      <w:adjustRightInd w:val="0"/>
      <w:snapToGrid w:val="0"/>
      <w:spacing w:line="480" w:lineRule="exact"/>
      <w:ind w:firstLine="567"/>
      <w:jc w:val="both"/>
    </w:pPr>
    <w:rPr>
      <w:rFonts w:ascii="宋体" w:eastAsia="宋体"/>
      <w:snapToGrid w:val="0"/>
      <w:color w:val="000000"/>
      <w:kern w:val="28"/>
      <w:sz w:val="28"/>
    </w:rPr>
  </w:style>
  <w:style w:type="character" w:customStyle="1" w:styleId="1Char1">
    <w:name w:val="普通文字1 Char1"/>
    <w:qFormat/>
    <w:rsid w:val="00FE6154"/>
    <w:rPr>
      <w:rFonts w:ascii="宋体" w:eastAsia="宋体" w:hAnsi="Courier New"/>
      <w:kern w:val="2"/>
      <w:sz w:val="21"/>
      <w:lang w:val="en-US" w:eastAsia="zh-CN" w:bidi="ar-SA"/>
    </w:rPr>
  </w:style>
  <w:style w:type="character" w:customStyle="1" w:styleId="chanpin1">
    <w:name w:val="chanpin1"/>
    <w:qFormat/>
    <w:rsid w:val="00FE6154"/>
    <w:rPr>
      <w:rFonts w:ascii="ˎ̥" w:hAnsi="ˎ̥" w:hint="default"/>
      <w:color w:val="000000"/>
      <w:sz w:val="20"/>
      <w:szCs w:val="20"/>
      <w:u w:val="none"/>
    </w:rPr>
  </w:style>
  <w:style w:type="character" w:customStyle="1" w:styleId="af1">
    <w:name w:val="列表段落 字符"/>
    <w:link w:val="af0"/>
    <w:uiPriority w:val="34"/>
    <w:qFormat/>
    <w:rsid w:val="00FE6154"/>
  </w:style>
  <w:style w:type="character" w:customStyle="1" w:styleId="3CharChar">
    <w:name w:val="标题 3 Char Char"/>
    <w:qFormat/>
    <w:rsid w:val="00FE6154"/>
    <w:rPr>
      <w:rFonts w:eastAsia="宋体"/>
      <w:b/>
      <w:bCs/>
      <w:kern w:val="2"/>
      <w:sz w:val="32"/>
      <w:szCs w:val="32"/>
      <w:lang w:val="en-US" w:eastAsia="zh-CN" w:bidi="ar-SA"/>
    </w:rPr>
  </w:style>
  <w:style w:type="character" w:customStyle="1" w:styleId="1Char">
    <w:name w:val="段1 Char"/>
    <w:qFormat/>
    <w:rsid w:val="00FE6154"/>
    <w:rPr>
      <w:rFonts w:ascii="宋体" w:eastAsia="宋体"/>
      <w:sz w:val="24"/>
      <w:lang w:val="en-US" w:eastAsia="zh-CN" w:bidi="ar-SA"/>
    </w:rPr>
  </w:style>
  <w:style w:type="character" w:customStyle="1" w:styleId="chanpin">
    <w:name w:val="chanpin拷贝"/>
    <w:qFormat/>
    <w:rsid w:val="00FE6154"/>
  </w:style>
  <w:style w:type="character" w:customStyle="1" w:styleId="Char10">
    <w:name w:val="纯文本 Char1"/>
    <w:qFormat/>
    <w:rsid w:val="00FE6154"/>
    <w:rPr>
      <w:rFonts w:ascii="宋体" w:eastAsia="宋体" w:hAnsi="Courier New"/>
      <w:kern w:val="2"/>
      <w:sz w:val="21"/>
      <w:lang w:val="en-US" w:eastAsia="zh-CN" w:bidi="ar-SA"/>
    </w:rPr>
  </w:style>
  <w:style w:type="character" w:customStyle="1" w:styleId="apple-style-span">
    <w:name w:val="apple-style-span"/>
    <w:qFormat/>
    <w:rsid w:val="00FE6154"/>
    <w:rPr>
      <w:rFonts w:cs="Times New Roman"/>
    </w:rPr>
  </w:style>
  <w:style w:type="paragraph" w:customStyle="1" w:styleId="afff8">
    <w:name w:val="二级条标题"/>
    <w:basedOn w:val="a0"/>
    <w:next w:val="a6"/>
    <w:qFormat/>
    <w:rsid w:val="00FE6154"/>
    <w:pPr>
      <w:numPr>
        <w:ilvl w:val="0"/>
        <w:numId w:val="0"/>
      </w:numPr>
      <w:ind w:hanging="840"/>
      <w:outlineLvl w:val="2"/>
    </w:pPr>
    <w:rPr>
      <w:rFonts w:ascii="宋体" w:eastAsia="宋体"/>
      <w:b w:val="0"/>
    </w:rPr>
  </w:style>
  <w:style w:type="paragraph" w:customStyle="1" w:styleId="a0">
    <w:name w:val="一级条标题"/>
    <w:basedOn w:val="a"/>
    <w:next w:val="a6"/>
    <w:qFormat/>
    <w:rsid w:val="00FE6154"/>
    <w:pPr>
      <w:numPr>
        <w:ilvl w:val="1"/>
      </w:numPr>
      <w:tabs>
        <w:tab w:val="left" w:pos="360"/>
        <w:tab w:val="left" w:pos="840"/>
      </w:tabs>
      <w:ind w:left="0" w:hanging="840"/>
      <w:outlineLvl w:val="1"/>
    </w:pPr>
  </w:style>
  <w:style w:type="paragraph" w:customStyle="1" w:styleId="a">
    <w:name w:val="章标题"/>
    <w:next w:val="a6"/>
    <w:qFormat/>
    <w:rsid w:val="00FE6154"/>
    <w:pPr>
      <w:numPr>
        <w:numId w:val="2"/>
      </w:numPr>
      <w:spacing w:beforeLines="50" w:afterLines="50" w:line="460" w:lineRule="exact"/>
      <w:ind w:left="0"/>
      <w:jc w:val="both"/>
      <w:outlineLvl w:val="0"/>
    </w:pPr>
    <w:rPr>
      <w:rFonts w:ascii="黑体" w:eastAsia="黑体" w:hAnsi="Times New Roman" w:cs="Times New Roman"/>
      <w:b/>
      <w:kern w:val="0"/>
      <w:sz w:val="28"/>
      <w:szCs w:val="20"/>
      <w14:ligatures w14:val="none"/>
    </w:rPr>
  </w:style>
  <w:style w:type="paragraph" w:customStyle="1" w:styleId="font7">
    <w:name w:val="font7"/>
    <w:basedOn w:val="a6"/>
    <w:qFormat/>
    <w:rsid w:val="00FE6154"/>
    <w:pPr>
      <w:widowControl/>
      <w:spacing w:before="100" w:beforeAutospacing="1" w:after="100" w:afterAutospacing="1"/>
    </w:pPr>
    <w:rPr>
      <w:rFonts w:ascii="Times New Roman" w:eastAsia="Arial Unicode MS" w:hAnsi="Times New Roman" w:cs="Times New Roman"/>
      <w:b/>
      <w:bCs/>
      <w:color w:val="000000"/>
      <w:kern w:val="0"/>
      <w:sz w:val="20"/>
      <w:szCs w:val="20"/>
      <w14:ligatures w14:val="none"/>
    </w:rPr>
  </w:style>
  <w:style w:type="paragraph" w:customStyle="1" w:styleId="afff9">
    <w:name w:val="字元 字元"/>
    <w:basedOn w:val="a6"/>
    <w:qFormat/>
    <w:rsid w:val="00FE6154"/>
    <w:pPr>
      <w:jc w:val="both"/>
    </w:pPr>
    <w:rPr>
      <w:rFonts w:ascii="Tahoma" w:eastAsia="宋体" w:hAnsi="Tahoma" w:cs="Times New Roman"/>
      <w:sz w:val="24"/>
      <w:szCs w:val="20"/>
      <w14:ligatures w14:val="none"/>
    </w:rPr>
  </w:style>
  <w:style w:type="paragraph" w:customStyle="1" w:styleId="Char3CharCharChar">
    <w:name w:val="Char3 Char Char Char"/>
    <w:basedOn w:val="a6"/>
    <w:qFormat/>
    <w:rsid w:val="00FE6154"/>
    <w:pPr>
      <w:jc w:val="both"/>
    </w:pPr>
    <w:rPr>
      <w:rFonts w:ascii="Tahoma" w:eastAsia="宋体" w:hAnsi="Tahoma" w:cs="Times New Roman"/>
      <w:sz w:val="24"/>
      <w:szCs w:val="20"/>
      <w14:ligatures w14:val="none"/>
    </w:rPr>
  </w:style>
  <w:style w:type="paragraph" w:customStyle="1" w:styleId="font6">
    <w:name w:val="font6"/>
    <w:basedOn w:val="a6"/>
    <w:qFormat/>
    <w:rsid w:val="00FE6154"/>
    <w:pPr>
      <w:widowControl/>
      <w:spacing w:before="100" w:beforeAutospacing="1" w:after="100" w:afterAutospacing="1"/>
    </w:pPr>
    <w:rPr>
      <w:rFonts w:ascii="宋体" w:eastAsia="宋体" w:hAnsi="宋体" w:cs="宋体"/>
      <w:kern w:val="0"/>
      <w:sz w:val="20"/>
      <w:szCs w:val="20"/>
      <w14:ligatures w14:val="none"/>
    </w:rPr>
  </w:style>
  <w:style w:type="paragraph" w:customStyle="1" w:styleId="20">
    <w:name w:val="项目编号2"/>
    <w:basedOn w:val="1"/>
    <w:qFormat/>
    <w:rsid w:val="00FE6154"/>
  </w:style>
  <w:style w:type="paragraph" w:customStyle="1" w:styleId="1">
    <w:name w:val="项目编号1"/>
    <w:basedOn w:val="a6"/>
    <w:qFormat/>
    <w:rsid w:val="00FE6154"/>
    <w:pPr>
      <w:numPr>
        <w:numId w:val="4"/>
      </w:numPr>
      <w:spacing w:before="100" w:beforeAutospacing="1" w:after="100" w:afterAutospacing="1" w:line="360" w:lineRule="auto"/>
      <w:jc w:val="both"/>
    </w:pPr>
    <w:rPr>
      <w:rFonts w:ascii="Times New Roman" w:eastAsia="宋体" w:hAnsi="Times New Roman" w:cs="Times New Roman"/>
      <w:sz w:val="24"/>
      <w14:ligatures w14:val="none"/>
    </w:rPr>
  </w:style>
  <w:style w:type="paragraph" w:customStyle="1" w:styleId="afffa">
    <w:name w:val="图中文字"/>
    <w:basedOn w:val="a6"/>
    <w:qFormat/>
    <w:rsid w:val="00FE6154"/>
    <w:pPr>
      <w:adjustRightInd w:val="0"/>
      <w:snapToGrid w:val="0"/>
      <w:spacing w:line="0" w:lineRule="atLeast"/>
      <w:jc w:val="center"/>
    </w:pPr>
    <w:rPr>
      <w:rFonts w:ascii="Times New Roman" w:eastAsia="宋体" w:hAnsi="Times New Roman" w:cs="Times New Roman"/>
      <w:sz w:val="24"/>
      <w:szCs w:val="20"/>
      <w14:ligatures w14:val="none"/>
    </w:rPr>
  </w:style>
  <w:style w:type="paragraph" w:customStyle="1" w:styleId="xl46">
    <w:name w:val="xl46"/>
    <w:basedOn w:val="a6"/>
    <w:qFormat/>
    <w:rsid w:val="00FE6154"/>
    <w:pPr>
      <w:widowControl/>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5">
    <w:name w:val="xl25"/>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2">
    <w:name w:val="Char2"/>
    <w:basedOn w:val="a6"/>
    <w:qFormat/>
    <w:rsid w:val="00FE6154"/>
    <w:pPr>
      <w:jc w:val="both"/>
    </w:pPr>
    <w:rPr>
      <w:rFonts w:ascii="Tahoma" w:eastAsia="宋体" w:hAnsi="Tahoma" w:cs="Times New Roman"/>
      <w:sz w:val="24"/>
      <w:szCs w:val="20"/>
      <w14:ligatures w14:val="none"/>
    </w:rPr>
  </w:style>
  <w:style w:type="paragraph" w:customStyle="1" w:styleId="xl35">
    <w:name w:val="xl35"/>
    <w:basedOn w:val="a6"/>
    <w:qFormat/>
    <w:rsid w:val="00FE6154"/>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0">
    <w:name w:val="xl40"/>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52">
    <w:name w:val="xl52"/>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16"/>
      <w:szCs w:val="16"/>
      <w14:ligatures w14:val="none"/>
    </w:rPr>
  </w:style>
  <w:style w:type="paragraph" w:customStyle="1" w:styleId="xl43">
    <w:name w:val="xl43"/>
    <w:basedOn w:val="a6"/>
    <w:qFormat/>
    <w:rsid w:val="00FE6154"/>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background1">
    <w:name w:val="background1"/>
    <w:basedOn w:val="a6"/>
    <w:qFormat/>
    <w:rsid w:val="00FE6154"/>
    <w:pPr>
      <w:widowControl/>
      <w:spacing w:before="100" w:beforeAutospacing="1" w:after="100" w:afterAutospacing="1"/>
    </w:pPr>
    <w:rPr>
      <w:rFonts w:ascii="宋体" w:eastAsia="宋体" w:hAnsi="宋体" w:cs="宋体"/>
      <w:kern w:val="0"/>
      <w:sz w:val="24"/>
      <w14:ligatures w14:val="none"/>
    </w:rPr>
  </w:style>
  <w:style w:type="paragraph" w:customStyle="1" w:styleId="CharCharCharCharCharCharChar">
    <w:name w:val="Char Char Char Char Char Char Char"/>
    <w:basedOn w:val="a6"/>
    <w:qFormat/>
    <w:rsid w:val="00FE6154"/>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38">
    <w:name w:val="xl38"/>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14:ligatures w14:val="none"/>
    </w:rPr>
  </w:style>
  <w:style w:type="paragraph" w:customStyle="1" w:styleId="xl36">
    <w:name w:val="xl36"/>
    <w:basedOn w:val="a6"/>
    <w:qFormat/>
    <w:rsid w:val="00FE6154"/>
    <w:pPr>
      <w:widowControl/>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b">
    <w:name w:val="正文 + 宋体"/>
    <w:basedOn w:val="a6"/>
    <w:qFormat/>
    <w:rsid w:val="00FE6154"/>
    <w:pPr>
      <w:widowControl/>
      <w:ind w:left="360" w:hanging="360"/>
    </w:pPr>
    <w:rPr>
      <w:rFonts w:ascii="宋体" w:eastAsia="宋体" w:hAnsi="宋体" w:cs="宋体"/>
      <w:b/>
      <w:bCs/>
      <w:color w:val="000000"/>
      <w:kern w:val="0"/>
      <w:sz w:val="18"/>
      <w:szCs w:val="18"/>
      <w14:ligatures w14:val="none"/>
    </w:rPr>
  </w:style>
  <w:style w:type="paragraph" w:customStyle="1" w:styleId="a5">
    <w:name w:val="正文列项_数字"/>
    <w:basedOn w:val="a6"/>
    <w:qFormat/>
    <w:rsid w:val="00FE6154"/>
    <w:pPr>
      <w:numPr>
        <w:ilvl w:val="7"/>
        <w:numId w:val="2"/>
      </w:numPr>
      <w:tabs>
        <w:tab w:val="clear" w:pos="860"/>
      </w:tabs>
      <w:autoSpaceDE w:val="0"/>
      <w:autoSpaceDN w:val="0"/>
      <w:spacing w:line="460" w:lineRule="exact"/>
      <w:ind w:leftChars="530" w:left="680" w:hangingChars="150" w:hanging="150"/>
      <w:jc w:val="both"/>
      <w:outlineLvl w:val="7"/>
    </w:pPr>
    <w:rPr>
      <w:rFonts w:ascii="宋体" w:eastAsia="宋体" w:hAnsi="Times New Roman" w:cs="Times New Roman"/>
      <w:kern w:val="0"/>
      <w:sz w:val="28"/>
      <w:szCs w:val="20"/>
      <w14:ligatures w14:val="none"/>
    </w:rPr>
  </w:style>
  <w:style w:type="paragraph" w:customStyle="1" w:styleId="xl39">
    <w:name w:val="xl39"/>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37">
    <w:name w:val="xl37"/>
    <w:basedOn w:val="a6"/>
    <w:qFormat/>
    <w:rsid w:val="00FE6154"/>
    <w:pPr>
      <w:widowControl/>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32">
    <w:name w:val="xl32"/>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kern w:val="0"/>
      <w:sz w:val="20"/>
      <w:szCs w:val="20"/>
      <w14:ligatures w14:val="none"/>
    </w:rPr>
  </w:style>
  <w:style w:type="paragraph" w:customStyle="1" w:styleId="font8">
    <w:name w:val="font8"/>
    <w:basedOn w:val="a6"/>
    <w:qFormat/>
    <w:rsid w:val="00FE6154"/>
    <w:pPr>
      <w:widowControl/>
      <w:spacing w:before="100" w:beforeAutospacing="1" w:after="100" w:afterAutospacing="1"/>
    </w:pPr>
    <w:rPr>
      <w:rFonts w:ascii="Times New Roman" w:eastAsia="宋体" w:hAnsi="Times New Roman" w:cs="Times New Roman"/>
      <w:kern w:val="0"/>
      <w:sz w:val="36"/>
      <w:szCs w:val="36"/>
      <w14:ligatures w14:val="none"/>
    </w:rPr>
  </w:style>
  <w:style w:type="paragraph" w:customStyle="1" w:styleId="Char">
    <w:name w:val="Char"/>
    <w:basedOn w:val="a6"/>
    <w:qFormat/>
    <w:rsid w:val="00FE6154"/>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
    <w:name w:val="Char Char Char Char Char Char Char Char Char Char Char Char Char Char Char Char"/>
    <w:basedOn w:val="a6"/>
    <w:qFormat/>
    <w:rsid w:val="00FE6154"/>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xl45">
    <w:name w:val="xl45"/>
    <w:basedOn w:val="a6"/>
    <w:qFormat/>
    <w:rsid w:val="00FE6154"/>
    <w:pPr>
      <w:widowControl/>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CharChar1CharCharCharCharCharChar">
    <w:name w:val="Char Char1 Char Char Char Char Char Char"/>
    <w:basedOn w:val="a6"/>
    <w:qFormat/>
    <w:rsid w:val="00FE6154"/>
    <w:pPr>
      <w:widowControl/>
      <w:spacing w:line="240" w:lineRule="exact"/>
    </w:pPr>
    <w:rPr>
      <w:rFonts w:ascii="Verdana" w:eastAsia="仿宋_GB2312" w:hAnsi="Verdana" w:cs="Times New Roman"/>
      <w:kern w:val="0"/>
      <w:sz w:val="24"/>
      <w:szCs w:val="20"/>
      <w:lang w:eastAsia="en-US"/>
      <w14:ligatures w14:val="none"/>
    </w:rPr>
  </w:style>
  <w:style w:type="paragraph" w:customStyle="1" w:styleId="CharChar1">
    <w:name w:val="Char Char1"/>
    <w:basedOn w:val="afd"/>
    <w:qFormat/>
    <w:rsid w:val="00FE6154"/>
    <w:rPr>
      <w:rFonts w:ascii="Tahoma" w:hAnsi="Tahoma"/>
      <w:sz w:val="24"/>
    </w:rPr>
  </w:style>
  <w:style w:type="paragraph" w:customStyle="1" w:styleId="xl26">
    <w:name w:val="xl26"/>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Cs w:val="22"/>
      <w14:ligatures w14:val="none"/>
    </w:rPr>
  </w:style>
  <w:style w:type="paragraph" w:customStyle="1" w:styleId="xl30">
    <w:name w:val="xl30"/>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14:ligatures w14:val="none"/>
    </w:rPr>
  </w:style>
  <w:style w:type="paragraph" w:customStyle="1" w:styleId="xl41">
    <w:name w:val="xl41"/>
    <w:basedOn w:val="a6"/>
    <w:qFormat/>
    <w:rsid w:val="00FE615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afffc">
    <w:name w:val="样式 宋体 五号 行距: 单倍行距"/>
    <w:basedOn w:val="a6"/>
    <w:qFormat/>
    <w:rsid w:val="00FE6154"/>
    <w:pPr>
      <w:adjustRightInd w:val="0"/>
      <w:textAlignment w:val="baseline"/>
    </w:pPr>
    <w:rPr>
      <w:rFonts w:ascii="宋体" w:eastAsia="宋体" w:hAnsi="宋体" w:cs="Times New Roman"/>
      <w:kern w:val="0"/>
      <w:sz w:val="21"/>
      <w:szCs w:val="20"/>
      <w14:ligatures w14:val="none"/>
    </w:rPr>
  </w:style>
  <w:style w:type="paragraph" w:customStyle="1" w:styleId="Char1CharCharChar1">
    <w:name w:val="Char1 Char Char Char1"/>
    <w:basedOn w:val="a6"/>
    <w:qFormat/>
    <w:rsid w:val="00FE6154"/>
    <w:pPr>
      <w:jc w:val="both"/>
    </w:pPr>
    <w:rPr>
      <w:rFonts w:ascii="Tahoma" w:eastAsia="宋体" w:hAnsi="Tahoma" w:cs="仿宋_GB2312"/>
      <w:sz w:val="24"/>
      <w:szCs w:val="28"/>
      <w14:ligatures w14:val="none"/>
    </w:rPr>
  </w:style>
  <w:style w:type="paragraph" w:customStyle="1" w:styleId="a2">
    <w:name w:val="四级条标题"/>
    <w:basedOn w:val="a1"/>
    <w:next w:val="a6"/>
    <w:qFormat/>
    <w:rsid w:val="00FE6154"/>
    <w:pPr>
      <w:numPr>
        <w:ilvl w:val="4"/>
      </w:numPr>
      <w:ind w:left="0" w:hanging="840"/>
      <w:outlineLvl w:val="4"/>
    </w:pPr>
  </w:style>
  <w:style w:type="paragraph" w:customStyle="1" w:styleId="a1">
    <w:name w:val="三级条标题"/>
    <w:basedOn w:val="afff8"/>
    <w:next w:val="a6"/>
    <w:qFormat/>
    <w:rsid w:val="00FE6154"/>
    <w:pPr>
      <w:numPr>
        <w:ilvl w:val="3"/>
        <w:numId w:val="2"/>
      </w:numPr>
      <w:ind w:left="0" w:hanging="840"/>
      <w:outlineLvl w:val="3"/>
    </w:pPr>
  </w:style>
  <w:style w:type="paragraph" w:customStyle="1" w:styleId="afffd">
    <w:name w:val="??"/>
    <w:qFormat/>
    <w:rsid w:val="00FE6154"/>
    <w:pPr>
      <w:widowControl w:val="0"/>
      <w:overflowPunct w:val="0"/>
      <w:autoSpaceDE w:val="0"/>
      <w:autoSpaceDN w:val="0"/>
      <w:adjustRightInd w:val="0"/>
      <w:jc w:val="both"/>
    </w:pPr>
    <w:rPr>
      <w:rFonts w:ascii="Times New Roman" w:eastAsia="宋体" w:hAnsi="Times New Roman" w:cs="Times New Roman"/>
      <w:sz w:val="21"/>
      <w:szCs w:val="20"/>
      <w:lang w:eastAsia="en-US"/>
      <w14:ligatures w14:val="none"/>
    </w:rPr>
  </w:style>
  <w:style w:type="paragraph" w:customStyle="1" w:styleId="2">
    <w:name w:val="样式 标题 2 + 宋体 五号 行距: 单倍行距"/>
    <w:basedOn w:val="21"/>
    <w:qFormat/>
    <w:rsid w:val="00FE6154"/>
    <w:pPr>
      <w:numPr>
        <w:ilvl w:val="1"/>
        <w:numId w:val="5"/>
      </w:numPr>
      <w:adjustRightInd w:val="0"/>
      <w:spacing w:before="260" w:after="260" w:line="240" w:lineRule="auto"/>
      <w:textAlignment w:val="baseline"/>
    </w:pPr>
    <w:rPr>
      <w:rFonts w:ascii="宋体" w:eastAsia="宋体" w:hAnsi="宋体" w:cs="Times New Roman"/>
      <w:b/>
      <w:bCs/>
      <w:color w:val="auto"/>
      <w:kern w:val="0"/>
      <w:sz w:val="21"/>
      <w:szCs w:val="20"/>
      <w14:ligatures w14:val="none"/>
    </w:rPr>
  </w:style>
  <w:style w:type="paragraph" w:customStyle="1" w:styleId="ListParagraph1">
    <w:name w:val="List Paragraph1"/>
    <w:basedOn w:val="a6"/>
    <w:qFormat/>
    <w:rsid w:val="00FE6154"/>
    <w:pPr>
      <w:ind w:firstLineChars="200" w:firstLine="420"/>
      <w:jc w:val="both"/>
    </w:pPr>
    <w:rPr>
      <w:rFonts w:ascii="Calibri" w:eastAsia="宋体" w:hAnsi="Calibri" w:cs="Times New Roman"/>
      <w:sz w:val="21"/>
      <w:szCs w:val="22"/>
      <w14:ligatures w14:val="none"/>
    </w:rPr>
  </w:style>
  <w:style w:type="paragraph" w:customStyle="1" w:styleId="18">
    <w:name w:val="项目符号1"/>
    <w:basedOn w:val="afffe"/>
    <w:qFormat/>
    <w:rsid w:val="00FE6154"/>
    <w:pPr>
      <w:ind w:left="-25" w:firstLine="0"/>
    </w:pPr>
  </w:style>
  <w:style w:type="paragraph" w:customStyle="1" w:styleId="afffe">
    <w:name w:val="正文文本样式"/>
    <w:basedOn w:val="a6"/>
    <w:qFormat/>
    <w:rsid w:val="00FE6154"/>
    <w:pPr>
      <w:spacing w:line="360" w:lineRule="auto"/>
      <w:ind w:firstLine="482"/>
      <w:jc w:val="both"/>
    </w:pPr>
    <w:rPr>
      <w:rFonts w:ascii="Times New Roman" w:eastAsia="宋体" w:hAnsi="Times New Roman" w:cs="宋体"/>
      <w:sz w:val="24"/>
      <w:szCs w:val="20"/>
      <w14:ligatures w14:val="none"/>
    </w:rPr>
  </w:style>
  <w:style w:type="paragraph" w:customStyle="1" w:styleId="xl27">
    <w:name w:val="xl27"/>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14:ligatures w14:val="none"/>
    </w:rPr>
  </w:style>
  <w:style w:type="paragraph" w:customStyle="1" w:styleId="font5">
    <w:name w:val="font5"/>
    <w:basedOn w:val="a6"/>
    <w:qFormat/>
    <w:rsid w:val="00FE6154"/>
    <w:pPr>
      <w:widowControl/>
      <w:spacing w:before="100" w:beforeAutospacing="1" w:after="100" w:afterAutospacing="1"/>
    </w:pPr>
    <w:rPr>
      <w:rFonts w:ascii="宋体" w:eastAsia="宋体" w:hAnsi="宋体" w:cs="宋体"/>
      <w:kern w:val="0"/>
      <w:sz w:val="18"/>
      <w:szCs w:val="18"/>
      <w14:ligatures w14:val="none"/>
    </w:rPr>
  </w:style>
  <w:style w:type="paragraph" w:customStyle="1" w:styleId="a3">
    <w:name w:val="五级条标题"/>
    <w:basedOn w:val="a2"/>
    <w:next w:val="a6"/>
    <w:qFormat/>
    <w:rsid w:val="00FE6154"/>
    <w:pPr>
      <w:numPr>
        <w:ilvl w:val="5"/>
      </w:numPr>
      <w:ind w:left="0" w:hanging="840"/>
      <w:outlineLvl w:val="5"/>
    </w:pPr>
  </w:style>
  <w:style w:type="paragraph" w:customStyle="1" w:styleId="xl49">
    <w:name w:val="xl49"/>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Cs w:val="22"/>
      <w14:ligatures w14:val="none"/>
    </w:rPr>
  </w:style>
  <w:style w:type="paragraph" w:customStyle="1" w:styleId="affff">
    <w:name w:val="文档正文"/>
    <w:basedOn w:val="a6"/>
    <w:qFormat/>
    <w:rsid w:val="00FE6154"/>
    <w:pPr>
      <w:snapToGrid w:val="0"/>
      <w:spacing w:before="120" w:after="120" w:line="180" w:lineRule="auto"/>
      <w:jc w:val="both"/>
    </w:pPr>
    <w:rPr>
      <w:rFonts w:ascii="Arial" w:eastAsia="宋体" w:hAnsi="Arial" w:cs="Times New Roman"/>
      <w:sz w:val="21"/>
      <w:szCs w:val="20"/>
      <w14:ligatures w14:val="none"/>
    </w:rPr>
  </w:style>
  <w:style w:type="paragraph" w:customStyle="1" w:styleId="xl33">
    <w:name w:val="xl33"/>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kern w:val="0"/>
      <w:sz w:val="20"/>
      <w:szCs w:val="20"/>
      <w14:ligatures w14:val="none"/>
    </w:rPr>
  </w:style>
  <w:style w:type="paragraph" w:customStyle="1" w:styleId="xl42">
    <w:name w:val="xl42"/>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14:ligatures w14:val="none"/>
    </w:rPr>
  </w:style>
  <w:style w:type="paragraph" w:customStyle="1" w:styleId="CharCharChar1Char">
    <w:name w:val="Char Char Char1 Char"/>
    <w:basedOn w:val="a6"/>
    <w:qFormat/>
    <w:rsid w:val="00FE6154"/>
    <w:pPr>
      <w:jc w:val="both"/>
    </w:pPr>
    <w:rPr>
      <w:rFonts w:ascii="Tahoma" w:eastAsia="宋体" w:hAnsi="Tahoma" w:cs="Times New Roman"/>
      <w:sz w:val="24"/>
      <w:szCs w:val="20"/>
      <w14:ligatures w14:val="none"/>
    </w:rPr>
  </w:style>
  <w:style w:type="paragraph" w:customStyle="1" w:styleId="xl44">
    <w:name w:val="xl44"/>
    <w:basedOn w:val="a6"/>
    <w:qFormat/>
    <w:rsid w:val="00FE615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14:ligatures w14:val="none"/>
    </w:rPr>
  </w:style>
  <w:style w:type="paragraph" w:customStyle="1" w:styleId="10">
    <w:name w:val="1名"/>
    <w:basedOn w:val="a6"/>
    <w:qFormat/>
    <w:rsid w:val="00FE6154"/>
    <w:pPr>
      <w:numPr>
        <w:numId w:val="6"/>
      </w:numPr>
      <w:spacing w:before="120"/>
      <w:jc w:val="both"/>
    </w:pPr>
    <w:rPr>
      <w:rFonts w:ascii="宋体" w:eastAsia="宋体" w:hAnsi="Times New Roman" w:cs="Times New Roman"/>
      <w:sz w:val="28"/>
      <w:szCs w:val="20"/>
      <w14:ligatures w14:val="none"/>
    </w:rPr>
  </w:style>
  <w:style w:type="paragraph" w:customStyle="1" w:styleId="font9">
    <w:name w:val="font9"/>
    <w:basedOn w:val="a6"/>
    <w:qFormat/>
    <w:rsid w:val="00FE6154"/>
    <w:pPr>
      <w:widowControl/>
      <w:spacing w:before="100" w:beforeAutospacing="1" w:after="100" w:afterAutospacing="1"/>
    </w:pPr>
    <w:rPr>
      <w:rFonts w:ascii="宋体" w:eastAsia="宋体" w:hAnsi="宋体" w:cs="Arial Unicode MS" w:hint="eastAsia"/>
      <w:color w:val="000000"/>
      <w:kern w:val="0"/>
      <w:sz w:val="20"/>
      <w:szCs w:val="20"/>
      <w14:ligatures w14:val="none"/>
    </w:rPr>
  </w:style>
  <w:style w:type="paragraph" w:customStyle="1" w:styleId="CharCharChar1Char1">
    <w:name w:val="Char Char Char1 Char1"/>
    <w:basedOn w:val="a6"/>
    <w:qFormat/>
    <w:rsid w:val="00FE6154"/>
    <w:pPr>
      <w:jc w:val="both"/>
    </w:pPr>
    <w:rPr>
      <w:rFonts w:ascii="Tahoma" w:eastAsia="宋体" w:hAnsi="Tahoma" w:cs="Times New Roman"/>
      <w:sz w:val="24"/>
      <w:szCs w:val="20"/>
      <w14:ligatures w14:val="none"/>
    </w:rPr>
  </w:style>
  <w:style w:type="paragraph" w:customStyle="1" w:styleId="CharCharCharCharCharCharCharCharCharChar">
    <w:name w:val="Char Char Char Char Char Char Char Char Char Char"/>
    <w:basedOn w:val="a6"/>
    <w:qFormat/>
    <w:rsid w:val="00FE6154"/>
    <w:pPr>
      <w:jc w:val="both"/>
    </w:pPr>
    <w:rPr>
      <w:rFonts w:ascii="Times New Roman" w:eastAsia="宋体" w:hAnsi="Times New Roman" w:cs="Times New Roman"/>
      <w:sz w:val="21"/>
      <w14:ligatures w14:val="none"/>
    </w:rPr>
  </w:style>
  <w:style w:type="paragraph" w:customStyle="1" w:styleId="CharChar1CharCharCharCharCharCharCharChar">
    <w:name w:val="Char Char1 Char Char Char Char Char Char Char Char"/>
    <w:basedOn w:val="a6"/>
    <w:qFormat/>
    <w:rsid w:val="00FE6154"/>
    <w:pPr>
      <w:widowControl/>
      <w:spacing w:line="240" w:lineRule="exact"/>
    </w:pPr>
    <w:rPr>
      <w:rFonts w:ascii="Verdana" w:eastAsia="宋体" w:hAnsi="Verdana" w:cs="Times New Roman"/>
      <w:kern w:val="0"/>
      <w:sz w:val="20"/>
      <w:szCs w:val="20"/>
      <w:lang w:eastAsia="en-US"/>
      <w14:ligatures w14:val="none"/>
    </w:rPr>
  </w:style>
  <w:style w:type="paragraph" w:customStyle="1" w:styleId="Char11">
    <w:name w:val="Char1"/>
    <w:basedOn w:val="a6"/>
    <w:qFormat/>
    <w:rsid w:val="00FE6154"/>
    <w:pPr>
      <w:tabs>
        <w:tab w:val="left" w:pos="360"/>
      </w:tabs>
      <w:jc w:val="both"/>
    </w:pPr>
    <w:rPr>
      <w:rFonts w:ascii="Times New Roman" w:eastAsia="宋体" w:hAnsi="Times New Roman" w:cs="Times New Roman"/>
      <w:sz w:val="24"/>
      <w14:ligatures w14:val="none"/>
    </w:rPr>
  </w:style>
  <w:style w:type="paragraph" w:customStyle="1" w:styleId="a4">
    <w:name w:val="正文列项_字母"/>
    <w:basedOn w:val="a6"/>
    <w:qFormat/>
    <w:rsid w:val="00FE6154"/>
    <w:pPr>
      <w:numPr>
        <w:ilvl w:val="6"/>
        <w:numId w:val="2"/>
      </w:numPr>
      <w:tabs>
        <w:tab w:val="clear" w:pos="635"/>
      </w:tabs>
      <w:autoSpaceDE w:val="0"/>
      <w:autoSpaceDN w:val="0"/>
      <w:spacing w:line="460" w:lineRule="exact"/>
      <w:ind w:leftChars="300" w:left="480" w:hangingChars="180" w:hanging="180"/>
      <w:jc w:val="both"/>
      <w:outlineLvl w:val="6"/>
    </w:pPr>
    <w:rPr>
      <w:rFonts w:ascii="宋体" w:eastAsia="宋体" w:hAnsi="Times New Roman" w:cs="Times New Roman"/>
      <w:kern w:val="0"/>
      <w:sz w:val="28"/>
      <w:szCs w:val="20"/>
      <w14:ligatures w14:val="none"/>
    </w:rPr>
  </w:style>
  <w:style w:type="paragraph" w:customStyle="1" w:styleId="xl28">
    <w:name w:val="xl28"/>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14:ligatures w14:val="none"/>
    </w:rPr>
  </w:style>
  <w:style w:type="paragraph" w:customStyle="1" w:styleId="xl47">
    <w:name w:val="xl47"/>
    <w:basedOn w:val="a6"/>
    <w:qFormat/>
    <w:rsid w:val="00FE615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ParaCharCharCharChar">
    <w:name w:val="默认段落字体 Para Char Char Char Char"/>
    <w:basedOn w:val="a6"/>
    <w:qFormat/>
    <w:rsid w:val="00FE6154"/>
    <w:pPr>
      <w:jc w:val="both"/>
    </w:pPr>
    <w:rPr>
      <w:rFonts w:ascii="Arial" w:eastAsia="宋体" w:hAnsi="Arial" w:cs="Arial"/>
      <w:sz w:val="21"/>
      <w:szCs w:val="21"/>
      <w14:ligatures w14:val="none"/>
    </w:rPr>
  </w:style>
  <w:style w:type="paragraph" w:customStyle="1" w:styleId="xl48">
    <w:name w:val="xl48"/>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Cs w:val="22"/>
      <w14:ligatures w14:val="none"/>
    </w:rPr>
  </w:style>
  <w:style w:type="paragraph" w:customStyle="1" w:styleId="xl31">
    <w:name w:val="xl31"/>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kern w:val="0"/>
      <w:sz w:val="20"/>
      <w:szCs w:val="20"/>
      <w14:ligatures w14:val="none"/>
    </w:rPr>
  </w:style>
  <w:style w:type="paragraph" w:customStyle="1" w:styleId="xl53">
    <w:name w:val="xl53"/>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14:ligatures w14:val="none"/>
    </w:rPr>
  </w:style>
  <w:style w:type="paragraph" w:customStyle="1" w:styleId="CharCharChar">
    <w:name w:val="Char Char Char"/>
    <w:basedOn w:val="a6"/>
    <w:qFormat/>
    <w:rsid w:val="00FE6154"/>
    <w:pPr>
      <w:jc w:val="both"/>
    </w:pPr>
    <w:rPr>
      <w:rFonts w:ascii="Tahoma" w:eastAsia="宋体" w:hAnsi="Tahoma" w:cs="Times New Roman"/>
      <w:sz w:val="24"/>
      <w:szCs w:val="20"/>
      <w14:ligatures w14:val="none"/>
    </w:rPr>
  </w:style>
  <w:style w:type="paragraph" w:customStyle="1" w:styleId="xl50">
    <w:name w:val="xl50"/>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14:ligatures w14:val="none"/>
    </w:rPr>
  </w:style>
  <w:style w:type="paragraph" w:customStyle="1" w:styleId="affff0">
    <w:name w:val="缺省文本"/>
    <w:basedOn w:val="a6"/>
    <w:qFormat/>
    <w:rsid w:val="00FE6154"/>
    <w:pPr>
      <w:autoSpaceDE w:val="0"/>
      <w:autoSpaceDN w:val="0"/>
      <w:adjustRightInd w:val="0"/>
    </w:pPr>
    <w:rPr>
      <w:rFonts w:ascii="Times New Roman" w:eastAsia="宋体" w:hAnsi="Times New Roman" w:cs="Times New Roman"/>
      <w:kern w:val="0"/>
      <w:sz w:val="24"/>
      <w14:ligatures w14:val="none"/>
    </w:rPr>
  </w:style>
  <w:style w:type="paragraph" w:customStyle="1" w:styleId="CharCharChar1">
    <w:name w:val="Char Char Char1"/>
    <w:basedOn w:val="a6"/>
    <w:qFormat/>
    <w:rsid w:val="00FE6154"/>
    <w:pPr>
      <w:jc w:val="both"/>
    </w:pPr>
    <w:rPr>
      <w:rFonts w:ascii="Tahoma" w:eastAsia="宋体" w:hAnsi="Tahoma" w:cs="Times New Roman"/>
      <w:sz w:val="24"/>
      <w:szCs w:val="20"/>
      <w14:ligatures w14:val="none"/>
    </w:rPr>
  </w:style>
  <w:style w:type="paragraph" w:customStyle="1" w:styleId="CharCharCharCharCharCharChar1">
    <w:name w:val="Char Char Char Char Char Char Char1"/>
    <w:basedOn w:val="a6"/>
    <w:qFormat/>
    <w:rsid w:val="00FE6154"/>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xl51">
    <w:name w:val="xl51"/>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kern w:val="0"/>
      <w:sz w:val="20"/>
      <w:szCs w:val="20"/>
      <w14:ligatures w14:val="none"/>
    </w:rPr>
  </w:style>
  <w:style w:type="paragraph" w:customStyle="1" w:styleId="29">
    <w:name w:val="样式2"/>
    <w:basedOn w:val="15"/>
    <w:qFormat/>
    <w:rsid w:val="00FE6154"/>
    <w:pPr>
      <w:spacing w:line="360" w:lineRule="auto"/>
      <w:jc w:val="center"/>
    </w:pPr>
    <w:rPr>
      <w:sz w:val="24"/>
    </w:rPr>
  </w:style>
  <w:style w:type="paragraph" w:customStyle="1" w:styleId="xl24">
    <w:name w:val="xl24"/>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14:ligatures w14:val="none"/>
    </w:rPr>
  </w:style>
  <w:style w:type="paragraph" w:customStyle="1" w:styleId="xl29">
    <w:name w:val="xl29"/>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14:ligatures w14:val="none"/>
    </w:rPr>
  </w:style>
  <w:style w:type="paragraph" w:customStyle="1" w:styleId="GB2312">
    <w:name w:val="正文 + 楷体_GB2312"/>
    <w:basedOn w:val="a6"/>
    <w:qFormat/>
    <w:rsid w:val="00FE6154"/>
    <w:pPr>
      <w:widowControl/>
    </w:pPr>
    <w:rPr>
      <w:rFonts w:ascii="楷体_GB2312" w:eastAsia="楷体_GB2312" w:hAnsi="Times New Roman" w:cs="Arial"/>
      <w:kern w:val="0"/>
      <w:sz w:val="24"/>
      <w14:ligatures w14:val="none"/>
    </w:rPr>
  </w:style>
  <w:style w:type="paragraph" w:customStyle="1" w:styleId="xl34">
    <w:name w:val="xl34"/>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14:ligatures w14:val="none"/>
    </w:rPr>
  </w:style>
  <w:style w:type="paragraph" w:customStyle="1" w:styleId="1CharCharCharChar">
    <w:name w:val="1 Char Char Char Char"/>
    <w:basedOn w:val="a6"/>
    <w:qFormat/>
    <w:rsid w:val="00FE6154"/>
    <w:pPr>
      <w:jc w:val="both"/>
    </w:pPr>
    <w:rPr>
      <w:rFonts w:ascii="Tahoma" w:eastAsia="宋体" w:hAnsi="Tahoma" w:cs="Times New Roman"/>
      <w:sz w:val="24"/>
      <w:szCs w:val="20"/>
      <w14:ligatures w14:val="none"/>
    </w:rPr>
  </w:style>
  <w:style w:type="paragraph" w:customStyle="1" w:styleId="Default">
    <w:name w:val="Default"/>
    <w:qFormat/>
    <w:rsid w:val="00FE6154"/>
    <w:pPr>
      <w:widowControl w:val="0"/>
      <w:autoSpaceDE w:val="0"/>
      <w:autoSpaceDN w:val="0"/>
      <w:adjustRightInd w:val="0"/>
    </w:pPr>
    <w:rPr>
      <w:rFonts w:ascii="Symbol" w:eastAsia="宋体" w:hAnsi="Symbol" w:cs="Symbol"/>
      <w:color w:val="000000"/>
      <w:kern w:val="0"/>
      <w:sz w:val="24"/>
      <w14:ligatures w14:val="none"/>
    </w:rPr>
  </w:style>
  <w:style w:type="paragraph" w:customStyle="1" w:styleId="19">
    <w:name w:val="列出段落1"/>
    <w:basedOn w:val="a6"/>
    <w:qFormat/>
    <w:rsid w:val="00FE6154"/>
    <w:pPr>
      <w:ind w:firstLineChars="200" w:firstLine="420"/>
      <w:jc w:val="both"/>
    </w:pPr>
    <w:rPr>
      <w:rFonts w:ascii="Calibri" w:eastAsia="宋体" w:hAnsi="Calibri" w:cs="Times New Roman"/>
      <w:sz w:val="21"/>
      <w:szCs w:val="22"/>
      <w14:ligatures w14:val="none"/>
    </w:rPr>
  </w:style>
  <w:style w:type="paragraph" w:customStyle="1" w:styleId="default0">
    <w:name w:val="default"/>
    <w:basedOn w:val="a6"/>
    <w:qFormat/>
    <w:rsid w:val="00FE6154"/>
    <w:pPr>
      <w:widowControl/>
      <w:spacing w:before="100" w:beforeAutospacing="1" w:after="100" w:afterAutospacing="1"/>
    </w:pPr>
    <w:rPr>
      <w:rFonts w:ascii="宋体" w:eastAsia="宋体" w:hAnsi="宋体" w:cs="宋体"/>
      <w:kern w:val="0"/>
      <w:sz w:val="24"/>
      <w14:ligatures w14:val="none"/>
    </w:rPr>
  </w:style>
  <w:style w:type="paragraph" w:customStyle="1" w:styleId="1a">
    <w:name w:val="字元 字元1"/>
    <w:basedOn w:val="a6"/>
    <w:qFormat/>
    <w:rsid w:val="00FE6154"/>
    <w:pPr>
      <w:jc w:val="both"/>
    </w:pPr>
    <w:rPr>
      <w:rFonts w:ascii="Tahoma" w:eastAsia="宋体" w:hAnsi="Tahoma" w:cs="Times New Roman"/>
      <w:sz w:val="24"/>
      <w:szCs w:val="20"/>
      <w14:ligatures w14:val="none"/>
    </w:rPr>
  </w:style>
  <w:style w:type="paragraph" w:customStyle="1" w:styleId="Style160">
    <w:name w:val="_Style 160"/>
    <w:qFormat/>
    <w:rsid w:val="00FE6154"/>
    <w:rPr>
      <w:rFonts w:ascii="Times New Roman" w:eastAsia="宋体" w:hAnsi="Times New Roman" w:cs="Times New Roman"/>
      <w:sz w:val="21"/>
      <w14:ligatures w14:val="none"/>
    </w:rPr>
  </w:style>
  <w:style w:type="paragraph" w:customStyle="1" w:styleId="3">
    <w:name w:val="项目编号3"/>
    <w:basedOn w:val="afffe"/>
    <w:qFormat/>
    <w:rsid w:val="00FE6154"/>
    <w:pPr>
      <w:numPr>
        <w:numId w:val="7"/>
      </w:numPr>
    </w:pPr>
  </w:style>
  <w:style w:type="paragraph" w:customStyle="1" w:styleId="Char21">
    <w:name w:val="Char21"/>
    <w:basedOn w:val="a6"/>
    <w:qFormat/>
    <w:rsid w:val="00FE6154"/>
    <w:pPr>
      <w:jc w:val="both"/>
    </w:pPr>
    <w:rPr>
      <w:rFonts w:ascii="Tahoma" w:eastAsia="宋体" w:hAnsi="Tahoma" w:cs="Times New Roman"/>
      <w:sz w:val="24"/>
      <w:szCs w:val="20"/>
      <w14:ligatures w14:val="none"/>
    </w:rPr>
  </w:style>
  <w:style w:type="paragraph" w:customStyle="1" w:styleId="affff1">
    <w:name w:val="表格文字"/>
    <w:basedOn w:val="aff3"/>
    <w:qFormat/>
    <w:rsid w:val="00FE6154"/>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FE6154"/>
    <w:pPr>
      <w:jc w:val="both"/>
    </w:pPr>
    <w:rPr>
      <w:rFonts w:ascii="宋体" w:eastAsia="宋体" w:hAnsi="宋体" w:cs="Courier New"/>
      <w:sz w:val="32"/>
      <w:szCs w:val="32"/>
      <w14:ligatures w14:val="none"/>
    </w:rPr>
  </w:style>
  <w:style w:type="paragraph" w:customStyle="1" w:styleId="affff2">
    <w:name w:val="正文文本样式 加粗"/>
    <w:basedOn w:val="afffe"/>
    <w:qFormat/>
    <w:rsid w:val="00FE6154"/>
    <w:rPr>
      <w:b/>
    </w:rPr>
  </w:style>
  <w:style w:type="paragraph" w:customStyle="1" w:styleId="Char2CharCharCharCharCharChar">
    <w:name w:val="Char2 Char Char Char Char Char Char"/>
    <w:basedOn w:val="a6"/>
    <w:qFormat/>
    <w:rsid w:val="00FE6154"/>
    <w:pPr>
      <w:widowControl/>
      <w:spacing w:line="400" w:lineRule="exact"/>
      <w:jc w:val="center"/>
    </w:pPr>
    <w:rPr>
      <w:rFonts w:ascii="Times New Roman" w:eastAsia="宋体" w:hAnsi="Times New Roman" w:cs="Times New Roman"/>
      <w:sz w:val="21"/>
      <w14:ligatures w14:val="none"/>
    </w:rPr>
  </w:style>
  <w:style w:type="paragraph" w:customStyle="1" w:styleId="CharChar4">
    <w:name w:val="Char Char4"/>
    <w:basedOn w:val="a6"/>
    <w:qFormat/>
    <w:rsid w:val="00FE6154"/>
    <w:pPr>
      <w:widowControl/>
      <w:spacing w:line="400" w:lineRule="exact"/>
      <w:jc w:val="center"/>
    </w:pPr>
    <w:rPr>
      <w:rFonts w:ascii="Times New Roman" w:eastAsia="宋体" w:hAnsi="Times New Roman" w:cs="Times New Roman"/>
      <w:sz w:val="21"/>
      <w14:ligatures w14:val="none"/>
    </w:rPr>
  </w:style>
  <w:style w:type="paragraph" w:customStyle="1" w:styleId="Char3CharCharChar1">
    <w:name w:val="Char3 Char Char Char1"/>
    <w:basedOn w:val="a6"/>
    <w:qFormat/>
    <w:rsid w:val="00FE6154"/>
    <w:pPr>
      <w:jc w:val="both"/>
    </w:pPr>
    <w:rPr>
      <w:rFonts w:ascii="Tahoma" w:eastAsia="宋体" w:hAnsi="Tahoma" w:cs="Times New Roman"/>
      <w:sz w:val="24"/>
      <w:szCs w:val="20"/>
      <w14:ligatures w14:val="none"/>
    </w:rPr>
  </w:style>
  <w:style w:type="paragraph" w:styleId="affff3">
    <w:name w:val="No Spacing"/>
    <w:uiPriority w:val="99"/>
    <w:qFormat/>
    <w:rsid w:val="00FE6154"/>
    <w:pPr>
      <w:widowControl w:val="0"/>
      <w:jc w:val="both"/>
    </w:pPr>
    <w:rPr>
      <w:rFonts w:ascii="Times New Roman" w:eastAsia="宋体" w:hAnsi="Times New Roman" w:cs="Times New Roman"/>
      <w:sz w:val="21"/>
      <w14:ligatures w14:val="none"/>
    </w:rPr>
  </w:style>
  <w:style w:type="paragraph" w:customStyle="1" w:styleId="22222222222222">
    <w:name w:val="22222222222222"/>
    <w:basedOn w:val="a6"/>
    <w:qFormat/>
    <w:rsid w:val="00FE6154"/>
    <w:pPr>
      <w:widowControl/>
      <w:adjustRightInd w:val="0"/>
      <w:spacing w:line="360" w:lineRule="auto"/>
      <w:ind w:firstLineChars="200" w:firstLine="480"/>
    </w:pPr>
    <w:rPr>
      <w:rFonts w:ascii="Times New Roman" w:eastAsia="宋体" w:hAnsi="Times New Roman" w:cs="Times New Roman"/>
      <w:color w:val="FF0000"/>
      <w:kern w:val="0"/>
      <w:sz w:val="24"/>
      <w:szCs w:val="20"/>
      <w14:ligatures w14:val="none"/>
    </w:rPr>
  </w:style>
  <w:style w:type="character" w:customStyle="1" w:styleId="1-2Char">
    <w:name w:val="中等深浅网格 1 - 强调文字颜色 2 Char"/>
    <w:link w:val="1b"/>
    <w:qFormat/>
    <w:rsid w:val="00FE6154"/>
    <w:rPr>
      <w:sz w:val="21"/>
      <w:lang w:val="zh-CN"/>
    </w:rPr>
  </w:style>
  <w:style w:type="paragraph" w:customStyle="1" w:styleId="1b">
    <w:name w:val="1"/>
    <w:link w:val="1-2Char"/>
    <w:qFormat/>
    <w:rsid w:val="00FE6154"/>
    <w:rPr>
      <w:sz w:val="21"/>
      <w:lang w:val="zh-CN"/>
    </w:rPr>
  </w:style>
  <w:style w:type="paragraph" w:customStyle="1" w:styleId="affff4">
    <w:name w:val="图文"/>
    <w:basedOn w:val="a6"/>
    <w:qFormat/>
    <w:rsid w:val="00FE6154"/>
    <w:pPr>
      <w:adjustRightInd w:val="0"/>
      <w:snapToGrid w:val="0"/>
      <w:spacing w:after="50" w:line="360" w:lineRule="auto"/>
      <w:jc w:val="both"/>
    </w:pPr>
    <w:rPr>
      <w:rFonts w:ascii="Times New Roman" w:eastAsia="宋体" w:hAnsi="Times New Roman" w:cs="Times New Roman"/>
      <w:sz w:val="24"/>
      <w14:ligatures w14:val="none"/>
    </w:rPr>
  </w:style>
  <w:style w:type="paragraph" w:customStyle="1" w:styleId="xl23">
    <w:name w:val="xl23"/>
    <w:basedOn w:val="a6"/>
    <w:qFormat/>
    <w:rsid w:val="00FE6154"/>
    <w:pPr>
      <w:widowControl/>
      <w:spacing w:before="100" w:beforeAutospacing="1" w:after="100" w:afterAutospacing="1" w:line="360" w:lineRule="auto"/>
      <w:jc w:val="both"/>
      <w:textAlignment w:val="top"/>
    </w:pPr>
    <w:rPr>
      <w:rFonts w:ascii="Times New Roman" w:eastAsia="宋体" w:hAnsi="Times New Roman" w:cs="Times New Roman"/>
      <w:kern w:val="0"/>
      <w:sz w:val="24"/>
      <w:szCs w:val="20"/>
      <w14:ligatures w14:val="none"/>
    </w:rPr>
  </w:style>
  <w:style w:type="paragraph" w:customStyle="1" w:styleId="affff5">
    <w:name w:val="正文表格"/>
    <w:basedOn w:val="a6"/>
    <w:link w:val="Char0"/>
    <w:qFormat/>
    <w:rsid w:val="00FE6154"/>
    <w:pPr>
      <w:adjustRightInd w:val="0"/>
      <w:snapToGrid w:val="0"/>
    </w:pPr>
    <w:rPr>
      <w:rFonts w:ascii="宋体" w:eastAsia="宋体" w:hAnsi="宋体" w:cs="Times New Roman"/>
      <w:color w:val="000000"/>
      <w:sz w:val="21"/>
      <w:szCs w:val="21"/>
      <w14:ligatures w14:val="none"/>
    </w:rPr>
  </w:style>
  <w:style w:type="character" w:customStyle="1" w:styleId="Char0">
    <w:name w:val="正文表格 Char"/>
    <w:link w:val="affff5"/>
    <w:qFormat/>
    <w:rsid w:val="00FE6154"/>
    <w:rPr>
      <w:rFonts w:ascii="宋体" w:eastAsia="宋体" w:hAnsi="宋体" w:cs="Times New Roman"/>
      <w:color w:val="000000"/>
      <w:sz w:val="21"/>
      <w:szCs w:val="21"/>
      <w14:ligatures w14:val="none"/>
    </w:rPr>
  </w:style>
  <w:style w:type="paragraph" w:customStyle="1" w:styleId="affff6">
    <w:name w:val="正文重点"/>
    <w:basedOn w:val="a6"/>
    <w:link w:val="Char3"/>
    <w:qFormat/>
    <w:rsid w:val="00FE6154"/>
    <w:pPr>
      <w:adjustRightInd w:val="0"/>
      <w:spacing w:line="360" w:lineRule="auto"/>
      <w:ind w:firstLineChars="200" w:firstLine="482"/>
      <w:textAlignment w:val="baseline"/>
    </w:pPr>
    <w:rPr>
      <w:rFonts w:ascii="Times New Roman" w:eastAsia="宋体" w:hAnsi="Times New Roman" w:cs="Times New Roman"/>
      <w:b/>
      <w:kern w:val="0"/>
      <w:sz w:val="24"/>
      <w:szCs w:val="20"/>
      <w14:ligatures w14:val="none"/>
    </w:rPr>
  </w:style>
  <w:style w:type="character" w:customStyle="1" w:styleId="Char3">
    <w:name w:val="正文重点 Char"/>
    <w:link w:val="affff6"/>
    <w:qFormat/>
    <w:rsid w:val="00FE6154"/>
    <w:rPr>
      <w:rFonts w:ascii="Times New Roman" w:eastAsia="宋体" w:hAnsi="Times New Roman" w:cs="Times New Roman"/>
      <w:b/>
      <w:kern w:val="0"/>
      <w:sz w:val="24"/>
      <w:szCs w:val="20"/>
      <w14:ligatures w14:val="none"/>
    </w:rPr>
  </w:style>
  <w:style w:type="paragraph" w:customStyle="1" w:styleId="1-">
    <w:name w:val="标题1-附件"/>
    <w:basedOn w:val="11"/>
    <w:qFormat/>
    <w:rsid w:val="00FE6154"/>
    <w:pPr>
      <w:autoSpaceDE w:val="0"/>
      <w:autoSpaceDN w:val="0"/>
      <w:adjustRightInd w:val="0"/>
      <w:spacing w:before="240" w:after="120" w:line="300" w:lineRule="auto"/>
    </w:pPr>
    <w:rPr>
      <w:rFonts w:ascii="宋体" w:eastAsia="宋体" w:hAnsi="Times New Roman" w:cs="Times New Roman"/>
      <w:b/>
      <w:color w:val="auto"/>
      <w:kern w:val="44"/>
      <w:sz w:val="24"/>
      <w:szCs w:val="24"/>
      <w14:ligatures w14:val="none"/>
    </w:rPr>
  </w:style>
  <w:style w:type="paragraph" w:customStyle="1" w:styleId="affff7">
    <w:name w:val="正文小标题"/>
    <w:basedOn w:val="a6"/>
    <w:next w:val="afa"/>
    <w:link w:val="Char4"/>
    <w:qFormat/>
    <w:rsid w:val="00FE6154"/>
    <w:pPr>
      <w:adjustRightInd w:val="0"/>
      <w:snapToGrid w:val="0"/>
      <w:spacing w:beforeLines="100" w:afterLines="100"/>
      <w:ind w:firstLine="482"/>
    </w:pPr>
    <w:rPr>
      <w:rFonts w:ascii="宋体" w:eastAsia="宋体" w:hAnsi="宋体" w:cs="Times New Roman"/>
      <w:b/>
      <w:i/>
      <w:color w:val="FF0000"/>
      <w:sz w:val="24"/>
      <w:szCs w:val="20"/>
      <w14:ligatures w14:val="none"/>
    </w:rPr>
  </w:style>
  <w:style w:type="character" w:customStyle="1" w:styleId="Char4">
    <w:name w:val="正文小标题 Char"/>
    <w:link w:val="affff7"/>
    <w:qFormat/>
    <w:rsid w:val="00FE6154"/>
    <w:rPr>
      <w:rFonts w:ascii="宋体" w:eastAsia="宋体" w:hAnsi="宋体" w:cs="Times New Roman"/>
      <w:b/>
      <w:i/>
      <w:color w:val="FF0000"/>
      <w:sz w:val="24"/>
      <w:szCs w:val="20"/>
      <w14:ligatures w14:val="none"/>
    </w:rPr>
  </w:style>
  <w:style w:type="paragraph" w:customStyle="1" w:styleId="affff8">
    <w:name w:val="正文大标题"/>
    <w:basedOn w:val="affff7"/>
    <w:next w:val="afa"/>
    <w:link w:val="Char5"/>
    <w:qFormat/>
    <w:rsid w:val="00FE6154"/>
    <w:pPr>
      <w:jc w:val="center"/>
    </w:pPr>
    <w:rPr>
      <w:i w:val="0"/>
      <w:color w:val="000000"/>
      <w:sz w:val="28"/>
      <w:szCs w:val="21"/>
    </w:rPr>
  </w:style>
  <w:style w:type="character" w:customStyle="1" w:styleId="Char5">
    <w:name w:val="正文大标题 Char"/>
    <w:link w:val="affff8"/>
    <w:qFormat/>
    <w:rsid w:val="00FE6154"/>
    <w:rPr>
      <w:rFonts w:ascii="宋体" w:eastAsia="宋体" w:hAnsi="宋体" w:cs="Times New Roman"/>
      <w:b/>
      <w:color w:val="000000"/>
      <w:sz w:val="28"/>
      <w:szCs w:val="21"/>
      <w14:ligatures w14:val="none"/>
    </w:rPr>
  </w:style>
  <w:style w:type="paragraph" w:customStyle="1" w:styleId="affff9">
    <w:name w:val="注释"/>
    <w:basedOn w:val="a6"/>
    <w:link w:val="Char6"/>
    <w:qFormat/>
    <w:rsid w:val="00FE6154"/>
    <w:pPr>
      <w:adjustRightInd w:val="0"/>
      <w:snapToGrid w:val="0"/>
      <w:ind w:left="420" w:hangingChars="200" w:hanging="420"/>
    </w:pPr>
    <w:rPr>
      <w:rFonts w:ascii="宋体" w:eastAsia="宋体" w:hAnsi="宋体" w:cs="Times New Roman"/>
      <w:sz w:val="21"/>
      <w:szCs w:val="21"/>
      <w14:ligatures w14:val="none"/>
    </w:rPr>
  </w:style>
  <w:style w:type="character" w:customStyle="1" w:styleId="Char6">
    <w:name w:val="注释 Char"/>
    <w:link w:val="affff9"/>
    <w:qFormat/>
    <w:rsid w:val="00FE6154"/>
    <w:rPr>
      <w:rFonts w:ascii="宋体" w:eastAsia="宋体" w:hAnsi="宋体" w:cs="Times New Roman"/>
      <w:sz w:val="21"/>
      <w:szCs w:val="21"/>
      <w14:ligatures w14:val="none"/>
    </w:rPr>
  </w:style>
  <w:style w:type="paragraph" w:customStyle="1" w:styleId="-1">
    <w:name w:val="正文须知-1级"/>
    <w:basedOn w:val="a6"/>
    <w:next w:val="a6"/>
    <w:qFormat/>
    <w:rsid w:val="00FE6154"/>
    <w:pPr>
      <w:numPr>
        <w:numId w:val="8"/>
      </w:numPr>
      <w:adjustRightInd w:val="0"/>
      <w:snapToGrid w:val="0"/>
      <w:spacing w:line="300" w:lineRule="auto"/>
      <w:jc w:val="both"/>
    </w:pPr>
    <w:rPr>
      <w:rFonts w:ascii="宋体" w:eastAsia="宋体" w:hAnsi="Calibri" w:cs="Times New Roman"/>
      <w:sz w:val="24"/>
      <w:szCs w:val="21"/>
      <w14:ligatures w14:val="none"/>
    </w:rPr>
  </w:style>
  <w:style w:type="paragraph" w:customStyle="1" w:styleId="-2">
    <w:name w:val="正文须知-2级"/>
    <w:basedOn w:val="a6"/>
    <w:qFormat/>
    <w:rsid w:val="00FE6154"/>
    <w:pPr>
      <w:numPr>
        <w:ilvl w:val="1"/>
        <w:numId w:val="8"/>
      </w:numPr>
      <w:adjustRightInd w:val="0"/>
      <w:snapToGrid w:val="0"/>
      <w:spacing w:line="300" w:lineRule="auto"/>
      <w:jc w:val="both"/>
    </w:pPr>
    <w:rPr>
      <w:rFonts w:ascii="宋体" w:eastAsia="宋体" w:hAnsi="Calibri" w:cs="Times New Roman"/>
      <w:sz w:val="24"/>
      <w:szCs w:val="21"/>
      <w14:ligatures w14:val="none"/>
    </w:rPr>
  </w:style>
  <w:style w:type="paragraph" w:customStyle="1" w:styleId="-3">
    <w:name w:val="正文须知-3级"/>
    <w:basedOn w:val="a6"/>
    <w:qFormat/>
    <w:rsid w:val="00FE6154"/>
    <w:pPr>
      <w:numPr>
        <w:ilvl w:val="2"/>
        <w:numId w:val="8"/>
      </w:numPr>
      <w:adjustRightInd w:val="0"/>
      <w:snapToGrid w:val="0"/>
      <w:spacing w:line="300" w:lineRule="auto"/>
      <w:ind w:hangingChars="355" w:hanging="355"/>
      <w:jc w:val="both"/>
    </w:pPr>
    <w:rPr>
      <w:rFonts w:ascii="宋体" w:eastAsia="宋体" w:hAnsi="Calibri" w:cs="Times New Roman"/>
      <w:sz w:val="24"/>
      <w:szCs w:val="21"/>
      <w14:ligatures w14:val="none"/>
    </w:rPr>
  </w:style>
  <w:style w:type="paragraph" w:customStyle="1" w:styleId="1c">
    <w:name w:val="表格1"/>
    <w:basedOn w:val="a6"/>
    <w:qFormat/>
    <w:rsid w:val="00FE6154"/>
    <w:pPr>
      <w:ind w:firstLineChars="200" w:firstLine="480"/>
      <w:jc w:val="center"/>
    </w:pPr>
    <w:rPr>
      <w:rFonts w:ascii="Times New Roman" w:eastAsia="宋体" w:hAnsi="Times New Roman" w:cs="Times New Roman"/>
      <w:sz w:val="24"/>
      <w:szCs w:val="20"/>
      <w14:ligatures w14:val="none"/>
    </w:rPr>
  </w:style>
  <w:style w:type="character" w:customStyle="1" w:styleId="1d">
    <w:name w:val="纯文本 字符1"/>
    <w:qFormat/>
    <w:rsid w:val="00FE6154"/>
    <w:rPr>
      <w:rFonts w:ascii="宋体" w:hAnsi="Courier New"/>
    </w:rPr>
  </w:style>
  <w:style w:type="character" w:customStyle="1" w:styleId="bjh-p">
    <w:name w:val="bjh-p"/>
    <w:qFormat/>
    <w:rsid w:val="00FE6154"/>
  </w:style>
  <w:style w:type="paragraph" w:customStyle="1" w:styleId="affffa">
    <w:name w:val="无标题条"/>
    <w:next w:val="a6"/>
    <w:qFormat/>
    <w:rsid w:val="00FE6154"/>
    <w:pPr>
      <w:jc w:val="both"/>
    </w:pPr>
    <w:rPr>
      <w:rFonts w:ascii="Times New Roman" w:eastAsia="宋体" w:hAnsi="Times New Roman" w:cs="Times New Roman"/>
      <w:kern w:val="0"/>
      <w:sz w:val="21"/>
      <w:szCs w:val="20"/>
      <w14:ligatures w14:val="none"/>
    </w:rPr>
  </w:style>
  <w:style w:type="character" w:customStyle="1" w:styleId="Char7">
    <w:name w:val="正文格式 Char"/>
    <w:link w:val="affffb"/>
    <w:qFormat/>
    <w:locked/>
    <w:rsid w:val="00FE6154"/>
    <w:rPr>
      <w:rFonts w:ascii="宋体" w:hAnsi="宋体"/>
      <w:sz w:val="24"/>
      <w:lang w:val="en-GB"/>
    </w:rPr>
  </w:style>
  <w:style w:type="paragraph" w:customStyle="1" w:styleId="affffb">
    <w:name w:val="正文格式"/>
    <w:basedOn w:val="a6"/>
    <w:link w:val="Char7"/>
    <w:qFormat/>
    <w:rsid w:val="00FE6154"/>
    <w:pPr>
      <w:spacing w:beforeLines="50" w:line="360" w:lineRule="auto"/>
      <w:ind w:firstLineChars="200" w:firstLine="480"/>
      <w:jc w:val="both"/>
    </w:pPr>
    <w:rPr>
      <w:rFonts w:ascii="宋体" w:hAnsi="宋体"/>
      <w:sz w:val="24"/>
      <w:lang w:val="en-GB"/>
    </w:rPr>
  </w:style>
  <w:style w:type="character" w:customStyle="1" w:styleId="3Char">
    <w:name w:val="标题 3 Char"/>
    <w:qFormat/>
    <w:rsid w:val="00FE6154"/>
    <w:rPr>
      <w:rFonts w:ascii="宋体" w:eastAsia="宋体"/>
      <w:b/>
      <w:sz w:val="24"/>
      <w:u w:val="single"/>
      <w:lang w:val="en-US" w:eastAsia="zh-CN" w:bidi="ar-SA"/>
    </w:rPr>
  </w:style>
  <w:style w:type="character" w:customStyle="1" w:styleId="Char8">
    <w:name w:val="正文缩进 Char"/>
    <w:qFormat/>
    <w:rsid w:val="00FE6154"/>
    <w:rPr>
      <w:rFonts w:ascii="宋体" w:eastAsia="宋体"/>
      <w:kern w:val="2"/>
      <w:sz w:val="24"/>
      <w:szCs w:val="24"/>
      <w:lang w:val="en-US" w:eastAsia="zh-CN" w:bidi="ar-SA"/>
    </w:rPr>
  </w:style>
  <w:style w:type="character" w:customStyle="1" w:styleId="CharChar111">
    <w:name w:val="Char Char111"/>
    <w:qFormat/>
    <w:rsid w:val="00FE6154"/>
    <w:rPr>
      <w:rFonts w:ascii="宋体" w:eastAsia="宋体"/>
      <w:b/>
      <w:sz w:val="24"/>
      <w:u w:val="single"/>
      <w:lang w:val="en-US" w:eastAsia="zh-CN" w:bidi="ar-SA"/>
    </w:rPr>
  </w:style>
  <w:style w:type="character" w:customStyle="1" w:styleId="Char9">
    <w:name w:val="正文文本缩进 Char"/>
    <w:qFormat/>
    <w:rsid w:val="00FE6154"/>
    <w:rPr>
      <w:rFonts w:eastAsia="宋体"/>
      <w:kern w:val="2"/>
      <w:sz w:val="24"/>
      <w:szCs w:val="24"/>
      <w:lang w:val="en-US" w:eastAsia="zh-CN" w:bidi="ar-SA"/>
    </w:rPr>
  </w:style>
  <w:style w:type="character" w:customStyle="1" w:styleId="Chara">
    <w:name w:val="列出段落 Char"/>
    <w:qFormat/>
    <w:rsid w:val="00FE6154"/>
    <w:rPr>
      <w:rFonts w:ascii="Calibri" w:eastAsia="宋体" w:hAnsi="Calibri"/>
      <w:kern w:val="2"/>
      <w:sz w:val="21"/>
      <w:szCs w:val="22"/>
      <w:lang w:val="en-US" w:eastAsia="zh-CN" w:bidi="ar-SA"/>
    </w:rPr>
  </w:style>
  <w:style w:type="character" w:customStyle="1" w:styleId="Charb">
    <w:name w:val="页眉 Char"/>
    <w:qFormat/>
    <w:rsid w:val="00FE6154"/>
    <w:rPr>
      <w:rFonts w:eastAsia="宋体"/>
      <w:kern w:val="2"/>
      <w:sz w:val="18"/>
      <w:szCs w:val="18"/>
      <w:lang w:val="en-US" w:eastAsia="zh-CN" w:bidi="ar-SA"/>
    </w:rPr>
  </w:style>
  <w:style w:type="character" w:customStyle="1" w:styleId="2Char">
    <w:name w:val="标题 2 Char"/>
    <w:qFormat/>
    <w:rsid w:val="00FE6154"/>
    <w:rPr>
      <w:rFonts w:ascii="Arial" w:eastAsia="黑体" w:hAnsi="Arial"/>
      <w:b/>
      <w:sz w:val="30"/>
      <w:lang w:val="en-US" w:eastAsia="zh-CN" w:bidi="ar-SA"/>
    </w:rPr>
  </w:style>
  <w:style w:type="paragraph" w:customStyle="1" w:styleId="2a">
    <w:name w:val="字元 字元2"/>
    <w:basedOn w:val="a6"/>
    <w:qFormat/>
    <w:rsid w:val="00FE6154"/>
    <w:pPr>
      <w:jc w:val="both"/>
    </w:pPr>
    <w:rPr>
      <w:rFonts w:ascii="Tahoma" w:eastAsia="宋体" w:hAnsi="Tahoma" w:cs="Times New Roman"/>
      <w:sz w:val="24"/>
      <w:szCs w:val="20"/>
      <w14:ligatures w14:val="none"/>
    </w:rPr>
  </w:style>
  <w:style w:type="paragraph" w:customStyle="1" w:styleId="Char3CharCharChar2">
    <w:name w:val="Char3 Char Char Char2"/>
    <w:basedOn w:val="a6"/>
    <w:qFormat/>
    <w:rsid w:val="00FE6154"/>
    <w:pPr>
      <w:jc w:val="both"/>
    </w:pPr>
    <w:rPr>
      <w:rFonts w:ascii="Tahoma" w:eastAsia="宋体" w:hAnsi="Tahoma" w:cs="Times New Roman"/>
      <w:sz w:val="24"/>
      <w:szCs w:val="20"/>
      <w14:ligatures w14:val="none"/>
    </w:rPr>
  </w:style>
  <w:style w:type="paragraph" w:customStyle="1" w:styleId="2b">
    <w:name w:val="正文文本缩进2"/>
    <w:basedOn w:val="a6"/>
    <w:qFormat/>
    <w:rsid w:val="00FE6154"/>
    <w:pPr>
      <w:spacing w:line="480" w:lineRule="exact"/>
      <w:ind w:firstLineChars="200" w:firstLine="480"/>
      <w:jc w:val="both"/>
    </w:pPr>
    <w:rPr>
      <w:rFonts w:ascii="宋体" w:eastAsia="宋体" w:hAnsi="宋体" w:cs="Times New Roman"/>
      <w:kern w:val="0"/>
      <w:sz w:val="24"/>
      <w:lang w:val="zh-CN"/>
      <w14:ligatures w14:val="none"/>
    </w:rPr>
  </w:style>
  <w:style w:type="paragraph" w:customStyle="1" w:styleId="Char30">
    <w:name w:val="Char3"/>
    <w:basedOn w:val="a6"/>
    <w:qFormat/>
    <w:rsid w:val="00FE6154"/>
    <w:pPr>
      <w:tabs>
        <w:tab w:val="left" w:pos="360"/>
      </w:tabs>
      <w:jc w:val="both"/>
    </w:pPr>
    <w:rPr>
      <w:rFonts w:ascii="Times New Roman" w:eastAsia="宋体" w:hAnsi="Times New Roman" w:cs="Times New Roman"/>
      <w:sz w:val="24"/>
      <w14:ligatures w14:val="none"/>
    </w:rPr>
  </w:style>
  <w:style w:type="paragraph" w:customStyle="1" w:styleId="CharCharCharCharCharCharCharCharCharCharCharCharCharCharCharChar1">
    <w:name w:val="Char Char Char Char Char Char Char Char Char Char Char Char Char Char Char Char1"/>
    <w:basedOn w:val="a6"/>
    <w:qFormat/>
    <w:rsid w:val="00FE6154"/>
    <w:pPr>
      <w:widowControl/>
      <w:spacing w:line="240" w:lineRule="exact"/>
      <w:jc w:val="center"/>
    </w:pPr>
    <w:rPr>
      <w:rFonts w:ascii="宋体" w:eastAsia="宋体" w:hAnsi="宋体" w:cs="Times New Roman"/>
      <w:b/>
      <w:kern w:val="0"/>
      <w:sz w:val="30"/>
      <w:szCs w:val="30"/>
      <w:lang w:eastAsia="en-US"/>
      <w14:ligatures w14:val="none"/>
    </w:rPr>
  </w:style>
  <w:style w:type="paragraph" w:customStyle="1" w:styleId="CharChar1CharCharCharCharCharChar1">
    <w:name w:val="Char Char1 Char Char Char Char Char Char1"/>
    <w:basedOn w:val="a6"/>
    <w:qFormat/>
    <w:rsid w:val="00FE6154"/>
    <w:pPr>
      <w:widowControl/>
      <w:spacing w:line="240" w:lineRule="exact"/>
    </w:pPr>
    <w:rPr>
      <w:rFonts w:ascii="Verdana" w:eastAsia="仿宋_GB2312" w:hAnsi="Verdana" w:cs="Times New Roman"/>
      <w:kern w:val="0"/>
      <w:sz w:val="24"/>
      <w:szCs w:val="20"/>
      <w:lang w:eastAsia="en-US"/>
      <w14:ligatures w14:val="none"/>
    </w:rPr>
  </w:style>
  <w:style w:type="paragraph" w:customStyle="1" w:styleId="2c">
    <w:name w:val="列出段落2"/>
    <w:basedOn w:val="a6"/>
    <w:qFormat/>
    <w:rsid w:val="00FE6154"/>
    <w:pPr>
      <w:ind w:firstLineChars="200" w:firstLine="420"/>
      <w:jc w:val="both"/>
    </w:pPr>
    <w:rPr>
      <w:rFonts w:ascii="Calibri" w:eastAsia="宋体" w:hAnsi="Calibri" w:cs="Times New Roman"/>
      <w:sz w:val="21"/>
      <w:szCs w:val="22"/>
      <w14:ligatures w14:val="none"/>
    </w:rPr>
  </w:style>
  <w:style w:type="paragraph" w:customStyle="1" w:styleId="CharCharChar1Char2">
    <w:name w:val="Char Char Char1 Char2"/>
    <w:basedOn w:val="a6"/>
    <w:qFormat/>
    <w:rsid w:val="00FE6154"/>
    <w:pPr>
      <w:jc w:val="both"/>
    </w:pPr>
    <w:rPr>
      <w:rFonts w:ascii="Tahoma" w:eastAsia="宋体" w:hAnsi="Tahoma" w:cs="Times New Roman"/>
      <w:sz w:val="24"/>
      <w:szCs w:val="20"/>
      <w14:ligatures w14:val="none"/>
    </w:rPr>
  </w:style>
  <w:style w:type="paragraph" w:customStyle="1" w:styleId="CharCharChar2">
    <w:name w:val="Char Char Char2"/>
    <w:basedOn w:val="a6"/>
    <w:qFormat/>
    <w:rsid w:val="00FE6154"/>
    <w:pPr>
      <w:jc w:val="both"/>
    </w:pPr>
    <w:rPr>
      <w:rFonts w:ascii="Tahoma" w:eastAsia="宋体" w:hAnsi="Tahoma" w:cs="Times New Roman"/>
      <w:sz w:val="24"/>
      <w:szCs w:val="20"/>
      <w14:ligatures w14:val="none"/>
    </w:rPr>
  </w:style>
  <w:style w:type="paragraph" w:customStyle="1" w:styleId="CharCharCharCharCharCharChar2">
    <w:name w:val="Char Char Char Char Char Char Char2"/>
    <w:basedOn w:val="a6"/>
    <w:qFormat/>
    <w:rsid w:val="00FE6154"/>
    <w:pPr>
      <w:snapToGrid w:val="0"/>
      <w:spacing w:line="360" w:lineRule="auto"/>
      <w:ind w:firstLineChars="200" w:firstLine="200"/>
      <w:jc w:val="both"/>
    </w:pPr>
    <w:rPr>
      <w:rFonts w:ascii="Times New Roman" w:eastAsia="仿宋_GB2312" w:hAnsi="Times New Roman" w:cs="Times New Roman"/>
      <w:sz w:val="24"/>
      <w14:ligatures w14:val="none"/>
    </w:rPr>
  </w:style>
  <w:style w:type="paragraph" w:customStyle="1" w:styleId="2d">
    <w:name w:val="正文缩进2"/>
    <w:basedOn w:val="a6"/>
    <w:qFormat/>
    <w:rsid w:val="00FE6154"/>
    <w:pPr>
      <w:widowControl/>
      <w:adjustRightInd w:val="0"/>
      <w:snapToGrid w:val="0"/>
      <w:spacing w:line="480" w:lineRule="exact"/>
      <w:ind w:firstLine="567"/>
      <w:jc w:val="both"/>
    </w:pPr>
    <w:rPr>
      <w:rFonts w:ascii="宋体" w:eastAsia="宋体" w:hAnsi="Times New Roman" w:cs="Times New Roman"/>
      <w:snapToGrid w:val="0"/>
      <w:color w:val="000000"/>
      <w:kern w:val="28"/>
      <w:sz w:val="28"/>
      <w:szCs w:val="20"/>
      <w:lang w:val="zh-CN"/>
      <w14:ligatures w14:val="none"/>
    </w:rPr>
  </w:style>
  <w:style w:type="paragraph" w:customStyle="1" w:styleId="1e">
    <w:name w:val="修订1"/>
    <w:qFormat/>
    <w:rsid w:val="00FE6154"/>
    <w:rPr>
      <w:rFonts w:ascii="Times New Roman" w:eastAsia="宋体" w:hAnsi="Times New Roman" w:cs="Times New Roman"/>
      <w:sz w:val="21"/>
      <w14:ligatures w14:val="none"/>
    </w:rPr>
  </w:style>
  <w:style w:type="paragraph" w:customStyle="1" w:styleId="Char22">
    <w:name w:val="Char22"/>
    <w:basedOn w:val="a6"/>
    <w:qFormat/>
    <w:rsid w:val="00FE6154"/>
    <w:pPr>
      <w:jc w:val="both"/>
    </w:pPr>
    <w:rPr>
      <w:rFonts w:ascii="Tahoma" w:eastAsia="宋体" w:hAnsi="Tahoma" w:cs="Times New Roman"/>
      <w:sz w:val="24"/>
      <w:szCs w:val="20"/>
      <w14:ligatures w14:val="none"/>
    </w:rPr>
  </w:style>
  <w:style w:type="paragraph" w:customStyle="1" w:styleId="CharCharCharCharCharCharCharCharCharChar2">
    <w:name w:val="Char Char Char Char Char Char Char Char Char Char2"/>
    <w:basedOn w:val="a6"/>
    <w:qFormat/>
    <w:rsid w:val="00FE6154"/>
    <w:pPr>
      <w:jc w:val="both"/>
    </w:pPr>
    <w:rPr>
      <w:rFonts w:ascii="宋体" w:eastAsia="宋体" w:hAnsi="宋体" w:cs="Courier New"/>
      <w:sz w:val="32"/>
      <w:szCs w:val="32"/>
      <w14:ligatures w14:val="none"/>
    </w:rPr>
  </w:style>
  <w:style w:type="paragraph" w:customStyle="1" w:styleId="Char2CharCharCharCharCharChar1">
    <w:name w:val="Char2 Char Char Char Char Char Char1"/>
    <w:basedOn w:val="a6"/>
    <w:qFormat/>
    <w:rsid w:val="00FE6154"/>
    <w:pPr>
      <w:widowControl/>
      <w:spacing w:line="400" w:lineRule="exact"/>
      <w:jc w:val="center"/>
    </w:pPr>
    <w:rPr>
      <w:rFonts w:ascii="Times New Roman" w:eastAsia="宋体" w:hAnsi="Times New Roman" w:cs="Times New Roman"/>
      <w:sz w:val="21"/>
      <w14:ligatures w14:val="none"/>
    </w:rPr>
  </w:style>
  <w:style w:type="character" w:customStyle="1" w:styleId="Charc">
    <w:name w:val="页脚 Char"/>
    <w:qFormat/>
    <w:rsid w:val="00FE6154"/>
    <w:rPr>
      <w:rFonts w:ascii="宋体" w:eastAsia="宋体"/>
      <w:sz w:val="18"/>
      <w:lang w:val="en-US" w:eastAsia="zh-CN" w:bidi="ar-SA"/>
    </w:rPr>
  </w:style>
  <w:style w:type="paragraph" w:customStyle="1" w:styleId="CharChar41">
    <w:name w:val="Char Char41"/>
    <w:basedOn w:val="a6"/>
    <w:qFormat/>
    <w:rsid w:val="00FE6154"/>
    <w:pPr>
      <w:widowControl/>
      <w:spacing w:line="400" w:lineRule="exact"/>
      <w:jc w:val="center"/>
    </w:pPr>
    <w:rPr>
      <w:rFonts w:ascii="Times New Roman" w:eastAsia="宋体" w:hAnsi="Times New Roman" w:cs="Times New Roman"/>
      <w:sz w:val="21"/>
      <w14:ligatures w14:val="none"/>
    </w:rPr>
  </w:style>
  <w:style w:type="character" w:customStyle="1" w:styleId="Chard">
    <w:name w:val="批注文字 Char"/>
    <w:uiPriority w:val="99"/>
    <w:qFormat/>
    <w:rsid w:val="00FE6154"/>
    <w:rPr>
      <w:kern w:val="2"/>
      <w:sz w:val="21"/>
      <w:szCs w:val="24"/>
    </w:rPr>
  </w:style>
  <w:style w:type="character" w:customStyle="1" w:styleId="Chare">
    <w:name w:val="标题 Char"/>
    <w:qFormat/>
    <w:rsid w:val="00FE6154"/>
    <w:rPr>
      <w:b/>
      <w:kern w:val="2"/>
      <w:sz w:val="32"/>
    </w:rPr>
  </w:style>
  <w:style w:type="paragraph" w:customStyle="1" w:styleId="affffc">
    <w:name w:val="图例"/>
    <w:basedOn w:val="a6"/>
    <w:qFormat/>
    <w:rsid w:val="00FE6154"/>
    <w:pPr>
      <w:spacing w:before="120" w:after="120" w:line="360" w:lineRule="auto"/>
      <w:jc w:val="center"/>
    </w:pPr>
    <w:rPr>
      <w:rFonts w:ascii="Times New Roman" w:eastAsia="仿宋_GB2312" w:hAnsi="Times New Roman" w:cs="Times New Roman"/>
      <w:b/>
      <w:sz w:val="24"/>
      <w:szCs w:val="20"/>
      <w14:ligatures w14:val="none"/>
    </w:rPr>
  </w:style>
  <w:style w:type="table" w:customStyle="1" w:styleId="TableNormal">
    <w:name w:val="Table Normal"/>
    <w:unhideWhenUsed/>
    <w:qFormat/>
    <w:rsid w:val="00FE6154"/>
    <w:pPr>
      <w:widowControl w:val="0"/>
      <w:autoSpaceDE w:val="0"/>
      <w:autoSpaceDN w:val="0"/>
      <w:spacing w:after="0" w:line="240" w:lineRule="auto"/>
    </w:pPr>
    <w:rPr>
      <w:rFonts w:ascii="Calibri" w:eastAsia="宋体" w:hAnsi="Calibri" w:cs="Times New Roman"/>
      <w:kern w:val="0"/>
      <w:szCs w:val="22"/>
      <w:lang w:eastAsia="en-US"/>
      <w14:ligatures w14:val="none"/>
    </w:rPr>
    <w:tblPr>
      <w:tblCellMar>
        <w:top w:w="0" w:type="dxa"/>
        <w:left w:w="0" w:type="dxa"/>
        <w:bottom w:w="0" w:type="dxa"/>
        <w:right w:w="0" w:type="dxa"/>
      </w:tblCellMar>
    </w:tblPr>
  </w:style>
  <w:style w:type="paragraph" w:customStyle="1" w:styleId="TableParagraph">
    <w:name w:val="Table Paragraph"/>
    <w:basedOn w:val="a6"/>
    <w:uiPriority w:val="1"/>
    <w:qFormat/>
    <w:rsid w:val="00FE6154"/>
    <w:pPr>
      <w:autoSpaceDE w:val="0"/>
      <w:autoSpaceDN w:val="0"/>
    </w:pPr>
    <w:rPr>
      <w:rFonts w:ascii="宋体" w:eastAsia="宋体" w:hAnsi="宋体" w:cs="宋体"/>
      <w:kern w:val="0"/>
      <w:szCs w:val="22"/>
      <w:lang w:eastAsia="en-US"/>
      <w14:ligatures w14:val="none"/>
    </w:rPr>
  </w:style>
  <w:style w:type="paragraph" w:customStyle="1" w:styleId="JYB3">
    <w:name w:val="JYB标题3"/>
    <w:basedOn w:val="a6"/>
    <w:qFormat/>
    <w:rsid w:val="00FE6154"/>
    <w:pPr>
      <w:tabs>
        <w:tab w:val="left" w:pos="993"/>
      </w:tabs>
      <w:spacing w:line="500" w:lineRule="exact"/>
      <w:jc w:val="both"/>
      <w:outlineLvl w:val="2"/>
    </w:pPr>
    <w:rPr>
      <w:rFonts w:ascii="黑体" w:eastAsia="宋体" w:hAnsi="宋体" w:cs="Times New Roman"/>
      <w:b/>
      <w:sz w:val="24"/>
      <w:szCs w:val="20"/>
      <w14:ligatures w14:val="none"/>
    </w:rPr>
  </w:style>
  <w:style w:type="paragraph" w:customStyle="1" w:styleId="JYB">
    <w:name w:val="JYB正文"/>
    <w:qFormat/>
    <w:rsid w:val="00FE6154"/>
    <w:pPr>
      <w:widowControl w:val="0"/>
      <w:spacing w:line="500" w:lineRule="exact"/>
      <w:ind w:firstLineChars="200" w:firstLine="480"/>
    </w:pPr>
    <w:rPr>
      <w:rFonts w:ascii="宋体" w:eastAsia="宋体" w:hAnsi="宋体" w:cs="Arial Unicode MS"/>
      <w:bCs/>
      <w:snapToGrid w:val="0"/>
      <w:color w:val="000000"/>
      <w:kern w:val="0"/>
      <w:sz w:val="24"/>
      <w:szCs w:val="28"/>
      <w14:ligatures w14:val="none"/>
    </w:rPr>
  </w:style>
  <w:style w:type="paragraph" w:customStyle="1" w:styleId="affffd">
    <w:name w:val="报告正文"/>
    <w:basedOn w:val="a6"/>
    <w:qFormat/>
    <w:rsid w:val="00FE6154"/>
    <w:pPr>
      <w:spacing w:line="480" w:lineRule="exact"/>
      <w:ind w:firstLineChars="200" w:firstLine="200"/>
      <w:jc w:val="both"/>
    </w:pPr>
    <w:rPr>
      <w:rFonts w:ascii="宋体" w:eastAsia="宋体" w:hAnsi="Times New Roman" w:cs="Times New Roman"/>
      <w:color w:val="0000FF"/>
      <w:sz w:val="28"/>
      <w:szCs w:val="28"/>
      <w14:ligatures w14:val="none"/>
    </w:rPr>
  </w:style>
  <w:style w:type="paragraph" w:customStyle="1" w:styleId="1f">
    <w:name w:val="列表段落1"/>
    <w:basedOn w:val="a6"/>
    <w:uiPriority w:val="34"/>
    <w:qFormat/>
    <w:rsid w:val="00FE6154"/>
    <w:pPr>
      <w:ind w:firstLineChars="200" w:firstLine="420"/>
      <w:jc w:val="both"/>
    </w:pPr>
    <w:rPr>
      <w:sz w:val="21"/>
      <w:szCs w:val="22"/>
      <w14:ligatures w14:val="none"/>
    </w:rPr>
  </w:style>
  <w:style w:type="paragraph" w:customStyle="1" w:styleId="2e">
    <w:name w:val="修订2"/>
    <w:hidden/>
    <w:uiPriority w:val="99"/>
    <w:unhideWhenUsed/>
    <w:qFormat/>
    <w:rsid w:val="00FE6154"/>
    <w:rPr>
      <w:rFonts w:ascii="Times New Roman" w:eastAsia="宋体" w:hAnsi="Times New Roman" w:cs="Times New Roman"/>
      <w:sz w:val="21"/>
      <w14:ligatures w14:val="none"/>
    </w:rPr>
  </w:style>
  <w:style w:type="character" w:customStyle="1" w:styleId="1f0">
    <w:name w:val="不明显强调1"/>
    <w:basedOn w:val="a7"/>
    <w:uiPriority w:val="19"/>
    <w:qFormat/>
    <w:rsid w:val="00FE6154"/>
    <w:rPr>
      <w:i/>
      <w:iCs/>
      <w:color w:val="404040"/>
    </w:rPr>
  </w:style>
  <w:style w:type="character" w:customStyle="1" w:styleId="font11">
    <w:name w:val="font11"/>
    <w:basedOn w:val="a7"/>
    <w:qFormat/>
    <w:rsid w:val="00FE6154"/>
    <w:rPr>
      <w:rFonts w:ascii="宋体" w:eastAsia="宋体" w:hAnsi="宋体" w:cs="宋体" w:hint="eastAsia"/>
      <w:color w:val="000000"/>
      <w:sz w:val="24"/>
      <w:szCs w:val="24"/>
      <w:u w:val="none"/>
    </w:rPr>
  </w:style>
  <w:style w:type="paragraph" w:customStyle="1" w:styleId="36">
    <w:name w:val="修订3"/>
    <w:hidden/>
    <w:uiPriority w:val="99"/>
    <w:unhideWhenUsed/>
    <w:qFormat/>
    <w:rsid w:val="00FE6154"/>
    <w:pPr>
      <w:spacing w:after="0" w:line="240" w:lineRule="auto"/>
    </w:pPr>
    <w:rPr>
      <w:rFonts w:ascii="Times New Roman" w:eastAsia="宋体" w:hAnsi="Times New Roman" w:cs="Times New Roman"/>
      <w:sz w:val="21"/>
      <w14:ligatures w14:val="none"/>
    </w:rPr>
  </w:style>
  <w:style w:type="paragraph" w:customStyle="1" w:styleId="1f1">
    <w:name w:val="无间隔1"/>
    <w:uiPriority w:val="1"/>
    <w:qFormat/>
    <w:rsid w:val="00FE6154"/>
    <w:pPr>
      <w:widowControl w:val="0"/>
      <w:spacing w:after="0" w:line="240" w:lineRule="auto"/>
      <w:jc w:val="both"/>
    </w:pPr>
    <w:rPr>
      <w:rFonts w:ascii="Times New Roman" w:eastAsia="宋体" w:hAnsi="Times New Roman" w:cs="Times New Roman"/>
      <w:sz w:val="21"/>
      <w14:ligatures w14:val="none"/>
    </w:rPr>
  </w:style>
  <w:style w:type="paragraph" w:customStyle="1" w:styleId="TableText">
    <w:name w:val="Table Text"/>
    <w:basedOn w:val="a6"/>
    <w:semiHidden/>
    <w:qFormat/>
    <w:rsid w:val="00FE6154"/>
    <w:pPr>
      <w:widowControl/>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1"/>
      <w:szCs w:val="21"/>
      <w:lang w:eastAsia="en-US"/>
      <w14:ligatures w14:val="none"/>
    </w:rPr>
  </w:style>
  <w:style w:type="table" w:customStyle="1" w:styleId="-">
    <w:name w:val="表格样式-左侧清单"/>
    <w:basedOn w:val="a8"/>
    <w:qFormat/>
    <w:rsid w:val="00FE6154"/>
    <w:pPr>
      <w:spacing w:after="0" w:line="240" w:lineRule="auto"/>
      <w:jc w:val="both"/>
    </w:pPr>
    <w:rPr>
      <w:rFonts w:ascii="Times New Roman" w:eastAsia="宋体" w:hAnsi="Times New Roman" w:cs="Times New Roman"/>
      <w:kern w:val="0"/>
      <w:sz w:val="21"/>
      <w:szCs w:val="2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wordWrap/>
        <w:spacing w:line="240" w:lineRule="auto"/>
        <w:jc w:val="center"/>
      </w:pPr>
      <w:rPr>
        <w:rFonts w:eastAsia="黑体"/>
        <w:b/>
        <w:sz w:val="21"/>
      </w:rPr>
      <w:tblPr/>
      <w:tcPr>
        <w:shd w:val="clear" w:color="auto" w:fill="E0E0E0"/>
      </w:tcPr>
    </w:tblStylePr>
    <w:tblStylePr w:type="firstCol">
      <w:pPr>
        <w:jc w:val="both"/>
      </w:pPr>
      <w:rPr>
        <w:rFonts w:eastAsia="宋体"/>
        <w:b w:val="0"/>
        <w:sz w:val="2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41">
    <w:name w:val="修订4"/>
    <w:hidden/>
    <w:uiPriority w:val="99"/>
    <w:unhideWhenUsed/>
    <w:qFormat/>
    <w:rsid w:val="00FE6154"/>
    <w:pPr>
      <w:spacing w:after="0" w:line="240" w:lineRule="auto"/>
    </w:pPr>
    <w:rPr>
      <w:rFonts w:ascii="Times New Roman" w:eastAsia="宋体" w:hAnsi="Times New Roman" w:cs="Times New Roman"/>
      <w:sz w:val="21"/>
      <w14:ligatures w14:val="none"/>
    </w:rPr>
  </w:style>
  <w:style w:type="numbering" w:customStyle="1" w:styleId="111">
    <w:name w:val="无列表111"/>
    <w:next w:val="a9"/>
    <w:uiPriority w:val="99"/>
    <w:semiHidden/>
    <w:unhideWhenUsed/>
    <w:rsid w:val="00FE6154"/>
  </w:style>
  <w:style w:type="paragraph" w:customStyle="1" w:styleId="pf0">
    <w:name w:val="pf0"/>
    <w:basedOn w:val="a6"/>
    <w:qFormat/>
    <w:rsid w:val="00FE6154"/>
    <w:pPr>
      <w:widowControl/>
      <w:spacing w:beforeLines="50" w:beforeAutospacing="1" w:afterLines="50" w:afterAutospacing="1" w:line="360" w:lineRule="auto"/>
      <w:ind w:firstLineChars="200" w:firstLine="200"/>
    </w:pPr>
    <w:rPr>
      <w:rFonts w:ascii="宋体" w:eastAsia="宋体" w:hAnsi="宋体" w:cs="宋体"/>
      <w:kern w:val="0"/>
      <w:sz w:val="24"/>
      <w14:ligatures w14:val="none"/>
    </w:rPr>
  </w:style>
  <w:style w:type="paragraph" w:customStyle="1" w:styleId="H">
    <w:name w:val="H文档正文"/>
    <w:basedOn w:val="a6"/>
    <w:rsid w:val="00FE6154"/>
    <w:pPr>
      <w:adjustRightInd w:val="0"/>
      <w:spacing w:beforeLines="50" w:afterLines="50" w:line="360" w:lineRule="auto"/>
      <w:ind w:firstLineChars="200" w:firstLine="480"/>
      <w:contextualSpacing/>
      <w:jc w:val="both"/>
    </w:pPr>
    <w:rPr>
      <w:rFonts w:ascii="Times New Roman" w:eastAsia="宋体" w:hAnsi="Times New Roman" w:cs="Times New Roman"/>
      <w:color w:val="000000"/>
      <w:kern w:val="0"/>
      <w:sz w:val="24"/>
      <w14:ligatures w14:val="none"/>
    </w:rPr>
  </w:style>
  <w:style w:type="paragraph" w:customStyle="1" w:styleId="msonormal0">
    <w:name w:val="msonormal"/>
    <w:basedOn w:val="a6"/>
    <w:qFormat/>
    <w:rsid w:val="00FE6154"/>
    <w:pPr>
      <w:widowControl/>
      <w:spacing w:beforeLines="50" w:beforeAutospacing="1" w:afterLines="50" w:afterAutospacing="1" w:line="360" w:lineRule="auto"/>
      <w:ind w:firstLineChars="200" w:firstLine="200"/>
    </w:pPr>
    <w:rPr>
      <w:rFonts w:ascii="宋体" w:eastAsia="宋体" w:hAnsi="宋体" w:cs="宋体"/>
      <w:kern w:val="0"/>
      <w:sz w:val="24"/>
      <w14:ligatures w14:val="none"/>
    </w:rPr>
  </w:style>
  <w:style w:type="paragraph" w:customStyle="1" w:styleId="H-W">
    <w:name w:val="H表格文字-W"/>
    <w:basedOn w:val="a6"/>
    <w:rsid w:val="00FE6154"/>
    <w:pPr>
      <w:adjustRightInd w:val="0"/>
      <w:spacing w:beforeLines="50" w:afterLines="50" w:line="360" w:lineRule="auto"/>
      <w:ind w:firstLineChars="200" w:firstLine="200"/>
      <w:jc w:val="center"/>
    </w:pPr>
    <w:rPr>
      <w:rFonts w:ascii="Times New Roman" w:eastAsia="宋体" w:hAnsi="Times New Roman" w:cs="Times New Roman"/>
      <w:color w:val="000000"/>
      <w:kern w:val="0"/>
      <w:sz w:val="24"/>
      <w:szCs w:val="21"/>
      <w14:ligatures w14:val="none"/>
    </w:rPr>
  </w:style>
  <w:style w:type="paragraph" w:styleId="affffe">
    <w:name w:val="Revision"/>
    <w:hidden/>
    <w:uiPriority w:val="99"/>
    <w:unhideWhenUsed/>
    <w:rsid w:val="00FE6154"/>
    <w:pPr>
      <w:spacing w:after="0" w:line="240" w:lineRule="auto"/>
    </w:pPr>
    <w:rPr>
      <w:rFonts w:ascii="Times New Roman" w:eastAsia="宋体" w:hAnsi="Times New Roman" w:cs="Times New Roman"/>
      <w:sz w:val="24"/>
      <w14:ligatures w14:val="none"/>
    </w:rPr>
  </w:style>
  <w:style w:type="paragraph" w:customStyle="1" w:styleId="2TimesNewRoman5020">
    <w:name w:val="样式 标题 2 + Times New Roman 四号 非加粗 段前: 5 磅 段后: 0 磅 行距: 固定值 20..."/>
    <w:basedOn w:val="21"/>
    <w:qFormat/>
    <w:rsid w:val="00FE6154"/>
    <w:pPr>
      <w:spacing w:before="100" w:after="0" w:line="400" w:lineRule="exact"/>
      <w:jc w:val="both"/>
    </w:pPr>
    <w:rPr>
      <w:rFonts w:ascii="Times New Roman" w:eastAsia="黑体" w:hAnsi="Times New Roman" w:cs="宋体"/>
      <w:color w:val="auto"/>
      <w:sz w:val="28"/>
      <w:szCs w:val="20"/>
      <w14:ligatures w14:val="none"/>
    </w:rPr>
  </w:style>
  <w:style w:type="numbering" w:customStyle="1" w:styleId="2f">
    <w:name w:val="无列表2"/>
    <w:next w:val="a9"/>
    <w:uiPriority w:val="99"/>
    <w:semiHidden/>
    <w:unhideWhenUsed/>
    <w:rsid w:val="00FE6154"/>
  </w:style>
  <w:style w:type="character" w:customStyle="1" w:styleId="font21">
    <w:name w:val="font21"/>
    <w:basedOn w:val="a7"/>
    <w:rsid w:val="00FE6154"/>
    <w:rPr>
      <w:rFonts w:ascii="宋体" w:eastAsia="宋体" w:hAnsi="宋体" w:hint="eastAsia"/>
      <w:b w:val="0"/>
      <w:bCs w:val="0"/>
      <w:i w:val="0"/>
      <w:iCs w:val="0"/>
      <w:strike w:val="0"/>
      <w:dstrike w:val="0"/>
      <w:color w:val="000000"/>
      <w:sz w:val="20"/>
      <w:szCs w:val="20"/>
      <w:u w:val="none"/>
      <w:effect w:val="none"/>
    </w:rPr>
  </w:style>
  <w:style w:type="character" w:customStyle="1" w:styleId="1f2">
    <w:name w:val="未处理的提及1"/>
    <w:basedOn w:val="a7"/>
    <w:uiPriority w:val="99"/>
    <w:semiHidden/>
    <w:unhideWhenUsed/>
    <w:rsid w:val="00FE6154"/>
    <w:rPr>
      <w:color w:val="605E5C"/>
      <w:shd w:val="clear" w:color="auto" w:fill="E1DFDD"/>
    </w:rPr>
  </w:style>
  <w:style w:type="numbering" w:customStyle="1" w:styleId="37">
    <w:name w:val="无列表3"/>
    <w:next w:val="a9"/>
    <w:uiPriority w:val="99"/>
    <w:semiHidden/>
    <w:unhideWhenUsed/>
    <w:rsid w:val="00FE6154"/>
  </w:style>
  <w:style w:type="character" w:customStyle="1" w:styleId="1f3">
    <w:name w:val="明显强调1"/>
    <w:basedOn w:val="a7"/>
    <w:uiPriority w:val="21"/>
    <w:qFormat/>
    <w:rsid w:val="00FE6154"/>
    <w:rPr>
      <w:i/>
      <w:iCs/>
      <w:color w:val="2F5496"/>
    </w:rPr>
  </w:style>
  <w:style w:type="character" w:customStyle="1" w:styleId="1f4">
    <w:name w:val="明显参考1"/>
    <w:basedOn w:val="a7"/>
    <w:uiPriority w:val="32"/>
    <w:qFormat/>
    <w:rsid w:val="00FE6154"/>
    <w:rPr>
      <w:b/>
      <w:bCs/>
      <w:smallCaps/>
      <w:color w:val="2F5496"/>
      <w:spacing w:val="5"/>
    </w:rPr>
  </w:style>
  <w:style w:type="paragraph" w:customStyle="1" w:styleId="xl67">
    <w:name w:val="xl67"/>
    <w:basedOn w:val="a6"/>
    <w:qFormat/>
    <w:rsid w:val="00FE6154"/>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68">
    <w:name w:val="xl68"/>
    <w:basedOn w:val="a6"/>
    <w:rsid w:val="00FE6154"/>
    <w:pPr>
      <w:widowControl/>
      <w:spacing w:before="100" w:beforeAutospacing="1" w:after="100" w:afterAutospacing="1" w:line="240" w:lineRule="auto"/>
      <w:jc w:val="center"/>
    </w:pPr>
    <w:rPr>
      <w:rFonts w:ascii="宋体" w:eastAsia="宋体" w:hAnsi="宋体" w:cs="宋体"/>
      <w:kern w:val="0"/>
      <w:sz w:val="24"/>
      <w14:ligatures w14:val="none"/>
    </w:rPr>
  </w:style>
  <w:style w:type="paragraph" w:customStyle="1" w:styleId="xl69">
    <w:name w:val="xl69"/>
    <w:basedOn w:val="a6"/>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8"/>
      <w:szCs w:val="18"/>
      <w14:ligatures w14:val="none"/>
    </w:rPr>
  </w:style>
  <w:style w:type="paragraph" w:customStyle="1" w:styleId="xl70">
    <w:name w:val="xl70"/>
    <w:basedOn w:val="a6"/>
    <w:qFormat/>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6"/>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8"/>
      <w:szCs w:val="18"/>
      <w14:ligatures w14:val="none"/>
    </w:rPr>
  </w:style>
  <w:style w:type="paragraph" w:customStyle="1" w:styleId="xl72">
    <w:name w:val="xl72"/>
    <w:basedOn w:val="a6"/>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kern w:val="0"/>
      <w:sz w:val="18"/>
      <w:szCs w:val="18"/>
      <w14:ligatures w14:val="none"/>
    </w:rPr>
  </w:style>
  <w:style w:type="paragraph" w:customStyle="1" w:styleId="xl73">
    <w:name w:val="xl73"/>
    <w:basedOn w:val="a6"/>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kern w:val="0"/>
      <w:sz w:val="18"/>
      <w:szCs w:val="18"/>
      <w14:ligatures w14:val="none"/>
    </w:rPr>
  </w:style>
  <w:style w:type="paragraph" w:customStyle="1" w:styleId="xl74">
    <w:name w:val="xl74"/>
    <w:basedOn w:val="a6"/>
    <w:rsid w:val="00FE615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5">
    <w:name w:val="xl75"/>
    <w:basedOn w:val="a6"/>
    <w:qFormat/>
    <w:rsid w:val="00FE6154"/>
    <w:pPr>
      <w:widowControl/>
      <w:pBdr>
        <w:top w:val="single" w:sz="4" w:space="0" w:color="auto"/>
        <w:left w:val="single" w:sz="4" w:space="0" w:color="auto"/>
        <w:bottom w:val="single" w:sz="4" w:space="0" w:color="auto"/>
      </w:pBdr>
      <w:spacing w:before="100" w:beforeAutospacing="1" w:after="100" w:afterAutospacing="1" w:line="240" w:lineRule="auto"/>
    </w:pPr>
    <w:rPr>
      <w:rFonts w:ascii="宋体" w:eastAsia="宋体" w:hAnsi="宋体" w:cs="宋体"/>
      <w:b/>
      <w:bCs/>
      <w:kern w:val="0"/>
      <w:sz w:val="18"/>
      <w:szCs w:val="18"/>
      <w14:ligatures w14:val="none"/>
    </w:rPr>
  </w:style>
  <w:style w:type="paragraph" w:customStyle="1" w:styleId="xl76">
    <w:name w:val="xl76"/>
    <w:basedOn w:val="a6"/>
    <w:rsid w:val="00FE6154"/>
    <w:pPr>
      <w:widowControl/>
      <w:pBdr>
        <w:top w:val="single" w:sz="4" w:space="0" w:color="auto"/>
        <w:bottom w:val="single" w:sz="4" w:space="0" w:color="auto"/>
      </w:pBdr>
      <w:spacing w:before="100" w:beforeAutospacing="1" w:after="100" w:afterAutospacing="1" w:line="240" w:lineRule="auto"/>
    </w:pPr>
    <w:rPr>
      <w:rFonts w:ascii="宋体" w:eastAsia="宋体" w:hAnsi="宋体" w:cs="宋体"/>
      <w:b/>
      <w:bCs/>
      <w:kern w:val="0"/>
      <w:sz w:val="18"/>
      <w:szCs w:val="18"/>
      <w14:ligatures w14:val="none"/>
    </w:rPr>
  </w:style>
  <w:style w:type="paragraph" w:customStyle="1" w:styleId="xl77">
    <w:name w:val="xl77"/>
    <w:basedOn w:val="a6"/>
    <w:rsid w:val="00FE6154"/>
    <w:pPr>
      <w:widowControl/>
      <w:pBdr>
        <w:top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b/>
      <w:bCs/>
      <w:kern w:val="0"/>
      <w:sz w:val="18"/>
      <w:szCs w:val="18"/>
      <w14:ligatures w14:val="none"/>
    </w:rPr>
  </w:style>
  <w:style w:type="paragraph" w:customStyle="1" w:styleId="xl78">
    <w:name w:val="xl78"/>
    <w:basedOn w:val="a6"/>
    <w:rsid w:val="00FE6154"/>
    <w:pPr>
      <w:widowControl/>
      <w:pBdr>
        <w:top w:val="single" w:sz="4" w:space="0" w:color="auto"/>
        <w:left w:val="single" w:sz="4" w:space="0" w:color="auto"/>
        <w:bottom w:val="single" w:sz="4" w:space="0" w:color="auto"/>
      </w:pBdr>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9">
    <w:name w:val="xl79"/>
    <w:basedOn w:val="a6"/>
    <w:rsid w:val="00FE6154"/>
    <w:pPr>
      <w:widowControl/>
      <w:pBdr>
        <w:top w:val="single" w:sz="4" w:space="0" w:color="auto"/>
        <w:bottom w:val="single" w:sz="4" w:space="0" w:color="auto"/>
      </w:pBdr>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80">
    <w:name w:val="xl80"/>
    <w:basedOn w:val="a6"/>
    <w:rsid w:val="00FE6154"/>
    <w:pPr>
      <w:widowControl/>
      <w:pBdr>
        <w:top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8"/>
      <w:szCs w:val="18"/>
      <w14:ligatures w14:val="none"/>
    </w:rPr>
  </w:style>
  <w:style w:type="numbering" w:customStyle="1" w:styleId="42">
    <w:name w:val="无列表4"/>
    <w:next w:val="a9"/>
    <w:uiPriority w:val="99"/>
    <w:semiHidden/>
    <w:unhideWhenUsed/>
    <w:rsid w:val="00FE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128</Pages>
  <Words>19466</Words>
  <Characters>110957</Characters>
  <Application>Microsoft Office Word</Application>
  <DocSecurity>0</DocSecurity>
  <Lines>924</Lines>
  <Paragraphs>260</Paragraphs>
  <ScaleCrop>false</ScaleCrop>
  <Company/>
  <LinksUpToDate>false</LinksUpToDate>
  <CharactersWithSpaces>130163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dc:creator>
  <cp:keywords/>
  <dc:description/>
  <cp:lastModifiedBy>刘佳</cp:lastModifiedBy>
  <cp:revision>2</cp:revision>
  <dcterms:created xsi:type="dcterms:W3CDTF">2026-06-15T04:23:00Z</dcterms:created>
  <dcterms:modified xsi:type="dcterms:W3CDTF">2026-06-15T05:28:00Z</dcterms:modified>
</cp:coreProperties>
</file>