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B0E3B0">
      <w:pPr>
        <w:spacing w:line="360" w:lineRule="auto"/>
        <w:jc w:val="center"/>
        <w:rPr>
          <w:rFonts w:hint="eastAsia" w:ascii="宋体" w:hAnsi="宋体" w:cs="宋体"/>
          <w:b/>
          <w:bCs/>
          <w:sz w:val="60"/>
          <w:szCs w:val="60"/>
        </w:rPr>
      </w:pPr>
    </w:p>
    <w:p w14:paraId="486A1919">
      <w:pPr>
        <w:pStyle w:val="4"/>
        <w:rPr>
          <w:rFonts w:hint="eastAsia" w:ascii="宋体" w:hAnsi="宋体" w:cs="宋体"/>
          <w:b/>
          <w:bCs/>
          <w:sz w:val="60"/>
          <w:szCs w:val="60"/>
        </w:rPr>
      </w:pPr>
    </w:p>
    <w:p w14:paraId="083F76F3">
      <w:pPr>
        <w:pStyle w:val="6"/>
        <w:rPr>
          <w:rFonts w:hint="eastAsia"/>
        </w:rPr>
      </w:pPr>
    </w:p>
    <w:p w14:paraId="0CAF8704">
      <w:pPr>
        <w:pStyle w:val="6"/>
        <w:rPr>
          <w:rFonts w:hint="eastAsia"/>
        </w:rPr>
      </w:pPr>
    </w:p>
    <w:p w14:paraId="583BFE3C">
      <w:pPr>
        <w:spacing w:line="360" w:lineRule="auto"/>
        <w:jc w:val="center"/>
        <w:rPr>
          <w:rFonts w:hint="eastAsia" w:ascii="宋体" w:hAnsi="宋体" w:cs="宋体"/>
          <w:b/>
          <w:bCs/>
          <w:sz w:val="60"/>
          <w:szCs w:val="60"/>
        </w:rPr>
      </w:pPr>
      <w:r>
        <w:rPr>
          <w:rFonts w:hint="eastAsia" w:ascii="宋体" w:hAnsi="宋体" w:cs="宋体"/>
          <w:b/>
          <w:bCs/>
          <w:sz w:val="60"/>
          <w:szCs w:val="60"/>
        </w:rPr>
        <w:t>公用经费物业管理服务（</w:t>
      </w:r>
      <w:r>
        <w:rPr>
          <w:rFonts w:hint="eastAsia" w:ascii="宋体" w:hAnsi="宋体" w:cs="宋体"/>
          <w:b/>
          <w:bCs/>
          <w:sz w:val="60"/>
          <w:szCs w:val="60"/>
          <w:lang w:eastAsia="zh-CN"/>
        </w:rPr>
        <w:t>电梯</w:t>
      </w:r>
      <w:r>
        <w:rPr>
          <w:rFonts w:hint="eastAsia" w:ascii="宋体" w:hAnsi="宋体" w:cs="宋体"/>
          <w:b/>
          <w:bCs/>
          <w:sz w:val="60"/>
          <w:szCs w:val="60"/>
        </w:rPr>
        <w:t>服务）采购项目公开招标文件</w:t>
      </w:r>
    </w:p>
    <w:p w14:paraId="721BD3B8">
      <w:pPr>
        <w:spacing w:line="360" w:lineRule="auto"/>
        <w:jc w:val="center"/>
        <w:rPr>
          <w:rFonts w:hint="eastAsia" w:ascii="宋体" w:hAnsi="宋体" w:cs="宋体"/>
          <w:b/>
          <w:bCs/>
          <w:sz w:val="60"/>
          <w:szCs w:val="60"/>
        </w:rPr>
      </w:pPr>
    </w:p>
    <w:p w14:paraId="2360BFCE">
      <w:pPr>
        <w:pStyle w:val="45"/>
        <w:ind w:left="0" w:leftChars="0" w:firstLine="0" w:firstLineChars="0"/>
        <w:rPr>
          <w:rFonts w:hint="eastAsia" w:ascii="宋体" w:hAnsi="宋体" w:cs="宋体"/>
          <w:b/>
          <w:bCs/>
          <w:sz w:val="60"/>
          <w:szCs w:val="60"/>
        </w:rPr>
      </w:pPr>
    </w:p>
    <w:p w14:paraId="2F7C5DF3">
      <w:pPr>
        <w:pStyle w:val="45"/>
        <w:ind w:firstLine="1205"/>
        <w:rPr>
          <w:rFonts w:hint="eastAsia" w:ascii="宋体" w:hAnsi="宋体" w:cs="宋体"/>
          <w:b/>
          <w:bCs/>
          <w:sz w:val="60"/>
          <w:szCs w:val="60"/>
        </w:rPr>
      </w:pPr>
    </w:p>
    <w:p w14:paraId="07F43A57">
      <w:pPr>
        <w:pStyle w:val="45"/>
        <w:ind w:firstLine="1205"/>
        <w:rPr>
          <w:rFonts w:hint="eastAsia" w:ascii="宋体" w:hAnsi="宋体" w:cs="宋体"/>
          <w:b/>
          <w:bCs/>
          <w:sz w:val="60"/>
          <w:szCs w:val="60"/>
        </w:rPr>
      </w:pPr>
    </w:p>
    <w:p w14:paraId="624A2EB7">
      <w:pPr>
        <w:pStyle w:val="45"/>
        <w:ind w:firstLine="1205"/>
        <w:rPr>
          <w:rFonts w:hint="eastAsia" w:ascii="宋体" w:hAnsi="宋体" w:cs="宋体"/>
          <w:b/>
          <w:bCs/>
          <w:sz w:val="60"/>
          <w:szCs w:val="60"/>
        </w:rPr>
      </w:pPr>
    </w:p>
    <w:p w14:paraId="2856BA87">
      <w:pPr>
        <w:pStyle w:val="45"/>
        <w:ind w:firstLine="1205"/>
        <w:rPr>
          <w:rFonts w:hint="eastAsia" w:ascii="宋体" w:hAnsi="宋体" w:cs="宋体"/>
          <w:b/>
          <w:bCs/>
          <w:sz w:val="60"/>
          <w:szCs w:val="60"/>
        </w:rPr>
      </w:pPr>
    </w:p>
    <w:p w14:paraId="76353869">
      <w:pPr>
        <w:pStyle w:val="45"/>
        <w:ind w:firstLine="1205"/>
        <w:rPr>
          <w:rFonts w:hint="eastAsia" w:ascii="宋体" w:hAnsi="宋体" w:cs="宋体"/>
          <w:b/>
          <w:bCs/>
          <w:sz w:val="60"/>
          <w:szCs w:val="60"/>
        </w:rPr>
      </w:pPr>
    </w:p>
    <w:p w14:paraId="4F589F5B">
      <w:pPr>
        <w:pStyle w:val="45"/>
        <w:ind w:left="0" w:leftChars="0" w:firstLine="0" w:firstLineChars="0"/>
        <w:rPr>
          <w:rFonts w:hint="eastAsia" w:ascii="宋体" w:hAnsi="宋体" w:cs="宋体"/>
          <w:b/>
          <w:bCs/>
          <w:sz w:val="60"/>
          <w:szCs w:val="60"/>
        </w:rPr>
      </w:pPr>
    </w:p>
    <w:p w14:paraId="66679CA2">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项目名称：公用经费物业管理服务（</w:t>
      </w:r>
      <w:r>
        <w:rPr>
          <w:rFonts w:hint="eastAsia" w:ascii="宋体" w:hAnsi="宋体" w:cs="宋体"/>
          <w:bCs/>
          <w:sz w:val="32"/>
          <w:szCs w:val="32"/>
          <w:lang w:eastAsia="zh-CN"/>
        </w:rPr>
        <w:t>电梯</w:t>
      </w:r>
      <w:r>
        <w:rPr>
          <w:rFonts w:hint="eastAsia" w:ascii="宋体" w:hAnsi="宋体" w:cs="宋体"/>
          <w:bCs/>
          <w:sz w:val="32"/>
          <w:szCs w:val="32"/>
        </w:rPr>
        <w:t>服务）采购项目</w:t>
      </w:r>
    </w:p>
    <w:p w14:paraId="1F5DF515">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7471</w:t>
      </w:r>
      <w:r>
        <w:rPr>
          <w:rFonts w:hint="eastAsia" w:ascii="宋体" w:hAnsi="宋体" w:cs="宋体"/>
          <w:bCs/>
          <w:sz w:val="32"/>
          <w:szCs w:val="32"/>
        </w:rPr>
        <w:t>-XM001</w:t>
      </w:r>
    </w:p>
    <w:p w14:paraId="16638A45">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w:t>
      </w:r>
      <w:r>
        <w:rPr>
          <w:rFonts w:hint="eastAsia" w:ascii="宋体" w:hAnsi="宋体" w:cs="宋体"/>
          <w:bCs/>
          <w:sz w:val="32"/>
          <w:szCs w:val="32"/>
          <w:lang w:eastAsia="zh-CN"/>
        </w:rPr>
        <w:t>医院</w:t>
      </w:r>
    </w:p>
    <w:p w14:paraId="77DEA2EB">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14:paraId="1F8EE877">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14:paraId="0756008A">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14:paraId="589AD585">
      <w:pPr>
        <w:rPr>
          <w:rFonts w:hint="eastAsia" w:ascii="宋体" w:hAnsi="宋体" w:cs="宋体"/>
        </w:rPr>
      </w:pPr>
    </w:p>
    <w:p w14:paraId="2765D840">
      <w:pPr>
        <w:rPr>
          <w:rFonts w:hint="eastAsia" w:ascii="宋体" w:hAnsi="宋体" w:cs="宋体"/>
        </w:rPr>
      </w:pPr>
    </w:p>
    <w:p w14:paraId="53E63E1A">
      <w:pPr>
        <w:rPr>
          <w:rFonts w:hint="eastAsia" w:ascii="宋体" w:hAnsi="宋体" w:cs="宋体"/>
        </w:rPr>
      </w:pPr>
    </w:p>
    <w:p w14:paraId="47F050BE">
      <w:pPr>
        <w:pStyle w:val="32"/>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14:paraId="704512F9">
      <w:pPr>
        <w:pStyle w:val="32"/>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14:paraId="38AE929D">
      <w:pPr>
        <w:pStyle w:val="32"/>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14:paraId="1DE5F819">
      <w:pPr>
        <w:pStyle w:val="32"/>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14:paraId="6316A59C">
      <w:pPr>
        <w:pStyle w:val="32"/>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0</w:t>
      </w:r>
    </w:p>
    <w:p w14:paraId="5D2796EF">
      <w:pPr>
        <w:pStyle w:val="32"/>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3</w:t>
      </w:r>
      <w:r>
        <w:fldChar w:fldCharType="end"/>
      </w:r>
      <w:r>
        <w:rPr>
          <w:rFonts w:hint="eastAsia"/>
          <w:lang w:val="en-US" w:eastAsia="zh-CN"/>
        </w:rPr>
        <w:t>5</w:t>
      </w:r>
    </w:p>
    <w:p w14:paraId="31A9F914">
      <w:pPr>
        <w:pStyle w:val="32"/>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4</w:t>
      </w:r>
      <w:r>
        <w:fldChar w:fldCharType="end"/>
      </w:r>
      <w:r>
        <w:rPr>
          <w:rFonts w:hint="eastAsia"/>
          <w:lang w:val="en-US" w:eastAsia="zh-CN"/>
        </w:rPr>
        <w:t>7</w:t>
      </w:r>
    </w:p>
    <w:p w14:paraId="4F9BBAD7">
      <w:pPr>
        <w:pStyle w:val="32"/>
        <w:spacing w:line="360" w:lineRule="auto"/>
        <w:rPr>
          <w:rFonts w:hint="eastAsia" w:cs="宋体"/>
        </w:rPr>
      </w:pPr>
      <w:r>
        <w:rPr>
          <w:rFonts w:hint="eastAsia" w:cs="宋体"/>
        </w:rPr>
        <w:fldChar w:fldCharType="end"/>
      </w:r>
    </w:p>
    <w:p w14:paraId="1123E3F8">
      <w:pPr>
        <w:rPr>
          <w:rFonts w:hint="eastAsia"/>
        </w:rPr>
      </w:pPr>
    </w:p>
    <w:p w14:paraId="5F963F7A">
      <w:pPr>
        <w:rPr>
          <w:rFonts w:hint="eastAsia"/>
        </w:rPr>
      </w:pPr>
      <w:r>
        <w:rPr>
          <w:rFonts w:hint="eastAsia"/>
          <w:sz w:val="24"/>
          <w:szCs w:val="24"/>
        </w:rPr>
        <w:t>注：采购文件条款中以“■”形式标记的内容适用于本项目， 以“□”形式标记的内容不适用于本项目。</w:t>
      </w:r>
    </w:p>
    <w:p w14:paraId="45B27AAE">
      <w:pPr>
        <w:spacing w:line="360" w:lineRule="auto"/>
        <w:jc w:val="center"/>
        <w:outlineLvl w:val="0"/>
        <w:rPr>
          <w:rFonts w:hint="eastAsia" w:ascii="宋体" w:hAnsi="宋体" w:cs="宋体"/>
          <w:sz w:val="24"/>
        </w:rPr>
      </w:pPr>
    </w:p>
    <w:p w14:paraId="2D3A9C63">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14:paraId="2ABBFF43">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0B90A4D2">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7471</w:t>
      </w:r>
      <w:r>
        <w:rPr>
          <w:rFonts w:hint="eastAsia" w:ascii="宋体" w:hAnsi="宋体" w:cs="宋体"/>
          <w:sz w:val="24"/>
          <w:u w:val="single"/>
        </w:rPr>
        <w:t>-XM001</w:t>
      </w:r>
    </w:p>
    <w:p w14:paraId="6036595D">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公用经费物业管理服务（</w:t>
      </w:r>
      <w:r>
        <w:rPr>
          <w:rFonts w:hint="eastAsia" w:ascii="宋体" w:hAnsi="宋体"/>
          <w:bCs/>
          <w:color w:val="auto"/>
          <w:sz w:val="24"/>
          <w:u w:val="single"/>
          <w:lang w:eastAsia="zh-CN"/>
        </w:rPr>
        <w:t>电梯</w:t>
      </w:r>
      <w:r>
        <w:rPr>
          <w:rFonts w:hint="eastAsia" w:ascii="宋体" w:hAnsi="宋体"/>
          <w:bCs/>
          <w:color w:val="auto"/>
          <w:sz w:val="24"/>
          <w:u w:val="single"/>
        </w:rPr>
        <w:t>服务）采购项目</w:t>
      </w:r>
    </w:p>
    <w:p w14:paraId="19891A85">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108</w:t>
      </w:r>
      <w:r>
        <w:rPr>
          <w:rFonts w:hint="eastAsia" w:ascii="宋体" w:hAnsi="宋体" w:cs="宋体"/>
          <w:sz w:val="24"/>
        </w:rPr>
        <w:t>万元、项目最高限价：</w:t>
      </w:r>
      <w:r>
        <w:rPr>
          <w:rFonts w:hint="eastAsia" w:ascii="宋体" w:hAnsi="宋体" w:cs="宋体"/>
          <w:sz w:val="24"/>
          <w:u w:val="single"/>
          <w:lang w:val="en-US" w:eastAsia="zh-CN"/>
        </w:rPr>
        <w:t>108</w:t>
      </w:r>
      <w:r>
        <w:rPr>
          <w:rFonts w:hint="eastAsia" w:ascii="宋体" w:hAnsi="宋体" w:cs="宋体"/>
          <w:sz w:val="24"/>
        </w:rPr>
        <w:t>万元</w:t>
      </w:r>
    </w:p>
    <w:p w14:paraId="2D50033F">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4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14:paraId="08E2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14:paraId="07C969C3">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14:paraId="4A15EBE1">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14:paraId="26B0C81B">
            <w:pPr>
              <w:spacing w:line="360" w:lineRule="auto"/>
              <w:jc w:val="center"/>
              <w:rPr>
                <w:rFonts w:hint="eastAsia" w:ascii="宋体" w:hAnsi="宋体" w:cs="宋体"/>
                <w:bCs/>
                <w:sz w:val="24"/>
              </w:rPr>
            </w:pPr>
            <w:r>
              <w:rPr>
                <w:rFonts w:hint="eastAsia" w:ascii="宋体" w:hAnsi="宋体" w:cs="宋体"/>
                <w:bCs/>
                <w:sz w:val="24"/>
              </w:rPr>
              <w:t>采购包预算金额</w:t>
            </w:r>
          </w:p>
          <w:p w14:paraId="62DBC77E">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14:paraId="3ADDDE94">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14:paraId="4CDB5622">
            <w:pPr>
              <w:spacing w:line="360" w:lineRule="auto"/>
              <w:jc w:val="center"/>
              <w:rPr>
                <w:rFonts w:hint="eastAsia" w:ascii="宋体" w:hAnsi="宋体" w:cs="宋体"/>
                <w:sz w:val="24"/>
              </w:rPr>
            </w:pPr>
            <w:r>
              <w:rPr>
                <w:rFonts w:hint="eastAsia" w:ascii="宋体" w:hAnsi="宋体" w:cs="宋体"/>
                <w:sz w:val="24"/>
              </w:rPr>
              <w:t>简要技术需求或服务要求</w:t>
            </w:r>
          </w:p>
        </w:tc>
      </w:tr>
      <w:tr w14:paraId="377F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14:paraId="6EE7D32C">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14:paraId="5AC75E51">
            <w:pPr>
              <w:spacing w:line="360" w:lineRule="auto"/>
              <w:jc w:val="center"/>
              <w:rPr>
                <w:rFonts w:hint="eastAsia" w:ascii="宋体" w:hAnsi="宋体" w:eastAsia="宋体" w:cs="宋体"/>
                <w:bCs/>
                <w:sz w:val="24"/>
                <w:lang w:eastAsia="zh-CN"/>
              </w:rPr>
            </w:pPr>
            <w:r>
              <w:rPr>
                <w:rFonts w:hint="eastAsia" w:ascii="宋体" w:hAnsi="宋体"/>
                <w:bCs/>
                <w:color w:val="auto"/>
                <w:sz w:val="24"/>
                <w:u w:val="none"/>
                <w:lang w:eastAsia="zh-CN"/>
              </w:rPr>
              <w:t>电梯</w:t>
            </w:r>
            <w:r>
              <w:rPr>
                <w:rFonts w:hint="eastAsia" w:ascii="宋体" w:hAnsi="宋体"/>
                <w:bCs/>
                <w:color w:val="auto"/>
                <w:sz w:val="24"/>
                <w:u w:val="none"/>
              </w:rPr>
              <w:t>服务</w:t>
            </w:r>
          </w:p>
        </w:tc>
        <w:tc>
          <w:tcPr>
            <w:tcW w:w="1507" w:type="dxa"/>
            <w:vAlign w:val="center"/>
          </w:tcPr>
          <w:p w14:paraId="68700AFA">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108</w:t>
            </w:r>
            <w:r>
              <w:rPr>
                <w:rFonts w:hint="eastAsia" w:ascii="宋体" w:hAnsi="宋体" w:cs="宋体"/>
                <w:color w:val="000000"/>
                <w:kern w:val="0"/>
                <w:sz w:val="24"/>
                <w:lang w:bidi="ar"/>
              </w:rPr>
              <w:t>万元</w:t>
            </w:r>
          </w:p>
        </w:tc>
        <w:tc>
          <w:tcPr>
            <w:tcW w:w="973" w:type="dxa"/>
            <w:vAlign w:val="center"/>
          </w:tcPr>
          <w:p w14:paraId="08D9700C">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14:paraId="008AF330">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14:paraId="64C8D2AF">
      <w:pPr>
        <w:pStyle w:val="18"/>
        <w:numPr>
          <w:ilvl w:val="0"/>
          <w:numId w:val="0"/>
        </w:numPr>
        <w:spacing w:line="360" w:lineRule="auto"/>
        <w:rPr>
          <w:rFonts w:hint="eastAsia" w:ascii="宋体" w:hAnsi="宋体" w:cs="宋体"/>
          <w:sz w:val="24"/>
        </w:rPr>
      </w:pPr>
    </w:p>
    <w:p w14:paraId="62B84853">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sz w:val="24"/>
        </w:rPr>
        <w:t xml:space="preserve"> </w:t>
      </w:r>
    </w:p>
    <w:p w14:paraId="4BDA7A3C">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14:paraId="6CE3A7BF">
      <w:pPr>
        <w:pStyle w:val="4"/>
        <w:spacing w:before="0" w:line="360" w:lineRule="auto"/>
        <w:jc w:val="left"/>
        <w:rPr>
          <w:rFonts w:hint="eastAsia" w:ascii="宋体" w:hAnsi="宋体" w:eastAsia="宋体" w:cs="宋体"/>
          <w:sz w:val="24"/>
          <w:szCs w:val="24"/>
        </w:rPr>
      </w:pPr>
      <w:bookmarkStart w:id="3" w:name="_Toc35393791"/>
      <w:bookmarkStart w:id="4" w:name="_Toc35393622"/>
      <w:bookmarkStart w:id="5" w:name="_Toc28359003"/>
      <w:bookmarkStart w:id="6" w:name="_Toc28359080"/>
      <w:r>
        <w:rPr>
          <w:rFonts w:hint="eastAsia" w:ascii="宋体" w:hAnsi="宋体" w:eastAsia="宋体" w:cs="宋体"/>
          <w:sz w:val="24"/>
          <w:szCs w:val="24"/>
        </w:rPr>
        <w:t>二、申请人的资格要求（须同时满足）</w:t>
      </w:r>
      <w:bookmarkEnd w:id="3"/>
      <w:bookmarkEnd w:id="4"/>
      <w:bookmarkEnd w:id="5"/>
      <w:bookmarkEnd w:id="6"/>
    </w:p>
    <w:p w14:paraId="22CC0670">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14:paraId="0D0460D9">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14:paraId="01D67B9C">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6FFA340E">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sz w:val="24"/>
        </w:rPr>
        <w:t>本项目不专门面向中小企业预留采购份额。</w:t>
      </w:r>
    </w:p>
    <w:p w14:paraId="0A093932">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ascii="宋体" w:hAnsi="宋体" w:cs="宋体"/>
          <w:sz w:val="24"/>
        </w:rPr>
        <w:t>□</w:t>
      </w:r>
      <w:r>
        <w:rPr>
          <w:rFonts w:hint="eastAsia" w:ascii="宋体" w:hAnsi="宋体" w:cs="宋体"/>
          <w:color w:val="auto"/>
          <w:sz w:val="24"/>
        </w:rPr>
        <w:t>小微企</w:t>
      </w:r>
      <w:r>
        <w:rPr>
          <w:rFonts w:hint="eastAsia" w:ascii="宋体" w:hAnsi="宋体" w:cs="宋体"/>
          <w:sz w:val="24"/>
        </w:rPr>
        <w:t>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w:t>
      </w:r>
      <w:r>
        <w:rPr>
          <w:rFonts w:hint="eastAsia" w:ascii="宋体" w:hAnsi="宋体" w:cs="宋体"/>
          <w:sz w:val="24"/>
          <w:lang w:eastAsia="zh-CN"/>
        </w:rPr>
        <w:t>中小</w:t>
      </w:r>
      <w:r>
        <w:rPr>
          <w:rFonts w:hint="eastAsia" w:ascii="宋体" w:hAnsi="宋体" w:cs="宋体"/>
          <w:sz w:val="24"/>
        </w:rPr>
        <w:t>企业承接。</w:t>
      </w:r>
    </w:p>
    <w:p w14:paraId="2FE15703">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14:paraId="0B088707">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14:paraId="26F7A51E">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14:paraId="5FE58778">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66CDB502">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14:paraId="3638D2BB">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14:paraId="6C82164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40BC6A3B">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rPr>
        <w:t>。</w:t>
      </w:r>
    </w:p>
    <w:p w14:paraId="361B8222">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14:paraId="622931B2">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15</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21</w:t>
      </w:r>
      <w:r>
        <w:rPr>
          <w:rFonts w:hint="eastAsia" w:ascii="宋体" w:hAnsi="宋体" w:cs="宋体"/>
          <w:color w:val="auto"/>
          <w:sz w:val="24"/>
          <w:u w:val="single"/>
          <w:lang w:bidi="ar"/>
        </w:rPr>
        <w:t>日</w:t>
      </w:r>
    </w:p>
    <w:p w14:paraId="5913D001">
      <w:pPr>
        <w:adjustRightInd w:val="0"/>
        <w:snapToGrid w:val="0"/>
        <w:spacing w:line="360" w:lineRule="auto"/>
        <w:ind w:firstLine="480" w:firstLineChars="200"/>
        <w:rPr>
          <w:rFonts w:hint="eastAsia" w:ascii="宋体" w:hAnsi="宋体" w:cs="宋体"/>
          <w:sz w:val="24"/>
        </w:rPr>
      </w:pPr>
      <w:bookmarkStart w:id="9" w:name="_Toc28359005"/>
      <w:bookmarkStart w:id="10" w:name="_Toc28359082"/>
      <w:bookmarkStart w:id="11" w:name="_Toc35393793"/>
      <w:bookmarkStart w:id="12" w:name="_Toc35393624"/>
      <w:r>
        <w:rPr>
          <w:rFonts w:hint="eastAsia" w:ascii="宋体" w:hAnsi="宋体" w:cs="宋体"/>
          <w:sz w:val="24"/>
          <w:lang w:bidi="ar"/>
        </w:rPr>
        <w:t>2.地点：北京市政府采购电子交易平台</w:t>
      </w:r>
    </w:p>
    <w:p w14:paraId="19D88A2C">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14:paraId="679965E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754C51F4">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14:paraId="255687BF">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8</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14:paraId="4F11B11C">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14:paraId="0C8C3787">
      <w:pPr>
        <w:pStyle w:val="4"/>
        <w:spacing w:before="0" w:line="360" w:lineRule="auto"/>
        <w:jc w:val="left"/>
        <w:rPr>
          <w:rFonts w:hint="eastAsia" w:ascii="宋体" w:hAnsi="宋体" w:eastAsia="宋体" w:cs="宋体"/>
          <w:sz w:val="24"/>
          <w:szCs w:val="24"/>
        </w:rPr>
      </w:pPr>
      <w:bookmarkStart w:id="13" w:name="_Toc28359084"/>
      <w:bookmarkStart w:id="14" w:name="_Toc35393794"/>
      <w:bookmarkStart w:id="15" w:name="_Toc28359007"/>
      <w:bookmarkStart w:id="16" w:name="_Toc35393625"/>
      <w:r>
        <w:rPr>
          <w:rFonts w:hint="eastAsia" w:ascii="宋体" w:hAnsi="宋体" w:eastAsia="宋体" w:cs="宋体"/>
          <w:sz w:val="24"/>
          <w:szCs w:val="24"/>
        </w:rPr>
        <w:t>五、公告期限</w:t>
      </w:r>
      <w:bookmarkEnd w:id="13"/>
      <w:bookmarkEnd w:id="14"/>
      <w:bookmarkEnd w:id="15"/>
      <w:bookmarkEnd w:id="16"/>
    </w:p>
    <w:p w14:paraId="25A72432">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73DC1918">
      <w:pPr>
        <w:pStyle w:val="4"/>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14:paraId="622B549E">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14:paraId="0243656A">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14:paraId="5737EE2B">
      <w:pPr>
        <w:pStyle w:val="19"/>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14:paraId="26009498">
      <w:pPr>
        <w:pStyle w:val="19"/>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14:paraId="5F78524E">
      <w:pPr>
        <w:pStyle w:val="19"/>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14:paraId="13E31845">
      <w:pPr>
        <w:pStyle w:val="19"/>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14:paraId="7BFF652F">
      <w:pPr>
        <w:pStyle w:val="19"/>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14:paraId="2A560875">
      <w:pPr>
        <w:pStyle w:val="19"/>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14:paraId="4DE3511C">
      <w:pPr>
        <w:pStyle w:val="19"/>
        <w:spacing w:before="15" w:line="360" w:lineRule="auto"/>
        <w:ind w:left="498"/>
        <w:rPr>
          <w:rFonts w:hint="eastAsia" w:cs="宋体"/>
        </w:rPr>
      </w:pPr>
      <w:r>
        <w:rPr>
          <w:rFonts w:hint="eastAsia" w:cs="宋体"/>
          <w:spacing w:val="3"/>
        </w:rPr>
        <w:t>3.2 注册</w:t>
      </w:r>
    </w:p>
    <w:p w14:paraId="11624102">
      <w:pPr>
        <w:pStyle w:val="19"/>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14:paraId="3A16C8F1">
      <w:pPr>
        <w:pStyle w:val="19"/>
        <w:spacing w:before="9" w:line="360" w:lineRule="auto"/>
        <w:ind w:left="498"/>
        <w:rPr>
          <w:rFonts w:hint="eastAsia" w:cs="宋体"/>
        </w:rPr>
      </w:pPr>
      <w:r>
        <w:rPr>
          <w:rFonts w:hint="eastAsia" w:cs="宋体"/>
          <w:spacing w:val="1"/>
        </w:rPr>
        <w:t>3.3 驱动、客户端下载</w:t>
      </w:r>
    </w:p>
    <w:p w14:paraId="5B2D16AE">
      <w:pPr>
        <w:pStyle w:val="19"/>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14:paraId="79DF0647">
      <w:pPr>
        <w:pStyle w:val="19"/>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14:paraId="7BD3F39B">
      <w:pPr>
        <w:pStyle w:val="19"/>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14:paraId="128C0A4F">
      <w:pPr>
        <w:pStyle w:val="19"/>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14:paraId="228FC93D">
      <w:pPr>
        <w:pStyle w:val="19"/>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14:paraId="389987AE">
      <w:pPr>
        <w:pStyle w:val="19"/>
        <w:spacing w:before="11" w:line="360" w:lineRule="auto"/>
        <w:ind w:left="498"/>
        <w:rPr>
          <w:rFonts w:hint="eastAsia" w:cs="宋体"/>
        </w:rPr>
      </w:pPr>
      <w:r>
        <w:rPr>
          <w:rFonts w:hint="eastAsia" w:cs="宋体"/>
          <w:spacing w:val="1"/>
        </w:rPr>
        <w:t>3.5 编制电子投标文件</w:t>
      </w:r>
    </w:p>
    <w:p w14:paraId="436F61B2">
      <w:pPr>
        <w:pStyle w:val="19"/>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14:paraId="79E65C9E">
      <w:pPr>
        <w:pStyle w:val="19"/>
        <w:spacing w:before="15" w:line="360" w:lineRule="auto"/>
        <w:ind w:left="498"/>
        <w:rPr>
          <w:rFonts w:hint="eastAsia" w:cs="宋体"/>
        </w:rPr>
      </w:pPr>
      <w:r>
        <w:rPr>
          <w:rFonts w:hint="eastAsia" w:cs="宋体"/>
          <w:spacing w:val="1"/>
        </w:rPr>
        <w:t>3.6 提交电子投标文件</w:t>
      </w:r>
    </w:p>
    <w:p w14:paraId="556B4270">
      <w:pPr>
        <w:pStyle w:val="19"/>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14:paraId="68B26A1E">
      <w:pPr>
        <w:pStyle w:val="19"/>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14:paraId="7BF3A239">
      <w:pPr>
        <w:pStyle w:val="19"/>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796"/>
      <w:bookmarkStart w:id="20" w:name="_Toc28359085"/>
      <w:bookmarkStart w:id="21" w:name="_Toc28359008"/>
      <w:bookmarkStart w:id="22" w:name="_Toc35393627"/>
    </w:p>
    <w:p w14:paraId="5A02ACC2">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14:paraId="29951A52">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14:paraId="0493EE76">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bookmarkStart w:id="25" w:name="OLE_LINK3"/>
      <w:r>
        <w:rPr>
          <w:rFonts w:hint="eastAsia" w:ascii="宋体" w:hAnsi="宋体" w:cs="宋体"/>
          <w:bCs/>
          <w:color w:val="000000"/>
          <w:sz w:val="24"/>
          <w:u w:val="single"/>
        </w:rPr>
        <w:t>北京市石景山</w:t>
      </w:r>
      <w:r>
        <w:rPr>
          <w:rFonts w:hint="eastAsia" w:ascii="宋体" w:hAnsi="宋体" w:cs="宋体"/>
          <w:bCs/>
          <w:color w:val="000000"/>
          <w:sz w:val="24"/>
          <w:u w:val="single"/>
          <w:lang w:eastAsia="zh-CN"/>
        </w:rPr>
        <w:t>医院</w:t>
      </w:r>
      <w:bookmarkEnd w:id="25"/>
      <w:r>
        <w:rPr>
          <w:rFonts w:hint="eastAsia" w:ascii="宋体" w:hAnsi="宋体" w:cs="宋体"/>
          <w:sz w:val="24"/>
        </w:rPr>
        <w:t xml:space="preserve"> </w:t>
      </w:r>
    </w:p>
    <w:p w14:paraId="5EF306F2">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北京市石景山区石景山路</w:t>
      </w:r>
      <w:r>
        <w:rPr>
          <w:rFonts w:hint="eastAsia" w:ascii="宋体" w:hAnsi="宋体" w:cs="宋体"/>
          <w:sz w:val="24"/>
          <w:u w:val="single"/>
          <w:lang w:val="en-US" w:eastAsia="zh-CN"/>
        </w:rPr>
        <w:t>24</w:t>
      </w:r>
      <w:r>
        <w:rPr>
          <w:rFonts w:hint="eastAsia" w:ascii="宋体" w:hAnsi="宋体" w:cs="宋体"/>
          <w:sz w:val="24"/>
          <w:u w:val="single"/>
        </w:rPr>
        <w:t>号</w:t>
      </w:r>
    </w:p>
    <w:p w14:paraId="2BF31D7B">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孔珊珊</w:t>
      </w:r>
      <w:r>
        <w:rPr>
          <w:rFonts w:hint="eastAsia" w:ascii="宋体" w:hAnsi="宋体" w:cs="宋体"/>
          <w:sz w:val="24"/>
          <w:u w:val="single"/>
          <w:lang w:val="en-US" w:eastAsia="zh-CN"/>
        </w:rPr>
        <w:t>010-88429928</w:t>
      </w:r>
    </w:p>
    <w:p w14:paraId="0B19849A">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14:paraId="06AF409F">
      <w:pPr>
        <w:spacing w:line="360" w:lineRule="auto"/>
        <w:ind w:firstLine="480" w:firstLineChars="200"/>
        <w:jc w:val="left"/>
        <w:rPr>
          <w:rFonts w:hint="eastAsia" w:ascii="宋体" w:hAnsi="宋体" w:cs="宋体"/>
          <w:sz w:val="24"/>
        </w:rPr>
      </w:pPr>
      <w:bookmarkStart w:id="26" w:name="_Toc28359010"/>
      <w:bookmarkStart w:id="27"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14:paraId="45DA9F0A">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8" w:name="OLE_LINK4"/>
      <w:r>
        <w:rPr>
          <w:rFonts w:hint="eastAsia" w:ascii="宋体" w:hAnsi="宋体" w:cs="宋体"/>
          <w:bCs/>
          <w:color w:val="000000"/>
          <w:sz w:val="24"/>
          <w:u w:val="single"/>
        </w:rPr>
        <w:t>北京市石景山区京原西街6号院3号楼7层</w:t>
      </w:r>
      <w:bookmarkEnd w:id="28"/>
    </w:p>
    <w:p w14:paraId="2CD92137">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14:paraId="1BF29A9B">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14:paraId="0EBC64C8">
      <w:pPr>
        <w:pStyle w:val="25"/>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14:paraId="341FFB47">
      <w:pPr>
        <w:pStyle w:val="25"/>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14:paraId="237FB7E6">
      <w:pPr>
        <w:spacing w:before="76" w:line="360" w:lineRule="auto"/>
        <w:ind w:right="58"/>
        <w:jc w:val="center"/>
        <w:rPr>
          <w:rFonts w:hint="eastAsia" w:ascii="宋体" w:hAnsi="宋体" w:cs="宋体"/>
          <w:spacing w:val="-12"/>
          <w:sz w:val="24"/>
        </w:rPr>
      </w:pPr>
    </w:p>
    <w:p w14:paraId="6358A232">
      <w:pPr>
        <w:pStyle w:val="4"/>
        <w:rPr>
          <w:rFonts w:hint="eastAsia" w:ascii="宋体" w:hAnsi="宋体" w:cs="宋体"/>
          <w:spacing w:val="-12"/>
          <w:sz w:val="24"/>
        </w:rPr>
      </w:pPr>
    </w:p>
    <w:p w14:paraId="4D72BD65">
      <w:pPr>
        <w:pStyle w:val="6"/>
        <w:rPr>
          <w:rFonts w:hint="eastAsia" w:ascii="宋体" w:hAnsi="宋体" w:cs="宋体"/>
          <w:spacing w:val="-12"/>
          <w:sz w:val="24"/>
        </w:rPr>
      </w:pPr>
    </w:p>
    <w:p w14:paraId="034E7F68">
      <w:pPr>
        <w:pStyle w:val="6"/>
        <w:rPr>
          <w:rFonts w:hint="eastAsia" w:ascii="宋体" w:hAnsi="宋体" w:cs="宋体"/>
          <w:spacing w:val="-12"/>
          <w:sz w:val="24"/>
        </w:rPr>
      </w:pPr>
    </w:p>
    <w:p w14:paraId="1B8E1035">
      <w:pPr>
        <w:pStyle w:val="6"/>
        <w:rPr>
          <w:rFonts w:hint="eastAsia" w:ascii="宋体" w:hAnsi="宋体" w:cs="宋体"/>
          <w:spacing w:val="-12"/>
          <w:sz w:val="24"/>
        </w:rPr>
      </w:pPr>
    </w:p>
    <w:p w14:paraId="41719480">
      <w:pPr>
        <w:pStyle w:val="6"/>
        <w:rPr>
          <w:rFonts w:hint="eastAsia" w:ascii="宋体" w:hAnsi="宋体" w:cs="宋体"/>
          <w:spacing w:val="-12"/>
          <w:sz w:val="24"/>
        </w:rPr>
      </w:pPr>
    </w:p>
    <w:p w14:paraId="7BAE8935">
      <w:pPr>
        <w:pStyle w:val="6"/>
        <w:rPr>
          <w:rFonts w:hint="eastAsia" w:ascii="宋体" w:hAnsi="宋体" w:cs="宋体"/>
          <w:spacing w:val="-12"/>
          <w:sz w:val="24"/>
        </w:rPr>
      </w:pPr>
    </w:p>
    <w:p w14:paraId="7017FF64">
      <w:pPr>
        <w:pStyle w:val="6"/>
        <w:rPr>
          <w:rFonts w:hint="eastAsia" w:ascii="宋体" w:hAnsi="宋体" w:cs="宋体"/>
          <w:spacing w:val="-12"/>
          <w:sz w:val="24"/>
        </w:rPr>
      </w:pPr>
    </w:p>
    <w:p w14:paraId="10BA170D">
      <w:pPr>
        <w:pStyle w:val="6"/>
        <w:rPr>
          <w:rFonts w:hint="eastAsia" w:ascii="宋体" w:hAnsi="宋体" w:cs="宋体"/>
          <w:spacing w:val="-12"/>
          <w:sz w:val="24"/>
        </w:rPr>
      </w:pPr>
    </w:p>
    <w:p w14:paraId="46772099">
      <w:pPr>
        <w:pStyle w:val="6"/>
        <w:rPr>
          <w:rFonts w:hint="eastAsia" w:ascii="宋体" w:hAnsi="宋体" w:cs="宋体"/>
          <w:spacing w:val="-12"/>
          <w:sz w:val="24"/>
        </w:rPr>
      </w:pPr>
    </w:p>
    <w:p w14:paraId="1585C3DE">
      <w:pPr>
        <w:pStyle w:val="6"/>
        <w:rPr>
          <w:rFonts w:hint="eastAsia" w:ascii="宋体" w:hAnsi="宋体" w:cs="宋体"/>
          <w:spacing w:val="-12"/>
          <w:sz w:val="24"/>
        </w:rPr>
      </w:pPr>
    </w:p>
    <w:p w14:paraId="099540DA">
      <w:pPr>
        <w:pStyle w:val="6"/>
        <w:rPr>
          <w:rFonts w:hint="eastAsia" w:ascii="宋体" w:hAnsi="宋体" w:cs="宋体"/>
          <w:spacing w:val="-12"/>
          <w:sz w:val="24"/>
        </w:rPr>
      </w:pPr>
    </w:p>
    <w:p w14:paraId="33C865C9">
      <w:pPr>
        <w:pStyle w:val="6"/>
        <w:rPr>
          <w:rFonts w:hint="eastAsia" w:ascii="宋体" w:hAnsi="宋体" w:cs="宋体"/>
          <w:spacing w:val="-12"/>
          <w:sz w:val="24"/>
        </w:rPr>
      </w:pPr>
    </w:p>
    <w:p w14:paraId="38492C53">
      <w:pPr>
        <w:pStyle w:val="6"/>
        <w:rPr>
          <w:rFonts w:hint="eastAsia" w:ascii="宋体" w:hAnsi="宋体" w:cs="宋体"/>
          <w:spacing w:val="-12"/>
          <w:sz w:val="24"/>
        </w:rPr>
      </w:pPr>
    </w:p>
    <w:p w14:paraId="2D2C0866">
      <w:pPr>
        <w:pStyle w:val="6"/>
        <w:rPr>
          <w:rFonts w:hint="eastAsia" w:ascii="宋体" w:hAnsi="宋体" w:cs="宋体"/>
          <w:spacing w:val="-12"/>
          <w:sz w:val="24"/>
        </w:rPr>
      </w:pPr>
    </w:p>
    <w:p w14:paraId="33EDDEF8">
      <w:pPr>
        <w:pStyle w:val="6"/>
        <w:rPr>
          <w:rFonts w:hint="eastAsia" w:ascii="宋体" w:hAnsi="宋体" w:cs="宋体"/>
          <w:spacing w:val="-12"/>
          <w:sz w:val="24"/>
        </w:rPr>
      </w:pPr>
    </w:p>
    <w:p w14:paraId="65250F58">
      <w:pPr>
        <w:pStyle w:val="6"/>
        <w:rPr>
          <w:rFonts w:hint="eastAsia" w:ascii="宋体" w:hAnsi="宋体" w:cs="宋体"/>
          <w:spacing w:val="-12"/>
          <w:sz w:val="24"/>
        </w:rPr>
      </w:pPr>
    </w:p>
    <w:p w14:paraId="1F70BA75">
      <w:pPr>
        <w:pStyle w:val="6"/>
        <w:rPr>
          <w:rFonts w:hint="eastAsia" w:ascii="宋体" w:hAnsi="宋体" w:cs="宋体"/>
          <w:spacing w:val="-12"/>
          <w:sz w:val="24"/>
        </w:rPr>
      </w:pPr>
    </w:p>
    <w:p w14:paraId="7AFCDBF5">
      <w:pPr>
        <w:spacing w:line="360" w:lineRule="auto"/>
        <w:jc w:val="center"/>
        <w:outlineLvl w:val="0"/>
        <w:rPr>
          <w:rFonts w:hint="eastAsia" w:ascii="宋体" w:hAnsi="宋体" w:cs="宋体"/>
          <w:b/>
          <w:sz w:val="32"/>
          <w:szCs w:val="32"/>
        </w:rPr>
      </w:pPr>
      <w:bookmarkStart w:id="29" w:name="_Toc127161488"/>
      <w:bookmarkStart w:id="30" w:name="_Toc305158854"/>
      <w:bookmarkStart w:id="31" w:name="_Toc127151777"/>
      <w:bookmarkStart w:id="32" w:name="_Toc15240"/>
      <w:bookmarkStart w:id="33" w:name="_Toc305158928"/>
      <w:bookmarkStart w:id="34" w:name="_Toc353873938"/>
      <w:bookmarkStart w:id="35" w:name="_Toc512937850"/>
      <w:bookmarkStart w:id="36" w:name="_Toc195842950"/>
      <w:bookmarkStart w:id="37" w:name="_Toc353825548"/>
      <w:bookmarkStart w:id="38" w:name="_Toc226965856"/>
      <w:bookmarkStart w:id="39" w:name="_Toc264969275"/>
      <w:bookmarkStart w:id="40" w:name="_Toc265228423"/>
      <w:bookmarkStart w:id="41" w:name="_Toc150774783"/>
      <w:r>
        <w:rPr>
          <w:rFonts w:hint="eastAsia" w:ascii="宋体" w:hAnsi="宋体" w:cs="宋体"/>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14:paraId="6F62601E">
      <w:pPr>
        <w:pStyle w:val="4"/>
        <w:tabs>
          <w:tab w:val="center" w:pos="4592"/>
          <w:tab w:val="left" w:pos="7860"/>
        </w:tabs>
        <w:spacing w:before="0" w:line="360" w:lineRule="auto"/>
        <w:rPr>
          <w:rFonts w:hint="eastAsia" w:ascii="宋体" w:hAnsi="宋体" w:eastAsia="宋体" w:cs="宋体"/>
          <w:sz w:val="28"/>
        </w:rPr>
      </w:pPr>
      <w:bookmarkStart w:id="42" w:name="_Toc142311021"/>
      <w:bookmarkStart w:id="43" w:name="_Toc149720812"/>
      <w:bookmarkStart w:id="44" w:name="_Toc151193689"/>
      <w:bookmarkStart w:id="45" w:name="_Toc226965792"/>
      <w:bookmarkStart w:id="46" w:name="_Toc520356144"/>
      <w:bookmarkStart w:id="47" w:name="_Toc164608788"/>
      <w:bookmarkStart w:id="48" w:name="_Toc150480757"/>
      <w:bookmarkStart w:id="49" w:name="_Toc151193761"/>
      <w:bookmarkStart w:id="50" w:name="_Toc150774619"/>
      <w:bookmarkStart w:id="51" w:name="_Toc150509270"/>
      <w:bookmarkStart w:id="52" w:name="_Toc127151720"/>
      <w:bookmarkStart w:id="53" w:name="_Toc164229214"/>
      <w:bookmarkStart w:id="54" w:name="_Toc226309763"/>
      <w:bookmarkStart w:id="55" w:name="_Toc164229360"/>
      <w:bookmarkStart w:id="56" w:name="_Toc164351613"/>
      <w:bookmarkStart w:id="57" w:name="_Toc195842884"/>
      <w:bookmarkStart w:id="58" w:name="_Toc151193617"/>
      <w:bookmarkStart w:id="59" w:name="_Toc226965709"/>
      <w:bookmarkStart w:id="60" w:name="_Toc127161433"/>
      <w:bookmarkStart w:id="61" w:name="_Toc151193833"/>
      <w:bookmarkStart w:id="62" w:name="_Toc151190146"/>
      <w:bookmarkStart w:id="63" w:name="_Toc150774724"/>
      <w:bookmarkStart w:id="64" w:name="_Toc226337215"/>
      <w:bookmarkStart w:id="65" w:name="_Toc151193907"/>
      <w:bookmarkStart w:id="66" w:name="_Toc127151519"/>
      <w:bookmarkStart w:id="67" w:name="_Toc164608633"/>
      <w:r>
        <w:rPr>
          <w:rFonts w:hint="eastAsia" w:ascii="宋体" w:hAnsi="宋体" w:eastAsia="宋体" w:cs="宋体"/>
          <w:sz w:val="28"/>
        </w:rPr>
        <w:t>投标人须知资料表</w:t>
      </w:r>
    </w:p>
    <w:p w14:paraId="21F81C78">
      <w:pPr>
        <w:jc w:val="center"/>
        <w:rPr>
          <w:rFonts w:hint="eastAsia" w:ascii="宋体" w:hAnsi="宋体" w:cs="宋体"/>
          <w:b/>
          <w:sz w:val="28"/>
          <w:szCs w:val="28"/>
        </w:rPr>
      </w:pPr>
    </w:p>
    <w:p w14:paraId="34716B9B">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4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14:paraId="101F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68" w:type="dxa"/>
            <w:vAlign w:val="center"/>
          </w:tcPr>
          <w:p w14:paraId="3088B249">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14:paraId="32B48D88">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14:paraId="0FD08C69">
            <w:pPr>
              <w:jc w:val="center"/>
              <w:rPr>
                <w:rFonts w:hint="eastAsia" w:ascii="宋体" w:hAnsi="宋体" w:cs="宋体"/>
                <w:b/>
                <w:bCs/>
                <w:sz w:val="24"/>
              </w:rPr>
            </w:pPr>
            <w:r>
              <w:rPr>
                <w:rFonts w:hint="eastAsia" w:ascii="宋体" w:hAnsi="宋体" w:cs="宋体"/>
                <w:b/>
                <w:bCs/>
                <w:sz w:val="24"/>
              </w:rPr>
              <w:t>内容</w:t>
            </w:r>
          </w:p>
        </w:tc>
      </w:tr>
      <w:tr w14:paraId="716D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38AD7988">
            <w:pPr>
              <w:pStyle w:val="25"/>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14:paraId="43B12F1A">
            <w:pPr>
              <w:jc w:val="center"/>
              <w:rPr>
                <w:rFonts w:hint="eastAsia" w:ascii="宋体" w:hAnsi="宋体" w:cs="宋体"/>
                <w:sz w:val="24"/>
              </w:rPr>
            </w:pPr>
            <w:r>
              <w:rPr>
                <w:rFonts w:hint="eastAsia" w:ascii="宋体" w:hAnsi="宋体" w:cs="宋体"/>
                <w:sz w:val="24"/>
              </w:rPr>
              <w:t>项目属性</w:t>
            </w:r>
          </w:p>
        </w:tc>
        <w:tc>
          <w:tcPr>
            <w:tcW w:w="7540" w:type="dxa"/>
            <w:vAlign w:val="center"/>
          </w:tcPr>
          <w:p w14:paraId="1EC200A0">
            <w:pPr>
              <w:jc w:val="left"/>
              <w:rPr>
                <w:rFonts w:hint="eastAsia" w:ascii="宋体" w:hAnsi="宋体" w:cs="宋体"/>
                <w:sz w:val="24"/>
              </w:rPr>
            </w:pPr>
            <w:r>
              <w:rPr>
                <w:rFonts w:hint="eastAsia" w:ascii="宋体" w:hAnsi="宋体" w:cs="宋体"/>
                <w:sz w:val="24"/>
              </w:rPr>
              <w:t>项目属性：</w:t>
            </w:r>
          </w:p>
          <w:p w14:paraId="283EFA9B">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14:paraId="5F2D57C2">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14:paraId="5F852AC7">
            <w:pPr>
              <w:pStyle w:val="18"/>
              <w:numPr>
                <w:ilvl w:val="0"/>
                <w:numId w:val="0"/>
              </w:numPr>
            </w:pPr>
            <w:r>
              <w:rPr>
                <w:rFonts w:hAnsi="宋体" w:cs="宋体"/>
                <w:sz w:val="24"/>
                <w:szCs w:val="24"/>
              </w:rPr>
              <w:t>□</w:t>
            </w:r>
            <w:r>
              <w:rPr>
                <w:rFonts w:hint="eastAsia" w:ascii="宋体" w:hAnsi="宋体" w:cs="宋体"/>
                <w:sz w:val="24"/>
              </w:rPr>
              <w:t>工程</w:t>
            </w:r>
          </w:p>
        </w:tc>
      </w:tr>
      <w:tr w14:paraId="478B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1928FA82">
            <w:pPr>
              <w:pStyle w:val="25"/>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14:paraId="43D7EF91">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14:paraId="015D09FB">
            <w:pPr>
              <w:jc w:val="left"/>
              <w:rPr>
                <w:sz w:val="24"/>
              </w:rPr>
            </w:pPr>
            <w:r>
              <w:rPr>
                <w:rFonts w:hint="eastAsia"/>
                <w:sz w:val="24"/>
              </w:rPr>
              <w:t>是否属于科研仪器设备采购项目：</w:t>
            </w:r>
          </w:p>
          <w:p w14:paraId="08D60CB7">
            <w:pPr>
              <w:jc w:val="left"/>
              <w:rPr>
                <w:sz w:val="24"/>
              </w:rPr>
            </w:pPr>
            <w:r>
              <w:rPr>
                <w:rFonts w:hAnsi="宋体" w:cs="宋体"/>
                <w:sz w:val="24"/>
                <w:szCs w:val="24"/>
              </w:rPr>
              <w:t>□</w:t>
            </w:r>
            <w:r>
              <w:rPr>
                <w:rFonts w:hint="eastAsia"/>
                <w:sz w:val="24"/>
              </w:rPr>
              <w:t>是</w:t>
            </w:r>
          </w:p>
          <w:p w14:paraId="0313D0A1">
            <w:pPr>
              <w:jc w:val="left"/>
            </w:pPr>
            <w:r>
              <w:rPr>
                <w:rFonts w:hint="eastAsia" w:ascii="宋体" w:hAnsi="宋体" w:cs="宋体"/>
                <w:szCs w:val="21"/>
              </w:rPr>
              <w:t>■</w:t>
            </w:r>
            <w:r>
              <w:rPr>
                <w:rFonts w:hint="eastAsia"/>
                <w:sz w:val="24"/>
              </w:rPr>
              <w:t>否</w:t>
            </w:r>
          </w:p>
        </w:tc>
      </w:tr>
      <w:tr w14:paraId="4819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75EDE065">
            <w:pPr>
              <w:pStyle w:val="25"/>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14:paraId="13FBFB6E">
            <w:pPr>
              <w:jc w:val="center"/>
              <w:rPr>
                <w:rFonts w:hint="eastAsia" w:ascii="宋体" w:hAnsi="宋体" w:cs="宋体"/>
                <w:sz w:val="24"/>
              </w:rPr>
            </w:pPr>
            <w:r>
              <w:rPr>
                <w:rFonts w:hint="eastAsia" w:ascii="宋体" w:hAnsi="宋体" w:cs="宋体"/>
                <w:sz w:val="24"/>
              </w:rPr>
              <w:t>核心产品</w:t>
            </w:r>
          </w:p>
        </w:tc>
        <w:tc>
          <w:tcPr>
            <w:tcW w:w="7540" w:type="dxa"/>
            <w:vAlign w:val="center"/>
          </w:tcPr>
          <w:p w14:paraId="723F153A">
            <w:pPr>
              <w:pStyle w:val="25"/>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14:paraId="585D7291">
            <w:pPr>
              <w:pStyle w:val="25"/>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14:paraId="7959EC38">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063A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Merge w:val="restart"/>
            <w:vAlign w:val="center"/>
          </w:tcPr>
          <w:p w14:paraId="324ADF6B">
            <w:pPr>
              <w:pStyle w:val="25"/>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14:paraId="0D57027A">
            <w:pPr>
              <w:jc w:val="center"/>
              <w:rPr>
                <w:rFonts w:hint="eastAsia" w:ascii="宋体" w:hAnsi="宋体" w:cs="宋体"/>
                <w:sz w:val="24"/>
              </w:rPr>
            </w:pPr>
            <w:r>
              <w:rPr>
                <w:rFonts w:hint="eastAsia" w:ascii="宋体" w:hAnsi="宋体" w:cs="宋体"/>
                <w:sz w:val="24"/>
              </w:rPr>
              <w:t>现场考察</w:t>
            </w:r>
          </w:p>
        </w:tc>
        <w:tc>
          <w:tcPr>
            <w:tcW w:w="7540" w:type="dxa"/>
            <w:vAlign w:val="center"/>
          </w:tcPr>
          <w:p w14:paraId="3A7C5DE8">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14:paraId="7F4BC4F3">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14:paraId="6BDDB13C">
            <w:pPr>
              <w:pStyle w:val="25"/>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14:paraId="0F52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 w:type="dxa"/>
            <w:vMerge w:val="continue"/>
            <w:vAlign w:val="center"/>
          </w:tcPr>
          <w:p w14:paraId="3061F5CF">
            <w:pPr>
              <w:pStyle w:val="25"/>
              <w:adjustRightInd w:val="0"/>
              <w:snapToGrid w:val="0"/>
              <w:jc w:val="center"/>
              <w:rPr>
                <w:rFonts w:hAnsi="宋体" w:cs="宋体"/>
                <w:sz w:val="24"/>
                <w:szCs w:val="24"/>
              </w:rPr>
            </w:pPr>
          </w:p>
        </w:tc>
        <w:tc>
          <w:tcPr>
            <w:tcW w:w="1721" w:type="dxa"/>
            <w:gridSpan w:val="2"/>
            <w:vAlign w:val="center"/>
          </w:tcPr>
          <w:p w14:paraId="1FAD4450">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14:paraId="3C415DDB">
            <w:pPr>
              <w:jc w:val="left"/>
              <w:rPr>
                <w:rFonts w:hint="eastAsia" w:ascii="宋体" w:hAnsi="宋体" w:cs="宋体"/>
                <w:color w:val="auto"/>
                <w:sz w:val="24"/>
              </w:rPr>
            </w:pPr>
            <w:r>
              <w:rPr>
                <w:rFonts w:hint="eastAsia" w:ascii="宋体" w:hAnsi="宋体" w:cs="宋体"/>
                <w:color w:val="auto"/>
                <w:sz w:val="24"/>
              </w:rPr>
              <w:t>□不召开</w:t>
            </w:r>
          </w:p>
          <w:p w14:paraId="1315812A">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24</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14:paraId="004E4C8C">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14:paraId="119B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8" w:type="dxa"/>
            <w:vAlign w:val="center"/>
          </w:tcPr>
          <w:p w14:paraId="45C14237">
            <w:pPr>
              <w:pStyle w:val="25"/>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14:paraId="63C2B12E">
            <w:pPr>
              <w:jc w:val="center"/>
              <w:rPr>
                <w:rFonts w:hint="eastAsia" w:ascii="宋体" w:hAnsi="宋体" w:cs="宋体"/>
                <w:sz w:val="24"/>
              </w:rPr>
            </w:pPr>
            <w:r>
              <w:rPr>
                <w:rFonts w:hint="eastAsia" w:ascii="宋体" w:hAnsi="宋体" w:cs="宋体"/>
                <w:sz w:val="24"/>
              </w:rPr>
              <w:t>样品</w:t>
            </w:r>
          </w:p>
        </w:tc>
        <w:tc>
          <w:tcPr>
            <w:tcW w:w="7540" w:type="dxa"/>
            <w:vAlign w:val="center"/>
          </w:tcPr>
          <w:p w14:paraId="37E13330">
            <w:pPr>
              <w:jc w:val="left"/>
              <w:rPr>
                <w:rFonts w:hint="eastAsia" w:ascii="宋体" w:hAnsi="宋体" w:cs="宋体"/>
                <w:sz w:val="24"/>
              </w:rPr>
            </w:pPr>
            <w:r>
              <w:rPr>
                <w:rFonts w:hint="eastAsia" w:ascii="宋体" w:hAnsi="宋体" w:cs="宋体"/>
                <w:sz w:val="24"/>
              </w:rPr>
              <w:t>投标样品递交：</w:t>
            </w:r>
          </w:p>
          <w:p w14:paraId="222E2CE5">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14:paraId="39E4E3D0">
            <w:pPr>
              <w:jc w:val="left"/>
              <w:rPr>
                <w:rFonts w:hint="eastAsia" w:ascii="宋体" w:hAnsi="宋体" w:cs="宋体"/>
                <w:sz w:val="24"/>
              </w:rPr>
            </w:pPr>
            <w:r>
              <w:rPr>
                <w:rFonts w:hint="eastAsia" w:ascii="宋体" w:hAnsi="宋体" w:cs="宋体"/>
                <w:sz w:val="24"/>
              </w:rPr>
              <w:t>□需要，具体要求如下：</w:t>
            </w:r>
          </w:p>
          <w:p w14:paraId="725FF4E1">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7EB13DD4">
            <w:pPr>
              <w:jc w:val="left"/>
              <w:rPr>
                <w:rFonts w:hint="eastAsia" w:ascii="宋体" w:hAnsi="宋体" w:cs="宋体"/>
                <w:sz w:val="24"/>
              </w:rPr>
            </w:pPr>
            <w:r>
              <w:rPr>
                <w:rFonts w:hint="eastAsia" w:ascii="宋体" w:hAnsi="宋体" w:cs="宋体"/>
                <w:sz w:val="24"/>
              </w:rPr>
              <w:t>（2）是否需要随样品提交相关检测报告：</w:t>
            </w:r>
          </w:p>
          <w:p w14:paraId="551190C1">
            <w:pPr>
              <w:ind w:firstLine="600" w:firstLineChars="250"/>
              <w:jc w:val="left"/>
              <w:rPr>
                <w:rFonts w:hint="eastAsia" w:ascii="宋体" w:hAnsi="宋体" w:cs="宋体"/>
                <w:sz w:val="24"/>
              </w:rPr>
            </w:pPr>
            <w:r>
              <w:rPr>
                <w:rFonts w:hint="eastAsia" w:ascii="宋体" w:hAnsi="宋体" w:cs="宋体"/>
                <w:sz w:val="24"/>
              </w:rPr>
              <w:t>□不需要</w:t>
            </w:r>
          </w:p>
          <w:p w14:paraId="29E8003F">
            <w:pPr>
              <w:ind w:firstLine="600" w:firstLineChars="250"/>
              <w:jc w:val="left"/>
              <w:rPr>
                <w:rFonts w:hint="eastAsia" w:ascii="宋体" w:hAnsi="宋体" w:cs="宋体"/>
                <w:sz w:val="24"/>
              </w:rPr>
            </w:pPr>
            <w:r>
              <w:rPr>
                <w:rFonts w:hint="eastAsia" w:ascii="宋体" w:hAnsi="宋体" w:cs="宋体"/>
                <w:sz w:val="24"/>
              </w:rPr>
              <w:t>□需要</w:t>
            </w:r>
          </w:p>
          <w:p w14:paraId="24538594">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14:paraId="1831C68C">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75B5C8A5">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6531F0E0">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2CB5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8" w:type="dxa"/>
            <w:vAlign w:val="center"/>
          </w:tcPr>
          <w:p w14:paraId="7BB3DA8D">
            <w:pPr>
              <w:pStyle w:val="25"/>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14:paraId="53A9ECD8">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14:paraId="6057721F">
            <w:pPr>
              <w:spacing w:line="360" w:lineRule="auto"/>
              <w:jc w:val="left"/>
              <w:rPr>
                <w:sz w:val="24"/>
              </w:rPr>
            </w:pPr>
            <w:r>
              <w:rPr>
                <w:rFonts w:hint="eastAsia"/>
                <w:sz w:val="24"/>
              </w:rPr>
              <w:t>本项目采购标的对应的中小企业划分标准所属行业：</w:t>
            </w:r>
          </w:p>
          <w:tbl>
            <w:tblPr>
              <w:tblStyle w:val="46"/>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14:paraId="45BD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449358B3">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14:paraId="0A0A55B5">
                  <w:pPr>
                    <w:jc w:val="center"/>
                    <w:rPr>
                      <w:rFonts w:hint="eastAsia" w:ascii="宋体" w:hAnsi="宋体" w:cs="宋体"/>
                      <w:sz w:val="24"/>
                    </w:rPr>
                  </w:pPr>
                  <w:r>
                    <w:rPr>
                      <w:rFonts w:hint="eastAsia" w:ascii="宋体" w:hAnsi="宋体" w:cs="宋体"/>
                      <w:sz w:val="24"/>
                    </w:rPr>
                    <w:t>中小企业划分标准所属行业</w:t>
                  </w:r>
                </w:p>
              </w:tc>
            </w:tr>
            <w:tr w14:paraId="08AC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14:paraId="2FEF6441">
                  <w:pPr>
                    <w:jc w:val="center"/>
                    <w:rPr>
                      <w:rFonts w:hint="eastAsia" w:ascii="宋体" w:hAnsi="宋体" w:eastAsia="宋体" w:cs="宋体"/>
                      <w:bCs/>
                      <w:sz w:val="24"/>
                      <w:lang w:eastAsia="zh-CN"/>
                    </w:rPr>
                  </w:pPr>
                  <w:r>
                    <w:rPr>
                      <w:rFonts w:hint="eastAsia" w:ascii="宋体" w:hAnsi="宋体" w:cs="宋体"/>
                      <w:sz w:val="24"/>
                      <w:u w:val="single"/>
                      <w:lang w:eastAsia="zh-CN"/>
                    </w:rPr>
                    <w:t>电梯服务</w:t>
                  </w:r>
                </w:p>
              </w:tc>
              <w:tc>
                <w:tcPr>
                  <w:tcW w:w="3114" w:type="dxa"/>
                  <w:tcBorders>
                    <w:top w:val="single" w:color="auto" w:sz="4" w:space="0"/>
                    <w:left w:val="single" w:color="auto" w:sz="4" w:space="0"/>
                    <w:bottom w:val="single" w:color="auto" w:sz="4" w:space="0"/>
                    <w:right w:val="single" w:color="auto" w:sz="4" w:space="0"/>
                  </w:tcBorders>
                  <w:vAlign w:val="center"/>
                </w:tcPr>
                <w:p w14:paraId="25218A19">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14:paraId="57D7A4E1">
            <w:pPr>
              <w:pStyle w:val="18"/>
              <w:numPr>
                <w:ilvl w:val="0"/>
                <w:numId w:val="0"/>
              </w:numPr>
            </w:pPr>
          </w:p>
        </w:tc>
      </w:tr>
      <w:tr w14:paraId="6D68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88" w:type="dxa"/>
            <w:gridSpan w:val="2"/>
            <w:vAlign w:val="center"/>
          </w:tcPr>
          <w:p w14:paraId="5063643F">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14:paraId="37E65B55">
            <w:pPr>
              <w:jc w:val="center"/>
              <w:rPr>
                <w:rFonts w:hint="eastAsia" w:ascii="宋体" w:hAnsi="宋体" w:cs="宋体"/>
                <w:sz w:val="24"/>
              </w:rPr>
            </w:pPr>
            <w:r>
              <w:rPr>
                <w:rFonts w:hint="eastAsia" w:ascii="宋体" w:hAnsi="宋体" w:cs="宋体"/>
                <w:sz w:val="24"/>
              </w:rPr>
              <w:t>投标报价</w:t>
            </w:r>
          </w:p>
        </w:tc>
        <w:tc>
          <w:tcPr>
            <w:tcW w:w="7540" w:type="dxa"/>
            <w:vAlign w:val="center"/>
          </w:tcPr>
          <w:p w14:paraId="4C9524AF">
            <w:pPr>
              <w:jc w:val="left"/>
              <w:rPr>
                <w:rFonts w:hint="eastAsia" w:ascii="宋体" w:hAnsi="宋体" w:cs="宋体"/>
                <w:sz w:val="24"/>
              </w:rPr>
            </w:pPr>
            <w:r>
              <w:rPr>
                <w:rFonts w:hint="eastAsia" w:ascii="宋体" w:hAnsi="宋体" w:cs="宋体"/>
                <w:sz w:val="24"/>
              </w:rPr>
              <w:t>投标报价的特殊规定：</w:t>
            </w:r>
          </w:p>
          <w:p w14:paraId="7B0CEB41">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14:paraId="6CB66F4C">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14:paraId="1E26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8" w:type="dxa"/>
            <w:gridSpan w:val="2"/>
            <w:vAlign w:val="center"/>
          </w:tcPr>
          <w:p w14:paraId="2C383D45">
            <w:pPr>
              <w:pStyle w:val="25"/>
              <w:adjustRightInd w:val="0"/>
              <w:snapToGrid w:val="0"/>
              <w:jc w:val="center"/>
              <w:rPr>
                <w:rFonts w:hAnsi="宋体" w:cs="宋体"/>
                <w:sz w:val="24"/>
                <w:szCs w:val="24"/>
              </w:rPr>
            </w:pPr>
            <w:r>
              <w:rPr>
                <w:rFonts w:hAnsi="宋体" w:cs="宋体"/>
                <w:sz w:val="24"/>
                <w:szCs w:val="24"/>
              </w:rPr>
              <w:t>12</w:t>
            </w:r>
          </w:p>
        </w:tc>
        <w:tc>
          <w:tcPr>
            <w:tcW w:w="1701" w:type="dxa"/>
            <w:vAlign w:val="center"/>
          </w:tcPr>
          <w:p w14:paraId="3FBCB464">
            <w:pPr>
              <w:jc w:val="center"/>
              <w:rPr>
                <w:rFonts w:hint="eastAsia" w:ascii="宋体" w:hAnsi="宋体" w:cs="宋体"/>
                <w:sz w:val="24"/>
              </w:rPr>
            </w:pPr>
            <w:r>
              <w:rPr>
                <w:rFonts w:hint="eastAsia" w:ascii="宋体" w:hAnsi="宋体" w:cs="宋体"/>
                <w:sz w:val="24"/>
              </w:rPr>
              <w:t>投标保证金</w:t>
            </w:r>
          </w:p>
        </w:tc>
        <w:tc>
          <w:tcPr>
            <w:tcW w:w="7540" w:type="dxa"/>
            <w:vAlign w:val="center"/>
          </w:tcPr>
          <w:p w14:paraId="79C89F77">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14:paraId="607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49BAFA11">
            <w:pPr>
              <w:pStyle w:val="25"/>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275EC379">
            <w:pPr>
              <w:jc w:val="center"/>
              <w:rPr>
                <w:rFonts w:hint="eastAsia" w:ascii="宋体" w:hAnsi="宋体" w:cs="宋体"/>
                <w:sz w:val="24"/>
              </w:rPr>
            </w:pPr>
            <w:r>
              <w:rPr>
                <w:rFonts w:hint="eastAsia" w:ascii="宋体" w:hAnsi="宋体" w:cs="宋体"/>
                <w:sz w:val="24"/>
              </w:rPr>
              <w:t>投标有效期</w:t>
            </w:r>
          </w:p>
        </w:tc>
        <w:tc>
          <w:tcPr>
            <w:tcW w:w="7540" w:type="dxa"/>
            <w:vAlign w:val="center"/>
          </w:tcPr>
          <w:p w14:paraId="7738C070">
            <w:pPr>
              <w:jc w:val="left"/>
            </w:pPr>
            <w:r>
              <w:rPr>
                <w:rFonts w:hint="eastAsia" w:ascii="宋体" w:hAnsi="宋体" w:cs="宋体"/>
                <w:sz w:val="24"/>
                <w:u w:val="single"/>
              </w:rPr>
              <w:t>自提交投标文件的截止之日起算  90  日历天。</w:t>
            </w:r>
          </w:p>
        </w:tc>
      </w:tr>
      <w:tr w14:paraId="50C1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gridSpan w:val="2"/>
          </w:tcPr>
          <w:p w14:paraId="2735E973">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14:paraId="6F41D930">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14:paraId="1BE1A020">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14:paraId="5517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279949E2">
            <w:pPr>
              <w:pStyle w:val="25"/>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2FD96C88">
            <w:pPr>
              <w:jc w:val="center"/>
              <w:rPr>
                <w:rFonts w:hint="eastAsia" w:ascii="宋体" w:hAnsi="宋体" w:cs="宋体"/>
                <w:sz w:val="24"/>
              </w:rPr>
            </w:pPr>
            <w:r>
              <w:rPr>
                <w:rFonts w:hint="eastAsia" w:ascii="宋体" w:hAnsi="宋体" w:cs="宋体"/>
                <w:sz w:val="24"/>
              </w:rPr>
              <w:t>确定中标人</w:t>
            </w:r>
          </w:p>
        </w:tc>
        <w:tc>
          <w:tcPr>
            <w:tcW w:w="7540" w:type="dxa"/>
            <w:vAlign w:val="center"/>
          </w:tcPr>
          <w:p w14:paraId="2FAF94F4">
            <w:pPr>
              <w:pStyle w:val="25"/>
              <w:adjustRightInd w:val="0"/>
              <w:snapToGrid w:val="0"/>
              <w:rPr>
                <w:rFonts w:hAnsi="宋体" w:cs="宋体"/>
                <w:sz w:val="24"/>
              </w:rPr>
            </w:pPr>
            <w:r>
              <w:rPr>
                <w:rFonts w:hAnsi="宋体" w:cs="宋体"/>
                <w:sz w:val="24"/>
              </w:rPr>
              <w:t>中标候选人并列的，采购人是否委托评标委员会确定中标人：</w:t>
            </w:r>
          </w:p>
          <w:p w14:paraId="1D04F8A2">
            <w:pPr>
              <w:pStyle w:val="25"/>
              <w:adjustRightInd w:val="0"/>
              <w:snapToGrid w:val="0"/>
              <w:rPr>
                <w:rFonts w:hAnsi="宋体" w:cs="宋体"/>
                <w:sz w:val="24"/>
              </w:rPr>
            </w:pPr>
            <w:r>
              <w:rPr>
                <w:rFonts w:hAnsi="宋体" w:cs="宋体"/>
                <w:szCs w:val="21"/>
              </w:rPr>
              <w:t>■</w:t>
            </w:r>
            <w:r>
              <w:rPr>
                <w:rFonts w:hAnsi="宋体" w:cs="宋体"/>
                <w:sz w:val="24"/>
              </w:rPr>
              <w:t>否</w:t>
            </w:r>
          </w:p>
          <w:p w14:paraId="7EC952B7">
            <w:pPr>
              <w:pStyle w:val="25"/>
              <w:adjustRightInd w:val="0"/>
              <w:snapToGrid w:val="0"/>
              <w:rPr>
                <w:rFonts w:hAnsi="宋体" w:cs="宋体"/>
                <w:sz w:val="24"/>
              </w:rPr>
            </w:pPr>
            <w:r>
              <w:rPr>
                <w:rFonts w:hAnsi="宋体" w:cs="宋体"/>
                <w:sz w:val="24"/>
              </w:rPr>
              <w:t>□是</w:t>
            </w:r>
          </w:p>
          <w:p w14:paraId="6660AE90">
            <w:pPr>
              <w:pStyle w:val="25"/>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5762EC21">
            <w:pPr>
              <w:pStyle w:val="25"/>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14:paraId="08225D7E">
            <w:pPr>
              <w:jc w:val="left"/>
              <w:rPr>
                <w:rFonts w:hint="eastAsia" w:ascii="宋体" w:hAnsi="宋体" w:cs="宋体"/>
                <w:sz w:val="24"/>
                <w:u w:val="single"/>
              </w:rPr>
            </w:pPr>
            <w:r>
              <w:rPr>
                <w:rFonts w:hint="eastAsia" w:ascii="宋体" w:hAnsi="宋体" w:cs="宋体"/>
                <w:sz w:val="24"/>
              </w:rPr>
              <w:t>□随机抽取</w:t>
            </w:r>
          </w:p>
        </w:tc>
      </w:tr>
      <w:tr w14:paraId="5305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Pr>
          <w:p w14:paraId="1D134700">
            <w:pPr>
              <w:pStyle w:val="266"/>
              <w:rPr>
                <w:rFonts w:hint="eastAsia" w:ascii="宋体" w:hAnsi="宋体" w:eastAsia="宋体" w:cs="宋体"/>
                <w:sz w:val="24"/>
                <w:szCs w:val="24"/>
              </w:rPr>
            </w:pPr>
          </w:p>
          <w:p w14:paraId="50D62BA0">
            <w:pPr>
              <w:pStyle w:val="266"/>
              <w:rPr>
                <w:rFonts w:hint="eastAsia" w:ascii="宋体" w:hAnsi="宋体" w:eastAsia="宋体" w:cs="宋体"/>
                <w:sz w:val="24"/>
                <w:szCs w:val="24"/>
              </w:rPr>
            </w:pPr>
          </w:p>
          <w:p w14:paraId="35A90E35">
            <w:pPr>
              <w:pStyle w:val="266"/>
              <w:rPr>
                <w:rFonts w:hint="eastAsia" w:ascii="宋体" w:hAnsi="宋体" w:eastAsia="宋体" w:cs="宋体"/>
                <w:sz w:val="24"/>
                <w:szCs w:val="24"/>
              </w:rPr>
            </w:pPr>
          </w:p>
          <w:p w14:paraId="6E1F68DB">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14:paraId="21D52F9F">
            <w:pPr>
              <w:pStyle w:val="266"/>
              <w:rPr>
                <w:rFonts w:hint="eastAsia" w:ascii="宋体" w:hAnsi="宋体" w:eastAsia="宋体" w:cs="宋体"/>
                <w:sz w:val="24"/>
                <w:szCs w:val="24"/>
              </w:rPr>
            </w:pPr>
          </w:p>
          <w:p w14:paraId="48ED73B6">
            <w:pPr>
              <w:pStyle w:val="266"/>
              <w:rPr>
                <w:rFonts w:hint="eastAsia" w:ascii="宋体" w:hAnsi="宋体" w:eastAsia="宋体" w:cs="宋体"/>
                <w:sz w:val="24"/>
                <w:szCs w:val="24"/>
              </w:rPr>
            </w:pPr>
          </w:p>
          <w:p w14:paraId="1867725B">
            <w:pPr>
              <w:pStyle w:val="266"/>
              <w:rPr>
                <w:rFonts w:hint="eastAsia" w:ascii="宋体" w:hAnsi="宋体" w:eastAsia="宋体" w:cs="宋体"/>
                <w:sz w:val="24"/>
                <w:szCs w:val="24"/>
              </w:rPr>
            </w:pPr>
          </w:p>
          <w:p w14:paraId="5AB39B31">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14:paraId="09352635">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14:paraId="29E9325D">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14:paraId="2950769C">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14:paraId="4D305524">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14:paraId="59C3288B">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14:paraId="1AFD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tcPr>
          <w:p w14:paraId="426C7B6C">
            <w:pPr>
              <w:pStyle w:val="266"/>
              <w:rPr>
                <w:rFonts w:hint="eastAsia" w:ascii="宋体" w:hAnsi="宋体" w:eastAsia="宋体" w:cs="宋体"/>
                <w:sz w:val="24"/>
                <w:szCs w:val="24"/>
              </w:rPr>
            </w:pPr>
          </w:p>
          <w:p w14:paraId="6DA56A11">
            <w:pPr>
              <w:pStyle w:val="266"/>
              <w:rPr>
                <w:rFonts w:hint="eastAsia" w:ascii="宋体" w:hAnsi="宋体" w:eastAsia="宋体" w:cs="宋体"/>
                <w:sz w:val="24"/>
                <w:szCs w:val="24"/>
              </w:rPr>
            </w:pPr>
          </w:p>
          <w:p w14:paraId="61710470">
            <w:pPr>
              <w:pStyle w:val="266"/>
              <w:rPr>
                <w:rFonts w:hint="eastAsia" w:ascii="宋体" w:hAnsi="宋体" w:eastAsia="宋体" w:cs="宋体"/>
                <w:sz w:val="24"/>
                <w:szCs w:val="24"/>
              </w:rPr>
            </w:pPr>
          </w:p>
          <w:p w14:paraId="0833FB4C">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14:paraId="1ECE714F">
            <w:pPr>
              <w:pStyle w:val="266"/>
              <w:rPr>
                <w:rFonts w:hint="eastAsia" w:ascii="宋体" w:hAnsi="宋体" w:eastAsia="宋体" w:cs="宋体"/>
                <w:sz w:val="24"/>
                <w:szCs w:val="24"/>
              </w:rPr>
            </w:pPr>
          </w:p>
          <w:p w14:paraId="33819746">
            <w:pPr>
              <w:pStyle w:val="266"/>
              <w:rPr>
                <w:rFonts w:hint="eastAsia" w:ascii="宋体" w:hAnsi="宋体" w:eastAsia="宋体" w:cs="宋体"/>
                <w:sz w:val="24"/>
                <w:szCs w:val="24"/>
              </w:rPr>
            </w:pPr>
          </w:p>
          <w:p w14:paraId="36155448">
            <w:pPr>
              <w:pStyle w:val="266"/>
              <w:rPr>
                <w:rFonts w:hint="eastAsia" w:ascii="宋体" w:hAnsi="宋体" w:eastAsia="宋体" w:cs="宋体"/>
                <w:sz w:val="24"/>
                <w:szCs w:val="24"/>
              </w:rPr>
            </w:pPr>
          </w:p>
          <w:p w14:paraId="43887896">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14:paraId="78909ADC">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14:paraId="5E04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13900B81">
            <w:pPr>
              <w:pStyle w:val="25"/>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67EC6377">
            <w:pPr>
              <w:jc w:val="center"/>
              <w:rPr>
                <w:rFonts w:hint="eastAsia" w:ascii="宋体" w:hAnsi="宋体" w:cs="宋体"/>
                <w:sz w:val="24"/>
              </w:rPr>
            </w:pPr>
            <w:r>
              <w:rPr>
                <w:rFonts w:hint="eastAsia" w:ascii="宋体" w:hAnsi="宋体" w:cs="宋体"/>
                <w:sz w:val="24"/>
              </w:rPr>
              <w:t>询问</w:t>
            </w:r>
          </w:p>
        </w:tc>
        <w:tc>
          <w:tcPr>
            <w:tcW w:w="7540" w:type="dxa"/>
            <w:vAlign w:val="center"/>
          </w:tcPr>
          <w:p w14:paraId="43DC9C75">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14:paraId="385E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gridSpan w:val="2"/>
            <w:vAlign w:val="center"/>
          </w:tcPr>
          <w:p w14:paraId="32123CFD">
            <w:pPr>
              <w:pStyle w:val="25"/>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2E203340">
            <w:pPr>
              <w:jc w:val="center"/>
              <w:rPr>
                <w:rFonts w:hint="eastAsia" w:ascii="宋体" w:hAnsi="宋体" w:cs="宋体"/>
                <w:sz w:val="24"/>
              </w:rPr>
            </w:pPr>
            <w:r>
              <w:rPr>
                <w:rFonts w:hint="eastAsia" w:ascii="宋体" w:hAnsi="宋体" w:cs="宋体"/>
                <w:sz w:val="24"/>
              </w:rPr>
              <w:t>联系方式</w:t>
            </w:r>
          </w:p>
        </w:tc>
        <w:tc>
          <w:tcPr>
            <w:tcW w:w="7540" w:type="dxa"/>
            <w:vAlign w:val="center"/>
          </w:tcPr>
          <w:p w14:paraId="4CF6D0C9">
            <w:pPr>
              <w:jc w:val="left"/>
              <w:rPr>
                <w:rFonts w:hint="eastAsia" w:ascii="宋体" w:hAnsi="宋体" w:cs="宋体"/>
                <w:sz w:val="24"/>
              </w:rPr>
            </w:pPr>
            <w:r>
              <w:rPr>
                <w:rFonts w:hint="eastAsia" w:ascii="宋体" w:hAnsi="宋体" w:cs="宋体"/>
                <w:sz w:val="24"/>
              </w:rPr>
              <w:t>接收询问和质疑的联系方式</w:t>
            </w:r>
          </w:p>
          <w:p w14:paraId="5B5AA018">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14:paraId="44247C23">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14:paraId="30C9C46A">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14:paraId="708B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14:paraId="7E589BF4">
            <w:pPr>
              <w:pStyle w:val="25"/>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C7BF424">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BED757C">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14:paraId="26369506">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14:paraId="0490DA45">
      <w:pPr>
        <w:spacing w:before="312" w:beforeLines="100" w:after="312" w:afterLines="100"/>
        <w:jc w:val="center"/>
        <w:rPr>
          <w:rFonts w:hint="eastAsia" w:ascii="宋体" w:hAnsi="宋体" w:cs="宋体"/>
          <w:b/>
          <w:sz w:val="28"/>
          <w:szCs w:val="28"/>
        </w:rPr>
      </w:pPr>
      <w:bookmarkStart w:id="68" w:name="_Toc265228355"/>
      <w:bookmarkStart w:id="69" w:name="_Toc150774722"/>
      <w:bookmarkStart w:id="70" w:name="_Toc353873662"/>
      <w:bookmarkStart w:id="71" w:name="_Toc127151517"/>
      <w:bookmarkStart w:id="72" w:name="_Toc353825542"/>
      <w:bookmarkStart w:id="73" w:name="_Toc264969207"/>
      <w:bookmarkStart w:id="74" w:name="_Toc353873932"/>
      <w:bookmarkStart w:id="75" w:name="_Toc150480755"/>
      <w:bookmarkStart w:id="76" w:name="_Toc226337213"/>
      <w:bookmarkStart w:id="77" w:name="_Toc305158859"/>
      <w:bookmarkStart w:id="78" w:name="_Toc142311019"/>
      <w:bookmarkStart w:id="79" w:name="_Toc305158785"/>
      <w:bookmarkStart w:id="80" w:name="_Toc195842882"/>
      <w:bookmarkStart w:id="81" w:name="_Toc226965790"/>
      <w:r>
        <w:rPr>
          <w:rFonts w:hint="eastAsia" w:ascii="宋体" w:hAnsi="宋体" w:cs="宋体"/>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E14D375">
      <w:pPr>
        <w:pStyle w:val="4"/>
        <w:tabs>
          <w:tab w:val="center" w:pos="4592"/>
          <w:tab w:val="left" w:pos="7860"/>
        </w:tabs>
        <w:spacing w:before="0" w:line="360" w:lineRule="auto"/>
        <w:jc w:val="left"/>
        <w:rPr>
          <w:rFonts w:hint="eastAsia" w:ascii="宋体" w:hAnsi="宋体" w:eastAsia="宋体" w:cs="宋体"/>
          <w:sz w:val="28"/>
        </w:rPr>
      </w:pPr>
      <w:bookmarkStart w:id="82" w:name="_Toc127151518"/>
      <w:bookmarkStart w:id="83" w:name="_Toc520356143"/>
      <w:r>
        <w:rPr>
          <w:rFonts w:hint="eastAsia" w:ascii="宋体" w:hAnsi="宋体" w:eastAsia="宋体" w:cs="宋体"/>
          <w:sz w:val="28"/>
        </w:rPr>
        <w:tab/>
      </w:r>
      <w:bookmarkStart w:id="84" w:name="_Toc151193616"/>
      <w:bookmarkStart w:id="85" w:name="_Toc195842883"/>
      <w:bookmarkStart w:id="86" w:name="_Toc151193688"/>
      <w:bookmarkStart w:id="87" w:name="_Toc150480756"/>
      <w:bookmarkStart w:id="88" w:name="_Toc151193760"/>
      <w:bookmarkStart w:id="89" w:name="_Toc150774723"/>
      <w:bookmarkStart w:id="90" w:name="_Toc151193832"/>
      <w:bookmarkStart w:id="91" w:name="_Toc226337214"/>
      <w:bookmarkStart w:id="92" w:name="_Toc226309762"/>
      <w:bookmarkStart w:id="93" w:name="_Toc150774618"/>
      <w:bookmarkStart w:id="94" w:name="_Toc226965708"/>
      <w:bookmarkStart w:id="95" w:name="_Toc142311020"/>
      <w:bookmarkStart w:id="96" w:name="_Toc150509269"/>
      <w:bookmarkStart w:id="97" w:name="_Toc305158786"/>
      <w:bookmarkStart w:id="98" w:name="_Toc265228356"/>
      <w:bookmarkStart w:id="99" w:name="_Toc226965791"/>
      <w:bookmarkStart w:id="100" w:name="_Toc264969208"/>
      <w:bookmarkStart w:id="101" w:name="_Toc305158860"/>
      <w:bookmarkStart w:id="102" w:name="_Toc151193906"/>
      <w:bookmarkStart w:id="103" w:name="_Toc151190145"/>
      <w:r>
        <w:rPr>
          <w:rFonts w:hint="eastAsia" w:ascii="宋体" w:hAnsi="宋体" w:eastAsia="宋体" w:cs="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z w:val="28"/>
        </w:rPr>
        <w:tab/>
      </w:r>
    </w:p>
    <w:p w14:paraId="7934F658">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4" w:name="_Toc305158861"/>
      <w:bookmarkStart w:id="105" w:name="_Toc265228357"/>
      <w:bookmarkStart w:id="106" w:name="_Toc264969209"/>
      <w:bookmarkStart w:id="107" w:name="_Toc305158787"/>
      <w:r>
        <w:rPr>
          <w:rFonts w:hint="eastAsia" w:ascii="宋体" w:hAnsi="宋体" w:cs="宋体"/>
          <w:sz w:val="24"/>
        </w:rPr>
        <w:t>采购人、采购代理机构、投标人</w:t>
      </w:r>
      <w:bookmarkEnd w:id="104"/>
      <w:bookmarkEnd w:id="105"/>
      <w:bookmarkEnd w:id="106"/>
      <w:bookmarkEnd w:id="107"/>
      <w:r>
        <w:rPr>
          <w:rFonts w:hint="eastAsia" w:ascii="宋体" w:hAnsi="宋体" w:cs="宋体"/>
          <w:sz w:val="24"/>
        </w:rPr>
        <w:t>、联合体</w:t>
      </w:r>
    </w:p>
    <w:p w14:paraId="550ABC7F">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7F3BF8C2">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695AB1A1">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0C4C57D3">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8" w:name="_Toc151193690"/>
      <w:bookmarkStart w:id="109" w:name="_Toc151193908"/>
      <w:bookmarkStart w:id="110" w:name="_Toc226337216"/>
      <w:bookmarkStart w:id="111" w:name="_Toc151193618"/>
      <w:bookmarkStart w:id="112" w:name="_Toc127151520"/>
      <w:bookmarkStart w:id="113" w:name="_Toc164608634"/>
      <w:bookmarkStart w:id="114" w:name="_Toc151193762"/>
      <w:bookmarkStart w:id="115" w:name="_Toc127151721"/>
      <w:bookmarkStart w:id="116" w:name="_Toc164229361"/>
      <w:bookmarkStart w:id="117" w:name="_Toc142311022"/>
      <w:bookmarkStart w:id="118" w:name="_Toc195842885"/>
      <w:bookmarkStart w:id="119" w:name="_Toc226965710"/>
      <w:bookmarkStart w:id="120" w:name="_Toc305158788"/>
      <w:bookmarkStart w:id="121" w:name="_Toc151190147"/>
      <w:bookmarkStart w:id="122" w:name="_Toc150774725"/>
      <w:bookmarkStart w:id="123" w:name="_Toc265228358"/>
      <w:bookmarkStart w:id="124" w:name="_Toc149720813"/>
      <w:bookmarkStart w:id="125" w:name="_Toc226309764"/>
      <w:bookmarkStart w:id="126" w:name="_Toc150774620"/>
      <w:bookmarkStart w:id="127" w:name="_Toc305158862"/>
      <w:bookmarkStart w:id="128" w:name="_Toc264969210"/>
      <w:bookmarkStart w:id="129" w:name="_Toc226965793"/>
      <w:bookmarkStart w:id="130" w:name="_Toc164229215"/>
      <w:bookmarkStart w:id="131" w:name="_Toc164608789"/>
      <w:bookmarkStart w:id="132" w:name="_Toc127161434"/>
      <w:bookmarkStart w:id="133" w:name="_Toc164351614"/>
      <w:bookmarkStart w:id="134" w:name="_Toc151193834"/>
      <w:bookmarkStart w:id="135" w:name="_Toc150509271"/>
      <w:bookmarkStart w:id="136" w:name="_Toc150480758"/>
      <w:r>
        <w:rPr>
          <w:rFonts w:hint="eastAsia" w:ascii="宋体" w:hAnsi="宋体" w:cs="宋体"/>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宋体"/>
          <w:sz w:val="24"/>
        </w:rPr>
        <w:t>、项目属性、科研仪器设备采购、核心产品</w:t>
      </w:r>
    </w:p>
    <w:p w14:paraId="4E767925">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15FCB854">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26CC5B3C">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7D81211E">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3554149B">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559878A2">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7" w:name="_Toc151190149"/>
      <w:bookmarkStart w:id="138" w:name="_Toc127151522"/>
      <w:bookmarkStart w:id="139" w:name="_Toc151193692"/>
      <w:bookmarkStart w:id="140" w:name="_Toc151193764"/>
      <w:bookmarkStart w:id="141" w:name="_Toc151193836"/>
      <w:bookmarkStart w:id="142" w:name="_Toc150774727"/>
      <w:bookmarkStart w:id="143" w:name="_Toc142311024"/>
      <w:bookmarkStart w:id="144" w:name="_Toc195842887"/>
      <w:bookmarkStart w:id="145" w:name="_Toc305158790"/>
      <w:bookmarkStart w:id="146" w:name="_Toc151193620"/>
      <w:bookmarkStart w:id="147" w:name="_Toc264969212"/>
      <w:bookmarkStart w:id="148" w:name="_Toc265228360"/>
      <w:bookmarkStart w:id="149" w:name="_Toc305158864"/>
      <w:bookmarkStart w:id="150" w:name="_Toc226337218"/>
      <w:bookmarkStart w:id="151" w:name="_Toc151193910"/>
      <w:bookmarkStart w:id="152" w:name="_Toc150509273"/>
      <w:bookmarkStart w:id="153" w:name="_Toc226309766"/>
      <w:bookmarkStart w:id="154" w:name="_Toc226965795"/>
      <w:bookmarkStart w:id="155" w:name="_Toc226965712"/>
      <w:bookmarkStart w:id="156" w:name="_Toc520356146"/>
      <w:bookmarkStart w:id="157" w:name="_Toc150774622"/>
      <w:bookmarkStart w:id="158" w:name="_Toc150480760"/>
    </w:p>
    <w:p w14:paraId="4FD151EE">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2CFC5536">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44F82312">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5304EC0A">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14:paraId="75C0D316">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2E7E04AE">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14:paraId="602354EC">
      <w:pPr>
        <w:pStyle w:val="19"/>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14:paraId="055A93ED">
      <w:pPr>
        <w:pStyle w:val="19"/>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14:paraId="659C162B">
      <w:pPr>
        <w:pStyle w:val="19"/>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14:paraId="3F49162E">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4EC1234A">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14:paraId="71D20983">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47743B30">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2B035490">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5733F344">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57661B22">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6792AA51">
      <w:pPr>
        <w:pStyle w:val="104"/>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72EE5570">
      <w:pPr>
        <w:pStyle w:val="104"/>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14:paraId="4B558749">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70005555">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14:paraId="3A95FA25">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14:paraId="2A30A031">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14:paraId="2EA314A8">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14:paraId="3D2E3FC4">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14:paraId="7E14B296">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5D8B5945">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14:paraId="135A3D5F">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9C47EE">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14:paraId="55865219">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48C0BE1F">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14:paraId="790BE122">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14:paraId="66E9C98C">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14:paraId="201EC053">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14:paraId="384FA3EF">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5A5B843C">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4562106A">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0EBCEF4">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14CDCFB2">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3370B553">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14:paraId="2384D975">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4D59AEB2">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A67532">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216FCEA">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698D5165">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14:paraId="261CC9A8">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5EC9FD42">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14:paraId="4D70CCCF">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28E0E8AF">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867239A">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394EF4B7">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386BF33C">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797A5BD2">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74A5B0A">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14:paraId="7EF503AE">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14:paraId="227E1C77">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6E5129F8">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5ABDF817">
      <w:pPr>
        <w:tabs>
          <w:tab w:val="left" w:pos="1080"/>
        </w:tabs>
        <w:snapToGrid w:val="0"/>
        <w:spacing w:line="360" w:lineRule="auto"/>
        <w:ind w:left="1080"/>
        <w:rPr>
          <w:rFonts w:hint="eastAsia" w:ascii="宋体" w:hAnsi="宋体" w:cs="宋体"/>
          <w:sz w:val="28"/>
        </w:rPr>
      </w:pPr>
      <w:bookmarkStart w:id="159" w:name="_1.8_计量单位"/>
      <w:bookmarkEnd w:id="159"/>
    </w:p>
    <w:p w14:paraId="5A209392">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E24DC80">
      <w:pPr>
        <w:numPr>
          <w:ilvl w:val="0"/>
          <w:numId w:val="10"/>
        </w:numPr>
        <w:tabs>
          <w:tab w:val="left" w:pos="360"/>
        </w:tabs>
        <w:snapToGrid w:val="0"/>
        <w:spacing w:line="360" w:lineRule="auto"/>
        <w:ind w:left="357" w:hanging="357"/>
        <w:outlineLvl w:val="1"/>
        <w:rPr>
          <w:rFonts w:hint="eastAsia" w:ascii="宋体" w:hAnsi="宋体" w:cs="宋体"/>
          <w:sz w:val="24"/>
        </w:rPr>
      </w:pPr>
      <w:bookmarkStart w:id="160" w:name="_Toc226337219"/>
      <w:bookmarkStart w:id="161" w:name="_Toc150480761"/>
      <w:bookmarkStart w:id="162" w:name="_Toc127151523"/>
      <w:bookmarkStart w:id="163" w:name="_Toc164608637"/>
      <w:bookmarkStart w:id="164" w:name="_Toc195842888"/>
      <w:bookmarkStart w:id="165" w:name="_Toc151193837"/>
      <w:bookmarkStart w:id="166" w:name="_Toc226309767"/>
      <w:bookmarkStart w:id="167" w:name="_Toc305158791"/>
      <w:bookmarkStart w:id="168" w:name="_Toc164229364"/>
      <w:bookmarkStart w:id="169" w:name="_Toc149720816"/>
      <w:bookmarkStart w:id="170" w:name="_Toc265228361"/>
      <w:bookmarkStart w:id="171" w:name="_Toc142311025"/>
      <w:bookmarkStart w:id="172" w:name="_Toc305158865"/>
      <w:bookmarkStart w:id="173" w:name="_Toc151193621"/>
      <w:bookmarkStart w:id="174" w:name="_Toc151193765"/>
      <w:bookmarkStart w:id="175" w:name="_Toc151193693"/>
      <w:bookmarkStart w:id="176" w:name="_Toc520356147"/>
      <w:bookmarkStart w:id="177" w:name="_Toc151190150"/>
      <w:bookmarkStart w:id="178" w:name="_Toc164351617"/>
      <w:bookmarkStart w:id="179" w:name="_Toc127151724"/>
      <w:bookmarkStart w:id="180" w:name="_Toc226965713"/>
      <w:bookmarkStart w:id="181" w:name="_Toc164229218"/>
      <w:bookmarkStart w:id="182" w:name="_Toc164608792"/>
      <w:bookmarkStart w:id="183" w:name="_Toc226965796"/>
      <w:bookmarkStart w:id="184" w:name="_Toc150774623"/>
      <w:bookmarkStart w:id="185" w:name="_Toc150509274"/>
      <w:bookmarkStart w:id="186" w:name="_Toc150774728"/>
      <w:bookmarkStart w:id="187" w:name="_Toc264969213"/>
      <w:bookmarkStart w:id="188" w:name="_Toc127161437"/>
      <w:bookmarkStart w:id="189" w:name="_Toc151193911"/>
      <w:r>
        <w:rPr>
          <w:rFonts w:hint="eastAsia" w:ascii="宋体" w:hAnsi="宋体" w:cs="宋体"/>
          <w:sz w:val="24"/>
        </w:rPr>
        <w:t>招标文件构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sz w:val="24"/>
        </w:rPr>
        <w:t>成</w:t>
      </w:r>
    </w:p>
    <w:p w14:paraId="58C6B39E">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3DD210BF">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32C6C103">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272296A7">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20EA5869">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500EA397">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3721931B">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2028E9F3">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172AF9F1">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4C6A787E">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77CA2416">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14:paraId="2286B215">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36109742">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5473171">
      <w:pPr>
        <w:tabs>
          <w:tab w:val="left" w:pos="1080"/>
          <w:tab w:val="left" w:pos="1561"/>
        </w:tabs>
        <w:snapToGrid w:val="0"/>
        <w:spacing w:line="360" w:lineRule="auto"/>
        <w:ind w:left="1080"/>
        <w:rPr>
          <w:rFonts w:hint="eastAsia" w:ascii="宋体" w:hAnsi="宋体" w:cs="宋体"/>
          <w:sz w:val="28"/>
        </w:rPr>
      </w:pPr>
      <w:bookmarkStart w:id="190" w:name="_Toc516367020"/>
      <w:bookmarkStart w:id="191" w:name="_Toc305158794"/>
      <w:bookmarkStart w:id="192" w:name="_Toc305158868"/>
      <w:bookmarkStart w:id="193" w:name="_Toc150774731"/>
      <w:bookmarkStart w:id="194" w:name="_Toc150509277"/>
      <w:bookmarkStart w:id="195" w:name="_Toc226337222"/>
      <w:bookmarkStart w:id="196" w:name="_Toc151193696"/>
      <w:bookmarkStart w:id="197" w:name="_Toc226965799"/>
      <w:bookmarkStart w:id="198" w:name="_Toc142311028"/>
      <w:bookmarkStart w:id="199" w:name="_Toc127151526"/>
      <w:bookmarkStart w:id="200" w:name="_Toc226965716"/>
      <w:bookmarkStart w:id="201" w:name="_Toc151190153"/>
      <w:bookmarkStart w:id="202" w:name="_Toc264969216"/>
      <w:bookmarkStart w:id="203" w:name="_Toc151193840"/>
      <w:bookmarkStart w:id="204" w:name="_Toc195842891"/>
      <w:bookmarkStart w:id="205" w:name="_Toc265228364"/>
      <w:bookmarkStart w:id="206" w:name="_Toc226309770"/>
      <w:bookmarkStart w:id="207" w:name="_Toc150774626"/>
      <w:bookmarkStart w:id="208" w:name="_Toc520356150"/>
      <w:bookmarkStart w:id="209" w:name="_Toc151193914"/>
      <w:bookmarkStart w:id="210" w:name="_Toc151193624"/>
      <w:bookmarkStart w:id="211" w:name="_Toc151193768"/>
      <w:bookmarkStart w:id="212" w:name="_Toc150480764"/>
    </w:p>
    <w:p w14:paraId="0889D960">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0"/>
      <w:r>
        <w:rPr>
          <w:rFonts w:hint="eastAsia" w:ascii="宋体" w:hAnsi="宋体" w:eastAsia="宋体" w:cs="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2F7E717D">
      <w:pPr>
        <w:numPr>
          <w:ilvl w:val="0"/>
          <w:numId w:val="10"/>
        </w:numPr>
        <w:tabs>
          <w:tab w:val="left" w:pos="360"/>
        </w:tabs>
        <w:snapToGrid w:val="0"/>
        <w:spacing w:line="360" w:lineRule="auto"/>
        <w:ind w:left="357" w:hanging="357"/>
        <w:outlineLvl w:val="1"/>
        <w:rPr>
          <w:rFonts w:hint="eastAsia" w:ascii="宋体" w:hAnsi="宋体" w:cs="宋体"/>
          <w:sz w:val="24"/>
        </w:rPr>
      </w:pPr>
      <w:bookmarkStart w:id="213" w:name="_Toc149720820"/>
      <w:bookmarkStart w:id="214" w:name="_Toc226337223"/>
      <w:bookmarkStart w:id="215" w:name="_Toc164608796"/>
      <w:bookmarkStart w:id="216" w:name="_Toc127161441"/>
      <w:bookmarkStart w:id="217" w:name="_Toc151193697"/>
      <w:bookmarkStart w:id="218" w:name="_Toc305158795"/>
      <w:bookmarkStart w:id="219" w:name="_Toc150774732"/>
      <w:bookmarkStart w:id="220" w:name="_Toc150774627"/>
      <w:bookmarkStart w:id="221" w:name="_Toc264969217"/>
      <w:bookmarkStart w:id="222" w:name="_Toc151193915"/>
      <w:bookmarkStart w:id="223" w:name="_Toc226309771"/>
      <w:bookmarkStart w:id="224" w:name="_Toc195842892"/>
      <w:bookmarkStart w:id="225" w:name="_Toc164229222"/>
      <w:bookmarkStart w:id="226" w:name="_Toc127151728"/>
      <w:bookmarkStart w:id="227" w:name="_Toc151193841"/>
      <w:bookmarkStart w:id="228" w:name="_Toc164229368"/>
      <w:bookmarkStart w:id="229" w:name="_Toc265228365"/>
      <w:bookmarkStart w:id="230" w:name="_Toc151190154"/>
      <w:bookmarkStart w:id="231" w:name="_Toc226965717"/>
      <w:bookmarkStart w:id="232" w:name="_Toc142311029"/>
      <w:bookmarkStart w:id="233" w:name="_Toc127151527"/>
      <w:bookmarkStart w:id="234" w:name="_Toc305158869"/>
      <w:bookmarkStart w:id="235" w:name="_Toc520356151"/>
      <w:bookmarkStart w:id="236" w:name="_Toc151193769"/>
      <w:bookmarkStart w:id="237" w:name="_Toc164351621"/>
      <w:bookmarkStart w:id="238" w:name="_Toc516367021"/>
      <w:bookmarkStart w:id="239" w:name="_Toc150509278"/>
      <w:bookmarkStart w:id="240" w:name="_Toc164608641"/>
      <w:bookmarkStart w:id="241" w:name="_Toc226965800"/>
      <w:bookmarkStart w:id="242" w:name="_Toc151193625"/>
      <w:bookmarkStart w:id="243" w:name="_Toc150480765"/>
      <w:r>
        <w:rPr>
          <w:rFonts w:hint="eastAsia" w:ascii="宋体" w:hAnsi="宋体" w:cs="宋体"/>
          <w:sz w:val="24"/>
        </w:rPr>
        <w:t>投标范围、投标文件中计量单位的使用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cs="宋体"/>
          <w:sz w:val="24"/>
        </w:rPr>
        <w:t>及投标语言</w:t>
      </w:r>
    </w:p>
    <w:p w14:paraId="61DB98BD">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14:paraId="31BBC53C">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7DEF1491">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F9B9A88">
      <w:pPr>
        <w:numPr>
          <w:ilvl w:val="0"/>
          <w:numId w:val="10"/>
        </w:numPr>
        <w:tabs>
          <w:tab w:val="left" w:pos="360"/>
        </w:tabs>
        <w:snapToGrid w:val="0"/>
        <w:spacing w:line="360" w:lineRule="auto"/>
        <w:ind w:left="357" w:hanging="357"/>
        <w:outlineLvl w:val="1"/>
        <w:rPr>
          <w:rFonts w:hint="eastAsia" w:ascii="宋体" w:hAnsi="宋体" w:cs="宋体"/>
          <w:sz w:val="24"/>
        </w:rPr>
      </w:pPr>
      <w:bookmarkStart w:id="244" w:name="_Ref467306195"/>
      <w:bookmarkStart w:id="245" w:name="_Ref467306676"/>
      <w:bookmarkStart w:id="246" w:name="_Toc516367022"/>
      <w:bookmarkStart w:id="247" w:name="_Toc520356152"/>
      <w:bookmarkStart w:id="248" w:name="_Toc127161442"/>
      <w:bookmarkStart w:id="249" w:name="_Toc151193626"/>
      <w:bookmarkStart w:id="250" w:name="_Toc164608642"/>
      <w:bookmarkStart w:id="251" w:name="_Toc127151528"/>
      <w:bookmarkStart w:id="252" w:name="_Toc226965718"/>
      <w:bookmarkStart w:id="253" w:name="_Toc151193698"/>
      <w:bookmarkStart w:id="254" w:name="_Toc151190155"/>
      <w:bookmarkStart w:id="255" w:name="_Toc226309772"/>
      <w:bookmarkStart w:id="256" w:name="_Toc264969218"/>
      <w:bookmarkStart w:id="257" w:name="_Toc151193916"/>
      <w:bookmarkStart w:id="258" w:name="_Toc151193842"/>
      <w:bookmarkStart w:id="259" w:name="_Toc149720821"/>
      <w:bookmarkStart w:id="260" w:name="_Toc164608797"/>
      <w:bookmarkStart w:id="261" w:name="_Toc150774628"/>
      <w:bookmarkStart w:id="262" w:name="_Toc150509279"/>
      <w:bookmarkStart w:id="263" w:name="_Toc226337224"/>
      <w:bookmarkStart w:id="264" w:name="_Toc265228366"/>
      <w:bookmarkStart w:id="265" w:name="_Toc305158870"/>
      <w:bookmarkStart w:id="266" w:name="_Toc226965801"/>
      <w:bookmarkStart w:id="267" w:name="_Toc150480766"/>
      <w:bookmarkStart w:id="268" w:name="_Toc164351622"/>
      <w:bookmarkStart w:id="269" w:name="_Toc164229223"/>
      <w:bookmarkStart w:id="270" w:name="_Toc150774733"/>
      <w:bookmarkStart w:id="271" w:name="_Toc151193770"/>
      <w:bookmarkStart w:id="272" w:name="_Toc142311030"/>
      <w:bookmarkStart w:id="273" w:name="_Toc305158796"/>
      <w:bookmarkStart w:id="274" w:name="_Toc127151729"/>
      <w:bookmarkStart w:id="275" w:name="_Toc195842893"/>
      <w:bookmarkStart w:id="276" w:name="_Toc164229369"/>
      <w:r>
        <w:rPr>
          <w:rFonts w:hint="eastAsia" w:ascii="宋体" w:hAnsi="宋体" w:cs="宋体"/>
          <w:sz w:val="24"/>
        </w:rPr>
        <w:t>投标文件</w:t>
      </w:r>
      <w:bookmarkEnd w:id="244"/>
      <w:bookmarkEnd w:id="245"/>
      <w:bookmarkEnd w:id="246"/>
      <w:r>
        <w:rPr>
          <w:rFonts w:hint="eastAsia" w:ascii="宋体" w:hAnsi="宋体" w:cs="宋体"/>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1513C0E">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7" w:name="_Ref467052588"/>
      <w:r>
        <w:rPr>
          <w:rFonts w:hint="eastAsia" w:ascii="宋体" w:hAnsi="宋体" w:cs="宋体"/>
          <w:sz w:val="24"/>
        </w:rPr>
        <w:t>投标人应当按照招标文件的要求编制投标文件。投标文件的部分格式要求，见第七章《投标文件格式》。</w:t>
      </w:r>
    </w:p>
    <w:p w14:paraId="144A85E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0499267A">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20614A7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7CEDB3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7"/>
    </w:p>
    <w:p w14:paraId="2205A1AF">
      <w:pPr>
        <w:numPr>
          <w:ilvl w:val="0"/>
          <w:numId w:val="10"/>
        </w:numPr>
        <w:tabs>
          <w:tab w:val="left" w:pos="360"/>
        </w:tabs>
        <w:snapToGrid w:val="0"/>
        <w:spacing w:line="360" w:lineRule="auto"/>
        <w:ind w:left="357" w:hanging="357"/>
        <w:outlineLvl w:val="1"/>
        <w:rPr>
          <w:rFonts w:hint="eastAsia" w:ascii="宋体" w:hAnsi="宋体" w:cs="宋体"/>
          <w:sz w:val="24"/>
        </w:rPr>
      </w:pPr>
      <w:bookmarkStart w:id="278" w:name="_Toc150774630"/>
      <w:bookmarkStart w:id="279" w:name="_Toc164229371"/>
      <w:bookmarkStart w:id="280" w:name="_Toc149720823"/>
      <w:bookmarkStart w:id="281" w:name="_Toc164608644"/>
      <w:bookmarkStart w:id="282" w:name="_Toc151193700"/>
      <w:bookmarkStart w:id="283" w:name="_Toc520356155"/>
      <w:bookmarkStart w:id="284" w:name="_Toc127151731"/>
      <w:bookmarkStart w:id="285" w:name="_Toc150480768"/>
      <w:bookmarkStart w:id="286" w:name="_Toc151193772"/>
      <w:bookmarkStart w:id="287" w:name="_Toc151190157"/>
      <w:bookmarkStart w:id="288" w:name="_Toc164229225"/>
      <w:bookmarkStart w:id="289" w:name="_Toc151193628"/>
      <w:bookmarkStart w:id="290" w:name="_Toc127151530"/>
      <w:bookmarkStart w:id="291" w:name="_Toc151193918"/>
      <w:bookmarkStart w:id="292" w:name="_Toc164351624"/>
      <w:bookmarkStart w:id="293" w:name="_Toc127161444"/>
      <w:bookmarkStart w:id="294" w:name="_Toc164608799"/>
      <w:bookmarkStart w:id="295" w:name="_Toc150774735"/>
      <w:bookmarkStart w:id="296" w:name="_Toc151193844"/>
      <w:bookmarkStart w:id="297" w:name="_Toc195842895"/>
      <w:bookmarkStart w:id="298" w:name="_Toc142311032"/>
      <w:bookmarkStart w:id="299" w:name="_Toc150509281"/>
      <w:r>
        <w:rPr>
          <w:rFonts w:hint="eastAsia" w:ascii="宋体" w:hAnsi="宋体" w:cs="宋体"/>
          <w:sz w:val="24"/>
        </w:rPr>
        <w:t>投标报价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942F985">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14:paraId="732829DA">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14:paraId="7A96C7D7">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D8BBD5D">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14:paraId="10A5E22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7DA505EE">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14:paraId="4B918D54">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0" w:name="_Toc195842896"/>
      <w:bookmarkStart w:id="301" w:name="_Toc150480769"/>
      <w:bookmarkStart w:id="302" w:name="_Toc149720824"/>
      <w:bookmarkStart w:id="303" w:name="_Toc265228369"/>
      <w:bookmarkStart w:id="304" w:name="_Toc151193773"/>
      <w:bookmarkStart w:id="305" w:name="_Toc127161445"/>
      <w:bookmarkStart w:id="306" w:name="_Toc264969221"/>
      <w:bookmarkStart w:id="307" w:name="_Toc226965804"/>
      <w:bookmarkStart w:id="308" w:name="_Toc151190158"/>
      <w:bookmarkStart w:id="309" w:name="_Toc127151732"/>
      <w:bookmarkStart w:id="310" w:name="_Toc164608645"/>
      <w:bookmarkStart w:id="311" w:name="_Toc142311033"/>
      <w:bookmarkStart w:id="312" w:name="_Toc164608800"/>
      <w:bookmarkStart w:id="313" w:name="_Toc520356156"/>
      <w:bookmarkStart w:id="314" w:name="_Toc226309775"/>
      <w:bookmarkStart w:id="315" w:name="_Toc164229226"/>
      <w:bookmarkStart w:id="316" w:name="_Toc151193845"/>
      <w:bookmarkStart w:id="317" w:name="_Toc164351625"/>
      <w:bookmarkStart w:id="318" w:name="_Toc150774736"/>
      <w:bookmarkStart w:id="319" w:name="_Toc150509282"/>
      <w:bookmarkStart w:id="320" w:name="_Toc226965721"/>
      <w:bookmarkStart w:id="321" w:name="_Ref467306513"/>
      <w:bookmarkStart w:id="322" w:name="_Toc305158873"/>
      <w:bookmarkStart w:id="323" w:name="_Toc164229372"/>
      <w:bookmarkStart w:id="324" w:name="_Toc151193919"/>
      <w:bookmarkStart w:id="325" w:name="_Toc226337227"/>
      <w:bookmarkStart w:id="326" w:name="_Toc305158799"/>
      <w:bookmarkStart w:id="327" w:name="_Toc150774631"/>
      <w:bookmarkStart w:id="328" w:name="_Toc127151531"/>
      <w:bookmarkStart w:id="329" w:name="_Toc151193629"/>
      <w:bookmarkStart w:id="330" w:name="_Toc151193701"/>
      <w:r>
        <w:rPr>
          <w:rFonts w:hint="eastAsia" w:ascii="宋体" w:hAnsi="宋体" w:cs="宋体"/>
          <w:sz w:val="24"/>
        </w:rPr>
        <w:t>投标保证金</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宋体" w:hAnsi="宋体" w:cs="宋体"/>
          <w:sz w:val="24"/>
          <w:lang w:eastAsia="zh-CN"/>
        </w:rPr>
        <w:t>：</w:t>
      </w:r>
      <w:r>
        <w:rPr>
          <w:rFonts w:hint="eastAsia" w:ascii="宋体" w:hAnsi="宋体" w:cs="宋体"/>
          <w:color w:val="auto"/>
          <w:sz w:val="24"/>
          <w:lang w:eastAsia="zh-CN"/>
        </w:rPr>
        <w:t>不收取投标保证金。</w:t>
      </w:r>
    </w:p>
    <w:p w14:paraId="33756338">
      <w:pPr>
        <w:numPr>
          <w:ilvl w:val="0"/>
          <w:numId w:val="10"/>
        </w:numPr>
        <w:tabs>
          <w:tab w:val="left" w:pos="360"/>
        </w:tabs>
        <w:snapToGrid w:val="0"/>
        <w:spacing w:line="360" w:lineRule="auto"/>
        <w:ind w:left="357" w:hanging="357"/>
        <w:outlineLvl w:val="1"/>
        <w:rPr>
          <w:rFonts w:hint="eastAsia" w:ascii="宋体" w:hAnsi="宋体" w:cs="宋体"/>
          <w:sz w:val="24"/>
        </w:rPr>
      </w:pPr>
      <w:bookmarkStart w:id="331" w:name="_Toc127151733"/>
      <w:bookmarkStart w:id="332" w:name="_Toc305158874"/>
      <w:bookmarkStart w:id="333" w:name="_Toc164608801"/>
      <w:bookmarkStart w:id="334" w:name="_Toc150774737"/>
      <w:bookmarkStart w:id="335" w:name="_Toc151193630"/>
      <w:bookmarkStart w:id="336" w:name="_Toc142311034"/>
      <w:bookmarkStart w:id="337" w:name="_Toc226965722"/>
      <w:bookmarkStart w:id="338" w:name="_Toc151193702"/>
      <w:bookmarkStart w:id="339" w:name="_Toc264969222"/>
      <w:bookmarkStart w:id="340" w:name="_Toc150774632"/>
      <w:bookmarkStart w:id="341" w:name="_Toc305158800"/>
      <w:bookmarkStart w:id="342" w:name="_Toc226965805"/>
      <w:bookmarkStart w:id="343" w:name="_Toc265228370"/>
      <w:bookmarkStart w:id="344" w:name="_Toc151193774"/>
      <w:bookmarkStart w:id="345" w:name="_Toc151193920"/>
      <w:bookmarkStart w:id="346" w:name="_Toc127151532"/>
      <w:bookmarkStart w:id="347" w:name="_Toc195842897"/>
      <w:bookmarkStart w:id="348" w:name="_Toc164229373"/>
      <w:bookmarkStart w:id="349" w:name="_Toc149720825"/>
      <w:bookmarkStart w:id="350" w:name="_Toc150509283"/>
      <w:bookmarkStart w:id="351" w:name="_Toc150480770"/>
      <w:bookmarkStart w:id="352" w:name="_Toc164608646"/>
      <w:bookmarkStart w:id="353" w:name="_Toc127161446"/>
      <w:bookmarkStart w:id="354" w:name="_Toc226337228"/>
      <w:bookmarkStart w:id="355" w:name="_Toc151193846"/>
      <w:bookmarkStart w:id="356" w:name="_Toc226309776"/>
      <w:bookmarkStart w:id="357" w:name="_Toc151190159"/>
      <w:bookmarkStart w:id="358" w:name="_Toc164351626"/>
      <w:bookmarkStart w:id="359" w:name="_Toc164229227"/>
      <w:bookmarkStart w:id="360" w:name="_Toc520356157"/>
      <w:r>
        <w:rPr>
          <w:rFonts w:hint="eastAsia" w:ascii="宋体" w:hAnsi="宋体" w:cs="宋体"/>
          <w:sz w:val="24"/>
        </w:rPr>
        <w:t>投标有效期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5EB0E9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0B0DA351">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14:paraId="3C504F73">
      <w:pPr>
        <w:numPr>
          <w:ilvl w:val="1"/>
          <w:numId w:val="10"/>
        </w:numPr>
        <w:tabs>
          <w:tab w:val="left" w:pos="1080"/>
        </w:tabs>
        <w:snapToGrid w:val="0"/>
        <w:spacing w:line="360" w:lineRule="auto"/>
        <w:ind w:left="1068" w:hanging="648"/>
        <w:rPr>
          <w:rFonts w:hint="eastAsia" w:ascii="宋体" w:hAnsi="宋体" w:cs="宋体"/>
          <w:sz w:val="24"/>
        </w:rPr>
      </w:pPr>
      <w:bookmarkStart w:id="361" w:name="_Toc150480772"/>
      <w:bookmarkStart w:id="362" w:name="_Toc142311036"/>
      <w:bookmarkStart w:id="363" w:name="_Toc195842899"/>
      <w:bookmarkStart w:id="364" w:name="_Toc150509285"/>
      <w:bookmarkStart w:id="365" w:name="_Toc127151534"/>
      <w:bookmarkStart w:id="366" w:name="_Toc226309778"/>
      <w:bookmarkStart w:id="367" w:name="_Toc226337230"/>
      <w:bookmarkStart w:id="368" w:name="_Toc151193704"/>
      <w:bookmarkStart w:id="369" w:name="_Toc151190161"/>
      <w:bookmarkStart w:id="370" w:name="_Toc226965807"/>
      <w:bookmarkStart w:id="371" w:name="_Toc151193632"/>
      <w:bookmarkStart w:id="372" w:name="_Toc226965724"/>
      <w:bookmarkStart w:id="373" w:name="_Toc305158876"/>
      <w:bookmarkStart w:id="374" w:name="_Toc151193776"/>
      <w:bookmarkStart w:id="375" w:name="_Toc264969224"/>
      <w:bookmarkStart w:id="376" w:name="_Toc150774739"/>
      <w:bookmarkStart w:id="377" w:name="_Toc151193848"/>
      <w:bookmarkStart w:id="378" w:name="_Toc151193922"/>
      <w:bookmarkStart w:id="379" w:name="_Toc305158802"/>
      <w:bookmarkStart w:id="380" w:name="_Toc265228372"/>
      <w:bookmarkStart w:id="381" w:name="_Toc520356159"/>
      <w:bookmarkStart w:id="382" w:name="_Toc15077463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1D2BC98">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14:paraId="1B246C08">
      <w:pPr>
        <w:tabs>
          <w:tab w:val="left" w:pos="900"/>
          <w:tab w:val="left" w:pos="1080"/>
        </w:tabs>
        <w:snapToGrid w:val="0"/>
        <w:spacing w:line="360" w:lineRule="auto"/>
        <w:ind w:left="357"/>
        <w:rPr>
          <w:rFonts w:hint="eastAsia" w:ascii="宋体" w:hAnsi="宋体" w:cs="宋体"/>
        </w:rPr>
      </w:pPr>
    </w:p>
    <w:p w14:paraId="13D8BC5B">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D8DB643">
      <w:pPr>
        <w:numPr>
          <w:ilvl w:val="0"/>
          <w:numId w:val="10"/>
        </w:numPr>
        <w:tabs>
          <w:tab w:val="left" w:pos="360"/>
        </w:tabs>
        <w:snapToGrid w:val="0"/>
        <w:spacing w:line="360" w:lineRule="auto"/>
        <w:ind w:left="357" w:hanging="357"/>
        <w:outlineLvl w:val="1"/>
        <w:rPr>
          <w:rFonts w:hint="eastAsia" w:ascii="宋体" w:hAnsi="宋体" w:cs="宋体"/>
          <w:sz w:val="24"/>
        </w:rPr>
      </w:pPr>
      <w:bookmarkStart w:id="383" w:name="_Toc305158803"/>
      <w:bookmarkStart w:id="384" w:name="_Toc226965808"/>
      <w:bookmarkStart w:id="385" w:name="_Toc150774635"/>
      <w:bookmarkStart w:id="386" w:name="_Toc226309779"/>
      <w:bookmarkStart w:id="387" w:name="_Toc149720828"/>
      <w:bookmarkStart w:id="388" w:name="_Toc142311037"/>
      <w:bookmarkStart w:id="389" w:name="_Toc164351629"/>
      <w:bookmarkStart w:id="390" w:name="_Toc150774740"/>
      <w:bookmarkStart w:id="391" w:name="_Toc164608649"/>
      <w:bookmarkStart w:id="392" w:name="_Toc151193849"/>
      <w:bookmarkStart w:id="393" w:name="_Toc150480773"/>
      <w:bookmarkStart w:id="394" w:name="_Toc305158877"/>
      <w:bookmarkStart w:id="395" w:name="_Toc150509286"/>
      <w:bookmarkStart w:id="396" w:name="_Toc151193633"/>
      <w:bookmarkStart w:id="397" w:name="_Toc164229230"/>
      <w:bookmarkStart w:id="398" w:name="_Toc127151736"/>
      <w:bookmarkStart w:id="399" w:name="_Toc164229376"/>
      <w:bookmarkStart w:id="400" w:name="_Toc151193777"/>
      <w:bookmarkStart w:id="401" w:name="_Toc164608804"/>
      <w:bookmarkStart w:id="402" w:name="_Toc151193923"/>
      <w:bookmarkStart w:id="403" w:name="_Toc265228373"/>
      <w:bookmarkStart w:id="404" w:name="_Toc195842900"/>
      <w:bookmarkStart w:id="405" w:name="_Toc264969225"/>
      <w:bookmarkStart w:id="406" w:name="_Toc151190162"/>
      <w:bookmarkStart w:id="407" w:name="_Toc226337231"/>
      <w:bookmarkStart w:id="408" w:name="_Toc127151535"/>
      <w:bookmarkStart w:id="409" w:name="_Toc520356160"/>
      <w:bookmarkStart w:id="410" w:name="_Toc151193705"/>
      <w:bookmarkStart w:id="411" w:name="_Toc226965725"/>
      <w:bookmarkStart w:id="412" w:name="_Toc127161449"/>
      <w:r>
        <w:rPr>
          <w:rFonts w:hint="eastAsia" w:ascii="宋体" w:hAnsi="宋体" w:cs="宋体"/>
          <w:sz w:val="24"/>
        </w:rPr>
        <w:t>投标文件的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cs="宋体"/>
          <w:sz w:val="24"/>
        </w:rPr>
        <w:t>提交</w:t>
      </w:r>
    </w:p>
    <w:p w14:paraId="5F52D419">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3" w:name="_Toc164608650"/>
      <w:bookmarkStart w:id="414" w:name="_Toc150774741"/>
      <w:bookmarkStart w:id="415" w:name="_Toc164229231"/>
      <w:bookmarkStart w:id="416" w:name="_Toc226337232"/>
      <w:bookmarkStart w:id="417" w:name="_Toc226309780"/>
      <w:bookmarkStart w:id="418" w:name="_Toc305158878"/>
      <w:bookmarkStart w:id="419" w:name="_Toc265228374"/>
      <w:bookmarkStart w:id="420" w:name="_Toc520356161"/>
      <w:bookmarkStart w:id="421" w:name="_Toc142311038"/>
      <w:bookmarkStart w:id="422" w:name="_Toc151193850"/>
      <w:bookmarkStart w:id="423" w:name="_Toc150509287"/>
      <w:bookmarkStart w:id="424" w:name="_Toc150774636"/>
      <w:bookmarkStart w:id="425" w:name="_Toc127151536"/>
      <w:bookmarkStart w:id="426" w:name="_Toc264969226"/>
      <w:bookmarkStart w:id="427" w:name="_Toc164351630"/>
      <w:bookmarkStart w:id="428" w:name="_Toc164608805"/>
      <w:bookmarkStart w:id="429" w:name="_Toc195842901"/>
      <w:bookmarkStart w:id="430" w:name="_Toc151193706"/>
      <w:bookmarkStart w:id="431" w:name="_Toc151193634"/>
      <w:bookmarkStart w:id="432" w:name="_Toc226965726"/>
      <w:bookmarkStart w:id="433" w:name="_Toc151193778"/>
      <w:bookmarkStart w:id="434" w:name="_Toc149720829"/>
      <w:bookmarkStart w:id="435" w:name="_Toc226965809"/>
      <w:bookmarkStart w:id="436" w:name="_Toc151190163"/>
      <w:bookmarkStart w:id="437" w:name="_Toc151193924"/>
      <w:bookmarkStart w:id="438" w:name="_Toc305158804"/>
      <w:bookmarkStart w:id="439" w:name="_Toc127161450"/>
      <w:bookmarkStart w:id="440" w:name="_Toc150480774"/>
      <w:bookmarkStart w:id="441" w:name="_Toc164229377"/>
      <w:bookmarkStart w:id="442" w:name="_Toc127151737"/>
      <w:r>
        <w:rPr>
          <w:rFonts w:hint="eastAsia" w:ascii="宋体" w:hAnsi="宋体" w:cs="宋体"/>
          <w:sz w:val="24"/>
        </w:rPr>
        <w:t>本项目使用北京市政府采购电子交易平台。投标人根据招标文件及电子交易平台供应商操作手册要求编制、生成并提交电子投标文件。</w:t>
      </w:r>
    </w:p>
    <w:p w14:paraId="35C06A1B">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14:paraId="5C368B38">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宋体" w:hAnsi="宋体" w:cs="宋体"/>
          <w:sz w:val="24"/>
        </w:rPr>
        <w:t>时间</w:t>
      </w:r>
    </w:p>
    <w:p w14:paraId="1BC357FB">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3" w:name="_Toc305158879"/>
      <w:bookmarkStart w:id="444" w:name="_Toc164229232"/>
      <w:bookmarkStart w:id="445" w:name="_Toc150509288"/>
      <w:bookmarkStart w:id="446" w:name="_Toc149720830"/>
      <w:bookmarkStart w:id="447" w:name="_Toc150774637"/>
      <w:bookmarkStart w:id="448" w:name="_Toc150774742"/>
      <w:bookmarkStart w:id="449" w:name="_Toc151193707"/>
      <w:bookmarkStart w:id="450" w:name="_Toc164351631"/>
      <w:bookmarkStart w:id="451" w:name="_Toc127151537"/>
      <w:bookmarkStart w:id="452" w:name="_Toc142311039"/>
      <w:bookmarkStart w:id="453" w:name="_Toc127161451"/>
      <w:bookmarkStart w:id="454" w:name="_Toc226309781"/>
      <w:bookmarkStart w:id="455" w:name="_Toc164608651"/>
      <w:bookmarkStart w:id="456" w:name="_Toc164229378"/>
      <w:bookmarkStart w:id="457" w:name="_Toc151190164"/>
      <w:bookmarkStart w:id="458" w:name="_Toc151193635"/>
      <w:bookmarkStart w:id="459" w:name="_Toc265228375"/>
      <w:bookmarkStart w:id="460" w:name="_Toc151193925"/>
      <w:bookmarkStart w:id="461" w:name="_Toc226965810"/>
      <w:bookmarkStart w:id="462" w:name="_Toc164608806"/>
      <w:bookmarkStart w:id="463" w:name="_Toc151193779"/>
      <w:bookmarkStart w:id="464" w:name="_Toc150480775"/>
      <w:bookmarkStart w:id="465" w:name="_Toc226965727"/>
      <w:bookmarkStart w:id="466" w:name="_Toc264969227"/>
      <w:bookmarkStart w:id="467" w:name="_Toc127151738"/>
      <w:bookmarkStart w:id="468" w:name="_Toc195842902"/>
      <w:bookmarkStart w:id="469" w:name="_Toc520356162"/>
      <w:bookmarkStart w:id="470" w:name="_Toc151193851"/>
      <w:bookmarkStart w:id="471" w:name="_Toc226337233"/>
      <w:bookmarkStart w:id="472" w:name="_Toc305158805"/>
      <w:r>
        <w:rPr>
          <w:rFonts w:hint="eastAsia" w:ascii="宋体" w:hAnsi="宋体" w:cs="宋体"/>
          <w:sz w:val="24"/>
        </w:rPr>
        <w:t>投标人应在招标文件要求提交投标文件截止时间前，将电子投标文件提交至电子交易平台。</w:t>
      </w:r>
    </w:p>
    <w:p w14:paraId="5C960CB2">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0CF096FC">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8EA0AC0">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14:paraId="4428C5E2">
      <w:pPr>
        <w:spacing w:line="360" w:lineRule="auto"/>
        <w:rPr>
          <w:rFonts w:hint="eastAsia" w:ascii="宋体" w:hAnsi="宋体" w:cs="宋体"/>
          <w:sz w:val="24"/>
        </w:rPr>
      </w:pPr>
    </w:p>
    <w:p w14:paraId="75652596">
      <w:pPr>
        <w:pStyle w:val="4"/>
        <w:spacing w:before="0" w:line="360" w:lineRule="auto"/>
        <w:rPr>
          <w:rFonts w:hint="eastAsia" w:ascii="宋体" w:hAnsi="宋体" w:eastAsia="宋体" w:cs="宋体"/>
          <w:sz w:val="28"/>
        </w:rPr>
      </w:pPr>
      <w:bookmarkStart w:id="473" w:name="_Toc150774638"/>
      <w:bookmarkStart w:id="474" w:name="_Toc151193852"/>
      <w:bookmarkStart w:id="475" w:name="_Toc305158806"/>
      <w:bookmarkStart w:id="476" w:name="_Toc151193636"/>
      <w:bookmarkStart w:id="477" w:name="_Toc265228376"/>
      <w:bookmarkStart w:id="478" w:name="_Toc150774743"/>
      <w:bookmarkStart w:id="479" w:name="_Toc264969228"/>
      <w:bookmarkStart w:id="480" w:name="_Toc226965811"/>
      <w:bookmarkStart w:id="481" w:name="_Toc226965728"/>
      <w:bookmarkStart w:id="482" w:name="_Toc305158880"/>
      <w:bookmarkStart w:id="483" w:name="_Toc226337234"/>
      <w:bookmarkStart w:id="484" w:name="_Toc150509289"/>
      <w:bookmarkStart w:id="485" w:name="_Toc195842903"/>
      <w:bookmarkStart w:id="486" w:name="_Toc151190165"/>
      <w:bookmarkStart w:id="487" w:name="_Toc520356163"/>
      <w:bookmarkStart w:id="488" w:name="_Toc151193926"/>
      <w:bookmarkStart w:id="489" w:name="_Toc151193780"/>
      <w:bookmarkStart w:id="490" w:name="_Toc142311040"/>
      <w:bookmarkStart w:id="491" w:name="_Toc127151538"/>
      <w:bookmarkStart w:id="492" w:name="_Toc226309782"/>
      <w:bookmarkStart w:id="493" w:name="_Toc150480776"/>
      <w:bookmarkStart w:id="494" w:name="_Toc151193708"/>
      <w:r>
        <w:rPr>
          <w:rFonts w:hint="eastAsia" w:ascii="宋体" w:hAnsi="宋体" w:eastAsia="宋体" w:cs="宋体"/>
          <w:sz w:val="28"/>
        </w:rPr>
        <w:t>五   开标、资格审查及评标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57ED323">
      <w:pPr>
        <w:numPr>
          <w:ilvl w:val="0"/>
          <w:numId w:val="10"/>
        </w:numPr>
        <w:tabs>
          <w:tab w:val="left" w:pos="360"/>
        </w:tabs>
        <w:snapToGrid w:val="0"/>
        <w:spacing w:line="360" w:lineRule="auto"/>
        <w:ind w:left="357" w:hanging="357"/>
        <w:outlineLvl w:val="1"/>
        <w:rPr>
          <w:rFonts w:hint="eastAsia" w:ascii="宋体" w:hAnsi="宋体" w:cs="宋体"/>
          <w:sz w:val="24"/>
        </w:rPr>
      </w:pPr>
      <w:bookmarkStart w:id="495" w:name="_Toc127161453"/>
      <w:bookmarkStart w:id="496" w:name="_Toc305158881"/>
      <w:bookmarkStart w:id="497" w:name="_Toc164351633"/>
      <w:bookmarkStart w:id="498" w:name="_Toc151193637"/>
      <w:bookmarkStart w:id="499" w:name="_Toc226965729"/>
      <w:bookmarkStart w:id="500" w:name="_Toc149720832"/>
      <w:bookmarkStart w:id="501" w:name="_Toc151193853"/>
      <w:bookmarkStart w:id="502" w:name="_Toc127151539"/>
      <w:bookmarkStart w:id="503" w:name="_Toc151193709"/>
      <w:bookmarkStart w:id="504" w:name="_Toc226965812"/>
      <w:bookmarkStart w:id="505" w:name="_Toc164608808"/>
      <w:bookmarkStart w:id="506" w:name="_Toc164229380"/>
      <w:bookmarkStart w:id="507" w:name="_Toc195842904"/>
      <w:bookmarkStart w:id="508" w:name="_Toc151193781"/>
      <w:bookmarkStart w:id="509" w:name="_Toc150774744"/>
      <w:bookmarkStart w:id="510" w:name="_Toc127151740"/>
      <w:bookmarkStart w:id="511" w:name="_Toc226337235"/>
      <w:bookmarkStart w:id="512" w:name="_Toc151193927"/>
      <w:bookmarkStart w:id="513" w:name="_Toc226309783"/>
      <w:bookmarkStart w:id="514" w:name="_Toc520356164"/>
      <w:bookmarkStart w:id="515" w:name="_Toc151190166"/>
      <w:bookmarkStart w:id="516" w:name="_Toc150480777"/>
      <w:bookmarkStart w:id="517" w:name="_Toc164608653"/>
      <w:bookmarkStart w:id="518" w:name="_Toc265228377"/>
      <w:bookmarkStart w:id="519" w:name="_Toc305158807"/>
      <w:bookmarkStart w:id="520" w:name="_Toc164229234"/>
      <w:bookmarkStart w:id="521" w:name="_Toc264969229"/>
      <w:bookmarkStart w:id="522" w:name="_Toc150774639"/>
      <w:bookmarkStart w:id="523" w:name="_Toc142311041"/>
      <w:bookmarkStart w:id="524" w:name="_Toc150509290"/>
      <w:r>
        <w:rPr>
          <w:rFonts w:hint="eastAsia" w:ascii="宋体" w:hAnsi="宋体" w:cs="宋体"/>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0A2EFB8">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6A52B76D">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5"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14:paraId="20C2E036">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2CCB36E4">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2E81540F">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4C65B4E1">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5"/>
    <w:p w14:paraId="2B5848C1">
      <w:pPr>
        <w:numPr>
          <w:ilvl w:val="0"/>
          <w:numId w:val="10"/>
        </w:numPr>
        <w:tabs>
          <w:tab w:val="left" w:pos="360"/>
        </w:tabs>
        <w:snapToGrid w:val="0"/>
        <w:spacing w:line="360" w:lineRule="auto"/>
        <w:ind w:left="357" w:hanging="357"/>
        <w:outlineLvl w:val="1"/>
        <w:rPr>
          <w:rFonts w:hint="eastAsia" w:ascii="宋体" w:hAnsi="宋体" w:cs="宋体"/>
          <w:sz w:val="24"/>
        </w:rPr>
      </w:pPr>
      <w:bookmarkStart w:id="526" w:name="_Toc164351634"/>
      <w:bookmarkStart w:id="527" w:name="_Toc150774745"/>
      <w:bookmarkStart w:id="528" w:name="_Toc164229235"/>
      <w:bookmarkStart w:id="529" w:name="_Toc151193782"/>
      <w:bookmarkStart w:id="530" w:name="_Toc150480778"/>
      <w:bookmarkStart w:id="531" w:name="_Toc151193928"/>
      <w:bookmarkStart w:id="532" w:name="_Toc264969230"/>
      <w:bookmarkStart w:id="533" w:name="_Toc127151540"/>
      <w:bookmarkStart w:id="534" w:name="_Toc164229381"/>
      <w:bookmarkStart w:id="535" w:name="_Toc151193638"/>
      <w:bookmarkStart w:id="536" w:name="_Toc127151741"/>
      <w:bookmarkStart w:id="537" w:name="_Toc226337236"/>
      <w:bookmarkStart w:id="538" w:name="_Toc226965813"/>
      <w:bookmarkStart w:id="539" w:name="_Toc305158882"/>
      <w:bookmarkStart w:id="540" w:name="_Toc151190167"/>
      <w:bookmarkStart w:id="541" w:name="_Toc151193854"/>
      <w:bookmarkStart w:id="542" w:name="_Toc142311042"/>
      <w:bookmarkStart w:id="543" w:name="_Toc127161454"/>
      <w:bookmarkStart w:id="544" w:name="_Toc265228378"/>
      <w:bookmarkStart w:id="545" w:name="_Toc226309784"/>
      <w:bookmarkStart w:id="546" w:name="_Toc164608809"/>
      <w:bookmarkStart w:id="547" w:name="_Toc151193710"/>
      <w:bookmarkStart w:id="548" w:name="_Toc305158808"/>
      <w:bookmarkStart w:id="549" w:name="_Toc195842905"/>
      <w:bookmarkStart w:id="550" w:name="_Toc150774640"/>
      <w:bookmarkStart w:id="551" w:name="_Toc150509291"/>
      <w:bookmarkStart w:id="552" w:name="_Toc226965730"/>
      <w:bookmarkStart w:id="553" w:name="_Toc164608654"/>
      <w:bookmarkStart w:id="554" w:name="_Toc149720833"/>
      <w:r>
        <w:rPr>
          <w:rFonts w:hint="eastAsia" w:ascii="宋体" w:hAnsi="宋体" w:cs="宋体"/>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6D7A521">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5" w:name="_Toc520356166"/>
    </w:p>
    <w:p w14:paraId="1B75B18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5"/>
      <w:bookmarkStart w:id="556" w:name="_Toc520356169"/>
    </w:p>
    <w:p w14:paraId="46682545">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5B687AB8">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4785D56F">
      <w:pPr>
        <w:tabs>
          <w:tab w:val="left" w:pos="360"/>
          <w:tab w:val="left" w:pos="1080"/>
        </w:tabs>
        <w:snapToGrid w:val="0"/>
        <w:spacing w:line="360" w:lineRule="auto"/>
        <w:ind w:left="1080"/>
        <w:rPr>
          <w:rFonts w:hint="eastAsia" w:ascii="宋体" w:hAnsi="宋体" w:cs="宋体"/>
          <w:sz w:val="24"/>
        </w:rPr>
      </w:pPr>
    </w:p>
    <w:p w14:paraId="741CC313">
      <w:pPr>
        <w:pStyle w:val="4"/>
        <w:spacing w:before="0" w:line="360" w:lineRule="auto"/>
        <w:rPr>
          <w:rFonts w:hint="eastAsia" w:ascii="宋体" w:hAnsi="宋体" w:eastAsia="宋体" w:cs="宋体"/>
          <w:sz w:val="28"/>
        </w:rPr>
      </w:pPr>
      <w:bookmarkStart w:id="557" w:name="_Toc150774645"/>
      <w:bookmarkStart w:id="558" w:name="_Toc142311047"/>
      <w:bookmarkStart w:id="559" w:name="_Toc150480783"/>
      <w:bookmarkStart w:id="560" w:name="_Toc226965818"/>
      <w:bookmarkStart w:id="561" w:name="_Toc151193643"/>
      <w:bookmarkStart w:id="562" w:name="_Toc151193933"/>
      <w:bookmarkStart w:id="563" w:name="_Toc127151545"/>
      <w:bookmarkStart w:id="564" w:name="_Toc264969235"/>
      <w:bookmarkStart w:id="565" w:name="_Toc151193787"/>
      <w:bookmarkStart w:id="566" w:name="_Toc226337241"/>
      <w:bookmarkStart w:id="567" w:name="_Toc151193715"/>
      <w:bookmarkStart w:id="568" w:name="_Toc195842910"/>
      <w:bookmarkStart w:id="569" w:name="_Toc151190172"/>
      <w:bookmarkStart w:id="570" w:name="_Toc150509296"/>
      <w:bookmarkStart w:id="571" w:name="_Toc305158887"/>
      <w:bookmarkStart w:id="572" w:name="_Toc226309789"/>
      <w:bookmarkStart w:id="573" w:name="_Toc265228383"/>
      <w:bookmarkStart w:id="574" w:name="_Toc151193859"/>
      <w:bookmarkStart w:id="575" w:name="_Toc150774750"/>
      <w:bookmarkStart w:id="576" w:name="_Toc305158813"/>
      <w:bookmarkStart w:id="577" w:name="_Toc226965735"/>
      <w:r>
        <w:rPr>
          <w:rFonts w:hint="eastAsia" w:ascii="宋体" w:hAnsi="宋体" w:eastAsia="宋体" w:cs="宋体"/>
          <w:sz w:val="28"/>
        </w:rPr>
        <w:t xml:space="preserve">六   </w:t>
      </w:r>
      <w:bookmarkEnd w:id="556"/>
      <w:r>
        <w:rPr>
          <w:rFonts w:hint="eastAsia" w:ascii="宋体" w:hAnsi="宋体" w:eastAsia="宋体" w:cs="宋体"/>
          <w:sz w:val="28"/>
        </w:rPr>
        <w:t>确定中标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78" w:name="_Toc164608816"/>
      <w:bookmarkStart w:id="579" w:name="_Toc150774647"/>
      <w:bookmarkStart w:id="580" w:name="_Toc265228385"/>
      <w:bookmarkStart w:id="581" w:name="_Toc127161461"/>
      <w:bookmarkStart w:id="582" w:name="_Toc127151547"/>
      <w:bookmarkStart w:id="583" w:name="_Toc151190174"/>
      <w:bookmarkStart w:id="584" w:name="_Toc264969237"/>
      <w:bookmarkStart w:id="585" w:name="_Toc226337243"/>
      <w:bookmarkStart w:id="586" w:name="_Toc150774752"/>
      <w:bookmarkStart w:id="587" w:name="_Toc142311049"/>
      <w:bookmarkStart w:id="588" w:name="_Toc151193645"/>
      <w:bookmarkStart w:id="589" w:name="_Toc305158815"/>
      <w:bookmarkStart w:id="590" w:name="_Toc164229242"/>
      <w:bookmarkStart w:id="591" w:name="_Toc151193789"/>
      <w:bookmarkStart w:id="592" w:name="_Toc149720840"/>
      <w:bookmarkStart w:id="593" w:name="_Toc226965820"/>
      <w:bookmarkStart w:id="594" w:name="_Toc127151748"/>
      <w:bookmarkStart w:id="595" w:name="_Toc164229388"/>
      <w:bookmarkStart w:id="596" w:name="_Toc226965737"/>
      <w:bookmarkStart w:id="597" w:name="_Toc195842912"/>
      <w:bookmarkStart w:id="598" w:name="_Toc164351641"/>
      <w:bookmarkStart w:id="599" w:name="_Toc151193935"/>
      <w:bookmarkStart w:id="600" w:name="_Toc151193717"/>
      <w:bookmarkStart w:id="601" w:name="_Toc226309791"/>
      <w:bookmarkStart w:id="602" w:name="_Toc150480785"/>
      <w:bookmarkStart w:id="603" w:name="_Toc164608661"/>
      <w:bookmarkStart w:id="604" w:name="_Toc151193861"/>
      <w:bookmarkStart w:id="605" w:name="_Toc150509298"/>
      <w:bookmarkStart w:id="606" w:name="_Toc305158889"/>
    </w:p>
    <w:p w14:paraId="62DFD8A0">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0477BAD8">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361169C">
      <w:pPr>
        <w:numPr>
          <w:ilvl w:val="0"/>
          <w:numId w:val="10"/>
        </w:numPr>
        <w:tabs>
          <w:tab w:val="left" w:pos="360"/>
        </w:tabs>
        <w:snapToGrid w:val="0"/>
        <w:spacing w:line="360" w:lineRule="auto"/>
        <w:ind w:left="357" w:hanging="357"/>
        <w:outlineLvl w:val="1"/>
        <w:rPr>
          <w:rFonts w:hint="eastAsia" w:ascii="宋体" w:hAnsi="宋体" w:cs="宋体"/>
          <w:sz w:val="24"/>
        </w:rPr>
      </w:pPr>
      <w:bookmarkStart w:id="607" w:name="_Toc305158891"/>
      <w:bookmarkStart w:id="608" w:name="_Toc305158817"/>
      <w:bookmarkStart w:id="609" w:name="_Toc226309793"/>
      <w:bookmarkStart w:id="610" w:name="_Toc150774649"/>
      <w:bookmarkStart w:id="611" w:name="_Toc164229390"/>
      <w:bookmarkStart w:id="612" w:name="_Toc151190176"/>
      <w:bookmarkStart w:id="613" w:name="_Toc150480787"/>
      <w:bookmarkStart w:id="614" w:name="_Toc151193791"/>
      <w:bookmarkStart w:id="615" w:name="_Toc164608818"/>
      <w:bookmarkStart w:id="616" w:name="_Toc164229244"/>
      <w:bookmarkStart w:id="617" w:name="_Toc226965739"/>
      <w:bookmarkStart w:id="618" w:name="_Toc127161463"/>
      <w:bookmarkStart w:id="619" w:name="_Toc151193863"/>
      <w:bookmarkStart w:id="620" w:name="_Toc264969239"/>
      <w:bookmarkStart w:id="621" w:name="_Toc127151750"/>
      <w:bookmarkStart w:id="622" w:name="_Toc164351643"/>
      <w:bookmarkStart w:id="623" w:name="_Toc150509300"/>
      <w:bookmarkStart w:id="624" w:name="_Toc149720842"/>
      <w:bookmarkStart w:id="625" w:name="_Toc151193937"/>
      <w:bookmarkStart w:id="626" w:name="_Toc142311051"/>
      <w:bookmarkStart w:id="627" w:name="_Toc150774754"/>
      <w:bookmarkStart w:id="628" w:name="_Toc195842914"/>
      <w:bookmarkStart w:id="629" w:name="_Toc127151549"/>
      <w:bookmarkStart w:id="630" w:name="_Toc151193647"/>
      <w:bookmarkStart w:id="631" w:name="_Toc226965822"/>
      <w:bookmarkStart w:id="632" w:name="_Toc265228387"/>
      <w:bookmarkStart w:id="633" w:name="_Toc164608663"/>
      <w:bookmarkStart w:id="634" w:name="_Toc151193719"/>
      <w:bookmarkStart w:id="635" w:name="_Toc226337245"/>
      <w:bookmarkStart w:id="636" w:name="_Ref467307090"/>
      <w:bookmarkStart w:id="637" w:name="_Ref467306425"/>
      <w:bookmarkStart w:id="638" w:name="_Toc520356176"/>
      <w:r>
        <w:rPr>
          <w:rFonts w:hint="eastAsia" w:ascii="宋体" w:hAnsi="宋体" w:cs="宋体"/>
          <w:sz w:val="24"/>
        </w:rPr>
        <w:t>中标公告与中标通知书</w:t>
      </w:r>
      <w:bookmarkEnd w:id="607"/>
      <w:bookmarkEnd w:id="608"/>
    </w:p>
    <w:p w14:paraId="1C3FDA24">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14:paraId="411915D7">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20E4DF94">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40C3B91E">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38814C64">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4BDF8EC5">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24CEDB7C">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1F38156F">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76AD2DD2">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3EA4585C">
      <w:pPr>
        <w:numPr>
          <w:ilvl w:val="0"/>
          <w:numId w:val="10"/>
        </w:numPr>
        <w:tabs>
          <w:tab w:val="left" w:pos="360"/>
        </w:tabs>
        <w:snapToGrid w:val="0"/>
        <w:spacing w:line="360" w:lineRule="auto"/>
        <w:ind w:left="357" w:hanging="357"/>
        <w:outlineLvl w:val="1"/>
        <w:rPr>
          <w:rFonts w:hint="eastAsia" w:ascii="宋体" w:hAnsi="宋体" w:cs="宋体"/>
          <w:sz w:val="24"/>
        </w:rPr>
      </w:pPr>
      <w:bookmarkStart w:id="639" w:name="_Toc164229391"/>
      <w:bookmarkStart w:id="640" w:name="_Ref467306377"/>
      <w:bookmarkStart w:id="641" w:name="_Toc150509301"/>
      <w:bookmarkStart w:id="642" w:name="_Toc305158892"/>
      <w:bookmarkStart w:id="643" w:name="_Toc520356175"/>
      <w:bookmarkStart w:id="644" w:name="_Toc264969240"/>
      <w:bookmarkStart w:id="645" w:name="_Toc305158818"/>
      <w:bookmarkStart w:id="646" w:name="_Toc149720843"/>
      <w:bookmarkStart w:id="647" w:name="_Toc151193864"/>
      <w:bookmarkStart w:id="648" w:name="_Ref467307204"/>
      <w:bookmarkStart w:id="649" w:name="_Toc151193720"/>
      <w:bookmarkStart w:id="650" w:name="_Toc151193938"/>
      <w:bookmarkStart w:id="651" w:name="_Toc127151751"/>
      <w:bookmarkStart w:id="652" w:name="_Toc265228388"/>
      <w:bookmarkStart w:id="653" w:name="_Ref467307062"/>
      <w:bookmarkStart w:id="654" w:name="_Toc164608664"/>
      <w:bookmarkStart w:id="655" w:name="_Toc142311052"/>
      <w:bookmarkStart w:id="656" w:name="_Toc164608819"/>
      <w:bookmarkStart w:id="657" w:name="_Toc127151550"/>
      <w:bookmarkStart w:id="658" w:name="_Toc150480788"/>
      <w:bookmarkStart w:id="659" w:name="_Toc226965823"/>
      <w:bookmarkStart w:id="660" w:name="_Toc226965740"/>
      <w:bookmarkStart w:id="661" w:name="_Toc151190177"/>
      <w:bookmarkStart w:id="662" w:name="_Toc127161464"/>
      <w:bookmarkStart w:id="663" w:name="_Toc164229245"/>
      <w:bookmarkStart w:id="664" w:name="_Toc164351644"/>
      <w:bookmarkStart w:id="665" w:name="_Ref467306978"/>
      <w:bookmarkStart w:id="666" w:name="_Toc195842915"/>
      <w:bookmarkStart w:id="667" w:name="_Toc151193648"/>
      <w:bookmarkStart w:id="668" w:name="_Toc150774755"/>
      <w:bookmarkStart w:id="669" w:name="_Toc226309794"/>
      <w:bookmarkStart w:id="670" w:name="_Toc226337246"/>
      <w:bookmarkStart w:id="671" w:name="_Toc150774650"/>
      <w:bookmarkStart w:id="672" w:name="_Toc151193792"/>
      <w:r>
        <w:rPr>
          <w:rFonts w:hint="eastAsia" w:ascii="宋体" w:hAnsi="宋体" w:cs="宋体"/>
          <w:sz w:val="24"/>
        </w:rPr>
        <w:t>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D58CE6D">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6799784B">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6172AF72">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14:paraId="5352BC85">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18C100E0">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66DE0F32">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6"/>
    <w:bookmarkEnd w:id="637"/>
    <w:bookmarkEnd w:id="638"/>
    <w:p w14:paraId="280E3281">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152DF235">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5951CDF7">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14:paraId="128FF89E">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6A50F1A0">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6E2FAA86">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F0E93B3">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14:paraId="4FAD79D3">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14:paraId="020E0B92">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1E656D25">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6D83B48B">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14:paraId="53439C14">
      <w:pPr>
        <w:numPr>
          <w:ilvl w:val="0"/>
          <w:numId w:val="0"/>
        </w:numPr>
        <w:tabs>
          <w:tab w:val="left" w:pos="1080"/>
          <w:tab w:val="left" w:pos="2014"/>
        </w:tabs>
        <w:snapToGrid w:val="0"/>
        <w:spacing w:line="360" w:lineRule="auto"/>
        <w:rPr>
          <w:rFonts w:hint="eastAsia" w:ascii="宋体" w:hAnsi="宋体" w:cs="宋体"/>
          <w:sz w:val="24"/>
        </w:rPr>
      </w:pPr>
    </w:p>
    <w:p w14:paraId="3ED96C81">
      <w:pPr>
        <w:spacing w:line="360" w:lineRule="auto"/>
        <w:jc w:val="left"/>
        <w:rPr>
          <w:rFonts w:ascii="宋体" w:cs="宋体"/>
          <w:sz w:val="24"/>
        </w:rPr>
      </w:pPr>
    </w:p>
    <w:p w14:paraId="06DB8956">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14:paraId="0F62FF46">
      <w:pPr>
        <w:spacing w:line="360" w:lineRule="auto"/>
        <w:jc w:val="center"/>
        <w:outlineLvl w:val="0"/>
        <w:rPr>
          <w:rFonts w:hint="eastAsia" w:ascii="宋体" w:hAnsi="宋体" w:cs="宋体"/>
          <w:b/>
          <w:sz w:val="36"/>
          <w:szCs w:val="36"/>
        </w:rPr>
      </w:pPr>
      <w:bookmarkStart w:id="673" w:name="_Toc353873664"/>
      <w:bookmarkStart w:id="674" w:name="_Toc264969244"/>
      <w:bookmarkStart w:id="675" w:name="_Toc127151554"/>
      <w:bookmarkStart w:id="676" w:name="_Toc226965827"/>
      <w:bookmarkStart w:id="677" w:name="_Toc305158896"/>
      <w:bookmarkStart w:id="678" w:name="_Toc353873934"/>
      <w:bookmarkStart w:id="679" w:name="_Toc353825544"/>
      <w:bookmarkStart w:id="680" w:name="_Toc265228392"/>
      <w:bookmarkStart w:id="681" w:name="_Toc305158822"/>
      <w:bookmarkStart w:id="682" w:name="_Toc226337250"/>
      <w:bookmarkStart w:id="683" w:name="_Toc150774759"/>
      <w:bookmarkStart w:id="684" w:name="_Toc150480792"/>
      <w:bookmarkStart w:id="685" w:name="_Toc142311056"/>
      <w:bookmarkStart w:id="686" w:name="_Toc26602"/>
      <w:r>
        <w:rPr>
          <w:rFonts w:hint="eastAsia" w:ascii="宋体" w:hAnsi="宋体" w:cs="宋体"/>
          <w:b/>
          <w:sz w:val="36"/>
          <w:szCs w:val="36"/>
        </w:rPr>
        <w:t xml:space="preserve">第三章   </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eastAsia" w:ascii="宋体" w:hAnsi="宋体" w:cs="宋体"/>
          <w:b/>
          <w:sz w:val="36"/>
          <w:szCs w:val="36"/>
        </w:rPr>
        <w:t>资格审查</w:t>
      </w:r>
      <w:bookmarkEnd w:id="686"/>
      <w:bookmarkStart w:id="687" w:name="_Toc487900382"/>
    </w:p>
    <w:p w14:paraId="46025140">
      <w:pPr>
        <w:tabs>
          <w:tab w:val="left" w:pos="360"/>
          <w:tab w:val="left" w:pos="900"/>
        </w:tabs>
        <w:snapToGrid w:val="0"/>
        <w:spacing w:line="360" w:lineRule="auto"/>
        <w:jc w:val="center"/>
        <w:outlineLvl w:val="1"/>
        <w:rPr>
          <w:rFonts w:hint="eastAsia" w:ascii="宋体" w:hAnsi="宋体" w:cs="宋体"/>
          <w:b/>
          <w:sz w:val="24"/>
        </w:rPr>
      </w:pPr>
      <w:bookmarkStart w:id="688" w:name="_Toc99301422"/>
      <w:r>
        <w:rPr>
          <w:rFonts w:hint="eastAsia" w:ascii="宋体" w:hAnsi="宋体" w:cs="宋体"/>
          <w:b/>
          <w:sz w:val="24"/>
        </w:rPr>
        <w:t>一、资格审查程序</w:t>
      </w:r>
      <w:bookmarkEnd w:id="688"/>
    </w:p>
    <w:p w14:paraId="0FAC924A">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5FAFB3AF">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6A819AA0">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5D8ADC58">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4CAE5898">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7"/>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14:paraId="083C1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5" w:type="dxa"/>
          </w:tcPr>
          <w:p w14:paraId="6A32F8CF">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9" w:name="_Hlt487972895"/>
            <w:bookmarkEnd w:id="689"/>
            <w:bookmarkStart w:id="690" w:name="_Toc127151779"/>
            <w:bookmarkStart w:id="691" w:name="_Toc226965858"/>
            <w:bookmarkStart w:id="692" w:name="_Toc353825550"/>
            <w:bookmarkStart w:id="693" w:name="_Toc353873940"/>
            <w:bookmarkStart w:id="694" w:name="_Toc127161490"/>
            <w:r>
              <w:rPr>
                <w:rFonts w:hint="eastAsia" w:ascii="宋体" w:hAnsi="宋体" w:cs="宋体"/>
                <w:b/>
                <w:bCs/>
                <w:spacing w:val="-3"/>
                <w:sz w:val="24"/>
                <w:lang w:eastAsia="en-US"/>
              </w:rPr>
              <w:t>序号</w:t>
            </w:r>
          </w:p>
        </w:tc>
        <w:tc>
          <w:tcPr>
            <w:tcW w:w="2105" w:type="dxa"/>
          </w:tcPr>
          <w:p w14:paraId="32EDAA23">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14:paraId="43ED255B">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14:paraId="5F499FC6">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14:paraId="5331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725" w:type="dxa"/>
          </w:tcPr>
          <w:p w14:paraId="25EC2A27">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2C1897D">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071C5CA1">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14:paraId="3995A991">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14:paraId="20D4E018">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BC73B11">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14:paraId="5846D59B">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14:paraId="3DB42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725" w:type="dxa"/>
          </w:tcPr>
          <w:p w14:paraId="336D1826">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47E1B69">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A995117">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18345C3F">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FA055F9">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0347D54">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9C99A8E">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7D16B9F">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1482744">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6973987">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6BCB112">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A474760">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1C045527">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14:paraId="2D9EB1D1">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79D7093A">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F5874BA">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6BF47977">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39EA8DAB">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5D48BB6F">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2DBC96E4">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30738516">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65F45D3B">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29D54AB">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14:paraId="1A7663B3">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14:paraId="255270A4">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14:paraId="09D5A1B5">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14:paraId="3A2F2267">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14:paraId="42C2E940">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14:paraId="31259DB9">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14:paraId="79172402">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14:paraId="3876672E">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14:paraId="1EAB3108">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7946727E">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CC1F632">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3A468A86">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FBB7CF0">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7C0D7DD">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9DEA15C">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569A497">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049FD22">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43F429CD">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88EACAB">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14:paraId="0C79E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25" w:type="dxa"/>
          </w:tcPr>
          <w:p w14:paraId="3124A3A7">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14:paraId="73C69E85">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14:paraId="7455DEBB">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14:paraId="639F99A2">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14:paraId="12336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7" w:hRule="atLeast"/>
        </w:trPr>
        <w:tc>
          <w:tcPr>
            <w:tcW w:w="725" w:type="dxa"/>
          </w:tcPr>
          <w:p w14:paraId="337D8450">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56926C98">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30FB39E9">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2779499D">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15C79CEE">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3975C46A">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0D889BE5">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3B632567">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244AFDD7">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14:paraId="285F29DA">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14:paraId="101B6506">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63EE0B68">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3A2BF12D">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64F33678">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7B3EB009">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1A78B715">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2F28E2B4">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6577C178">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39F26BC6">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14:paraId="0B03ADBC">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14:paraId="18B659F1">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14:paraId="0124BFF2">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14:paraId="6C3A884B">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14:paraId="748393CC">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14:paraId="36871995">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14:paraId="2EFA7B33">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C4A48AD">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05B76BDE">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937240C">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2ED4B4E6">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6DE0BAC9">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14:paraId="7ED1F70C">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14:paraId="2FD99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725" w:type="dxa"/>
            <w:vAlign w:val="center"/>
          </w:tcPr>
          <w:p w14:paraId="630D3687">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05" w:type="dxa"/>
          </w:tcPr>
          <w:p w14:paraId="36929773">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14:paraId="2C27A49C">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14:paraId="5DB03D1F">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14:paraId="15CCB52C">
      <w:pPr>
        <w:rPr>
          <w:rFonts w:ascii="Arial"/>
        </w:rPr>
      </w:pPr>
    </w:p>
    <w:p w14:paraId="1EAF0F26">
      <w:pPr>
        <w:pStyle w:val="45"/>
        <w:spacing w:line="360" w:lineRule="auto"/>
        <w:ind w:left="0" w:leftChars="0" w:firstLine="0" w:firstLineChars="0"/>
        <w:rPr>
          <w:rFonts w:hint="eastAsia" w:ascii="宋体" w:hAnsi="宋体" w:cs="宋体"/>
        </w:rPr>
      </w:pPr>
    </w:p>
    <w:p w14:paraId="2CAAF8DD">
      <w:pPr>
        <w:rPr>
          <w:rFonts w:hint="eastAsia" w:ascii="宋体" w:hAnsi="宋体" w:cs="宋体"/>
          <w:b/>
          <w:sz w:val="36"/>
          <w:szCs w:val="36"/>
        </w:rPr>
      </w:pPr>
      <w:r>
        <w:rPr>
          <w:rFonts w:hint="eastAsia" w:ascii="宋体" w:hAnsi="宋体" w:cs="宋体"/>
          <w:b/>
          <w:sz w:val="36"/>
          <w:szCs w:val="36"/>
        </w:rPr>
        <w:br w:type="page"/>
      </w:r>
    </w:p>
    <w:p w14:paraId="65F7EBF3">
      <w:pPr>
        <w:spacing w:line="360" w:lineRule="auto"/>
        <w:jc w:val="center"/>
        <w:outlineLvl w:val="0"/>
        <w:rPr>
          <w:rFonts w:hint="eastAsia" w:ascii="宋体" w:hAnsi="宋体" w:cs="宋体"/>
          <w:b/>
          <w:sz w:val="36"/>
          <w:szCs w:val="36"/>
        </w:rPr>
      </w:pPr>
      <w:bookmarkStart w:id="695" w:name="_Toc5513"/>
      <w:r>
        <w:rPr>
          <w:rFonts w:hint="eastAsia" w:ascii="宋体" w:hAnsi="宋体" w:cs="宋体"/>
          <w:b/>
          <w:sz w:val="36"/>
          <w:szCs w:val="36"/>
        </w:rPr>
        <w:t xml:space="preserve">第四章   </w:t>
      </w:r>
      <w:bookmarkEnd w:id="690"/>
      <w:bookmarkEnd w:id="691"/>
      <w:bookmarkEnd w:id="692"/>
      <w:bookmarkEnd w:id="693"/>
      <w:bookmarkEnd w:id="694"/>
      <w:bookmarkStart w:id="696" w:name="_Hlt164229061"/>
      <w:bookmarkEnd w:id="696"/>
      <w:r>
        <w:rPr>
          <w:rFonts w:hint="eastAsia" w:ascii="宋体" w:hAnsi="宋体" w:cs="宋体"/>
          <w:b/>
          <w:sz w:val="36"/>
          <w:szCs w:val="36"/>
        </w:rPr>
        <w:t>评标程序、评标方法和评标标准</w:t>
      </w:r>
      <w:bookmarkEnd w:id="695"/>
    </w:p>
    <w:p w14:paraId="6E724629">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14:paraId="199C76CD">
      <w:pPr>
        <w:numPr>
          <w:ilvl w:val="0"/>
          <w:numId w:val="14"/>
        </w:numPr>
        <w:tabs>
          <w:tab w:val="left" w:pos="360"/>
        </w:tabs>
        <w:snapToGrid w:val="0"/>
        <w:spacing w:line="360" w:lineRule="auto"/>
        <w:outlineLvl w:val="1"/>
        <w:rPr>
          <w:rFonts w:hint="eastAsia" w:ascii="宋体" w:hAnsi="宋体" w:cs="宋体"/>
          <w:sz w:val="24"/>
        </w:rPr>
      </w:pPr>
      <w:bookmarkStart w:id="697" w:name="_Toc151193783"/>
      <w:bookmarkStart w:id="698" w:name="_Toc226965814"/>
      <w:bookmarkStart w:id="699" w:name="_Toc164608810"/>
      <w:bookmarkStart w:id="700" w:name="_Toc264969231"/>
      <w:bookmarkStart w:id="701" w:name="_Toc127151541"/>
      <w:bookmarkStart w:id="702" w:name="_Toc151193639"/>
      <w:bookmarkStart w:id="703" w:name="_Toc164229236"/>
      <w:bookmarkStart w:id="704" w:name="_Toc150480779"/>
      <w:bookmarkStart w:id="705" w:name="_Toc150509292"/>
      <w:bookmarkStart w:id="706" w:name="_Toc265228379"/>
      <w:bookmarkStart w:id="707" w:name="_Toc164351635"/>
      <w:bookmarkStart w:id="708" w:name="_Toc149720834"/>
      <w:bookmarkStart w:id="709" w:name="_Toc226309785"/>
      <w:bookmarkStart w:id="710" w:name="_Toc164608655"/>
      <w:bookmarkStart w:id="711" w:name="_Toc150774641"/>
      <w:bookmarkStart w:id="712" w:name="_Toc226965731"/>
      <w:bookmarkStart w:id="713" w:name="_Toc151190168"/>
      <w:bookmarkStart w:id="714" w:name="_Toc305158809"/>
      <w:bookmarkStart w:id="715" w:name="_Toc151193929"/>
      <w:bookmarkStart w:id="716" w:name="_Toc127151742"/>
      <w:bookmarkStart w:id="717" w:name="_Toc305158883"/>
      <w:bookmarkStart w:id="718" w:name="_Toc164229382"/>
      <w:bookmarkStart w:id="719" w:name="_Toc142311043"/>
      <w:bookmarkStart w:id="720" w:name="_Toc150774746"/>
      <w:bookmarkStart w:id="721" w:name="_Toc195842906"/>
      <w:bookmarkStart w:id="722" w:name="_Toc151193855"/>
      <w:bookmarkStart w:id="723" w:name="_Toc226337237"/>
      <w:bookmarkStart w:id="724" w:name="_Toc127161455"/>
      <w:bookmarkStart w:id="725" w:name="_Toc151193711"/>
      <w:bookmarkStart w:id="726" w:name="_Toc353825551"/>
      <w:bookmarkStart w:id="727" w:name="_Toc353873941"/>
      <w:bookmarkStart w:id="728" w:name="_Toc127151555"/>
      <w:bookmarkStart w:id="729" w:name="_Toc142311057"/>
      <w:bookmarkStart w:id="730" w:name="_Toc226965828"/>
      <w:bookmarkStart w:id="731" w:name="_Toc305158897"/>
      <w:bookmarkStart w:id="732" w:name="_Toc195842920"/>
      <w:bookmarkStart w:id="733" w:name="_Toc150774760"/>
      <w:bookmarkStart w:id="734" w:name="_Toc265228393"/>
      <w:bookmarkStart w:id="735" w:name="_Toc353873665"/>
      <w:bookmarkStart w:id="736" w:name="_Toc305158823"/>
      <w:bookmarkStart w:id="737" w:name="_Toc353825545"/>
      <w:bookmarkStart w:id="738" w:name="_Toc353873935"/>
      <w:bookmarkStart w:id="739" w:name="_Toc150480793"/>
      <w:bookmarkStart w:id="740" w:name="_Toc264969245"/>
      <w:bookmarkStart w:id="741" w:name="_Toc226337251"/>
      <w:r>
        <w:rPr>
          <w:rFonts w:hint="eastAsia" w:ascii="宋体" w:hAnsi="宋体" w:cs="宋体"/>
          <w:sz w:val="24"/>
        </w:rPr>
        <w:t>投标文件的符合性审查</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50A7D3F0">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2" w:name="_Toc520356167"/>
    </w:p>
    <w:p w14:paraId="391E373E">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4B709681">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46"/>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14:paraId="07D6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3" w:type="dxa"/>
            <w:vAlign w:val="center"/>
          </w:tcPr>
          <w:p w14:paraId="4FCB25F9">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14:paraId="3A49ECC1">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14:paraId="099A5BDF">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14:paraId="0C745C10">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14:paraId="5EE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37F3E7E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14:paraId="59BF0835">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14:paraId="293FD3A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14:paraId="138FCE8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1F2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2A73F74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14:paraId="52163406">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14:paraId="462C9E8B">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14:paraId="7CC56115">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14:paraId="4A7F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6090FEA2">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14:paraId="19BB9F09">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14:paraId="6AA6F60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14:paraId="5EA1DD0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404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46E6060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14:paraId="10F44382">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14:paraId="15E4F1A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14:paraId="7F12F94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8F1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035A45D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14:paraId="37C99A95">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14:paraId="5D1C1F1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14:paraId="73957B8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19DB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5923867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14:paraId="09E1015D">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14:paraId="3A5CA684">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14:paraId="1F02AAA8">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14:paraId="4749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6A5A3B9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14:paraId="13BD73B5">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14:paraId="37577B5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14:paraId="5BB9C04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5DD6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tcPr>
          <w:p w14:paraId="48B719F9">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14:paraId="22D468AB">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14:paraId="7AD081AA">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14:paraId="2E605E85">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14:paraId="4DF9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1B95EB19">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14:paraId="52B75B3F">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14:paraId="7994C7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14:paraId="2615BFA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14:paraId="3FE4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tcPr>
          <w:p w14:paraId="573D9C44">
            <w:pPr>
              <w:pStyle w:val="266"/>
              <w:spacing w:line="360" w:lineRule="auto"/>
              <w:rPr>
                <w:rFonts w:hint="eastAsia" w:ascii="宋体" w:hAnsi="宋体" w:eastAsia="宋体" w:cs="宋体"/>
                <w:sz w:val="24"/>
                <w:szCs w:val="24"/>
              </w:rPr>
            </w:pPr>
          </w:p>
          <w:p w14:paraId="1FCEF8A8">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14:paraId="77CCDF40">
            <w:pPr>
              <w:pStyle w:val="266"/>
              <w:spacing w:line="360" w:lineRule="auto"/>
              <w:rPr>
                <w:rFonts w:hint="eastAsia" w:ascii="宋体" w:hAnsi="宋体" w:eastAsia="宋体" w:cs="宋体"/>
                <w:sz w:val="24"/>
                <w:szCs w:val="24"/>
              </w:rPr>
            </w:pPr>
          </w:p>
          <w:p w14:paraId="2E8151E3">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14:paraId="0D24D132">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14:paraId="6C03D51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3ACC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shd w:val="clear" w:color="auto" w:fill="auto"/>
          </w:tcPr>
          <w:p w14:paraId="25ADBC9D">
            <w:pPr>
              <w:pStyle w:val="266"/>
              <w:spacing w:line="360" w:lineRule="auto"/>
              <w:rPr>
                <w:rFonts w:hint="eastAsia" w:ascii="宋体" w:hAnsi="宋体" w:eastAsia="宋体" w:cs="宋体"/>
                <w:sz w:val="24"/>
                <w:szCs w:val="24"/>
              </w:rPr>
            </w:pPr>
          </w:p>
          <w:p w14:paraId="3AFAE00C">
            <w:pPr>
              <w:pStyle w:val="266"/>
              <w:spacing w:line="360" w:lineRule="auto"/>
              <w:rPr>
                <w:rFonts w:hint="eastAsia" w:ascii="宋体" w:hAnsi="宋体" w:eastAsia="宋体" w:cs="宋体"/>
                <w:sz w:val="24"/>
                <w:szCs w:val="24"/>
              </w:rPr>
            </w:pPr>
          </w:p>
          <w:p w14:paraId="7B7985AC">
            <w:pPr>
              <w:pStyle w:val="266"/>
              <w:spacing w:line="360" w:lineRule="auto"/>
              <w:rPr>
                <w:rFonts w:hint="eastAsia" w:ascii="宋体" w:hAnsi="宋体" w:eastAsia="宋体" w:cs="宋体"/>
                <w:sz w:val="24"/>
                <w:szCs w:val="24"/>
              </w:rPr>
            </w:pPr>
          </w:p>
          <w:p w14:paraId="7638AB77">
            <w:pPr>
              <w:pStyle w:val="266"/>
              <w:spacing w:line="360" w:lineRule="auto"/>
              <w:rPr>
                <w:rFonts w:hint="eastAsia" w:ascii="宋体" w:hAnsi="宋体" w:eastAsia="宋体" w:cs="宋体"/>
                <w:sz w:val="24"/>
                <w:szCs w:val="24"/>
              </w:rPr>
            </w:pPr>
          </w:p>
          <w:p w14:paraId="790ECBDC">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14:paraId="698D7D9A">
            <w:pPr>
              <w:pStyle w:val="266"/>
              <w:spacing w:line="360" w:lineRule="auto"/>
              <w:rPr>
                <w:rFonts w:hint="eastAsia" w:ascii="宋体" w:hAnsi="宋体" w:eastAsia="宋体" w:cs="宋体"/>
                <w:sz w:val="24"/>
                <w:szCs w:val="24"/>
              </w:rPr>
            </w:pPr>
          </w:p>
          <w:p w14:paraId="27A118CA">
            <w:pPr>
              <w:pStyle w:val="266"/>
              <w:spacing w:line="360" w:lineRule="auto"/>
              <w:rPr>
                <w:rFonts w:hint="eastAsia" w:ascii="宋体" w:hAnsi="宋体" w:eastAsia="宋体" w:cs="宋体"/>
                <w:sz w:val="24"/>
                <w:szCs w:val="24"/>
              </w:rPr>
            </w:pPr>
          </w:p>
          <w:p w14:paraId="73ED3E7C">
            <w:pPr>
              <w:pStyle w:val="266"/>
              <w:spacing w:line="360" w:lineRule="auto"/>
              <w:rPr>
                <w:rFonts w:hint="eastAsia" w:ascii="宋体" w:hAnsi="宋体" w:eastAsia="宋体" w:cs="宋体"/>
                <w:sz w:val="24"/>
                <w:szCs w:val="24"/>
              </w:rPr>
            </w:pPr>
          </w:p>
          <w:p w14:paraId="0F92EB30">
            <w:pPr>
              <w:pStyle w:val="266"/>
              <w:spacing w:line="360" w:lineRule="auto"/>
              <w:rPr>
                <w:rFonts w:hint="eastAsia" w:ascii="宋体" w:hAnsi="宋体" w:eastAsia="宋体" w:cs="宋体"/>
                <w:sz w:val="24"/>
                <w:szCs w:val="24"/>
              </w:rPr>
            </w:pPr>
          </w:p>
          <w:p w14:paraId="61A99EA8">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14:paraId="66EB2996">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14:paraId="4071813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7C3C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34F9601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14:paraId="4BFD5BC9">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14:paraId="12D5FF8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14:paraId="3F818F0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14:paraId="20AA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3" w:type="dxa"/>
            <w:vAlign w:val="center"/>
          </w:tcPr>
          <w:p w14:paraId="05D487D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14:paraId="067376BC">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14:paraId="771DEAC8">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14:paraId="2CBCABE6">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14:paraId="01EEDBC5">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cols w:space="720" w:num="1"/>
          <w:docGrid w:linePitch="462" w:charSpace="0"/>
        </w:sectPr>
      </w:pPr>
    </w:p>
    <w:p w14:paraId="03DA1D31">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7188089B">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D8E9666">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62BDCBB2">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14:paraId="592BF40F">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6F39A893">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6B7B3CF3">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F0D53F8">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14:paraId="4D7F23CB">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14:paraId="6A3A575B">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14:paraId="36577324">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14:paraId="4096BC57">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14:paraId="7171B345">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14:paraId="5A3AE1EF">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3CB83077">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14:paraId="7E285F7B">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5C62C186">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14:paraId="67433212">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14:paraId="29500B1D">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5B5A4D9C">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1CB9305B">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14:paraId="4B7D445E">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14:paraId="085D70A6">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14:paraId="03EE63D0">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24610703">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6"/>
      <w:bookmarkEnd w:id="727"/>
    </w:p>
    <w:p w14:paraId="5E97128F">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04D4DB0F">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3BB52926">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63C863B2">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7172479">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0ED0C44C">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480D0BFD">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3FF78E99">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C3E9F1C">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44FD161B">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3" w:name="_Toc150774751"/>
      <w:bookmarkStart w:id="744" w:name="_Toc195842911"/>
      <w:bookmarkStart w:id="745" w:name="_Toc164229387"/>
      <w:bookmarkStart w:id="746" w:name="_Toc151193716"/>
      <w:bookmarkStart w:id="747" w:name="_Toc150480784"/>
      <w:bookmarkStart w:id="748" w:name="_Toc226965819"/>
      <w:bookmarkStart w:id="749" w:name="_Toc520356170"/>
      <w:bookmarkStart w:id="750" w:name="_Toc226337242"/>
      <w:bookmarkStart w:id="751" w:name="_Toc142311048"/>
      <w:bookmarkStart w:id="752" w:name="_Toc305158888"/>
      <w:bookmarkStart w:id="753" w:name="_Toc151193788"/>
      <w:bookmarkStart w:id="754" w:name="_Toc164608660"/>
      <w:bookmarkStart w:id="755" w:name="_Toc265228384"/>
      <w:bookmarkStart w:id="756" w:name="_Toc127151546"/>
      <w:bookmarkStart w:id="757" w:name="_Toc150509297"/>
      <w:bookmarkStart w:id="758" w:name="_Toc150774646"/>
      <w:bookmarkStart w:id="759" w:name="_Toc164229241"/>
      <w:bookmarkStart w:id="760" w:name="_Toc226309790"/>
      <w:bookmarkStart w:id="761" w:name="_Toc164351640"/>
      <w:bookmarkStart w:id="762" w:name="_Ref467307010"/>
      <w:bookmarkStart w:id="763" w:name="_Toc264969236"/>
      <w:bookmarkStart w:id="764" w:name="_Toc149720839"/>
      <w:bookmarkStart w:id="765" w:name="_Toc127161460"/>
      <w:bookmarkStart w:id="766" w:name="_Toc305158814"/>
      <w:bookmarkStart w:id="767" w:name="_Toc127151747"/>
      <w:bookmarkStart w:id="768" w:name="_Toc151190173"/>
      <w:bookmarkStart w:id="769" w:name="_Toc164608815"/>
      <w:bookmarkStart w:id="770" w:name="_Toc226965736"/>
      <w:bookmarkStart w:id="771" w:name="_Toc151193644"/>
      <w:bookmarkStart w:id="772" w:name="_Toc151193934"/>
      <w:bookmarkStart w:id="773" w:name="_Toc151193860"/>
      <w:r>
        <w:rPr>
          <w:rFonts w:hint="eastAsia" w:ascii="宋体" w:hAnsi="宋体" w:cs="宋体"/>
          <w:sz w:val="24"/>
        </w:rPr>
        <w:t>中标候选人名单</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4E6BDF9D">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23417AF">
      <w:pPr>
        <w:pStyle w:val="25"/>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14:paraId="0DC153E0">
      <w:pPr>
        <w:pStyle w:val="25"/>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14:paraId="607D82C4">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2BB0C93">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906E569">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14:paraId="3D7CEE78">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14:paraId="493A1CA4">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321DD8F1">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14:paraId="2229CDEF">
      <w:pPr>
        <w:pStyle w:val="45"/>
        <w:ind w:left="0" w:leftChars="0" w:firstLine="0" w:firstLineChars="0"/>
        <w:rPr>
          <w:rFonts w:hint="eastAsia"/>
        </w:rPr>
      </w:pPr>
      <w:r>
        <w:rPr>
          <w:rFonts w:hint="eastAsia" w:ascii="宋体" w:hAnsi="宋体" w:cs="宋体"/>
          <w:b/>
          <w:sz w:val="24"/>
        </w:rPr>
        <w:t>二、评标标准</w:t>
      </w:r>
    </w:p>
    <w:tbl>
      <w:tblPr>
        <w:tblStyle w:val="46"/>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647"/>
        <w:gridCol w:w="7293"/>
        <w:gridCol w:w="450"/>
        <w:gridCol w:w="10"/>
      </w:tblGrid>
      <w:tr w14:paraId="46B5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3BBC5407">
            <w:pPr>
              <w:ind w:firstLine="28"/>
              <w:jc w:val="center"/>
              <w:rPr>
                <w:b/>
                <w:sz w:val="24"/>
                <w:szCs w:val="24"/>
                <w:highlight w:val="none"/>
              </w:rPr>
            </w:pPr>
            <w:r>
              <w:rPr>
                <w:b/>
                <w:sz w:val="24"/>
                <w:szCs w:val="24"/>
                <w:highlight w:val="none"/>
              </w:rPr>
              <w:t>评分因素</w:t>
            </w:r>
          </w:p>
        </w:tc>
        <w:tc>
          <w:tcPr>
            <w:tcW w:w="647" w:type="dxa"/>
            <w:vAlign w:val="center"/>
          </w:tcPr>
          <w:p w14:paraId="4F16CF2D">
            <w:pPr>
              <w:ind w:firstLine="28"/>
              <w:jc w:val="center"/>
              <w:rPr>
                <w:b/>
                <w:sz w:val="24"/>
                <w:szCs w:val="24"/>
                <w:highlight w:val="none"/>
              </w:rPr>
            </w:pPr>
            <w:r>
              <w:rPr>
                <w:b/>
                <w:sz w:val="24"/>
                <w:szCs w:val="24"/>
                <w:highlight w:val="none"/>
              </w:rPr>
              <w:t>分值</w:t>
            </w:r>
          </w:p>
        </w:tc>
        <w:tc>
          <w:tcPr>
            <w:tcW w:w="7293" w:type="dxa"/>
            <w:vAlign w:val="center"/>
          </w:tcPr>
          <w:p w14:paraId="709F3CF2">
            <w:pPr>
              <w:ind w:firstLine="28"/>
              <w:jc w:val="center"/>
              <w:rPr>
                <w:b/>
                <w:sz w:val="24"/>
                <w:szCs w:val="24"/>
                <w:highlight w:val="none"/>
              </w:rPr>
            </w:pPr>
            <w:r>
              <w:rPr>
                <w:b/>
                <w:sz w:val="24"/>
                <w:szCs w:val="24"/>
                <w:highlight w:val="none"/>
              </w:rPr>
              <w:t>评分标准</w:t>
            </w:r>
          </w:p>
        </w:tc>
        <w:tc>
          <w:tcPr>
            <w:tcW w:w="460" w:type="dxa"/>
            <w:gridSpan w:val="2"/>
            <w:vAlign w:val="center"/>
          </w:tcPr>
          <w:p w14:paraId="5C3B30FA">
            <w:pPr>
              <w:pStyle w:val="237"/>
              <w:spacing w:before="0" w:after="0" w:line="240" w:lineRule="auto"/>
              <w:rPr>
                <w:rFonts w:eastAsia="宋体"/>
                <w:sz w:val="24"/>
                <w:szCs w:val="24"/>
                <w:highlight w:val="none"/>
              </w:rPr>
            </w:pPr>
            <w:r>
              <w:rPr>
                <w:rFonts w:eastAsia="宋体"/>
                <w:sz w:val="24"/>
                <w:szCs w:val="24"/>
                <w:highlight w:val="none"/>
              </w:rPr>
              <w:t>说明</w:t>
            </w:r>
          </w:p>
        </w:tc>
      </w:tr>
      <w:tr w14:paraId="79F2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1BFA59D4">
            <w:pPr>
              <w:ind w:firstLine="28"/>
              <w:jc w:val="center"/>
              <w:rPr>
                <w:rFonts w:ascii="宋体" w:hAnsi="宋体"/>
                <w:b/>
                <w:sz w:val="24"/>
                <w:szCs w:val="24"/>
                <w:highlight w:val="none"/>
              </w:rPr>
            </w:pPr>
            <w:r>
              <w:rPr>
                <w:rFonts w:hint="eastAsia" w:ascii="宋体" w:hAnsi="宋体"/>
                <w:b/>
                <w:sz w:val="24"/>
                <w:szCs w:val="24"/>
                <w:highlight w:val="none"/>
              </w:rPr>
              <w:t>投标报价</w:t>
            </w:r>
          </w:p>
        </w:tc>
        <w:tc>
          <w:tcPr>
            <w:tcW w:w="647" w:type="dxa"/>
            <w:vAlign w:val="center"/>
          </w:tcPr>
          <w:p w14:paraId="7F04B757">
            <w:pPr>
              <w:ind w:firstLine="28"/>
              <w:jc w:val="center"/>
              <w:rPr>
                <w:rFonts w:ascii="宋体" w:hAnsi="宋体"/>
                <w:b/>
                <w:sz w:val="24"/>
                <w:szCs w:val="24"/>
                <w:highlight w:val="none"/>
              </w:rPr>
            </w:pPr>
            <w:r>
              <w:rPr>
                <w:rFonts w:hint="eastAsia" w:ascii="宋体" w:hAnsi="宋体"/>
                <w:b/>
                <w:sz w:val="24"/>
                <w:szCs w:val="24"/>
                <w:highlight w:val="none"/>
                <w:lang w:val="en-US" w:eastAsia="zh-CN"/>
              </w:rPr>
              <w:t>20</w:t>
            </w:r>
          </w:p>
        </w:tc>
        <w:tc>
          <w:tcPr>
            <w:tcW w:w="7293" w:type="dxa"/>
            <w:vAlign w:val="center"/>
          </w:tcPr>
          <w:p w14:paraId="64602912">
            <w:pPr>
              <w:ind w:firstLine="28"/>
              <w:jc w:val="left"/>
              <w:rPr>
                <w:rFonts w:ascii="宋体" w:hAnsi="宋体"/>
                <w:b/>
                <w:sz w:val="24"/>
                <w:szCs w:val="24"/>
                <w:highlight w:val="none"/>
              </w:rPr>
            </w:pPr>
            <w:r>
              <w:rPr>
                <w:rFonts w:ascii="宋体" w:hAnsi="宋体" w:cs="宋体"/>
                <w:sz w:val="24"/>
                <w:szCs w:val="24"/>
                <w:highlight w:val="none"/>
              </w:rPr>
              <w:t>价格分采用低价优先法计算，即满足招标文件要求且投标价格最低的投标报价为评标基准价，其价格分为满分。其他投标人的价格分</w:t>
            </w:r>
            <w:r>
              <w:rPr>
                <w:rFonts w:ascii="宋体" w:hAnsi="宋体"/>
                <w:sz w:val="24"/>
                <w:szCs w:val="24"/>
                <w:highlight w:val="none"/>
              </w:rPr>
              <w:t>=</w:t>
            </w:r>
            <w:r>
              <w:rPr>
                <w:rFonts w:ascii="宋体" w:hAnsi="宋体" w:cs="宋体"/>
                <w:sz w:val="24"/>
                <w:szCs w:val="24"/>
                <w:highlight w:val="none"/>
              </w:rPr>
              <w:t>（评标基准价</w:t>
            </w:r>
            <w:r>
              <w:rPr>
                <w:rFonts w:ascii="宋体" w:hAnsi="宋体"/>
                <w:sz w:val="24"/>
                <w:szCs w:val="24"/>
                <w:highlight w:val="none"/>
              </w:rPr>
              <w:t>/</w:t>
            </w:r>
            <w:r>
              <w:rPr>
                <w:rFonts w:ascii="宋体" w:hAnsi="宋体" w:cs="宋体"/>
                <w:sz w:val="24"/>
                <w:szCs w:val="24"/>
                <w:highlight w:val="none"/>
              </w:rPr>
              <w:t>投标报价）×</w:t>
            </w:r>
            <w:r>
              <w:rPr>
                <w:rFonts w:hint="eastAsia" w:ascii="宋体" w:hAnsi="宋体" w:cs="宋体"/>
                <w:sz w:val="24"/>
                <w:szCs w:val="24"/>
                <w:highlight w:val="none"/>
                <w:lang w:val="en-US" w:eastAsia="zh-CN"/>
              </w:rPr>
              <w:t>20</w:t>
            </w:r>
            <w:r>
              <w:rPr>
                <w:rFonts w:ascii="宋体" w:hAnsi="宋体"/>
                <w:sz w:val="24"/>
                <w:szCs w:val="24"/>
                <w:highlight w:val="none"/>
              </w:rPr>
              <w:t>%</w:t>
            </w:r>
            <w:r>
              <w:rPr>
                <w:rFonts w:ascii="宋体" w:hAnsi="宋体" w:cs="宋体"/>
                <w:sz w:val="24"/>
                <w:szCs w:val="24"/>
                <w:highlight w:val="none"/>
              </w:rPr>
              <w:t>×</w:t>
            </w:r>
            <w:r>
              <w:rPr>
                <w:rFonts w:ascii="宋体" w:hAnsi="宋体"/>
                <w:sz w:val="24"/>
                <w:szCs w:val="24"/>
                <w:highlight w:val="none"/>
              </w:rPr>
              <w:t>100</w:t>
            </w:r>
            <w:r>
              <w:rPr>
                <w:rFonts w:hint="eastAsia" w:ascii="宋体" w:hAnsi="宋体" w:cs="宋体"/>
                <w:sz w:val="24"/>
                <w:szCs w:val="24"/>
                <w:highlight w:val="none"/>
              </w:rPr>
              <w:t>。</w:t>
            </w:r>
            <w:r>
              <w:rPr>
                <w:rFonts w:hint="eastAsia" w:ascii="宋体" w:hAnsi="宋体" w:cs="宋体"/>
                <w:kern w:val="0"/>
                <w:sz w:val="24"/>
                <w:szCs w:val="24"/>
              </w:rPr>
              <w:t>本次招标</w:t>
            </w:r>
            <w:r>
              <w:rPr>
                <w:rFonts w:ascii="仿宋_GB2312"/>
                <w:sz w:val="24"/>
                <w:szCs w:val="24"/>
              </w:rPr>
              <w:t>对小型和微型企业、监狱企业及残疾人福利性单位的</w:t>
            </w:r>
            <w:r>
              <w:rPr>
                <w:rFonts w:hint="eastAsia" w:ascii="仿宋_GB2312"/>
                <w:sz w:val="24"/>
                <w:szCs w:val="24"/>
              </w:rPr>
              <w:t>投标</w:t>
            </w:r>
            <w:r>
              <w:rPr>
                <w:rFonts w:ascii="仿宋_GB2312"/>
                <w:sz w:val="24"/>
                <w:szCs w:val="24"/>
              </w:rPr>
              <w:t>报价给予</w:t>
            </w:r>
            <w:r>
              <w:rPr>
                <w:rFonts w:hint="eastAsia" w:ascii="仿宋_GB2312"/>
                <w:sz w:val="24"/>
                <w:szCs w:val="24"/>
              </w:rPr>
              <w:t>10</w:t>
            </w:r>
            <w:r>
              <w:rPr>
                <w:rFonts w:ascii="仿宋_GB2312"/>
                <w:sz w:val="24"/>
                <w:szCs w:val="24"/>
              </w:rPr>
              <w:t>%的扣除</w:t>
            </w:r>
            <w:r>
              <w:rPr>
                <w:rFonts w:hint="eastAsia" w:ascii="宋体" w:hAnsi="宋体" w:eastAsia="宋体" w:cs="宋体"/>
                <w:color w:val="auto"/>
                <w:sz w:val="24"/>
                <w:szCs w:val="24"/>
                <w:lang w:eastAsia="zh-CN"/>
              </w:rPr>
              <w:t>，用扣除后的价格参加评审。</w:t>
            </w:r>
          </w:p>
        </w:tc>
        <w:tc>
          <w:tcPr>
            <w:tcW w:w="460" w:type="dxa"/>
            <w:gridSpan w:val="2"/>
            <w:vAlign w:val="center"/>
          </w:tcPr>
          <w:p w14:paraId="360CE965">
            <w:pPr>
              <w:pStyle w:val="237"/>
              <w:spacing w:before="0" w:after="0" w:line="240" w:lineRule="auto"/>
              <w:rPr>
                <w:rFonts w:eastAsia="宋体"/>
                <w:sz w:val="24"/>
                <w:szCs w:val="24"/>
                <w:highlight w:val="none"/>
              </w:rPr>
            </w:pPr>
          </w:p>
        </w:tc>
      </w:tr>
      <w:tr w14:paraId="0D43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71419EFA">
            <w:pPr>
              <w:ind w:firstLine="28"/>
              <w:jc w:val="center"/>
              <w:rPr>
                <w:rFonts w:ascii="宋体" w:hAnsi="宋体"/>
                <w:b/>
                <w:bCs/>
                <w:sz w:val="24"/>
                <w:szCs w:val="24"/>
                <w:highlight w:val="none"/>
              </w:rPr>
            </w:pPr>
            <w:bookmarkStart w:id="774" w:name="_Hlk119934452"/>
            <w:r>
              <w:rPr>
                <w:rFonts w:hint="eastAsia" w:ascii="宋体" w:hAnsi="宋体"/>
                <w:b/>
                <w:bCs/>
                <w:sz w:val="24"/>
                <w:szCs w:val="24"/>
                <w:highlight w:val="none"/>
              </w:rPr>
              <w:t>投标人业绩</w:t>
            </w:r>
          </w:p>
        </w:tc>
        <w:tc>
          <w:tcPr>
            <w:tcW w:w="647" w:type="dxa"/>
            <w:vAlign w:val="center"/>
          </w:tcPr>
          <w:p w14:paraId="6D395F92">
            <w:pPr>
              <w:ind w:firstLine="28"/>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5</w:t>
            </w:r>
          </w:p>
        </w:tc>
        <w:tc>
          <w:tcPr>
            <w:tcW w:w="7293" w:type="dxa"/>
            <w:vAlign w:val="center"/>
          </w:tcPr>
          <w:p w14:paraId="03556271">
            <w:pPr>
              <w:ind w:firstLine="28"/>
              <w:jc w:val="left"/>
              <w:rPr>
                <w:rFonts w:ascii="宋体" w:hAnsi="宋体"/>
                <w:bCs/>
                <w:sz w:val="24"/>
                <w:szCs w:val="24"/>
                <w:highlight w:val="none"/>
              </w:rPr>
            </w:pPr>
            <w:r>
              <w:rPr>
                <w:rFonts w:hint="eastAsia" w:ascii="宋体" w:hAnsi="宋体"/>
                <w:bCs/>
                <w:sz w:val="24"/>
                <w:szCs w:val="24"/>
                <w:highlight w:val="none"/>
              </w:rPr>
              <w:t>提供202</w:t>
            </w:r>
            <w:r>
              <w:rPr>
                <w:rFonts w:hint="eastAsia" w:ascii="宋体" w:hAnsi="宋体"/>
                <w:bCs/>
                <w:sz w:val="24"/>
                <w:szCs w:val="24"/>
                <w:highlight w:val="none"/>
                <w:lang w:val="en-US" w:eastAsia="zh-CN"/>
              </w:rPr>
              <w:t>2</w:t>
            </w:r>
            <w:r>
              <w:rPr>
                <w:rFonts w:hint="eastAsia" w:ascii="宋体" w:hAnsi="宋体"/>
                <w:bCs/>
                <w:sz w:val="24"/>
                <w:szCs w:val="24"/>
                <w:highlight w:val="none"/>
              </w:rPr>
              <w:t>年</w:t>
            </w:r>
            <w:r>
              <w:rPr>
                <w:rFonts w:hint="eastAsia" w:ascii="宋体" w:hAnsi="宋体"/>
                <w:bCs/>
                <w:sz w:val="24"/>
                <w:szCs w:val="24"/>
                <w:highlight w:val="none"/>
                <w:lang w:val="en-US" w:eastAsia="zh-CN"/>
              </w:rPr>
              <w:t>12月1日</w:t>
            </w:r>
            <w:r>
              <w:rPr>
                <w:rFonts w:hint="eastAsia" w:ascii="宋体" w:hAnsi="宋体"/>
                <w:bCs/>
                <w:sz w:val="24"/>
                <w:szCs w:val="24"/>
                <w:highlight w:val="none"/>
              </w:rPr>
              <w:t>至开标日止（以合同中服务期限为准）的相关业绩，以合同扫描件为依据进行评价：每提供</w:t>
            </w:r>
            <w:r>
              <w:rPr>
                <w:rFonts w:hint="eastAsia" w:ascii="宋体" w:hAnsi="宋体"/>
                <w:bCs/>
                <w:sz w:val="24"/>
                <w:szCs w:val="24"/>
                <w:highlight w:val="none"/>
                <w:lang w:val="en-US" w:eastAsia="zh-CN"/>
              </w:rPr>
              <w:t>1</w:t>
            </w:r>
            <w:r>
              <w:rPr>
                <w:rFonts w:hint="eastAsia" w:ascii="宋体" w:hAnsi="宋体"/>
                <w:bCs/>
                <w:sz w:val="24"/>
                <w:szCs w:val="24"/>
                <w:highlight w:val="none"/>
              </w:rPr>
              <w:t>份得</w:t>
            </w:r>
            <w:r>
              <w:rPr>
                <w:rFonts w:hint="eastAsia" w:ascii="宋体" w:hAnsi="宋体"/>
                <w:bCs/>
                <w:sz w:val="24"/>
                <w:szCs w:val="24"/>
                <w:highlight w:val="none"/>
                <w:lang w:val="en-US" w:eastAsia="zh-CN"/>
              </w:rPr>
              <w:t>1</w:t>
            </w:r>
            <w:r>
              <w:rPr>
                <w:rFonts w:hint="eastAsia" w:ascii="宋体" w:hAnsi="宋体"/>
                <w:bCs/>
                <w:sz w:val="24"/>
                <w:szCs w:val="24"/>
                <w:highlight w:val="none"/>
              </w:rPr>
              <w:t>分，最高得</w:t>
            </w:r>
            <w:r>
              <w:rPr>
                <w:rFonts w:hint="eastAsia" w:ascii="宋体" w:hAnsi="宋体"/>
                <w:bCs/>
                <w:sz w:val="24"/>
                <w:szCs w:val="24"/>
                <w:highlight w:val="none"/>
                <w:lang w:val="en-US" w:eastAsia="zh-CN"/>
              </w:rPr>
              <w:t>5</w:t>
            </w:r>
            <w:r>
              <w:rPr>
                <w:rFonts w:hint="eastAsia" w:ascii="宋体" w:hAnsi="宋体"/>
                <w:bCs/>
                <w:sz w:val="24"/>
                <w:szCs w:val="24"/>
                <w:highlight w:val="none"/>
              </w:rPr>
              <w:t>分。</w:t>
            </w:r>
          </w:p>
          <w:p w14:paraId="39DC874D">
            <w:pPr>
              <w:ind w:firstLine="28"/>
              <w:jc w:val="left"/>
              <w:rPr>
                <w:rFonts w:ascii="宋体" w:hAnsi="宋体"/>
                <w:b/>
                <w:sz w:val="24"/>
                <w:szCs w:val="24"/>
                <w:highlight w:val="none"/>
              </w:rPr>
            </w:pPr>
            <w:r>
              <w:rPr>
                <w:rFonts w:hint="eastAsia" w:ascii="宋体" w:hAnsi="宋体"/>
                <w:b/>
                <w:sz w:val="24"/>
                <w:szCs w:val="24"/>
                <w:highlight w:val="none"/>
              </w:rPr>
              <w:t>注：需提供服务合同扫描件关键页（双方名称页、服务内容、服务金额、服务期限、双方盖章页等）作为业绩证明材料。同一服务项目不同年度的合同按1份业绩计算。</w:t>
            </w:r>
          </w:p>
        </w:tc>
        <w:tc>
          <w:tcPr>
            <w:tcW w:w="460" w:type="dxa"/>
            <w:gridSpan w:val="2"/>
            <w:vAlign w:val="center"/>
          </w:tcPr>
          <w:p w14:paraId="1D35E358">
            <w:pPr>
              <w:pStyle w:val="237"/>
              <w:spacing w:before="0" w:after="0" w:line="240" w:lineRule="auto"/>
              <w:rPr>
                <w:rFonts w:eastAsia="宋体"/>
                <w:sz w:val="24"/>
                <w:szCs w:val="24"/>
                <w:highlight w:val="none"/>
              </w:rPr>
            </w:pPr>
          </w:p>
        </w:tc>
      </w:tr>
      <w:tr w14:paraId="29B5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368E5ACB">
            <w:pPr>
              <w:ind w:firstLine="28"/>
              <w:jc w:val="center"/>
              <w:rPr>
                <w:rFonts w:ascii="宋体" w:hAnsi="宋体"/>
                <w:b/>
                <w:bCs/>
                <w:sz w:val="24"/>
                <w:szCs w:val="24"/>
                <w:highlight w:val="none"/>
              </w:rPr>
            </w:pPr>
            <w:r>
              <w:rPr>
                <w:rFonts w:hint="eastAsia" w:ascii="宋体" w:hAnsi="宋体"/>
                <w:b/>
                <w:bCs/>
                <w:color w:val="000000"/>
                <w:sz w:val="24"/>
                <w:szCs w:val="24"/>
                <w:highlight w:val="none"/>
              </w:rPr>
              <w:t>投标人</w:t>
            </w:r>
            <w:r>
              <w:rPr>
                <w:rFonts w:hint="eastAsia" w:ascii="宋体" w:hAnsi="宋体"/>
                <w:b/>
                <w:bCs/>
                <w:color w:val="000000"/>
                <w:sz w:val="24"/>
                <w:szCs w:val="24"/>
                <w:highlight w:val="none"/>
                <w:lang w:eastAsia="zh-CN"/>
              </w:rPr>
              <w:t>相关证书</w:t>
            </w:r>
          </w:p>
        </w:tc>
        <w:tc>
          <w:tcPr>
            <w:tcW w:w="647" w:type="dxa"/>
            <w:vAlign w:val="center"/>
          </w:tcPr>
          <w:p w14:paraId="795DF123">
            <w:pPr>
              <w:ind w:firstLine="28"/>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3</w:t>
            </w:r>
          </w:p>
        </w:tc>
        <w:tc>
          <w:tcPr>
            <w:tcW w:w="7293" w:type="dxa"/>
            <w:vAlign w:val="center"/>
          </w:tcPr>
          <w:p w14:paraId="7FE0414F">
            <w:pPr>
              <w:jc w:val="lef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、具备</w:t>
            </w:r>
            <w:r>
              <w:rPr>
                <w:rFonts w:hint="eastAsia" w:ascii="宋体" w:hAnsi="宋体"/>
                <w:sz w:val="24"/>
                <w:szCs w:val="24"/>
                <w:highlight w:val="none"/>
                <w:lang w:val="en-US" w:eastAsia="zh-CN"/>
              </w:rPr>
              <w:t>有效的</w:t>
            </w:r>
            <w:r>
              <w:rPr>
                <w:rFonts w:hint="eastAsia" w:ascii="宋体" w:hAnsi="宋体"/>
                <w:sz w:val="24"/>
                <w:szCs w:val="24"/>
                <w:highlight w:val="none"/>
              </w:rPr>
              <w:t>质量管理体系认证证书，得1分；</w:t>
            </w:r>
          </w:p>
          <w:p w14:paraId="2B7763D5">
            <w:pPr>
              <w:jc w:val="left"/>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、具备</w:t>
            </w:r>
            <w:r>
              <w:rPr>
                <w:rFonts w:hint="eastAsia" w:ascii="宋体" w:hAnsi="宋体"/>
                <w:sz w:val="24"/>
                <w:szCs w:val="24"/>
                <w:highlight w:val="none"/>
                <w:lang w:val="en-US" w:eastAsia="zh-CN"/>
              </w:rPr>
              <w:t>有效的</w:t>
            </w:r>
            <w:r>
              <w:rPr>
                <w:rFonts w:hint="eastAsia" w:ascii="宋体" w:hAnsi="宋体"/>
                <w:sz w:val="24"/>
                <w:szCs w:val="24"/>
                <w:highlight w:val="none"/>
              </w:rPr>
              <w:t>环境管理体系认证证书，得1分；</w:t>
            </w:r>
          </w:p>
          <w:p w14:paraId="496C25F6">
            <w:pPr>
              <w:jc w:val="lef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、具备</w:t>
            </w:r>
            <w:r>
              <w:rPr>
                <w:rFonts w:hint="eastAsia" w:ascii="宋体" w:hAnsi="宋体"/>
                <w:sz w:val="24"/>
                <w:szCs w:val="24"/>
                <w:highlight w:val="none"/>
                <w:lang w:val="en-US" w:eastAsia="zh-CN"/>
              </w:rPr>
              <w:t>有效的</w:t>
            </w:r>
            <w:r>
              <w:rPr>
                <w:rFonts w:hint="eastAsia" w:ascii="宋体" w:hAnsi="宋体"/>
                <w:sz w:val="24"/>
                <w:szCs w:val="24"/>
                <w:highlight w:val="none"/>
              </w:rPr>
              <w:t>职业健康安全管理体系认证证书，得1分；</w:t>
            </w:r>
          </w:p>
          <w:p w14:paraId="02E563D6">
            <w:pPr>
              <w:ind w:firstLine="28"/>
              <w:jc w:val="left"/>
              <w:rPr>
                <w:rFonts w:ascii="宋体" w:hAnsi="宋体"/>
                <w:b/>
                <w:bCs/>
                <w:sz w:val="24"/>
                <w:szCs w:val="24"/>
                <w:highlight w:val="none"/>
              </w:rPr>
            </w:pPr>
            <w:r>
              <w:rPr>
                <w:rFonts w:hint="eastAsia" w:ascii="宋体" w:hAnsi="宋体"/>
                <w:b/>
                <w:bCs/>
                <w:sz w:val="24"/>
                <w:szCs w:val="24"/>
                <w:highlight w:val="none"/>
              </w:rPr>
              <w:t>注：1</w:t>
            </w:r>
            <w:r>
              <w:rPr>
                <w:rFonts w:ascii="宋体" w:hAnsi="宋体"/>
                <w:b/>
                <w:bCs/>
                <w:sz w:val="24"/>
                <w:szCs w:val="24"/>
                <w:highlight w:val="none"/>
              </w:rPr>
              <w:t>-</w:t>
            </w:r>
            <w:r>
              <w:rPr>
                <w:rFonts w:hint="eastAsia" w:ascii="宋体" w:hAnsi="宋体"/>
                <w:b/>
                <w:bCs/>
                <w:sz w:val="24"/>
                <w:szCs w:val="24"/>
                <w:highlight w:val="none"/>
                <w:lang w:val="en-US" w:eastAsia="zh-CN"/>
              </w:rPr>
              <w:t>3</w:t>
            </w:r>
            <w:r>
              <w:rPr>
                <w:rFonts w:hint="eastAsia" w:ascii="宋体" w:hAnsi="宋体"/>
                <w:b/>
                <w:bCs/>
                <w:sz w:val="24"/>
                <w:szCs w:val="24"/>
                <w:highlight w:val="none"/>
              </w:rPr>
              <w:t>需提供</w:t>
            </w:r>
            <w:r>
              <w:rPr>
                <w:rFonts w:hint="eastAsia" w:ascii="宋体" w:hAnsi="宋体"/>
                <w:b/>
                <w:bCs/>
                <w:sz w:val="24"/>
                <w:szCs w:val="24"/>
                <w:highlight w:val="none"/>
                <w:lang w:val="en-US" w:eastAsia="zh-CN"/>
              </w:rPr>
              <w:t>有效的查询或年审证明</w:t>
            </w:r>
            <w:r>
              <w:rPr>
                <w:rFonts w:hint="eastAsia" w:ascii="宋体" w:hAnsi="宋体"/>
                <w:b/>
                <w:bCs/>
                <w:sz w:val="24"/>
                <w:szCs w:val="24"/>
                <w:highlight w:val="none"/>
              </w:rPr>
              <w:t>；每满足1项得1分，未提供不得分。</w:t>
            </w:r>
          </w:p>
        </w:tc>
        <w:tc>
          <w:tcPr>
            <w:tcW w:w="460" w:type="dxa"/>
            <w:gridSpan w:val="2"/>
            <w:vAlign w:val="center"/>
          </w:tcPr>
          <w:p w14:paraId="7D10F43B">
            <w:pPr>
              <w:pStyle w:val="237"/>
              <w:spacing w:before="0" w:after="0" w:line="240" w:lineRule="auto"/>
              <w:rPr>
                <w:rFonts w:eastAsia="宋体"/>
                <w:sz w:val="24"/>
                <w:szCs w:val="24"/>
                <w:highlight w:val="none"/>
              </w:rPr>
            </w:pPr>
          </w:p>
        </w:tc>
      </w:tr>
      <w:tr w14:paraId="6977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Merge w:val="restart"/>
            <w:vAlign w:val="center"/>
          </w:tcPr>
          <w:p w14:paraId="4391A267">
            <w:pPr>
              <w:ind w:firstLine="28"/>
              <w:jc w:val="center"/>
              <w:rPr>
                <w:rFonts w:ascii="宋体" w:hAnsi="宋体"/>
                <w:b/>
                <w:bCs/>
                <w:sz w:val="24"/>
                <w:szCs w:val="24"/>
                <w:highlight w:val="none"/>
              </w:rPr>
            </w:pPr>
            <w:r>
              <w:rPr>
                <w:rFonts w:hint="eastAsia" w:ascii="宋体" w:hAnsi="宋体"/>
                <w:b/>
                <w:bCs/>
                <w:color w:val="000000"/>
                <w:sz w:val="24"/>
                <w:szCs w:val="24"/>
                <w:highlight w:val="none"/>
              </w:rPr>
              <w:t>人员配备</w:t>
            </w:r>
          </w:p>
        </w:tc>
        <w:tc>
          <w:tcPr>
            <w:tcW w:w="647" w:type="dxa"/>
            <w:vMerge w:val="restart"/>
            <w:vAlign w:val="center"/>
          </w:tcPr>
          <w:p w14:paraId="38050683">
            <w:pPr>
              <w:ind w:firstLine="28"/>
              <w:jc w:val="center"/>
              <w:rPr>
                <w:rFonts w:hint="eastAsia" w:ascii="宋体" w:hAnsi="宋体" w:eastAsia="宋体"/>
                <w:b/>
                <w:bCs/>
                <w:color w:val="000000"/>
                <w:sz w:val="24"/>
                <w:szCs w:val="24"/>
                <w:highlight w:val="none"/>
                <w:lang w:eastAsia="zh-CN"/>
              </w:rPr>
            </w:pPr>
            <w:r>
              <w:rPr>
                <w:rFonts w:ascii="宋体" w:hAnsi="宋体"/>
                <w:b/>
                <w:bCs/>
                <w:color w:val="000000"/>
                <w:sz w:val="24"/>
                <w:szCs w:val="24"/>
                <w:highlight w:val="none"/>
              </w:rPr>
              <w:t>1</w:t>
            </w:r>
            <w:r>
              <w:rPr>
                <w:rFonts w:hint="eastAsia" w:ascii="宋体" w:hAnsi="宋体"/>
                <w:b/>
                <w:bCs/>
                <w:color w:val="000000"/>
                <w:sz w:val="24"/>
                <w:szCs w:val="24"/>
                <w:highlight w:val="none"/>
                <w:lang w:val="en-US" w:eastAsia="zh-CN"/>
              </w:rPr>
              <w:t>0</w:t>
            </w:r>
          </w:p>
        </w:tc>
        <w:tc>
          <w:tcPr>
            <w:tcW w:w="7293" w:type="dxa"/>
            <w:vAlign w:val="center"/>
          </w:tcPr>
          <w:p w14:paraId="73E9857C">
            <w:pPr>
              <w:pStyle w:val="168"/>
              <w:rPr>
                <w:rFonts w:ascii="宋体" w:hAnsi="宋体" w:eastAsia="宋体" w:cs="宋体"/>
                <w:sz w:val="24"/>
                <w:szCs w:val="24"/>
                <w:highlight w:val="none"/>
                <w:lang w:eastAsia="zh-CN"/>
              </w:rPr>
            </w:pPr>
            <w:r>
              <w:rPr>
                <w:rFonts w:ascii="宋体" w:hAnsi="宋体" w:eastAsia="宋体" w:cs="宋体"/>
                <w:sz w:val="24"/>
                <w:szCs w:val="24"/>
                <w:highlight w:val="none"/>
                <w:lang w:eastAsia="zh-CN"/>
              </w:rPr>
              <w:t xml:space="preserve">根据投标人项目人员配备方案进行评价： </w:t>
            </w:r>
          </w:p>
          <w:p w14:paraId="75E197FC">
            <w:pPr>
              <w:jc w:val="left"/>
              <w:rPr>
                <w:rFonts w:hint="eastAsia" w:ascii="宋体" w:hAnsi="宋体" w:cs="仿宋_GB2312"/>
                <w:sz w:val="24"/>
                <w:szCs w:val="24"/>
                <w:highlight w:val="none"/>
              </w:rPr>
            </w:pPr>
            <w:r>
              <w:rPr>
                <w:rFonts w:hint="eastAsia" w:ascii="宋体" w:hAnsi="宋体"/>
                <w:color w:val="000000"/>
                <w:sz w:val="24"/>
                <w:szCs w:val="24"/>
                <w:highlight w:val="none"/>
              </w:rPr>
              <w:t>（1）项目负责人有不少于三年的项目管理工作经验（提供相关工作证明材料包括</w:t>
            </w:r>
            <w:r>
              <w:rPr>
                <w:rFonts w:hint="eastAsia" w:ascii="宋体" w:hAnsi="宋体" w:cs="仿宋_GB2312"/>
                <w:sz w:val="24"/>
                <w:szCs w:val="24"/>
                <w:highlight w:val="none"/>
              </w:rPr>
              <w:t>但不</w:t>
            </w:r>
            <w:r>
              <w:rPr>
                <w:rFonts w:hint="eastAsia" w:ascii="宋体" w:hAnsi="宋体" w:cs="Times New Roman"/>
                <w:color w:val="000000"/>
                <w:sz w:val="24"/>
                <w:szCs w:val="24"/>
                <w:highlight w:val="none"/>
              </w:rPr>
              <w:t>限于业绩合同或业主出具证明等</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大专</w:t>
            </w:r>
            <w:r>
              <w:rPr>
                <w:rFonts w:hint="eastAsia" w:ascii="宋体" w:hAnsi="宋体" w:cs="Times New Roman"/>
                <w:color w:val="000000"/>
                <w:sz w:val="24"/>
                <w:szCs w:val="24"/>
                <w:highlight w:val="none"/>
              </w:rPr>
              <w:t>学历及以上学历、</w:t>
            </w:r>
            <w:r>
              <w:rPr>
                <w:rFonts w:hint="eastAsia" w:ascii="宋体" w:hAnsi="宋体" w:eastAsia="宋体" w:cs="Times New Roman"/>
                <w:color w:val="000000"/>
                <w:sz w:val="24"/>
                <w:szCs w:val="24"/>
                <w:highlight w:val="none"/>
              </w:rPr>
              <w:t>持有</w:t>
            </w:r>
            <w:r>
              <w:rPr>
                <w:rFonts w:hint="eastAsia" w:ascii="宋体" w:hAnsi="宋体" w:eastAsia="宋体" w:cs="Times New Roman"/>
                <w:color w:val="000000"/>
                <w:sz w:val="24"/>
                <w:szCs w:val="24"/>
                <w:highlight w:val="none"/>
                <w:lang w:val="en-US" w:eastAsia="zh-CN"/>
              </w:rPr>
              <w:t>国</w:t>
            </w:r>
            <w:r>
              <w:rPr>
                <w:rFonts w:hint="eastAsia" w:ascii="宋体" w:hAnsi="宋体" w:cs="Times New Roman"/>
                <w:color w:val="000000"/>
                <w:sz w:val="24"/>
                <w:szCs w:val="24"/>
                <w:highlight w:val="none"/>
                <w:lang w:val="en-US" w:eastAsia="zh-CN"/>
              </w:rPr>
              <w:t>家</w:t>
            </w:r>
            <w:r>
              <w:rPr>
                <w:rFonts w:hint="eastAsia" w:ascii="宋体" w:hAnsi="宋体" w:eastAsia="宋体" w:cs="Times New Roman"/>
                <w:color w:val="000000"/>
                <w:sz w:val="24"/>
                <w:szCs w:val="24"/>
                <w:highlight w:val="none"/>
                <w:lang w:val="en-US" w:eastAsia="zh-CN"/>
              </w:rPr>
              <w:t>职业技术资格证书、</w:t>
            </w:r>
            <w:r>
              <w:rPr>
                <w:rFonts w:hint="eastAsia" w:ascii="宋体" w:hAnsi="宋体" w:cs="Times New Roman"/>
                <w:color w:val="000000"/>
                <w:sz w:val="24"/>
                <w:szCs w:val="24"/>
                <w:highlight w:val="none"/>
              </w:rPr>
              <w:t>本单位连续缴纳近1年（含）以上社保。得3分，如一项不满足此</w:t>
            </w:r>
            <w:r>
              <w:rPr>
                <w:rFonts w:hint="eastAsia" w:ascii="宋体" w:hAnsi="宋体" w:cs="仿宋_GB2312"/>
                <w:sz w:val="24"/>
                <w:szCs w:val="24"/>
                <w:highlight w:val="none"/>
              </w:rPr>
              <w:t>项不得分；</w:t>
            </w:r>
          </w:p>
          <w:p w14:paraId="142590B0">
            <w:pPr>
              <w:jc w:val="left"/>
              <w:rPr>
                <w:rFonts w:ascii="宋体" w:hAnsi="宋体" w:cs="宋体"/>
                <w:sz w:val="24"/>
                <w:szCs w:val="24"/>
                <w:highlight w:val="none"/>
              </w:rPr>
            </w:pPr>
            <w:r>
              <w:rPr>
                <w:rFonts w:hint="eastAsia" w:ascii="宋体" w:hAnsi="宋体" w:cs="仿宋_GB2312"/>
                <w:sz w:val="24"/>
                <w:szCs w:val="24"/>
                <w:highlight w:val="none"/>
              </w:rPr>
              <w:t>（2）部门管理人员至少1名</w:t>
            </w:r>
            <w:r>
              <w:rPr>
                <w:rFonts w:hint="eastAsia" w:ascii="宋体" w:hAnsi="宋体" w:cs="仿宋_GB2312"/>
                <w:sz w:val="24"/>
                <w:szCs w:val="24"/>
                <w:highlight w:val="none"/>
                <w:lang w:val="en-US" w:eastAsia="zh-CN"/>
              </w:rPr>
              <w:t>大专</w:t>
            </w:r>
            <w:r>
              <w:rPr>
                <w:rFonts w:hint="eastAsia" w:ascii="宋体" w:hAnsi="宋体" w:cs="仿宋_GB2312"/>
                <w:sz w:val="24"/>
                <w:szCs w:val="24"/>
                <w:highlight w:val="none"/>
              </w:rPr>
              <w:t>及以上文化程度、4</w:t>
            </w:r>
            <w:r>
              <w:rPr>
                <w:rFonts w:ascii="宋体" w:hAnsi="宋体" w:cs="仿宋_GB2312"/>
                <w:sz w:val="24"/>
                <w:szCs w:val="24"/>
                <w:highlight w:val="none"/>
              </w:rPr>
              <w:t>0</w:t>
            </w:r>
            <w:r>
              <w:rPr>
                <w:rFonts w:hint="eastAsia" w:ascii="宋体" w:hAnsi="宋体" w:cs="仿宋_GB2312"/>
                <w:sz w:val="24"/>
                <w:szCs w:val="24"/>
                <w:highlight w:val="none"/>
                <w:lang w:val="en-US" w:eastAsia="zh-CN"/>
              </w:rPr>
              <w:t>周</w:t>
            </w:r>
            <w:r>
              <w:rPr>
                <w:rFonts w:hint="eastAsia" w:ascii="宋体" w:hAnsi="宋体" w:cs="仿宋_GB2312"/>
                <w:sz w:val="24"/>
                <w:szCs w:val="24"/>
                <w:highlight w:val="none"/>
              </w:rPr>
              <w:t>岁以下，从事3年及以上类似工作经历（提供相关工作证明材料包括但不限于业绩合同或业主出具证明等）。得</w:t>
            </w:r>
            <w:r>
              <w:rPr>
                <w:rFonts w:hint="eastAsia" w:ascii="宋体" w:hAnsi="宋体" w:cs="仿宋_GB2312"/>
                <w:sz w:val="24"/>
                <w:szCs w:val="24"/>
                <w:highlight w:val="none"/>
                <w:lang w:val="en-US" w:eastAsia="zh-CN"/>
              </w:rPr>
              <w:t>2</w:t>
            </w:r>
            <w:r>
              <w:rPr>
                <w:rFonts w:hint="eastAsia" w:ascii="宋体" w:hAnsi="宋体" w:cs="仿宋_GB2312"/>
                <w:sz w:val="24"/>
                <w:szCs w:val="24"/>
                <w:highlight w:val="none"/>
              </w:rPr>
              <w:t>分，</w:t>
            </w:r>
            <w:r>
              <w:rPr>
                <w:rFonts w:hint="eastAsia" w:ascii="宋体" w:hAnsi="宋体" w:cs="宋体"/>
                <w:sz w:val="24"/>
                <w:szCs w:val="24"/>
                <w:highlight w:val="none"/>
              </w:rPr>
              <w:t>如一项不满足此项不得分；</w:t>
            </w:r>
          </w:p>
          <w:p w14:paraId="527FB042">
            <w:pPr>
              <w:pStyle w:val="168"/>
              <w:ind w:right="29"/>
              <w:rPr>
                <w:rFonts w:ascii="宋体" w:hAnsi="宋体" w:cs="仿宋_GB2312"/>
                <w:sz w:val="24"/>
                <w:szCs w:val="24"/>
                <w:highlight w:val="none"/>
              </w:rPr>
            </w:pPr>
            <w:r>
              <w:rPr>
                <w:rFonts w:ascii="宋体" w:hAnsi="宋体" w:cs="宋体"/>
                <w:b/>
                <w:bCs/>
                <w:sz w:val="24"/>
                <w:szCs w:val="24"/>
                <w:highlight w:val="none"/>
              </w:rPr>
              <w:t>注：以上证明材料的扫描件或影印件加盖投标人电子签章放入投标文件中。</w:t>
            </w:r>
          </w:p>
        </w:tc>
        <w:tc>
          <w:tcPr>
            <w:tcW w:w="460" w:type="dxa"/>
            <w:gridSpan w:val="2"/>
            <w:vMerge w:val="restart"/>
            <w:vAlign w:val="center"/>
          </w:tcPr>
          <w:p w14:paraId="08517CBF">
            <w:pPr>
              <w:pStyle w:val="237"/>
              <w:spacing w:before="0" w:after="0" w:line="240" w:lineRule="auto"/>
              <w:rPr>
                <w:rFonts w:eastAsia="宋体"/>
                <w:sz w:val="24"/>
                <w:szCs w:val="24"/>
                <w:highlight w:val="none"/>
              </w:rPr>
            </w:pPr>
          </w:p>
        </w:tc>
      </w:tr>
      <w:tr w14:paraId="2D10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Merge w:val="continue"/>
            <w:vAlign w:val="center"/>
          </w:tcPr>
          <w:p w14:paraId="795845A3">
            <w:pPr>
              <w:ind w:firstLine="28"/>
              <w:jc w:val="center"/>
              <w:rPr>
                <w:rFonts w:hint="eastAsia" w:ascii="宋体" w:hAnsi="宋体"/>
                <w:b/>
                <w:bCs/>
                <w:color w:val="000000"/>
                <w:sz w:val="24"/>
                <w:szCs w:val="24"/>
                <w:highlight w:val="none"/>
              </w:rPr>
            </w:pPr>
          </w:p>
        </w:tc>
        <w:tc>
          <w:tcPr>
            <w:tcW w:w="647" w:type="dxa"/>
            <w:vMerge w:val="continue"/>
            <w:vAlign w:val="center"/>
          </w:tcPr>
          <w:p w14:paraId="5C50A8D2">
            <w:pPr>
              <w:ind w:firstLine="28"/>
              <w:jc w:val="center"/>
              <w:rPr>
                <w:rFonts w:ascii="宋体" w:hAnsi="宋体"/>
                <w:b/>
                <w:bCs/>
                <w:color w:val="000000"/>
                <w:sz w:val="24"/>
                <w:szCs w:val="24"/>
                <w:highlight w:val="none"/>
              </w:rPr>
            </w:pPr>
          </w:p>
        </w:tc>
        <w:tc>
          <w:tcPr>
            <w:tcW w:w="7293" w:type="dxa"/>
            <w:vAlign w:val="center"/>
          </w:tcPr>
          <w:p w14:paraId="5DA2A4B2">
            <w:pPr>
              <w:pStyle w:val="168"/>
              <w:ind w:right="29"/>
              <w:rPr>
                <w:rFonts w:ascii="宋体" w:hAnsi="宋体" w:cs="宋体"/>
                <w:b/>
                <w:bCs/>
                <w:sz w:val="24"/>
                <w:szCs w:val="24"/>
                <w:highlight w:val="none"/>
              </w:rPr>
            </w:pPr>
            <w:r>
              <w:rPr>
                <w:rFonts w:hint="eastAsia" w:ascii="宋体" w:hAnsi="宋体" w:eastAsia="宋体" w:cs="仿宋_GB2312"/>
                <w:sz w:val="24"/>
                <w:szCs w:val="24"/>
                <w:highlight w:val="none"/>
                <w:lang w:eastAsia="zh-CN"/>
              </w:rPr>
              <w:t>（</w:t>
            </w:r>
            <w:r>
              <w:rPr>
                <w:rFonts w:hint="eastAsia" w:ascii="宋体" w:hAnsi="宋体" w:eastAsia="宋体" w:cs="仿宋_GB2312"/>
                <w:sz w:val="24"/>
                <w:szCs w:val="24"/>
                <w:highlight w:val="none"/>
                <w:lang w:val="en-US" w:eastAsia="zh-CN"/>
              </w:rPr>
              <w:t>3</w:t>
            </w:r>
            <w:r>
              <w:rPr>
                <w:rFonts w:hint="eastAsia" w:ascii="宋体" w:hAnsi="宋体" w:eastAsia="宋体" w:cs="仿宋_GB2312"/>
                <w:sz w:val="24"/>
                <w:szCs w:val="24"/>
                <w:highlight w:val="none"/>
                <w:lang w:eastAsia="zh-CN"/>
              </w:rPr>
              <w:t>）</w:t>
            </w:r>
            <w:r>
              <w:rPr>
                <w:rFonts w:hint="eastAsia" w:ascii="宋体" w:hAnsi="宋体" w:eastAsia="宋体" w:cs="宋体"/>
                <w:sz w:val="24"/>
                <w:szCs w:val="24"/>
                <w:highlight w:val="none"/>
                <w:lang w:eastAsia="zh-CN"/>
              </w:rPr>
              <w:t>人员岗位配置</w:t>
            </w:r>
            <w:r>
              <w:rPr>
                <w:rFonts w:ascii="宋体" w:hAnsi="宋体" w:eastAsia="宋体" w:cs="宋体"/>
                <w:sz w:val="24"/>
                <w:szCs w:val="24"/>
                <w:highlight w:val="none"/>
                <w:lang w:eastAsia="zh-CN"/>
              </w:rPr>
              <w:t>详细，科学合理可行，符合</w:t>
            </w:r>
            <w:r>
              <w:rPr>
                <w:rFonts w:hint="eastAsia" w:ascii="宋体" w:hAnsi="宋体" w:eastAsia="宋体" w:cs="宋体"/>
                <w:sz w:val="24"/>
                <w:szCs w:val="24"/>
                <w:highlight w:val="none"/>
                <w:lang w:eastAsia="zh-CN"/>
              </w:rPr>
              <w:t>招标</w:t>
            </w:r>
            <w:r>
              <w:rPr>
                <w:rFonts w:ascii="宋体" w:hAnsi="宋体" w:eastAsia="宋体" w:cs="宋体"/>
                <w:sz w:val="24"/>
                <w:szCs w:val="24"/>
                <w:highlight w:val="none"/>
                <w:lang w:eastAsia="zh-CN"/>
              </w:rPr>
              <w:t>人的实际服务需求，与本项目的实际切合度高的得</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lang w:eastAsia="zh-CN"/>
              </w:rPr>
              <w:t>分；</w:t>
            </w:r>
            <w:r>
              <w:rPr>
                <w:rFonts w:hint="eastAsia" w:ascii="宋体" w:hAnsi="宋体" w:eastAsia="宋体" w:cs="宋体"/>
                <w:sz w:val="24"/>
                <w:szCs w:val="24"/>
                <w:highlight w:val="none"/>
                <w:lang w:eastAsia="zh-CN"/>
              </w:rPr>
              <w:t>人员岗位配置详细</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但有瑕疵，</w:t>
            </w:r>
            <w:r>
              <w:rPr>
                <w:rFonts w:ascii="宋体" w:hAnsi="宋体" w:eastAsia="宋体" w:cs="宋体"/>
                <w:sz w:val="24"/>
                <w:szCs w:val="24"/>
                <w:highlight w:val="none"/>
                <w:lang w:eastAsia="zh-CN"/>
              </w:rPr>
              <w:t>与本项目的实际切合度</w:t>
            </w:r>
            <w:r>
              <w:rPr>
                <w:rFonts w:hint="eastAsia" w:ascii="宋体" w:hAnsi="宋体" w:eastAsia="宋体" w:cs="宋体"/>
                <w:sz w:val="24"/>
                <w:szCs w:val="24"/>
                <w:highlight w:val="none"/>
                <w:lang w:eastAsia="zh-CN"/>
              </w:rPr>
              <w:t>较高</w:t>
            </w:r>
            <w:r>
              <w:rPr>
                <w:rFonts w:ascii="宋体" w:hAnsi="宋体" w:eastAsia="宋体" w:cs="宋体"/>
                <w:sz w:val="24"/>
                <w:szCs w:val="24"/>
                <w:highlight w:val="none"/>
                <w:lang w:eastAsia="zh-CN"/>
              </w:rPr>
              <w:t>的得</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lang w:eastAsia="zh-CN"/>
              </w:rPr>
              <w:t>分；</w:t>
            </w:r>
            <w:r>
              <w:rPr>
                <w:rFonts w:hint="eastAsia" w:ascii="宋体" w:hAnsi="宋体" w:eastAsia="宋体" w:cs="宋体"/>
                <w:sz w:val="24"/>
                <w:szCs w:val="24"/>
                <w:highlight w:val="none"/>
                <w:lang w:eastAsia="zh-CN"/>
              </w:rPr>
              <w:t>有人员岗位配置</w:t>
            </w:r>
            <w:r>
              <w:rPr>
                <w:rFonts w:ascii="宋体" w:hAnsi="宋体" w:eastAsia="宋体" w:cs="宋体"/>
                <w:sz w:val="24"/>
                <w:szCs w:val="24"/>
                <w:highlight w:val="none"/>
                <w:lang w:eastAsia="zh-CN"/>
              </w:rPr>
              <w:t>，</w:t>
            </w:r>
            <w:r>
              <w:rPr>
                <w:rFonts w:hint="eastAsia" w:ascii="宋体" w:hAnsi="宋体" w:eastAsia="宋体" w:cs="宋体"/>
                <w:sz w:val="24"/>
                <w:szCs w:val="24"/>
                <w:highlight w:val="none"/>
                <w:lang w:eastAsia="zh-CN"/>
              </w:rPr>
              <w:t>但</w:t>
            </w:r>
            <w:r>
              <w:rPr>
                <w:rFonts w:ascii="宋体" w:hAnsi="宋体" w:eastAsia="宋体" w:cs="宋体"/>
                <w:sz w:val="24"/>
                <w:szCs w:val="24"/>
                <w:highlight w:val="none"/>
                <w:lang w:eastAsia="zh-CN"/>
              </w:rPr>
              <w:t>与本项目的实际切合度</w:t>
            </w:r>
            <w:r>
              <w:rPr>
                <w:rFonts w:hint="eastAsia" w:ascii="宋体" w:hAnsi="宋体" w:eastAsia="宋体" w:cs="宋体"/>
                <w:sz w:val="24"/>
                <w:szCs w:val="24"/>
                <w:highlight w:val="none"/>
                <w:lang w:eastAsia="zh-CN"/>
              </w:rPr>
              <w:t>低</w:t>
            </w:r>
            <w:r>
              <w:rPr>
                <w:rFonts w:ascii="宋体" w:hAnsi="宋体" w:eastAsia="宋体" w:cs="宋体"/>
                <w:sz w:val="24"/>
                <w:szCs w:val="24"/>
                <w:highlight w:val="none"/>
                <w:lang w:eastAsia="zh-CN"/>
              </w:rPr>
              <w:t>的得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lang w:eastAsia="zh-CN"/>
              </w:rPr>
              <w:t>分；其它情况不得分</w:t>
            </w:r>
            <w:r>
              <w:rPr>
                <w:rFonts w:ascii="宋体" w:hAnsi="宋体" w:cs="宋体"/>
                <w:sz w:val="24"/>
                <w:szCs w:val="24"/>
                <w:highlight w:val="none"/>
                <w:lang w:eastAsia="zh-CN"/>
              </w:rPr>
              <w:t>。</w:t>
            </w:r>
          </w:p>
        </w:tc>
        <w:tc>
          <w:tcPr>
            <w:tcW w:w="460" w:type="dxa"/>
            <w:gridSpan w:val="2"/>
            <w:vMerge w:val="continue"/>
            <w:vAlign w:val="center"/>
          </w:tcPr>
          <w:p w14:paraId="40031F26">
            <w:pPr>
              <w:pStyle w:val="237"/>
              <w:spacing w:before="0" w:after="0" w:line="240" w:lineRule="auto"/>
              <w:rPr>
                <w:rFonts w:eastAsia="宋体"/>
                <w:sz w:val="24"/>
                <w:szCs w:val="24"/>
                <w:highlight w:val="none"/>
              </w:rPr>
            </w:pPr>
          </w:p>
        </w:tc>
      </w:tr>
      <w:tr w14:paraId="18AF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64971632">
            <w:pPr>
              <w:ind w:firstLine="28"/>
              <w:jc w:val="center"/>
              <w:rPr>
                <w:rFonts w:ascii="宋体" w:hAnsi="宋体"/>
                <w:b/>
                <w:bCs/>
                <w:color w:val="000000"/>
                <w:sz w:val="24"/>
                <w:szCs w:val="24"/>
                <w:highlight w:val="none"/>
              </w:rPr>
            </w:pPr>
            <w:r>
              <w:rPr>
                <w:rFonts w:ascii="宋体" w:hAnsi="宋体"/>
                <w:b/>
                <w:bCs/>
                <w:color w:val="000000"/>
                <w:kern w:val="0"/>
                <w:sz w:val="24"/>
                <w:szCs w:val="24"/>
                <w:highlight w:val="none"/>
              </w:rPr>
              <w:t>整体</w:t>
            </w:r>
            <w:r>
              <w:rPr>
                <w:rFonts w:ascii="宋体" w:hAnsi="宋体"/>
                <w:b/>
                <w:bCs/>
                <w:color w:val="000000"/>
                <w:sz w:val="24"/>
                <w:szCs w:val="24"/>
                <w:highlight w:val="none"/>
              </w:rPr>
              <w:t>管理方案</w:t>
            </w:r>
          </w:p>
        </w:tc>
        <w:tc>
          <w:tcPr>
            <w:tcW w:w="647" w:type="dxa"/>
            <w:vAlign w:val="center"/>
          </w:tcPr>
          <w:p w14:paraId="668F723E">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lang w:val="en-US" w:eastAsia="zh-CN"/>
              </w:rPr>
              <w:t>20</w:t>
            </w:r>
          </w:p>
        </w:tc>
        <w:tc>
          <w:tcPr>
            <w:tcW w:w="7293" w:type="dxa"/>
            <w:vAlign w:val="center"/>
          </w:tcPr>
          <w:p w14:paraId="7FFDF25C">
            <w:pPr>
              <w:ind w:firstLine="28"/>
              <w:jc w:val="left"/>
              <w:rPr>
                <w:rFonts w:ascii="宋体" w:hAnsi="宋体"/>
                <w:color w:val="000000"/>
                <w:kern w:val="0"/>
                <w:sz w:val="24"/>
                <w:szCs w:val="24"/>
                <w:highlight w:val="none"/>
              </w:rPr>
            </w:pPr>
            <w:r>
              <w:rPr>
                <w:rFonts w:hint="eastAsia" w:ascii="宋体" w:hAnsi="宋体"/>
                <w:color w:val="000000"/>
                <w:kern w:val="0"/>
                <w:sz w:val="24"/>
                <w:szCs w:val="24"/>
                <w:highlight w:val="none"/>
              </w:rPr>
              <w:t>针对本项目</w:t>
            </w:r>
            <w:r>
              <w:rPr>
                <w:rFonts w:hint="eastAsia" w:ascii="宋体" w:hAnsi="宋体"/>
                <w:kern w:val="0"/>
                <w:sz w:val="24"/>
                <w:szCs w:val="24"/>
                <w:highlight w:val="none"/>
              </w:rPr>
              <w:t>整体管理方案</w:t>
            </w: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包括但不限于：人员管理、安全管理、节能管理等方面</w:t>
            </w:r>
            <w:r>
              <w:rPr>
                <w:rFonts w:hint="eastAsia" w:ascii="宋体" w:hAnsi="宋体"/>
                <w:kern w:val="0"/>
                <w:sz w:val="24"/>
                <w:szCs w:val="24"/>
                <w:highlight w:val="none"/>
                <w:lang w:eastAsia="zh-CN"/>
              </w:rPr>
              <w:t>）：</w:t>
            </w:r>
          </w:p>
          <w:p w14:paraId="4C93A8F4">
            <w:pPr>
              <w:ind w:firstLine="28"/>
              <w:jc w:val="left"/>
              <w:rPr>
                <w:rFonts w:ascii="宋体" w:hAnsi="宋体"/>
                <w:color w:val="000000"/>
                <w:sz w:val="24"/>
                <w:szCs w:val="24"/>
                <w:highlight w:val="none"/>
              </w:rPr>
            </w:pPr>
            <w:r>
              <w:rPr>
                <w:rFonts w:hint="eastAsia" w:ascii="宋体" w:hAnsi="宋体"/>
                <w:color w:val="000000"/>
                <w:kern w:val="0"/>
                <w:sz w:val="24"/>
                <w:szCs w:val="24"/>
                <w:highlight w:val="none"/>
              </w:rPr>
              <w:t>（1）</w:t>
            </w:r>
            <w:r>
              <w:rPr>
                <w:rFonts w:ascii="宋体" w:hAnsi="宋体"/>
                <w:color w:val="000000"/>
                <w:kern w:val="0"/>
                <w:sz w:val="24"/>
                <w:szCs w:val="24"/>
                <w:highlight w:val="none"/>
              </w:rPr>
              <w:t>整体</w:t>
            </w:r>
            <w:r>
              <w:rPr>
                <w:rFonts w:ascii="宋体" w:hAnsi="宋体"/>
                <w:color w:val="000000"/>
                <w:sz w:val="24"/>
                <w:szCs w:val="24"/>
                <w:highlight w:val="none"/>
              </w:rPr>
              <w:t>管理方案</w:t>
            </w:r>
            <w:r>
              <w:rPr>
                <w:rFonts w:ascii="宋体" w:hAnsi="宋体"/>
                <w:color w:val="000000"/>
                <w:kern w:val="0"/>
                <w:sz w:val="24"/>
                <w:szCs w:val="24"/>
                <w:highlight w:val="none"/>
              </w:rPr>
              <w:t>针对本项目特点</w:t>
            </w:r>
            <w:r>
              <w:rPr>
                <w:rFonts w:hint="eastAsia" w:ascii="宋体" w:hAnsi="宋体"/>
                <w:color w:val="000000"/>
                <w:sz w:val="24"/>
                <w:szCs w:val="24"/>
                <w:highlight w:val="none"/>
              </w:rPr>
              <w:t>合理科学全面，贴合本项目实际情况，得</w:t>
            </w:r>
            <w:r>
              <w:rPr>
                <w:rFonts w:hint="eastAsia" w:ascii="宋体" w:hAnsi="宋体"/>
                <w:color w:val="000000"/>
                <w:sz w:val="24"/>
                <w:szCs w:val="24"/>
                <w:highlight w:val="none"/>
                <w:lang w:val="en-US" w:eastAsia="zh-CN"/>
              </w:rPr>
              <w:t>20</w:t>
            </w:r>
            <w:r>
              <w:rPr>
                <w:rFonts w:hint="eastAsia" w:ascii="宋体" w:hAnsi="宋体"/>
                <w:color w:val="000000"/>
                <w:sz w:val="24"/>
                <w:szCs w:val="24"/>
                <w:highlight w:val="none"/>
              </w:rPr>
              <w:t>分；</w:t>
            </w:r>
          </w:p>
          <w:p w14:paraId="5C3FD66C">
            <w:pPr>
              <w:ind w:firstLine="28"/>
              <w:jc w:val="left"/>
              <w:rPr>
                <w:rFonts w:ascii="宋体" w:hAnsi="宋体"/>
                <w:color w:val="000000"/>
                <w:sz w:val="24"/>
                <w:szCs w:val="24"/>
                <w:highlight w:val="none"/>
              </w:rPr>
            </w:pPr>
            <w:r>
              <w:rPr>
                <w:rFonts w:hint="eastAsia" w:ascii="宋体" w:hAnsi="宋体"/>
                <w:color w:val="000000"/>
                <w:kern w:val="0"/>
                <w:sz w:val="24"/>
                <w:szCs w:val="24"/>
                <w:highlight w:val="none"/>
              </w:rPr>
              <w:t>（2）</w:t>
            </w:r>
            <w:r>
              <w:rPr>
                <w:rFonts w:ascii="宋体" w:hAnsi="宋体"/>
                <w:color w:val="000000"/>
                <w:kern w:val="0"/>
                <w:sz w:val="24"/>
                <w:szCs w:val="24"/>
                <w:highlight w:val="none"/>
              </w:rPr>
              <w:t>整体</w:t>
            </w:r>
            <w:r>
              <w:rPr>
                <w:rFonts w:ascii="宋体" w:hAnsi="宋体"/>
                <w:color w:val="000000"/>
                <w:sz w:val="24"/>
                <w:szCs w:val="24"/>
                <w:highlight w:val="none"/>
              </w:rPr>
              <w:t>管理方案</w:t>
            </w:r>
            <w:r>
              <w:rPr>
                <w:rFonts w:ascii="宋体" w:hAnsi="宋体"/>
                <w:color w:val="000000"/>
                <w:kern w:val="0"/>
                <w:sz w:val="24"/>
                <w:szCs w:val="24"/>
                <w:highlight w:val="none"/>
              </w:rPr>
              <w:t>针对本项目特点</w:t>
            </w:r>
            <w:r>
              <w:rPr>
                <w:rFonts w:hint="eastAsia" w:ascii="宋体" w:hAnsi="宋体"/>
                <w:color w:val="000000"/>
                <w:kern w:val="0"/>
                <w:sz w:val="24"/>
                <w:szCs w:val="24"/>
                <w:highlight w:val="none"/>
              </w:rPr>
              <w:t>较</w:t>
            </w:r>
            <w:r>
              <w:rPr>
                <w:rFonts w:hint="eastAsia" w:ascii="宋体" w:hAnsi="宋体"/>
                <w:color w:val="000000"/>
                <w:sz w:val="24"/>
                <w:szCs w:val="24"/>
                <w:highlight w:val="none"/>
              </w:rPr>
              <w:t>合理较科学较全面，部分贴合本项目实际情况，得</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分；</w:t>
            </w:r>
          </w:p>
          <w:p w14:paraId="7DC594DE">
            <w:pPr>
              <w:ind w:firstLine="28"/>
              <w:jc w:val="left"/>
              <w:rPr>
                <w:rFonts w:ascii="宋体" w:hAnsi="宋体"/>
                <w:color w:val="000000"/>
                <w:kern w:val="0"/>
                <w:sz w:val="24"/>
                <w:szCs w:val="24"/>
                <w:highlight w:val="none"/>
              </w:rPr>
            </w:pPr>
            <w:r>
              <w:rPr>
                <w:rFonts w:hint="eastAsia" w:ascii="宋体" w:hAnsi="宋体"/>
                <w:color w:val="000000"/>
                <w:kern w:val="0"/>
                <w:sz w:val="24"/>
                <w:szCs w:val="24"/>
                <w:highlight w:val="none"/>
              </w:rPr>
              <w:t>（3）</w:t>
            </w:r>
            <w:r>
              <w:rPr>
                <w:rFonts w:ascii="宋体" w:hAnsi="宋体"/>
                <w:color w:val="000000"/>
                <w:kern w:val="0"/>
                <w:sz w:val="24"/>
                <w:szCs w:val="24"/>
                <w:highlight w:val="none"/>
              </w:rPr>
              <w:t>整体</w:t>
            </w:r>
            <w:r>
              <w:rPr>
                <w:rFonts w:ascii="宋体" w:hAnsi="宋体"/>
                <w:color w:val="000000"/>
                <w:sz w:val="24"/>
                <w:szCs w:val="24"/>
                <w:highlight w:val="none"/>
              </w:rPr>
              <w:t>管理方案</w:t>
            </w:r>
            <w:r>
              <w:rPr>
                <w:rFonts w:ascii="宋体" w:hAnsi="宋体"/>
                <w:color w:val="000000"/>
                <w:kern w:val="0"/>
                <w:sz w:val="24"/>
                <w:szCs w:val="24"/>
                <w:highlight w:val="none"/>
              </w:rPr>
              <w:t>针对本项目特点</w:t>
            </w:r>
            <w:r>
              <w:rPr>
                <w:rFonts w:hint="eastAsia" w:ascii="宋体" w:hAnsi="宋体"/>
                <w:color w:val="000000"/>
                <w:kern w:val="0"/>
                <w:sz w:val="24"/>
                <w:szCs w:val="24"/>
                <w:highlight w:val="none"/>
              </w:rPr>
              <w:t>一般，</w:t>
            </w:r>
            <w:r>
              <w:rPr>
                <w:rFonts w:hint="eastAsia" w:ascii="宋体" w:hAnsi="宋体"/>
                <w:color w:val="000000"/>
                <w:sz w:val="24"/>
                <w:szCs w:val="24"/>
                <w:highlight w:val="none"/>
              </w:rPr>
              <w:t>不贴合本项目实际情况，</w:t>
            </w:r>
            <w:r>
              <w:rPr>
                <w:rFonts w:hint="eastAsia" w:ascii="宋体" w:hAnsi="宋体"/>
                <w:color w:val="000000"/>
                <w:kern w:val="0"/>
                <w:sz w:val="24"/>
                <w:szCs w:val="24"/>
                <w:highlight w:val="none"/>
              </w:rPr>
              <w:t>得</w:t>
            </w:r>
            <w:r>
              <w:rPr>
                <w:rFonts w:hint="eastAsia" w:ascii="宋体" w:hAnsi="宋体"/>
                <w:color w:val="000000"/>
                <w:kern w:val="0"/>
                <w:sz w:val="24"/>
                <w:szCs w:val="24"/>
                <w:highlight w:val="none"/>
                <w:lang w:val="en-US" w:eastAsia="zh-CN"/>
              </w:rPr>
              <w:t>5</w:t>
            </w:r>
            <w:r>
              <w:rPr>
                <w:rFonts w:hint="eastAsia" w:ascii="宋体" w:hAnsi="宋体"/>
                <w:color w:val="000000"/>
                <w:kern w:val="0"/>
                <w:sz w:val="24"/>
                <w:szCs w:val="24"/>
                <w:highlight w:val="none"/>
              </w:rPr>
              <w:t>分；</w:t>
            </w:r>
          </w:p>
          <w:p w14:paraId="0C886512">
            <w:pPr>
              <w:jc w:val="left"/>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其它情况不得分。</w:t>
            </w:r>
          </w:p>
        </w:tc>
        <w:tc>
          <w:tcPr>
            <w:tcW w:w="460" w:type="dxa"/>
            <w:gridSpan w:val="2"/>
            <w:vAlign w:val="center"/>
          </w:tcPr>
          <w:p w14:paraId="6CEF3BD8">
            <w:pPr>
              <w:pStyle w:val="237"/>
              <w:spacing w:before="0" w:after="0" w:line="240" w:lineRule="auto"/>
              <w:rPr>
                <w:rFonts w:eastAsia="宋体"/>
                <w:sz w:val="24"/>
                <w:szCs w:val="24"/>
                <w:highlight w:val="none"/>
              </w:rPr>
            </w:pPr>
          </w:p>
        </w:tc>
      </w:tr>
      <w:tr w14:paraId="1D3A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482460E4">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rPr>
              <w:t>服务承诺及</w:t>
            </w:r>
            <w:r>
              <w:rPr>
                <w:rFonts w:ascii="宋体" w:hAnsi="宋体"/>
                <w:b/>
                <w:bCs/>
                <w:color w:val="000000"/>
                <w:sz w:val="24"/>
                <w:szCs w:val="24"/>
                <w:highlight w:val="none"/>
              </w:rPr>
              <w:t>人员培训方案</w:t>
            </w:r>
          </w:p>
        </w:tc>
        <w:tc>
          <w:tcPr>
            <w:tcW w:w="647" w:type="dxa"/>
            <w:vAlign w:val="center"/>
          </w:tcPr>
          <w:p w14:paraId="715D08E5">
            <w:pPr>
              <w:ind w:firstLine="28"/>
              <w:jc w:val="center"/>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lang w:val="en-US" w:eastAsia="zh-CN"/>
              </w:rPr>
              <w:t>12</w:t>
            </w:r>
          </w:p>
        </w:tc>
        <w:tc>
          <w:tcPr>
            <w:tcW w:w="7293" w:type="dxa"/>
            <w:vAlign w:val="center"/>
          </w:tcPr>
          <w:p w14:paraId="4EE96CF3">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服务承诺及</w:t>
            </w:r>
            <w:r>
              <w:rPr>
                <w:rFonts w:ascii="宋体" w:hAnsi="宋体"/>
                <w:color w:val="000000"/>
                <w:sz w:val="24"/>
                <w:szCs w:val="24"/>
                <w:highlight w:val="none"/>
              </w:rPr>
              <w:t>人员培训方案</w:t>
            </w:r>
            <w:r>
              <w:rPr>
                <w:rFonts w:hint="eastAsia" w:ascii="宋体" w:hAnsi="宋体"/>
                <w:color w:val="000000"/>
                <w:sz w:val="24"/>
                <w:szCs w:val="24"/>
                <w:highlight w:val="none"/>
              </w:rPr>
              <w:t>合理针对性强、全面、可行，得</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rPr>
              <w:t>分；</w:t>
            </w:r>
          </w:p>
          <w:p w14:paraId="32A58DBD">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服务承诺及</w:t>
            </w:r>
            <w:r>
              <w:rPr>
                <w:rFonts w:ascii="宋体" w:hAnsi="宋体"/>
                <w:color w:val="000000"/>
                <w:sz w:val="24"/>
                <w:szCs w:val="24"/>
                <w:highlight w:val="none"/>
              </w:rPr>
              <w:t>人员培训方案</w:t>
            </w:r>
            <w:r>
              <w:rPr>
                <w:rFonts w:hint="eastAsia" w:ascii="宋体" w:hAnsi="宋体"/>
                <w:color w:val="000000"/>
                <w:kern w:val="0"/>
                <w:sz w:val="24"/>
                <w:szCs w:val="24"/>
                <w:highlight w:val="none"/>
              </w:rPr>
              <w:t>较</w:t>
            </w:r>
            <w:r>
              <w:rPr>
                <w:rFonts w:hint="eastAsia" w:ascii="宋体" w:hAnsi="宋体"/>
                <w:color w:val="000000"/>
                <w:sz w:val="24"/>
                <w:szCs w:val="24"/>
                <w:highlight w:val="none"/>
              </w:rPr>
              <w:t>合理针对性一般、全面性、可行性一般，得</w:t>
            </w:r>
            <w:r>
              <w:rPr>
                <w:rFonts w:hint="eastAsia" w:ascii="宋体" w:hAnsi="宋体"/>
                <w:color w:val="000000"/>
                <w:sz w:val="24"/>
                <w:szCs w:val="24"/>
                <w:highlight w:val="none"/>
                <w:lang w:val="en-US" w:eastAsia="zh-CN"/>
              </w:rPr>
              <w:t>8</w:t>
            </w:r>
            <w:r>
              <w:rPr>
                <w:rFonts w:hint="eastAsia" w:ascii="宋体" w:hAnsi="宋体"/>
                <w:color w:val="000000"/>
                <w:sz w:val="24"/>
                <w:szCs w:val="24"/>
                <w:highlight w:val="none"/>
              </w:rPr>
              <w:t>分；</w:t>
            </w:r>
          </w:p>
          <w:p w14:paraId="334962D6">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服务承诺及</w:t>
            </w:r>
            <w:r>
              <w:rPr>
                <w:rFonts w:ascii="宋体" w:hAnsi="宋体"/>
                <w:color w:val="000000"/>
                <w:sz w:val="24"/>
                <w:szCs w:val="24"/>
                <w:highlight w:val="none"/>
              </w:rPr>
              <w:t>人员培训方案</w:t>
            </w:r>
            <w:r>
              <w:rPr>
                <w:rFonts w:hint="eastAsia" w:ascii="宋体" w:hAnsi="宋体"/>
                <w:color w:val="000000"/>
                <w:sz w:val="24"/>
                <w:szCs w:val="24"/>
                <w:highlight w:val="none"/>
              </w:rPr>
              <w:t>针对性较差、全面性、可行性较差，得</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分；</w:t>
            </w:r>
          </w:p>
          <w:p w14:paraId="2B111C29">
            <w:pPr>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ascii="宋体" w:hAnsi="宋体" w:cs="宋体"/>
                <w:sz w:val="24"/>
                <w:szCs w:val="24"/>
                <w:highlight w:val="none"/>
              </w:rPr>
              <w:t>其它情况不得分。</w:t>
            </w:r>
          </w:p>
        </w:tc>
        <w:tc>
          <w:tcPr>
            <w:tcW w:w="460" w:type="dxa"/>
            <w:gridSpan w:val="2"/>
            <w:vAlign w:val="center"/>
          </w:tcPr>
          <w:p w14:paraId="19165057">
            <w:pPr>
              <w:pStyle w:val="237"/>
              <w:spacing w:before="0" w:after="0" w:line="240" w:lineRule="auto"/>
              <w:rPr>
                <w:rFonts w:eastAsia="宋体"/>
                <w:sz w:val="24"/>
                <w:szCs w:val="24"/>
                <w:highlight w:val="none"/>
              </w:rPr>
            </w:pPr>
          </w:p>
        </w:tc>
      </w:tr>
      <w:tr w14:paraId="36ED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7DF16749">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rPr>
              <w:t>管理制度</w:t>
            </w:r>
          </w:p>
        </w:tc>
        <w:tc>
          <w:tcPr>
            <w:tcW w:w="647" w:type="dxa"/>
            <w:vAlign w:val="center"/>
          </w:tcPr>
          <w:p w14:paraId="440CB47E">
            <w:pPr>
              <w:ind w:firstLine="28"/>
              <w:jc w:val="center"/>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lang w:val="en-US" w:eastAsia="zh-CN"/>
              </w:rPr>
              <w:t>12</w:t>
            </w:r>
          </w:p>
        </w:tc>
        <w:tc>
          <w:tcPr>
            <w:tcW w:w="7293" w:type="dxa"/>
            <w:vAlign w:val="center"/>
          </w:tcPr>
          <w:p w14:paraId="258B7DB8">
            <w:pPr>
              <w:rPr>
                <w:sz w:val="24"/>
                <w:szCs w:val="24"/>
                <w:highlight w:val="none"/>
              </w:rPr>
            </w:pPr>
            <w:r>
              <w:rPr>
                <w:sz w:val="24"/>
                <w:szCs w:val="24"/>
                <w:highlight w:val="none"/>
              </w:rPr>
              <w:t>至少包含物业管理制度、人事管理制度、财务管理制度、物业管理需要各类特种作业操作管理制度</w:t>
            </w:r>
            <w:r>
              <w:rPr>
                <w:rFonts w:hint="eastAsia"/>
                <w:sz w:val="24"/>
                <w:szCs w:val="24"/>
                <w:highlight w:val="none"/>
              </w:rPr>
              <w:t>。</w:t>
            </w:r>
          </w:p>
          <w:p w14:paraId="50C21994">
            <w:pPr>
              <w:rPr>
                <w:sz w:val="24"/>
                <w:szCs w:val="24"/>
                <w:highlight w:val="none"/>
              </w:rPr>
            </w:pPr>
            <w:r>
              <w:rPr>
                <w:rFonts w:hint="eastAsia"/>
                <w:sz w:val="24"/>
                <w:szCs w:val="24"/>
                <w:highlight w:val="none"/>
              </w:rPr>
              <w:t>（1）</w:t>
            </w:r>
            <w:r>
              <w:rPr>
                <w:sz w:val="24"/>
                <w:szCs w:val="24"/>
                <w:highlight w:val="none"/>
              </w:rPr>
              <w:t>各项制度齐备、内容详细明确、规范合理、可行性强，得</w:t>
            </w:r>
            <w:r>
              <w:rPr>
                <w:rFonts w:hint="eastAsia"/>
                <w:sz w:val="24"/>
                <w:szCs w:val="24"/>
                <w:highlight w:val="none"/>
                <w:lang w:val="en-US" w:eastAsia="zh-CN"/>
              </w:rPr>
              <w:t>12</w:t>
            </w:r>
            <w:r>
              <w:rPr>
                <w:sz w:val="24"/>
                <w:szCs w:val="24"/>
                <w:highlight w:val="none"/>
              </w:rPr>
              <w:t>分；</w:t>
            </w:r>
          </w:p>
          <w:p w14:paraId="472B1EBC">
            <w:pPr>
              <w:rPr>
                <w:sz w:val="24"/>
                <w:szCs w:val="24"/>
                <w:highlight w:val="none"/>
              </w:rPr>
            </w:pPr>
            <w:r>
              <w:rPr>
                <w:rFonts w:hint="eastAsia"/>
                <w:sz w:val="24"/>
                <w:szCs w:val="24"/>
                <w:highlight w:val="none"/>
              </w:rPr>
              <w:t>（2）</w:t>
            </w:r>
            <w:r>
              <w:rPr>
                <w:sz w:val="24"/>
                <w:szCs w:val="24"/>
                <w:highlight w:val="none"/>
              </w:rPr>
              <w:t>各项制度齐备、内容详细、合理、可行性强，得</w:t>
            </w:r>
            <w:r>
              <w:rPr>
                <w:rFonts w:hint="eastAsia"/>
                <w:sz w:val="24"/>
                <w:szCs w:val="24"/>
                <w:highlight w:val="none"/>
                <w:lang w:val="en-US" w:eastAsia="zh-CN"/>
              </w:rPr>
              <w:t>6</w:t>
            </w:r>
            <w:r>
              <w:rPr>
                <w:sz w:val="24"/>
                <w:szCs w:val="24"/>
                <w:highlight w:val="none"/>
              </w:rPr>
              <w:t>分；</w:t>
            </w:r>
          </w:p>
          <w:p w14:paraId="6E97A20A">
            <w:pPr>
              <w:rPr>
                <w:sz w:val="24"/>
                <w:szCs w:val="24"/>
                <w:highlight w:val="none"/>
              </w:rPr>
            </w:pPr>
            <w:r>
              <w:rPr>
                <w:rFonts w:hint="eastAsia"/>
                <w:sz w:val="24"/>
                <w:szCs w:val="24"/>
                <w:highlight w:val="none"/>
              </w:rPr>
              <w:t>（3）</w:t>
            </w:r>
            <w:r>
              <w:rPr>
                <w:sz w:val="24"/>
                <w:szCs w:val="24"/>
                <w:highlight w:val="none"/>
              </w:rPr>
              <w:t>各项制度齐备、内容详细、可行，得</w:t>
            </w:r>
            <w:r>
              <w:rPr>
                <w:rFonts w:hint="eastAsia"/>
                <w:sz w:val="24"/>
                <w:szCs w:val="24"/>
                <w:highlight w:val="none"/>
                <w:lang w:val="en-US" w:eastAsia="zh-CN"/>
              </w:rPr>
              <w:t>2</w:t>
            </w:r>
            <w:r>
              <w:rPr>
                <w:sz w:val="24"/>
                <w:szCs w:val="24"/>
                <w:highlight w:val="none"/>
              </w:rPr>
              <w:t>分</w:t>
            </w:r>
            <w:r>
              <w:rPr>
                <w:rFonts w:hint="eastAsia"/>
                <w:sz w:val="24"/>
                <w:szCs w:val="24"/>
                <w:highlight w:val="none"/>
              </w:rPr>
              <w:t>；</w:t>
            </w:r>
          </w:p>
          <w:p w14:paraId="01397D07">
            <w:pPr>
              <w:ind w:firstLine="28"/>
              <w:jc w:val="left"/>
              <w:rPr>
                <w:rFonts w:ascii="宋体" w:hAnsi="宋体"/>
                <w:color w:val="000000"/>
                <w:sz w:val="24"/>
                <w:szCs w:val="24"/>
                <w:highlight w:val="none"/>
              </w:rPr>
            </w:pPr>
            <w:r>
              <w:rPr>
                <w:rFonts w:hint="eastAsia"/>
                <w:sz w:val="24"/>
                <w:szCs w:val="24"/>
                <w:highlight w:val="none"/>
              </w:rPr>
              <w:t>（4）</w:t>
            </w:r>
            <w:r>
              <w:rPr>
                <w:rFonts w:ascii="宋体" w:hAnsi="宋体" w:cs="宋体"/>
                <w:sz w:val="24"/>
                <w:szCs w:val="24"/>
                <w:highlight w:val="none"/>
              </w:rPr>
              <w:t>其它情况不得分。</w:t>
            </w:r>
          </w:p>
        </w:tc>
        <w:tc>
          <w:tcPr>
            <w:tcW w:w="460" w:type="dxa"/>
            <w:gridSpan w:val="2"/>
            <w:vAlign w:val="center"/>
          </w:tcPr>
          <w:p w14:paraId="51C9F405">
            <w:pPr>
              <w:pStyle w:val="237"/>
              <w:spacing w:before="0" w:after="0" w:line="240" w:lineRule="auto"/>
              <w:rPr>
                <w:rFonts w:eastAsia="宋体"/>
                <w:sz w:val="24"/>
                <w:szCs w:val="24"/>
                <w:highlight w:val="none"/>
              </w:rPr>
            </w:pPr>
          </w:p>
        </w:tc>
      </w:tr>
      <w:tr w14:paraId="0BC3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006728B5">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rPr>
              <w:t>人员稳定性方案</w:t>
            </w:r>
          </w:p>
        </w:tc>
        <w:tc>
          <w:tcPr>
            <w:tcW w:w="647" w:type="dxa"/>
            <w:vAlign w:val="center"/>
          </w:tcPr>
          <w:p w14:paraId="4C906C80">
            <w:pPr>
              <w:ind w:firstLine="28"/>
              <w:jc w:val="center"/>
              <w:rPr>
                <w:rFonts w:hint="eastAsia" w:ascii="宋体" w:hAnsi="宋体" w:eastAsia="宋体"/>
                <w:b/>
                <w:bCs/>
                <w:color w:val="000000"/>
                <w:sz w:val="24"/>
                <w:szCs w:val="24"/>
                <w:highlight w:val="none"/>
                <w:lang w:eastAsia="zh-CN"/>
              </w:rPr>
            </w:pPr>
            <w:r>
              <w:rPr>
                <w:rFonts w:hint="eastAsia" w:ascii="宋体" w:hAnsi="宋体"/>
                <w:b/>
                <w:bCs/>
                <w:color w:val="000000"/>
                <w:sz w:val="24"/>
                <w:szCs w:val="24"/>
                <w:highlight w:val="none"/>
                <w:lang w:val="en-US" w:eastAsia="zh-CN"/>
              </w:rPr>
              <w:t>5</w:t>
            </w:r>
          </w:p>
        </w:tc>
        <w:tc>
          <w:tcPr>
            <w:tcW w:w="7293" w:type="dxa"/>
            <w:vAlign w:val="center"/>
          </w:tcPr>
          <w:p w14:paraId="7A7BF20C">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人员稳定性方案合理针对性强、全面、可行，得</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分；</w:t>
            </w:r>
          </w:p>
          <w:p w14:paraId="2282AB62">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人员稳定性方案</w:t>
            </w:r>
            <w:r>
              <w:rPr>
                <w:rFonts w:hint="eastAsia" w:ascii="宋体" w:hAnsi="宋体"/>
                <w:color w:val="000000"/>
                <w:kern w:val="0"/>
                <w:sz w:val="24"/>
                <w:szCs w:val="24"/>
                <w:highlight w:val="none"/>
              </w:rPr>
              <w:t>较</w:t>
            </w:r>
            <w:r>
              <w:rPr>
                <w:rFonts w:hint="eastAsia" w:ascii="宋体" w:hAnsi="宋体"/>
                <w:color w:val="000000"/>
                <w:sz w:val="24"/>
                <w:szCs w:val="24"/>
                <w:highlight w:val="none"/>
              </w:rPr>
              <w:t>合理针对性一般、全面性、可行性一般，得</w:t>
            </w:r>
            <w:r>
              <w:rPr>
                <w:rFonts w:ascii="宋体" w:hAnsi="宋体"/>
                <w:color w:val="000000"/>
                <w:sz w:val="24"/>
                <w:szCs w:val="24"/>
                <w:highlight w:val="none"/>
              </w:rPr>
              <w:t>3</w:t>
            </w:r>
            <w:r>
              <w:rPr>
                <w:rFonts w:hint="eastAsia" w:ascii="宋体" w:hAnsi="宋体"/>
                <w:color w:val="000000"/>
                <w:sz w:val="24"/>
                <w:szCs w:val="24"/>
                <w:highlight w:val="none"/>
              </w:rPr>
              <w:t>分；</w:t>
            </w:r>
          </w:p>
          <w:p w14:paraId="1BBCDEED">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人员稳定性方案不合理针对性较差、全面性、可行性较差，得</w:t>
            </w:r>
            <w:r>
              <w:rPr>
                <w:rFonts w:ascii="宋体" w:hAnsi="宋体"/>
                <w:color w:val="000000"/>
                <w:sz w:val="24"/>
                <w:szCs w:val="24"/>
                <w:highlight w:val="none"/>
              </w:rPr>
              <w:t>1</w:t>
            </w:r>
            <w:r>
              <w:rPr>
                <w:rFonts w:hint="eastAsia" w:ascii="宋体" w:hAnsi="宋体"/>
                <w:color w:val="000000"/>
                <w:sz w:val="24"/>
                <w:szCs w:val="24"/>
                <w:highlight w:val="none"/>
              </w:rPr>
              <w:t>分；</w:t>
            </w:r>
          </w:p>
          <w:p w14:paraId="3FE11DD2">
            <w:pPr>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ascii="宋体" w:hAnsi="宋体" w:cs="宋体"/>
                <w:sz w:val="24"/>
                <w:szCs w:val="24"/>
                <w:highlight w:val="none"/>
              </w:rPr>
              <w:t>其它情况不得分。</w:t>
            </w:r>
          </w:p>
        </w:tc>
        <w:tc>
          <w:tcPr>
            <w:tcW w:w="460" w:type="dxa"/>
            <w:gridSpan w:val="2"/>
            <w:vAlign w:val="center"/>
          </w:tcPr>
          <w:p w14:paraId="3E64FB1C">
            <w:pPr>
              <w:pStyle w:val="237"/>
              <w:spacing w:before="0" w:after="0" w:line="240" w:lineRule="auto"/>
              <w:rPr>
                <w:rFonts w:eastAsia="宋体"/>
                <w:sz w:val="24"/>
                <w:szCs w:val="24"/>
                <w:highlight w:val="none"/>
              </w:rPr>
            </w:pPr>
          </w:p>
        </w:tc>
      </w:tr>
      <w:tr w14:paraId="0B95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022E12B2">
            <w:pPr>
              <w:ind w:firstLine="28"/>
              <w:jc w:val="center"/>
              <w:rPr>
                <w:rFonts w:ascii="宋体" w:hAnsi="宋体"/>
                <w:b/>
                <w:bCs/>
                <w:color w:val="FF0000"/>
                <w:sz w:val="24"/>
                <w:szCs w:val="24"/>
                <w:highlight w:val="none"/>
              </w:rPr>
            </w:pPr>
            <w:r>
              <w:rPr>
                <w:rFonts w:hint="eastAsia" w:ascii="宋体" w:hAnsi="宋体"/>
                <w:b/>
                <w:bCs/>
                <w:sz w:val="24"/>
                <w:szCs w:val="24"/>
                <w:highlight w:val="none"/>
              </w:rPr>
              <w:t>预防交叉感染控制方案</w:t>
            </w:r>
          </w:p>
        </w:tc>
        <w:tc>
          <w:tcPr>
            <w:tcW w:w="647" w:type="dxa"/>
            <w:vAlign w:val="center"/>
          </w:tcPr>
          <w:p w14:paraId="7C906A21">
            <w:pPr>
              <w:ind w:firstLine="28"/>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lang w:val="en-US" w:eastAsia="zh-CN"/>
              </w:rPr>
              <w:t>7</w:t>
            </w:r>
          </w:p>
        </w:tc>
        <w:tc>
          <w:tcPr>
            <w:tcW w:w="7293" w:type="dxa"/>
            <w:vAlign w:val="center"/>
          </w:tcPr>
          <w:p w14:paraId="5927F480">
            <w:pPr>
              <w:ind w:firstLine="28"/>
              <w:jc w:val="left"/>
              <w:rPr>
                <w:rFonts w:ascii="宋体" w:hAnsi="宋体"/>
                <w:color w:val="000000"/>
                <w:sz w:val="24"/>
                <w:szCs w:val="24"/>
                <w:highlight w:val="none"/>
              </w:rPr>
            </w:pPr>
            <w:r>
              <w:rPr>
                <w:rFonts w:hint="eastAsia" w:ascii="宋体" w:hAnsi="宋体"/>
                <w:color w:val="000000"/>
                <w:sz w:val="24"/>
                <w:szCs w:val="24"/>
                <w:highlight w:val="none"/>
              </w:rPr>
              <w:t>对投标人提供的预防交叉感染控制方案进行综合评价。</w:t>
            </w:r>
          </w:p>
          <w:p w14:paraId="3252C3DC">
            <w:pPr>
              <w:ind w:firstLine="28"/>
              <w:jc w:val="left"/>
              <w:rPr>
                <w:rFonts w:ascii="宋体" w:hAnsi="宋体"/>
                <w:color w:val="000000"/>
                <w:sz w:val="24"/>
                <w:szCs w:val="24"/>
                <w:highlight w:val="none"/>
              </w:rPr>
            </w:pPr>
            <w:r>
              <w:rPr>
                <w:rFonts w:hint="eastAsia" w:ascii="宋体" w:hAnsi="宋体"/>
                <w:color w:val="000000"/>
                <w:sz w:val="24"/>
                <w:szCs w:val="24"/>
                <w:highlight w:val="none"/>
              </w:rPr>
              <w:t>（1）预防交叉感染控制方案措施针对性强、全面、可行，得</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分；</w:t>
            </w:r>
          </w:p>
          <w:p w14:paraId="1EC69D28">
            <w:pPr>
              <w:ind w:firstLine="28"/>
              <w:jc w:val="left"/>
              <w:rPr>
                <w:rFonts w:ascii="宋体" w:hAnsi="宋体"/>
                <w:color w:val="000000"/>
                <w:sz w:val="24"/>
                <w:szCs w:val="24"/>
                <w:highlight w:val="none"/>
              </w:rPr>
            </w:pPr>
            <w:r>
              <w:rPr>
                <w:rFonts w:hint="eastAsia" w:ascii="宋体" w:hAnsi="宋体"/>
                <w:color w:val="000000"/>
                <w:sz w:val="24"/>
                <w:szCs w:val="24"/>
                <w:highlight w:val="none"/>
              </w:rPr>
              <w:t>（</w:t>
            </w:r>
            <w:r>
              <w:rPr>
                <w:rFonts w:ascii="宋体" w:hAnsi="宋体"/>
                <w:color w:val="000000"/>
                <w:sz w:val="24"/>
                <w:szCs w:val="24"/>
                <w:highlight w:val="none"/>
              </w:rPr>
              <w:t>2</w:t>
            </w:r>
            <w:r>
              <w:rPr>
                <w:rFonts w:hint="eastAsia" w:ascii="宋体" w:hAnsi="宋体"/>
                <w:color w:val="000000"/>
                <w:sz w:val="24"/>
                <w:szCs w:val="24"/>
                <w:highlight w:val="none"/>
              </w:rPr>
              <w:t>）预防交叉感染控制方案措施针对性一般、全面性、可行性一般，得</w:t>
            </w:r>
            <w:r>
              <w:rPr>
                <w:rFonts w:ascii="宋体" w:hAnsi="宋体"/>
                <w:color w:val="000000"/>
                <w:sz w:val="24"/>
                <w:szCs w:val="24"/>
                <w:highlight w:val="none"/>
              </w:rPr>
              <w:t>3</w:t>
            </w:r>
            <w:r>
              <w:rPr>
                <w:rFonts w:hint="eastAsia" w:ascii="宋体" w:hAnsi="宋体"/>
                <w:color w:val="000000"/>
                <w:sz w:val="24"/>
                <w:szCs w:val="24"/>
                <w:highlight w:val="none"/>
              </w:rPr>
              <w:t>分；</w:t>
            </w:r>
          </w:p>
          <w:p w14:paraId="1D9E079F">
            <w:pPr>
              <w:ind w:firstLine="28"/>
              <w:jc w:val="left"/>
              <w:rPr>
                <w:rFonts w:ascii="宋体" w:hAnsi="宋体"/>
                <w:color w:val="000000"/>
                <w:sz w:val="24"/>
                <w:szCs w:val="24"/>
                <w:highlight w:val="none"/>
              </w:rPr>
            </w:pPr>
            <w:r>
              <w:rPr>
                <w:rFonts w:hint="eastAsia" w:ascii="宋体" w:hAnsi="宋体"/>
                <w:color w:val="000000"/>
                <w:sz w:val="24"/>
                <w:szCs w:val="24"/>
                <w:highlight w:val="none"/>
              </w:rPr>
              <w:t>（</w:t>
            </w:r>
            <w:r>
              <w:rPr>
                <w:rFonts w:ascii="宋体" w:hAnsi="宋体"/>
                <w:color w:val="000000"/>
                <w:sz w:val="24"/>
                <w:szCs w:val="24"/>
                <w:highlight w:val="none"/>
              </w:rPr>
              <w:t>3</w:t>
            </w:r>
            <w:r>
              <w:rPr>
                <w:rFonts w:hint="eastAsia" w:ascii="宋体" w:hAnsi="宋体"/>
                <w:color w:val="000000"/>
                <w:sz w:val="24"/>
                <w:szCs w:val="24"/>
                <w:highlight w:val="none"/>
              </w:rPr>
              <w:t>）预防交叉感染控制方案措施针对性较差、全面性、可行性较差，得</w:t>
            </w:r>
            <w:r>
              <w:rPr>
                <w:rFonts w:ascii="宋体" w:hAnsi="宋体"/>
                <w:color w:val="000000"/>
                <w:sz w:val="24"/>
                <w:szCs w:val="24"/>
                <w:highlight w:val="none"/>
              </w:rPr>
              <w:t>1</w:t>
            </w:r>
            <w:r>
              <w:rPr>
                <w:rFonts w:hint="eastAsia" w:ascii="宋体" w:hAnsi="宋体"/>
                <w:color w:val="000000"/>
                <w:sz w:val="24"/>
                <w:szCs w:val="24"/>
                <w:highlight w:val="none"/>
              </w:rPr>
              <w:t>分；</w:t>
            </w:r>
          </w:p>
          <w:p w14:paraId="469C7C10">
            <w:pPr>
              <w:ind w:firstLine="28"/>
              <w:jc w:val="left"/>
              <w:rPr>
                <w:rFonts w:ascii="宋体" w:hAnsi="宋体"/>
                <w:color w:val="000000"/>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ascii="宋体" w:hAnsi="宋体" w:cs="宋体"/>
                <w:sz w:val="24"/>
                <w:szCs w:val="24"/>
                <w:highlight w:val="none"/>
              </w:rPr>
              <w:t>其它情况不得分。</w:t>
            </w:r>
          </w:p>
        </w:tc>
        <w:tc>
          <w:tcPr>
            <w:tcW w:w="460" w:type="dxa"/>
            <w:gridSpan w:val="2"/>
            <w:vAlign w:val="center"/>
          </w:tcPr>
          <w:p w14:paraId="32565117">
            <w:pPr>
              <w:pStyle w:val="237"/>
              <w:spacing w:before="0" w:after="0" w:line="240" w:lineRule="auto"/>
              <w:rPr>
                <w:rFonts w:eastAsia="宋体"/>
                <w:sz w:val="24"/>
                <w:szCs w:val="24"/>
                <w:highlight w:val="none"/>
              </w:rPr>
            </w:pPr>
          </w:p>
        </w:tc>
      </w:tr>
      <w:tr w14:paraId="4F8D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1" w:type="dxa"/>
            <w:vAlign w:val="center"/>
          </w:tcPr>
          <w:p w14:paraId="2ED6A4E2">
            <w:pPr>
              <w:ind w:firstLine="28"/>
              <w:jc w:val="center"/>
              <w:rPr>
                <w:rFonts w:ascii="宋体" w:hAnsi="宋体"/>
                <w:b/>
                <w:bCs/>
                <w:color w:val="000000"/>
                <w:sz w:val="24"/>
                <w:szCs w:val="24"/>
                <w:highlight w:val="none"/>
              </w:rPr>
            </w:pPr>
            <w:r>
              <w:rPr>
                <w:rFonts w:hint="eastAsia" w:ascii="宋体" w:hAnsi="宋体"/>
                <w:b/>
                <w:bCs/>
                <w:color w:val="000000"/>
                <w:sz w:val="24"/>
                <w:szCs w:val="24"/>
                <w:highlight w:val="none"/>
              </w:rPr>
              <w:t>管理过程中对突发事件的解决预案</w:t>
            </w:r>
          </w:p>
        </w:tc>
        <w:tc>
          <w:tcPr>
            <w:tcW w:w="647" w:type="dxa"/>
            <w:vAlign w:val="center"/>
          </w:tcPr>
          <w:p w14:paraId="714E412C">
            <w:pPr>
              <w:ind w:firstLine="28"/>
              <w:jc w:val="center"/>
              <w:rPr>
                <w:rFonts w:ascii="宋体" w:hAnsi="宋体"/>
                <w:b/>
                <w:bCs/>
                <w:color w:val="000000"/>
                <w:sz w:val="24"/>
                <w:szCs w:val="24"/>
                <w:highlight w:val="none"/>
              </w:rPr>
            </w:pPr>
            <w:r>
              <w:rPr>
                <w:rFonts w:ascii="宋体" w:hAnsi="宋体"/>
                <w:b/>
                <w:bCs/>
                <w:color w:val="000000"/>
                <w:sz w:val="24"/>
                <w:szCs w:val="24"/>
                <w:highlight w:val="none"/>
              </w:rPr>
              <w:t>6</w:t>
            </w:r>
          </w:p>
        </w:tc>
        <w:tc>
          <w:tcPr>
            <w:tcW w:w="7293" w:type="dxa"/>
            <w:vAlign w:val="center"/>
          </w:tcPr>
          <w:p w14:paraId="2E892356">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预案编制符合招标人实际情况，涵盖范围全面，应急措施合理、可行且能够有效解决突发事件，得</w:t>
            </w:r>
            <w:r>
              <w:rPr>
                <w:rFonts w:ascii="宋体" w:hAnsi="宋体"/>
                <w:color w:val="000000"/>
                <w:sz w:val="24"/>
                <w:szCs w:val="24"/>
                <w:highlight w:val="none"/>
              </w:rPr>
              <w:t>6</w:t>
            </w:r>
            <w:r>
              <w:rPr>
                <w:rFonts w:hint="eastAsia" w:ascii="宋体" w:hAnsi="宋体"/>
                <w:color w:val="000000"/>
                <w:sz w:val="24"/>
                <w:szCs w:val="24"/>
                <w:highlight w:val="none"/>
              </w:rPr>
              <w:t>分；</w:t>
            </w:r>
          </w:p>
          <w:p w14:paraId="4B4208E2">
            <w:pPr>
              <w:ind w:firstLine="28"/>
              <w:jc w:val="left"/>
              <w:rPr>
                <w:rFonts w:ascii="宋体" w:hAnsi="宋体"/>
                <w:color w:val="000000"/>
                <w:sz w:val="24"/>
                <w:szCs w:val="24"/>
                <w:highlight w:val="none"/>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2</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预案编制招标人实际情况，涵盖范围较全面，应急措施较合理、可行且基本能够有效解决突发事件，得</w:t>
            </w:r>
            <w:r>
              <w:rPr>
                <w:rFonts w:ascii="宋体" w:hAnsi="宋体"/>
                <w:color w:val="000000"/>
                <w:sz w:val="24"/>
                <w:szCs w:val="24"/>
                <w:highlight w:val="none"/>
              </w:rPr>
              <w:t>3</w:t>
            </w:r>
            <w:r>
              <w:rPr>
                <w:rFonts w:hint="eastAsia" w:ascii="宋体" w:hAnsi="宋体"/>
                <w:color w:val="000000"/>
                <w:sz w:val="24"/>
                <w:szCs w:val="24"/>
                <w:highlight w:val="none"/>
              </w:rPr>
              <w:t>分；</w:t>
            </w:r>
          </w:p>
          <w:p w14:paraId="50B93121">
            <w:pPr>
              <w:ind w:firstLine="28"/>
              <w:jc w:val="left"/>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预案涵盖范围、应急措施未能充分考虑，不能有效解决突发事件，得</w:t>
            </w:r>
            <w:r>
              <w:rPr>
                <w:rFonts w:ascii="宋体" w:hAnsi="宋体"/>
                <w:color w:val="000000"/>
                <w:sz w:val="24"/>
                <w:szCs w:val="24"/>
                <w:highlight w:val="none"/>
              </w:rPr>
              <w:t>1</w:t>
            </w:r>
            <w:r>
              <w:rPr>
                <w:rFonts w:hint="eastAsia" w:ascii="宋体" w:hAnsi="宋体"/>
                <w:color w:val="000000"/>
                <w:sz w:val="24"/>
                <w:szCs w:val="24"/>
                <w:highlight w:val="none"/>
              </w:rPr>
              <w:t>分</w:t>
            </w:r>
            <w:r>
              <w:rPr>
                <w:rFonts w:hint="eastAsia" w:ascii="宋体" w:hAnsi="宋体"/>
                <w:color w:val="000000"/>
                <w:sz w:val="24"/>
                <w:szCs w:val="24"/>
                <w:highlight w:val="none"/>
                <w:lang w:eastAsia="zh-CN"/>
              </w:rPr>
              <w:t>；</w:t>
            </w:r>
          </w:p>
          <w:p w14:paraId="10BAF8A0">
            <w:pPr>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ascii="宋体" w:hAnsi="宋体" w:cs="宋体"/>
                <w:sz w:val="24"/>
                <w:szCs w:val="24"/>
                <w:highlight w:val="none"/>
              </w:rPr>
              <w:t>其它情况不得分。</w:t>
            </w:r>
          </w:p>
        </w:tc>
        <w:tc>
          <w:tcPr>
            <w:tcW w:w="460" w:type="dxa"/>
            <w:gridSpan w:val="2"/>
            <w:vAlign w:val="center"/>
          </w:tcPr>
          <w:p w14:paraId="5E454C4F">
            <w:pPr>
              <w:pStyle w:val="237"/>
              <w:spacing w:before="0" w:after="0" w:line="240" w:lineRule="auto"/>
              <w:rPr>
                <w:rFonts w:eastAsia="宋体"/>
                <w:sz w:val="24"/>
                <w:szCs w:val="24"/>
                <w:highlight w:val="none"/>
              </w:rPr>
            </w:pPr>
          </w:p>
        </w:tc>
      </w:tr>
      <w:bookmarkEnd w:id="774"/>
      <w:tr w14:paraId="1043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 w:hRule="atLeast"/>
        </w:trPr>
        <w:tc>
          <w:tcPr>
            <w:tcW w:w="1021" w:type="dxa"/>
            <w:vAlign w:val="center"/>
          </w:tcPr>
          <w:p w14:paraId="6B201ACA">
            <w:pPr>
              <w:jc w:val="center"/>
              <w:rPr>
                <w:rFonts w:ascii="宋体" w:hAnsi="宋体"/>
                <w:sz w:val="24"/>
                <w:szCs w:val="24"/>
                <w:highlight w:val="none"/>
              </w:rPr>
            </w:pPr>
            <w:r>
              <w:rPr>
                <w:rFonts w:ascii="宋体" w:hAnsi="宋体"/>
                <w:sz w:val="24"/>
                <w:szCs w:val="24"/>
                <w:highlight w:val="none"/>
              </w:rPr>
              <w:t>合计</w:t>
            </w:r>
          </w:p>
        </w:tc>
        <w:tc>
          <w:tcPr>
            <w:tcW w:w="647" w:type="dxa"/>
            <w:vAlign w:val="center"/>
          </w:tcPr>
          <w:p w14:paraId="186B0981">
            <w:pPr>
              <w:ind w:firstLine="28"/>
              <w:rPr>
                <w:rFonts w:ascii="宋体" w:hAnsi="宋体"/>
                <w:b/>
                <w:bCs/>
                <w:sz w:val="24"/>
                <w:szCs w:val="24"/>
                <w:highlight w:val="none"/>
              </w:rPr>
            </w:pPr>
            <w:r>
              <w:rPr>
                <w:rFonts w:ascii="宋体" w:hAnsi="宋体"/>
                <w:b/>
                <w:bCs/>
                <w:sz w:val="24"/>
                <w:szCs w:val="24"/>
                <w:highlight w:val="none"/>
              </w:rPr>
              <w:t>100</w:t>
            </w:r>
          </w:p>
        </w:tc>
        <w:tc>
          <w:tcPr>
            <w:tcW w:w="7743" w:type="dxa"/>
            <w:gridSpan w:val="2"/>
            <w:vAlign w:val="center"/>
          </w:tcPr>
          <w:p w14:paraId="444834F1">
            <w:pPr>
              <w:rPr>
                <w:sz w:val="24"/>
                <w:szCs w:val="24"/>
                <w:highlight w:val="none"/>
              </w:rPr>
            </w:pPr>
          </w:p>
        </w:tc>
      </w:tr>
    </w:tbl>
    <w:p w14:paraId="31BF2826">
      <w:pPr>
        <w:widowControl/>
        <w:spacing w:line="360" w:lineRule="auto"/>
        <w:jc w:val="center"/>
        <w:rPr>
          <w:rFonts w:hint="eastAsia" w:ascii="宋体" w:hAnsi="宋体" w:cs="宋体"/>
          <w:b/>
          <w:sz w:val="24"/>
        </w:rPr>
      </w:pPr>
    </w:p>
    <w:p w14:paraId="13019C48">
      <w:pPr>
        <w:numPr>
          <w:ilvl w:val="0"/>
          <w:numId w:val="15"/>
        </w:numPr>
        <w:spacing w:line="360" w:lineRule="auto"/>
        <w:jc w:val="center"/>
        <w:outlineLvl w:val="0"/>
        <w:rPr>
          <w:rFonts w:hint="eastAsia" w:ascii="宋体" w:hAnsi="宋体" w:cs="宋体"/>
          <w:b/>
          <w:sz w:val="36"/>
          <w:szCs w:val="36"/>
        </w:rPr>
      </w:pPr>
      <w:bookmarkStart w:id="775" w:name="_Toc2998"/>
      <w:r>
        <w:rPr>
          <w:rFonts w:hint="eastAsia" w:ascii="宋体" w:hAnsi="宋体" w:cs="宋体"/>
          <w:b/>
          <w:sz w:val="36"/>
          <w:szCs w:val="36"/>
        </w:rPr>
        <w:t xml:space="preserve">  采购需求</w:t>
      </w:r>
      <w:bookmarkEnd w:id="775"/>
    </w:p>
    <w:p w14:paraId="781DBA37">
      <w:pPr>
        <w:numPr>
          <w:ilvl w:val="0"/>
          <w:numId w:val="0"/>
        </w:numPr>
        <w:spacing w:line="360" w:lineRule="auto"/>
        <w:ind w:leftChars="0"/>
        <w:rPr>
          <w:rFonts w:hint="eastAsia" w:ascii="宋体" w:hAnsi="宋体" w:eastAsia="宋体" w:cs="宋体"/>
          <w:b/>
          <w:bCs/>
          <w:sz w:val="24"/>
          <w:szCs w:val="24"/>
          <w:highlight w:val="none"/>
        </w:rPr>
      </w:pPr>
      <w:r>
        <w:rPr>
          <w:rFonts w:hint="eastAsia" w:ascii="宋体" w:hAnsi="宋体" w:eastAsia="宋体" w:cs="宋体"/>
          <w:b/>
          <w:bCs/>
          <w:sz w:val="24"/>
          <w:szCs w:val="24"/>
          <w:lang w:eastAsia="zh-CN"/>
        </w:rPr>
        <w:t>一、总体要求</w:t>
      </w:r>
    </w:p>
    <w:p w14:paraId="60A4D5AB">
      <w:pPr>
        <w:numPr>
          <w:ilvl w:val="0"/>
          <w:numId w:val="1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项目概况：北京市石景山医院就诊区域提供电梯导梯服务。</w:t>
      </w:r>
    </w:p>
    <w:p w14:paraId="0C3D5621">
      <w:pPr>
        <w:numPr>
          <w:ilvl w:val="0"/>
          <w:numId w:val="1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服务期限：拟从202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年1月1日至202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年12月31日止（具体期限以合同为准）</w:t>
      </w:r>
    </w:p>
    <w:p w14:paraId="3E9948D5">
      <w:pPr>
        <w:numPr>
          <w:ilvl w:val="0"/>
          <w:numId w:val="1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服务地点：北京市石景山医院</w:t>
      </w:r>
      <w:r>
        <w:rPr>
          <w:rFonts w:hint="eastAsia" w:ascii="宋体" w:hAnsi="宋体" w:eastAsia="宋体" w:cs="宋体"/>
          <w:sz w:val="24"/>
          <w:szCs w:val="24"/>
          <w:highlight w:val="none"/>
          <w:lang w:val="en-US" w:eastAsia="zh-CN"/>
        </w:rPr>
        <w:t>门诊楼、北住院楼、南住院楼及院内指定地点。</w:t>
      </w:r>
    </w:p>
    <w:p w14:paraId="3B0134A6">
      <w:pPr>
        <w:numPr>
          <w:ilvl w:val="0"/>
          <w:numId w:val="1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服务人员数量：不少于</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人</w:t>
      </w:r>
    </w:p>
    <w:p w14:paraId="093CA416">
      <w:pPr>
        <w:numPr>
          <w:ilvl w:val="0"/>
          <w:numId w:val="0"/>
        </w:numPr>
        <w:spacing w:line="360" w:lineRule="auto"/>
        <w:ind w:left="397" w:leftChars="0" w:firstLine="480" w:firstLineChars="200"/>
        <w:rPr>
          <w:rFonts w:hint="eastAsia" w:ascii="宋体" w:hAnsi="宋体" w:eastAsia="宋体" w:cs="宋体"/>
          <w:sz w:val="24"/>
          <w:szCs w:val="24"/>
        </w:rPr>
      </w:pPr>
      <w:r>
        <w:rPr>
          <w:rFonts w:hint="eastAsia" w:ascii="宋体" w:hAnsi="宋体" w:eastAsia="宋体" w:cs="宋体"/>
          <w:sz w:val="24"/>
          <w:szCs w:val="24"/>
        </w:rPr>
        <w:t>上岗人员应具有工作责任心和事业心,积极努力完成上级领导安排的各项工作和工作计划；设备设施完好，运行记录规范齐全；符合安全管理规定，确保不出重大责任问题。由于医院物业类服务有别于其它业态物业服务，属于特定物业服务范畴。中标人要有丰富的医院物业管理服务经验，同时要求中标人具备丰富的应对突发公共卫生事件的能力。</w:t>
      </w:r>
    </w:p>
    <w:p w14:paraId="4ED9915A">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服务费用</w:t>
      </w:r>
    </w:p>
    <w:p w14:paraId="78D31683">
      <w:pPr>
        <w:numPr>
          <w:ilvl w:val="1"/>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服务费用包含但不限于中标方履行合同义务所发生的置装费、人员成本(工资、节假日加班费及社会保险费用等)、执业资格的证照取得费用、管理成本、履行服务应使用的相关设备、器材、物料消耗、消毒设施和制剂、交通、责任保险等，行政办公费用，卫生清洁费用），管理费，利润和税金等费用。院方不再另行支付其他任何费用。</w:t>
      </w:r>
    </w:p>
    <w:p w14:paraId="5504DD73">
      <w:pPr>
        <w:numPr>
          <w:ilvl w:val="1"/>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院方根据实际使用情况，需要调整服务方式、内容等要求的，需提前通知中标方予以调整，按当月实际工作情况、实际人数进行结算。</w:t>
      </w:r>
    </w:p>
    <w:p w14:paraId="1675E903">
      <w:pPr>
        <w:numPr>
          <w:ilvl w:val="1"/>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如院方的服务区域、服务内容或标准发生变更，或者额外增加服务范围和人员等情况，中标方需积极配合院方的要求，且不再向院方主张上述变化所产生的服务费。</w:t>
      </w:r>
    </w:p>
    <w:p w14:paraId="51E9F887">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付款方式：次月以电汇方式</w:t>
      </w:r>
    </w:p>
    <w:p w14:paraId="641BF22A">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中标人需在进场前提供投标文件中的证书原件/网站进行审查。</w:t>
      </w:r>
    </w:p>
    <w:p w14:paraId="61E34123">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派往院方的员工应符合《劳动合同法》的具体规定，应按劳动法和社会保险法的相关法律、法规，为派入院方提供服务的人员支付工资、节假日加班费及社会保险费用等各项费用。若由于中标方原因违反国家规定产生的后果，由中标方自行承担。中标方负责为所用员工办理支付本市的各种手续及证件费用，服务期间出现的劳动争议，由中标方负责解决并承担责任。</w:t>
      </w:r>
    </w:p>
    <w:p w14:paraId="2B26AB95">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中标方要定期对自有员工进行技能和岗位培训，尤其是突发公共卫生事件相关的培训，培训标准要符合院感要求。</w:t>
      </w:r>
    </w:p>
    <w:p w14:paraId="3F669677">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中标方在院内工作时，应遵守院方突发公共卫生事件相关的管理规定。若因中标方未遵守院方突发公共卫生事件管理要求，造成公共卫生传播或给院方带来不良的社会影响，所产生的损失由中标方承担。</w:t>
      </w:r>
    </w:p>
    <w:p w14:paraId="5AAEAB03">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人员在院方院内工作期间，要遵守院方的各项规章制度，包括消防、交通、治安等规定，服从院方管理。要保证自身、院方及第三人的安全，若因中标方违反院方制度或自身工作失误导致其自有人员、院方或第三人受到人身伤害的，所造成的纠纷和由此产生的后果由中标方全部负责。</w:t>
      </w:r>
    </w:p>
    <w:p w14:paraId="5AA259CB">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应严格执行服务从业人员资格上岗等各项制度，将全体人员情况登记表及资格证书交至院方主管部门进行备案，并做到每季度更新一次。发生人员离职，入职等情况，要提前通知院方，及时备案、更新。对于离岗人员，中标方应收回院方发放的出入证件、门禁卡等相关材料。</w:t>
      </w:r>
    </w:p>
    <w:p w14:paraId="0E73B68E">
      <w:pPr>
        <w:numPr>
          <w:ilvl w:val="0"/>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中标方人员工作期间，由于中标方原因造成院方设备或设施损坏、人员(不特定第三方)伤亡的，中标方应按院方要求进行赔偿或修复，并承担相应法律责任。</w:t>
      </w:r>
    </w:p>
    <w:p w14:paraId="06E20E51">
      <w:pPr>
        <w:numPr>
          <w:ilvl w:val="0"/>
          <w:numId w:val="1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rPr>
        <w:t>中标方对其工作人员进行管理，若在服务期间，中标方派入院方的工作人员发生意外事故、工伤事故、疾病等引起的伤亡，中标方应自行承担全部赔偿</w:t>
      </w:r>
      <w:r>
        <w:rPr>
          <w:rFonts w:hint="eastAsia" w:ascii="宋体" w:hAnsi="宋体" w:eastAsia="宋体" w:cs="宋体"/>
          <w:sz w:val="24"/>
          <w:szCs w:val="24"/>
          <w:highlight w:val="none"/>
        </w:rPr>
        <w:t>或补偿责任。</w:t>
      </w:r>
    </w:p>
    <w:p w14:paraId="1682CC2E">
      <w:pPr>
        <w:numPr>
          <w:ilvl w:val="0"/>
          <w:numId w:val="1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院方不负责向中标方员工提供食宿，院方向中标方提供值班用房</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间，提供办公电话1部，通讯费用由中标方承负。中标方员工在院方院区人员须遵守国家《安全生产法》、北京市政府规定的相关安全生产的有关法律法规及石景山医院的安全生产管理规定，不允许使用大功率电器。</w:t>
      </w:r>
    </w:p>
    <w:p w14:paraId="0C8FFBF4">
      <w:pPr>
        <w:numPr>
          <w:ilvl w:val="0"/>
          <w:numId w:val="1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服务人员每日工作时间需符合医院规定（以合同为准）</w:t>
      </w:r>
      <w:r>
        <w:rPr>
          <w:rFonts w:hint="eastAsia" w:ascii="宋体" w:hAnsi="宋体" w:eastAsia="宋体" w:cs="宋体"/>
          <w:sz w:val="24"/>
          <w:szCs w:val="24"/>
          <w:highlight w:val="none"/>
          <w:lang w:eastAsia="zh-CN"/>
        </w:rPr>
        <w:t>。</w:t>
      </w:r>
    </w:p>
    <w:p w14:paraId="0677CA1A">
      <w:pPr>
        <w:spacing w:line="360" w:lineRule="auto"/>
        <w:rPr>
          <w:rFonts w:hint="eastAsia" w:ascii="宋体" w:hAnsi="宋体" w:eastAsia="宋体" w:cs="宋体"/>
          <w:sz w:val="24"/>
          <w:szCs w:val="24"/>
          <w:lang w:eastAsia="zh-CN"/>
        </w:rPr>
      </w:pPr>
    </w:p>
    <w:p w14:paraId="30BAB941">
      <w:pPr>
        <w:spacing w:line="360" w:lineRule="auto"/>
        <w:rPr>
          <w:rFonts w:hint="eastAsia"/>
          <w:b/>
          <w:bCs/>
          <w:lang w:eastAsia="zh-CN"/>
        </w:rPr>
      </w:pPr>
      <w:r>
        <w:rPr>
          <w:rFonts w:hint="eastAsia" w:ascii="宋体" w:hAnsi="宋体" w:eastAsia="宋体" w:cs="宋体"/>
          <w:b/>
          <w:bCs/>
          <w:sz w:val="24"/>
          <w:szCs w:val="24"/>
          <w:lang w:eastAsia="zh-CN"/>
        </w:rPr>
        <w:t>二、服务内容及标准</w:t>
      </w:r>
    </w:p>
    <w:p w14:paraId="3B2E1709">
      <w:pPr>
        <w:numPr>
          <w:ilvl w:val="0"/>
          <w:numId w:val="1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电梯服务区域：院方医疗区域内的12部电梯运行管理（北住院楼3部、南住院楼4部、门诊楼5部）。</w:t>
      </w:r>
    </w:p>
    <w:p w14:paraId="5D63C069">
      <w:pPr>
        <w:numPr>
          <w:ilvl w:val="0"/>
          <w:numId w:val="1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电梯运行时间</w:t>
      </w:r>
    </w:p>
    <w:tbl>
      <w:tblPr>
        <w:tblStyle w:val="4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2040"/>
        <w:gridCol w:w="1788"/>
        <w:gridCol w:w="3489"/>
      </w:tblGrid>
      <w:tr w14:paraId="0C30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522" w:type="dxa"/>
            <w:gridSpan w:val="4"/>
            <w:tcBorders>
              <w:top w:val="nil"/>
              <w:left w:val="nil"/>
              <w:bottom w:val="nil"/>
              <w:right w:val="nil"/>
            </w:tcBorders>
            <w:shd w:val="clear" w:color="auto" w:fill="auto"/>
            <w:vAlign w:val="center"/>
          </w:tcPr>
          <w:p w14:paraId="3B8A9F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石景山医院电梯岗位人员配置表</w:t>
            </w:r>
          </w:p>
        </w:tc>
      </w:tr>
      <w:tr w14:paraId="03C4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522" w:type="dxa"/>
            <w:gridSpan w:val="4"/>
            <w:tcBorders>
              <w:top w:val="nil"/>
              <w:left w:val="nil"/>
              <w:bottom w:val="nil"/>
              <w:right w:val="nil"/>
            </w:tcBorders>
            <w:shd w:val="clear" w:color="auto" w:fill="auto"/>
            <w:vAlign w:val="center"/>
          </w:tcPr>
          <w:p w14:paraId="7F2EAA2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（一）门诊楼</w:t>
            </w:r>
          </w:p>
        </w:tc>
      </w:tr>
      <w:tr w14:paraId="69E6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95175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电梯编号</w:t>
            </w:r>
          </w:p>
        </w:tc>
        <w:tc>
          <w:tcPr>
            <w:tcW w:w="20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C4DFB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运行楼层</w:t>
            </w:r>
          </w:p>
        </w:tc>
        <w:tc>
          <w:tcPr>
            <w:tcW w:w="178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7C996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运行时间</w:t>
            </w:r>
          </w:p>
        </w:tc>
        <w:tc>
          <w:tcPr>
            <w:tcW w:w="348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EC136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007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6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F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地下一层、1-8 层（每层停靠）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A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2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全天不锁梯，保障相关区域 24 小时乘梯需求</w:t>
            </w:r>
          </w:p>
        </w:tc>
      </w:tr>
      <w:tr w14:paraId="33D1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8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B/C/D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C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层（每层停靠）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4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0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其他时间处于锁梯状态，禁止使用</w:t>
            </w:r>
          </w:p>
        </w:tc>
      </w:tr>
      <w:tr w14:paraId="0A13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8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0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层（每层停靠）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1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3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全天不锁梯，满足门诊楼夜间应急乘梯需求</w:t>
            </w:r>
          </w:p>
        </w:tc>
      </w:tr>
      <w:tr w14:paraId="27C8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FDB22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（二）南住院楼</w:t>
            </w:r>
          </w:p>
        </w:tc>
      </w:tr>
      <w:tr w14:paraId="1208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4001E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电梯编号</w:t>
            </w:r>
          </w:p>
        </w:tc>
        <w:tc>
          <w:tcPr>
            <w:tcW w:w="20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FDF0F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运行楼层</w:t>
            </w:r>
          </w:p>
        </w:tc>
        <w:tc>
          <w:tcPr>
            <w:tcW w:w="178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42BBD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运行时间</w:t>
            </w:r>
          </w:p>
        </w:tc>
        <w:tc>
          <w:tcPr>
            <w:tcW w:w="348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424C3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96F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C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E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全部楼层</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B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D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全天不锁梯，保障职工及食堂、地下一层相关人员出行</w:t>
            </w:r>
          </w:p>
        </w:tc>
      </w:tr>
      <w:tr w14:paraId="4A25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2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6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全部楼层</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6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其他时间处于锁梯状态</w:t>
            </w:r>
          </w:p>
        </w:tc>
      </w:tr>
      <w:tr w14:paraId="70C1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6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4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5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E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其他时间处于锁梯状态</w:t>
            </w:r>
          </w:p>
        </w:tc>
      </w:tr>
      <w:tr w14:paraId="6DE5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7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1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3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其他时间处于锁梯状态，</w:t>
            </w:r>
          </w:p>
        </w:tc>
      </w:tr>
      <w:tr w14:paraId="62A0C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2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3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全部楼层、优先手术及危重症患者</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8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全天不锁梯。专人值守，在无手术及危重症患者转运的情况下，可作为普通乘用电梯。</w:t>
            </w:r>
          </w:p>
        </w:tc>
      </w:tr>
      <w:tr w14:paraId="046B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4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9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单双层停靠、地下二层</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C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D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全天不锁梯，灵活满足不同楼层乘梯需求，突发情况可转为手术专用梯</w:t>
            </w:r>
          </w:p>
        </w:tc>
      </w:tr>
      <w:tr w14:paraId="0A31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2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D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污梯</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B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D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无人值守</w:t>
            </w:r>
          </w:p>
        </w:tc>
      </w:tr>
      <w:tr w14:paraId="54AC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5810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（三）北住院楼</w:t>
            </w:r>
          </w:p>
        </w:tc>
      </w:tr>
      <w:tr w14:paraId="5EC7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D1D05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电梯编号</w:t>
            </w:r>
          </w:p>
        </w:tc>
        <w:tc>
          <w:tcPr>
            <w:tcW w:w="20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C973C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运行楼层</w:t>
            </w:r>
          </w:p>
        </w:tc>
        <w:tc>
          <w:tcPr>
            <w:tcW w:w="178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10239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运行时间</w:t>
            </w:r>
          </w:p>
        </w:tc>
        <w:tc>
          <w:tcPr>
            <w:tcW w:w="348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BF149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749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3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D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污物运输、货物指定楼层</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F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专梯专用定时专人值守</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B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全天不锁梯。07：00-10:00  13:00-15:00此时间段专人值守。</w:t>
            </w:r>
          </w:p>
        </w:tc>
      </w:tr>
      <w:tr w14:paraId="05B0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2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C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手术梯每层停靠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8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全天不锁梯，满足日常乘梯需求</w:t>
            </w:r>
          </w:p>
        </w:tc>
      </w:tr>
      <w:tr w14:paraId="3F67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B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9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C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3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其他时间处于锁梯状态</w:t>
            </w:r>
          </w:p>
        </w:tc>
      </w:tr>
    </w:tbl>
    <w:p w14:paraId="3DFBFB24">
      <w:pPr>
        <w:pStyle w:val="2"/>
        <w:rPr>
          <w:rFonts w:hint="eastAsia" w:ascii="宋体" w:hAnsi="宋体" w:eastAsia="宋体" w:cs="宋体"/>
          <w:szCs w:val="24"/>
          <w:lang w:val="en-US" w:eastAsia="zh-CN"/>
        </w:rPr>
      </w:pPr>
      <w:r>
        <w:rPr>
          <w:rFonts w:hint="eastAsia" w:ascii="宋体" w:hAnsi="宋体" w:eastAsia="宋体" w:cs="宋体"/>
          <w:sz w:val="24"/>
          <w:szCs w:val="24"/>
          <w:highlight w:val="none"/>
          <w:lang w:val="en-US" w:eastAsia="zh-CN"/>
        </w:rPr>
        <w:t>所有电梯运行时间以院区需求及规定为准。</w:t>
      </w:r>
    </w:p>
    <w:p w14:paraId="22A9B618">
      <w:pPr>
        <w:numPr>
          <w:ilvl w:val="0"/>
          <w:numId w:val="17"/>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服务人员要求</w:t>
      </w:r>
    </w:p>
    <w:p w14:paraId="1FDF1275">
      <w:pPr>
        <w:numPr>
          <w:ilvl w:val="-1"/>
          <w:numId w:val="0"/>
        </w:numPr>
        <w:spacing w:line="360" w:lineRule="auto"/>
        <w:ind w:left="397"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项目负责人有不少于三年的项目管理工作经验（提供相关工作证明材料包括但不限于业绩合同或业主出具证明等），</w:t>
      </w:r>
      <w:r>
        <w:rPr>
          <w:rFonts w:hint="eastAsia" w:ascii="宋体" w:hAnsi="宋体" w:eastAsia="宋体" w:cs="宋体"/>
          <w:sz w:val="24"/>
          <w:szCs w:val="24"/>
          <w:highlight w:val="none"/>
          <w:lang w:val="en-US" w:eastAsia="zh-CN"/>
        </w:rPr>
        <w:t>大专</w:t>
      </w:r>
      <w:r>
        <w:rPr>
          <w:rFonts w:hint="eastAsia" w:ascii="宋体" w:hAnsi="宋体" w:eastAsia="宋体" w:cs="宋体"/>
          <w:sz w:val="24"/>
          <w:szCs w:val="24"/>
          <w:highlight w:val="none"/>
        </w:rPr>
        <w:t>及以上学历、持有</w:t>
      </w:r>
      <w:r>
        <w:rPr>
          <w:rFonts w:hint="eastAsia" w:ascii="宋体" w:hAnsi="宋体" w:eastAsia="宋体" w:cs="宋体"/>
          <w:sz w:val="24"/>
          <w:szCs w:val="24"/>
          <w:highlight w:val="none"/>
          <w:lang w:val="en-US" w:eastAsia="zh-CN"/>
        </w:rPr>
        <w:t>国家职业技术资格证书</w:t>
      </w:r>
      <w:r>
        <w:rPr>
          <w:rFonts w:hint="eastAsia" w:ascii="宋体" w:hAnsi="宋体" w:eastAsia="宋体" w:cs="宋体"/>
          <w:sz w:val="24"/>
          <w:szCs w:val="24"/>
          <w:highlight w:val="none"/>
        </w:rPr>
        <w:t>本单位连续缴纳近</w:t>
      </w:r>
      <w:r>
        <w:rPr>
          <w:rFonts w:hint="eastAsia" w:ascii="宋体" w:hAnsi="宋体" w:eastAsia="宋体" w:cs="宋体"/>
          <w:sz w:val="24"/>
          <w:szCs w:val="24"/>
          <w:highlight w:val="none"/>
          <w:lang w:val="en-US" w:eastAsia="zh-CN"/>
        </w:rPr>
        <w:t>1年</w:t>
      </w:r>
      <w:r>
        <w:rPr>
          <w:rFonts w:hint="eastAsia" w:ascii="宋体" w:hAnsi="宋体" w:eastAsia="宋体" w:cs="宋体"/>
          <w:sz w:val="24"/>
          <w:szCs w:val="24"/>
          <w:highlight w:val="none"/>
        </w:rPr>
        <w:t>（含）以上社保。</w:t>
      </w:r>
    </w:p>
    <w:p w14:paraId="4CA0AB25">
      <w:pPr>
        <w:numPr>
          <w:ilvl w:val="-1"/>
          <w:numId w:val="0"/>
        </w:numPr>
        <w:spacing w:line="360" w:lineRule="auto"/>
        <w:ind w:left="397"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部门管理人员至少1名</w:t>
      </w:r>
      <w:r>
        <w:rPr>
          <w:rFonts w:hint="eastAsia" w:ascii="宋体" w:hAnsi="宋体" w:eastAsia="宋体" w:cs="宋体"/>
          <w:sz w:val="24"/>
          <w:szCs w:val="24"/>
          <w:highlight w:val="none"/>
          <w:lang w:val="en-US" w:eastAsia="zh-CN"/>
        </w:rPr>
        <w:t>大专</w:t>
      </w:r>
      <w:r>
        <w:rPr>
          <w:rFonts w:hint="eastAsia" w:ascii="宋体" w:hAnsi="宋体" w:eastAsia="宋体" w:cs="宋体"/>
          <w:sz w:val="24"/>
          <w:szCs w:val="24"/>
          <w:highlight w:val="none"/>
        </w:rPr>
        <w:t>及以上文化程度、40</w:t>
      </w:r>
      <w:r>
        <w:rPr>
          <w:rFonts w:hint="eastAsia" w:ascii="宋体" w:hAnsi="宋体" w:eastAsia="宋体" w:cs="宋体"/>
          <w:sz w:val="24"/>
          <w:szCs w:val="24"/>
          <w:highlight w:val="none"/>
          <w:lang w:val="en-US" w:eastAsia="zh-CN"/>
        </w:rPr>
        <w:t>周</w:t>
      </w:r>
      <w:r>
        <w:rPr>
          <w:rFonts w:hint="eastAsia" w:ascii="宋体" w:hAnsi="宋体" w:eastAsia="宋体" w:cs="宋体"/>
          <w:sz w:val="24"/>
          <w:szCs w:val="24"/>
          <w:highlight w:val="none"/>
        </w:rPr>
        <w:t>岁以下，从事3年及以上类似工作经历（提供相关工作证明材料包括但不限于业绩合同或业主出具证明等）。</w:t>
      </w:r>
    </w:p>
    <w:p w14:paraId="4F086A18">
      <w:pPr>
        <w:numPr>
          <w:ilvl w:val="-1"/>
          <w:numId w:val="0"/>
        </w:numPr>
        <w:spacing w:line="360" w:lineRule="auto"/>
        <w:ind w:left="397"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其他</w:t>
      </w:r>
      <w:r>
        <w:rPr>
          <w:rFonts w:hint="eastAsia" w:ascii="宋体" w:hAnsi="宋体" w:eastAsia="宋体" w:cs="宋体"/>
          <w:sz w:val="24"/>
          <w:szCs w:val="24"/>
          <w:highlight w:val="none"/>
          <w:lang w:val="en-US" w:eastAsia="zh-CN"/>
        </w:rPr>
        <w:t>电梯服务人员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55</w:t>
      </w:r>
      <w:r>
        <w:rPr>
          <w:rFonts w:hint="eastAsia" w:ascii="宋体" w:hAnsi="宋体" w:eastAsia="宋体" w:cs="宋体"/>
          <w:sz w:val="24"/>
          <w:szCs w:val="24"/>
          <w:highlight w:val="none"/>
          <w:lang w:val="en-US" w:eastAsia="zh-CN"/>
        </w:rPr>
        <w:t>周</w:t>
      </w:r>
      <w:r>
        <w:rPr>
          <w:rFonts w:hint="eastAsia" w:ascii="宋体" w:hAnsi="宋体" w:eastAsia="宋体" w:cs="宋体"/>
          <w:sz w:val="24"/>
          <w:szCs w:val="24"/>
          <w:highlight w:val="none"/>
        </w:rPr>
        <w:t>岁以下女性，形象气质佳，讲普通话、文明礼貌，身体状况要满足岗位需求。</w:t>
      </w:r>
    </w:p>
    <w:p w14:paraId="55A49A86">
      <w:pPr>
        <w:numPr>
          <w:ilvl w:val="-1"/>
          <w:numId w:val="0"/>
        </w:numPr>
        <w:spacing w:line="360" w:lineRule="auto"/>
        <w:ind w:left="397" w:firstLine="0"/>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在岗时期间必须保持良好的精神风貌，配备统一工服，着装整洁。</w:t>
      </w:r>
    </w:p>
    <w:p w14:paraId="03DA8D82">
      <w:pPr>
        <w:numPr>
          <w:ilvl w:val="-1"/>
          <w:numId w:val="0"/>
        </w:numPr>
        <w:spacing w:line="360" w:lineRule="auto"/>
        <w:ind w:left="397" w:firstLine="0"/>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电梯</w:t>
      </w:r>
      <w:r>
        <w:rPr>
          <w:rFonts w:hint="eastAsia" w:ascii="宋体" w:hAnsi="宋体" w:eastAsia="宋体" w:cs="宋体"/>
          <w:sz w:val="24"/>
          <w:szCs w:val="24"/>
          <w:lang w:val="en-US" w:eastAsia="zh-CN"/>
        </w:rPr>
        <w:t>服务</w:t>
      </w:r>
      <w:r>
        <w:rPr>
          <w:rFonts w:hint="eastAsia" w:ascii="宋体" w:hAnsi="宋体" w:eastAsia="宋体" w:cs="宋体"/>
          <w:sz w:val="24"/>
          <w:szCs w:val="24"/>
        </w:rPr>
        <w:t>人员要经过培训上岗，电梯</w:t>
      </w:r>
      <w:r>
        <w:rPr>
          <w:rFonts w:hint="eastAsia" w:ascii="宋体" w:hAnsi="宋体" w:eastAsia="宋体" w:cs="宋体"/>
          <w:sz w:val="24"/>
          <w:szCs w:val="24"/>
          <w:lang w:val="en-US" w:eastAsia="zh-CN"/>
        </w:rPr>
        <w:t>服务</w:t>
      </w:r>
      <w:r>
        <w:rPr>
          <w:rFonts w:hint="eastAsia" w:ascii="宋体" w:hAnsi="宋体" w:eastAsia="宋体" w:cs="宋体"/>
          <w:sz w:val="24"/>
          <w:szCs w:val="24"/>
        </w:rPr>
        <w:t>人员应具有</w:t>
      </w:r>
      <w:r>
        <w:rPr>
          <w:rFonts w:hint="eastAsia" w:ascii="宋体" w:hAnsi="宋体" w:eastAsia="宋体" w:cs="宋体"/>
          <w:sz w:val="24"/>
          <w:szCs w:val="24"/>
          <w:lang w:val="en-US" w:eastAsia="zh-CN"/>
        </w:rPr>
        <w:t>基本</w:t>
      </w:r>
      <w:r>
        <w:rPr>
          <w:rFonts w:hint="eastAsia" w:ascii="宋体" w:hAnsi="宋体" w:eastAsia="宋体" w:cs="宋体"/>
          <w:sz w:val="24"/>
          <w:szCs w:val="24"/>
        </w:rPr>
        <w:t>应急处理的能力。</w:t>
      </w:r>
    </w:p>
    <w:p w14:paraId="2311BD37">
      <w:pPr>
        <w:numPr>
          <w:ilvl w:val="-1"/>
          <w:numId w:val="0"/>
        </w:numPr>
        <w:spacing w:line="360" w:lineRule="auto"/>
        <w:ind w:left="397" w:firstLine="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3.6. </w:t>
      </w:r>
      <w:r>
        <w:rPr>
          <w:rFonts w:hint="eastAsia" w:ascii="宋体" w:hAnsi="宋体" w:eastAsia="宋体" w:cs="宋体"/>
          <w:sz w:val="24"/>
          <w:szCs w:val="24"/>
        </w:rPr>
        <w:t>无任何不良嗜好</w:t>
      </w:r>
      <w:r>
        <w:rPr>
          <w:rFonts w:hint="eastAsia" w:ascii="宋体" w:hAnsi="宋体" w:eastAsia="宋体" w:cs="宋体"/>
          <w:sz w:val="24"/>
          <w:szCs w:val="24"/>
          <w:lang w:eastAsia="zh-CN"/>
        </w:rPr>
        <w:t>。</w:t>
      </w:r>
    </w:p>
    <w:p w14:paraId="083F7D99">
      <w:pPr>
        <w:numPr>
          <w:ilvl w:val="-1"/>
          <w:numId w:val="0"/>
        </w:numPr>
        <w:spacing w:line="360" w:lineRule="auto"/>
        <w:ind w:left="397" w:firstLine="0"/>
        <w:rPr>
          <w:rFonts w:hint="eastAsia" w:ascii="宋体" w:hAnsi="宋体" w:eastAsia="宋体" w:cs="宋体"/>
          <w:sz w:val="24"/>
          <w:szCs w:val="24"/>
          <w:lang w:val="en-US"/>
        </w:rPr>
      </w:pPr>
      <w:r>
        <w:rPr>
          <w:rFonts w:hint="eastAsia" w:ascii="宋体" w:hAnsi="宋体" w:eastAsia="宋体" w:cs="宋体"/>
          <w:sz w:val="24"/>
          <w:szCs w:val="24"/>
          <w:lang w:val="en-US" w:eastAsia="zh-CN"/>
        </w:rPr>
        <w:t>3.7. 出具无任何犯罪承诺书。</w:t>
      </w:r>
    </w:p>
    <w:p w14:paraId="2A4A495C">
      <w:pPr>
        <w:numPr>
          <w:ilvl w:val="0"/>
          <w:numId w:val="17"/>
        </w:numPr>
        <w:spacing w:line="360" w:lineRule="auto"/>
        <w:rPr>
          <w:rFonts w:hint="eastAsia" w:ascii="宋体" w:hAnsi="宋体" w:eastAsia="宋体" w:cs="宋体"/>
          <w:sz w:val="24"/>
          <w:szCs w:val="24"/>
        </w:rPr>
      </w:pPr>
      <w:r>
        <w:rPr>
          <w:rFonts w:hint="eastAsia" w:ascii="宋体" w:hAnsi="宋体" w:eastAsia="宋体" w:cs="宋体"/>
          <w:sz w:val="24"/>
          <w:szCs w:val="24"/>
        </w:rPr>
        <w:t>服务标准</w:t>
      </w:r>
    </w:p>
    <w:p w14:paraId="58C29A68">
      <w:pPr>
        <w:numPr>
          <w:ilvl w:val="1"/>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电梯服务的基本要求：</w:t>
      </w:r>
    </w:p>
    <w:p w14:paraId="1133FFCF">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负责按医院指令，合理安排各部电梯运行时间及人员排班。</w:t>
      </w:r>
    </w:p>
    <w:p w14:paraId="18F734FB">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特殊情况安排专梯服务。</w:t>
      </w:r>
    </w:p>
    <w:p w14:paraId="37FF7297">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负责所辖区域内电梯故障的紧急报修，听从专业维保人员指令安抚疏导乘客。</w:t>
      </w:r>
    </w:p>
    <w:p w14:paraId="180B1027">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负责日常电梯轿厢内外清洁、消毒、维护及运行中安全隐患的排查上报。</w:t>
      </w:r>
    </w:p>
    <w:p w14:paraId="5745F1D8">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负责乘坐电梯的基本导梯服务。</w:t>
      </w:r>
    </w:p>
    <w:p w14:paraId="19326A57">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对于每层楼的科室分布了如指掌，每至一层都要做介绍。</w:t>
      </w:r>
    </w:p>
    <w:p w14:paraId="5EF8B4D1">
      <w:pPr>
        <w:numPr>
          <w:ilvl w:val="2"/>
          <w:numId w:val="17"/>
        </w:numPr>
        <w:spacing w:line="360" w:lineRule="auto"/>
        <w:jc w:val="left"/>
        <w:rPr>
          <w:rFonts w:hint="eastAsia" w:ascii="宋体" w:hAnsi="宋体" w:eastAsia="宋体" w:cs="宋体"/>
          <w:sz w:val="24"/>
          <w:szCs w:val="24"/>
        </w:rPr>
      </w:pPr>
      <w:r>
        <w:rPr>
          <w:rFonts w:hint="eastAsia" w:ascii="宋体" w:hAnsi="宋体" w:eastAsia="宋体" w:cs="宋体"/>
          <w:sz w:val="24"/>
          <w:szCs w:val="24"/>
        </w:rPr>
        <w:t>电梯满员超载时，应耐心说服患者等乘下一趟电梯，不能粗言恶语地将患者和乘客赶下电梯。</w:t>
      </w:r>
    </w:p>
    <w:p w14:paraId="4029482B">
      <w:pPr>
        <w:numPr>
          <w:ilvl w:val="1"/>
          <w:numId w:val="17"/>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运行报表制度：为掌握电梯运行状况，保证电梯安全运行，应建立填写运行记录与报表制度。</w:t>
      </w:r>
    </w:p>
    <w:p w14:paraId="6BF79BA3">
      <w:pPr>
        <w:numPr>
          <w:ilvl w:val="2"/>
          <w:numId w:val="17"/>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电梯运行记录：该表格是对电梯运行情况的记录，由司机每天填写，一式二联。</w:t>
      </w:r>
    </w:p>
    <w:p w14:paraId="0D0F0A45">
      <w:pPr>
        <w:numPr>
          <w:ilvl w:val="2"/>
          <w:numId w:val="17"/>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电梯报修单：电梯报修单指电梯需要零修而填写的协单，也是对零修情况的记录，由维修工填写、报修人(司机)签字验收，一式三联。</w:t>
      </w:r>
    </w:p>
    <w:p w14:paraId="1B10E07E">
      <w:pPr>
        <w:numPr>
          <w:ilvl w:val="1"/>
          <w:numId w:val="17"/>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电梯运行月报表：是电梯每个月运行情况的报表、考核本单位电梯运行率、故障率指标的依据，月报表由统计员填报并上报院方。</w:t>
      </w:r>
    </w:p>
    <w:p w14:paraId="1E77EC33">
      <w:pPr>
        <w:numPr>
          <w:ilvl w:val="1"/>
          <w:numId w:val="17"/>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电梯设备年报表：是电梯设备一年运行情况的报表，它主要反映单位电梯的年保存量、类型、增减情况，是考核本单位电梯运行情况的依据，也为领导决策维修等级、保养管理提供依据，年报表上报院方。</w:t>
      </w:r>
    </w:p>
    <w:p w14:paraId="37B4A627">
      <w:pPr>
        <w:numPr>
          <w:ilvl w:val="1"/>
          <w:numId w:val="17"/>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电梯工言行服务规范</w:t>
      </w:r>
    </w:p>
    <w:tbl>
      <w:tblPr>
        <w:tblStyle w:val="4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260"/>
        <w:gridCol w:w="3594"/>
      </w:tblGrid>
      <w:tr w14:paraId="54E6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BA374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项目</w:t>
            </w:r>
          </w:p>
        </w:tc>
        <w:tc>
          <w:tcPr>
            <w:tcW w:w="3260" w:type="dxa"/>
            <w:vAlign w:val="center"/>
          </w:tcPr>
          <w:p w14:paraId="2F42B6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语言</w:t>
            </w:r>
          </w:p>
        </w:tc>
        <w:tc>
          <w:tcPr>
            <w:tcW w:w="3594" w:type="dxa"/>
            <w:vAlign w:val="center"/>
          </w:tcPr>
          <w:p w14:paraId="18434F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动作</w:t>
            </w:r>
          </w:p>
        </w:tc>
      </w:tr>
      <w:tr w14:paraId="380F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6E116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开电梯时</w:t>
            </w:r>
          </w:p>
        </w:tc>
        <w:tc>
          <w:tcPr>
            <w:tcW w:w="3260" w:type="dxa"/>
            <w:vAlign w:val="center"/>
          </w:tcPr>
          <w:p w14:paraId="002DF17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(称呼)您好!请进!请大家互相站好</w:t>
            </w:r>
          </w:p>
        </w:tc>
        <w:tc>
          <w:tcPr>
            <w:tcW w:w="3594" w:type="dxa"/>
            <w:vAlign w:val="center"/>
          </w:tcPr>
          <w:p w14:paraId="64AB19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面带微笑、态度新切和蔼，仪态端庄</w:t>
            </w:r>
          </w:p>
        </w:tc>
      </w:tr>
      <w:tr w14:paraId="468D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35336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电梯运行时</w:t>
            </w:r>
          </w:p>
        </w:tc>
        <w:tc>
          <w:tcPr>
            <w:tcW w:w="3260" w:type="dxa"/>
            <w:vAlign w:val="center"/>
          </w:tcPr>
          <w:p w14:paraId="29A9B9F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欢迎大家乘座本电梯</w:t>
            </w:r>
          </w:p>
        </w:tc>
        <w:tc>
          <w:tcPr>
            <w:tcW w:w="3594" w:type="dxa"/>
            <w:vAlign w:val="center"/>
          </w:tcPr>
          <w:p w14:paraId="7AA60A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(同上)对乘客提出的询问要热情回答、解释</w:t>
            </w:r>
          </w:p>
        </w:tc>
      </w:tr>
      <w:tr w14:paraId="0DE1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3F596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停梯到站时</w:t>
            </w:r>
          </w:p>
        </w:tc>
        <w:tc>
          <w:tcPr>
            <w:tcW w:w="3260" w:type="dxa"/>
            <w:vAlign w:val="center"/>
          </w:tcPr>
          <w:p w14:paraId="1F8780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小心、慢走，本层是XX科室</w:t>
            </w:r>
          </w:p>
        </w:tc>
        <w:tc>
          <w:tcPr>
            <w:tcW w:w="3594" w:type="dxa"/>
            <w:vAlign w:val="center"/>
          </w:tcPr>
          <w:p w14:paraId="17045F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声音清晰</w:t>
            </w:r>
          </w:p>
        </w:tc>
      </w:tr>
      <w:tr w14:paraId="67BE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15C73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电梯超载时</w:t>
            </w:r>
          </w:p>
        </w:tc>
        <w:tc>
          <w:tcPr>
            <w:tcW w:w="3260" w:type="dxa"/>
            <w:vAlign w:val="center"/>
          </w:tcPr>
          <w:p w14:paraId="7669D8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本梯已超载，请互相配合，请最后上梯的乘客或本院职工下梯</w:t>
            </w:r>
          </w:p>
        </w:tc>
        <w:tc>
          <w:tcPr>
            <w:tcW w:w="3594" w:type="dxa"/>
            <w:vAlign w:val="center"/>
          </w:tcPr>
          <w:p w14:paraId="70C15D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做好解释工作</w:t>
            </w:r>
          </w:p>
        </w:tc>
      </w:tr>
      <w:tr w14:paraId="5384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2AF35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遇到行动不便的患者</w:t>
            </w:r>
          </w:p>
        </w:tc>
        <w:tc>
          <w:tcPr>
            <w:tcW w:w="3260" w:type="dxa"/>
            <w:vAlign w:val="center"/>
          </w:tcPr>
          <w:p w14:paraId="5B7E64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让我来帮您</w:t>
            </w:r>
          </w:p>
        </w:tc>
        <w:tc>
          <w:tcPr>
            <w:tcW w:w="3594" w:type="dxa"/>
            <w:vAlign w:val="center"/>
          </w:tcPr>
          <w:p w14:paraId="57E672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主动上前搀扶</w:t>
            </w:r>
          </w:p>
        </w:tc>
      </w:tr>
      <w:tr w14:paraId="5DF2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0D902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遇到无人看管的小孩</w:t>
            </w:r>
          </w:p>
        </w:tc>
        <w:tc>
          <w:tcPr>
            <w:tcW w:w="3260" w:type="dxa"/>
            <w:vAlign w:val="center"/>
          </w:tcPr>
          <w:p w14:paraId="141E83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不要怕，我来帮你找大人</w:t>
            </w:r>
          </w:p>
        </w:tc>
        <w:tc>
          <w:tcPr>
            <w:tcW w:w="3594" w:type="dxa"/>
            <w:vAlign w:val="center"/>
          </w:tcPr>
          <w:p w14:paraId="69D4CB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热情、亲切地安慰小孩，交给有关管理人员安置</w:t>
            </w:r>
          </w:p>
        </w:tc>
      </w:tr>
      <w:tr w14:paraId="0366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A0C45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遇到患者与患者争吵</w:t>
            </w:r>
          </w:p>
        </w:tc>
        <w:tc>
          <w:tcPr>
            <w:tcW w:w="3260" w:type="dxa"/>
            <w:vAlign w:val="center"/>
          </w:tcPr>
          <w:p w14:paraId="2EF348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有事慢慢商量</w:t>
            </w:r>
          </w:p>
        </w:tc>
        <w:tc>
          <w:tcPr>
            <w:tcW w:w="3594" w:type="dxa"/>
            <w:vAlign w:val="center"/>
          </w:tcPr>
          <w:p w14:paraId="7E2CE8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用言行劝慰、开导，根据情况分析、耐心解释清楚事理，态度要和善友好</w:t>
            </w:r>
          </w:p>
        </w:tc>
      </w:tr>
      <w:tr w14:paraId="7288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70FEA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遇到患者乘梯时</w:t>
            </w:r>
          </w:p>
        </w:tc>
        <w:tc>
          <w:tcPr>
            <w:tcW w:w="3260" w:type="dxa"/>
            <w:vAlign w:val="center"/>
          </w:tcPr>
          <w:p w14:paraId="19CE278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对不起，本电梯有特殊任务，请您搭乘另一台电梯，请谅解</w:t>
            </w:r>
          </w:p>
        </w:tc>
        <w:tc>
          <w:tcPr>
            <w:tcW w:w="3594" w:type="dxa"/>
            <w:vAlign w:val="center"/>
          </w:tcPr>
          <w:p w14:paraId="1A54D9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态度要亲切，耐心解释清楚</w:t>
            </w:r>
          </w:p>
        </w:tc>
      </w:tr>
      <w:tr w14:paraId="6F63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DC8193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下班停梯时</w:t>
            </w:r>
          </w:p>
        </w:tc>
        <w:tc>
          <w:tcPr>
            <w:tcW w:w="3260" w:type="dxa"/>
            <w:vAlign w:val="center"/>
          </w:tcPr>
          <w:p w14:paraId="15255B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本电梯已停服务</w:t>
            </w:r>
          </w:p>
        </w:tc>
        <w:tc>
          <w:tcPr>
            <w:tcW w:w="3594" w:type="dxa"/>
            <w:vAlign w:val="center"/>
          </w:tcPr>
          <w:p w14:paraId="54C767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面带笑容，向乘客致谢，并做好收梯的各项工作</w:t>
            </w:r>
          </w:p>
        </w:tc>
      </w:tr>
      <w:tr w14:paraId="3418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ED7A9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提醒患者保管好自己财务</w:t>
            </w:r>
          </w:p>
        </w:tc>
        <w:tc>
          <w:tcPr>
            <w:tcW w:w="3260" w:type="dxa"/>
            <w:vAlign w:val="center"/>
          </w:tcPr>
          <w:p w14:paraId="4DF999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大家好，因电梯内人多拥挤，请大家管理好自己的财务</w:t>
            </w:r>
          </w:p>
        </w:tc>
        <w:tc>
          <w:tcPr>
            <w:tcW w:w="3594" w:type="dxa"/>
            <w:vAlign w:val="center"/>
          </w:tcPr>
          <w:p w14:paraId="071368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面带微笑</w:t>
            </w:r>
          </w:p>
        </w:tc>
      </w:tr>
    </w:tbl>
    <w:p w14:paraId="2DD0ACF8">
      <w:pPr>
        <w:numPr>
          <w:ilvl w:val="0"/>
          <w:numId w:val="1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卫生清洁标准：电梯轿厢内顶部定期除尘；电梯轿厢内壁经常擦拭、无水痕；电梯轿厢地面无杂物、烟头、水迹等；电梯门下方的槽内无污垢；专用电梯每天消毒(院方提供酒精、纱布、消毒药片)；其他电梯每天清理卫生。</w:t>
      </w:r>
    </w:p>
    <w:p w14:paraId="45102C2A">
      <w:pPr>
        <w:numPr>
          <w:ilvl w:val="0"/>
          <w:numId w:val="1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电梯运行服务特殊要求</w:t>
      </w:r>
    </w:p>
    <w:p w14:paraId="63494256">
      <w:pPr>
        <w:numPr>
          <w:ilvl w:val="1"/>
          <w:numId w:val="1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因中标方运行不当等原因造成电梯频繁故障，院方有权要求中标方限期整改并赔偿因此而给院方造成的一切损失。</w:t>
      </w:r>
    </w:p>
    <w:p w14:paraId="4CB80FA7">
      <w:pPr>
        <w:numPr>
          <w:ilvl w:val="1"/>
          <w:numId w:val="1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在电梯运行期间，中标方必须遵守院方各项管理制度和规定，因中标方服务不当造成的损失、损坏、索赔以及发生人身财产伤害，均由中标方负责。</w:t>
      </w:r>
    </w:p>
    <w:p w14:paraId="42B1AF0E">
      <w:pPr>
        <w:numPr>
          <w:ilvl w:val="1"/>
          <w:numId w:val="1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中标方的服务人员统一着装、语言文明、态度热情、快捷服务，按规定做好运行。</w:t>
      </w:r>
    </w:p>
    <w:p w14:paraId="4597BB14">
      <w:pPr>
        <w:numPr>
          <w:ilvl w:val="1"/>
          <w:numId w:val="17"/>
        </w:numPr>
        <w:spacing w:line="360" w:lineRule="auto"/>
        <w:ind w:left="850" w:leftChars="0" w:right="-386" w:rightChars="-184" w:hanging="453" w:firstLineChars="0"/>
        <w:rPr>
          <w:rFonts w:hint="eastAsia" w:ascii="宋体" w:hAnsi="宋体" w:eastAsia="宋体" w:cs="宋体"/>
          <w:sz w:val="24"/>
          <w:szCs w:val="24"/>
        </w:rPr>
      </w:pPr>
      <w:r>
        <w:rPr>
          <w:rFonts w:hint="eastAsia" w:ascii="宋体" w:hAnsi="宋体" w:eastAsia="宋体" w:cs="宋体"/>
          <w:sz w:val="24"/>
          <w:szCs w:val="24"/>
        </w:rPr>
        <w:t>在院方遇有特殊情况需要在电梯正常运营时间以外使用电梯时，中标方应予配合。</w:t>
      </w:r>
    </w:p>
    <w:p w14:paraId="7F7A5EFC">
      <w:pPr>
        <w:numPr>
          <w:ilvl w:val="1"/>
          <w:numId w:val="1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中标方指定一名安全生产监督员，负责员工的安全生产操作规程。</w:t>
      </w:r>
    </w:p>
    <w:p w14:paraId="07170E4F">
      <w:pPr>
        <w:numPr>
          <w:ilvl w:val="1"/>
          <w:numId w:val="1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由于中标方人员工作疏忽，巡视不到位，造成摔伤、滑倒或其他情况引发的纠纷，视情节轻重院方根据处理结果追究中标方的赔付责任。</w:t>
      </w:r>
    </w:p>
    <w:p w14:paraId="658DA2BC">
      <w:pPr>
        <w:pStyle w:val="45"/>
        <w:ind w:left="0" w:leftChars="0" w:firstLine="0" w:firstLineChars="0"/>
        <w:rPr>
          <w:rFonts w:hint="eastAsia"/>
        </w:rPr>
      </w:pPr>
    </w:p>
    <w:p w14:paraId="1DCA31C4">
      <w:pPr>
        <w:pStyle w:val="45"/>
        <w:rPr>
          <w:rFonts w:hint="eastAsia"/>
        </w:rPr>
      </w:pPr>
    </w:p>
    <w:p w14:paraId="78B88B03">
      <w:pPr>
        <w:pStyle w:val="24"/>
        <w:rPr>
          <w:rFonts w:hint="eastAsia"/>
        </w:rPr>
      </w:pPr>
    </w:p>
    <w:p w14:paraId="6DFC03E1">
      <w:pPr>
        <w:numPr>
          <w:ilvl w:val="0"/>
          <w:numId w:val="0"/>
        </w:numPr>
        <w:spacing w:line="360" w:lineRule="auto"/>
        <w:jc w:val="center"/>
        <w:rPr>
          <w:rFonts w:hint="eastAsia" w:ascii="宋体" w:hAnsi="宋体" w:cs="宋体"/>
          <w:b/>
          <w:sz w:val="36"/>
          <w:szCs w:val="36"/>
        </w:rPr>
      </w:pPr>
      <w:bookmarkStart w:id="776" w:name="_Toc26892"/>
      <w:r>
        <w:rPr>
          <w:rFonts w:hint="eastAsia" w:ascii="宋体" w:hAnsi="宋体" w:cs="宋体"/>
          <w:b/>
          <w:sz w:val="36"/>
          <w:szCs w:val="36"/>
        </w:rPr>
        <w:t>第六章   拟签订的合同文本</w:t>
      </w:r>
      <w:bookmarkEnd w:id="776"/>
    </w:p>
    <w:p w14:paraId="42323AF2">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14:paraId="7CFE2499">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hint="eastAsia"/>
          <w:b/>
          <w:sz w:val="36"/>
          <w:szCs w:val="36"/>
        </w:rPr>
      </w:pPr>
      <w:bookmarkStart w:id="777" w:name="_Toc27509"/>
      <w:r>
        <w:rPr>
          <w:rFonts w:hint="eastAsia" w:ascii="宋体"/>
          <w:color w:val="000000" w:themeColor="text1"/>
          <w:sz w:val="28"/>
          <w14:textFill>
            <w14:solidFill>
              <w14:schemeClr w14:val="tx1"/>
            </w14:solidFill>
          </w14:textFill>
        </w:rPr>
        <w:t xml:space="preserve">                      </w:t>
      </w:r>
      <w:bookmarkStart w:id="778" w:name="_Toc129491011"/>
      <w:bookmarkStart w:id="779" w:name="_Toc134066969"/>
      <w:bookmarkStart w:id="780" w:name="_Toc129190680"/>
      <w:bookmarkStart w:id="781" w:name="_Toc146544194"/>
    </w:p>
    <w:p w14:paraId="1D2E06AC">
      <w:pPr>
        <w:spacing w:line="360" w:lineRule="auto"/>
        <w:jc w:val="center"/>
        <w:rPr>
          <w:rFonts w:hint="eastAsia"/>
          <w:b/>
          <w:sz w:val="36"/>
          <w:szCs w:val="36"/>
        </w:rPr>
      </w:pPr>
      <w:r>
        <w:rPr>
          <w:rFonts w:hint="eastAsia"/>
          <w:b/>
          <w:sz w:val="36"/>
          <w:szCs w:val="36"/>
        </w:rPr>
        <w:t>北京市石景山医院电梯服务合同书</w:t>
      </w:r>
    </w:p>
    <w:p w14:paraId="03D8C382">
      <w:pPr>
        <w:spacing w:line="360" w:lineRule="auto"/>
        <w:rPr>
          <w:rFonts w:hint="eastAsia" w:ascii="宋体" w:hAnsi="宋体" w:eastAsia="宋体" w:cs="宋体"/>
          <w:b/>
          <w:sz w:val="24"/>
          <w:szCs w:val="24"/>
        </w:rPr>
      </w:pPr>
      <w:r>
        <w:rPr>
          <w:rFonts w:hint="eastAsia" w:ascii="宋体" w:hAnsi="宋体" w:eastAsia="宋体" w:cs="宋体"/>
          <w:b/>
          <w:sz w:val="24"/>
          <w:szCs w:val="24"/>
        </w:rPr>
        <w:t>甲方：北京市石景山医院</w:t>
      </w:r>
    </w:p>
    <w:p w14:paraId="43436A28">
      <w:pPr>
        <w:spacing w:line="360" w:lineRule="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乙方：</w:t>
      </w:r>
    </w:p>
    <w:p w14:paraId="09348C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北京市石景山医院</w:t>
      </w:r>
      <w:r>
        <w:rPr>
          <w:rFonts w:hint="eastAsia" w:ascii="宋体" w:hAnsi="宋体" w:eastAsia="宋体" w:cs="宋体"/>
          <w:sz w:val="24"/>
          <w:szCs w:val="24"/>
        </w:rPr>
        <w:t>（以下简称“甲方”）</w:t>
      </w:r>
      <w:r>
        <w:rPr>
          <w:rFonts w:hint="eastAsia" w:ascii="宋体" w:hAnsi="宋体" w:eastAsia="宋体" w:cs="宋体"/>
          <w:sz w:val="24"/>
          <w:szCs w:val="24"/>
          <w:lang w:val="en-US" w:eastAsia="zh-CN"/>
        </w:rPr>
        <w:t>经政府采购流程对电梯服务进行招标</w:t>
      </w:r>
      <w:r>
        <w:rPr>
          <w:rFonts w:hint="eastAsia" w:ascii="宋体" w:hAnsi="宋体" w:eastAsia="宋体" w:cs="宋体"/>
          <w:sz w:val="24"/>
          <w:szCs w:val="24"/>
        </w:rPr>
        <w:t>。经评定，</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以下</w:t>
      </w:r>
      <w:r>
        <w:rPr>
          <w:rFonts w:hint="eastAsia" w:ascii="宋体" w:hAnsi="宋体" w:eastAsia="宋体" w:cs="宋体"/>
          <w:sz w:val="24"/>
          <w:szCs w:val="24"/>
          <w:highlight w:val="none"/>
        </w:rPr>
        <w:t>简称“乙方”）</w:t>
      </w:r>
      <w:r>
        <w:rPr>
          <w:rFonts w:hint="eastAsia" w:ascii="宋体" w:hAnsi="宋体" w:eastAsia="宋体" w:cs="宋体"/>
          <w:sz w:val="24"/>
          <w:szCs w:val="24"/>
        </w:rPr>
        <w:t>为中标供应商。</w:t>
      </w:r>
      <w:r>
        <w:rPr>
          <w:rFonts w:hint="eastAsia" w:ascii="宋体" w:hAnsi="宋体" w:eastAsia="宋体" w:cs="宋体"/>
          <w:sz w:val="24"/>
          <w:szCs w:val="24"/>
          <w:lang w:val="en-US" w:eastAsia="zh-CN"/>
        </w:rPr>
        <w:t>甲、乙</w:t>
      </w:r>
      <w:r>
        <w:rPr>
          <w:rFonts w:hint="eastAsia" w:ascii="宋体" w:hAnsi="宋体" w:eastAsia="宋体" w:cs="宋体"/>
          <w:sz w:val="24"/>
          <w:szCs w:val="24"/>
        </w:rPr>
        <w:t>双方同意按照下面的条款和条件，签署本合同。</w:t>
      </w:r>
    </w:p>
    <w:p w14:paraId="153EFB38">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地点和</w:t>
      </w:r>
      <w:r>
        <w:rPr>
          <w:rFonts w:hint="eastAsia" w:ascii="宋体" w:hAnsi="宋体" w:eastAsia="宋体" w:cs="宋体"/>
          <w:sz w:val="24"/>
          <w:szCs w:val="24"/>
        </w:rPr>
        <w:t>期限</w:t>
      </w:r>
    </w:p>
    <w:p w14:paraId="39517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本合同服务：北京市石景山医院</w:t>
      </w:r>
      <w:r>
        <w:rPr>
          <w:rFonts w:hint="eastAsia" w:ascii="宋体" w:hAnsi="宋体" w:eastAsia="宋体" w:cs="宋体"/>
          <w:sz w:val="24"/>
          <w:szCs w:val="24"/>
          <w:lang w:val="en-US" w:eastAsia="zh-CN"/>
        </w:rPr>
        <w:t>电梯</w:t>
      </w:r>
      <w:r>
        <w:rPr>
          <w:rFonts w:hint="eastAsia" w:ascii="宋体" w:hAnsi="宋体" w:eastAsia="宋体" w:cs="宋体"/>
          <w:sz w:val="24"/>
          <w:szCs w:val="24"/>
        </w:rPr>
        <w:t>服务</w:t>
      </w:r>
    </w:p>
    <w:p w14:paraId="7B9366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服务地点：北京市石景山医院内，包括门诊楼、北住院楼、南住院楼及院内指定需求地点。</w:t>
      </w:r>
    </w:p>
    <w:p w14:paraId="6DAAD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期限：</w:t>
      </w:r>
    </w:p>
    <w:p w14:paraId="2C3A02CF">
      <w:pPr>
        <w:numPr>
          <w:ilvl w:val="0"/>
          <w:numId w:val="18"/>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合同总价</w:t>
      </w:r>
    </w:p>
    <w:p w14:paraId="74545A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本合同总价为万元人民币</w:t>
      </w:r>
      <w:r>
        <w:rPr>
          <w:rFonts w:hint="eastAsia" w:ascii="宋体" w:hAnsi="宋体" w:eastAsia="宋体" w:cs="宋体"/>
          <w:sz w:val="24"/>
          <w:szCs w:val="24"/>
          <w:highlight w:val="none"/>
          <w:lang w:val="en-US" w:eastAsia="zh-CN"/>
        </w:rPr>
        <w:t>/每年</w:t>
      </w:r>
    </w:p>
    <w:p w14:paraId="12022E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分项价格：万元/每月</w:t>
      </w:r>
    </w:p>
    <w:p w14:paraId="3638C135">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付款</w:t>
      </w:r>
      <w:r>
        <w:rPr>
          <w:rFonts w:hint="eastAsia" w:ascii="宋体" w:hAnsi="宋体" w:eastAsia="宋体" w:cs="宋体"/>
          <w:sz w:val="24"/>
          <w:szCs w:val="24"/>
          <w:lang w:val="en-US" w:eastAsia="zh-CN"/>
        </w:rPr>
        <w:t>周期：月结</w:t>
      </w:r>
    </w:p>
    <w:p w14:paraId="2E649338">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付款方式：次月</w:t>
      </w:r>
      <w:r>
        <w:rPr>
          <w:rFonts w:hint="eastAsia" w:ascii="宋体" w:hAnsi="宋体" w:eastAsia="宋体" w:cs="宋体"/>
          <w:sz w:val="24"/>
          <w:szCs w:val="24"/>
          <w:lang w:val="en-US" w:eastAsia="zh-CN"/>
        </w:rPr>
        <w:t>以</w:t>
      </w:r>
      <w:r>
        <w:rPr>
          <w:rFonts w:hint="eastAsia" w:ascii="宋体" w:hAnsi="宋体" w:eastAsia="宋体" w:cs="宋体"/>
          <w:sz w:val="24"/>
          <w:szCs w:val="24"/>
        </w:rPr>
        <w:t>电汇</w:t>
      </w:r>
      <w:r>
        <w:rPr>
          <w:rFonts w:hint="eastAsia" w:ascii="宋体" w:hAnsi="宋体" w:eastAsia="宋体" w:cs="宋体"/>
          <w:sz w:val="24"/>
          <w:szCs w:val="24"/>
          <w:lang w:val="en-US" w:eastAsia="zh-CN"/>
        </w:rPr>
        <w:t>方式</w:t>
      </w:r>
    </w:p>
    <w:p w14:paraId="611D3B72">
      <w:pPr>
        <w:numPr>
          <w:ilvl w:val="0"/>
          <w:numId w:val="1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合同的生效</w:t>
      </w:r>
    </w:p>
    <w:p w14:paraId="2B6E5C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本合同经双方代表签署、加盖单位印章后生效。</w:t>
      </w:r>
    </w:p>
    <w:tbl>
      <w:tblPr>
        <w:tblStyle w:val="47"/>
        <w:tblW w:w="8522"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261"/>
        <w:gridCol w:w="4261"/>
      </w:tblGrid>
      <w:tr w14:paraId="73F79DB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97" w:hRule="exact"/>
        </w:trPr>
        <w:tc>
          <w:tcPr>
            <w:tcW w:w="4261" w:type="dxa"/>
            <w:tcBorders>
              <w:tl2br w:val="nil"/>
              <w:tr2bl w:val="nil"/>
            </w:tcBorders>
            <w:vAlign w:val="top"/>
          </w:tcPr>
          <w:p w14:paraId="6407146C">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方：北京市石景山医院</w:t>
            </w:r>
          </w:p>
          <w:p w14:paraId="13A7E1A0">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名称：（印章）</w:t>
            </w:r>
          </w:p>
          <w:p w14:paraId="04DD43BD">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vertAlign w:val="baseline"/>
              </w:rPr>
            </w:pPr>
            <w:r>
              <w:rPr>
                <w:rFonts w:hint="eastAsia" w:ascii="宋体" w:hAnsi="宋体" w:eastAsia="宋体" w:cs="宋体"/>
                <w:sz w:val="24"/>
                <w:szCs w:val="24"/>
              </w:rPr>
              <w:t>日期：</w:t>
            </w:r>
          </w:p>
          <w:p w14:paraId="486F2B08">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法定代表人（签字）：</w:t>
            </w:r>
          </w:p>
          <w:p w14:paraId="502D9E92">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授权代表（签字）：</w:t>
            </w:r>
          </w:p>
          <w:p w14:paraId="766766F9">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vertAlign w:val="baseline"/>
              </w:rPr>
            </w:pPr>
            <w:r>
              <w:rPr>
                <w:rFonts w:hint="eastAsia" w:ascii="宋体" w:hAnsi="宋体" w:eastAsia="宋体" w:cs="宋体"/>
                <w:sz w:val="24"/>
                <w:szCs w:val="24"/>
              </w:rPr>
              <w:t>地址：北京市石景山路24号</w:t>
            </w:r>
          </w:p>
          <w:p w14:paraId="26AD19A8">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vertAlign w:val="baseline"/>
              </w:rPr>
            </w:pPr>
            <w:r>
              <w:rPr>
                <w:rFonts w:hint="eastAsia" w:ascii="宋体" w:hAnsi="宋体" w:eastAsia="宋体" w:cs="宋体"/>
                <w:sz w:val="24"/>
                <w:szCs w:val="24"/>
              </w:rPr>
              <w:t>邮政编码：100043</w:t>
            </w:r>
          </w:p>
          <w:p w14:paraId="30E401EF">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vertAlign w:val="baseline"/>
              </w:rPr>
            </w:pPr>
            <w:r>
              <w:rPr>
                <w:rFonts w:hint="eastAsia" w:ascii="宋体" w:hAnsi="宋体" w:eastAsia="宋体" w:cs="宋体"/>
                <w:sz w:val="24"/>
                <w:szCs w:val="24"/>
              </w:rPr>
              <w:t>电话：010-8868 9296</w:t>
            </w:r>
          </w:p>
          <w:p w14:paraId="61974598">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vertAlign w:val="baseline"/>
              </w:rPr>
            </w:pPr>
            <w:r>
              <w:rPr>
                <w:rFonts w:hint="eastAsia" w:ascii="宋体" w:hAnsi="宋体" w:eastAsia="宋体" w:cs="宋体"/>
                <w:sz w:val="24"/>
                <w:szCs w:val="24"/>
              </w:rPr>
              <w:t>开户银行：农行北京银河大街支行</w:t>
            </w:r>
          </w:p>
          <w:p w14:paraId="03F63CE5">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vertAlign w:val="baseline"/>
              </w:rPr>
            </w:pPr>
            <w:r>
              <w:rPr>
                <w:rFonts w:hint="eastAsia" w:ascii="宋体" w:hAnsi="宋体" w:eastAsia="宋体" w:cs="宋体"/>
                <w:sz w:val="24"/>
                <w:szCs w:val="24"/>
              </w:rPr>
              <w:t>账号：11030101040000010</w:t>
            </w:r>
          </w:p>
        </w:tc>
        <w:tc>
          <w:tcPr>
            <w:tcW w:w="4261" w:type="dxa"/>
            <w:tcBorders>
              <w:tl2br w:val="nil"/>
              <w:tr2bl w:val="nil"/>
            </w:tcBorders>
            <w:vAlign w:val="top"/>
          </w:tcPr>
          <w:p w14:paraId="6E4890AD">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p>
          <w:p w14:paraId="1505ADBA">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名称：（印章）</w:t>
            </w:r>
          </w:p>
          <w:p w14:paraId="245FF616">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日期：</w:t>
            </w:r>
          </w:p>
          <w:p w14:paraId="21416AC2">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法定代表人（签字）：</w:t>
            </w:r>
          </w:p>
          <w:p w14:paraId="174301DE">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授权代表（签字）：</w:t>
            </w:r>
          </w:p>
          <w:p w14:paraId="3BFE00E9">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地址：</w:t>
            </w:r>
          </w:p>
          <w:p w14:paraId="4C997863">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yellow"/>
                <w:vertAlign w:val="baseline"/>
              </w:rPr>
            </w:pPr>
            <w:r>
              <w:rPr>
                <w:rFonts w:hint="eastAsia" w:ascii="宋体" w:hAnsi="宋体" w:eastAsia="宋体" w:cs="宋体"/>
                <w:sz w:val="24"/>
                <w:szCs w:val="24"/>
                <w:highlight w:val="none"/>
              </w:rPr>
              <w:t>邮政编码：</w:t>
            </w:r>
          </w:p>
          <w:p w14:paraId="7F7C7DB6">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yellow"/>
                <w:vertAlign w:val="baseline"/>
              </w:rPr>
            </w:pPr>
            <w:r>
              <w:rPr>
                <w:rFonts w:hint="eastAsia" w:ascii="宋体" w:hAnsi="宋体" w:eastAsia="宋体" w:cs="宋体"/>
                <w:sz w:val="24"/>
                <w:szCs w:val="24"/>
                <w:highlight w:val="none"/>
              </w:rPr>
              <w:t>电话：</w:t>
            </w:r>
          </w:p>
          <w:p w14:paraId="52CB04A2">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yellow"/>
                <w:vertAlign w:val="baseline"/>
              </w:rPr>
            </w:pPr>
            <w:r>
              <w:rPr>
                <w:rFonts w:hint="eastAsia" w:ascii="宋体" w:hAnsi="宋体" w:eastAsia="宋体" w:cs="宋体"/>
                <w:sz w:val="24"/>
                <w:szCs w:val="24"/>
                <w:highlight w:val="none"/>
              </w:rPr>
              <w:t>开户银行：</w:t>
            </w:r>
          </w:p>
          <w:p w14:paraId="5CBE5DFC">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0" w:firstLineChars="0"/>
              <w:jc w:val="both"/>
              <w:textAlignment w:val="auto"/>
              <w:outlineLvl w:val="9"/>
              <w:rPr>
                <w:rFonts w:hint="eastAsia" w:ascii="宋体" w:hAnsi="宋体" w:eastAsia="宋体" w:cs="宋体"/>
                <w:sz w:val="24"/>
                <w:szCs w:val="24"/>
                <w:highlight w:val="yellow"/>
                <w:vertAlign w:val="baseline"/>
              </w:rPr>
            </w:pPr>
            <w:r>
              <w:rPr>
                <w:rFonts w:hint="eastAsia" w:ascii="宋体" w:hAnsi="宋体" w:eastAsia="宋体" w:cs="宋体"/>
                <w:sz w:val="24"/>
                <w:szCs w:val="24"/>
                <w:highlight w:val="none"/>
              </w:rPr>
              <w:t>账号：</w:t>
            </w:r>
          </w:p>
        </w:tc>
      </w:tr>
    </w:tbl>
    <w:p w14:paraId="7BB0D5C2">
      <w:pPr>
        <w:rPr>
          <w:rFonts w:hint="eastAsia" w:ascii="宋体" w:hAnsi="宋体" w:eastAsia="宋体" w:cs="宋体"/>
          <w:sz w:val="24"/>
          <w:szCs w:val="24"/>
        </w:rPr>
      </w:pPr>
      <w:r>
        <w:rPr>
          <w:rFonts w:hint="eastAsia" w:ascii="宋体" w:hAnsi="宋体" w:eastAsia="宋体" w:cs="宋体"/>
          <w:sz w:val="24"/>
          <w:szCs w:val="24"/>
        </w:rPr>
        <w:br w:type="page"/>
      </w:r>
    </w:p>
    <w:p w14:paraId="6253D919">
      <w:pPr>
        <w:keepNext w:val="0"/>
        <w:keepLines w:val="0"/>
        <w:pageBreakBefore w:val="0"/>
        <w:widowControl w:val="0"/>
        <w:numPr>
          <w:ilvl w:val="0"/>
          <w:numId w:val="19"/>
        </w:numPr>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总则</w:t>
      </w:r>
    </w:p>
    <w:p w14:paraId="780A82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》及国家有关法律、法规，在自愿平等、协商一致的基础上，甲方委托乙方完成</w:t>
      </w:r>
      <w:r>
        <w:rPr>
          <w:rFonts w:hint="eastAsia" w:ascii="宋体" w:hAnsi="宋体" w:eastAsia="宋体" w:cs="宋体"/>
          <w:sz w:val="24"/>
          <w:szCs w:val="24"/>
          <w:lang w:val="en-US" w:eastAsia="zh-CN"/>
        </w:rPr>
        <w:t>电梯运行</w:t>
      </w:r>
      <w:r>
        <w:rPr>
          <w:rFonts w:hint="eastAsia" w:ascii="宋体" w:hAnsi="宋体" w:eastAsia="宋体" w:cs="宋体"/>
          <w:sz w:val="24"/>
          <w:szCs w:val="24"/>
        </w:rPr>
        <w:t>服务，特订立本合同。</w:t>
      </w:r>
    </w:p>
    <w:p w14:paraId="1EB8BD7E">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乙方提供服务的受益人为</w:t>
      </w:r>
      <w:r>
        <w:rPr>
          <w:rFonts w:hint="eastAsia" w:ascii="宋体" w:hAnsi="宋体" w:eastAsia="宋体" w:cs="宋体"/>
          <w:sz w:val="24"/>
          <w:szCs w:val="24"/>
          <w:lang w:val="en-US" w:eastAsia="zh-CN"/>
        </w:rPr>
        <w:t>此</w:t>
      </w:r>
      <w:r>
        <w:rPr>
          <w:rFonts w:hint="eastAsia" w:ascii="宋体" w:hAnsi="宋体" w:eastAsia="宋体" w:cs="宋体"/>
          <w:sz w:val="24"/>
          <w:szCs w:val="24"/>
        </w:rPr>
        <w:t>合同双方及在服务</w:t>
      </w:r>
      <w:r>
        <w:rPr>
          <w:rFonts w:hint="eastAsia" w:ascii="宋体" w:hAnsi="宋体" w:eastAsia="宋体" w:cs="宋体"/>
          <w:sz w:val="24"/>
          <w:szCs w:val="24"/>
          <w:lang w:val="en-US" w:eastAsia="zh-CN"/>
        </w:rPr>
        <w:t>地点</w:t>
      </w:r>
      <w:r>
        <w:rPr>
          <w:rFonts w:hint="eastAsia" w:ascii="宋体" w:hAnsi="宋体" w:eastAsia="宋体" w:cs="宋体"/>
          <w:sz w:val="24"/>
          <w:szCs w:val="24"/>
        </w:rPr>
        <w:t>内的甲方工作人员、就医人群等，本合同双方均应对履行本合同承担相应的责任。</w:t>
      </w:r>
    </w:p>
    <w:p w14:paraId="49F24B45">
      <w:pPr>
        <w:numPr>
          <w:ilvl w:val="0"/>
          <w:numId w:val="20"/>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服务费用</w:t>
      </w:r>
      <w:r>
        <w:rPr>
          <w:rFonts w:hint="eastAsia" w:ascii="宋体" w:hAnsi="宋体" w:eastAsia="宋体" w:cs="宋体"/>
          <w:sz w:val="24"/>
          <w:szCs w:val="24"/>
          <w:lang w:val="en-US" w:eastAsia="zh-CN"/>
        </w:rPr>
        <w:t>说明</w:t>
      </w:r>
    </w:p>
    <w:p w14:paraId="495A1CC4">
      <w:pPr>
        <w:numPr>
          <w:ilvl w:val="1"/>
          <w:numId w:val="20"/>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服务费用包含但不限于</w:t>
      </w:r>
      <w:r>
        <w:rPr>
          <w:rFonts w:hint="eastAsia" w:ascii="宋体" w:hAnsi="宋体" w:eastAsia="宋体" w:cs="宋体"/>
          <w:sz w:val="24"/>
          <w:szCs w:val="24"/>
          <w:lang w:val="en-US" w:eastAsia="zh-CN"/>
        </w:rPr>
        <w:t>乙方</w:t>
      </w:r>
      <w:r>
        <w:rPr>
          <w:rFonts w:hint="eastAsia" w:ascii="宋体" w:hAnsi="宋体" w:eastAsia="宋体" w:cs="宋体"/>
          <w:sz w:val="24"/>
          <w:szCs w:val="24"/>
        </w:rPr>
        <w:t>履行合同义务所发生的置装费、人员成本(工资、节假日加班费及社会保险费用等)、执业资格的证照取得费用、管理成本、履行服务应使用的相关设备、器材、物料消耗、消毒设施和制剂、交通、责任保险等，行政办公费用，卫生清洁费用，管理费，利润和税金等费用。</w:t>
      </w:r>
      <w:r>
        <w:rPr>
          <w:rFonts w:hint="eastAsia" w:ascii="宋体" w:hAnsi="宋体" w:eastAsia="宋体" w:cs="宋体"/>
          <w:sz w:val="24"/>
          <w:szCs w:val="24"/>
          <w:lang w:val="en-US" w:eastAsia="zh-CN"/>
        </w:rPr>
        <w:t>甲方</w:t>
      </w:r>
      <w:r>
        <w:rPr>
          <w:rFonts w:hint="eastAsia" w:ascii="宋体" w:hAnsi="宋体" w:eastAsia="宋体" w:cs="宋体"/>
          <w:sz w:val="24"/>
          <w:szCs w:val="24"/>
        </w:rPr>
        <w:t>不再另行支付其他任何费用。</w:t>
      </w:r>
    </w:p>
    <w:p w14:paraId="02626AF9">
      <w:pPr>
        <w:numPr>
          <w:ilvl w:val="1"/>
          <w:numId w:val="20"/>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lang w:val="en-US" w:eastAsia="zh-CN"/>
        </w:rPr>
        <w:t>甲方</w:t>
      </w:r>
      <w:r>
        <w:rPr>
          <w:rFonts w:hint="eastAsia" w:ascii="宋体" w:hAnsi="宋体" w:eastAsia="宋体" w:cs="宋体"/>
          <w:sz w:val="24"/>
          <w:szCs w:val="24"/>
        </w:rPr>
        <w:t>根据实际使用情况，需要调整服务方式、内容等要求的，需提前通知</w:t>
      </w:r>
      <w:r>
        <w:rPr>
          <w:rFonts w:hint="eastAsia" w:ascii="宋体" w:hAnsi="宋体" w:eastAsia="宋体" w:cs="宋体"/>
          <w:sz w:val="24"/>
          <w:szCs w:val="24"/>
          <w:lang w:val="en-US" w:eastAsia="zh-CN"/>
        </w:rPr>
        <w:t>乙</w:t>
      </w:r>
      <w:r>
        <w:rPr>
          <w:rFonts w:hint="eastAsia" w:ascii="宋体" w:hAnsi="宋体" w:eastAsia="宋体" w:cs="宋体"/>
          <w:sz w:val="24"/>
          <w:szCs w:val="24"/>
        </w:rPr>
        <w:t>方予以调整，按当月实际工作情况、实际人数进行结算。</w:t>
      </w:r>
    </w:p>
    <w:p w14:paraId="112745FB">
      <w:pPr>
        <w:numPr>
          <w:ilvl w:val="1"/>
          <w:numId w:val="20"/>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val="en-US" w:eastAsia="zh-CN"/>
        </w:rPr>
        <w:t>甲方</w:t>
      </w:r>
      <w:r>
        <w:rPr>
          <w:rFonts w:hint="eastAsia" w:ascii="宋体" w:hAnsi="宋体" w:eastAsia="宋体" w:cs="宋体"/>
          <w:sz w:val="24"/>
          <w:szCs w:val="24"/>
        </w:rPr>
        <w:t>的服务区域、服务内容或标准发生变更，或者额外增加服务范围和人员等情况，</w:t>
      </w:r>
      <w:r>
        <w:rPr>
          <w:rFonts w:hint="eastAsia" w:ascii="宋体" w:hAnsi="宋体" w:eastAsia="宋体" w:cs="宋体"/>
          <w:sz w:val="24"/>
          <w:szCs w:val="24"/>
          <w:lang w:val="en-US" w:eastAsia="zh-CN"/>
        </w:rPr>
        <w:t>乙</w:t>
      </w:r>
      <w:r>
        <w:rPr>
          <w:rFonts w:hint="eastAsia" w:ascii="宋体" w:hAnsi="宋体" w:eastAsia="宋体" w:cs="宋体"/>
          <w:sz w:val="24"/>
          <w:szCs w:val="24"/>
        </w:rPr>
        <w:t>方需积极配合</w:t>
      </w:r>
      <w:r>
        <w:rPr>
          <w:rFonts w:hint="eastAsia" w:ascii="宋体" w:hAnsi="宋体" w:eastAsia="宋体" w:cs="宋体"/>
          <w:sz w:val="24"/>
          <w:szCs w:val="24"/>
          <w:lang w:val="en-US" w:eastAsia="zh-CN"/>
        </w:rPr>
        <w:t>甲</w:t>
      </w:r>
      <w:r>
        <w:rPr>
          <w:rFonts w:hint="eastAsia" w:ascii="宋体" w:hAnsi="宋体" w:eastAsia="宋体" w:cs="宋体"/>
          <w:sz w:val="24"/>
          <w:szCs w:val="24"/>
        </w:rPr>
        <w:t>方的要求，且不再向</w:t>
      </w:r>
      <w:r>
        <w:rPr>
          <w:rFonts w:hint="eastAsia" w:ascii="宋体" w:hAnsi="宋体" w:eastAsia="宋体" w:cs="宋体"/>
          <w:sz w:val="24"/>
          <w:szCs w:val="24"/>
          <w:lang w:val="en-US" w:eastAsia="zh-CN"/>
        </w:rPr>
        <w:t>甲</w:t>
      </w:r>
      <w:r>
        <w:rPr>
          <w:rFonts w:hint="eastAsia" w:ascii="宋体" w:hAnsi="宋体" w:eastAsia="宋体" w:cs="宋体"/>
          <w:sz w:val="24"/>
          <w:szCs w:val="24"/>
        </w:rPr>
        <w:t>方主张上述变化所产生的服务费。</w:t>
      </w:r>
    </w:p>
    <w:p w14:paraId="471178CF">
      <w:pPr>
        <w:numPr>
          <w:ilvl w:val="1"/>
          <w:numId w:val="20"/>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甲方依据每月双方确认的考核结果及实际在岗人数确定结算费用数额，在</w:t>
      </w:r>
      <w:r>
        <w:rPr>
          <w:rFonts w:hint="eastAsia" w:ascii="宋体" w:hAnsi="宋体" w:eastAsia="宋体" w:cs="宋体"/>
          <w:sz w:val="24"/>
          <w:szCs w:val="24"/>
          <w:lang w:val="en-US" w:eastAsia="zh-CN"/>
        </w:rPr>
        <w:t>次月下</w:t>
      </w:r>
      <w:r>
        <w:rPr>
          <w:rFonts w:hint="eastAsia" w:ascii="宋体" w:hAnsi="宋体" w:eastAsia="宋体" w:cs="宋体"/>
          <w:sz w:val="24"/>
          <w:szCs w:val="24"/>
        </w:rPr>
        <w:t>旬内，收到乙方相应数额有效合法的发票后，向乙方支付服务费。</w:t>
      </w:r>
    </w:p>
    <w:p w14:paraId="1D396D92">
      <w:pPr>
        <w:numPr>
          <w:ilvl w:val="1"/>
          <w:numId w:val="20"/>
        </w:numPr>
        <w:spacing w:line="360" w:lineRule="auto"/>
        <w:ind w:left="850" w:leftChars="0" w:hanging="453"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若乙方当月无法配备足额编制的工作人员（人）时，甲方将以人均元的单价在服务费中扣除。</w:t>
      </w:r>
    </w:p>
    <w:p w14:paraId="66E9FDDC">
      <w:pPr>
        <w:numPr>
          <w:ilvl w:val="1"/>
          <w:numId w:val="20"/>
        </w:numPr>
        <w:spacing w:line="360" w:lineRule="auto"/>
        <w:ind w:left="850" w:leftChars="0" w:hanging="453" w:firstLine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若乙方</w:t>
      </w:r>
      <w:r>
        <w:rPr>
          <w:rFonts w:hint="eastAsia" w:ascii="宋体" w:hAnsi="宋体" w:cs="宋体"/>
          <w:sz w:val="24"/>
          <w:szCs w:val="24"/>
          <w:highlight w:val="none"/>
        </w:rPr>
        <w:t>工作人员提供的服务不满一个月的，则按照（每月人均费用/该月总服务天数×实际提供合格服务天数）标准计算。</w:t>
      </w:r>
    </w:p>
    <w:p w14:paraId="752ED040">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乙方派往甲方的员工应符合《劳动合同法》的具体规定，应按劳动法和社会保险法的相关法律、法规，为派入甲方提供服务的人员支付工资、节假日加班费及社会保险费用等各项费用。若由于乙方原因违反国家规定产生的后果，由乙方自行承担。乙方负责为所用员工办理支付本市的各种手续及证件费用，服务期间出现的劳动争议，由乙方负责解决并承担责任。</w:t>
      </w:r>
    </w:p>
    <w:p w14:paraId="0D0ABCCC">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方要定期对自有员工进行技能和岗位培训，尤其是防疫相关的培训，培训标准要符合</w:t>
      </w:r>
      <w:r>
        <w:rPr>
          <w:rFonts w:hint="eastAsia" w:ascii="宋体" w:hAnsi="宋体" w:eastAsia="宋体" w:cs="宋体"/>
          <w:sz w:val="24"/>
          <w:szCs w:val="24"/>
          <w:lang w:val="en-US" w:eastAsia="zh-CN"/>
        </w:rPr>
        <w:t>甲方</w:t>
      </w:r>
      <w:r>
        <w:rPr>
          <w:rFonts w:hint="eastAsia" w:ascii="宋体" w:hAnsi="宋体" w:eastAsia="宋体" w:cs="宋体"/>
          <w:sz w:val="24"/>
          <w:szCs w:val="24"/>
        </w:rPr>
        <w:t>要求。</w:t>
      </w:r>
    </w:p>
    <w:p w14:paraId="0005CB08">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方在</w:t>
      </w:r>
      <w:r>
        <w:rPr>
          <w:rFonts w:hint="eastAsia" w:ascii="宋体" w:hAnsi="宋体" w:eastAsia="宋体" w:cs="宋体"/>
          <w:sz w:val="24"/>
          <w:szCs w:val="24"/>
          <w:lang w:val="en-US" w:eastAsia="zh-CN"/>
        </w:rPr>
        <w:t>甲方</w:t>
      </w:r>
      <w:r>
        <w:rPr>
          <w:rFonts w:hint="eastAsia" w:ascii="宋体" w:hAnsi="宋体" w:eastAsia="宋体" w:cs="宋体"/>
          <w:sz w:val="24"/>
          <w:szCs w:val="24"/>
        </w:rPr>
        <w:t>院内工作时，应遵守</w:t>
      </w:r>
      <w:r>
        <w:rPr>
          <w:rFonts w:hint="eastAsia" w:ascii="宋体" w:hAnsi="宋体" w:eastAsia="宋体" w:cs="宋体"/>
          <w:sz w:val="24"/>
          <w:szCs w:val="24"/>
          <w:lang w:val="en-US" w:eastAsia="zh-CN"/>
        </w:rPr>
        <w:t>甲</w:t>
      </w:r>
      <w:r>
        <w:rPr>
          <w:rFonts w:hint="eastAsia" w:ascii="宋体" w:hAnsi="宋体" w:eastAsia="宋体" w:cs="宋体"/>
          <w:sz w:val="24"/>
          <w:szCs w:val="24"/>
        </w:rPr>
        <w:t>方</w:t>
      </w:r>
      <w:r>
        <w:rPr>
          <w:rFonts w:hint="eastAsia" w:ascii="宋体" w:hAnsi="宋体" w:eastAsia="宋体" w:cs="宋体"/>
          <w:sz w:val="24"/>
          <w:szCs w:val="24"/>
          <w:lang w:val="en-US" w:eastAsia="zh-CN"/>
        </w:rPr>
        <w:t>防疫</w:t>
      </w:r>
      <w:r>
        <w:rPr>
          <w:rFonts w:hint="eastAsia" w:ascii="宋体" w:hAnsi="宋体" w:eastAsia="宋体" w:cs="宋体"/>
          <w:sz w:val="24"/>
          <w:szCs w:val="24"/>
        </w:rPr>
        <w:t>相关的管理规定。若因</w:t>
      </w:r>
      <w:r>
        <w:rPr>
          <w:rFonts w:hint="eastAsia" w:ascii="宋体" w:hAnsi="宋体" w:eastAsia="宋体" w:cs="宋体"/>
          <w:sz w:val="24"/>
          <w:szCs w:val="24"/>
          <w:lang w:val="en-US" w:eastAsia="zh-CN"/>
        </w:rPr>
        <w:t>乙</w:t>
      </w:r>
      <w:r>
        <w:rPr>
          <w:rFonts w:hint="eastAsia" w:ascii="宋体" w:hAnsi="宋体" w:eastAsia="宋体" w:cs="宋体"/>
          <w:sz w:val="24"/>
          <w:szCs w:val="24"/>
        </w:rPr>
        <w:t>方未遵守</w:t>
      </w:r>
      <w:r>
        <w:rPr>
          <w:rFonts w:hint="eastAsia" w:ascii="宋体" w:hAnsi="宋体" w:eastAsia="宋体" w:cs="宋体"/>
          <w:sz w:val="24"/>
          <w:szCs w:val="24"/>
          <w:lang w:val="en-US" w:eastAsia="zh-CN"/>
        </w:rPr>
        <w:t>甲</w:t>
      </w:r>
      <w:r>
        <w:rPr>
          <w:rFonts w:hint="eastAsia" w:ascii="宋体" w:hAnsi="宋体" w:eastAsia="宋体" w:cs="宋体"/>
          <w:sz w:val="24"/>
          <w:szCs w:val="24"/>
        </w:rPr>
        <w:t>方防疫管理要求，造成疫情的传播或给</w:t>
      </w:r>
      <w:r>
        <w:rPr>
          <w:rFonts w:hint="eastAsia" w:ascii="宋体" w:hAnsi="宋体" w:eastAsia="宋体" w:cs="宋体"/>
          <w:sz w:val="24"/>
          <w:szCs w:val="24"/>
          <w:lang w:val="en-US" w:eastAsia="zh-CN"/>
        </w:rPr>
        <w:t>甲</w:t>
      </w:r>
      <w:r>
        <w:rPr>
          <w:rFonts w:hint="eastAsia" w:ascii="宋体" w:hAnsi="宋体" w:eastAsia="宋体" w:cs="宋体"/>
          <w:sz w:val="24"/>
          <w:szCs w:val="24"/>
        </w:rPr>
        <w:t>方带来不良的社会影响，所产生的损失由</w:t>
      </w:r>
      <w:r>
        <w:rPr>
          <w:rFonts w:hint="eastAsia" w:ascii="宋体" w:hAnsi="宋体" w:eastAsia="宋体" w:cs="宋体"/>
          <w:sz w:val="24"/>
          <w:szCs w:val="24"/>
          <w:lang w:val="en-US" w:eastAsia="zh-CN"/>
        </w:rPr>
        <w:t>乙</w:t>
      </w:r>
      <w:r>
        <w:rPr>
          <w:rFonts w:hint="eastAsia" w:ascii="宋体" w:hAnsi="宋体" w:eastAsia="宋体" w:cs="宋体"/>
          <w:sz w:val="24"/>
          <w:szCs w:val="24"/>
        </w:rPr>
        <w:t>方承担。</w:t>
      </w:r>
    </w:p>
    <w:p w14:paraId="211661C3">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方人员在</w:t>
      </w:r>
      <w:r>
        <w:rPr>
          <w:rFonts w:hint="eastAsia" w:ascii="宋体" w:hAnsi="宋体" w:eastAsia="宋体" w:cs="宋体"/>
          <w:sz w:val="24"/>
          <w:szCs w:val="24"/>
          <w:lang w:val="en-US" w:eastAsia="zh-CN"/>
        </w:rPr>
        <w:t>甲</w:t>
      </w:r>
      <w:r>
        <w:rPr>
          <w:rFonts w:hint="eastAsia" w:ascii="宋体" w:hAnsi="宋体" w:eastAsia="宋体" w:cs="宋体"/>
          <w:sz w:val="24"/>
          <w:szCs w:val="24"/>
        </w:rPr>
        <w:t>方院内工作期间，要遵守</w:t>
      </w:r>
      <w:r>
        <w:rPr>
          <w:rFonts w:hint="eastAsia" w:ascii="宋体" w:hAnsi="宋体" w:eastAsia="宋体" w:cs="宋体"/>
          <w:sz w:val="24"/>
          <w:szCs w:val="24"/>
          <w:lang w:val="en-US" w:eastAsia="zh-CN"/>
        </w:rPr>
        <w:t>甲</w:t>
      </w:r>
      <w:r>
        <w:rPr>
          <w:rFonts w:hint="eastAsia" w:ascii="宋体" w:hAnsi="宋体" w:eastAsia="宋体" w:cs="宋体"/>
          <w:sz w:val="24"/>
          <w:szCs w:val="24"/>
        </w:rPr>
        <w:t>方的各项规章制度，包括消防、交通、治安等规定，服从</w:t>
      </w:r>
      <w:r>
        <w:rPr>
          <w:rFonts w:hint="eastAsia" w:ascii="宋体" w:hAnsi="宋体" w:eastAsia="宋体" w:cs="宋体"/>
          <w:sz w:val="24"/>
          <w:szCs w:val="24"/>
          <w:lang w:val="en-US" w:eastAsia="zh-CN"/>
        </w:rPr>
        <w:t>甲</w:t>
      </w:r>
      <w:r>
        <w:rPr>
          <w:rFonts w:hint="eastAsia" w:ascii="宋体" w:hAnsi="宋体" w:eastAsia="宋体" w:cs="宋体"/>
          <w:sz w:val="24"/>
          <w:szCs w:val="24"/>
        </w:rPr>
        <w:t>方管理。要保证自身、</w:t>
      </w:r>
      <w:r>
        <w:rPr>
          <w:rFonts w:hint="eastAsia" w:ascii="宋体" w:hAnsi="宋体" w:eastAsia="宋体" w:cs="宋体"/>
          <w:sz w:val="24"/>
          <w:szCs w:val="24"/>
          <w:lang w:val="en-US" w:eastAsia="zh-CN"/>
        </w:rPr>
        <w:t>甲</w:t>
      </w:r>
      <w:r>
        <w:rPr>
          <w:rFonts w:hint="eastAsia" w:ascii="宋体" w:hAnsi="宋体" w:eastAsia="宋体" w:cs="宋体"/>
          <w:sz w:val="24"/>
          <w:szCs w:val="24"/>
        </w:rPr>
        <w:t>方及第三人的安全，若因</w:t>
      </w:r>
      <w:r>
        <w:rPr>
          <w:rFonts w:hint="eastAsia" w:ascii="宋体" w:hAnsi="宋体" w:eastAsia="宋体" w:cs="宋体"/>
          <w:sz w:val="24"/>
          <w:szCs w:val="24"/>
          <w:lang w:val="en-US" w:eastAsia="zh-CN"/>
        </w:rPr>
        <w:t>乙</w:t>
      </w:r>
      <w:r>
        <w:rPr>
          <w:rFonts w:hint="eastAsia" w:ascii="宋体" w:hAnsi="宋体" w:eastAsia="宋体" w:cs="宋体"/>
          <w:sz w:val="24"/>
          <w:szCs w:val="24"/>
        </w:rPr>
        <w:t>方违反</w:t>
      </w:r>
      <w:r>
        <w:rPr>
          <w:rFonts w:hint="eastAsia" w:ascii="宋体" w:hAnsi="宋体" w:eastAsia="宋体" w:cs="宋体"/>
          <w:sz w:val="24"/>
          <w:szCs w:val="24"/>
          <w:lang w:val="en-US" w:eastAsia="zh-CN"/>
        </w:rPr>
        <w:t>甲</w:t>
      </w:r>
      <w:r>
        <w:rPr>
          <w:rFonts w:hint="eastAsia" w:ascii="宋体" w:hAnsi="宋体" w:eastAsia="宋体" w:cs="宋体"/>
          <w:sz w:val="24"/>
          <w:szCs w:val="24"/>
        </w:rPr>
        <w:t>方制度或自身工作失误导致其自有人员、</w:t>
      </w:r>
      <w:r>
        <w:rPr>
          <w:rFonts w:hint="eastAsia" w:ascii="宋体" w:hAnsi="宋体" w:eastAsia="宋体" w:cs="宋体"/>
          <w:sz w:val="24"/>
          <w:szCs w:val="24"/>
          <w:lang w:val="en-US" w:eastAsia="zh-CN"/>
        </w:rPr>
        <w:t>甲</w:t>
      </w:r>
      <w:r>
        <w:rPr>
          <w:rFonts w:hint="eastAsia" w:ascii="宋体" w:hAnsi="宋体" w:eastAsia="宋体" w:cs="宋体"/>
          <w:sz w:val="24"/>
          <w:szCs w:val="24"/>
        </w:rPr>
        <w:t>方或第三人受到人身伤害的，所造成的纠纷和由此产生的后果由</w:t>
      </w:r>
      <w:r>
        <w:rPr>
          <w:rFonts w:hint="eastAsia" w:ascii="宋体" w:hAnsi="宋体" w:eastAsia="宋体" w:cs="宋体"/>
          <w:sz w:val="24"/>
          <w:szCs w:val="24"/>
          <w:lang w:val="en-US" w:eastAsia="zh-CN"/>
        </w:rPr>
        <w:t>乙</w:t>
      </w:r>
      <w:r>
        <w:rPr>
          <w:rFonts w:hint="eastAsia" w:ascii="宋体" w:hAnsi="宋体" w:eastAsia="宋体" w:cs="宋体"/>
          <w:sz w:val="24"/>
          <w:szCs w:val="24"/>
        </w:rPr>
        <w:t>方全部负责。</w:t>
      </w:r>
    </w:p>
    <w:p w14:paraId="38D75E32">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方应严格执行服务从业人员资格上岗等各项制度，将全体人员情况登记表及资格证书交至</w:t>
      </w:r>
      <w:r>
        <w:rPr>
          <w:rFonts w:hint="eastAsia" w:ascii="宋体" w:hAnsi="宋体" w:eastAsia="宋体" w:cs="宋体"/>
          <w:sz w:val="24"/>
          <w:szCs w:val="24"/>
          <w:lang w:val="en-US" w:eastAsia="zh-CN"/>
        </w:rPr>
        <w:t>甲</w:t>
      </w:r>
      <w:r>
        <w:rPr>
          <w:rFonts w:hint="eastAsia" w:ascii="宋体" w:hAnsi="宋体" w:eastAsia="宋体" w:cs="宋体"/>
          <w:sz w:val="24"/>
          <w:szCs w:val="24"/>
        </w:rPr>
        <w:t>方主管部门进行备案，并做到每季度更新一次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有人员变动随时更新</w:t>
      </w:r>
      <w:r>
        <w:rPr>
          <w:rFonts w:hint="eastAsia" w:ascii="宋体" w:hAnsi="宋体" w:eastAsia="宋体" w:cs="宋体"/>
          <w:sz w:val="24"/>
          <w:szCs w:val="24"/>
        </w:rPr>
        <w:t>。发生人员离职，入职等情况，要提前通知</w:t>
      </w:r>
      <w:r>
        <w:rPr>
          <w:rFonts w:hint="eastAsia" w:ascii="宋体" w:hAnsi="宋体" w:eastAsia="宋体" w:cs="宋体"/>
          <w:sz w:val="24"/>
          <w:szCs w:val="24"/>
          <w:lang w:val="en-US" w:eastAsia="zh-CN"/>
        </w:rPr>
        <w:t>甲</w:t>
      </w:r>
      <w:r>
        <w:rPr>
          <w:rFonts w:hint="eastAsia" w:ascii="宋体" w:hAnsi="宋体" w:eastAsia="宋体" w:cs="宋体"/>
          <w:sz w:val="24"/>
          <w:szCs w:val="24"/>
        </w:rPr>
        <w:t>方，及时备案、更新。对于离岗人员，</w:t>
      </w:r>
      <w:r>
        <w:rPr>
          <w:rFonts w:hint="eastAsia" w:ascii="宋体" w:hAnsi="宋体" w:eastAsia="宋体" w:cs="宋体"/>
          <w:sz w:val="24"/>
          <w:szCs w:val="24"/>
          <w:lang w:val="en-US" w:eastAsia="zh-CN"/>
        </w:rPr>
        <w:t>乙</w:t>
      </w:r>
      <w:r>
        <w:rPr>
          <w:rFonts w:hint="eastAsia" w:ascii="宋体" w:hAnsi="宋体" w:eastAsia="宋体" w:cs="宋体"/>
          <w:sz w:val="24"/>
          <w:szCs w:val="24"/>
        </w:rPr>
        <w:t>方应收回</w:t>
      </w:r>
      <w:r>
        <w:rPr>
          <w:rFonts w:hint="eastAsia" w:ascii="宋体" w:hAnsi="宋体" w:eastAsia="宋体" w:cs="宋体"/>
          <w:sz w:val="24"/>
          <w:szCs w:val="24"/>
          <w:lang w:val="en-US" w:eastAsia="zh-CN"/>
        </w:rPr>
        <w:t>甲</w:t>
      </w:r>
      <w:r>
        <w:rPr>
          <w:rFonts w:hint="eastAsia" w:ascii="宋体" w:hAnsi="宋体" w:eastAsia="宋体" w:cs="宋体"/>
          <w:sz w:val="24"/>
          <w:szCs w:val="24"/>
        </w:rPr>
        <w:t>方发放的出入证件、门禁卡等相关材料。</w:t>
      </w:r>
    </w:p>
    <w:p w14:paraId="0B5623DD">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方人员工作期间，由于</w:t>
      </w:r>
      <w:r>
        <w:rPr>
          <w:rFonts w:hint="eastAsia" w:ascii="宋体" w:hAnsi="宋体" w:eastAsia="宋体" w:cs="宋体"/>
          <w:sz w:val="24"/>
          <w:szCs w:val="24"/>
          <w:lang w:val="en-US" w:eastAsia="zh-CN"/>
        </w:rPr>
        <w:t>乙</w:t>
      </w:r>
      <w:r>
        <w:rPr>
          <w:rFonts w:hint="eastAsia" w:ascii="宋体" w:hAnsi="宋体" w:eastAsia="宋体" w:cs="宋体"/>
          <w:sz w:val="24"/>
          <w:szCs w:val="24"/>
        </w:rPr>
        <w:t>方原因造成</w:t>
      </w:r>
      <w:r>
        <w:rPr>
          <w:rFonts w:hint="eastAsia" w:ascii="宋体" w:hAnsi="宋体" w:eastAsia="宋体" w:cs="宋体"/>
          <w:sz w:val="24"/>
          <w:szCs w:val="24"/>
          <w:lang w:val="en-US" w:eastAsia="zh-CN"/>
        </w:rPr>
        <w:t>甲</w:t>
      </w:r>
      <w:r>
        <w:rPr>
          <w:rFonts w:hint="eastAsia" w:ascii="宋体" w:hAnsi="宋体" w:eastAsia="宋体" w:cs="宋体"/>
          <w:sz w:val="24"/>
          <w:szCs w:val="24"/>
        </w:rPr>
        <w:t>方设备或设施损坏、人员(不特定第三方)伤亡的，</w:t>
      </w:r>
      <w:r>
        <w:rPr>
          <w:rFonts w:hint="eastAsia" w:ascii="宋体" w:hAnsi="宋体" w:eastAsia="宋体" w:cs="宋体"/>
          <w:sz w:val="24"/>
          <w:szCs w:val="24"/>
          <w:lang w:val="en-US" w:eastAsia="zh-CN"/>
        </w:rPr>
        <w:t>乙</w:t>
      </w:r>
      <w:r>
        <w:rPr>
          <w:rFonts w:hint="eastAsia" w:ascii="宋体" w:hAnsi="宋体" w:eastAsia="宋体" w:cs="宋体"/>
          <w:sz w:val="24"/>
          <w:szCs w:val="24"/>
        </w:rPr>
        <w:t>方应按</w:t>
      </w:r>
      <w:r>
        <w:rPr>
          <w:rFonts w:hint="eastAsia" w:ascii="宋体" w:hAnsi="宋体" w:eastAsia="宋体" w:cs="宋体"/>
          <w:sz w:val="24"/>
          <w:szCs w:val="24"/>
          <w:lang w:val="en-US" w:eastAsia="zh-CN"/>
        </w:rPr>
        <w:t>甲</w:t>
      </w:r>
      <w:r>
        <w:rPr>
          <w:rFonts w:hint="eastAsia" w:ascii="宋体" w:hAnsi="宋体" w:eastAsia="宋体" w:cs="宋体"/>
          <w:sz w:val="24"/>
          <w:szCs w:val="24"/>
        </w:rPr>
        <w:t>方要求进行赔偿或修复，并承担相应法律责任。</w:t>
      </w:r>
    </w:p>
    <w:p w14:paraId="11FA44B0">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rPr>
        <w:t>方</w:t>
      </w:r>
      <w:r>
        <w:rPr>
          <w:rFonts w:hint="eastAsia" w:ascii="宋体" w:hAnsi="宋体" w:eastAsia="宋体" w:cs="宋体"/>
          <w:sz w:val="24"/>
          <w:szCs w:val="24"/>
          <w:lang w:val="en-US" w:eastAsia="zh-CN"/>
        </w:rPr>
        <w:t>应</w:t>
      </w:r>
      <w:r>
        <w:rPr>
          <w:rFonts w:hint="eastAsia" w:ascii="宋体" w:hAnsi="宋体" w:eastAsia="宋体" w:cs="宋体"/>
          <w:sz w:val="24"/>
          <w:szCs w:val="24"/>
        </w:rPr>
        <w:t>对其工作人员进行管理，若在服务期间，</w:t>
      </w:r>
      <w:r>
        <w:rPr>
          <w:rFonts w:hint="eastAsia" w:ascii="宋体" w:hAnsi="宋体" w:eastAsia="宋体" w:cs="宋体"/>
          <w:sz w:val="24"/>
          <w:szCs w:val="24"/>
          <w:lang w:val="en-US" w:eastAsia="zh-CN"/>
        </w:rPr>
        <w:t>乙</w:t>
      </w:r>
      <w:r>
        <w:rPr>
          <w:rFonts w:hint="eastAsia" w:ascii="宋体" w:hAnsi="宋体" w:eastAsia="宋体" w:cs="宋体"/>
          <w:sz w:val="24"/>
          <w:szCs w:val="24"/>
        </w:rPr>
        <w:t>方派入</w:t>
      </w:r>
      <w:r>
        <w:rPr>
          <w:rFonts w:hint="eastAsia" w:ascii="宋体" w:hAnsi="宋体" w:eastAsia="宋体" w:cs="宋体"/>
          <w:sz w:val="24"/>
          <w:szCs w:val="24"/>
          <w:lang w:val="en-US" w:eastAsia="zh-CN"/>
        </w:rPr>
        <w:t>甲</w:t>
      </w:r>
      <w:r>
        <w:rPr>
          <w:rFonts w:hint="eastAsia" w:ascii="宋体" w:hAnsi="宋体" w:eastAsia="宋体" w:cs="宋体"/>
          <w:sz w:val="24"/>
          <w:szCs w:val="24"/>
        </w:rPr>
        <w:t>方的工作人员发生意外事故、工伤事故、疾病等引起的伤亡，</w:t>
      </w:r>
      <w:r>
        <w:rPr>
          <w:rFonts w:hint="eastAsia" w:ascii="宋体" w:hAnsi="宋体" w:eastAsia="宋体" w:cs="宋体"/>
          <w:sz w:val="24"/>
          <w:szCs w:val="24"/>
          <w:lang w:val="en-US" w:eastAsia="zh-CN"/>
        </w:rPr>
        <w:t>乙</w:t>
      </w:r>
      <w:r>
        <w:rPr>
          <w:rFonts w:hint="eastAsia" w:ascii="宋体" w:hAnsi="宋体" w:eastAsia="宋体" w:cs="宋体"/>
          <w:sz w:val="24"/>
          <w:szCs w:val="24"/>
        </w:rPr>
        <w:t>方应自行承担全部赔偿或补偿责任。</w:t>
      </w:r>
    </w:p>
    <w:p w14:paraId="263968E8">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甲</w:t>
      </w:r>
      <w:r>
        <w:rPr>
          <w:rFonts w:hint="eastAsia" w:ascii="宋体" w:hAnsi="宋体" w:eastAsia="宋体" w:cs="宋体"/>
          <w:sz w:val="24"/>
          <w:szCs w:val="24"/>
        </w:rPr>
        <w:t>方不负责向</w:t>
      </w:r>
      <w:r>
        <w:rPr>
          <w:rFonts w:hint="eastAsia" w:ascii="宋体" w:hAnsi="宋体" w:eastAsia="宋体" w:cs="宋体"/>
          <w:sz w:val="24"/>
          <w:szCs w:val="24"/>
          <w:lang w:val="en-US" w:eastAsia="zh-CN"/>
        </w:rPr>
        <w:t>乙</w:t>
      </w:r>
      <w:r>
        <w:rPr>
          <w:rFonts w:hint="eastAsia" w:ascii="宋体" w:hAnsi="宋体" w:eastAsia="宋体" w:cs="宋体"/>
          <w:sz w:val="24"/>
          <w:szCs w:val="24"/>
        </w:rPr>
        <w:t>方员工提供食宿，提供</w:t>
      </w:r>
      <w:r>
        <w:rPr>
          <w:rFonts w:hint="eastAsia" w:ascii="宋体" w:hAnsi="宋体" w:eastAsia="宋体" w:cs="宋体"/>
          <w:sz w:val="24"/>
          <w:szCs w:val="24"/>
          <w:lang w:val="en-US" w:eastAsia="zh-CN"/>
        </w:rPr>
        <w:t>值班用房1间，</w:t>
      </w:r>
      <w:r>
        <w:rPr>
          <w:rFonts w:hint="eastAsia" w:ascii="宋体" w:hAnsi="宋体" w:eastAsia="宋体" w:cs="宋体"/>
          <w:sz w:val="24"/>
          <w:szCs w:val="24"/>
        </w:rPr>
        <w:t>办公电话1部，通讯费用由</w:t>
      </w:r>
      <w:r>
        <w:rPr>
          <w:rFonts w:hint="eastAsia" w:ascii="宋体" w:hAnsi="宋体" w:eastAsia="宋体" w:cs="宋体"/>
          <w:sz w:val="24"/>
          <w:szCs w:val="24"/>
          <w:lang w:val="en-US" w:eastAsia="zh-CN"/>
        </w:rPr>
        <w:t>乙</w:t>
      </w:r>
      <w:r>
        <w:rPr>
          <w:rFonts w:hint="eastAsia" w:ascii="宋体" w:hAnsi="宋体" w:eastAsia="宋体" w:cs="宋体"/>
          <w:sz w:val="24"/>
          <w:szCs w:val="24"/>
        </w:rPr>
        <w:t>方承负。</w:t>
      </w:r>
      <w:r>
        <w:rPr>
          <w:rFonts w:hint="eastAsia" w:ascii="宋体" w:hAnsi="宋体" w:eastAsia="宋体" w:cs="宋体"/>
          <w:sz w:val="24"/>
          <w:szCs w:val="24"/>
          <w:lang w:val="en-US" w:eastAsia="zh-CN"/>
        </w:rPr>
        <w:t>乙</w:t>
      </w:r>
      <w:r>
        <w:rPr>
          <w:rFonts w:hint="eastAsia" w:ascii="宋体" w:hAnsi="宋体" w:eastAsia="宋体" w:cs="宋体"/>
          <w:sz w:val="24"/>
          <w:szCs w:val="24"/>
        </w:rPr>
        <w:t>方员工在</w:t>
      </w:r>
      <w:r>
        <w:rPr>
          <w:rFonts w:hint="eastAsia" w:ascii="宋体" w:hAnsi="宋体" w:eastAsia="宋体" w:cs="宋体"/>
          <w:sz w:val="24"/>
          <w:szCs w:val="24"/>
          <w:lang w:val="en-US" w:eastAsia="zh-CN"/>
        </w:rPr>
        <w:t>甲</w:t>
      </w:r>
      <w:r>
        <w:rPr>
          <w:rFonts w:hint="eastAsia" w:ascii="宋体" w:hAnsi="宋体" w:eastAsia="宋体" w:cs="宋体"/>
          <w:sz w:val="24"/>
          <w:szCs w:val="24"/>
        </w:rPr>
        <w:t>方院区人员须遵守国家《安全生产法》、北京市政府规定的相关安全生产的有关法律法规及石景山医院的安全生产管理规定，不允许使用大功率电器。</w:t>
      </w:r>
      <w:r>
        <w:rPr>
          <w:rFonts w:hint="eastAsia" w:ascii="宋体" w:hAnsi="宋体" w:eastAsia="宋体" w:cs="宋体"/>
          <w:sz w:val="24"/>
          <w:szCs w:val="24"/>
          <w:lang w:val="en-US" w:eastAsia="zh-CN"/>
        </w:rPr>
        <w:t>值班用房内</w:t>
      </w:r>
      <w:r>
        <w:rPr>
          <w:rFonts w:hint="eastAsia" w:ascii="宋体" w:hAnsi="宋体" w:eastAsia="宋体" w:cs="宋体"/>
          <w:sz w:val="24"/>
          <w:szCs w:val="24"/>
        </w:rPr>
        <w:t>的卫生由乙方负责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且在使用期间所发生的一切不良后果由乙方负责</w:t>
      </w:r>
      <w:r>
        <w:rPr>
          <w:rFonts w:hint="eastAsia" w:ascii="宋体" w:hAnsi="宋体" w:eastAsia="宋体" w:cs="宋体"/>
          <w:sz w:val="24"/>
          <w:szCs w:val="24"/>
          <w:lang w:eastAsia="zh-CN"/>
        </w:rPr>
        <w:t>。</w:t>
      </w:r>
    </w:p>
    <w:p w14:paraId="4AFBB527">
      <w:pPr>
        <w:numPr>
          <w:ilvl w:val="0"/>
          <w:numId w:val="20"/>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服务人员每日工作时间需符合医院规定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根据院内电梯运行时间要求安排工作时间。</w:t>
      </w:r>
    </w:p>
    <w:p w14:paraId="2BE2857D">
      <w:pPr>
        <w:keepNext w:val="0"/>
        <w:keepLines w:val="0"/>
        <w:pageBreakBefore w:val="0"/>
        <w:widowControl w:val="0"/>
        <w:numPr>
          <w:ilvl w:val="0"/>
          <w:numId w:val="19"/>
        </w:numPr>
        <w:kinsoku/>
        <w:wordWrap/>
        <w:overflowPunct/>
        <w:topLinePunct w:val="0"/>
        <w:autoSpaceDE/>
        <w:autoSpaceDN/>
        <w:bidi w:val="0"/>
        <w:adjustRightInd/>
        <w:snapToGrid/>
        <w:spacing w:before="313" w:beforeLines="100" w:after="313" w:afterLines="100" w:line="360" w:lineRule="auto"/>
        <w:ind w:left="0" w:leftChars="0" w:firstLine="0" w:firstLineChars="0"/>
        <w:jc w:val="center"/>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服务内容及要求</w:t>
      </w:r>
    </w:p>
    <w:p w14:paraId="4CAADFD5">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电梯服务区域：</w:t>
      </w:r>
      <w:r>
        <w:rPr>
          <w:rFonts w:hint="eastAsia" w:ascii="宋体" w:hAnsi="宋体" w:eastAsia="宋体" w:cs="宋体"/>
          <w:sz w:val="24"/>
          <w:szCs w:val="24"/>
          <w:lang w:val="en-US" w:eastAsia="zh-CN"/>
        </w:rPr>
        <w:t>甲</w:t>
      </w:r>
      <w:r>
        <w:rPr>
          <w:rFonts w:hint="eastAsia" w:ascii="宋体" w:hAnsi="宋体" w:eastAsia="宋体" w:cs="宋体"/>
          <w:sz w:val="24"/>
          <w:szCs w:val="24"/>
          <w:lang w:eastAsia="zh-CN"/>
        </w:rPr>
        <w:t>方</w:t>
      </w:r>
      <w:r>
        <w:rPr>
          <w:rFonts w:hint="eastAsia" w:ascii="宋体" w:hAnsi="宋体" w:eastAsia="宋体" w:cs="宋体"/>
          <w:sz w:val="24"/>
          <w:szCs w:val="24"/>
        </w:rPr>
        <w:t>医疗区域内的</w:t>
      </w:r>
      <w:r>
        <w:rPr>
          <w:rFonts w:hint="eastAsia" w:ascii="宋体" w:hAnsi="宋体" w:eastAsia="宋体" w:cs="宋体"/>
          <w:sz w:val="24"/>
          <w:szCs w:val="24"/>
          <w:lang w:val="en-US" w:eastAsia="zh-CN"/>
        </w:rPr>
        <w:t>11</w:t>
      </w:r>
      <w:r>
        <w:rPr>
          <w:rFonts w:hint="eastAsia" w:ascii="宋体" w:hAnsi="宋体" w:eastAsia="宋体" w:cs="宋体"/>
          <w:sz w:val="24"/>
          <w:szCs w:val="24"/>
        </w:rPr>
        <w:t>部电梯运行管理（北住院楼</w:t>
      </w:r>
      <w:r>
        <w:rPr>
          <w:rFonts w:hint="eastAsia" w:ascii="宋体" w:hAnsi="宋体" w:eastAsia="宋体" w:cs="宋体"/>
          <w:sz w:val="24"/>
          <w:szCs w:val="24"/>
          <w:lang w:val="en-US" w:eastAsia="zh-CN"/>
        </w:rPr>
        <w:t>2</w:t>
      </w:r>
      <w:r>
        <w:rPr>
          <w:rFonts w:hint="eastAsia" w:ascii="宋体" w:hAnsi="宋体" w:eastAsia="宋体" w:cs="宋体"/>
          <w:sz w:val="24"/>
          <w:szCs w:val="24"/>
        </w:rPr>
        <w:t>部、南住院楼</w:t>
      </w:r>
      <w:r>
        <w:rPr>
          <w:rFonts w:hint="eastAsia" w:ascii="宋体" w:hAnsi="宋体" w:eastAsia="宋体" w:cs="宋体"/>
          <w:sz w:val="24"/>
          <w:szCs w:val="24"/>
          <w:lang w:val="en-US" w:eastAsia="zh-CN"/>
        </w:rPr>
        <w:t>4</w:t>
      </w:r>
      <w:r>
        <w:rPr>
          <w:rFonts w:hint="eastAsia" w:ascii="宋体" w:hAnsi="宋体" w:eastAsia="宋体" w:cs="宋体"/>
          <w:sz w:val="24"/>
          <w:szCs w:val="24"/>
        </w:rPr>
        <w:t>部</w:t>
      </w:r>
      <w:r>
        <w:rPr>
          <w:rFonts w:hint="eastAsia" w:ascii="宋体" w:hAnsi="宋体" w:eastAsia="宋体" w:cs="宋体"/>
          <w:sz w:val="24"/>
          <w:szCs w:val="24"/>
          <w:lang w:eastAsia="zh-CN"/>
        </w:rPr>
        <w:t>、</w:t>
      </w:r>
      <w:r>
        <w:rPr>
          <w:rFonts w:hint="eastAsia" w:ascii="宋体" w:hAnsi="宋体" w:eastAsia="宋体" w:cs="宋体"/>
          <w:sz w:val="24"/>
          <w:szCs w:val="24"/>
        </w:rPr>
        <w:t>门诊楼</w:t>
      </w:r>
      <w:r>
        <w:rPr>
          <w:rFonts w:hint="eastAsia" w:ascii="宋体" w:hAnsi="宋体" w:eastAsia="宋体" w:cs="宋体"/>
          <w:sz w:val="24"/>
          <w:szCs w:val="24"/>
          <w:lang w:val="en-US" w:eastAsia="zh-CN"/>
        </w:rPr>
        <w:t>5</w:t>
      </w:r>
      <w:r>
        <w:rPr>
          <w:rFonts w:hint="eastAsia" w:ascii="宋体" w:hAnsi="宋体" w:eastAsia="宋体" w:cs="宋体"/>
          <w:sz w:val="24"/>
          <w:szCs w:val="24"/>
        </w:rPr>
        <w:t>部）。</w:t>
      </w:r>
    </w:p>
    <w:p w14:paraId="602D1224">
      <w:pPr>
        <w:numPr>
          <w:ilvl w:val="0"/>
          <w:numId w:val="21"/>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eastAsia="zh-CN"/>
        </w:rPr>
        <w:t>电梯运行时间</w:t>
      </w:r>
    </w:p>
    <w:tbl>
      <w:tblPr>
        <w:tblStyle w:val="4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2040"/>
        <w:gridCol w:w="1788"/>
        <w:gridCol w:w="3489"/>
      </w:tblGrid>
      <w:tr w14:paraId="5A74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522" w:type="dxa"/>
            <w:gridSpan w:val="4"/>
            <w:tcBorders>
              <w:top w:val="nil"/>
              <w:left w:val="nil"/>
              <w:bottom w:val="nil"/>
              <w:right w:val="nil"/>
            </w:tcBorders>
            <w:shd w:val="clear" w:color="auto" w:fill="auto"/>
            <w:vAlign w:val="center"/>
          </w:tcPr>
          <w:p w14:paraId="36A55ABD">
            <w:pPr>
              <w:keepNext w:val="0"/>
              <w:keepLines w:val="0"/>
              <w:widowControl/>
              <w:suppressLineNumbers w:val="0"/>
              <w:jc w:val="left"/>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（一）门诊楼</w:t>
            </w:r>
          </w:p>
        </w:tc>
      </w:tr>
      <w:tr w14:paraId="056F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C386A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电梯编号</w:t>
            </w:r>
          </w:p>
        </w:tc>
        <w:tc>
          <w:tcPr>
            <w:tcW w:w="20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C4DFA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运行楼层</w:t>
            </w:r>
          </w:p>
        </w:tc>
        <w:tc>
          <w:tcPr>
            <w:tcW w:w="178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34FB6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运行时间</w:t>
            </w:r>
          </w:p>
        </w:tc>
        <w:tc>
          <w:tcPr>
            <w:tcW w:w="348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6EA5A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EA4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1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地下一层、1-8 层（每层停靠）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0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全天不锁梯，保障相关区域 24 小时乘梯需求</w:t>
            </w:r>
          </w:p>
        </w:tc>
      </w:tr>
      <w:tr w14:paraId="6919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B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B/C/D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层（每层停靠）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6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其他时间处于锁梯状态，禁止使用</w:t>
            </w:r>
          </w:p>
        </w:tc>
      </w:tr>
      <w:tr w14:paraId="64BE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C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A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层（每层停靠）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9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D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全天不锁梯，满足门诊楼夜间应急乘梯需求</w:t>
            </w:r>
          </w:p>
        </w:tc>
      </w:tr>
      <w:tr w14:paraId="73E1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C8716E">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（二）南住院楼</w:t>
            </w:r>
          </w:p>
        </w:tc>
      </w:tr>
      <w:tr w14:paraId="1C50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B174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电梯编号</w:t>
            </w:r>
          </w:p>
        </w:tc>
        <w:tc>
          <w:tcPr>
            <w:tcW w:w="20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B13A2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运行楼层</w:t>
            </w:r>
          </w:p>
        </w:tc>
        <w:tc>
          <w:tcPr>
            <w:tcW w:w="178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D9930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运行时间</w:t>
            </w:r>
          </w:p>
        </w:tc>
        <w:tc>
          <w:tcPr>
            <w:tcW w:w="348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CF8D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EEA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7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C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全部楼层</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B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E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全天不锁梯，保障职工及食堂、地下一层相关人员出行</w:t>
            </w:r>
          </w:p>
        </w:tc>
      </w:tr>
      <w:tr w14:paraId="365A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E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全部楼层</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0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w:t>
            </w:r>
          </w:p>
        </w:tc>
      </w:tr>
      <w:tr w14:paraId="1D77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B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5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C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9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w:t>
            </w:r>
          </w:p>
        </w:tc>
      </w:tr>
      <w:tr w14:paraId="4608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A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8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F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w:t>
            </w:r>
          </w:p>
        </w:tc>
      </w:tr>
      <w:tr w14:paraId="23B5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C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全部楼层、优先手术及危重症患者</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6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全天不锁梯。专人值守，在无手术及危重症患者转运的情况下，可作为普通乘用电梯。</w:t>
            </w:r>
          </w:p>
        </w:tc>
      </w:tr>
      <w:tr w14:paraId="7EF3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3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9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单双层停靠、地下二层</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F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全天不锁梯，灵活满足不同楼层乘梯需求，突发情况可转为手术专用梯</w:t>
            </w:r>
          </w:p>
        </w:tc>
      </w:tr>
      <w:tr w14:paraId="2885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E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8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污梯</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2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7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无人值守</w:t>
            </w:r>
          </w:p>
        </w:tc>
      </w:tr>
      <w:tr w14:paraId="0415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0C96C">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（三）北住院楼</w:t>
            </w:r>
          </w:p>
        </w:tc>
      </w:tr>
      <w:tr w14:paraId="45F8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1B013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电梯编号</w:t>
            </w:r>
          </w:p>
        </w:tc>
        <w:tc>
          <w:tcPr>
            <w:tcW w:w="204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E3044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运行楼层</w:t>
            </w:r>
          </w:p>
        </w:tc>
        <w:tc>
          <w:tcPr>
            <w:tcW w:w="178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3205E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运行时间</w:t>
            </w:r>
          </w:p>
        </w:tc>
        <w:tc>
          <w:tcPr>
            <w:tcW w:w="3489"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650218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D56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D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F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污物运输、货物指定楼层</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7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专梯专用定时专人值守</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3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全天不锁梯。07：00-10:00  13:00-15:00此时间段专人值守。</w:t>
            </w:r>
          </w:p>
        </w:tc>
      </w:tr>
      <w:tr w14:paraId="1F96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C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手术梯每层停靠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B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全天不锁梯，满足日常乘梯需求</w:t>
            </w:r>
          </w:p>
        </w:tc>
      </w:tr>
      <w:tr w14:paraId="2E3E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F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电梯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E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每层停靠</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F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5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w:t>
            </w:r>
          </w:p>
        </w:tc>
      </w:tr>
    </w:tbl>
    <w:p w14:paraId="1E0701B9">
      <w:pPr>
        <w:numPr>
          <w:ilvl w:val="0"/>
          <w:numId w:val="0"/>
        </w:numPr>
        <w:spacing w:line="360" w:lineRule="auto"/>
        <w:ind w:leftChars="0"/>
        <w:rPr>
          <w:rFonts w:hint="eastAsia" w:ascii="宋体" w:hAnsi="宋体" w:eastAsia="宋体" w:cs="宋体"/>
          <w:sz w:val="24"/>
          <w:szCs w:val="24"/>
        </w:rPr>
      </w:pPr>
    </w:p>
    <w:p w14:paraId="58D185C1">
      <w:pPr>
        <w:numPr>
          <w:ilvl w:val="0"/>
          <w:numId w:val="21"/>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服务人员要求</w:t>
      </w:r>
    </w:p>
    <w:p w14:paraId="23C0BAD4">
      <w:pPr>
        <w:numPr>
          <w:ilvl w:val="1"/>
          <w:numId w:val="21"/>
        </w:numPr>
        <w:spacing w:line="360" w:lineRule="auto"/>
        <w:ind w:left="850" w:leftChars="0" w:hanging="453"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派往</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的员工</w:t>
      </w:r>
      <w:r>
        <w:rPr>
          <w:rFonts w:hint="eastAsia" w:ascii="宋体" w:hAnsi="宋体" w:eastAsia="宋体" w:cs="宋体"/>
          <w:sz w:val="24"/>
          <w:szCs w:val="24"/>
          <w:highlight w:val="none"/>
          <w:lang w:eastAsia="zh-CN"/>
        </w:rPr>
        <w:t>，宜</w:t>
      </w:r>
      <w:r>
        <w:rPr>
          <w:rFonts w:hint="eastAsia" w:ascii="宋体" w:hAnsi="宋体" w:eastAsia="宋体" w:cs="宋体"/>
          <w:sz w:val="24"/>
          <w:szCs w:val="24"/>
          <w:highlight w:val="none"/>
          <w:lang w:val="en-US" w:eastAsia="zh-CN"/>
        </w:rPr>
        <w:t>为55岁以下女性</w:t>
      </w:r>
      <w:r>
        <w:rPr>
          <w:rFonts w:hint="eastAsia" w:ascii="宋体" w:hAnsi="宋体" w:eastAsia="宋体" w:cs="宋体"/>
          <w:sz w:val="24"/>
          <w:szCs w:val="24"/>
          <w:highlight w:val="none"/>
          <w:lang w:eastAsia="zh-CN"/>
        </w:rPr>
        <w:t>，形象气质佳，讲普通话、文明礼貌，身体状况要满足岗位需求。</w:t>
      </w:r>
    </w:p>
    <w:p w14:paraId="1876EA43">
      <w:pPr>
        <w:numPr>
          <w:ilvl w:val="1"/>
          <w:numId w:val="21"/>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在岗时期间必须保持良好的精神风貌，配备统一工服，着装整洁。</w:t>
      </w:r>
    </w:p>
    <w:p w14:paraId="52C152D8">
      <w:pPr>
        <w:numPr>
          <w:ilvl w:val="1"/>
          <w:numId w:val="21"/>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电梯操作人员要经过培训上岗，电梯操作人员应具有出现突发安全问题能进行应急处理的能力。</w:t>
      </w:r>
    </w:p>
    <w:p w14:paraId="6F973E2C">
      <w:pPr>
        <w:numPr>
          <w:ilvl w:val="1"/>
          <w:numId w:val="21"/>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无任何不良嗜好</w:t>
      </w:r>
    </w:p>
    <w:p w14:paraId="0AC0B743">
      <w:pPr>
        <w:numPr>
          <w:ilvl w:val="1"/>
          <w:numId w:val="21"/>
        </w:numPr>
        <w:spacing w:line="360" w:lineRule="auto"/>
        <w:ind w:left="850" w:leftChars="0" w:hanging="453"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无任何犯罪记录</w:t>
      </w:r>
    </w:p>
    <w:p w14:paraId="35FD84E8">
      <w:pPr>
        <w:numPr>
          <w:ilvl w:val="0"/>
          <w:numId w:val="21"/>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服务标准</w:t>
      </w:r>
    </w:p>
    <w:p w14:paraId="512A1F97">
      <w:pPr>
        <w:numPr>
          <w:ilvl w:val="1"/>
          <w:numId w:val="21"/>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电梯服务的基本要求：</w:t>
      </w:r>
    </w:p>
    <w:p w14:paraId="77242602">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负责按</w:t>
      </w:r>
      <w:r>
        <w:rPr>
          <w:rFonts w:hint="eastAsia" w:ascii="宋体" w:hAnsi="宋体" w:eastAsia="宋体" w:cs="宋体"/>
          <w:sz w:val="24"/>
          <w:szCs w:val="24"/>
          <w:lang w:val="en-US" w:eastAsia="zh-CN"/>
        </w:rPr>
        <w:t>医院</w:t>
      </w:r>
      <w:r>
        <w:rPr>
          <w:rFonts w:hint="eastAsia" w:ascii="宋体" w:hAnsi="宋体" w:eastAsia="宋体" w:cs="宋体"/>
          <w:sz w:val="24"/>
          <w:szCs w:val="24"/>
        </w:rPr>
        <w:t>指令，合理安排各部电梯运行时间及人员排班。</w:t>
      </w:r>
    </w:p>
    <w:p w14:paraId="5E157ECC">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特殊情况安排专梯服务。</w:t>
      </w:r>
    </w:p>
    <w:p w14:paraId="098945D8">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负责所辖区域内电梯故障的紧急报修，听从专业维保人员指令安抚疏导乘客。</w:t>
      </w:r>
    </w:p>
    <w:p w14:paraId="523120D5">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负责日常电梯轿厢内外</w:t>
      </w:r>
      <w:r>
        <w:rPr>
          <w:rFonts w:hint="eastAsia" w:ascii="宋体" w:hAnsi="宋体" w:eastAsia="宋体" w:cs="宋体"/>
          <w:sz w:val="24"/>
          <w:szCs w:val="24"/>
          <w:lang w:val="en-US" w:eastAsia="zh-CN"/>
        </w:rPr>
        <w:t>清洁、消毒、</w:t>
      </w:r>
      <w:r>
        <w:rPr>
          <w:rFonts w:hint="eastAsia" w:ascii="宋体" w:hAnsi="宋体" w:eastAsia="宋体" w:cs="宋体"/>
          <w:sz w:val="24"/>
          <w:szCs w:val="24"/>
        </w:rPr>
        <w:t>维护及运行中安全隐患的排查上报。</w:t>
      </w:r>
    </w:p>
    <w:p w14:paraId="434D2C66">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负责乘坐电梯的基本导梯服务。</w:t>
      </w:r>
    </w:p>
    <w:p w14:paraId="5B19B32D">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对于每层楼的科室分布了如指掌，每至一层都要做介绍</w:t>
      </w:r>
      <w:r>
        <w:rPr>
          <w:rFonts w:hint="eastAsia" w:ascii="宋体" w:hAnsi="宋体" w:eastAsia="宋体" w:cs="宋体"/>
          <w:sz w:val="24"/>
          <w:szCs w:val="24"/>
          <w:lang w:eastAsia="zh-CN"/>
        </w:rPr>
        <w:t>。</w:t>
      </w:r>
    </w:p>
    <w:p w14:paraId="43376EE5">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电梯满员超载时，应耐心说服患者等乘下一趟电梯，不能粗言恶语地将患者和乘客赶下电梯。</w:t>
      </w:r>
    </w:p>
    <w:p w14:paraId="1E0F7CC4">
      <w:pPr>
        <w:numPr>
          <w:ilvl w:val="1"/>
          <w:numId w:val="21"/>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运行报表制度：为掌握电梯运行状况，保证电梯安全运行，应建立填写运行记录与报表制度。</w:t>
      </w:r>
    </w:p>
    <w:p w14:paraId="35F93FA3">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电梯运行记录：该表格是对电梯运行情况的记录，由司机每天填写，一式二联。</w:t>
      </w:r>
    </w:p>
    <w:p w14:paraId="3B72538D">
      <w:pPr>
        <w:numPr>
          <w:ilvl w:val="2"/>
          <w:numId w:val="21"/>
        </w:numPr>
        <w:spacing w:line="360" w:lineRule="auto"/>
        <w:ind w:left="1508" w:leftChars="0" w:hanging="708" w:firstLineChars="0"/>
        <w:jc w:val="left"/>
        <w:rPr>
          <w:rFonts w:hint="eastAsia" w:ascii="宋体" w:hAnsi="宋体" w:eastAsia="宋体" w:cs="宋体"/>
          <w:sz w:val="24"/>
          <w:szCs w:val="24"/>
        </w:rPr>
      </w:pPr>
      <w:r>
        <w:rPr>
          <w:rFonts w:hint="eastAsia" w:ascii="宋体" w:hAnsi="宋体" w:eastAsia="宋体" w:cs="宋体"/>
          <w:sz w:val="24"/>
          <w:szCs w:val="24"/>
        </w:rPr>
        <w:t>电梯报修单：电梯报修单指电梯需要零修而填写的协单，也是对零修情况的记录，由维修工填写、报修人(司机)签字验收，一式三联。</w:t>
      </w:r>
    </w:p>
    <w:p w14:paraId="71C2EC33">
      <w:pPr>
        <w:numPr>
          <w:ilvl w:val="1"/>
          <w:numId w:val="21"/>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电梯运行月报表：是电梯每个月运行情况的报表、考核本单位电梯运行率、故障率指标的依据，月报表由统计员填报并上报</w:t>
      </w:r>
      <w:r>
        <w:rPr>
          <w:rFonts w:hint="eastAsia" w:ascii="宋体" w:hAnsi="宋体" w:eastAsia="宋体" w:cs="宋体"/>
          <w:sz w:val="24"/>
          <w:szCs w:val="24"/>
          <w:lang w:val="en-US" w:eastAsia="zh-CN"/>
        </w:rPr>
        <w:t>甲</w:t>
      </w:r>
      <w:r>
        <w:rPr>
          <w:rFonts w:hint="eastAsia" w:ascii="宋体" w:hAnsi="宋体" w:eastAsia="宋体" w:cs="宋体"/>
          <w:sz w:val="24"/>
          <w:szCs w:val="24"/>
          <w:lang w:eastAsia="zh-CN"/>
        </w:rPr>
        <w:t>方。</w:t>
      </w:r>
    </w:p>
    <w:p w14:paraId="7D133016">
      <w:pPr>
        <w:numPr>
          <w:ilvl w:val="1"/>
          <w:numId w:val="21"/>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电梯设备年报表：是电梯设备一年运行情况的报表，它主要反映单位电梯的年保存量、类型、增减情况，是考核本单位电梯运行情况的依据，也为领导决策维修等级、保养管理提供依据，年报表上报</w:t>
      </w:r>
      <w:r>
        <w:rPr>
          <w:rFonts w:hint="eastAsia" w:ascii="宋体" w:hAnsi="宋体" w:eastAsia="宋体" w:cs="宋体"/>
          <w:sz w:val="24"/>
          <w:szCs w:val="24"/>
          <w:lang w:val="en-US" w:eastAsia="zh-CN"/>
        </w:rPr>
        <w:t>甲</w:t>
      </w:r>
      <w:r>
        <w:rPr>
          <w:rFonts w:hint="eastAsia" w:ascii="宋体" w:hAnsi="宋体" w:eastAsia="宋体" w:cs="宋体"/>
          <w:sz w:val="24"/>
          <w:szCs w:val="24"/>
          <w:lang w:eastAsia="zh-CN"/>
        </w:rPr>
        <w:t>方。</w:t>
      </w:r>
    </w:p>
    <w:p w14:paraId="4EEF63FB">
      <w:pPr>
        <w:numPr>
          <w:ilvl w:val="1"/>
          <w:numId w:val="21"/>
        </w:numPr>
        <w:spacing w:line="360" w:lineRule="auto"/>
        <w:ind w:left="850" w:leftChars="0" w:hanging="453" w:firstLineChars="0"/>
        <w:jc w:val="left"/>
        <w:rPr>
          <w:rFonts w:hint="eastAsia" w:ascii="宋体" w:hAnsi="宋体" w:eastAsia="宋体" w:cs="宋体"/>
          <w:sz w:val="24"/>
          <w:szCs w:val="24"/>
        </w:rPr>
      </w:pPr>
      <w:r>
        <w:rPr>
          <w:rFonts w:hint="eastAsia" w:ascii="宋体" w:hAnsi="宋体" w:eastAsia="宋体" w:cs="宋体"/>
          <w:sz w:val="24"/>
          <w:szCs w:val="24"/>
        </w:rPr>
        <w:t>电梯工言行服务规范</w:t>
      </w:r>
    </w:p>
    <w:tbl>
      <w:tblPr>
        <w:tblStyle w:val="4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3260"/>
        <w:gridCol w:w="3784"/>
      </w:tblGrid>
      <w:tr w14:paraId="3E59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134E2D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3260" w:type="dxa"/>
            <w:vAlign w:val="center"/>
          </w:tcPr>
          <w:p w14:paraId="2440DA1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语言</w:t>
            </w:r>
          </w:p>
        </w:tc>
        <w:tc>
          <w:tcPr>
            <w:tcW w:w="3784" w:type="dxa"/>
            <w:vAlign w:val="center"/>
          </w:tcPr>
          <w:p w14:paraId="263A69F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动作</w:t>
            </w:r>
          </w:p>
        </w:tc>
      </w:tr>
      <w:tr w14:paraId="46DC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10B4CA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开电梯时</w:t>
            </w:r>
          </w:p>
        </w:tc>
        <w:tc>
          <w:tcPr>
            <w:tcW w:w="3260" w:type="dxa"/>
            <w:vAlign w:val="center"/>
          </w:tcPr>
          <w:p w14:paraId="2ED0A2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(称呼)您好!请进!请大家互相站好</w:t>
            </w:r>
          </w:p>
        </w:tc>
        <w:tc>
          <w:tcPr>
            <w:tcW w:w="3784" w:type="dxa"/>
            <w:vAlign w:val="center"/>
          </w:tcPr>
          <w:p w14:paraId="7C889AA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面带微笑、态度新切和蔼，仪态端庄</w:t>
            </w:r>
          </w:p>
        </w:tc>
      </w:tr>
      <w:tr w14:paraId="3058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429EEC6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电梯运行时</w:t>
            </w:r>
          </w:p>
        </w:tc>
        <w:tc>
          <w:tcPr>
            <w:tcW w:w="3260" w:type="dxa"/>
            <w:vAlign w:val="center"/>
          </w:tcPr>
          <w:p w14:paraId="45CC4F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欢迎大家乘座本电梯</w:t>
            </w:r>
          </w:p>
        </w:tc>
        <w:tc>
          <w:tcPr>
            <w:tcW w:w="3784" w:type="dxa"/>
            <w:vAlign w:val="center"/>
          </w:tcPr>
          <w:p w14:paraId="1332A8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(同上)对乘客提出的询问要热情回答、解释</w:t>
            </w:r>
          </w:p>
        </w:tc>
      </w:tr>
      <w:tr w14:paraId="356E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6E96D7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停梯到站时</w:t>
            </w:r>
          </w:p>
        </w:tc>
        <w:tc>
          <w:tcPr>
            <w:tcW w:w="3260" w:type="dxa"/>
            <w:vAlign w:val="center"/>
          </w:tcPr>
          <w:p w14:paraId="42EF3A2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小心、慢走，本层是XX科室</w:t>
            </w:r>
          </w:p>
        </w:tc>
        <w:tc>
          <w:tcPr>
            <w:tcW w:w="3784" w:type="dxa"/>
            <w:vAlign w:val="center"/>
          </w:tcPr>
          <w:p w14:paraId="4633D7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声音清晰</w:t>
            </w:r>
          </w:p>
        </w:tc>
      </w:tr>
      <w:tr w14:paraId="3D86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03A9E6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电梯超载时</w:t>
            </w:r>
          </w:p>
        </w:tc>
        <w:tc>
          <w:tcPr>
            <w:tcW w:w="3260" w:type="dxa"/>
            <w:vAlign w:val="center"/>
          </w:tcPr>
          <w:p w14:paraId="63C5E5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本梯已超载，请互相配合，请最后上梯的乘客或本院职工下梯</w:t>
            </w:r>
          </w:p>
        </w:tc>
        <w:tc>
          <w:tcPr>
            <w:tcW w:w="3784" w:type="dxa"/>
            <w:vAlign w:val="center"/>
          </w:tcPr>
          <w:p w14:paraId="3C1EAC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做好解释工作</w:t>
            </w:r>
          </w:p>
        </w:tc>
      </w:tr>
      <w:tr w14:paraId="2B7E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590867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遇到行动不便的患者</w:t>
            </w:r>
          </w:p>
        </w:tc>
        <w:tc>
          <w:tcPr>
            <w:tcW w:w="3260" w:type="dxa"/>
            <w:vAlign w:val="center"/>
          </w:tcPr>
          <w:p w14:paraId="489FB6F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让我来帮您</w:t>
            </w:r>
          </w:p>
        </w:tc>
        <w:tc>
          <w:tcPr>
            <w:tcW w:w="3784" w:type="dxa"/>
            <w:vAlign w:val="center"/>
          </w:tcPr>
          <w:p w14:paraId="6370E9F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主动上前搀扶</w:t>
            </w:r>
          </w:p>
        </w:tc>
      </w:tr>
      <w:tr w14:paraId="6967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2501AA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遇到无人看管的小孩</w:t>
            </w:r>
          </w:p>
        </w:tc>
        <w:tc>
          <w:tcPr>
            <w:tcW w:w="3260" w:type="dxa"/>
            <w:vAlign w:val="center"/>
          </w:tcPr>
          <w:p w14:paraId="5A094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不要怕，我来帮你找大人</w:t>
            </w:r>
          </w:p>
        </w:tc>
        <w:tc>
          <w:tcPr>
            <w:tcW w:w="3784" w:type="dxa"/>
            <w:vAlign w:val="center"/>
          </w:tcPr>
          <w:p w14:paraId="0B10E2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热情、亲切地安慰小孩，交给有关管理人员安置</w:t>
            </w:r>
          </w:p>
        </w:tc>
      </w:tr>
      <w:tr w14:paraId="6CA9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5E4F9C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遇到患者与患者争吵</w:t>
            </w:r>
          </w:p>
        </w:tc>
        <w:tc>
          <w:tcPr>
            <w:tcW w:w="3260" w:type="dxa"/>
            <w:vAlign w:val="center"/>
          </w:tcPr>
          <w:p w14:paraId="61FE2C9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有事慢慢商量</w:t>
            </w:r>
          </w:p>
        </w:tc>
        <w:tc>
          <w:tcPr>
            <w:tcW w:w="3784" w:type="dxa"/>
            <w:vAlign w:val="center"/>
          </w:tcPr>
          <w:p w14:paraId="45772C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用言行劝慰、开导，根据情况分析、耐心解释清楚事理，态度要和善友好</w:t>
            </w:r>
          </w:p>
        </w:tc>
      </w:tr>
      <w:tr w14:paraId="47C6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02B7D35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遇到患者乘梯时</w:t>
            </w:r>
          </w:p>
        </w:tc>
        <w:tc>
          <w:tcPr>
            <w:tcW w:w="3260" w:type="dxa"/>
            <w:vAlign w:val="center"/>
          </w:tcPr>
          <w:p w14:paraId="7D23C7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对不起，本电梯有特殊任务，请您搭乘另一台电梯，请谅解</w:t>
            </w:r>
          </w:p>
        </w:tc>
        <w:tc>
          <w:tcPr>
            <w:tcW w:w="3784" w:type="dxa"/>
            <w:vAlign w:val="center"/>
          </w:tcPr>
          <w:p w14:paraId="304225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态度要亲切，耐心解释清楚</w:t>
            </w:r>
          </w:p>
        </w:tc>
      </w:tr>
      <w:tr w14:paraId="4211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51D349A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下班停梯时</w:t>
            </w:r>
          </w:p>
        </w:tc>
        <w:tc>
          <w:tcPr>
            <w:tcW w:w="3260" w:type="dxa"/>
            <w:vAlign w:val="center"/>
          </w:tcPr>
          <w:p w14:paraId="079E6FC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本电梯已停服务</w:t>
            </w:r>
          </w:p>
        </w:tc>
        <w:tc>
          <w:tcPr>
            <w:tcW w:w="3784" w:type="dxa"/>
            <w:vAlign w:val="center"/>
          </w:tcPr>
          <w:p w14:paraId="302297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面带笑容，向乘客致谢，并做好收梯的各项工作</w:t>
            </w:r>
          </w:p>
        </w:tc>
      </w:tr>
      <w:tr w14:paraId="35EB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3F8ACD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提醒患者保管好自己财务</w:t>
            </w:r>
          </w:p>
        </w:tc>
        <w:tc>
          <w:tcPr>
            <w:tcW w:w="3260" w:type="dxa"/>
            <w:vAlign w:val="center"/>
          </w:tcPr>
          <w:p w14:paraId="15ACC67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大家好，因电梯内人多拥挤，请大家管理好自己的财务</w:t>
            </w:r>
          </w:p>
        </w:tc>
        <w:tc>
          <w:tcPr>
            <w:tcW w:w="3784" w:type="dxa"/>
            <w:vAlign w:val="center"/>
          </w:tcPr>
          <w:p w14:paraId="42ACEA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面带微笑</w:t>
            </w:r>
          </w:p>
        </w:tc>
      </w:tr>
    </w:tbl>
    <w:p w14:paraId="0C56EEDF">
      <w:pPr>
        <w:numPr>
          <w:ilvl w:val="0"/>
          <w:numId w:val="21"/>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卫生清洁标准</w:t>
      </w:r>
      <w:r>
        <w:rPr>
          <w:rFonts w:hint="eastAsia" w:ascii="宋体" w:hAnsi="宋体" w:eastAsia="宋体" w:cs="宋体"/>
          <w:sz w:val="24"/>
          <w:szCs w:val="24"/>
          <w:lang w:eastAsia="zh-CN"/>
        </w:rPr>
        <w:t>：</w:t>
      </w:r>
      <w:r>
        <w:rPr>
          <w:rFonts w:hint="eastAsia" w:ascii="宋体" w:hAnsi="宋体" w:eastAsia="宋体" w:cs="宋体"/>
          <w:sz w:val="24"/>
          <w:szCs w:val="24"/>
        </w:rPr>
        <w:t>电梯轿厢内顶部定期除尘；电梯轿厢内壁经常擦拭、无水痕；电梯轿厢地面无杂物、烟头、水迹等；电梯门下方的槽内无污垢；专用电梯每天消毒(</w:t>
      </w:r>
      <w:r>
        <w:rPr>
          <w:rFonts w:hint="eastAsia" w:ascii="宋体" w:hAnsi="宋体" w:eastAsia="宋体" w:cs="宋体"/>
          <w:sz w:val="24"/>
          <w:szCs w:val="24"/>
          <w:lang w:val="en-US" w:eastAsia="zh-CN"/>
        </w:rPr>
        <w:t>甲</w:t>
      </w:r>
      <w:r>
        <w:rPr>
          <w:rFonts w:hint="eastAsia" w:ascii="宋体" w:hAnsi="宋体" w:eastAsia="宋体" w:cs="宋体"/>
          <w:sz w:val="24"/>
          <w:szCs w:val="24"/>
        </w:rPr>
        <w:t>方提供酒精、纱布、消毒药片)；其他电梯每天清理卫生</w:t>
      </w:r>
      <w:r>
        <w:rPr>
          <w:rFonts w:hint="eastAsia" w:ascii="宋体" w:hAnsi="宋体" w:eastAsia="宋体" w:cs="宋体"/>
          <w:sz w:val="24"/>
          <w:szCs w:val="24"/>
          <w:lang w:eastAsia="zh-CN"/>
        </w:rPr>
        <w:t>。</w:t>
      </w:r>
    </w:p>
    <w:p w14:paraId="4A107356">
      <w:pPr>
        <w:numPr>
          <w:ilvl w:val="0"/>
          <w:numId w:val="21"/>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val="0"/>
          <w:bCs w:val="0"/>
          <w:sz w:val="24"/>
          <w:szCs w:val="24"/>
        </w:rPr>
        <w:t>电梯运行服务特殊要求</w:t>
      </w:r>
    </w:p>
    <w:p w14:paraId="6F7B59E6">
      <w:pPr>
        <w:numPr>
          <w:ilvl w:val="1"/>
          <w:numId w:val="21"/>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因</w:t>
      </w:r>
      <w:r>
        <w:rPr>
          <w:rFonts w:hint="eastAsia" w:ascii="宋体" w:hAnsi="宋体" w:eastAsia="宋体" w:cs="宋体"/>
          <w:sz w:val="24"/>
          <w:szCs w:val="24"/>
          <w:lang w:val="en-US" w:eastAsia="zh-CN"/>
        </w:rPr>
        <w:t>乙</w:t>
      </w:r>
      <w:r>
        <w:rPr>
          <w:rFonts w:hint="eastAsia" w:ascii="宋体" w:hAnsi="宋体" w:eastAsia="宋体" w:cs="宋体"/>
          <w:sz w:val="24"/>
          <w:szCs w:val="24"/>
          <w:lang w:eastAsia="zh-CN"/>
        </w:rPr>
        <w:t>方</w:t>
      </w:r>
      <w:r>
        <w:rPr>
          <w:rFonts w:hint="eastAsia" w:ascii="宋体" w:hAnsi="宋体" w:eastAsia="宋体" w:cs="宋体"/>
          <w:sz w:val="24"/>
          <w:szCs w:val="24"/>
        </w:rPr>
        <w:t>运行不当等原因造成电梯频繁故障，</w:t>
      </w:r>
      <w:r>
        <w:rPr>
          <w:rFonts w:hint="eastAsia" w:ascii="宋体" w:hAnsi="宋体" w:eastAsia="宋体" w:cs="宋体"/>
          <w:sz w:val="24"/>
          <w:szCs w:val="24"/>
          <w:lang w:val="en-US" w:eastAsia="zh-CN"/>
        </w:rPr>
        <w:t>甲</w:t>
      </w:r>
      <w:r>
        <w:rPr>
          <w:rFonts w:hint="eastAsia" w:ascii="宋体" w:hAnsi="宋体" w:eastAsia="宋体" w:cs="宋体"/>
          <w:sz w:val="24"/>
          <w:szCs w:val="24"/>
          <w:lang w:eastAsia="zh-CN"/>
        </w:rPr>
        <w:t>方</w:t>
      </w:r>
      <w:r>
        <w:rPr>
          <w:rFonts w:hint="eastAsia" w:ascii="宋体" w:hAnsi="宋体" w:eastAsia="宋体" w:cs="宋体"/>
          <w:sz w:val="24"/>
          <w:szCs w:val="24"/>
        </w:rPr>
        <w:t>有权要求</w:t>
      </w:r>
      <w:r>
        <w:rPr>
          <w:rFonts w:hint="eastAsia" w:ascii="宋体" w:hAnsi="宋体" w:eastAsia="宋体" w:cs="宋体"/>
          <w:sz w:val="24"/>
          <w:szCs w:val="24"/>
          <w:lang w:val="en-US" w:eastAsia="zh-CN"/>
        </w:rPr>
        <w:t>乙</w:t>
      </w:r>
      <w:r>
        <w:rPr>
          <w:rFonts w:hint="eastAsia" w:ascii="宋体" w:hAnsi="宋体" w:eastAsia="宋体" w:cs="宋体"/>
          <w:sz w:val="24"/>
          <w:szCs w:val="24"/>
          <w:lang w:eastAsia="zh-CN"/>
        </w:rPr>
        <w:t>方</w:t>
      </w:r>
      <w:r>
        <w:rPr>
          <w:rFonts w:hint="eastAsia" w:ascii="宋体" w:hAnsi="宋体" w:eastAsia="宋体" w:cs="宋体"/>
          <w:sz w:val="24"/>
          <w:szCs w:val="24"/>
        </w:rPr>
        <w:t>限期整改并赔偿因此而给</w:t>
      </w:r>
      <w:r>
        <w:rPr>
          <w:rFonts w:hint="eastAsia" w:ascii="宋体" w:hAnsi="宋体" w:eastAsia="宋体" w:cs="宋体"/>
          <w:sz w:val="24"/>
          <w:szCs w:val="24"/>
          <w:lang w:val="en-US" w:eastAsia="zh-CN"/>
        </w:rPr>
        <w:t>甲</w:t>
      </w:r>
      <w:r>
        <w:rPr>
          <w:rFonts w:hint="eastAsia" w:ascii="宋体" w:hAnsi="宋体" w:eastAsia="宋体" w:cs="宋体"/>
          <w:sz w:val="24"/>
          <w:szCs w:val="24"/>
          <w:lang w:eastAsia="zh-CN"/>
        </w:rPr>
        <w:t>方</w:t>
      </w:r>
      <w:r>
        <w:rPr>
          <w:rFonts w:hint="eastAsia" w:ascii="宋体" w:hAnsi="宋体" w:eastAsia="宋体" w:cs="宋体"/>
          <w:sz w:val="24"/>
          <w:szCs w:val="24"/>
        </w:rPr>
        <w:t>造成的一切损失。</w:t>
      </w:r>
    </w:p>
    <w:p w14:paraId="446F6F5F">
      <w:pPr>
        <w:numPr>
          <w:ilvl w:val="1"/>
          <w:numId w:val="21"/>
        </w:numPr>
        <w:spacing w:line="360" w:lineRule="auto"/>
        <w:ind w:left="850" w:leftChars="0" w:hanging="453"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在电梯运行期间，</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必须遵守</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各项管理制度和规定，因</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服务不当造成的损失、损坏、索赔以及发生人身财产伤害，均由</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负责。</w:t>
      </w:r>
    </w:p>
    <w:p w14:paraId="73ED87E5">
      <w:pPr>
        <w:numPr>
          <w:ilvl w:val="1"/>
          <w:numId w:val="21"/>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lang w:eastAsia="zh-CN"/>
        </w:rPr>
        <w:t>方</w:t>
      </w:r>
      <w:r>
        <w:rPr>
          <w:rFonts w:hint="eastAsia" w:ascii="宋体" w:hAnsi="宋体" w:eastAsia="宋体" w:cs="宋体"/>
          <w:sz w:val="24"/>
          <w:szCs w:val="24"/>
        </w:rPr>
        <w:t>的</w:t>
      </w:r>
      <w:r>
        <w:rPr>
          <w:rFonts w:hint="eastAsia" w:ascii="宋体" w:hAnsi="宋体" w:eastAsia="宋体" w:cs="宋体"/>
          <w:sz w:val="24"/>
          <w:szCs w:val="24"/>
          <w:lang w:eastAsia="zh-CN"/>
        </w:rPr>
        <w:t>服务人员</w:t>
      </w:r>
      <w:r>
        <w:rPr>
          <w:rFonts w:hint="eastAsia" w:ascii="宋体" w:hAnsi="宋体" w:eastAsia="宋体" w:cs="宋体"/>
          <w:sz w:val="24"/>
          <w:szCs w:val="24"/>
        </w:rPr>
        <w:t>统一着装、语言文明、态度热情、快捷服务，按规定做好运行。</w:t>
      </w:r>
    </w:p>
    <w:p w14:paraId="522E2477">
      <w:pPr>
        <w:numPr>
          <w:ilvl w:val="1"/>
          <w:numId w:val="21"/>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val="en-US" w:eastAsia="zh-CN"/>
        </w:rPr>
        <w:t>甲</w:t>
      </w:r>
      <w:r>
        <w:rPr>
          <w:rFonts w:hint="eastAsia" w:ascii="宋体" w:hAnsi="宋体" w:eastAsia="宋体" w:cs="宋体"/>
          <w:sz w:val="24"/>
          <w:szCs w:val="24"/>
          <w:lang w:eastAsia="zh-CN"/>
        </w:rPr>
        <w:t>方</w:t>
      </w:r>
      <w:r>
        <w:rPr>
          <w:rFonts w:hint="eastAsia" w:ascii="宋体" w:hAnsi="宋体" w:eastAsia="宋体" w:cs="宋体"/>
          <w:sz w:val="24"/>
          <w:szCs w:val="24"/>
        </w:rPr>
        <w:t>遇有特殊情况需要在电梯正常运营时间以外使用电梯时，</w:t>
      </w:r>
      <w:r>
        <w:rPr>
          <w:rFonts w:hint="eastAsia" w:ascii="宋体" w:hAnsi="宋体" w:eastAsia="宋体" w:cs="宋体"/>
          <w:sz w:val="24"/>
          <w:szCs w:val="24"/>
          <w:lang w:val="en-US" w:eastAsia="zh-CN"/>
        </w:rPr>
        <w:t>乙</w:t>
      </w:r>
      <w:r>
        <w:rPr>
          <w:rFonts w:hint="eastAsia" w:ascii="宋体" w:hAnsi="宋体" w:eastAsia="宋体" w:cs="宋体"/>
          <w:sz w:val="24"/>
          <w:szCs w:val="24"/>
          <w:lang w:eastAsia="zh-CN"/>
        </w:rPr>
        <w:t>方</w:t>
      </w:r>
      <w:r>
        <w:rPr>
          <w:rFonts w:hint="eastAsia" w:ascii="宋体" w:hAnsi="宋体" w:eastAsia="宋体" w:cs="宋体"/>
          <w:sz w:val="24"/>
          <w:szCs w:val="24"/>
        </w:rPr>
        <w:t>应予配合。</w:t>
      </w:r>
    </w:p>
    <w:p w14:paraId="2DCF9CFA">
      <w:pPr>
        <w:numPr>
          <w:ilvl w:val="1"/>
          <w:numId w:val="21"/>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lang w:val="en-US" w:eastAsia="zh-CN"/>
        </w:rPr>
        <w:t>乙</w:t>
      </w:r>
      <w:r>
        <w:rPr>
          <w:rFonts w:hint="eastAsia" w:ascii="宋体" w:hAnsi="宋体" w:eastAsia="宋体" w:cs="宋体"/>
          <w:sz w:val="24"/>
          <w:szCs w:val="24"/>
          <w:lang w:eastAsia="zh-CN"/>
        </w:rPr>
        <w:t>方</w:t>
      </w:r>
      <w:r>
        <w:rPr>
          <w:rFonts w:hint="eastAsia" w:ascii="宋体" w:hAnsi="宋体" w:eastAsia="宋体" w:cs="宋体"/>
          <w:sz w:val="24"/>
          <w:szCs w:val="24"/>
        </w:rPr>
        <w:t>指定一名安全生产监督员，负责员工的安全生产操作规程。</w:t>
      </w:r>
    </w:p>
    <w:p w14:paraId="7DEDA326">
      <w:pPr>
        <w:numPr>
          <w:ilvl w:val="1"/>
          <w:numId w:val="21"/>
        </w:numPr>
        <w:spacing w:line="360" w:lineRule="auto"/>
        <w:ind w:left="850" w:leftChars="0" w:hanging="453"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由于</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人员工作疏忽，巡视不到位，造成摔伤、滑倒或其他情况引发的纠纷，视情节轻重</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根据处理结果追究</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的赔付责任。</w:t>
      </w:r>
    </w:p>
    <w:p w14:paraId="365A78EB">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jc w:val="center"/>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甲方权利义务</w:t>
      </w:r>
    </w:p>
    <w:p w14:paraId="1C3D1C0E">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代表并维护甲方和使用人的合法权益。</w:t>
      </w:r>
    </w:p>
    <w:p w14:paraId="19052F8F">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制定电梯服务的相关要求，并监督乙方遵守执行。</w:t>
      </w:r>
    </w:p>
    <w:p w14:paraId="4E5AC86A">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监督指导乙方搞好健康体检和岗位培训。</w:t>
      </w:r>
    </w:p>
    <w:p w14:paraId="57A98E99">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审核乙方拟定的服务方案、制度，检查乙方提出的服务年度计划。</w:t>
      </w:r>
    </w:p>
    <w:p w14:paraId="26240839">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负责防止人为破坏、火灾、水淹、配电电源的更改等和不可抗拒的原因造成的电梯故障</w:t>
      </w:r>
      <w:r>
        <w:rPr>
          <w:rFonts w:hint="eastAsia" w:ascii="宋体" w:hAnsi="宋体" w:eastAsia="宋体" w:cs="宋体"/>
          <w:sz w:val="24"/>
          <w:szCs w:val="24"/>
          <w:lang w:eastAsia="zh-CN"/>
        </w:rPr>
        <w:t>（</w:t>
      </w:r>
      <w:r>
        <w:rPr>
          <w:rFonts w:hint="eastAsia" w:ascii="宋体" w:hAnsi="宋体" w:eastAsia="宋体" w:cs="宋体"/>
          <w:sz w:val="24"/>
          <w:szCs w:val="24"/>
        </w:rPr>
        <w:t>因乙方错误使用、操作等</w:t>
      </w:r>
      <w:r>
        <w:rPr>
          <w:rFonts w:hint="eastAsia" w:ascii="宋体" w:hAnsi="宋体" w:eastAsia="宋体" w:cs="宋体"/>
          <w:sz w:val="24"/>
          <w:szCs w:val="24"/>
          <w:lang w:val="en-US" w:eastAsia="zh-CN"/>
        </w:rPr>
        <w:t>原因除外</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E338748">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检查监督乙方管理工作的实施及制度的执行情况并进行定期考评，按月对乙方进行考核。</w:t>
      </w:r>
    </w:p>
    <w:p w14:paraId="08451960">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由于乙方人员工作疏忽，巡视不到位，造成摔伤、滑到或其他情况引发的纠纷，视情节轻重甲方根据处理结果追究乙方的赔付责任。</w:t>
      </w:r>
    </w:p>
    <w:p w14:paraId="26644E4D">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w:t>
      </w:r>
      <w:r>
        <w:rPr>
          <w:rFonts w:hint="eastAsia" w:ascii="宋体" w:hAnsi="宋体" w:eastAsia="宋体" w:cs="宋体"/>
          <w:sz w:val="24"/>
          <w:szCs w:val="24"/>
        </w:rPr>
        <w:t>协调、处理本合同生效前发生的服务遗留问题。</w:t>
      </w:r>
    </w:p>
    <w:p w14:paraId="79C80F61">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帮助乙方协调周边的关系，创造便利的外部环境。</w:t>
      </w:r>
    </w:p>
    <w:p w14:paraId="3FDEDFD2">
      <w:pPr>
        <w:numPr>
          <w:ilvl w:val="0"/>
          <w:numId w:val="23"/>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按时支付服务费。</w:t>
      </w:r>
    </w:p>
    <w:p w14:paraId="59DD891E">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jc w:val="center"/>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乙方权利义务</w:t>
      </w:r>
    </w:p>
    <w:p w14:paraId="65761CC4">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负责按照国家有关法律法规及管理条例的要求，完善各种手续并承担相应责任。</w:t>
      </w:r>
    </w:p>
    <w:p w14:paraId="0C4CD83C">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根据有关法律法规及本合同的约定，合同开始履行前制定各项服务管理制度，各种应急预案</w:t>
      </w:r>
      <w:r>
        <w:rPr>
          <w:rFonts w:hint="eastAsia" w:ascii="宋体" w:hAnsi="宋体" w:eastAsia="宋体" w:cs="宋体"/>
          <w:sz w:val="24"/>
          <w:szCs w:val="24"/>
          <w:lang w:eastAsia="zh-CN"/>
        </w:rPr>
        <w:t>。</w:t>
      </w:r>
    </w:p>
    <w:p w14:paraId="603858CB">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按本合同的约定，对</w:t>
      </w:r>
      <w:r>
        <w:rPr>
          <w:rFonts w:hint="eastAsia" w:ascii="宋体" w:hAnsi="宋体" w:eastAsia="宋体" w:cs="宋体"/>
          <w:sz w:val="24"/>
          <w:szCs w:val="24"/>
          <w:lang w:val="en-US" w:eastAsia="zh-CN"/>
        </w:rPr>
        <w:t>乙方人员</w:t>
      </w:r>
      <w:r>
        <w:rPr>
          <w:rFonts w:hint="eastAsia" w:ascii="宋体" w:hAnsi="宋体" w:eastAsia="宋体" w:cs="宋体"/>
          <w:sz w:val="24"/>
          <w:szCs w:val="24"/>
        </w:rPr>
        <w:t>违反法规、政策及服务规定的行为，提请甲方主管科室，由该科室负责解决和处理。</w:t>
      </w:r>
    </w:p>
    <w:p w14:paraId="67C5DA58">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接受甲方监督、检查，认真作好各科室的服务回访工作，认真填写回访记录，发现问题及时处理，对甲方产生影响的事项应当及时向甲方汇报。</w:t>
      </w:r>
    </w:p>
    <w:p w14:paraId="1D27DF17">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配合甲方接受相关部门的监督和检查，并做好检查前的各项准备工作</w:t>
      </w:r>
      <w:r>
        <w:rPr>
          <w:rFonts w:hint="eastAsia" w:ascii="宋体" w:hAnsi="宋体" w:eastAsia="宋体" w:cs="宋体"/>
          <w:sz w:val="24"/>
          <w:szCs w:val="24"/>
          <w:lang w:eastAsia="zh-CN"/>
        </w:rPr>
        <w:t>。</w:t>
      </w:r>
      <w:r>
        <w:rPr>
          <w:rFonts w:hint="eastAsia" w:ascii="宋体" w:hAnsi="宋体" w:eastAsia="宋体" w:cs="宋体"/>
          <w:sz w:val="24"/>
          <w:szCs w:val="24"/>
        </w:rPr>
        <w:t>对于甲方发生的临时事项(包括但不限于装修、改造或科室调整等)，应积极配合做好相关服务工作。</w:t>
      </w:r>
    </w:p>
    <w:p w14:paraId="0044E7F2">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负责妥善保管与服务相关的所有档案资料，不得丢失</w:t>
      </w:r>
      <w:r>
        <w:rPr>
          <w:rFonts w:hint="eastAsia" w:ascii="宋体" w:hAnsi="宋体" w:eastAsia="宋体" w:cs="宋体"/>
          <w:sz w:val="24"/>
          <w:szCs w:val="24"/>
          <w:lang w:eastAsia="zh-CN"/>
        </w:rPr>
        <w:t>。</w:t>
      </w:r>
      <w:r>
        <w:rPr>
          <w:rFonts w:hint="eastAsia" w:ascii="宋体" w:hAnsi="宋体" w:eastAsia="宋体" w:cs="宋体"/>
          <w:sz w:val="24"/>
          <w:szCs w:val="24"/>
        </w:rPr>
        <w:t>本合同解除或终止时，须向甲方移交与服务相关的所有档案资料，并且在任何时间未经甲方书面许可不得向第三方泄漏、转让任何甲方资料。</w:t>
      </w:r>
    </w:p>
    <w:p w14:paraId="3FAE1AFD">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对于突发或临时事件引起的甲方应急服务需求，应积极响应并配合完成相关服务工作。</w:t>
      </w:r>
    </w:p>
    <w:p w14:paraId="5F1E042D">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遇有电梯维修保养时，应在首层的电梯门的位置和维修层的轿厢内放置（或贴挂）安全警示标记（或护栏）以确保安全。因乙方原因给甲方造成的投诉、索赔等一切损失，由乙方负责。</w:t>
      </w:r>
    </w:p>
    <w:p w14:paraId="07273DDF">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在轿厢内做好禁烟工作。</w:t>
      </w:r>
    </w:p>
    <w:p w14:paraId="22640C7C">
      <w:pPr>
        <w:numPr>
          <w:ilvl w:val="0"/>
          <w:numId w:val="24"/>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kern w:val="24"/>
          <w:sz w:val="24"/>
        </w:rPr>
        <w:t>完成甲方交办的其他应急工作</w:t>
      </w:r>
      <w:r>
        <w:rPr>
          <w:rFonts w:hint="eastAsia" w:ascii="宋体" w:hAnsi="宋体" w:cs="宋体"/>
          <w:kern w:val="24"/>
          <w:sz w:val="24"/>
          <w:lang w:eastAsia="zh-CN"/>
        </w:rPr>
        <w:t>。</w:t>
      </w:r>
    </w:p>
    <w:p w14:paraId="65B9798B">
      <w:pPr>
        <w:numPr>
          <w:ilvl w:val="0"/>
          <w:numId w:val="24"/>
        </w:numPr>
        <w:spacing w:line="360" w:lineRule="auto"/>
        <w:ind w:left="425" w:leftChars="0" w:hanging="425" w:firstLineChars="0"/>
        <w:rPr>
          <w:rFonts w:hint="eastAsia" w:ascii="宋体" w:hAnsi="宋体" w:eastAsia="宋体" w:cs="宋体"/>
          <w:sz w:val="24"/>
          <w:szCs w:val="24"/>
          <w:highlight w:val="none"/>
          <w:lang w:val="en-US" w:eastAsia="zh-CN"/>
        </w:rPr>
      </w:pPr>
      <w:r>
        <w:rPr>
          <w:rFonts w:hint="eastAsia" w:ascii="宋体" w:hAnsi="宋体" w:cs="宋体"/>
          <w:kern w:val="24"/>
          <w:sz w:val="24"/>
          <w:highlight w:val="none"/>
        </w:rPr>
        <w:t>合同期间，乙方选派</w:t>
      </w:r>
      <w:r>
        <w:rPr>
          <w:rFonts w:hint="eastAsia" w:ascii="宋体" w:hAnsi="宋体" w:cs="宋体"/>
          <w:kern w:val="24"/>
          <w:sz w:val="24"/>
          <w:highlight w:val="none"/>
          <w:lang w:val="en-US" w:eastAsia="zh-CN"/>
        </w:rPr>
        <w:t>的</w:t>
      </w:r>
      <w:r>
        <w:rPr>
          <w:rFonts w:hint="eastAsia" w:ascii="宋体" w:hAnsi="宋体" w:cs="宋体"/>
          <w:kern w:val="24"/>
          <w:sz w:val="24"/>
          <w:highlight w:val="none"/>
        </w:rPr>
        <w:t>主要管理岗位人员的工作调动，事先要征得甲方同意</w:t>
      </w:r>
      <w:r>
        <w:rPr>
          <w:rFonts w:hint="eastAsia" w:ascii="宋体" w:hAnsi="宋体" w:cs="宋体"/>
          <w:kern w:val="24"/>
          <w:sz w:val="24"/>
          <w:highlight w:val="none"/>
          <w:lang w:eastAsia="zh-CN"/>
        </w:rPr>
        <w:t>。</w:t>
      </w:r>
      <w:r>
        <w:rPr>
          <w:rFonts w:hint="eastAsia" w:ascii="宋体" w:hAnsi="宋体" w:cs="宋体"/>
          <w:kern w:val="24"/>
          <w:sz w:val="24"/>
          <w:highlight w:val="none"/>
          <w:lang w:val="en-US" w:eastAsia="zh-CN"/>
        </w:rPr>
        <w:t>非甲方同意的情况下，乙方私自更换项目主要管理人员，甲方有权无责与乙方解除此合同。</w:t>
      </w:r>
    </w:p>
    <w:p w14:paraId="577A8F5A">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jc w:val="center"/>
        <w:textAlignment w:val="auto"/>
        <w:outlineLvl w:val="9"/>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服务质量及考核</w:t>
      </w:r>
    </w:p>
    <w:p w14:paraId="0675E6C3">
      <w:pPr>
        <w:numPr>
          <w:ilvl w:val="0"/>
          <w:numId w:val="2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具体的服务质量及承诺指标，以</w:t>
      </w:r>
      <w:r>
        <w:rPr>
          <w:rFonts w:hint="eastAsia" w:ascii="宋体" w:hAnsi="宋体" w:eastAsia="宋体" w:cs="宋体"/>
          <w:sz w:val="24"/>
          <w:szCs w:val="24"/>
          <w:lang w:val="en-US" w:eastAsia="zh-CN"/>
        </w:rPr>
        <w:t>前述各章要求为准</w:t>
      </w:r>
      <w:r>
        <w:rPr>
          <w:rFonts w:hint="eastAsia" w:ascii="宋体" w:hAnsi="宋体" w:eastAsia="宋体" w:cs="宋体"/>
          <w:sz w:val="24"/>
          <w:szCs w:val="24"/>
        </w:rPr>
        <w:t>。乙方须在每月结束前的10日内向甲方提请考核，甲方对乙方的工作进行考核后，根据考核结果支付服务费。</w:t>
      </w:r>
    </w:p>
    <w:p w14:paraId="7797B1D5">
      <w:pPr>
        <w:numPr>
          <w:ilvl w:val="0"/>
          <w:numId w:val="2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出现以下</w:t>
      </w:r>
      <w:r>
        <w:rPr>
          <w:rFonts w:hint="eastAsia" w:ascii="宋体" w:hAnsi="宋体" w:eastAsia="宋体" w:cs="宋体"/>
          <w:sz w:val="24"/>
          <w:szCs w:val="24"/>
        </w:rPr>
        <w:t>情况甲方对乙方进行考核(从</w:t>
      </w:r>
      <w:r>
        <w:rPr>
          <w:rFonts w:hint="eastAsia" w:ascii="宋体" w:hAnsi="宋体" w:eastAsia="宋体" w:cs="宋体"/>
          <w:sz w:val="24"/>
          <w:szCs w:val="24"/>
          <w:lang w:val="en-US" w:eastAsia="zh-CN"/>
        </w:rPr>
        <w:t>服务</w:t>
      </w:r>
      <w:r>
        <w:rPr>
          <w:rFonts w:hint="eastAsia" w:ascii="宋体" w:hAnsi="宋体" w:eastAsia="宋体" w:cs="宋体"/>
          <w:sz w:val="24"/>
          <w:szCs w:val="24"/>
        </w:rPr>
        <w:t>费中扣除)：</w:t>
      </w:r>
    </w:p>
    <w:p w14:paraId="72BCBD83">
      <w:pPr>
        <w:numPr>
          <w:ilvl w:val="1"/>
          <w:numId w:val="25"/>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rPr>
        <w:t>因</w:t>
      </w:r>
      <w:r>
        <w:rPr>
          <w:rFonts w:hint="eastAsia" w:ascii="宋体" w:hAnsi="宋体" w:eastAsia="宋体" w:cs="宋体"/>
          <w:sz w:val="24"/>
          <w:szCs w:val="24"/>
          <w:lang w:val="en-US" w:eastAsia="zh-CN"/>
        </w:rPr>
        <w:t>乙方未提供</w:t>
      </w:r>
      <w:r>
        <w:rPr>
          <w:rFonts w:hint="eastAsia" w:ascii="宋体" w:hAnsi="宋体" w:eastAsia="宋体" w:cs="宋体"/>
          <w:sz w:val="24"/>
          <w:szCs w:val="24"/>
          <w:u w:val="none"/>
          <w:lang w:val="en-US" w:eastAsia="zh-CN"/>
        </w:rPr>
        <w:t>足够的</w:t>
      </w:r>
      <w:r>
        <w:rPr>
          <w:rFonts w:hint="eastAsia" w:ascii="宋体" w:hAnsi="宋体" w:eastAsia="宋体" w:cs="宋体"/>
          <w:sz w:val="24"/>
          <w:szCs w:val="24"/>
        </w:rPr>
        <w:t>运行服务人员</w:t>
      </w:r>
      <w:r>
        <w:rPr>
          <w:rFonts w:hint="eastAsia" w:ascii="宋体" w:hAnsi="宋体" w:eastAsia="宋体" w:cs="宋体"/>
          <w:sz w:val="24"/>
          <w:szCs w:val="24"/>
          <w:lang w:val="en-US" w:eastAsia="zh-CN"/>
        </w:rPr>
        <w:t>而导致</w:t>
      </w:r>
      <w:r>
        <w:rPr>
          <w:rFonts w:hint="eastAsia" w:ascii="宋体" w:hAnsi="宋体" w:eastAsia="宋体" w:cs="宋体"/>
          <w:sz w:val="24"/>
          <w:szCs w:val="24"/>
        </w:rPr>
        <w:t>的服务质量下降，</w:t>
      </w:r>
      <w:r>
        <w:rPr>
          <w:rFonts w:hint="eastAsia" w:ascii="宋体" w:hAnsi="宋体" w:eastAsia="宋体" w:cs="宋体"/>
          <w:sz w:val="24"/>
          <w:szCs w:val="24"/>
          <w:lang w:val="en-US" w:eastAsia="zh-CN"/>
        </w:rPr>
        <w:t>视情况</w:t>
      </w:r>
      <w:r>
        <w:rPr>
          <w:rFonts w:hint="eastAsia" w:ascii="宋体" w:hAnsi="宋体" w:eastAsia="宋体" w:cs="宋体"/>
          <w:sz w:val="24"/>
          <w:szCs w:val="24"/>
        </w:rPr>
        <w:t>按当月</w:t>
      </w:r>
      <w:r>
        <w:rPr>
          <w:rFonts w:hint="eastAsia" w:ascii="宋体" w:hAnsi="宋体" w:eastAsia="宋体" w:cs="宋体"/>
          <w:sz w:val="24"/>
          <w:szCs w:val="24"/>
          <w:lang w:val="en-US" w:eastAsia="zh-CN"/>
        </w:rPr>
        <w:t>服务</w:t>
      </w:r>
      <w:r>
        <w:rPr>
          <w:rFonts w:hint="eastAsia" w:ascii="宋体" w:hAnsi="宋体" w:eastAsia="宋体" w:cs="宋体"/>
          <w:sz w:val="24"/>
          <w:szCs w:val="24"/>
        </w:rPr>
        <w:t>费的2</w:t>
      </w:r>
      <w:r>
        <w:rPr>
          <w:rFonts w:hint="eastAsia" w:ascii="宋体" w:hAnsi="宋体" w:eastAsia="宋体" w:cs="宋体"/>
          <w:sz w:val="24"/>
          <w:szCs w:val="24"/>
          <w:lang w:val="en-US" w:eastAsia="zh-CN"/>
        </w:rPr>
        <w:t>~</w:t>
      </w:r>
      <w:r>
        <w:rPr>
          <w:rFonts w:hint="eastAsia" w:ascii="宋体" w:hAnsi="宋体" w:eastAsia="宋体" w:cs="宋体"/>
          <w:sz w:val="24"/>
          <w:szCs w:val="24"/>
        </w:rPr>
        <w:t>4%进行考核。</w:t>
      </w:r>
    </w:p>
    <w:p w14:paraId="27CD5334">
      <w:pPr>
        <w:numPr>
          <w:ilvl w:val="1"/>
          <w:numId w:val="25"/>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通过投诉发现服务工作的问题，按当月服务费的2%进行考核。</w:t>
      </w:r>
    </w:p>
    <w:p w14:paraId="77C563A8">
      <w:pPr>
        <w:numPr>
          <w:ilvl w:val="1"/>
          <w:numId w:val="25"/>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发现乙方使用违规用品（电褥子、大功率电器产品、或破坏消防</w:t>
      </w:r>
      <w:r>
        <w:rPr>
          <w:rFonts w:hint="eastAsia" w:ascii="宋体" w:hAnsi="宋体" w:eastAsia="宋体" w:cs="宋体"/>
          <w:sz w:val="24"/>
          <w:szCs w:val="24"/>
        </w:rPr>
        <w:t>设施等）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视情况</w:t>
      </w:r>
      <w:r>
        <w:rPr>
          <w:rFonts w:hint="eastAsia" w:ascii="宋体" w:hAnsi="宋体" w:eastAsia="宋体" w:cs="宋体"/>
          <w:sz w:val="24"/>
          <w:szCs w:val="24"/>
        </w:rPr>
        <w:t>按1000</w:t>
      </w:r>
      <w:r>
        <w:rPr>
          <w:rFonts w:hint="eastAsia" w:ascii="宋体" w:hAnsi="宋体" w:eastAsia="宋体" w:cs="宋体"/>
          <w:sz w:val="24"/>
          <w:szCs w:val="24"/>
          <w:lang w:val="en-US" w:eastAsia="zh-CN"/>
        </w:rPr>
        <w:t>~</w:t>
      </w:r>
      <w:r>
        <w:rPr>
          <w:rFonts w:hint="eastAsia" w:ascii="宋体" w:hAnsi="宋体" w:eastAsia="宋体" w:cs="宋体"/>
          <w:sz w:val="24"/>
          <w:szCs w:val="24"/>
        </w:rPr>
        <w:t>10000元进行考核。</w:t>
      </w:r>
    </w:p>
    <w:p w14:paraId="6867AAB5">
      <w:pPr>
        <w:numPr>
          <w:ilvl w:val="1"/>
          <w:numId w:val="25"/>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rPr>
        <w:t>对在监督检查过程中发现的问题，提出后仍没有按要求改正的。扣当事人100元。</w:t>
      </w:r>
    </w:p>
    <w:p w14:paraId="6A27D591">
      <w:pPr>
        <w:numPr>
          <w:ilvl w:val="1"/>
          <w:numId w:val="25"/>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rPr>
        <w:t>乙方员工不得有扎堆聊天现象，发现一次罚款100元。三次及以上按当月</w:t>
      </w:r>
      <w:r>
        <w:rPr>
          <w:rFonts w:hint="eastAsia" w:ascii="宋体" w:hAnsi="宋体" w:eastAsia="宋体" w:cs="宋体"/>
          <w:sz w:val="24"/>
          <w:szCs w:val="24"/>
          <w:lang w:val="en-US" w:eastAsia="zh-CN"/>
        </w:rPr>
        <w:t>服务</w:t>
      </w:r>
      <w:r>
        <w:rPr>
          <w:rFonts w:hint="eastAsia" w:ascii="宋体" w:hAnsi="宋体" w:eastAsia="宋体" w:cs="宋体"/>
          <w:sz w:val="24"/>
          <w:szCs w:val="24"/>
        </w:rPr>
        <w:t>费的2%进行考核。</w:t>
      </w:r>
    </w:p>
    <w:p w14:paraId="231ABB33">
      <w:pPr>
        <w:numPr>
          <w:ilvl w:val="0"/>
          <w:numId w:val="25"/>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出现以下</w:t>
      </w:r>
      <w:r>
        <w:rPr>
          <w:rFonts w:hint="eastAsia" w:ascii="宋体" w:hAnsi="宋体" w:eastAsia="宋体" w:cs="宋体"/>
          <w:sz w:val="24"/>
          <w:szCs w:val="24"/>
        </w:rPr>
        <w:t>情况甲方对乙方进行考核(</w:t>
      </w:r>
      <w:r>
        <w:rPr>
          <w:rFonts w:hint="eastAsia" w:ascii="宋体" w:hAnsi="宋体" w:eastAsia="宋体" w:cs="宋体"/>
          <w:sz w:val="24"/>
          <w:szCs w:val="24"/>
          <w:lang w:val="en-US" w:eastAsia="zh-CN"/>
        </w:rPr>
        <w:t>每次考核2000元</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超过3次则直接影响年度总体考核</w:t>
      </w:r>
      <w:r>
        <w:rPr>
          <w:rFonts w:hint="eastAsia" w:ascii="宋体" w:hAnsi="宋体" w:eastAsia="宋体" w:cs="宋体"/>
          <w:sz w:val="24"/>
          <w:szCs w:val="24"/>
        </w:rPr>
        <w:t>：</w:t>
      </w:r>
    </w:p>
    <w:p w14:paraId="154550EE">
      <w:pPr>
        <w:numPr>
          <w:ilvl w:val="1"/>
          <w:numId w:val="25"/>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乙方服务人员出现无故</w:t>
      </w:r>
      <w:r>
        <w:rPr>
          <w:rFonts w:hint="eastAsia" w:ascii="宋体" w:hAnsi="宋体"/>
          <w:sz w:val="24"/>
        </w:rPr>
        <w:t>漏岗、串岗、脱岗、空岗、睡岗</w:t>
      </w:r>
      <w:r>
        <w:rPr>
          <w:rFonts w:hint="eastAsia" w:ascii="宋体" w:hAnsi="宋体" w:eastAsia="宋体" w:cs="宋体"/>
          <w:sz w:val="24"/>
          <w:szCs w:val="24"/>
          <w:lang w:val="en-US" w:eastAsia="zh-CN"/>
        </w:rPr>
        <w:t>的；</w:t>
      </w:r>
    </w:p>
    <w:p w14:paraId="516907F7">
      <w:pPr>
        <w:numPr>
          <w:ilvl w:val="1"/>
          <w:numId w:val="25"/>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乙方服务人员未对电梯区域进行消毒，造成不良后果的；</w:t>
      </w:r>
    </w:p>
    <w:p w14:paraId="2CD61538">
      <w:pPr>
        <w:numPr>
          <w:ilvl w:val="1"/>
          <w:numId w:val="25"/>
        </w:numPr>
        <w:spacing w:line="360" w:lineRule="auto"/>
        <w:ind w:left="850" w:leftChars="0" w:hanging="453"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乙方明知甲方规定且无故未遵守的其他情况。</w:t>
      </w:r>
    </w:p>
    <w:p w14:paraId="6D839BCF">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jc w:val="center"/>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rPr>
        <w:t>违约责任</w:t>
      </w:r>
    </w:p>
    <w:p w14:paraId="58808D32">
      <w:pPr>
        <w:numPr>
          <w:ilvl w:val="0"/>
          <w:numId w:val="26"/>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甲乙任何一方无正当理由提前解除合同的，应向对方支付相当于三个月金额的服务费作为违约金，并赔偿对方的经济损失。</w:t>
      </w:r>
    </w:p>
    <w:p w14:paraId="0958F072">
      <w:pPr>
        <w:numPr>
          <w:ilvl w:val="0"/>
          <w:numId w:val="26"/>
        </w:numPr>
        <w:tabs>
          <w:tab w:val="left" w:pos="0"/>
        </w:tabs>
        <w:spacing w:line="480" w:lineRule="exact"/>
        <w:ind w:left="425" w:leftChars="0" w:hanging="425" w:firstLineChars="0"/>
        <w:outlineLvl w:val="1"/>
        <w:rPr>
          <w:rFonts w:hint="eastAsia" w:ascii="宋体" w:hAnsi="宋体" w:eastAsia="宋体" w:cs="宋体"/>
          <w:sz w:val="24"/>
          <w:szCs w:val="24"/>
        </w:rPr>
      </w:pPr>
      <w:r>
        <w:rPr>
          <w:rFonts w:hint="eastAsia" w:ascii="宋体" w:hAnsi="宋体" w:cs="宋体"/>
          <w:sz w:val="24"/>
        </w:rPr>
        <w:t>因乙方服务人员严重失职，造成甲方重大财产损失或甲方人员人身伤害，乙方应承担甲方遭受的全部经济损失或人身损害赔偿；同时，甲方有权根据情节的严重程度决定是否解除或终止合同，如甲方解除或终止合同，乙方应向甲方支付违约金，违约金数额为一个月的服务费。</w:t>
      </w:r>
    </w:p>
    <w:p w14:paraId="4F170C00">
      <w:pPr>
        <w:pStyle w:val="273"/>
        <w:numPr>
          <w:ilvl w:val="0"/>
          <w:numId w:val="26"/>
        </w:numPr>
        <w:ind w:left="425" w:leftChars="0" w:hanging="425" w:firstLineChars="0"/>
        <w:rPr>
          <w:rFonts w:hint="eastAsia" w:ascii="宋体" w:hAnsi="宋体" w:eastAsia="宋体" w:cs="宋体"/>
          <w:sz w:val="24"/>
          <w:szCs w:val="24"/>
        </w:rPr>
      </w:pPr>
      <w:r>
        <w:rPr>
          <w:rFonts w:hint="eastAsia" w:ascii="宋体" w:hAnsi="宋体" w:cs="宋体"/>
          <w:sz w:val="24"/>
        </w:rPr>
        <w:t>乙方擅自提高收费标准的，甲方有权要求乙方清退；造成甲方经济损失，乙方应给予</w:t>
      </w:r>
      <w:r>
        <w:rPr>
          <w:rFonts w:hint="eastAsia" w:ascii="宋体" w:hAnsi="宋体" w:cs="宋体"/>
          <w:kern w:val="24"/>
          <w:sz w:val="24"/>
        </w:rPr>
        <w:t>甲方赔偿</w:t>
      </w:r>
      <w:r>
        <w:rPr>
          <w:rFonts w:hint="eastAsia" w:ascii="宋体" w:hAnsi="宋体" w:cs="宋体"/>
          <w:kern w:val="24"/>
          <w:sz w:val="24"/>
          <w:lang w:eastAsia="zh-CN"/>
        </w:rPr>
        <w:t>。</w:t>
      </w:r>
    </w:p>
    <w:p w14:paraId="3773C2B4">
      <w:pPr>
        <w:numPr>
          <w:ilvl w:val="0"/>
          <w:numId w:val="26"/>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甲乙双方必须严格执行《民法典》有关违约责任的规定。乙方应保护甲方的知识产权和患者的隐私权和名誉权，不得向第三方泄露、转让甲方提交的技术资料。如发生以上情况并给甲方造成经济损失，乙方应赔偿甲方的损失。</w:t>
      </w:r>
    </w:p>
    <w:p w14:paraId="68EC9646">
      <w:pPr>
        <w:numPr>
          <w:ilvl w:val="0"/>
          <w:numId w:val="26"/>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发生后及时向对方通报，以减轻可能给对方造成的损失，在取得有关机构的不可抗力证明或双方谅解确认后，允许延期履行或修订合同，并根据情况可部分或全部免于承担违约责任。</w:t>
      </w:r>
    </w:p>
    <w:p w14:paraId="085FB2FC">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jc w:val="center"/>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rPr>
        <w:t>合同的解除与终止</w:t>
      </w:r>
    </w:p>
    <w:p w14:paraId="470FF373">
      <w:pPr>
        <w:numPr>
          <w:ilvl w:val="0"/>
          <w:numId w:val="2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甲乙双方经协商可以变更本合同。</w:t>
      </w:r>
    </w:p>
    <w:p w14:paraId="375CEDF7">
      <w:pPr>
        <w:numPr>
          <w:ilvl w:val="0"/>
          <w:numId w:val="2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乙方在工作中，发生以下所列情形的，甲方有权单方解除合同，并要求乙方赔偿因此给甲方和不特定第三方造成的损失：</w:t>
      </w:r>
    </w:p>
    <w:p w14:paraId="572941B1">
      <w:pPr>
        <w:numPr>
          <w:ilvl w:val="1"/>
          <w:numId w:val="2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甲方要求乙方限期整改，逾期未整改的，或整改</w:t>
      </w:r>
      <w:r>
        <w:rPr>
          <w:rFonts w:hint="eastAsia" w:ascii="宋体" w:hAnsi="宋体" w:eastAsia="宋体" w:cs="宋体"/>
          <w:sz w:val="24"/>
          <w:szCs w:val="24"/>
          <w:lang w:val="en-US" w:eastAsia="zh-CN"/>
        </w:rPr>
        <w:t>后仍未达到预期，次数累计</w:t>
      </w:r>
      <w:r>
        <w:rPr>
          <w:rFonts w:hint="eastAsia" w:ascii="宋体" w:hAnsi="宋体" w:eastAsia="宋体" w:cs="宋体"/>
          <w:sz w:val="24"/>
          <w:szCs w:val="24"/>
        </w:rPr>
        <w:t>两次以上的；</w:t>
      </w:r>
    </w:p>
    <w:p w14:paraId="6E5498AB">
      <w:pPr>
        <w:numPr>
          <w:ilvl w:val="1"/>
          <w:numId w:val="2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甲方对乙方的单项服务考核结果累计三次不合格，甲方有权单方解除该单项服务内容的合同；</w:t>
      </w:r>
    </w:p>
    <w:p w14:paraId="26B7469E">
      <w:pPr>
        <w:numPr>
          <w:ilvl w:val="1"/>
          <w:numId w:val="2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乙方发生违约后，在收到甲方书面通知十个工作日内仍不能采取补救措施及行动的；</w:t>
      </w:r>
    </w:p>
    <w:p w14:paraId="6694CDE3">
      <w:pPr>
        <w:numPr>
          <w:ilvl w:val="1"/>
          <w:numId w:val="2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乙方经营资质未进行年检或经年检不达标</w:t>
      </w:r>
      <w:r>
        <w:rPr>
          <w:rFonts w:hint="eastAsia" w:ascii="宋体" w:hAnsi="宋体" w:eastAsia="宋体" w:cs="宋体"/>
          <w:sz w:val="24"/>
          <w:szCs w:val="24"/>
          <w:lang w:val="en-US" w:eastAsia="zh-CN"/>
        </w:rPr>
        <w:t>的</w:t>
      </w:r>
      <w:r>
        <w:rPr>
          <w:rFonts w:hint="eastAsia" w:ascii="宋体" w:hAnsi="宋体" w:eastAsia="宋体" w:cs="宋体"/>
          <w:sz w:val="24"/>
          <w:szCs w:val="24"/>
        </w:rPr>
        <w:t>；</w:t>
      </w:r>
    </w:p>
    <w:p w14:paraId="3C7E6A48">
      <w:pPr>
        <w:numPr>
          <w:ilvl w:val="1"/>
          <w:numId w:val="2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乙方派入甲方的人员需持证上岗而未取得上岗证的，或提供虚假证件的；</w:t>
      </w:r>
    </w:p>
    <w:p w14:paraId="184A89EE">
      <w:pPr>
        <w:numPr>
          <w:ilvl w:val="1"/>
          <w:numId w:val="2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lang w:val="en-US" w:eastAsia="zh-CN"/>
        </w:rPr>
        <w:t>由于乙方原因发生消防、交通、安全等责任事故的；</w:t>
      </w:r>
    </w:p>
    <w:p w14:paraId="327DA4B1">
      <w:pPr>
        <w:numPr>
          <w:ilvl w:val="1"/>
          <w:numId w:val="27"/>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乙方违反国家法律法规或其他相关规定的。</w:t>
      </w:r>
    </w:p>
    <w:p w14:paraId="16496082">
      <w:pPr>
        <w:numPr>
          <w:ilvl w:val="0"/>
          <w:numId w:val="27"/>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无论因何种原因造成本合同的解除或终止，乙方应将全部服务的资料或档案交予甲方，应与甲方做好工作移交。</w:t>
      </w:r>
    </w:p>
    <w:p w14:paraId="1E4B468D">
      <w:pPr>
        <w:numPr>
          <w:ilvl w:val="0"/>
          <w:numId w:val="27"/>
        </w:numPr>
        <w:spacing w:line="360" w:lineRule="auto"/>
        <w:ind w:left="42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合同期间，如遇国家法律调整，造成本项目有关条款不符合国家最新法律规定，甲方将有权按照国家相关规定终止合同。</w:t>
      </w:r>
    </w:p>
    <w:p w14:paraId="1B0D49D5">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jc w:val="center"/>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rPr>
        <w:t>通知与送达方式</w:t>
      </w:r>
    </w:p>
    <w:p w14:paraId="031FADB6">
      <w:pPr>
        <w:numPr>
          <w:ilvl w:val="0"/>
          <w:numId w:val="2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根据本合同需要一方向另一方发出的订单、全部通知以及双方的文件往来及与本合同有关的通知和要求等，用书面、邮寄方式送达；</w:t>
      </w:r>
    </w:p>
    <w:p w14:paraId="4FBD966B">
      <w:pPr>
        <w:numPr>
          <w:ilvl w:val="1"/>
          <w:numId w:val="28"/>
        </w:numPr>
        <w:spacing w:line="360" w:lineRule="auto"/>
        <w:ind w:left="850" w:leftChars="0" w:hanging="453" w:firstLineChars="0"/>
        <w:rPr>
          <w:rFonts w:hint="eastAsia" w:ascii="宋体" w:hAnsi="宋体" w:eastAsia="宋体" w:cs="宋体"/>
          <w:sz w:val="24"/>
          <w:szCs w:val="24"/>
        </w:rPr>
      </w:pPr>
      <w:r>
        <w:rPr>
          <w:rFonts w:hint="eastAsia" w:ascii="宋体" w:hAnsi="宋体" w:eastAsia="宋体" w:cs="宋体"/>
          <w:sz w:val="24"/>
          <w:szCs w:val="24"/>
        </w:rPr>
        <w:t>甲方通讯地址：北京市石景山路24号；邮编：100043；联系部门：北京市石景山医院总务科；联系人：</w:t>
      </w:r>
      <w:r>
        <w:rPr>
          <w:rFonts w:hint="eastAsia" w:ascii="宋体" w:hAnsi="宋体" w:eastAsia="宋体" w:cs="宋体"/>
          <w:sz w:val="24"/>
          <w:szCs w:val="24"/>
          <w:lang w:val="en-US" w:eastAsia="zh-CN"/>
        </w:rPr>
        <w:t>庄玉宝</w:t>
      </w:r>
      <w:r>
        <w:rPr>
          <w:rFonts w:hint="eastAsia" w:ascii="宋体" w:hAnsi="宋体" w:eastAsia="宋体" w:cs="宋体"/>
          <w:sz w:val="24"/>
          <w:szCs w:val="24"/>
        </w:rPr>
        <w:t>；联系电话：01088689342</w:t>
      </w:r>
      <w:r>
        <w:rPr>
          <w:rFonts w:hint="eastAsia" w:ascii="宋体" w:hAnsi="宋体" w:eastAsia="宋体" w:cs="宋体"/>
          <w:sz w:val="24"/>
          <w:szCs w:val="24"/>
          <w:lang w:eastAsia="zh-CN"/>
        </w:rPr>
        <w:t>。</w:t>
      </w:r>
    </w:p>
    <w:p w14:paraId="7CEC6A78">
      <w:pPr>
        <w:numPr>
          <w:ilvl w:val="1"/>
          <w:numId w:val="28"/>
        </w:numPr>
        <w:spacing w:line="360" w:lineRule="auto"/>
        <w:ind w:left="850" w:leftChars="0" w:hanging="453"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乙方通讯地址：</w:t>
      </w:r>
    </w:p>
    <w:p w14:paraId="02051EBC">
      <w:pPr>
        <w:numPr>
          <w:ilvl w:val="0"/>
          <w:numId w:val="28"/>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一方变更通知或通讯地址，应自变更之日起七个工作日内，以书面形式通知对方；否则，由未通知方承担由此而引起的相关责任。</w:t>
      </w:r>
    </w:p>
    <w:p w14:paraId="311D4637">
      <w:pPr>
        <w:keepNext w:val="0"/>
        <w:keepLines w:val="0"/>
        <w:pageBreakBefore w:val="0"/>
        <w:widowControl w:val="0"/>
        <w:numPr>
          <w:ilvl w:val="0"/>
          <w:numId w:val="22"/>
        </w:numPr>
        <w:kinsoku/>
        <w:wordWrap/>
        <w:overflowPunct/>
        <w:topLinePunct w:val="0"/>
        <w:autoSpaceDE/>
        <w:autoSpaceDN/>
        <w:bidi w:val="0"/>
        <w:adjustRightInd/>
        <w:snapToGrid/>
        <w:spacing w:before="313" w:beforeLines="100" w:after="313" w:afterLines="100" w:line="360" w:lineRule="auto"/>
        <w:jc w:val="center"/>
        <w:textAlignment w:val="auto"/>
        <w:outlineLvl w:val="9"/>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其他条款</w:t>
      </w:r>
    </w:p>
    <w:p w14:paraId="0DD81C11">
      <w:pPr>
        <w:numPr>
          <w:ilvl w:val="0"/>
          <w:numId w:val="2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双方可对本合同的条款进行补充，以书面形式签订补充协议，补充协议与本合同具有同等法律效力。</w:t>
      </w:r>
    </w:p>
    <w:p w14:paraId="2DF547C3">
      <w:pPr>
        <w:numPr>
          <w:ilvl w:val="0"/>
          <w:numId w:val="2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本项目的招标文件和投标文件均为本合同的附件。本合同之补充文件及附件均为合同有效组成部分。本合同及其附件和补充文件中未规定的事宜，双方协商另签补充协议。在未签相应补充协议之前，均遵照中华人民共和国有关法律、法规执行。</w:t>
      </w:r>
    </w:p>
    <w:p w14:paraId="42658BB6">
      <w:pPr>
        <w:numPr>
          <w:ilvl w:val="0"/>
          <w:numId w:val="2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本合同执行期间，如遇不可抗力，致使合同无法履行时，双方应按有关法律规定及时协商处理。</w:t>
      </w:r>
    </w:p>
    <w:p w14:paraId="59DCF0E2">
      <w:pPr>
        <w:numPr>
          <w:ilvl w:val="0"/>
          <w:numId w:val="2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本合同在履行中如发生争议，双方应协商解决，协商不成的，双方同意由甲方所在地石景山区人民法院诉讼管辖。</w:t>
      </w:r>
    </w:p>
    <w:p w14:paraId="52B0CF39">
      <w:pPr>
        <w:numPr>
          <w:ilvl w:val="0"/>
          <w:numId w:val="2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rPr>
        <w:t>本合同一式</w:t>
      </w:r>
      <w:r>
        <w:rPr>
          <w:rFonts w:hint="eastAsia" w:ascii="宋体" w:hAnsi="宋体" w:eastAsia="宋体" w:cs="宋体"/>
          <w:sz w:val="24"/>
          <w:szCs w:val="24"/>
          <w:lang w:val="en-US" w:eastAsia="zh-CN"/>
        </w:rPr>
        <w:t>四</w:t>
      </w:r>
      <w:r>
        <w:rPr>
          <w:rFonts w:hint="eastAsia" w:ascii="宋体" w:hAnsi="宋体" w:eastAsia="宋体" w:cs="宋体"/>
          <w:sz w:val="24"/>
          <w:szCs w:val="24"/>
        </w:rPr>
        <w:t>份，甲方</w:t>
      </w:r>
      <w:r>
        <w:rPr>
          <w:rFonts w:hint="eastAsia" w:ascii="宋体" w:hAnsi="宋体" w:eastAsia="宋体" w:cs="宋体"/>
          <w:sz w:val="24"/>
          <w:szCs w:val="24"/>
          <w:lang w:val="en-US" w:eastAsia="zh-CN"/>
        </w:rPr>
        <w:t>两</w:t>
      </w:r>
      <w:r>
        <w:rPr>
          <w:rFonts w:hint="eastAsia" w:ascii="宋体" w:hAnsi="宋体" w:eastAsia="宋体" w:cs="宋体"/>
          <w:sz w:val="24"/>
          <w:szCs w:val="24"/>
        </w:rPr>
        <w:t>份，乙方两份，具有同等法律效力。</w:t>
      </w:r>
    </w:p>
    <w:p w14:paraId="56792DCA">
      <w:pPr>
        <w:numPr>
          <w:ilvl w:val="0"/>
          <w:numId w:val="29"/>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本合同附件</w:t>
      </w:r>
    </w:p>
    <w:p w14:paraId="69FCA4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附件一：岗位配置表</w:t>
      </w:r>
    </w:p>
    <w:p w14:paraId="7821C12E">
      <w:pPr>
        <w:rPr>
          <w:rFonts w:hint="eastAsia" w:ascii="宋体" w:hAnsi="宋体" w:eastAsia="宋体" w:cs="宋体"/>
          <w:sz w:val="24"/>
          <w:szCs w:val="24"/>
        </w:rPr>
      </w:pPr>
      <w:r>
        <w:rPr>
          <w:rFonts w:hint="eastAsia" w:ascii="宋体" w:hAnsi="宋体" w:eastAsia="宋体" w:cs="宋体"/>
          <w:sz w:val="24"/>
          <w:szCs w:val="24"/>
        </w:rPr>
        <w:br w:type="page"/>
      </w:r>
    </w:p>
    <w:p w14:paraId="0DA8E2EF">
      <w:pPr>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附件一 岗位配置表</w:t>
      </w:r>
    </w:p>
    <w:tbl>
      <w:tblPr>
        <w:tblStyle w:val="46"/>
        <w:tblW w:w="95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1752"/>
        <w:gridCol w:w="1620"/>
        <w:gridCol w:w="3080"/>
        <w:gridCol w:w="698"/>
        <w:gridCol w:w="698"/>
        <w:gridCol w:w="612"/>
      </w:tblGrid>
      <w:tr w14:paraId="7305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552" w:type="dxa"/>
            <w:gridSpan w:val="7"/>
            <w:tcBorders>
              <w:top w:val="nil"/>
              <w:left w:val="nil"/>
              <w:bottom w:val="nil"/>
              <w:right w:val="nil"/>
            </w:tcBorders>
            <w:shd w:val="clear" w:color="auto" w:fill="auto"/>
            <w:vAlign w:val="center"/>
          </w:tcPr>
          <w:p w14:paraId="0131F93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石景山医院电梯岗位人员配置表</w:t>
            </w:r>
          </w:p>
        </w:tc>
      </w:tr>
      <w:tr w14:paraId="6B00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940" w:type="dxa"/>
            <w:gridSpan w:val="6"/>
            <w:tcBorders>
              <w:top w:val="nil"/>
              <w:left w:val="nil"/>
              <w:bottom w:val="nil"/>
              <w:right w:val="nil"/>
            </w:tcBorders>
            <w:shd w:val="clear" w:color="auto" w:fill="auto"/>
            <w:vAlign w:val="center"/>
          </w:tcPr>
          <w:p w14:paraId="44F3C56D">
            <w:pPr>
              <w:keepNext w:val="0"/>
              <w:keepLines w:val="0"/>
              <w:widowControl/>
              <w:suppressLineNumbers w:val="0"/>
              <w:jc w:val="left"/>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（一）门诊楼</w:t>
            </w:r>
          </w:p>
        </w:tc>
        <w:tc>
          <w:tcPr>
            <w:tcW w:w="612" w:type="dxa"/>
            <w:tcBorders>
              <w:top w:val="nil"/>
              <w:left w:val="nil"/>
              <w:bottom w:val="nil"/>
              <w:right w:val="nil"/>
            </w:tcBorders>
            <w:shd w:val="clear" w:color="auto" w:fill="auto"/>
            <w:vAlign w:val="center"/>
          </w:tcPr>
          <w:p w14:paraId="61EE8F50">
            <w:pPr>
              <w:rPr>
                <w:rFonts w:hint="eastAsia" w:ascii="仿宋_GB2312" w:hAnsi="宋体" w:eastAsia="仿宋_GB2312" w:cs="仿宋_GB2312"/>
                <w:b/>
                <w:bCs/>
                <w:i w:val="0"/>
                <w:iCs w:val="0"/>
                <w:color w:val="000000"/>
                <w:sz w:val="32"/>
                <w:szCs w:val="32"/>
                <w:u w:val="none"/>
              </w:rPr>
            </w:pPr>
          </w:p>
        </w:tc>
      </w:tr>
      <w:tr w14:paraId="53CF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388CA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电梯编号</w:t>
            </w:r>
          </w:p>
        </w:tc>
        <w:tc>
          <w:tcPr>
            <w:tcW w:w="1752"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30DF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运行楼层</w:t>
            </w:r>
          </w:p>
        </w:tc>
        <w:tc>
          <w:tcPr>
            <w:tcW w:w="162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C3DA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运行时间</w:t>
            </w:r>
          </w:p>
        </w:tc>
        <w:tc>
          <w:tcPr>
            <w:tcW w:w="308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9EE63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69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4EBDE1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司梯</w:t>
            </w:r>
          </w:p>
        </w:tc>
        <w:tc>
          <w:tcPr>
            <w:tcW w:w="69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322647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导梯</w:t>
            </w:r>
          </w:p>
        </w:tc>
        <w:tc>
          <w:tcPr>
            <w:tcW w:w="612"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45B646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领班替休</w:t>
            </w:r>
          </w:p>
        </w:tc>
      </w:tr>
      <w:tr w14:paraId="42178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3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地下一层、1-8 层（每层停靠）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4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F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全天不锁梯，保障相关区域 24 小时乘梯需求</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C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64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86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D66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7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B/C/D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层（每层停靠）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B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其他时间处于锁梯状态，禁止使用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F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5597">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9D75">
            <w:pPr>
              <w:jc w:val="center"/>
              <w:rPr>
                <w:rFonts w:hint="eastAsia" w:ascii="宋体" w:hAnsi="宋体" w:eastAsia="宋体" w:cs="宋体"/>
                <w:i w:val="0"/>
                <w:iCs w:val="0"/>
                <w:color w:val="000000"/>
                <w:sz w:val="24"/>
                <w:szCs w:val="24"/>
                <w:u w:val="none"/>
              </w:rPr>
            </w:pPr>
          </w:p>
        </w:tc>
      </w:tr>
      <w:tr w14:paraId="4E5B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7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6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层（每层停靠）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8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9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全天不锁梯，满足门诊楼夜间应急乘梯需求</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1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D2D9">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7A6A">
            <w:pPr>
              <w:jc w:val="center"/>
              <w:rPr>
                <w:rFonts w:hint="eastAsia" w:ascii="宋体" w:hAnsi="宋体" w:eastAsia="宋体" w:cs="宋体"/>
                <w:i w:val="0"/>
                <w:iCs w:val="0"/>
                <w:color w:val="000000"/>
                <w:sz w:val="24"/>
                <w:szCs w:val="24"/>
                <w:u w:val="none"/>
              </w:rPr>
            </w:pPr>
          </w:p>
        </w:tc>
      </w:tr>
      <w:tr w14:paraId="3886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F00956">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（二）南住院楼</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D5505">
            <w:pPr>
              <w:jc w:val="center"/>
              <w:rPr>
                <w:rFonts w:hint="eastAsia" w:ascii="宋体" w:hAnsi="宋体" w:eastAsia="宋体" w:cs="宋体"/>
                <w:i w:val="0"/>
                <w:iCs w:val="0"/>
                <w:color w:val="000000"/>
                <w:sz w:val="24"/>
                <w:szCs w:val="24"/>
                <w:u w:val="none"/>
              </w:rPr>
            </w:pPr>
          </w:p>
        </w:tc>
      </w:tr>
      <w:tr w14:paraId="20D1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78DBE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电梯编号</w:t>
            </w:r>
          </w:p>
        </w:tc>
        <w:tc>
          <w:tcPr>
            <w:tcW w:w="1752"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61770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运行楼层</w:t>
            </w:r>
          </w:p>
        </w:tc>
        <w:tc>
          <w:tcPr>
            <w:tcW w:w="162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201CF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运行时间</w:t>
            </w:r>
          </w:p>
        </w:tc>
        <w:tc>
          <w:tcPr>
            <w:tcW w:w="308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D76D5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69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1C9E09F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司梯</w:t>
            </w:r>
          </w:p>
        </w:tc>
        <w:tc>
          <w:tcPr>
            <w:tcW w:w="69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400D407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导梯</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1199">
            <w:pPr>
              <w:jc w:val="center"/>
              <w:rPr>
                <w:rFonts w:hint="eastAsia" w:ascii="宋体" w:hAnsi="宋体" w:eastAsia="宋体" w:cs="宋体"/>
                <w:i w:val="0"/>
                <w:iCs w:val="0"/>
                <w:color w:val="000000"/>
                <w:sz w:val="24"/>
                <w:szCs w:val="24"/>
                <w:u w:val="none"/>
              </w:rPr>
            </w:pPr>
          </w:p>
        </w:tc>
      </w:tr>
      <w:tr w14:paraId="6B9A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B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全部楼层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1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9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全天不锁梯，保障职工及食堂、地下一层相关人员出行</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853">
            <w:pPr>
              <w:jc w:val="center"/>
              <w:rPr>
                <w:rFonts w:hint="eastAsia" w:ascii="宋体" w:hAnsi="宋体" w:eastAsia="宋体" w:cs="宋体"/>
                <w:i w:val="0"/>
                <w:iCs w:val="0"/>
                <w:color w:val="000000"/>
                <w:sz w:val="24"/>
                <w:szCs w:val="24"/>
                <w:u w:val="none"/>
              </w:rPr>
            </w:pP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9C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D9BE">
            <w:pPr>
              <w:jc w:val="center"/>
              <w:rPr>
                <w:rFonts w:hint="eastAsia" w:ascii="宋体" w:hAnsi="宋体" w:eastAsia="宋体" w:cs="宋体"/>
                <w:i w:val="0"/>
                <w:iCs w:val="0"/>
                <w:color w:val="000000"/>
                <w:sz w:val="24"/>
                <w:szCs w:val="24"/>
                <w:u w:val="none"/>
              </w:rPr>
            </w:pPr>
          </w:p>
        </w:tc>
      </w:tr>
      <w:tr w14:paraId="5372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A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8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全部楼层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C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EA65">
            <w:pPr>
              <w:jc w:val="center"/>
              <w:rPr>
                <w:rFonts w:hint="eastAsia" w:ascii="宋体" w:hAnsi="宋体" w:eastAsia="宋体" w:cs="宋体"/>
                <w:i w:val="0"/>
                <w:iCs w:val="0"/>
                <w:color w:val="000000"/>
                <w:sz w:val="24"/>
                <w:szCs w:val="24"/>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EB1A">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A6FA">
            <w:pPr>
              <w:jc w:val="center"/>
              <w:rPr>
                <w:rFonts w:hint="eastAsia" w:ascii="宋体" w:hAnsi="宋体" w:eastAsia="宋体" w:cs="宋体"/>
                <w:i w:val="0"/>
                <w:iCs w:val="0"/>
                <w:color w:val="000000"/>
                <w:sz w:val="24"/>
                <w:szCs w:val="24"/>
                <w:u w:val="none"/>
              </w:rPr>
            </w:pPr>
          </w:p>
        </w:tc>
      </w:tr>
      <w:tr w14:paraId="59AF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单层停靠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5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F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9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F078">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8751">
            <w:pPr>
              <w:jc w:val="center"/>
              <w:rPr>
                <w:rFonts w:hint="eastAsia" w:ascii="宋体" w:hAnsi="宋体" w:eastAsia="宋体" w:cs="宋体"/>
                <w:i w:val="0"/>
                <w:iCs w:val="0"/>
                <w:color w:val="000000"/>
                <w:sz w:val="24"/>
                <w:szCs w:val="24"/>
                <w:u w:val="none"/>
              </w:rPr>
            </w:pPr>
          </w:p>
        </w:tc>
      </w:tr>
      <w:tr w14:paraId="1D31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B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5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双层停靠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9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6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4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A59D">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D1EE">
            <w:pPr>
              <w:jc w:val="center"/>
              <w:rPr>
                <w:rFonts w:hint="eastAsia" w:ascii="宋体" w:hAnsi="宋体" w:eastAsia="宋体" w:cs="宋体"/>
                <w:i w:val="0"/>
                <w:iCs w:val="0"/>
                <w:color w:val="000000"/>
                <w:sz w:val="24"/>
                <w:szCs w:val="24"/>
                <w:u w:val="none"/>
              </w:rPr>
            </w:pPr>
          </w:p>
        </w:tc>
      </w:tr>
      <w:tr w14:paraId="40D7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8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7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全部楼层、优先手术及危重症患者</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B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A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全天不锁梯。专人值守，在无手术及危重症患者转运的情况下，可作为普通乘用电梯。</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E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7BDF">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19C7">
            <w:pPr>
              <w:jc w:val="center"/>
              <w:rPr>
                <w:rFonts w:hint="eastAsia" w:ascii="宋体" w:hAnsi="宋体" w:eastAsia="宋体" w:cs="宋体"/>
                <w:i w:val="0"/>
                <w:iCs w:val="0"/>
                <w:color w:val="000000"/>
                <w:sz w:val="24"/>
                <w:szCs w:val="24"/>
                <w:u w:val="none"/>
              </w:rPr>
            </w:pPr>
          </w:p>
        </w:tc>
      </w:tr>
      <w:tr w14:paraId="7208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0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单双层停靠、地下二层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D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0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全天不锁梯，灵活满足不同楼层乘梯需求，突发情况可转为手术专用梯</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1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8557">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A799">
            <w:pPr>
              <w:jc w:val="center"/>
              <w:rPr>
                <w:rFonts w:hint="eastAsia" w:ascii="宋体" w:hAnsi="宋体" w:eastAsia="宋体" w:cs="宋体"/>
                <w:i w:val="0"/>
                <w:iCs w:val="0"/>
                <w:color w:val="000000"/>
                <w:sz w:val="24"/>
                <w:szCs w:val="24"/>
                <w:u w:val="none"/>
              </w:rPr>
            </w:pPr>
          </w:p>
        </w:tc>
      </w:tr>
      <w:tr w14:paraId="4A96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6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污梯</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E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24小时</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8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无人值守</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0A9A">
            <w:pPr>
              <w:jc w:val="center"/>
              <w:rPr>
                <w:rFonts w:hint="eastAsia" w:ascii="宋体" w:hAnsi="宋体" w:eastAsia="宋体" w:cs="宋体"/>
                <w:i w:val="0"/>
                <w:iCs w:val="0"/>
                <w:color w:val="000000"/>
                <w:sz w:val="24"/>
                <w:szCs w:val="24"/>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07E8">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0065">
            <w:pPr>
              <w:jc w:val="center"/>
              <w:rPr>
                <w:rFonts w:hint="eastAsia" w:ascii="宋体" w:hAnsi="宋体" w:eastAsia="宋体" w:cs="宋体"/>
                <w:i w:val="0"/>
                <w:iCs w:val="0"/>
                <w:color w:val="000000"/>
                <w:sz w:val="24"/>
                <w:szCs w:val="24"/>
                <w:u w:val="none"/>
              </w:rPr>
            </w:pPr>
          </w:p>
        </w:tc>
      </w:tr>
      <w:tr w14:paraId="1881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9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115A68">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（三）北住院楼</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B283">
            <w:pPr>
              <w:jc w:val="center"/>
              <w:rPr>
                <w:rFonts w:hint="eastAsia" w:ascii="宋体" w:hAnsi="宋体" w:eastAsia="宋体" w:cs="宋体"/>
                <w:i w:val="0"/>
                <w:iCs w:val="0"/>
                <w:color w:val="000000"/>
                <w:sz w:val="24"/>
                <w:szCs w:val="24"/>
                <w:u w:val="none"/>
              </w:rPr>
            </w:pPr>
          </w:p>
        </w:tc>
      </w:tr>
      <w:tr w14:paraId="621F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594E1B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电梯编号</w:t>
            </w:r>
          </w:p>
        </w:tc>
        <w:tc>
          <w:tcPr>
            <w:tcW w:w="1752"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09CB1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运行楼层</w:t>
            </w:r>
          </w:p>
        </w:tc>
        <w:tc>
          <w:tcPr>
            <w:tcW w:w="162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EC4AC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运行时间</w:t>
            </w:r>
          </w:p>
        </w:tc>
        <w:tc>
          <w:tcPr>
            <w:tcW w:w="3080"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8D2BB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c>
          <w:tcPr>
            <w:tcW w:w="69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28C5118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司梯</w:t>
            </w:r>
          </w:p>
        </w:tc>
        <w:tc>
          <w:tcPr>
            <w:tcW w:w="698" w:type="dxa"/>
            <w:tcBorders>
              <w:top w:val="single" w:color="000000" w:sz="4" w:space="0"/>
              <w:left w:val="single" w:color="000000" w:sz="4" w:space="0"/>
              <w:bottom w:val="single" w:color="000000" w:sz="4" w:space="0"/>
              <w:right w:val="single" w:color="000000" w:sz="4" w:space="0"/>
            </w:tcBorders>
            <w:shd w:val="clear" w:color="auto" w:fill="B5C6EA"/>
            <w:vAlign w:val="center"/>
          </w:tcPr>
          <w:p w14:paraId="7154FA9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导梯</w:t>
            </w: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8FFE">
            <w:pPr>
              <w:jc w:val="center"/>
              <w:rPr>
                <w:rFonts w:hint="eastAsia" w:ascii="宋体" w:hAnsi="宋体" w:eastAsia="宋体" w:cs="宋体"/>
                <w:i w:val="0"/>
                <w:iCs w:val="0"/>
                <w:color w:val="000000"/>
                <w:sz w:val="24"/>
                <w:szCs w:val="24"/>
                <w:u w:val="none"/>
              </w:rPr>
            </w:pPr>
          </w:p>
        </w:tc>
      </w:tr>
      <w:tr w14:paraId="121B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0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污物运输、货物指定楼层</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B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专梯专用定时专人值守</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0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全天不锁梯。07：00-10:00  13:00-15:00此时间段专人值守。</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0357">
            <w:pPr>
              <w:jc w:val="center"/>
              <w:rPr>
                <w:rFonts w:hint="eastAsia" w:ascii="宋体" w:hAnsi="宋体" w:eastAsia="宋体" w:cs="宋体"/>
                <w:i w:val="0"/>
                <w:iCs w:val="0"/>
                <w:color w:val="000000"/>
                <w:sz w:val="24"/>
                <w:szCs w:val="24"/>
                <w:u w:val="none"/>
              </w:rPr>
            </w:pP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2B67E">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EE55">
            <w:pPr>
              <w:jc w:val="center"/>
              <w:rPr>
                <w:rFonts w:hint="eastAsia" w:ascii="宋体" w:hAnsi="宋体" w:eastAsia="宋体" w:cs="宋体"/>
                <w:i w:val="0"/>
                <w:iCs w:val="0"/>
                <w:color w:val="000000"/>
                <w:sz w:val="24"/>
                <w:szCs w:val="24"/>
                <w:u w:val="none"/>
              </w:rPr>
            </w:pPr>
          </w:p>
        </w:tc>
      </w:tr>
      <w:tr w14:paraId="793B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手术梯每层停靠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9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小时</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全天不锁梯，满足日常乘梯需求</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4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DED33">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7298">
            <w:pPr>
              <w:jc w:val="center"/>
              <w:rPr>
                <w:rFonts w:hint="eastAsia" w:ascii="宋体" w:hAnsi="宋体" w:eastAsia="宋体" w:cs="宋体"/>
                <w:i w:val="0"/>
                <w:iCs w:val="0"/>
                <w:color w:val="000000"/>
                <w:sz w:val="24"/>
                <w:szCs w:val="24"/>
                <w:u w:val="none"/>
              </w:rPr>
            </w:pPr>
          </w:p>
        </w:tc>
      </w:tr>
      <w:tr w14:paraId="54A6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8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 电梯</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A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每层停靠</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C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06:00-20:00</w:t>
            </w:r>
          </w:p>
        </w:tc>
        <w:tc>
          <w:tcPr>
            <w:tcW w:w="3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B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其他时间处于锁梯状态</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1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952C">
            <w:pPr>
              <w:jc w:val="center"/>
              <w:rPr>
                <w:rFonts w:hint="eastAsia" w:ascii="宋体" w:hAnsi="宋体" w:eastAsia="宋体" w:cs="宋体"/>
                <w:i w:val="0"/>
                <w:iCs w:val="0"/>
                <w:color w:val="000000"/>
                <w:sz w:val="24"/>
                <w:szCs w:val="24"/>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4447">
            <w:pPr>
              <w:jc w:val="center"/>
              <w:rPr>
                <w:rFonts w:hint="eastAsia" w:ascii="宋体" w:hAnsi="宋体" w:eastAsia="宋体" w:cs="宋体"/>
                <w:i w:val="0"/>
                <w:iCs w:val="0"/>
                <w:color w:val="000000"/>
                <w:sz w:val="24"/>
                <w:szCs w:val="24"/>
                <w:u w:val="none"/>
              </w:rPr>
            </w:pPr>
          </w:p>
        </w:tc>
      </w:tr>
      <w:tr w14:paraId="1222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CA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84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FAF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r>
    </w:tbl>
    <w:p w14:paraId="01831BA3">
      <w:pPr>
        <w:spacing w:line="360" w:lineRule="auto"/>
        <w:ind w:firstLine="420" w:firstLineChars="200"/>
        <w:jc w:val="left"/>
        <w:rPr>
          <w:rFonts w:hint="eastAsia" w:ascii="宋体" w:hAnsi="宋体" w:eastAsia="宋体" w:cs="宋体"/>
          <w:sz w:val="21"/>
          <w:szCs w:val="21"/>
        </w:rPr>
      </w:pPr>
    </w:p>
    <w:p w14:paraId="58988DCF">
      <w:pPr>
        <w:spacing w:line="360" w:lineRule="auto"/>
        <w:ind w:firstLine="480" w:firstLineChars="200"/>
        <w:jc w:val="left"/>
        <w:rPr>
          <w:rFonts w:hint="eastAsia" w:ascii="宋体" w:hAnsi="宋体" w:eastAsia="宋体" w:cs="宋体"/>
          <w:sz w:val="24"/>
          <w:szCs w:val="24"/>
        </w:rPr>
      </w:pPr>
      <w:r>
        <w:rPr>
          <w:rFonts w:hint="eastAsia" w:hAnsi="宋体" w:cs="宋体"/>
          <w:sz w:val="24"/>
          <w:szCs w:val="24"/>
        </w:rPr>
        <w:t>（此页以下无合同正文）</w:t>
      </w:r>
    </w:p>
    <w:p w14:paraId="34493628">
      <w:pPr>
        <w:jc w:val="center"/>
        <w:rPr>
          <w:rFonts w:hint="eastAsia" w:ascii="宋体" w:hAnsi="宋体"/>
          <w:color w:val="000000"/>
          <w:sz w:val="110"/>
          <w:szCs w:val="110"/>
        </w:rPr>
      </w:pPr>
    </w:p>
    <w:bookmarkEnd w:id="778"/>
    <w:bookmarkEnd w:id="779"/>
    <w:bookmarkEnd w:id="780"/>
    <w:bookmarkEnd w:id="781"/>
    <w:p w14:paraId="4E91D7FE">
      <w:pPr>
        <w:autoSpaceDE w:val="0"/>
        <w:autoSpaceDN w:val="0"/>
        <w:snapToGrid w:val="0"/>
        <w:spacing w:line="480" w:lineRule="auto"/>
        <w:rPr>
          <w:rFonts w:hint="eastAsia" w:ascii="宋体"/>
          <w:color w:val="000000" w:themeColor="text1"/>
          <w:sz w:val="28"/>
          <w14:textFill>
            <w14:solidFill>
              <w14:schemeClr w14:val="tx1"/>
            </w14:solidFill>
          </w14:textFill>
        </w:rPr>
      </w:pPr>
    </w:p>
    <w:p w14:paraId="75FE406A">
      <w:pPr>
        <w:autoSpaceDE w:val="0"/>
        <w:autoSpaceDN w:val="0"/>
        <w:snapToGrid w:val="0"/>
        <w:spacing w:line="480" w:lineRule="auto"/>
        <w:rPr>
          <w:rFonts w:hint="eastAsia" w:ascii="宋体"/>
          <w:color w:val="000000" w:themeColor="text1"/>
          <w:sz w:val="28"/>
          <w14:textFill>
            <w14:solidFill>
              <w14:schemeClr w14:val="tx1"/>
            </w14:solidFill>
          </w14:textFill>
        </w:rPr>
      </w:pPr>
    </w:p>
    <w:p w14:paraId="2002B147">
      <w:pPr>
        <w:autoSpaceDE w:val="0"/>
        <w:autoSpaceDN w:val="0"/>
        <w:snapToGrid w:val="0"/>
        <w:spacing w:line="480" w:lineRule="auto"/>
        <w:rPr>
          <w:rFonts w:hint="eastAsia" w:ascii="宋体"/>
          <w:color w:val="000000" w:themeColor="text1"/>
          <w:sz w:val="28"/>
          <w14:textFill>
            <w14:solidFill>
              <w14:schemeClr w14:val="tx1"/>
            </w14:solidFill>
          </w14:textFill>
        </w:rPr>
      </w:pPr>
    </w:p>
    <w:p w14:paraId="36773355">
      <w:pPr>
        <w:pStyle w:val="45"/>
        <w:rPr>
          <w:rFonts w:hint="eastAsia" w:ascii="宋体"/>
          <w:color w:val="000000" w:themeColor="text1"/>
          <w:sz w:val="28"/>
          <w14:textFill>
            <w14:solidFill>
              <w14:schemeClr w14:val="tx1"/>
            </w14:solidFill>
          </w14:textFill>
        </w:rPr>
      </w:pPr>
    </w:p>
    <w:p w14:paraId="4EE6FB8D">
      <w:pPr>
        <w:pStyle w:val="45"/>
        <w:rPr>
          <w:rFonts w:hint="eastAsia" w:ascii="宋体"/>
          <w:color w:val="000000" w:themeColor="text1"/>
          <w:sz w:val="28"/>
          <w14:textFill>
            <w14:solidFill>
              <w14:schemeClr w14:val="tx1"/>
            </w14:solidFill>
          </w14:textFill>
        </w:rPr>
      </w:pPr>
    </w:p>
    <w:p w14:paraId="53E099EA">
      <w:pPr>
        <w:autoSpaceDE w:val="0"/>
        <w:autoSpaceDN w:val="0"/>
        <w:snapToGrid w:val="0"/>
        <w:spacing w:line="480" w:lineRule="auto"/>
        <w:jc w:val="center"/>
        <w:rPr>
          <w:rFonts w:hint="eastAsia" w:ascii="宋体" w:hAnsi="宋体" w:cs="宋体"/>
          <w:b/>
          <w:sz w:val="36"/>
          <w:szCs w:val="36"/>
        </w:rPr>
      </w:pPr>
    </w:p>
    <w:p w14:paraId="1A9430AF">
      <w:pPr>
        <w:autoSpaceDE w:val="0"/>
        <w:autoSpaceDN w:val="0"/>
        <w:snapToGrid w:val="0"/>
        <w:spacing w:line="480" w:lineRule="auto"/>
        <w:jc w:val="center"/>
        <w:rPr>
          <w:rFonts w:hint="eastAsia" w:ascii="宋体" w:hAnsi="宋体" w:cs="宋体"/>
          <w:b/>
          <w:sz w:val="36"/>
          <w:szCs w:val="36"/>
        </w:rPr>
      </w:pPr>
    </w:p>
    <w:p w14:paraId="30428538">
      <w:pPr>
        <w:autoSpaceDE w:val="0"/>
        <w:autoSpaceDN w:val="0"/>
        <w:snapToGrid w:val="0"/>
        <w:spacing w:line="480" w:lineRule="auto"/>
        <w:jc w:val="center"/>
        <w:rPr>
          <w:rFonts w:hint="eastAsia" w:ascii="宋体" w:hAnsi="宋体" w:cs="宋体"/>
          <w:b/>
          <w:sz w:val="36"/>
          <w:szCs w:val="36"/>
        </w:rPr>
      </w:pPr>
    </w:p>
    <w:p w14:paraId="6FE11E39">
      <w:pPr>
        <w:autoSpaceDE w:val="0"/>
        <w:autoSpaceDN w:val="0"/>
        <w:snapToGrid w:val="0"/>
        <w:spacing w:line="480" w:lineRule="auto"/>
        <w:jc w:val="center"/>
        <w:rPr>
          <w:rFonts w:hint="eastAsia" w:ascii="宋体" w:hAnsi="宋体" w:cs="宋体"/>
          <w:b/>
          <w:sz w:val="36"/>
          <w:szCs w:val="36"/>
        </w:rPr>
      </w:pPr>
    </w:p>
    <w:p w14:paraId="276DDFC7">
      <w:pPr>
        <w:autoSpaceDE w:val="0"/>
        <w:autoSpaceDN w:val="0"/>
        <w:snapToGrid w:val="0"/>
        <w:spacing w:line="480" w:lineRule="auto"/>
        <w:jc w:val="center"/>
        <w:rPr>
          <w:rFonts w:hint="eastAsia" w:ascii="宋体" w:hAnsi="宋体" w:cs="宋体"/>
          <w:b/>
          <w:sz w:val="36"/>
          <w:szCs w:val="36"/>
        </w:rPr>
      </w:pPr>
    </w:p>
    <w:p w14:paraId="73A3C38B">
      <w:pPr>
        <w:autoSpaceDE w:val="0"/>
        <w:autoSpaceDN w:val="0"/>
        <w:snapToGrid w:val="0"/>
        <w:spacing w:line="480" w:lineRule="auto"/>
        <w:jc w:val="center"/>
        <w:rPr>
          <w:rFonts w:hint="eastAsia" w:ascii="宋体" w:hAnsi="宋体" w:cs="宋体"/>
          <w:b/>
          <w:sz w:val="36"/>
          <w:szCs w:val="36"/>
        </w:rPr>
      </w:pPr>
    </w:p>
    <w:p w14:paraId="6D06EA3B">
      <w:pPr>
        <w:autoSpaceDE w:val="0"/>
        <w:autoSpaceDN w:val="0"/>
        <w:snapToGrid w:val="0"/>
        <w:spacing w:line="480" w:lineRule="auto"/>
        <w:jc w:val="center"/>
        <w:rPr>
          <w:rFonts w:hint="eastAsia" w:ascii="宋体" w:hAnsi="宋体" w:cs="宋体"/>
          <w:b/>
          <w:sz w:val="36"/>
          <w:szCs w:val="36"/>
        </w:rPr>
      </w:pPr>
    </w:p>
    <w:p w14:paraId="21C83491">
      <w:pPr>
        <w:autoSpaceDE w:val="0"/>
        <w:autoSpaceDN w:val="0"/>
        <w:snapToGrid w:val="0"/>
        <w:spacing w:line="480" w:lineRule="auto"/>
        <w:jc w:val="center"/>
        <w:rPr>
          <w:rFonts w:hint="eastAsia" w:ascii="宋体" w:hAnsi="宋体" w:cs="宋体"/>
          <w:b/>
          <w:sz w:val="36"/>
          <w:szCs w:val="36"/>
        </w:rPr>
      </w:pPr>
    </w:p>
    <w:p w14:paraId="557999BF">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7"/>
    </w:p>
    <w:p w14:paraId="57D4C45F">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14:paraId="030A8CBC">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14:paraId="68CD0BE8">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4017DAFD">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6A1C5E86">
      <w:pPr>
        <w:pStyle w:val="19"/>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14:paraId="61D895F9">
      <w:pPr>
        <w:pStyle w:val="19"/>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2" w:name="OLE_LINK1"/>
      <w:r>
        <w:rPr>
          <w:rFonts w:hint="eastAsia"/>
          <w:b/>
          <w:bCs/>
          <w:spacing w:val="-6"/>
        </w:rPr>
        <w:t>（资格证明文件）</w:t>
      </w:r>
      <w:bookmarkEnd w:id="782"/>
      <w:r>
        <w:rPr>
          <w:b/>
          <w:bCs/>
          <w:spacing w:val="-6"/>
        </w:rPr>
        <w:t>封面（非实质性格式）</w:t>
      </w:r>
    </w:p>
    <w:p w14:paraId="6988BAC1">
      <w:pPr>
        <w:pStyle w:val="19"/>
        <w:spacing w:before="352" w:line="196" w:lineRule="auto"/>
        <w:ind w:left="1819"/>
        <w:rPr>
          <w:rFonts w:hint="eastAsia"/>
          <w:b/>
          <w:bCs/>
          <w:spacing w:val="-8"/>
          <w:sz w:val="83"/>
          <w:szCs w:val="83"/>
        </w:rPr>
      </w:pPr>
    </w:p>
    <w:p w14:paraId="6DE4F4EB">
      <w:pPr>
        <w:pStyle w:val="19"/>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14:paraId="3EE9EFC7">
      <w:pPr>
        <w:pStyle w:val="19"/>
        <w:spacing w:before="134" w:line="205" w:lineRule="auto"/>
        <w:ind w:left="546"/>
        <w:rPr>
          <w:rFonts w:hint="eastAsia"/>
          <w:b/>
          <w:bCs/>
          <w:spacing w:val="-11"/>
        </w:rPr>
      </w:pPr>
    </w:p>
    <w:p w14:paraId="13992FB8">
      <w:pPr>
        <w:pStyle w:val="19"/>
        <w:spacing w:before="134" w:line="205" w:lineRule="auto"/>
        <w:ind w:left="546"/>
        <w:jc w:val="center"/>
        <w:rPr>
          <w:rFonts w:hint="eastAsia"/>
          <w:b/>
          <w:bCs/>
          <w:spacing w:val="-11"/>
          <w:sz w:val="56"/>
          <w:szCs w:val="56"/>
        </w:rPr>
      </w:pPr>
      <w:r>
        <w:rPr>
          <w:rFonts w:hint="eastAsia"/>
          <w:b/>
          <w:bCs/>
          <w:spacing w:val="-11"/>
          <w:sz w:val="56"/>
          <w:szCs w:val="56"/>
        </w:rPr>
        <w:t>（资格证明文件）</w:t>
      </w:r>
    </w:p>
    <w:p w14:paraId="6AAAF3A6">
      <w:pPr>
        <w:pStyle w:val="19"/>
        <w:spacing w:before="134" w:line="205" w:lineRule="auto"/>
        <w:ind w:left="546"/>
        <w:rPr>
          <w:rFonts w:hint="eastAsia"/>
          <w:b/>
          <w:bCs/>
          <w:spacing w:val="-11"/>
        </w:rPr>
      </w:pPr>
    </w:p>
    <w:p w14:paraId="7B218A9D">
      <w:pPr>
        <w:pStyle w:val="19"/>
        <w:spacing w:before="134" w:line="205" w:lineRule="auto"/>
        <w:ind w:left="546"/>
        <w:rPr>
          <w:rFonts w:hint="eastAsia"/>
          <w:b/>
          <w:bCs/>
          <w:spacing w:val="-11"/>
        </w:rPr>
      </w:pPr>
    </w:p>
    <w:p w14:paraId="7FF23EEA">
      <w:pPr>
        <w:pStyle w:val="19"/>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14:paraId="4843799B">
      <w:pPr>
        <w:pStyle w:val="19"/>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14:paraId="232A9A1E">
      <w:pPr>
        <w:spacing w:line="258" w:lineRule="auto"/>
        <w:rPr>
          <w:rFonts w:ascii="Arial"/>
        </w:rPr>
      </w:pPr>
    </w:p>
    <w:p w14:paraId="2A88D0E1">
      <w:pPr>
        <w:spacing w:line="258" w:lineRule="auto"/>
        <w:rPr>
          <w:rFonts w:ascii="Arial"/>
        </w:rPr>
      </w:pPr>
    </w:p>
    <w:p w14:paraId="76B18717">
      <w:pPr>
        <w:spacing w:line="258" w:lineRule="auto"/>
        <w:rPr>
          <w:rFonts w:ascii="Arial"/>
        </w:rPr>
      </w:pPr>
    </w:p>
    <w:p w14:paraId="159C5780">
      <w:pPr>
        <w:spacing w:line="258" w:lineRule="auto"/>
        <w:rPr>
          <w:rFonts w:ascii="Arial"/>
        </w:rPr>
      </w:pPr>
    </w:p>
    <w:p w14:paraId="775BC5F2">
      <w:pPr>
        <w:spacing w:line="258" w:lineRule="auto"/>
        <w:rPr>
          <w:rFonts w:ascii="Arial"/>
        </w:rPr>
      </w:pPr>
    </w:p>
    <w:p w14:paraId="1686D3E2">
      <w:pPr>
        <w:spacing w:line="258" w:lineRule="auto"/>
        <w:rPr>
          <w:rFonts w:ascii="Arial"/>
        </w:rPr>
      </w:pPr>
    </w:p>
    <w:p w14:paraId="59D88144">
      <w:pPr>
        <w:pStyle w:val="19"/>
        <w:spacing w:before="134" w:line="205" w:lineRule="auto"/>
        <w:ind w:left="1447"/>
        <w:rPr>
          <w:b/>
          <w:bCs/>
          <w:spacing w:val="34"/>
        </w:rPr>
      </w:pPr>
      <w:r>
        <w:rPr>
          <w:b/>
          <w:bCs/>
          <w:spacing w:val="34"/>
        </w:rPr>
        <w:t>投标人名称</w:t>
      </w:r>
      <w:r>
        <w:rPr>
          <w:b/>
          <w:bCs/>
          <w:spacing w:val="-39"/>
        </w:rPr>
        <w:t xml:space="preserve"> </w:t>
      </w:r>
      <w:r>
        <w:rPr>
          <w:b/>
          <w:bCs/>
          <w:spacing w:val="34"/>
        </w:rPr>
        <w:t>：</w:t>
      </w:r>
    </w:p>
    <w:p w14:paraId="41F39BE8">
      <w:pPr>
        <w:pStyle w:val="19"/>
        <w:spacing w:before="134" w:line="205" w:lineRule="auto"/>
        <w:ind w:left="1447"/>
        <w:rPr>
          <w:b/>
          <w:bCs/>
          <w:spacing w:val="34"/>
        </w:rPr>
      </w:pPr>
      <w:r>
        <w:rPr>
          <w:rFonts w:hint="eastAsia"/>
          <w:b/>
          <w:bCs/>
          <w:spacing w:val="34"/>
        </w:rPr>
        <w:t>通讯地址：</w:t>
      </w:r>
    </w:p>
    <w:p w14:paraId="65AF8FB1">
      <w:pPr>
        <w:pStyle w:val="19"/>
        <w:spacing w:before="134" w:line="205" w:lineRule="auto"/>
        <w:ind w:left="1447"/>
        <w:rPr>
          <w:rFonts w:hint="eastAsia"/>
          <w:b/>
          <w:bCs/>
          <w:spacing w:val="34"/>
        </w:rPr>
      </w:pPr>
    </w:p>
    <w:p w14:paraId="378A2148">
      <w:pPr>
        <w:spacing w:line="360" w:lineRule="auto"/>
        <w:outlineLvl w:val="2"/>
        <w:rPr>
          <w:color w:val="000000"/>
          <w:sz w:val="24"/>
          <w:szCs w:val="20"/>
        </w:rPr>
      </w:pPr>
    </w:p>
    <w:p w14:paraId="562A110B">
      <w:pPr>
        <w:spacing w:line="360" w:lineRule="auto"/>
        <w:outlineLvl w:val="2"/>
        <w:rPr>
          <w:color w:val="000000"/>
          <w:sz w:val="24"/>
          <w:szCs w:val="20"/>
        </w:rPr>
      </w:pPr>
    </w:p>
    <w:p w14:paraId="04DAEF7A">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14:paraId="602DC06E">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14:paraId="79087EE7">
      <w:pPr>
        <w:pStyle w:val="5"/>
        <w:rPr>
          <w:rFonts w:ascii="Times New Roman"/>
          <w:b/>
          <w:bCs/>
          <w:color w:val="000000"/>
          <w:u w:val="none"/>
        </w:rPr>
      </w:pPr>
      <w:r>
        <w:rPr>
          <w:rFonts w:ascii="Times New Roman"/>
          <w:b/>
          <w:bCs/>
          <w:color w:val="000000"/>
          <w:u w:val="none"/>
        </w:rPr>
        <w:t>1-2 投标人资格声明书（实质性格式）</w:t>
      </w:r>
    </w:p>
    <w:p w14:paraId="03F74117">
      <w:pPr>
        <w:jc w:val="center"/>
        <w:rPr>
          <w:b/>
          <w:color w:val="000000"/>
          <w:sz w:val="36"/>
          <w:szCs w:val="36"/>
        </w:rPr>
      </w:pPr>
      <w:r>
        <w:rPr>
          <w:rFonts w:hint="eastAsia"/>
          <w:b/>
          <w:color w:val="000000"/>
          <w:sz w:val="36"/>
          <w:szCs w:val="36"/>
        </w:rPr>
        <w:t>投标人资格声明书</w:t>
      </w:r>
    </w:p>
    <w:p w14:paraId="6901D27C">
      <w:pPr>
        <w:tabs>
          <w:tab w:val="left" w:pos="5580"/>
        </w:tabs>
        <w:spacing w:line="360" w:lineRule="auto"/>
        <w:rPr>
          <w:sz w:val="24"/>
        </w:rPr>
      </w:pPr>
    </w:p>
    <w:p w14:paraId="37349BF7">
      <w:pPr>
        <w:tabs>
          <w:tab w:val="left" w:pos="5580"/>
        </w:tabs>
        <w:spacing w:line="360" w:lineRule="auto"/>
        <w:rPr>
          <w:sz w:val="24"/>
        </w:rPr>
      </w:pPr>
      <w:r>
        <w:rPr>
          <w:sz w:val="24"/>
        </w:rPr>
        <w:t>致：</w:t>
      </w:r>
      <w:r>
        <w:rPr>
          <w:sz w:val="24"/>
          <w:u w:val="single"/>
        </w:rPr>
        <w:t>采购人或采购代理机构</w:t>
      </w:r>
    </w:p>
    <w:p w14:paraId="2B01AE83">
      <w:pPr>
        <w:spacing w:line="360" w:lineRule="auto"/>
        <w:ind w:firstLine="480" w:firstLineChars="200"/>
        <w:rPr>
          <w:sz w:val="24"/>
        </w:rPr>
      </w:pPr>
      <w:r>
        <w:rPr>
          <w:sz w:val="24"/>
        </w:rPr>
        <w:t>在参与本次项目投标中，我单位承诺：</w:t>
      </w:r>
    </w:p>
    <w:p w14:paraId="06919757">
      <w:pPr>
        <w:numPr>
          <w:ilvl w:val="0"/>
          <w:numId w:val="30"/>
        </w:numPr>
        <w:spacing w:line="360" w:lineRule="auto"/>
        <w:ind w:left="1134"/>
        <w:rPr>
          <w:sz w:val="24"/>
          <w:szCs w:val="22"/>
        </w:rPr>
      </w:pPr>
      <w:r>
        <w:rPr>
          <w:sz w:val="24"/>
          <w:szCs w:val="22"/>
        </w:rPr>
        <w:t>具有良好的商业信誉和健全的财务会计制度；</w:t>
      </w:r>
    </w:p>
    <w:p w14:paraId="42946E5B">
      <w:pPr>
        <w:numPr>
          <w:ilvl w:val="0"/>
          <w:numId w:val="30"/>
        </w:numPr>
        <w:spacing w:line="360" w:lineRule="auto"/>
        <w:ind w:left="1134"/>
        <w:rPr>
          <w:sz w:val="24"/>
          <w:szCs w:val="22"/>
        </w:rPr>
      </w:pPr>
      <w:r>
        <w:rPr>
          <w:sz w:val="24"/>
          <w:szCs w:val="22"/>
        </w:rPr>
        <w:t>具有履行合同所必需的设备和专业技术能力；</w:t>
      </w:r>
    </w:p>
    <w:p w14:paraId="6B8A5049">
      <w:pPr>
        <w:numPr>
          <w:ilvl w:val="0"/>
          <w:numId w:val="30"/>
        </w:numPr>
        <w:spacing w:line="360" w:lineRule="auto"/>
        <w:ind w:left="1134"/>
        <w:rPr>
          <w:sz w:val="24"/>
          <w:szCs w:val="22"/>
        </w:rPr>
      </w:pPr>
      <w:r>
        <w:rPr>
          <w:sz w:val="24"/>
          <w:szCs w:val="22"/>
        </w:rPr>
        <w:t>有依法缴纳税收和社会保障资金的良好记录；</w:t>
      </w:r>
    </w:p>
    <w:p w14:paraId="0553CBC9">
      <w:pPr>
        <w:numPr>
          <w:ilvl w:val="0"/>
          <w:numId w:val="3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5CAF61">
      <w:pPr>
        <w:numPr>
          <w:ilvl w:val="0"/>
          <w:numId w:val="3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950A276">
      <w:pPr>
        <w:numPr>
          <w:ilvl w:val="0"/>
          <w:numId w:val="3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1D2AAAB">
      <w:pPr>
        <w:numPr>
          <w:ilvl w:val="0"/>
          <w:numId w:val="3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688E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F34DD6">
            <w:pPr>
              <w:jc w:val="center"/>
              <w:rPr>
                <w:sz w:val="24"/>
              </w:rPr>
            </w:pPr>
            <w:r>
              <w:rPr>
                <w:sz w:val="24"/>
              </w:rPr>
              <w:t>序号</w:t>
            </w:r>
          </w:p>
        </w:tc>
        <w:tc>
          <w:tcPr>
            <w:tcW w:w="4574" w:type="dxa"/>
            <w:vAlign w:val="center"/>
          </w:tcPr>
          <w:p w14:paraId="730B24D8">
            <w:pPr>
              <w:jc w:val="center"/>
              <w:rPr>
                <w:sz w:val="24"/>
              </w:rPr>
            </w:pPr>
            <w:r>
              <w:rPr>
                <w:sz w:val="24"/>
              </w:rPr>
              <w:t>单位名称</w:t>
            </w:r>
          </w:p>
        </w:tc>
        <w:tc>
          <w:tcPr>
            <w:tcW w:w="2976" w:type="dxa"/>
            <w:vAlign w:val="center"/>
          </w:tcPr>
          <w:p w14:paraId="01A5B090">
            <w:pPr>
              <w:jc w:val="center"/>
              <w:rPr>
                <w:sz w:val="24"/>
              </w:rPr>
            </w:pPr>
            <w:r>
              <w:rPr>
                <w:sz w:val="24"/>
              </w:rPr>
              <w:t>相互关系</w:t>
            </w:r>
          </w:p>
        </w:tc>
      </w:tr>
      <w:tr w14:paraId="1CF40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8C5503">
            <w:pPr>
              <w:jc w:val="center"/>
              <w:rPr>
                <w:sz w:val="24"/>
              </w:rPr>
            </w:pPr>
            <w:r>
              <w:rPr>
                <w:sz w:val="24"/>
              </w:rPr>
              <w:t>1</w:t>
            </w:r>
          </w:p>
        </w:tc>
        <w:tc>
          <w:tcPr>
            <w:tcW w:w="4574" w:type="dxa"/>
            <w:vAlign w:val="center"/>
          </w:tcPr>
          <w:p w14:paraId="63A70BDA">
            <w:pPr>
              <w:jc w:val="center"/>
              <w:rPr>
                <w:sz w:val="24"/>
              </w:rPr>
            </w:pPr>
          </w:p>
        </w:tc>
        <w:tc>
          <w:tcPr>
            <w:tcW w:w="2976" w:type="dxa"/>
            <w:vAlign w:val="center"/>
          </w:tcPr>
          <w:p w14:paraId="02F055F6">
            <w:pPr>
              <w:jc w:val="center"/>
              <w:rPr>
                <w:sz w:val="24"/>
              </w:rPr>
            </w:pPr>
          </w:p>
        </w:tc>
      </w:tr>
      <w:tr w14:paraId="0AA7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BD331B">
            <w:pPr>
              <w:jc w:val="center"/>
              <w:rPr>
                <w:sz w:val="24"/>
              </w:rPr>
            </w:pPr>
            <w:r>
              <w:rPr>
                <w:sz w:val="24"/>
              </w:rPr>
              <w:t>2</w:t>
            </w:r>
          </w:p>
        </w:tc>
        <w:tc>
          <w:tcPr>
            <w:tcW w:w="4574" w:type="dxa"/>
            <w:vAlign w:val="center"/>
          </w:tcPr>
          <w:p w14:paraId="51275318">
            <w:pPr>
              <w:jc w:val="center"/>
              <w:rPr>
                <w:sz w:val="24"/>
              </w:rPr>
            </w:pPr>
          </w:p>
        </w:tc>
        <w:tc>
          <w:tcPr>
            <w:tcW w:w="2976" w:type="dxa"/>
            <w:vAlign w:val="center"/>
          </w:tcPr>
          <w:p w14:paraId="34B32A0F">
            <w:pPr>
              <w:jc w:val="center"/>
              <w:rPr>
                <w:sz w:val="24"/>
              </w:rPr>
            </w:pPr>
          </w:p>
        </w:tc>
      </w:tr>
      <w:tr w14:paraId="320A4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C75D97">
            <w:pPr>
              <w:jc w:val="center"/>
              <w:rPr>
                <w:sz w:val="24"/>
              </w:rPr>
            </w:pPr>
            <w:r>
              <w:rPr>
                <w:sz w:val="24"/>
              </w:rPr>
              <w:t>…</w:t>
            </w:r>
          </w:p>
        </w:tc>
        <w:tc>
          <w:tcPr>
            <w:tcW w:w="4574" w:type="dxa"/>
            <w:vAlign w:val="center"/>
          </w:tcPr>
          <w:p w14:paraId="285D64F3">
            <w:pPr>
              <w:jc w:val="center"/>
              <w:rPr>
                <w:sz w:val="24"/>
              </w:rPr>
            </w:pPr>
          </w:p>
        </w:tc>
        <w:tc>
          <w:tcPr>
            <w:tcW w:w="2976" w:type="dxa"/>
            <w:vAlign w:val="center"/>
          </w:tcPr>
          <w:p w14:paraId="1427EAE2">
            <w:pPr>
              <w:jc w:val="center"/>
              <w:rPr>
                <w:sz w:val="24"/>
              </w:rPr>
            </w:pPr>
          </w:p>
        </w:tc>
      </w:tr>
    </w:tbl>
    <w:p w14:paraId="3E2326CE"/>
    <w:p w14:paraId="3850DB4A">
      <w:pPr>
        <w:ind w:firstLine="480" w:firstLineChars="200"/>
        <w:rPr>
          <w:sz w:val="24"/>
          <w:szCs w:val="22"/>
        </w:rPr>
      </w:pPr>
      <w:r>
        <w:rPr>
          <w:sz w:val="24"/>
        </w:rPr>
        <w:t>上述声明真实有效，否则我方负全部责任。</w:t>
      </w:r>
    </w:p>
    <w:p w14:paraId="69D3B405">
      <w:pPr>
        <w:spacing w:line="360" w:lineRule="auto"/>
        <w:rPr>
          <w:sz w:val="24"/>
        </w:rPr>
      </w:pPr>
    </w:p>
    <w:p w14:paraId="46B9073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3DDD25C">
      <w:pPr>
        <w:spacing w:line="360" w:lineRule="auto"/>
        <w:ind w:right="360" w:firstLine="480"/>
        <w:jc w:val="right"/>
        <w:rPr>
          <w:sz w:val="24"/>
        </w:rPr>
      </w:pPr>
      <w:r>
        <w:rPr>
          <w:color w:val="000000"/>
          <w:sz w:val="24"/>
          <w:szCs w:val="20"/>
        </w:rPr>
        <w:t xml:space="preserve">日期：_____年______月______日   </w:t>
      </w:r>
    </w:p>
    <w:p w14:paraId="0A1C231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48D94828">
      <w:pPr>
        <w:pStyle w:val="45"/>
        <w:ind w:left="0" w:leftChars="0" w:right="1932" w:rightChars="920" w:firstLine="0" w:firstLineChars="0"/>
        <w:jc w:val="right"/>
        <w:rPr>
          <w:spacing w:val="6"/>
          <w:sz w:val="24"/>
        </w:rPr>
      </w:pPr>
    </w:p>
    <w:p w14:paraId="3198F7BC">
      <w:pPr>
        <w:pStyle w:val="19"/>
        <w:spacing w:before="308" w:line="201" w:lineRule="auto"/>
        <w:ind w:left="6"/>
        <w:outlineLvl w:val="1"/>
        <w:rPr>
          <w:rFonts w:hint="eastAsia" w:ascii="宋体" w:hAnsi="宋体" w:eastAsia="宋体" w:cs="宋体"/>
          <w:sz w:val="24"/>
          <w:szCs w:val="24"/>
        </w:rPr>
      </w:pPr>
      <w:bookmarkStart w:id="783" w:name="_Hlt520273711"/>
      <w:bookmarkEnd w:id="783"/>
      <w:bookmarkStart w:id="784" w:name="_Hlt520350918"/>
      <w:bookmarkEnd w:id="784"/>
      <w:bookmarkStart w:id="785" w:name="_Hlt520355504"/>
      <w:bookmarkEnd w:id="785"/>
      <w:bookmarkStart w:id="786" w:name="_Hlt520271212"/>
      <w:bookmarkEnd w:id="786"/>
      <w:bookmarkStart w:id="787" w:name="_Hlt520343000"/>
      <w:bookmarkEnd w:id="787"/>
      <w:bookmarkStart w:id="788" w:name="_Hlt520343392"/>
      <w:bookmarkEnd w:id="788"/>
      <w:bookmarkStart w:id="789" w:name="_Hlt520274407"/>
      <w:bookmarkEnd w:id="789"/>
      <w:bookmarkStart w:id="790" w:name="_Hlt520274121"/>
      <w:bookmarkEnd w:id="790"/>
      <w:bookmarkStart w:id="791" w:name="_Hlt520274393"/>
      <w:bookmarkEnd w:id="791"/>
      <w:bookmarkStart w:id="792" w:name="_Hlt520274065"/>
      <w:bookmarkEnd w:id="792"/>
      <w:bookmarkStart w:id="793" w:name="_Ref467988698"/>
      <w:bookmarkStart w:id="794" w:name="_Toc480942349"/>
      <w:bookmarkStart w:id="795" w:name="_Toc127151556"/>
      <w:bookmarkStart w:id="796" w:name="_Toc226337252"/>
      <w:bookmarkStart w:id="797" w:name="_Toc195842921"/>
      <w:bookmarkStart w:id="798" w:name="_Toc150480794"/>
      <w:bookmarkStart w:id="799" w:name="_Toc226965746"/>
      <w:bookmarkStart w:id="800" w:name="_Toc226309800"/>
      <w:bookmarkStart w:id="801" w:name="_Toc520356217"/>
      <w:bookmarkStart w:id="802" w:name="_Toc226965829"/>
      <w:bookmarkStart w:id="803" w:name="_Toc142311058"/>
      <w:bookmarkStart w:id="804" w:name="_Toc150774761"/>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14:paraId="6A27E046">
      <w:pPr>
        <w:pStyle w:val="19"/>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14:paraId="06A9CA37">
      <w:pPr>
        <w:pStyle w:val="19"/>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14:paraId="10E6ED89">
      <w:pPr>
        <w:pStyle w:val="19"/>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14:paraId="0285A34E">
      <w:pPr>
        <w:spacing w:line="300" w:lineRule="auto"/>
        <w:rPr>
          <w:rFonts w:hint="eastAsia" w:ascii="宋体" w:hAnsi="宋体" w:eastAsia="宋体" w:cs="宋体"/>
          <w:sz w:val="21"/>
        </w:rPr>
      </w:pPr>
    </w:p>
    <w:p w14:paraId="1B37D914">
      <w:pPr>
        <w:spacing w:line="301" w:lineRule="auto"/>
        <w:rPr>
          <w:rFonts w:hint="eastAsia" w:ascii="宋体" w:hAnsi="宋体" w:eastAsia="宋体" w:cs="宋体"/>
          <w:sz w:val="21"/>
        </w:rPr>
      </w:pPr>
    </w:p>
    <w:p w14:paraId="3EB07D48">
      <w:pPr>
        <w:pStyle w:val="19"/>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14:paraId="1328E3AF">
      <w:pPr>
        <w:pStyle w:val="19"/>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14:paraId="3FF6CCA7">
      <w:pPr>
        <w:spacing w:line="257" w:lineRule="auto"/>
        <w:rPr>
          <w:rFonts w:hint="eastAsia" w:ascii="宋体" w:hAnsi="宋体" w:eastAsia="宋体" w:cs="宋体"/>
          <w:sz w:val="21"/>
        </w:rPr>
      </w:pPr>
    </w:p>
    <w:p w14:paraId="4CE95B97">
      <w:pPr>
        <w:spacing w:line="258" w:lineRule="auto"/>
        <w:rPr>
          <w:rFonts w:hint="eastAsia" w:ascii="宋体" w:hAnsi="宋体" w:eastAsia="宋体" w:cs="宋体"/>
          <w:sz w:val="21"/>
        </w:rPr>
      </w:pPr>
    </w:p>
    <w:p w14:paraId="780DDEB1">
      <w:pPr>
        <w:spacing w:line="258" w:lineRule="auto"/>
        <w:rPr>
          <w:rFonts w:hint="eastAsia" w:ascii="宋体" w:hAnsi="宋体" w:eastAsia="宋体" w:cs="宋体"/>
          <w:sz w:val="21"/>
        </w:rPr>
      </w:pPr>
    </w:p>
    <w:p w14:paraId="69ED2BB8">
      <w:pPr>
        <w:spacing w:line="258" w:lineRule="auto"/>
        <w:rPr>
          <w:rFonts w:hint="eastAsia" w:ascii="宋体" w:hAnsi="宋体" w:eastAsia="宋体" w:cs="宋体"/>
          <w:sz w:val="21"/>
        </w:rPr>
      </w:pPr>
    </w:p>
    <w:p w14:paraId="7FD71F49">
      <w:pPr>
        <w:spacing w:line="258" w:lineRule="auto"/>
        <w:rPr>
          <w:rFonts w:hint="eastAsia" w:ascii="宋体" w:hAnsi="宋体" w:eastAsia="宋体" w:cs="宋体"/>
          <w:sz w:val="21"/>
        </w:rPr>
      </w:pPr>
    </w:p>
    <w:p w14:paraId="0520C19F">
      <w:pPr>
        <w:spacing w:line="258" w:lineRule="auto"/>
        <w:rPr>
          <w:rFonts w:hint="eastAsia" w:ascii="宋体" w:hAnsi="宋体" w:eastAsia="宋体" w:cs="宋体"/>
          <w:sz w:val="21"/>
        </w:rPr>
      </w:pPr>
    </w:p>
    <w:p w14:paraId="65F0F0DA">
      <w:pPr>
        <w:spacing w:line="258" w:lineRule="auto"/>
        <w:rPr>
          <w:rFonts w:hint="eastAsia" w:ascii="宋体" w:hAnsi="宋体" w:eastAsia="宋体" w:cs="宋体"/>
          <w:sz w:val="21"/>
        </w:rPr>
      </w:pPr>
    </w:p>
    <w:p w14:paraId="13EEBF59">
      <w:pPr>
        <w:spacing w:line="258" w:lineRule="auto"/>
        <w:rPr>
          <w:rFonts w:hint="eastAsia" w:ascii="宋体" w:hAnsi="宋体" w:eastAsia="宋体" w:cs="宋体"/>
          <w:sz w:val="21"/>
        </w:rPr>
      </w:pPr>
    </w:p>
    <w:p w14:paraId="0D15716A">
      <w:pPr>
        <w:spacing w:line="258" w:lineRule="auto"/>
        <w:rPr>
          <w:rFonts w:hint="eastAsia" w:ascii="宋体" w:hAnsi="宋体" w:eastAsia="宋体" w:cs="宋体"/>
          <w:sz w:val="21"/>
        </w:rPr>
      </w:pPr>
    </w:p>
    <w:p w14:paraId="058A9195">
      <w:pPr>
        <w:spacing w:line="258" w:lineRule="auto"/>
        <w:rPr>
          <w:rFonts w:hint="eastAsia" w:ascii="宋体" w:hAnsi="宋体" w:eastAsia="宋体" w:cs="宋体"/>
          <w:sz w:val="21"/>
        </w:rPr>
      </w:pPr>
    </w:p>
    <w:p w14:paraId="4DFC8A38">
      <w:pPr>
        <w:spacing w:line="258" w:lineRule="auto"/>
        <w:rPr>
          <w:rFonts w:hint="eastAsia" w:ascii="宋体" w:hAnsi="宋体" w:eastAsia="宋体" w:cs="宋体"/>
          <w:sz w:val="21"/>
        </w:rPr>
      </w:pPr>
    </w:p>
    <w:p w14:paraId="3EF6787A">
      <w:pPr>
        <w:pStyle w:val="19"/>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14:paraId="19999B69">
      <w:pPr>
        <w:pStyle w:val="19"/>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14:paraId="4F7DD76B">
      <w:pPr>
        <w:spacing w:line="205" w:lineRule="auto"/>
        <w:rPr>
          <w:rFonts w:hint="eastAsia" w:ascii="宋体" w:hAnsi="宋体" w:eastAsia="宋体" w:cs="宋体"/>
        </w:rPr>
        <w:sectPr>
          <w:footerReference r:id="rId14"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25"/>
          <w:cols w:space="720" w:num="1"/>
        </w:sectPr>
      </w:pPr>
    </w:p>
    <w:p w14:paraId="2CF73D0F">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3"/>
      <w:bookmarkEnd w:id="794"/>
      <w:r>
        <w:rPr>
          <w:b/>
          <w:bCs/>
          <w:color w:val="000000"/>
          <w:sz w:val="24"/>
        </w:rPr>
        <w:t>书</w:t>
      </w:r>
      <w:bookmarkEnd w:id="795"/>
      <w:bookmarkEnd w:id="796"/>
      <w:bookmarkEnd w:id="797"/>
      <w:bookmarkEnd w:id="798"/>
      <w:bookmarkEnd w:id="799"/>
      <w:bookmarkEnd w:id="800"/>
      <w:bookmarkEnd w:id="801"/>
      <w:bookmarkEnd w:id="802"/>
      <w:bookmarkEnd w:id="803"/>
      <w:bookmarkEnd w:id="804"/>
      <w:r>
        <w:rPr>
          <w:b/>
          <w:bCs/>
          <w:color w:val="000000"/>
          <w:sz w:val="24"/>
        </w:rPr>
        <w:t>（实质性格式）</w:t>
      </w:r>
    </w:p>
    <w:p w14:paraId="7344EBA7">
      <w:pPr>
        <w:tabs>
          <w:tab w:val="left" w:pos="5580"/>
        </w:tabs>
        <w:spacing w:line="360" w:lineRule="auto"/>
        <w:rPr>
          <w:color w:val="000000"/>
          <w:sz w:val="24"/>
        </w:rPr>
      </w:pPr>
    </w:p>
    <w:p w14:paraId="4DDEC184">
      <w:pPr>
        <w:spacing w:line="360" w:lineRule="auto"/>
        <w:jc w:val="center"/>
        <w:rPr>
          <w:b/>
          <w:color w:val="000000"/>
          <w:sz w:val="36"/>
          <w:szCs w:val="36"/>
        </w:rPr>
      </w:pPr>
      <w:r>
        <w:rPr>
          <w:rFonts w:hint="eastAsia"/>
          <w:b/>
          <w:color w:val="000000"/>
          <w:sz w:val="36"/>
          <w:szCs w:val="36"/>
        </w:rPr>
        <w:t>投标书</w:t>
      </w:r>
    </w:p>
    <w:p w14:paraId="251EB07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48ED933">
      <w:pPr>
        <w:tabs>
          <w:tab w:val="left" w:pos="5580"/>
        </w:tabs>
        <w:spacing w:line="360" w:lineRule="auto"/>
        <w:rPr>
          <w:color w:val="000000"/>
          <w:sz w:val="24"/>
          <w:szCs w:val="20"/>
        </w:rPr>
      </w:pPr>
    </w:p>
    <w:p w14:paraId="7F2ACCBE">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0634E5F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7BCCF55">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695FD0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E89A73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348B2A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F75402E">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65374C94">
      <w:pPr>
        <w:spacing w:line="360" w:lineRule="auto"/>
        <w:ind w:firstLine="480" w:firstLineChars="200"/>
        <w:rPr>
          <w:color w:val="000000"/>
          <w:sz w:val="24"/>
        </w:rPr>
      </w:pPr>
      <w:r>
        <w:rPr>
          <w:color w:val="000000"/>
          <w:sz w:val="24"/>
        </w:rPr>
        <w:t>与本投标有关的一切正式往来信函请寄：</w:t>
      </w:r>
    </w:p>
    <w:p w14:paraId="5A9F551C">
      <w:pPr>
        <w:tabs>
          <w:tab w:val="left" w:pos="5580"/>
        </w:tabs>
        <w:spacing w:line="360" w:lineRule="auto"/>
        <w:ind w:left="420"/>
        <w:rPr>
          <w:color w:val="000000"/>
          <w:sz w:val="24"/>
          <w:szCs w:val="20"/>
        </w:rPr>
      </w:pPr>
    </w:p>
    <w:p w14:paraId="129CAF3C">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4DF484EE">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1C062BD">
      <w:pPr>
        <w:tabs>
          <w:tab w:val="left" w:pos="5580"/>
        </w:tabs>
        <w:spacing w:line="360" w:lineRule="auto"/>
        <w:ind w:left="420"/>
        <w:rPr>
          <w:color w:val="000000"/>
          <w:sz w:val="24"/>
          <w:szCs w:val="20"/>
        </w:rPr>
      </w:pPr>
    </w:p>
    <w:p w14:paraId="69818521">
      <w:pPr>
        <w:tabs>
          <w:tab w:val="left" w:pos="5580"/>
        </w:tabs>
        <w:spacing w:line="360" w:lineRule="auto"/>
        <w:ind w:left="420"/>
        <w:rPr>
          <w:color w:val="000000"/>
          <w:sz w:val="24"/>
          <w:szCs w:val="20"/>
        </w:rPr>
      </w:pPr>
      <w:r>
        <w:rPr>
          <w:color w:val="000000"/>
          <w:sz w:val="24"/>
          <w:szCs w:val="20"/>
        </w:rPr>
        <w:t>投标人名称（加盖公章） ___________</w:t>
      </w:r>
    </w:p>
    <w:p w14:paraId="5D9DD3E8">
      <w:pPr>
        <w:tabs>
          <w:tab w:val="left" w:pos="5580"/>
        </w:tabs>
        <w:spacing w:line="360" w:lineRule="auto"/>
        <w:ind w:left="420"/>
        <w:rPr>
          <w:color w:val="000000"/>
          <w:sz w:val="24"/>
          <w:szCs w:val="20"/>
        </w:rPr>
      </w:pPr>
      <w:r>
        <w:rPr>
          <w:color w:val="000000"/>
          <w:sz w:val="24"/>
          <w:szCs w:val="20"/>
        </w:rPr>
        <w:t xml:space="preserve">日期：_____年______月______日    </w:t>
      </w:r>
    </w:p>
    <w:p w14:paraId="6CE7B047">
      <w:pPr>
        <w:tabs>
          <w:tab w:val="left" w:pos="5580"/>
        </w:tabs>
        <w:spacing w:line="360" w:lineRule="auto"/>
        <w:ind w:left="420"/>
        <w:rPr>
          <w:color w:val="000000"/>
          <w:sz w:val="24"/>
          <w:szCs w:val="20"/>
          <w:u w:val="single"/>
        </w:rPr>
      </w:pPr>
    </w:p>
    <w:p w14:paraId="18B0E7B0">
      <w:pPr>
        <w:widowControl/>
        <w:jc w:val="left"/>
        <w:rPr>
          <w:color w:val="000000"/>
          <w:sz w:val="24"/>
        </w:rPr>
      </w:pPr>
      <w:bookmarkStart w:id="805" w:name="_Hlt520355938"/>
      <w:bookmarkEnd w:id="805"/>
      <w:bookmarkStart w:id="806" w:name="_Hlt520356243"/>
      <w:bookmarkEnd w:id="806"/>
      <w:bookmarkStart w:id="807" w:name="_Ref467988705"/>
      <w:bookmarkStart w:id="808" w:name="_Toc127151557"/>
      <w:bookmarkStart w:id="809" w:name="_Toc305158825"/>
      <w:bookmarkStart w:id="810" w:name="_Toc480942350"/>
      <w:bookmarkStart w:id="811" w:name="_Toc264969247"/>
      <w:bookmarkStart w:id="812" w:name="_Toc150774762"/>
      <w:bookmarkStart w:id="813" w:name="_Toc226309801"/>
      <w:bookmarkStart w:id="814" w:name="_Toc226965747"/>
      <w:bookmarkStart w:id="815" w:name="_Toc142311059"/>
      <w:bookmarkStart w:id="816" w:name="_Toc150480795"/>
      <w:bookmarkStart w:id="817" w:name="_Toc226337253"/>
      <w:bookmarkStart w:id="818" w:name="_Toc226965830"/>
      <w:bookmarkStart w:id="819" w:name="_Toc195842922"/>
      <w:bookmarkStart w:id="820" w:name="_Toc305158899"/>
      <w:bookmarkStart w:id="821" w:name="_Toc520356218"/>
      <w:bookmarkStart w:id="822" w:name="_Toc265228395"/>
      <w:r>
        <w:rPr>
          <w:color w:val="000000"/>
          <w:sz w:val="24"/>
        </w:rPr>
        <w:br w:type="page"/>
      </w:r>
    </w:p>
    <w:p w14:paraId="0B6CFEE5">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14:paraId="784AEA7F">
      <w:pPr>
        <w:pStyle w:val="19"/>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14:paraId="50A6A7B0">
      <w:pPr>
        <w:pStyle w:val="19"/>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14:paraId="2769E8B4">
      <w:pPr>
        <w:pStyle w:val="19"/>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14:paraId="75431543">
      <w:pPr>
        <w:pStyle w:val="19"/>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14:paraId="4E571B2A">
      <w:pPr>
        <w:pStyle w:val="19"/>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14:paraId="4619925E">
      <w:pPr>
        <w:pStyle w:val="19"/>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14:paraId="0E15971C">
      <w:pPr>
        <w:spacing w:line="324" w:lineRule="auto"/>
        <w:rPr>
          <w:rFonts w:hint="eastAsia" w:ascii="宋体" w:hAnsi="宋体" w:eastAsia="宋体" w:cs="宋体"/>
          <w:sz w:val="21"/>
        </w:rPr>
      </w:pPr>
    </w:p>
    <w:p w14:paraId="6707F541">
      <w:pPr>
        <w:pStyle w:val="19"/>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224EB727">
      <w:pPr>
        <w:pStyle w:val="19"/>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14:paraId="6D5F85B3">
      <w:pPr>
        <w:pStyle w:val="19"/>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02591234">
      <w:pPr>
        <w:pStyle w:val="19"/>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04AE0416">
      <w:pPr>
        <w:spacing w:line="245" w:lineRule="auto"/>
        <w:rPr>
          <w:rFonts w:hint="eastAsia" w:ascii="宋体" w:hAnsi="宋体" w:eastAsia="宋体" w:cs="宋体"/>
          <w:sz w:val="21"/>
        </w:rPr>
      </w:pPr>
    </w:p>
    <w:p w14:paraId="47DC655D">
      <w:pPr>
        <w:spacing w:line="246" w:lineRule="auto"/>
        <w:rPr>
          <w:rFonts w:hint="eastAsia" w:ascii="宋体" w:hAnsi="宋体" w:eastAsia="宋体" w:cs="宋体"/>
          <w:sz w:val="21"/>
        </w:rPr>
      </w:pPr>
    </w:p>
    <w:p w14:paraId="0ABABC35">
      <w:pPr>
        <w:pStyle w:val="19"/>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14:paraId="4ACB5E87">
      <w:pPr>
        <w:rPr>
          <w:rFonts w:hint="eastAsia" w:ascii="宋体" w:hAnsi="宋体" w:eastAsia="宋体" w:cs="宋体"/>
          <w:sz w:val="21"/>
        </w:rPr>
      </w:pPr>
    </w:p>
    <w:p w14:paraId="1F1155E6">
      <w:pPr>
        <w:rPr>
          <w:rFonts w:hint="eastAsia" w:ascii="宋体" w:hAnsi="宋体" w:eastAsia="宋体" w:cs="宋体"/>
          <w:sz w:val="21"/>
        </w:rPr>
      </w:pPr>
    </w:p>
    <w:p w14:paraId="45732E8F">
      <w:pPr>
        <w:rPr>
          <w:rFonts w:hint="eastAsia" w:ascii="宋体" w:hAnsi="宋体" w:eastAsia="宋体" w:cs="宋体"/>
          <w:sz w:val="21"/>
        </w:rPr>
      </w:pPr>
    </w:p>
    <w:p w14:paraId="5FB4F08F">
      <w:pPr>
        <w:rPr>
          <w:rFonts w:hint="eastAsia" w:ascii="宋体" w:hAnsi="宋体" w:eastAsia="宋体" w:cs="宋体"/>
          <w:sz w:val="21"/>
        </w:rPr>
      </w:pPr>
    </w:p>
    <w:p w14:paraId="2EED9B38">
      <w:pPr>
        <w:spacing w:line="241" w:lineRule="auto"/>
        <w:rPr>
          <w:rFonts w:hint="eastAsia" w:ascii="宋体" w:hAnsi="宋体" w:eastAsia="宋体" w:cs="宋体"/>
          <w:sz w:val="21"/>
        </w:rPr>
      </w:pPr>
    </w:p>
    <w:p w14:paraId="01930A3E">
      <w:pPr>
        <w:spacing w:line="241" w:lineRule="auto"/>
        <w:rPr>
          <w:rFonts w:hint="eastAsia" w:ascii="宋体" w:hAnsi="宋体" w:eastAsia="宋体" w:cs="宋体"/>
          <w:sz w:val="21"/>
        </w:rPr>
      </w:pPr>
    </w:p>
    <w:p w14:paraId="069A0091">
      <w:pPr>
        <w:spacing w:line="241" w:lineRule="auto"/>
        <w:rPr>
          <w:rFonts w:hint="eastAsia" w:ascii="宋体" w:hAnsi="宋体" w:eastAsia="宋体" w:cs="宋体"/>
          <w:sz w:val="21"/>
        </w:rPr>
      </w:pPr>
    </w:p>
    <w:p w14:paraId="4933C4FD">
      <w:pPr>
        <w:pStyle w:val="19"/>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14:paraId="22E4D90A">
      <w:pPr>
        <w:pStyle w:val="19"/>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14:paraId="616A9C44">
      <w:pPr>
        <w:pStyle w:val="19"/>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14:paraId="510CCE5A">
      <w:pPr>
        <w:pStyle w:val="19"/>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14:paraId="605DD6FC">
      <w:pPr>
        <w:pStyle w:val="19"/>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14:paraId="4A15DDCE">
      <w:pPr>
        <w:pStyle w:val="19"/>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14:paraId="73416219">
      <w:pPr>
        <w:pStyle w:val="19"/>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14:paraId="6E641255">
      <w:pPr>
        <w:pStyle w:val="19"/>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14:paraId="0F878C68">
      <w:pPr>
        <w:pStyle w:val="19"/>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14:paraId="042CB92A">
      <w:pPr>
        <w:spacing w:line="459" w:lineRule="auto"/>
        <w:rPr>
          <w:rFonts w:hint="eastAsia" w:ascii="宋体" w:hAnsi="宋体" w:eastAsia="宋体" w:cs="宋体"/>
          <w:sz w:val="21"/>
        </w:rPr>
      </w:pPr>
    </w:p>
    <w:p w14:paraId="56177A9A">
      <w:pPr>
        <w:pStyle w:val="19"/>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14:paraId="6D8AA666">
      <w:pPr>
        <w:spacing w:line="455" w:lineRule="auto"/>
        <w:rPr>
          <w:rFonts w:hint="eastAsia" w:ascii="宋体" w:hAnsi="宋体" w:eastAsia="宋体" w:cs="宋体"/>
          <w:sz w:val="21"/>
        </w:rPr>
      </w:pPr>
    </w:p>
    <w:p w14:paraId="3C74AE88">
      <w:pPr>
        <w:pStyle w:val="19"/>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14:paraId="4F211BDA">
      <w:pPr>
        <w:spacing w:line="299" w:lineRule="auto"/>
        <w:rPr>
          <w:rFonts w:hint="eastAsia" w:ascii="宋体" w:hAnsi="宋体" w:eastAsia="宋体" w:cs="宋体"/>
          <w:sz w:val="21"/>
        </w:rPr>
      </w:pPr>
    </w:p>
    <w:p w14:paraId="0BE76EB5">
      <w:pPr>
        <w:spacing w:line="299" w:lineRule="auto"/>
        <w:rPr>
          <w:rFonts w:hint="eastAsia" w:ascii="宋体" w:hAnsi="宋体" w:eastAsia="宋体" w:cs="宋体"/>
          <w:sz w:val="21"/>
        </w:rPr>
      </w:pPr>
    </w:p>
    <w:p w14:paraId="28BC411D">
      <w:pPr>
        <w:spacing w:line="299" w:lineRule="auto"/>
        <w:rPr>
          <w:rFonts w:hint="eastAsia" w:ascii="宋体" w:hAnsi="宋体" w:eastAsia="宋体" w:cs="宋体"/>
          <w:sz w:val="21"/>
        </w:rPr>
      </w:pPr>
    </w:p>
    <w:p w14:paraId="345799A9">
      <w:pPr>
        <w:spacing w:line="300" w:lineRule="auto"/>
        <w:rPr>
          <w:rFonts w:hint="eastAsia" w:ascii="宋体" w:hAnsi="宋体" w:eastAsia="宋体" w:cs="宋体"/>
          <w:sz w:val="21"/>
        </w:rPr>
      </w:pPr>
    </w:p>
    <w:p w14:paraId="1A576E59">
      <w:pPr>
        <w:pStyle w:val="19"/>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1886B720">
      <w:pPr>
        <w:pStyle w:val="19"/>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14:paraId="338E9418">
      <w:pPr>
        <w:spacing w:line="272" w:lineRule="auto"/>
        <w:rPr>
          <w:rFonts w:hint="eastAsia" w:ascii="宋体" w:hAnsi="宋体" w:eastAsia="宋体" w:cs="宋体"/>
          <w:sz w:val="21"/>
        </w:rPr>
      </w:pPr>
    </w:p>
    <w:p w14:paraId="2A71E816">
      <w:pPr>
        <w:spacing w:line="273" w:lineRule="auto"/>
        <w:rPr>
          <w:rFonts w:hint="eastAsia" w:ascii="宋体" w:hAnsi="宋体" w:eastAsia="宋体" w:cs="宋体"/>
          <w:sz w:val="21"/>
        </w:rPr>
      </w:pPr>
    </w:p>
    <w:p w14:paraId="71D71820">
      <w:pPr>
        <w:spacing w:line="273" w:lineRule="auto"/>
        <w:rPr>
          <w:rFonts w:hint="eastAsia" w:ascii="宋体" w:hAnsi="宋体" w:eastAsia="宋体" w:cs="宋体"/>
          <w:sz w:val="21"/>
        </w:rPr>
      </w:pPr>
    </w:p>
    <w:p w14:paraId="14E7E96B">
      <w:pPr>
        <w:pStyle w:val="19"/>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6269E8B2">
      <w:pPr>
        <w:pStyle w:val="4"/>
        <w:rPr>
          <w:rFonts w:ascii="宋体" w:hAnsi="宋体"/>
          <w:color w:val="000000"/>
          <w:sz w:val="24"/>
        </w:rPr>
      </w:pPr>
    </w:p>
    <w:p w14:paraId="6A606B38">
      <w:pPr>
        <w:pStyle w:val="6"/>
        <w:rPr>
          <w:rFonts w:ascii="宋体" w:hAnsi="宋体"/>
          <w:color w:val="000000"/>
          <w:sz w:val="24"/>
        </w:rPr>
      </w:pPr>
    </w:p>
    <w:p w14:paraId="109F8977">
      <w:pPr>
        <w:pStyle w:val="6"/>
        <w:rPr>
          <w:rFonts w:ascii="宋体" w:hAnsi="宋体"/>
          <w:color w:val="000000"/>
          <w:sz w:val="24"/>
        </w:rPr>
      </w:pPr>
    </w:p>
    <w:p w14:paraId="3B3E18FD">
      <w:pPr>
        <w:pStyle w:val="6"/>
        <w:rPr>
          <w:rFonts w:ascii="宋体" w:hAnsi="宋体"/>
          <w:color w:val="000000"/>
          <w:sz w:val="24"/>
        </w:rPr>
      </w:pPr>
    </w:p>
    <w:p w14:paraId="037440FA">
      <w:pPr>
        <w:pStyle w:val="6"/>
        <w:rPr>
          <w:rFonts w:ascii="宋体" w:hAnsi="宋体"/>
          <w:color w:val="000000"/>
          <w:sz w:val="24"/>
        </w:rPr>
      </w:pPr>
    </w:p>
    <w:p w14:paraId="6D5ED756">
      <w:pPr>
        <w:pStyle w:val="6"/>
        <w:rPr>
          <w:rFonts w:ascii="宋体" w:hAnsi="宋体"/>
          <w:color w:val="000000"/>
          <w:sz w:val="24"/>
        </w:rPr>
      </w:pPr>
    </w:p>
    <w:p w14:paraId="38D6B5DB">
      <w:pPr>
        <w:pStyle w:val="6"/>
        <w:rPr>
          <w:rFonts w:ascii="宋体" w:hAnsi="宋体"/>
          <w:color w:val="000000"/>
          <w:sz w:val="24"/>
        </w:rPr>
      </w:pPr>
    </w:p>
    <w:p w14:paraId="66FA16E7">
      <w:pPr>
        <w:pStyle w:val="6"/>
        <w:rPr>
          <w:rFonts w:ascii="宋体" w:hAnsi="宋体"/>
          <w:color w:val="000000"/>
          <w:sz w:val="24"/>
        </w:rPr>
      </w:pPr>
    </w:p>
    <w:p w14:paraId="1B16B7C2">
      <w:pPr>
        <w:pStyle w:val="6"/>
        <w:rPr>
          <w:rFonts w:ascii="宋体" w:hAnsi="宋体"/>
          <w:color w:val="000000"/>
          <w:sz w:val="24"/>
        </w:rPr>
      </w:pPr>
    </w:p>
    <w:p w14:paraId="6395D5DE">
      <w:pPr>
        <w:pStyle w:val="6"/>
        <w:rPr>
          <w:rFonts w:ascii="宋体" w:hAnsi="宋体"/>
          <w:color w:val="000000"/>
          <w:sz w:val="24"/>
        </w:rPr>
      </w:pPr>
    </w:p>
    <w:p w14:paraId="3B76E14E">
      <w:pPr>
        <w:pStyle w:val="6"/>
        <w:rPr>
          <w:rFonts w:ascii="宋体" w:hAnsi="宋体"/>
          <w:color w:val="000000"/>
          <w:sz w:val="24"/>
        </w:rPr>
      </w:pPr>
    </w:p>
    <w:p w14:paraId="0E3B5FFB">
      <w:pPr>
        <w:pStyle w:val="6"/>
        <w:rPr>
          <w:rFonts w:ascii="宋体" w:hAnsi="宋体"/>
          <w:color w:val="000000"/>
          <w:sz w:val="24"/>
        </w:rPr>
      </w:pPr>
    </w:p>
    <w:p w14:paraId="1C4C7075">
      <w:pPr>
        <w:pStyle w:val="6"/>
        <w:rPr>
          <w:rFonts w:ascii="宋体" w:hAnsi="宋体"/>
          <w:color w:val="000000"/>
          <w:sz w:val="24"/>
        </w:rPr>
      </w:pPr>
    </w:p>
    <w:p w14:paraId="7ACB63F2">
      <w:pPr>
        <w:pStyle w:val="6"/>
        <w:rPr>
          <w:rFonts w:ascii="宋体" w:hAnsi="宋体"/>
          <w:color w:val="000000"/>
          <w:sz w:val="24"/>
        </w:rPr>
      </w:pPr>
    </w:p>
    <w:p w14:paraId="147B0AF8">
      <w:pPr>
        <w:pStyle w:val="6"/>
        <w:rPr>
          <w:rFonts w:ascii="宋体" w:hAnsi="宋体"/>
          <w:color w:val="000000"/>
          <w:sz w:val="24"/>
        </w:rPr>
      </w:pPr>
    </w:p>
    <w:p w14:paraId="2837F879">
      <w:pPr>
        <w:pStyle w:val="6"/>
        <w:rPr>
          <w:rFonts w:ascii="宋体" w:hAnsi="宋体"/>
          <w:color w:val="000000"/>
          <w:sz w:val="24"/>
        </w:rPr>
      </w:pPr>
    </w:p>
    <w:p w14:paraId="67AB3417">
      <w:pPr>
        <w:pStyle w:val="6"/>
        <w:rPr>
          <w:rFonts w:ascii="宋体" w:hAnsi="宋体"/>
          <w:color w:val="000000"/>
          <w:sz w:val="24"/>
        </w:rPr>
      </w:pPr>
    </w:p>
    <w:p w14:paraId="778D2623">
      <w:pPr>
        <w:pStyle w:val="6"/>
        <w:rPr>
          <w:rFonts w:ascii="宋体" w:hAnsi="宋体"/>
          <w:color w:val="000000"/>
          <w:sz w:val="24"/>
        </w:rPr>
      </w:pPr>
    </w:p>
    <w:p w14:paraId="31014738">
      <w:pPr>
        <w:pStyle w:val="6"/>
        <w:rPr>
          <w:rFonts w:ascii="宋体" w:hAnsi="宋体"/>
          <w:color w:val="000000"/>
          <w:sz w:val="24"/>
        </w:rPr>
      </w:pPr>
    </w:p>
    <w:p w14:paraId="57A8023C">
      <w:pPr>
        <w:pStyle w:val="19"/>
        <w:spacing w:before="307" w:line="196" w:lineRule="auto"/>
        <w:ind w:left="50"/>
        <w:outlineLvl w:val="1"/>
        <w:rPr>
          <w:rFonts w:hint="eastAsia" w:ascii="宋体" w:hAnsi="宋体" w:eastAsia="宋体" w:cs="宋体"/>
          <w:sz w:val="24"/>
          <w:szCs w:val="24"/>
        </w:rPr>
      </w:pPr>
    </w:p>
    <w:p w14:paraId="02F0AB8D">
      <w:pPr>
        <w:pStyle w:val="19"/>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14:paraId="62576D55">
      <w:pPr>
        <w:pStyle w:val="19"/>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14:paraId="0D17C44F">
      <w:pPr>
        <w:pStyle w:val="19"/>
        <w:spacing w:before="339" w:line="190" w:lineRule="auto"/>
        <w:rPr>
          <w:rFonts w:hint="eastAsia" w:ascii="宋体" w:hAnsi="宋体" w:eastAsia="宋体" w:cs="宋体"/>
          <w:sz w:val="25"/>
          <w:szCs w:val="25"/>
        </w:rPr>
      </w:pPr>
    </w:p>
    <w:p w14:paraId="56E2577C">
      <w:pPr>
        <w:pStyle w:val="19"/>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14:paraId="5459F54D">
      <w:pPr>
        <w:pStyle w:val="19"/>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6DEEEFAB">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0CEB5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72E1EF99">
            <w:pPr>
              <w:pStyle w:val="266"/>
              <w:autoSpaceDE w:val="0"/>
              <w:autoSpaceDN w:val="0"/>
              <w:spacing w:line="371" w:lineRule="auto"/>
              <w:rPr>
                <w:rFonts w:hint="eastAsia" w:ascii="宋体" w:hAnsi="宋体" w:eastAsia="宋体" w:cs="宋体"/>
              </w:rPr>
            </w:pPr>
          </w:p>
          <w:p w14:paraId="36A0042F">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14:paraId="758A45D4">
            <w:pPr>
              <w:pStyle w:val="266"/>
              <w:autoSpaceDE w:val="0"/>
              <w:autoSpaceDN w:val="0"/>
              <w:spacing w:line="371" w:lineRule="auto"/>
              <w:rPr>
                <w:rFonts w:hint="eastAsia" w:ascii="宋体" w:hAnsi="宋体" w:eastAsia="宋体" w:cs="宋体"/>
              </w:rPr>
            </w:pPr>
          </w:p>
          <w:p w14:paraId="6DF56096">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14:paraId="6255A176">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14:paraId="3775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6083BE36">
            <w:pPr>
              <w:pStyle w:val="266"/>
              <w:autoSpaceDE w:val="0"/>
              <w:autoSpaceDN w:val="0"/>
              <w:rPr>
                <w:rFonts w:hint="eastAsia" w:ascii="宋体" w:hAnsi="宋体" w:eastAsia="宋体" w:cs="宋体"/>
              </w:rPr>
            </w:pPr>
          </w:p>
        </w:tc>
        <w:tc>
          <w:tcPr>
            <w:tcW w:w="3707" w:type="dxa"/>
            <w:vMerge w:val="continue"/>
            <w:tcBorders>
              <w:top w:val="nil"/>
            </w:tcBorders>
            <w:vAlign w:val="top"/>
          </w:tcPr>
          <w:p w14:paraId="489051A4">
            <w:pPr>
              <w:pStyle w:val="266"/>
              <w:autoSpaceDE w:val="0"/>
              <w:autoSpaceDN w:val="0"/>
              <w:rPr>
                <w:rFonts w:hint="eastAsia" w:ascii="宋体" w:hAnsi="宋体" w:eastAsia="宋体" w:cs="宋体"/>
              </w:rPr>
            </w:pPr>
          </w:p>
        </w:tc>
        <w:tc>
          <w:tcPr>
            <w:tcW w:w="1988" w:type="dxa"/>
            <w:vAlign w:val="top"/>
          </w:tcPr>
          <w:p w14:paraId="7F0BD3C0">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14:paraId="36A4645A">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14:paraId="01D29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61C7D236">
            <w:pPr>
              <w:pStyle w:val="266"/>
              <w:autoSpaceDE w:val="0"/>
              <w:autoSpaceDN w:val="0"/>
              <w:rPr>
                <w:rFonts w:hint="eastAsia" w:ascii="宋体" w:hAnsi="宋体" w:eastAsia="宋体" w:cs="宋体"/>
              </w:rPr>
            </w:pPr>
          </w:p>
        </w:tc>
        <w:tc>
          <w:tcPr>
            <w:tcW w:w="3707" w:type="dxa"/>
            <w:vAlign w:val="top"/>
          </w:tcPr>
          <w:p w14:paraId="41DBF115">
            <w:pPr>
              <w:pStyle w:val="266"/>
              <w:autoSpaceDE w:val="0"/>
              <w:autoSpaceDN w:val="0"/>
              <w:rPr>
                <w:rFonts w:hint="eastAsia" w:ascii="宋体" w:hAnsi="宋体" w:eastAsia="宋体" w:cs="宋体"/>
              </w:rPr>
            </w:pPr>
          </w:p>
        </w:tc>
        <w:tc>
          <w:tcPr>
            <w:tcW w:w="1988" w:type="dxa"/>
            <w:vAlign w:val="top"/>
          </w:tcPr>
          <w:p w14:paraId="56E7A2DB">
            <w:pPr>
              <w:pStyle w:val="266"/>
              <w:autoSpaceDE w:val="0"/>
              <w:autoSpaceDN w:val="0"/>
              <w:rPr>
                <w:rFonts w:hint="eastAsia" w:ascii="宋体" w:hAnsi="宋体" w:eastAsia="宋体" w:cs="宋体"/>
              </w:rPr>
            </w:pPr>
          </w:p>
        </w:tc>
        <w:tc>
          <w:tcPr>
            <w:tcW w:w="1987" w:type="dxa"/>
            <w:vAlign w:val="top"/>
          </w:tcPr>
          <w:p w14:paraId="33B4E228">
            <w:pPr>
              <w:pStyle w:val="266"/>
              <w:autoSpaceDE w:val="0"/>
              <w:autoSpaceDN w:val="0"/>
              <w:rPr>
                <w:rFonts w:hint="eastAsia" w:ascii="宋体" w:hAnsi="宋体" w:eastAsia="宋体" w:cs="宋体"/>
              </w:rPr>
            </w:pPr>
          </w:p>
        </w:tc>
      </w:tr>
    </w:tbl>
    <w:p w14:paraId="3F6B7823">
      <w:pPr>
        <w:pStyle w:val="19"/>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14:paraId="0C73B992">
      <w:pPr>
        <w:pStyle w:val="19"/>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14:paraId="0D9B2184">
      <w:pPr>
        <w:spacing w:line="269" w:lineRule="auto"/>
        <w:rPr>
          <w:rFonts w:hint="eastAsia" w:ascii="宋体" w:hAnsi="宋体" w:eastAsia="宋体" w:cs="宋体"/>
          <w:sz w:val="21"/>
        </w:rPr>
      </w:pPr>
    </w:p>
    <w:p w14:paraId="32193D30">
      <w:pPr>
        <w:spacing w:line="269" w:lineRule="auto"/>
        <w:rPr>
          <w:rFonts w:hint="eastAsia" w:ascii="宋体" w:hAnsi="宋体" w:eastAsia="宋体" w:cs="宋体"/>
          <w:sz w:val="21"/>
        </w:rPr>
      </w:pPr>
    </w:p>
    <w:p w14:paraId="255A3124">
      <w:pPr>
        <w:spacing w:line="270" w:lineRule="auto"/>
        <w:rPr>
          <w:rFonts w:hint="eastAsia" w:ascii="宋体" w:hAnsi="宋体" w:eastAsia="宋体" w:cs="宋体"/>
          <w:sz w:val="21"/>
        </w:rPr>
      </w:pPr>
    </w:p>
    <w:p w14:paraId="39774648">
      <w:pPr>
        <w:pStyle w:val="19"/>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394AC5D9">
      <w:pPr>
        <w:pStyle w:val="19"/>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2857FE0F">
      <w:pPr>
        <w:rPr>
          <w:color w:val="000000"/>
          <w:sz w:val="24"/>
          <w:szCs w:val="20"/>
        </w:rPr>
        <w:sectPr>
          <w:headerReference r:id="rId15" w:type="default"/>
          <w:footerReference r:id="rId1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14:paraId="70996867">
      <w:pPr>
        <w:pStyle w:val="19"/>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14:paraId="7184A4B0">
      <w:pPr>
        <w:spacing w:line="319" w:lineRule="auto"/>
        <w:rPr>
          <w:rFonts w:hint="eastAsia" w:ascii="宋体" w:hAnsi="宋体" w:eastAsia="宋体" w:cs="宋体"/>
          <w:sz w:val="21"/>
        </w:rPr>
      </w:pPr>
    </w:p>
    <w:p w14:paraId="5B156B92">
      <w:pPr>
        <w:pStyle w:val="19"/>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14:paraId="1F92E49D">
      <w:pPr>
        <w:spacing w:line="312" w:lineRule="auto"/>
        <w:rPr>
          <w:rFonts w:hint="eastAsia" w:ascii="宋体" w:hAnsi="宋体" w:eastAsia="宋体" w:cs="宋体"/>
          <w:sz w:val="21"/>
        </w:rPr>
      </w:pPr>
    </w:p>
    <w:p w14:paraId="1C58E645">
      <w:pPr>
        <w:pStyle w:val="19"/>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14:paraId="220A488E">
      <w:pPr>
        <w:pStyle w:val="19"/>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14:paraId="10D2B4FE">
      <w:pPr>
        <w:pStyle w:val="19"/>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5"/>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14:paraId="78AD6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93" w:type="dxa"/>
            <w:vAlign w:val="top"/>
          </w:tcPr>
          <w:p w14:paraId="149D6BC9">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14:paraId="7058B989">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14:paraId="3BFFF523">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14:paraId="7197ABE9">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14:paraId="48C06758">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14:paraId="595975BF">
            <w:pPr>
              <w:pStyle w:val="266"/>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14:paraId="554B8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93" w:type="dxa"/>
            <w:vAlign w:val="top"/>
          </w:tcPr>
          <w:p w14:paraId="736078CD">
            <w:pPr>
              <w:pStyle w:val="266"/>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14:paraId="12F45397">
            <w:pPr>
              <w:pStyle w:val="266"/>
              <w:autoSpaceDE w:val="0"/>
              <w:autoSpaceDN w:val="0"/>
              <w:rPr>
                <w:rFonts w:hint="eastAsia" w:ascii="宋体" w:hAnsi="宋体" w:eastAsia="宋体" w:cs="宋体"/>
              </w:rPr>
            </w:pPr>
          </w:p>
        </w:tc>
        <w:tc>
          <w:tcPr>
            <w:tcW w:w="1346" w:type="dxa"/>
            <w:vAlign w:val="top"/>
          </w:tcPr>
          <w:p w14:paraId="4AE84328">
            <w:pPr>
              <w:pStyle w:val="266"/>
              <w:autoSpaceDE w:val="0"/>
              <w:autoSpaceDN w:val="0"/>
              <w:rPr>
                <w:rFonts w:hint="eastAsia" w:ascii="宋体" w:hAnsi="宋体" w:eastAsia="宋体" w:cs="宋体"/>
              </w:rPr>
            </w:pPr>
          </w:p>
        </w:tc>
        <w:tc>
          <w:tcPr>
            <w:tcW w:w="1205" w:type="dxa"/>
            <w:vAlign w:val="top"/>
          </w:tcPr>
          <w:p w14:paraId="16B430EE">
            <w:pPr>
              <w:pStyle w:val="266"/>
              <w:autoSpaceDE w:val="0"/>
              <w:autoSpaceDN w:val="0"/>
              <w:rPr>
                <w:rFonts w:hint="eastAsia" w:ascii="宋体" w:hAnsi="宋体" w:eastAsia="宋体" w:cs="宋体"/>
              </w:rPr>
            </w:pPr>
          </w:p>
        </w:tc>
        <w:tc>
          <w:tcPr>
            <w:tcW w:w="1344" w:type="dxa"/>
            <w:vAlign w:val="top"/>
          </w:tcPr>
          <w:p w14:paraId="680298A8">
            <w:pPr>
              <w:pStyle w:val="266"/>
              <w:autoSpaceDE w:val="0"/>
              <w:autoSpaceDN w:val="0"/>
              <w:rPr>
                <w:rFonts w:hint="eastAsia" w:ascii="宋体" w:hAnsi="宋体" w:eastAsia="宋体" w:cs="宋体"/>
              </w:rPr>
            </w:pPr>
          </w:p>
        </w:tc>
        <w:tc>
          <w:tcPr>
            <w:tcW w:w="1712" w:type="dxa"/>
            <w:vAlign w:val="top"/>
          </w:tcPr>
          <w:p w14:paraId="0BA07168">
            <w:pPr>
              <w:pStyle w:val="266"/>
              <w:autoSpaceDE w:val="0"/>
              <w:autoSpaceDN w:val="0"/>
              <w:rPr>
                <w:rFonts w:hint="eastAsia" w:ascii="宋体" w:hAnsi="宋体" w:eastAsia="宋体" w:cs="宋体"/>
              </w:rPr>
            </w:pPr>
          </w:p>
        </w:tc>
      </w:tr>
      <w:tr w14:paraId="5F799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93" w:type="dxa"/>
            <w:vAlign w:val="top"/>
          </w:tcPr>
          <w:p w14:paraId="658E3903">
            <w:pPr>
              <w:pStyle w:val="266"/>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14:paraId="4827238E">
            <w:pPr>
              <w:pStyle w:val="266"/>
              <w:autoSpaceDE w:val="0"/>
              <w:autoSpaceDN w:val="0"/>
              <w:rPr>
                <w:rFonts w:hint="eastAsia" w:ascii="宋体" w:hAnsi="宋体" w:eastAsia="宋体" w:cs="宋体"/>
              </w:rPr>
            </w:pPr>
          </w:p>
        </w:tc>
        <w:tc>
          <w:tcPr>
            <w:tcW w:w="1346" w:type="dxa"/>
            <w:vAlign w:val="top"/>
          </w:tcPr>
          <w:p w14:paraId="4BEB3EE9">
            <w:pPr>
              <w:pStyle w:val="266"/>
              <w:autoSpaceDE w:val="0"/>
              <w:autoSpaceDN w:val="0"/>
              <w:rPr>
                <w:rFonts w:hint="eastAsia" w:ascii="宋体" w:hAnsi="宋体" w:eastAsia="宋体" w:cs="宋体"/>
              </w:rPr>
            </w:pPr>
          </w:p>
        </w:tc>
        <w:tc>
          <w:tcPr>
            <w:tcW w:w="1205" w:type="dxa"/>
            <w:vAlign w:val="top"/>
          </w:tcPr>
          <w:p w14:paraId="7CE8CA88">
            <w:pPr>
              <w:pStyle w:val="266"/>
              <w:autoSpaceDE w:val="0"/>
              <w:autoSpaceDN w:val="0"/>
              <w:rPr>
                <w:rFonts w:hint="eastAsia" w:ascii="宋体" w:hAnsi="宋体" w:eastAsia="宋体" w:cs="宋体"/>
              </w:rPr>
            </w:pPr>
          </w:p>
        </w:tc>
        <w:tc>
          <w:tcPr>
            <w:tcW w:w="1344" w:type="dxa"/>
            <w:vAlign w:val="top"/>
          </w:tcPr>
          <w:p w14:paraId="7D13F912">
            <w:pPr>
              <w:pStyle w:val="266"/>
              <w:autoSpaceDE w:val="0"/>
              <w:autoSpaceDN w:val="0"/>
              <w:rPr>
                <w:rFonts w:hint="eastAsia" w:ascii="宋体" w:hAnsi="宋体" w:eastAsia="宋体" w:cs="宋体"/>
              </w:rPr>
            </w:pPr>
          </w:p>
        </w:tc>
        <w:tc>
          <w:tcPr>
            <w:tcW w:w="1712" w:type="dxa"/>
            <w:vAlign w:val="top"/>
          </w:tcPr>
          <w:p w14:paraId="1FCDDA43">
            <w:pPr>
              <w:pStyle w:val="266"/>
              <w:autoSpaceDE w:val="0"/>
              <w:autoSpaceDN w:val="0"/>
              <w:rPr>
                <w:rFonts w:hint="eastAsia" w:ascii="宋体" w:hAnsi="宋体" w:eastAsia="宋体" w:cs="宋体"/>
              </w:rPr>
            </w:pPr>
          </w:p>
        </w:tc>
      </w:tr>
      <w:tr w14:paraId="5E9C2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93" w:type="dxa"/>
            <w:vAlign w:val="top"/>
          </w:tcPr>
          <w:p w14:paraId="585EC000">
            <w:pPr>
              <w:pStyle w:val="266"/>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14:paraId="0853AD54">
            <w:pPr>
              <w:pStyle w:val="266"/>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14:paraId="2CFD61F7">
            <w:pPr>
              <w:pStyle w:val="266"/>
              <w:autoSpaceDE w:val="0"/>
              <w:autoSpaceDN w:val="0"/>
              <w:rPr>
                <w:rFonts w:hint="eastAsia" w:ascii="宋体" w:hAnsi="宋体" w:eastAsia="宋体" w:cs="宋体"/>
              </w:rPr>
            </w:pPr>
          </w:p>
        </w:tc>
        <w:tc>
          <w:tcPr>
            <w:tcW w:w="1205" w:type="dxa"/>
            <w:vAlign w:val="top"/>
          </w:tcPr>
          <w:p w14:paraId="2D208C0F">
            <w:pPr>
              <w:pStyle w:val="266"/>
              <w:autoSpaceDE w:val="0"/>
              <w:autoSpaceDN w:val="0"/>
              <w:rPr>
                <w:rFonts w:hint="eastAsia" w:ascii="宋体" w:hAnsi="宋体" w:eastAsia="宋体" w:cs="宋体"/>
              </w:rPr>
            </w:pPr>
          </w:p>
        </w:tc>
        <w:tc>
          <w:tcPr>
            <w:tcW w:w="1344" w:type="dxa"/>
            <w:vAlign w:val="top"/>
          </w:tcPr>
          <w:p w14:paraId="7185C3C3">
            <w:pPr>
              <w:pStyle w:val="266"/>
              <w:autoSpaceDE w:val="0"/>
              <w:autoSpaceDN w:val="0"/>
              <w:rPr>
                <w:rFonts w:hint="eastAsia" w:ascii="宋体" w:hAnsi="宋体" w:eastAsia="宋体" w:cs="宋体"/>
              </w:rPr>
            </w:pPr>
          </w:p>
        </w:tc>
        <w:tc>
          <w:tcPr>
            <w:tcW w:w="1712" w:type="dxa"/>
            <w:vAlign w:val="top"/>
          </w:tcPr>
          <w:p w14:paraId="2211DD27">
            <w:pPr>
              <w:pStyle w:val="266"/>
              <w:autoSpaceDE w:val="0"/>
              <w:autoSpaceDN w:val="0"/>
              <w:rPr>
                <w:rFonts w:hint="eastAsia" w:ascii="宋体" w:hAnsi="宋体" w:eastAsia="宋体" w:cs="宋体"/>
              </w:rPr>
            </w:pPr>
          </w:p>
        </w:tc>
      </w:tr>
      <w:tr w14:paraId="4EF7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40" w:type="dxa"/>
            <w:gridSpan w:val="4"/>
            <w:vAlign w:val="top"/>
          </w:tcPr>
          <w:p w14:paraId="32ECD88C">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14:paraId="25D85AD3">
            <w:pPr>
              <w:pStyle w:val="266"/>
              <w:autoSpaceDE w:val="0"/>
              <w:autoSpaceDN w:val="0"/>
              <w:rPr>
                <w:rFonts w:hint="eastAsia" w:ascii="宋体" w:hAnsi="宋体" w:eastAsia="宋体" w:cs="宋体"/>
              </w:rPr>
            </w:pPr>
          </w:p>
        </w:tc>
        <w:tc>
          <w:tcPr>
            <w:tcW w:w="1712" w:type="dxa"/>
            <w:vAlign w:val="top"/>
          </w:tcPr>
          <w:p w14:paraId="54E2952D">
            <w:pPr>
              <w:pStyle w:val="266"/>
              <w:autoSpaceDE w:val="0"/>
              <w:autoSpaceDN w:val="0"/>
              <w:rPr>
                <w:rFonts w:hint="eastAsia" w:ascii="宋体" w:hAnsi="宋体" w:eastAsia="宋体" w:cs="宋体"/>
              </w:rPr>
            </w:pPr>
          </w:p>
        </w:tc>
      </w:tr>
    </w:tbl>
    <w:p w14:paraId="26BA6157">
      <w:pPr>
        <w:spacing w:line="261" w:lineRule="auto"/>
        <w:rPr>
          <w:rFonts w:hint="eastAsia" w:ascii="宋体" w:hAnsi="宋体" w:eastAsia="宋体" w:cs="宋体"/>
          <w:sz w:val="21"/>
        </w:rPr>
      </w:pPr>
    </w:p>
    <w:p w14:paraId="2F6C788F">
      <w:pPr>
        <w:spacing w:line="262" w:lineRule="auto"/>
        <w:rPr>
          <w:rFonts w:hint="eastAsia" w:ascii="宋体" w:hAnsi="宋体" w:eastAsia="宋体" w:cs="宋体"/>
          <w:sz w:val="21"/>
        </w:rPr>
      </w:pPr>
    </w:p>
    <w:p w14:paraId="55133AEB">
      <w:pPr>
        <w:spacing w:line="262" w:lineRule="auto"/>
        <w:rPr>
          <w:rFonts w:hint="eastAsia" w:ascii="宋体" w:hAnsi="宋体" w:eastAsia="宋体" w:cs="宋体"/>
          <w:sz w:val="21"/>
        </w:rPr>
      </w:pPr>
    </w:p>
    <w:p w14:paraId="1513F44F">
      <w:pPr>
        <w:spacing w:line="262" w:lineRule="auto"/>
        <w:rPr>
          <w:rFonts w:hint="eastAsia" w:ascii="宋体" w:hAnsi="宋体" w:eastAsia="宋体" w:cs="宋体"/>
          <w:sz w:val="21"/>
        </w:rPr>
      </w:pPr>
    </w:p>
    <w:p w14:paraId="61B8689C">
      <w:pPr>
        <w:pStyle w:val="19"/>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14:paraId="3165325E">
      <w:pPr>
        <w:pStyle w:val="19"/>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14:paraId="7DBE0D80">
      <w:pPr>
        <w:spacing w:line="366" w:lineRule="auto"/>
        <w:rPr>
          <w:rFonts w:hint="eastAsia" w:ascii="宋体" w:hAnsi="宋体" w:eastAsia="宋体" w:cs="宋体"/>
          <w:sz w:val="21"/>
        </w:rPr>
      </w:pPr>
    </w:p>
    <w:p w14:paraId="6F1EF259">
      <w:pPr>
        <w:pStyle w:val="19"/>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153BCABC">
      <w:pPr>
        <w:pStyle w:val="19"/>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19A0EB93">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659E50F0">
      <w:pPr>
        <w:pStyle w:val="19"/>
        <w:spacing w:before="307" w:line="196" w:lineRule="auto"/>
        <w:ind w:left="131"/>
        <w:rPr>
          <w:rFonts w:hint="eastAsia" w:ascii="宋体" w:hAnsi="宋体" w:eastAsia="宋体" w:cs="宋体"/>
          <w:sz w:val="24"/>
          <w:szCs w:val="24"/>
        </w:rPr>
      </w:pPr>
      <w:r>
        <w:rPr>
          <w:b/>
          <w:i/>
          <w:color w:val="FF0000"/>
          <w:sz w:val="24"/>
        </w:rPr>
        <w:br w:type="page"/>
      </w:r>
      <w:bookmarkStart w:id="823" w:name="_Toc226965752"/>
      <w:bookmarkStart w:id="824" w:name="_Toc226337258"/>
      <w:bookmarkStart w:id="825" w:name="_Toc305158904"/>
      <w:bookmarkStart w:id="826" w:name="_Toc150480798"/>
      <w:bookmarkStart w:id="827" w:name="_Toc150774765"/>
      <w:bookmarkStart w:id="828" w:name="_Toc127151562"/>
      <w:bookmarkStart w:id="829" w:name="_Toc226965835"/>
      <w:bookmarkStart w:id="830" w:name="_Toc226309806"/>
      <w:bookmarkStart w:id="831" w:name="_Toc305158830"/>
      <w:bookmarkStart w:id="832" w:name="_Toc195842927"/>
      <w:bookmarkStart w:id="833" w:name="_Toc265228400"/>
      <w:bookmarkStart w:id="834" w:name="_Toc264969252"/>
      <w:bookmarkStart w:id="835" w:name="_Toc142311062"/>
      <w:bookmarkStart w:id="836" w:name="_Toc142311061"/>
      <w:bookmarkStart w:id="837" w:name="_Toc264969251"/>
      <w:bookmarkStart w:id="838" w:name="_Toc226965751"/>
      <w:bookmarkStart w:id="839" w:name="_Toc226965834"/>
      <w:bookmarkStart w:id="840" w:name="_Toc226337257"/>
      <w:bookmarkStart w:id="841" w:name="_Toc265228399"/>
      <w:bookmarkStart w:id="842" w:name="_Toc150480797"/>
      <w:bookmarkStart w:id="843" w:name="_Toc305158903"/>
      <w:bookmarkStart w:id="844" w:name="_Toc195842926"/>
      <w:bookmarkStart w:id="845" w:name="_Toc127151561"/>
      <w:bookmarkStart w:id="846" w:name="_Toc150774764"/>
      <w:bookmarkStart w:id="847" w:name="_Toc305158829"/>
      <w:bookmarkStart w:id="848" w:name="_Toc226309805"/>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23"/>
      <w:bookmarkEnd w:id="824"/>
      <w:bookmarkEnd w:id="825"/>
      <w:bookmarkEnd w:id="826"/>
      <w:bookmarkEnd w:id="827"/>
      <w:bookmarkEnd w:id="828"/>
      <w:bookmarkEnd w:id="829"/>
      <w:bookmarkEnd w:id="830"/>
      <w:bookmarkEnd w:id="831"/>
      <w:bookmarkEnd w:id="832"/>
      <w:bookmarkEnd w:id="833"/>
      <w:bookmarkEnd w:id="834"/>
      <w:bookmarkEnd w:id="835"/>
      <w:r>
        <w:rPr>
          <w:rFonts w:hint="eastAsia" w:ascii="宋体" w:hAnsi="宋体" w:eastAsia="宋体" w:cs="宋体"/>
          <w:b/>
          <w:bCs w:val="0"/>
          <w:sz w:val="24"/>
          <w:szCs w:val="24"/>
        </w:rPr>
        <w:t>合同条款偏离表（实质性格式）</w:t>
      </w:r>
    </w:p>
    <w:p w14:paraId="20D415C5">
      <w:pPr>
        <w:spacing w:line="469" w:lineRule="auto"/>
        <w:rPr>
          <w:rFonts w:hint="eastAsia" w:ascii="宋体" w:hAnsi="宋体" w:eastAsia="宋体" w:cs="宋体"/>
          <w:sz w:val="21"/>
        </w:rPr>
      </w:pPr>
    </w:p>
    <w:p w14:paraId="711C87F6">
      <w:pPr>
        <w:pStyle w:val="19"/>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14:paraId="131DB9E6">
      <w:pPr>
        <w:spacing w:line="282" w:lineRule="auto"/>
        <w:rPr>
          <w:rFonts w:hint="eastAsia" w:ascii="宋体" w:hAnsi="宋体" w:eastAsia="宋体" w:cs="宋体"/>
          <w:sz w:val="21"/>
        </w:rPr>
      </w:pPr>
    </w:p>
    <w:p w14:paraId="050086FB">
      <w:pPr>
        <w:spacing w:line="283" w:lineRule="auto"/>
        <w:rPr>
          <w:rFonts w:hint="eastAsia" w:ascii="宋体" w:hAnsi="宋体" w:eastAsia="宋体" w:cs="宋体"/>
          <w:sz w:val="21"/>
        </w:rPr>
      </w:pPr>
    </w:p>
    <w:p w14:paraId="54A0B8AC">
      <w:pPr>
        <w:pStyle w:val="19"/>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14:paraId="0807FB0A">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3F330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308E53A4">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14:paraId="289C33D6">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14:paraId="639BADB5">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14:paraId="6339692F">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14:paraId="41B02D84">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14:paraId="0C81265C">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14:paraId="5FF94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63B353B3">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14:paraId="64968040">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14:paraId="4FF4837D">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14:paraId="093A1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5E43F3DC">
            <w:pPr>
              <w:pStyle w:val="266"/>
              <w:autoSpaceDE w:val="0"/>
              <w:autoSpaceDN w:val="0"/>
              <w:rPr>
                <w:rFonts w:hint="eastAsia" w:ascii="宋体" w:hAnsi="宋体" w:eastAsia="宋体" w:cs="宋体"/>
              </w:rPr>
            </w:pPr>
          </w:p>
        </w:tc>
        <w:tc>
          <w:tcPr>
            <w:tcW w:w="1772" w:type="dxa"/>
            <w:vAlign w:val="top"/>
          </w:tcPr>
          <w:p w14:paraId="5D73D72B">
            <w:pPr>
              <w:pStyle w:val="266"/>
              <w:autoSpaceDE w:val="0"/>
              <w:autoSpaceDN w:val="0"/>
              <w:rPr>
                <w:rFonts w:hint="eastAsia" w:ascii="宋体" w:hAnsi="宋体" w:eastAsia="宋体" w:cs="宋体"/>
              </w:rPr>
            </w:pPr>
          </w:p>
        </w:tc>
        <w:tc>
          <w:tcPr>
            <w:tcW w:w="1675" w:type="dxa"/>
            <w:vAlign w:val="top"/>
          </w:tcPr>
          <w:p w14:paraId="25401910">
            <w:pPr>
              <w:pStyle w:val="266"/>
              <w:autoSpaceDE w:val="0"/>
              <w:autoSpaceDN w:val="0"/>
              <w:rPr>
                <w:rFonts w:hint="eastAsia" w:ascii="宋体" w:hAnsi="宋体" w:eastAsia="宋体" w:cs="宋体"/>
              </w:rPr>
            </w:pPr>
          </w:p>
        </w:tc>
        <w:tc>
          <w:tcPr>
            <w:tcW w:w="1675" w:type="dxa"/>
            <w:vAlign w:val="top"/>
          </w:tcPr>
          <w:p w14:paraId="548CDFBF">
            <w:pPr>
              <w:pStyle w:val="266"/>
              <w:autoSpaceDE w:val="0"/>
              <w:autoSpaceDN w:val="0"/>
              <w:rPr>
                <w:rFonts w:hint="eastAsia" w:ascii="宋体" w:hAnsi="宋体" w:eastAsia="宋体" w:cs="宋体"/>
              </w:rPr>
            </w:pPr>
          </w:p>
        </w:tc>
        <w:tc>
          <w:tcPr>
            <w:tcW w:w="1874" w:type="dxa"/>
            <w:vAlign w:val="top"/>
          </w:tcPr>
          <w:p w14:paraId="3F637D66">
            <w:pPr>
              <w:pStyle w:val="266"/>
              <w:autoSpaceDE w:val="0"/>
              <w:autoSpaceDN w:val="0"/>
              <w:rPr>
                <w:rFonts w:hint="eastAsia" w:ascii="宋体" w:hAnsi="宋体" w:eastAsia="宋体" w:cs="宋体"/>
              </w:rPr>
            </w:pPr>
          </w:p>
        </w:tc>
        <w:tc>
          <w:tcPr>
            <w:tcW w:w="1137" w:type="dxa"/>
            <w:vAlign w:val="top"/>
          </w:tcPr>
          <w:p w14:paraId="220B5A06">
            <w:pPr>
              <w:pStyle w:val="266"/>
              <w:autoSpaceDE w:val="0"/>
              <w:autoSpaceDN w:val="0"/>
              <w:rPr>
                <w:rFonts w:hint="eastAsia" w:ascii="宋体" w:hAnsi="宋体" w:eastAsia="宋体" w:cs="宋体"/>
              </w:rPr>
            </w:pPr>
          </w:p>
        </w:tc>
      </w:tr>
      <w:tr w14:paraId="294D9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72449750">
            <w:pPr>
              <w:pStyle w:val="266"/>
              <w:autoSpaceDE w:val="0"/>
              <w:autoSpaceDN w:val="0"/>
              <w:rPr>
                <w:rFonts w:hint="eastAsia" w:ascii="宋体" w:hAnsi="宋体" w:eastAsia="宋体" w:cs="宋体"/>
              </w:rPr>
            </w:pPr>
          </w:p>
        </w:tc>
        <w:tc>
          <w:tcPr>
            <w:tcW w:w="1772" w:type="dxa"/>
            <w:vAlign w:val="top"/>
          </w:tcPr>
          <w:p w14:paraId="7752BB5B">
            <w:pPr>
              <w:pStyle w:val="266"/>
              <w:autoSpaceDE w:val="0"/>
              <w:autoSpaceDN w:val="0"/>
              <w:rPr>
                <w:rFonts w:hint="eastAsia" w:ascii="宋体" w:hAnsi="宋体" w:eastAsia="宋体" w:cs="宋体"/>
              </w:rPr>
            </w:pPr>
          </w:p>
        </w:tc>
        <w:tc>
          <w:tcPr>
            <w:tcW w:w="1675" w:type="dxa"/>
            <w:vAlign w:val="top"/>
          </w:tcPr>
          <w:p w14:paraId="08185579">
            <w:pPr>
              <w:pStyle w:val="266"/>
              <w:autoSpaceDE w:val="0"/>
              <w:autoSpaceDN w:val="0"/>
              <w:rPr>
                <w:rFonts w:hint="eastAsia" w:ascii="宋体" w:hAnsi="宋体" w:eastAsia="宋体" w:cs="宋体"/>
              </w:rPr>
            </w:pPr>
          </w:p>
        </w:tc>
        <w:tc>
          <w:tcPr>
            <w:tcW w:w="1675" w:type="dxa"/>
            <w:vAlign w:val="top"/>
          </w:tcPr>
          <w:p w14:paraId="01DC0248">
            <w:pPr>
              <w:pStyle w:val="266"/>
              <w:autoSpaceDE w:val="0"/>
              <w:autoSpaceDN w:val="0"/>
              <w:rPr>
                <w:rFonts w:hint="eastAsia" w:ascii="宋体" w:hAnsi="宋体" w:eastAsia="宋体" w:cs="宋体"/>
              </w:rPr>
            </w:pPr>
          </w:p>
        </w:tc>
        <w:tc>
          <w:tcPr>
            <w:tcW w:w="1874" w:type="dxa"/>
            <w:vAlign w:val="top"/>
          </w:tcPr>
          <w:p w14:paraId="0688A734">
            <w:pPr>
              <w:pStyle w:val="266"/>
              <w:autoSpaceDE w:val="0"/>
              <w:autoSpaceDN w:val="0"/>
              <w:rPr>
                <w:rFonts w:hint="eastAsia" w:ascii="宋体" w:hAnsi="宋体" w:eastAsia="宋体" w:cs="宋体"/>
              </w:rPr>
            </w:pPr>
          </w:p>
        </w:tc>
        <w:tc>
          <w:tcPr>
            <w:tcW w:w="1137" w:type="dxa"/>
            <w:vAlign w:val="top"/>
          </w:tcPr>
          <w:p w14:paraId="2090DCDF">
            <w:pPr>
              <w:pStyle w:val="266"/>
              <w:autoSpaceDE w:val="0"/>
              <w:autoSpaceDN w:val="0"/>
              <w:rPr>
                <w:rFonts w:hint="eastAsia" w:ascii="宋体" w:hAnsi="宋体" w:eastAsia="宋体" w:cs="宋体"/>
              </w:rPr>
            </w:pPr>
          </w:p>
        </w:tc>
      </w:tr>
      <w:tr w14:paraId="3F87C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137591DE">
            <w:pPr>
              <w:pStyle w:val="266"/>
              <w:autoSpaceDE w:val="0"/>
              <w:autoSpaceDN w:val="0"/>
              <w:rPr>
                <w:rFonts w:hint="eastAsia" w:ascii="宋体" w:hAnsi="宋体" w:eastAsia="宋体" w:cs="宋体"/>
              </w:rPr>
            </w:pPr>
          </w:p>
        </w:tc>
        <w:tc>
          <w:tcPr>
            <w:tcW w:w="1772" w:type="dxa"/>
            <w:vAlign w:val="top"/>
          </w:tcPr>
          <w:p w14:paraId="4F351C42">
            <w:pPr>
              <w:pStyle w:val="266"/>
              <w:autoSpaceDE w:val="0"/>
              <w:autoSpaceDN w:val="0"/>
              <w:rPr>
                <w:rFonts w:hint="eastAsia" w:ascii="宋体" w:hAnsi="宋体" w:eastAsia="宋体" w:cs="宋体"/>
              </w:rPr>
            </w:pPr>
          </w:p>
        </w:tc>
        <w:tc>
          <w:tcPr>
            <w:tcW w:w="1675" w:type="dxa"/>
            <w:vAlign w:val="top"/>
          </w:tcPr>
          <w:p w14:paraId="0D2A480C">
            <w:pPr>
              <w:pStyle w:val="266"/>
              <w:autoSpaceDE w:val="0"/>
              <w:autoSpaceDN w:val="0"/>
              <w:rPr>
                <w:rFonts w:hint="eastAsia" w:ascii="宋体" w:hAnsi="宋体" w:eastAsia="宋体" w:cs="宋体"/>
              </w:rPr>
            </w:pPr>
          </w:p>
        </w:tc>
        <w:tc>
          <w:tcPr>
            <w:tcW w:w="1675" w:type="dxa"/>
            <w:vAlign w:val="top"/>
          </w:tcPr>
          <w:p w14:paraId="32A47354">
            <w:pPr>
              <w:pStyle w:val="266"/>
              <w:autoSpaceDE w:val="0"/>
              <w:autoSpaceDN w:val="0"/>
              <w:rPr>
                <w:rFonts w:hint="eastAsia" w:ascii="宋体" w:hAnsi="宋体" w:eastAsia="宋体" w:cs="宋体"/>
              </w:rPr>
            </w:pPr>
          </w:p>
        </w:tc>
        <w:tc>
          <w:tcPr>
            <w:tcW w:w="1874" w:type="dxa"/>
            <w:vAlign w:val="top"/>
          </w:tcPr>
          <w:p w14:paraId="2C6CF885">
            <w:pPr>
              <w:pStyle w:val="266"/>
              <w:autoSpaceDE w:val="0"/>
              <w:autoSpaceDN w:val="0"/>
              <w:rPr>
                <w:rFonts w:hint="eastAsia" w:ascii="宋体" w:hAnsi="宋体" w:eastAsia="宋体" w:cs="宋体"/>
              </w:rPr>
            </w:pPr>
          </w:p>
        </w:tc>
        <w:tc>
          <w:tcPr>
            <w:tcW w:w="1137" w:type="dxa"/>
            <w:vAlign w:val="top"/>
          </w:tcPr>
          <w:p w14:paraId="56781AA3">
            <w:pPr>
              <w:pStyle w:val="266"/>
              <w:autoSpaceDE w:val="0"/>
              <w:autoSpaceDN w:val="0"/>
              <w:rPr>
                <w:rFonts w:hint="eastAsia" w:ascii="宋体" w:hAnsi="宋体" w:eastAsia="宋体" w:cs="宋体"/>
              </w:rPr>
            </w:pPr>
          </w:p>
        </w:tc>
      </w:tr>
      <w:tr w14:paraId="2319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48870D2D">
            <w:pPr>
              <w:pStyle w:val="266"/>
              <w:autoSpaceDE w:val="0"/>
              <w:autoSpaceDN w:val="0"/>
              <w:rPr>
                <w:rFonts w:hint="eastAsia" w:ascii="宋体" w:hAnsi="宋体" w:eastAsia="宋体" w:cs="宋体"/>
              </w:rPr>
            </w:pPr>
          </w:p>
        </w:tc>
        <w:tc>
          <w:tcPr>
            <w:tcW w:w="1772" w:type="dxa"/>
            <w:vAlign w:val="top"/>
          </w:tcPr>
          <w:p w14:paraId="255156A1">
            <w:pPr>
              <w:pStyle w:val="266"/>
              <w:autoSpaceDE w:val="0"/>
              <w:autoSpaceDN w:val="0"/>
              <w:rPr>
                <w:rFonts w:hint="eastAsia" w:ascii="宋体" w:hAnsi="宋体" w:eastAsia="宋体" w:cs="宋体"/>
              </w:rPr>
            </w:pPr>
          </w:p>
        </w:tc>
        <w:tc>
          <w:tcPr>
            <w:tcW w:w="1675" w:type="dxa"/>
            <w:vAlign w:val="top"/>
          </w:tcPr>
          <w:p w14:paraId="522964AF">
            <w:pPr>
              <w:pStyle w:val="266"/>
              <w:autoSpaceDE w:val="0"/>
              <w:autoSpaceDN w:val="0"/>
              <w:rPr>
                <w:rFonts w:hint="eastAsia" w:ascii="宋体" w:hAnsi="宋体" w:eastAsia="宋体" w:cs="宋体"/>
              </w:rPr>
            </w:pPr>
          </w:p>
        </w:tc>
        <w:tc>
          <w:tcPr>
            <w:tcW w:w="1675" w:type="dxa"/>
            <w:vAlign w:val="top"/>
          </w:tcPr>
          <w:p w14:paraId="50A59A4A">
            <w:pPr>
              <w:pStyle w:val="266"/>
              <w:autoSpaceDE w:val="0"/>
              <w:autoSpaceDN w:val="0"/>
              <w:rPr>
                <w:rFonts w:hint="eastAsia" w:ascii="宋体" w:hAnsi="宋体" w:eastAsia="宋体" w:cs="宋体"/>
              </w:rPr>
            </w:pPr>
          </w:p>
        </w:tc>
        <w:tc>
          <w:tcPr>
            <w:tcW w:w="1874" w:type="dxa"/>
            <w:vAlign w:val="top"/>
          </w:tcPr>
          <w:p w14:paraId="0BE35CDA">
            <w:pPr>
              <w:pStyle w:val="266"/>
              <w:autoSpaceDE w:val="0"/>
              <w:autoSpaceDN w:val="0"/>
              <w:rPr>
                <w:rFonts w:hint="eastAsia" w:ascii="宋体" w:hAnsi="宋体" w:eastAsia="宋体" w:cs="宋体"/>
              </w:rPr>
            </w:pPr>
          </w:p>
        </w:tc>
        <w:tc>
          <w:tcPr>
            <w:tcW w:w="1137" w:type="dxa"/>
            <w:vAlign w:val="top"/>
          </w:tcPr>
          <w:p w14:paraId="061E7E0F">
            <w:pPr>
              <w:pStyle w:val="266"/>
              <w:autoSpaceDE w:val="0"/>
              <w:autoSpaceDN w:val="0"/>
              <w:rPr>
                <w:rFonts w:hint="eastAsia" w:ascii="宋体" w:hAnsi="宋体" w:eastAsia="宋体" w:cs="宋体"/>
              </w:rPr>
            </w:pPr>
          </w:p>
        </w:tc>
      </w:tr>
    </w:tbl>
    <w:p w14:paraId="7A620633">
      <w:pPr>
        <w:pStyle w:val="19"/>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14:paraId="6AD90FA5">
      <w:pPr>
        <w:spacing w:line="261" w:lineRule="auto"/>
        <w:rPr>
          <w:rFonts w:hint="eastAsia" w:ascii="宋体" w:hAnsi="宋体" w:eastAsia="宋体" w:cs="宋体"/>
          <w:sz w:val="21"/>
        </w:rPr>
      </w:pPr>
    </w:p>
    <w:p w14:paraId="5DBBB709">
      <w:pPr>
        <w:spacing w:line="261" w:lineRule="auto"/>
        <w:rPr>
          <w:rFonts w:hint="eastAsia" w:ascii="宋体" w:hAnsi="宋体" w:eastAsia="宋体" w:cs="宋体"/>
          <w:sz w:val="21"/>
        </w:rPr>
      </w:pPr>
    </w:p>
    <w:p w14:paraId="2483BE8E">
      <w:pPr>
        <w:spacing w:line="262" w:lineRule="auto"/>
        <w:rPr>
          <w:rFonts w:hint="eastAsia" w:ascii="宋体" w:hAnsi="宋体" w:eastAsia="宋体" w:cs="宋体"/>
          <w:sz w:val="21"/>
        </w:rPr>
      </w:pPr>
    </w:p>
    <w:p w14:paraId="00FB4752">
      <w:pPr>
        <w:pStyle w:val="19"/>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22DDD1A5">
      <w:pPr>
        <w:pStyle w:val="19"/>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17E381C0">
      <w:pPr>
        <w:spacing w:line="200" w:lineRule="auto"/>
        <w:rPr>
          <w:rFonts w:hint="eastAsia" w:ascii="宋体" w:hAnsi="宋体" w:eastAsia="宋体" w:cs="宋体"/>
          <w:sz w:val="24"/>
          <w:szCs w:val="24"/>
        </w:rPr>
        <w:sectPr>
          <w:headerReference r:id="rId17" w:type="default"/>
          <w:footerReference r:id="rId18" w:type="default"/>
          <w:pgSz w:w="11907" w:h="16840"/>
          <w:pgMar w:top="1149" w:right="1021" w:bottom="1060" w:left="1588" w:header="875" w:footer="886" w:gutter="0"/>
          <w:pgBorders>
            <w:top w:val="none" w:sz="0" w:space="0"/>
            <w:left w:val="none" w:sz="0" w:space="0"/>
            <w:bottom w:val="none" w:sz="0" w:space="0"/>
            <w:right w:val="none" w:sz="0" w:space="0"/>
          </w:pgBorders>
          <w:pgNumType w:fmt="decimal"/>
          <w:cols w:space="720" w:num="1"/>
        </w:sectPr>
      </w:pPr>
    </w:p>
    <w:p w14:paraId="540C314B">
      <w:pPr>
        <w:pStyle w:val="19"/>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36"/>
      <w:bookmarkEnd w:id="837"/>
      <w:bookmarkEnd w:id="838"/>
      <w:bookmarkEnd w:id="839"/>
      <w:bookmarkEnd w:id="840"/>
      <w:bookmarkEnd w:id="841"/>
      <w:bookmarkEnd w:id="842"/>
      <w:bookmarkEnd w:id="843"/>
      <w:bookmarkEnd w:id="844"/>
      <w:bookmarkEnd w:id="845"/>
      <w:bookmarkEnd w:id="846"/>
      <w:bookmarkEnd w:id="847"/>
      <w:bookmarkEnd w:id="848"/>
      <w:r>
        <w:rPr>
          <w:rFonts w:hint="eastAsia" w:ascii="宋体" w:hAnsi="宋体" w:eastAsia="宋体" w:cs="宋体"/>
          <w:b/>
          <w:bCs/>
          <w:sz w:val="24"/>
          <w:szCs w:val="24"/>
        </w:rPr>
        <w:t>采购需求偏离表（实质性格式）</w:t>
      </w:r>
    </w:p>
    <w:p w14:paraId="69F65B91">
      <w:pPr>
        <w:pStyle w:val="19"/>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14:paraId="22AF8A91">
      <w:pPr>
        <w:pStyle w:val="19"/>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14:paraId="156E70E7">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48B79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3AB9B33A">
            <w:pPr>
              <w:pStyle w:val="266"/>
              <w:autoSpaceDE w:val="0"/>
              <w:autoSpaceDN w:val="0"/>
              <w:spacing w:line="292" w:lineRule="auto"/>
              <w:rPr>
                <w:rFonts w:hint="eastAsia" w:ascii="宋体" w:hAnsi="宋体" w:eastAsia="宋体" w:cs="宋体"/>
              </w:rPr>
            </w:pPr>
          </w:p>
          <w:p w14:paraId="2545A03F">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14:paraId="3B56DA96">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14:paraId="53E3E63A">
            <w:pPr>
              <w:pStyle w:val="266"/>
              <w:autoSpaceDE w:val="0"/>
              <w:autoSpaceDN w:val="0"/>
              <w:spacing w:line="292" w:lineRule="auto"/>
              <w:rPr>
                <w:rFonts w:hint="eastAsia" w:ascii="宋体" w:hAnsi="宋体" w:eastAsia="宋体" w:cs="宋体"/>
              </w:rPr>
            </w:pPr>
          </w:p>
          <w:p w14:paraId="355308AE">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14:paraId="1F085E5A">
            <w:pPr>
              <w:pStyle w:val="266"/>
              <w:autoSpaceDE w:val="0"/>
              <w:autoSpaceDN w:val="0"/>
              <w:spacing w:line="292" w:lineRule="auto"/>
              <w:rPr>
                <w:rFonts w:hint="eastAsia" w:ascii="宋体" w:hAnsi="宋体" w:eastAsia="宋体" w:cs="宋体"/>
              </w:rPr>
            </w:pPr>
          </w:p>
          <w:p w14:paraId="155311B2">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14:paraId="0C94D7E4">
            <w:pPr>
              <w:pStyle w:val="266"/>
              <w:autoSpaceDE w:val="0"/>
              <w:autoSpaceDN w:val="0"/>
              <w:spacing w:line="292" w:lineRule="auto"/>
              <w:rPr>
                <w:rFonts w:hint="eastAsia" w:ascii="宋体" w:hAnsi="宋体" w:eastAsia="宋体" w:cs="宋体"/>
              </w:rPr>
            </w:pPr>
          </w:p>
          <w:p w14:paraId="74CABA77">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14:paraId="15E67B24">
            <w:pPr>
              <w:pStyle w:val="266"/>
              <w:autoSpaceDE w:val="0"/>
              <w:autoSpaceDN w:val="0"/>
              <w:spacing w:line="292" w:lineRule="auto"/>
              <w:rPr>
                <w:rFonts w:hint="eastAsia" w:ascii="宋体" w:hAnsi="宋体" w:eastAsia="宋体" w:cs="宋体"/>
              </w:rPr>
            </w:pPr>
          </w:p>
          <w:p w14:paraId="114266E6">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14:paraId="13142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E036B23">
            <w:pPr>
              <w:pStyle w:val="266"/>
              <w:autoSpaceDE w:val="0"/>
              <w:autoSpaceDN w:val="0"/>
              <w:rPr>
                <w:rFonts w:hint="eastAsia" w:ascii="宋体" w:hAnsi="宋体" w:eastAsia="宋体" w:cs="宋体"/>
              </w:rPr>
            </w:pPr>
          </w:p>
        </w:tc>
        <w:tc>
          <w:tcPr>
            <w:tcW w:w="1481" w:type="dxa"/>
            <w:vAlign w:val="top"/>
          </w:tcPr>
          <w:p w14:paraId="545777A1">
            <w:pPr>
              <w:pStyle w:val="266"/>
              <w:autoSpaceDE w:val="0"/>
              <w:autoSpaceDN w:val="0"/>
              <w:rPr>
                <w:rFonts w:hint="eastAsia" w:ascii="宋体" w:hAnsi="宋体" w:eastAsia="宋体" w:cs="宋体"/>
              </w:rPr>
            </w:pPr>
          </w:p>
        </w:tc>
        <w:tc>
          <w:tcPr>
            <w:tcW w:w="2383" w:type="dxa"/>
            <w:vAlign w:val="top"/>
          </w:tcPr>
          <w:p w14:paraId="5C82CC0C">
            <w:pPr>
              <w:pStyle w:val="266"/>
              <w:autoSpaceDE w:val="0"/>
              <w:autoSpaceDN w:val="0"/>
              <w:rPr>
                <w:rFonts w:hint="eastAsia" w:ascii="宋体" w:hAnsi="宋体" w:eastAsia="宋体" w:cs="宋体"/>
              </w:rPr>
            </w:pPr>
          </w:p>
        </w:tc>
        <w:tc>
          <w:tcPr>
            <w:tcW w:w="2125" w:type="dxa"/>
            <w:vAlign w:val="top"/>
          </w:tcPr>
          <w:p w14:paraId="6B49FC08">
            <w:pPr>
              <w:pStyle w:val="266"/>
              <w:autoSpaceDE w:val="0"/>
              <w:autoSpaceDN w:val="0"/>
              <w:rPr>
                <w:rFonts w:hint="eastAsia" w:ascii="宋体" w:hAnsi="宋体" w:eastAsia="宋体" w:cs="宋体"/>
              </w:rPr>
            </w:pPr>
          </w:p>
        </w:tc>
        <w:tc>
          <w:tcPr>
            <w:tcW w:w="1874" w:type="dxa"/>
            <w:vAlign w:val="top"/>
          </w:tcPr>
          <w:p w14:paraId="6F36C876">
            <w:pPr>
              <w:pStyle w:val="266"/>
              <w:autoSpaceDE w:val="0"/>
              <w:autoSpaceDN w:val="0"/>
              <w:rPr>
                <w:rFonts w:hint="eastAsia" w:ascii="宋体" w:hAnsi="宋体" w:eastAsia="宋体" w:cs="宋体"/>
              </w:rPr>
            </w:pPr>
          </w:p>
        </w:tc>
        <w:tc>
          <w:tcPr>
            <w:tcW w:w="1013" w:type="dxa"/>
            <w:vAlign w:val="top"/>
          </w:tcPr>
          <w:p w14:paraId="76067F8E">
            <w:pPr>
              <w:pStyle w:val="266"/>
              <w:autoSpaceDE w:val="0"/>
              <w:autoSpaceDN w:val="0"/>
              <w:rPr>
                <w:rFonts w:hint="eastAsia" w:ascii="宋体" w:hAnsi="宋体" w:eastAsia="宋体" w:cs="宋体"/>
              </w:rPr>
            </w:pPr>
          </w:p>
        </w:tc>
      </w:tr>
      <w:tr w14:paraId="7684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6628368">
            <w:pPr>
              <w:pStyle w:val="266"/>
              <w:autoSpaceDE w:val="0"/>
              <w:autoSpaceDN w:val="0"/>
              <w:rPr>
                <w:rFonts w:hint="eastAsia" w:ascii="宋体" w:hAnsi="宋体" w:eastAsia="宋体" w:cs="宋体"/>
              </w:rPr>
            </w:pPr>
          </w:p>
        </w:tc>
        <w:tc>
          <w:tcPr>
            <w:tcW w:w="1481" w:type="dxa"/>
            <w:vAlign w:val="top"/>
          </w:tcPr>
          <w:p w14:paraId="266AFE5C">
            <w:pPr>
              <w:pStyle w:val="266"/>
              <w:autoSpaceDE w:val="0"/>
              <w:autoSpaceDN w:val="0"/>
              <w:rPr>
                <w:rFonts w:hint="eastAsia" w:ascii="宋体" w:hAnsi="宋体" w:eastAsia="宋体" w:cs="宋体"/>
              </w:rPr>
            </w:pPr>
          </w:p>
        </w:tc>
        <w:tc>
          <w:tcPr>
            <w:tcW w:w="2383" w:type="dxa"/>
            <w:vAlign w:val="top"/>
          </w:tcPr>
          <w:p w14:paraId="04E9FA73">
            <w:pPr>
              <w:pStyle w:val="266"/>
              <w:autoSpaceDE w:val="0"/>
              <w:autoSpaceDN w:val="0"/>
              <w:rPr>
                <w:rFonts w:hint="eastAsia" w:ascii="宋体" w:hAnsi="宋体" w:eastAsia="宋体" w:cs="宋体"/>
              </w:rPr>
            </w:pPr>
          </w:p>
        </w:tc>
        <w:tc>
          <w:tcPr>
            <w:tcW w:w="2125" w:type="dxa"/>
            <w:vAlign w:val="top"/>
          </w:tcPr>
          <w:p w14:paraId="440EB88B">
            <w:pPr>
              <w:pStyle w:val="266"/>
              <w:autoSpaceDE w:val="0"/>
              <w:autoSpaceDN w:val="0"/>
              <w:rPr>
                <w:rFonts w:hint="eastAsia" w:ascii="宋体" w:hAnsi="宋体" w:eastAsia="宋体" w:cs="宋体"/>
              </w:rPr>
            </w:pPr>
          </w:p>
        </w:tc>
        <w:tc>
          <w:tcPr>
            <w:tcW w:w="1874" w:type="dxa"/>
            <w:vAlign w:val="top"/>
          </w:tcPr>
          <w:p w14:paraId="5898E3BF">
            <w:pPr>
              <w:pStyle w:val="266"/>
              <w:autoSpaceDE w:val="0"/>
              <w:autoSpaceDN w:val="0"/>
              <w:rPr>
                <w:rFonts w:hint="eastAsia" w:ascii="宋体" w:hAnsi="宋体" w:eastAsia="宋体" w:cs="宋体"/>
              </w:rPr>
            </w:pPr>
          </w:p>
        </w:tc>
        <w:tc>
          <w:tcPr>
            <w:tcW w:w="1013" w:type="dxa"/>
            <w:vAlign w:val="top"/>
          </w:tcPr>
          <w:p w14:paraId="373D96BC">
            <w:pPr>
              <w:pStyle w:val="266"/>
              <w:autoSpaceDE w:val="0"/>
              <w:autoSpaceDN w:val="0"/>
              <w:rPr>
                <w:rFonts w:hint="eastAsia" w:ascii="宋体" w:hAnsi="宋体" w:eastAsia="宋体" w:cs="宋体"/>
              </w:rPr>
            </w:pPr>
          </w:p>
        </w:tc>
      </w:tr>
      <w:tr w14:paraId="302E7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675C80B9">
            <w:pPr>
              <w:pStyle w:val="266"/>
              <w:autoSpaceDE w:val="0"/>
              <w:autoSpaceDN w:val="0"/>
              <w:rPr>
                <w:rFonts w:hint="eastAsia" w:ascii="宋体" w:hAnsi="宋体" w:eastAsia="宋体" w:cs="宋体"/>
              </w:rPr>
            </w:pPr>
          </w:p>
        </w:tc>
        <w:tc>
          <w:tcPr>
            <w:tcW w:w="1481" w:type="dxa"/>
            <w:vAlign w:val="top"/>
          </w:tcPr>
          <w:p w14:paraId="31777B21">
            <w:pPr>
              <w:pStyle w:val="266"/>
              <w:autoSpaceDE w:val="0"/>
              <w:autoSpaceDN w:val="0"/>
              <w:rPr>
                <w:rFonts w:hint="eastAsia" w:ascii="宋体" w:hAnsi="宋体" w:eastAsia="宋体" w:cs="宋体"/>
              </w:rPr>
            </w:pPr>
          </w:p>
        </w:tc>
        <w:tc>
          <w:tcPr>
            <w:tcW w:w="2383" w:type="dxa"/>
            <w:vAlign w:val="top"/>
          </w:tcPr>
          <w:p w14:paraId="5EB2D883">
            <w:pPr>
              <w:pStyle w:val="266"/>
              <w:autoSpaceDE w:val="0"/>
              <w:autoSpaceDN w:val="0"/>
              <w:rPr>
                <w:rFonts w:hint="eastAsia" w:ascii="宋体" w:hAnsi="宋体" w:eastAsia="宋体" w:cs="宋体"/>
              </w:rPr>
            </w:pPr>
          </w:p>
        </w:tc>
        <w:tc>
          <w:tcPr>
            <w:tcW w:w="2125" w:type="dxa"/>
            <w:vAlign w:val="top"/>
          </w:tcPr>
          <w:p w14:paraId="0425F669">
            <w:pPr>
              <w:pStyle w:val="266"/>
              <w:autoSpaceDE w:val="0"/>
              <w:autoSpaceDN w:val="0"/>
              <w:rPr>
                <w:rFonts w:hint="eastAsia" w:ascii="宋体" w:hAnsi="宋体" w:eastAsia="宋体" w:cs="宋体"/>
              </w:rPr>
            </w:pPr>
          </w:p>
        </w:tc>
        <w:tc>
          <w:tcPr>
            <w:tcW w:w="1874" w:type="dxa"/>
            <w:vAlign w:val="top"/>
          </w:tcPr>
          <w:p w14:paraId="1C5365DC">
            <w:pPr>
              <w:pStyle w:val="266"/>
              <w:autoSpaceDE w:val="0"/>
              <w:autoSpaceDN w:val="0"/>
              <w:rPr>
                <w:rFonts w:hint="eastAsia" w:ascii="宋体" w:hAnsi="宋体" w:eastAsia="宋体" w:cs="宋体"/>
              </w:rPr>
            </w:pPr>
          </w:p>
        </w:tc>
        <w:tc>
          <w:tcPr>
            <w:tcW w:w="1013" w:type="dxa"/>
            <w:vAlign w:val="top"/>
          </w:tcPr>
          <w:p w14:paraId="14135E07">
            <w:pPr>
              <w:pStyle w:val="266"/>
              <w:autoSpaceDE w:val="0"/>
              <w:autoSpaceDN w:val="0"/>
              <w:rPr>
                <w:rFonts w:hint="eastAsia" w:ascii="宋体" w:hAnsi="宋体" w:eastAsia="宋体" w:cs="宋体"/>
              </w:rPr>
            </w:pPr>
          </w:p>
        </w:tc>
      </w:tr>
      <w:tr w14:paraId="422A1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132BCEC0">
            <w:pPr>
              <w:pStyle w:val="266"/>
              <w:autoSpaceDE w:val="0"/>
              <w:autoSpaceDN w:val="0"/>
              <w:rPr>
                <w:rFonts w:hint="eastAsia" w:ascii="宋体" w:hAnsi="宋体" w:eastAsia="宋体" w:cs="宋体"/>
              </w:rPr>
            </w:pPr>
          </w:p>
        </w:tc>
        <w:tc>
          <w:tcPr>
            <w:tcW w:w="1481" w:type="dxa"/>
            <w:vAlign w:val="top"/>
          </w:tcPr>
          <w:p w14:paraId="6A7351BB">
            <w:pPr>
              <w:pStyle w:val="266"/>
              <w:autoSpaceDE w:val="0"/>
              <w:autoSpaceDN w:val="0"/>
              <w:rPr>
                <w:rFonts w:hint="eastAsia" w:ascii="宋体" w:hAnsi="宋体" w:eastAsia="宋体" w:cs="宋体"/>
              </w:rPr>
            </w:pPr>
          </w:p>
        </w:tc>
        <w:tc>
          <w:tcPr>
            <w:tcW w:w="2383" w:type="dxa"/>
            <w:vAlign w:val="top"/>
          </w:tcPr>
          <w:p w14:paraId="3658907B">
            <w:pPr>
              <w:pStyle w:val="266"/>
              <w:autoSpaceDE w:val="0"/>
              <w:autoSpaceDN w:val="0"/>
              <w:rPr>
                <w:rFonts w:hint="eastAsia" w:ascii="宋体" w:hAnsi="宋体" w:eastAsia="宋体" w:cs="宋体"/>
              </w:rPr>
            </w:pPr>
          </w:p>
        </w:tc>
        <w:tc>
          <w:tcPr>
            <w:tcW w:w="2125" w:type="dxa"/>
            <w:vAlign w:val="top"/>
          </w:tcPr>
          <w:p w14:paraId="33D3C539">
            <w:pPr>
              <w:pStyle w:val="266"/>
              <w:autoSpaceDE w:val="0"/>
              <w:autoSpaceDN w:val="0"/>
              <w:rPr>
                <w:rFonts w:hint="eastAsia" w:ascii="宋体" w:hAnsi="宋体" w:eastAsia="宋体" w:cs="宋体"/>
              </w:rPr>
            </w:pPr>
          </w:p>
        </w:tc>
        <w:tc>
          <w:tcPr>
            <w:tcW w:w="1874" w:type="dxa"/>
            <w:vAlign w:val="top"/>
          </w:tcPr>
          <w:p w14:paraId="3BDCBF8C">
            <w:pPr>
              <w:pStyle w:val="266"/>
              <w:autoSpaceDE w:val="0"/>
              <w:autoSpaceDN w:val="0"/>
              <w:rPr>
                <w:rFonts w:hint="eastAsia" w:ascii="宋体" w:hAnsi="宋体" w:eastAsia="宋体" w:cs="宋体"/>
              </w:rPr>
            </w:pPr>
          </w:p>
        </w:tc>
        <w:tc>
          <w:tcPr>
            <w:tcW w:w="1013" w:type="dxa"/>
            <w:vAlign w:val="top"/>
          </w:tcPr>
          <w:p w14:paraId="0A8DA038">
            <w:pPr>
              <w:pStyle w:val="266"/>
              <w:autoSpaceDE w:val="0"/>
              <w:autoSpaceDN w:val="0"/>
              <w:rPr>
                <w:rFonts w:hint="eastAsia" w:ascii="宋体" w:hAnsi="宋体" w:eastAsia="宋体" w:cs="宋体"/>
              </w:rPr>
            </w:pPr>
          </w:p>
        </w:tc>
      </w:tr>
      <w:tr w14:paraId="16759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483F55B">
            <w:pPr>
              <w:pStyle w:val="266"/>
              <w:autoSpaceDE w:val="0"/>
              <w:autoSpaceDN w:val="0"/>
              <w:rPr>
                <w:rFonts w:hint="eastAsia" w:ascii="宋体" w:hAnsi="宋体" w:eastAsia="宋体" w:cs="宋体"/>
              </w:rPr>
            </w:pPr>
          </w:p>
        </w:tc>
        <w:tc>
          <w:tcPr>
            <w:tcW w:w="1481" w:type="dxa"/>
            <w:vAlign w:val="top"/>
          </w:tcPr>
          <w:p w14:paraId="7314D54B">
            <w:pPr>
              <w:pStyle w:val="266"/>
              <w:autoSpaceDE w:val="0"/>
              <w:autoSpaceDN w:val="0"/>
              <w:rPr>
                <w:rFonts w:hint="eastAsia" w:ascii="宋体" w:hAnsi="宋体" w:eastAsia="宋体" w:cs="宋体"/>
              </w:rPr>
            </w:pPr>
          </w:p>
        </w:tc>
        <w:tc>
          <w:tcPr>
            <w:tcW w:w="2383" w:type="dxa"/>
            <w:vAlign w:val="top"/>
          </w:tcPr>
          <w:p w14:paraId="2F938244">
            <w:pPr>
              <w:pStyle w:val="266"/>
              <w:autoSpaceDE w:val="0"/>
              <w:autoSpaceDN w:val="0"/>
              <w:rPr>
                <w:rFonts w:hint="eastAsia" w:ascii="宋体" w:hAnsi="宋体" w:eastAsia="宋体" w:cs="宋体"/>
              </w:rPr>
            </w:pPr>
          </w:p>
        </w:tc>
        <w:tc>
          <w:tcPr>
            <w:tcW w:w="2125" w:type="dxa"/>
            <w:vAlign w:val="top"/>
          </w:tcPr>
          <w:p w14:paraId="67FAA631">
            <w:pPr>
              <w:pStyle w:val="266"/>
              <w:autoSpaceDE w:val="0"/>
              <w:autoSpaceDN w:val="0"/>
              <w:rPr>
                <w:rFonts w:hint="eastAsia" w:ascii="宋体" w:hAnsi="宋体" w:eastAsia="宋体" w:cs="宋体"/>
              </w:rPr>
            </w:pPr>
          </w:p>
        </w:tc>
        <w:tc>
          <w:tcPr>
            <w:tcW w:w="1874" w:type="dxa"/>
            <w:vAlign w:val="top"/>
          </w:tcPr>
          <w:p w14:paraId="65BC1237">
            <w:pPr>
              <w:pStyle w:val="266"/>
              <w:autoSpaceDE w:val="0"/>
              <w:autoSpaceDN w:val="0"/>
              <w:rPr>
                <w:rFonts w:hint="eastAsia" w:ascii="宋体" w:hAnsi="宋体" w:eastAsia="宋体" w:cs="宋体"/>
              </w:rPr>
            </w:pPr>
          </w:p>
        </w:tc>
        <w:tc>
          <w:tcPr>
            <w:tcW w:w="1013" w:type="dxa"/>
            <w:vAlign w:val="top"/>
          </w:tcPr>
          <w:p w14:paraId="6EDB5F32">
            <w:pPr>
              <w:pStyle w:val="266"/>
              <w:autoSpaceDE w:val="0"/>
              <w:autoSpaceDN w:val="0"/>
              <w:rPr>
                <w:rFonts w:hint="eastAsia" w:ascii="宋体" w:hAnsi="宋体" w:eastAsia="宋体" w:cs="宋体"/>
              </w:rPr>
            </w:pPr>
          </w:p>
        </w:tc>
      </w:tr>
      <w:tr w14:paraId="107DE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10AB358D">
            <w:pPr>
              <w:pStyle w:val="266"/>
              <w:autoSpaceDE w:val="0"/>
              <w:autoSpaceDN w:val="0"/>
              <w:rPr>
                <w:rFonts w:hint="eastAsia" w:ascii="宋体" w:hAnsi="宋体" w:eastAsia="宋体" w:cs="宋体"/>
              </w:rPr>
            </w:pPr>
          </w:p>
        </w:tc>
        <w:tc>
          <w:tcPr>
            <w:tcW w:w="1481" w:type="dxa"/>
            <w:vAlign w:val="top"/>
          </w:tcPr>
          <w:p w14:paraId="45FFD9C3">
            <w:pPr>
              <w:pStyle w:val="266"/>
              <w:autoSpaceDE w:val="0"/>
              <w:autoSpaceDN w:val="0"/>
              <w:rPr>
                <w:rFonts w:hint="eastAsia" w:ascii="宋体" w:hAnsi="宋体" w:eastAsia="宋体" w:cs="宋体"/>
              </w:rPr>
            </w:pPr>
          </w:p>
        </w:tc>
        <w:tc>
          <w:tcPr>
            <w:tcW w:w="2383" w:type="dxa"/>
            <w:vAlign w:val="top"/>
          </w:tcPr>
          <w:p w14:paraId="436D1774">
            <w:pPr>
              <w:pStyle w:val="266"/>
              <w:autoSpaceDE w:val="0"/>
              <w:autoSpaceDN w:val="0"/>
              <w:rPr>
                <w:rFonts w:hint="eastAsia" w:ascii="宋体" w:hAnsi="宋体" w:eastAsia="宋体" w:cs="宋体"/>
              </w:rPr>
            </w:pPr>
          </w:p>
        </w:tc>
        <w:tc>
          <w:tcPr>
            <w:tcW w:w="2125" w:type="dxa"/>
            <w:vAlign w:val="top"/>
          </w:tcPr>
          <w:p w14:paraId="002347CD">
            <w:pPr>
              <w:pStyle w:val="266"/>
              <w:autoSpaceDE w:val="0"/>
              <w:autoSpaceDN w:val="0"/>
              <w:rPr>
                <w:rFonts w:hint="eastAsia" w:ascii="宋体" w:hAnsi="宋体" w:eastAsia="宋体" w:cs="宋体"/>
              </w:rPr>
            </w:pPr>
          </w:p>
        </w:tc>
        <w:tc>
          <w:tcPr>
            <w:tcW w:w="1874" w:type="dxa"/>
            <w:vAlign w:val="top"/>
          </w:tcPr>
          <w:p w14:paraId="3FD60F45">
            <w:pPr>
              <w:pStyle w:val="266"/>
              <w:autoSpaceDE w:val="0"/>
              <w:autoSpaceDN w:val="0"/>
              <w:rPr>
                <w:rFonts w:hint="eastAsia" w:ascii="宋体" w:hAnsi="宋体" w:eastAsia="宋体" w:cs="宋体"/>
              </w:rPr>
            </w:pPr>
          </w:p>
        </w:tc>
        <w:tc>
          <w:tcPr>
            <w:tcW w:w="1013" w:type="dxa"/>
            <w:vAlign w:val="top"/>
          </w:tcPr>
          <w:p w14:paraId="60275582">
            <w:pPr>
              <w:pStyle w:val="266"/>
              <w:autoSpaceDE w:val="0"/>
              <w:autoSpaceDN w:val="0"/>
              <w:rPr>
                <w:rFonts w:hint="eastAsia" w:ascii="宋体" w:hAnsi="宋体" w:eastAsia="宋体" w:cs="宋体"/>
              </w:rPr>
            </w:pPr>
          </w:p>
        </w:tc>
      </w:tr>
    </w:tbl>
    <w:p w14:paraId="7A5C750B">
      <w:pPr>
        <w:spacing w:line="256" w:lineRule="auto"/>
        <w:rPr>
          <w:rFonts w:hint="eastAsia" w:ascii="宋体" w:hAnsi="宋体" w:eastAsia="宋体" w:cs="宋体"/>
          <w:sz w:val="21"/>
        </w:rPr>
      </w:pPr>
    </w:p>
    <w:p w14:paraId="7ADB91CD">
      <w:pPr>
        <w:spacing w:line="256" w:lineRule="auto"/>
        <w:rPr>
          <w:rFonts w:hint="eastAsia" w:ascii="宋体" w:hAnsi="宋体" w:eastAsia="宋体" w:cs="宋体"/>
          <w:sz w:val="21"/>
        </w:rPr>
      </w:pPr>
    </w:p>
    <w:p w14:paraId="772249C4">
      <w:pPr>
        <w:spacing w:line="257" w:lineRule="auto"/>
        <w:rPr>
          <w:rFonts w:hint="eastAsia" w:ascii="宋体" w:hAnsi="宋体" w:eastAsia="宋体" w:cs="宋体"/>
          <w:sz w:val="21"/>
        </w:rPr>
      </w:pPr>
    </w:p>
    <w:p w14:paraId="2AD66EB4">
      <w:pPr>
        <w:pStyle w:val="19"/>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14:paraId="12F48738">
      <w:pPr>
        <w:pStyle w:val="19"/>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14:paraId="2EBC9B0E">
      <w:pPr>
        <w:pStyle w:val="19"/>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14:paraId="0B8637C1">
      <w:pPr>
        <w:spacing w:line="299" w:lineRule="auto"/>
        <w:rPr>
          <w:rFonts w:hint="eastAsia" w:ascii="宋体" w:hAnsi="宋体" w:eastAsia="宋体" w:cs="宋体"/>
          <w:sz w:val="21"/>
        </w:rPr>
      </w:pPr>
    </w:p>
    <w:p w14:paraId="1A736B4C">
      <w:pPr>
        <w:spacing w:line="300" w:lineRule="auto"/>
        <w:rPr>
          <w:rFonts w:hint="eastAsia" w:ascii="宋体" w:hAnsi="宋体" w:eastAsia="宋体" w:cs="宋体"/>
          <w:sz w:val="21"/>
        </w:rPr>
      </w:pPr>
    </w:p>
    <w:p w14:paraId="03BCF194">
      <w:pPr>
        <w:spacing w:line="300" w:lineRule="auto"/>
        <w:rPr>
          <w:rFonts w:hint="eastAsia" w:ascii="宋体" w:hAnsi="宋体" w:eastAsia="宋体" w:cs="宋体"/>
          <w:sz w:val="21"/>
        </w:rPr>
      </w:pPr>
    </w:p>
    <w:p w14:paraId="5B980B0A">
      <w:pPr>
        <w:spacing w:line="300" w:lineRule="auto"/>
        <w:rPr>
          <w:rFonts w:hint="eastAsia" w:ascii="宋体" w:hAnsi="宋体" w:eastAsia="宋体" w:cs="宋体"/>
          <w:sz w:val="21"/>
        </w:rPr>
      </w:pPr>
    </w:p>
    <w:p w14:paraId="0295EF4B">
      <w:pPr>
        <w:pStyle w:val="19"/>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6F6144F9">
      <w:pPr>
        <w:pStyle w:val="19"/>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59CD0745">
      <w:pPr>
        <w:widowControl/>
        <w:jc w:val="left"/>
        <w:rPr>
          <w:b/>
          <w:bCs/>
          <w:color w:val="000000"/>
          <w:sz w:val="24"/>
        </w:rPr>
      </w:pPr>
    </w:p>
    <w:p w14:paraId="5B8CD469">
      <w:pPr>
        <w:spacing w:line="360" w:lineRule="auto"/>
        <w:rPr>
          <w:rFonts w:hint="eastAsia" w:ascii="宋体" w:hAnsi="宋体" w:cs="宋体"/>
          <w:sz w:val="24"/>
        </w:rPr>
        <w:sectPr>
          <w:headerReference r:id="rId19" w:type="default"/>
          <w:footerReference r:id="rId20"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14:paraId="028BE2E8">
      <w:pPr>
        <w:pStyle w:val="19"/>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14:paraId="409455C1">
      <w:pPr>
        <w:pStyle w:val="19"/>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65C0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71499C7C">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14:paraId="0EB3A109">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14:paraId="3B108110">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14:paraId="7131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3ACB5049">
            <w:pPr>
              <w:pStyle w:val="266"/>
              <w:autoSpaceDE w:val="0"/>
              <w:autoSpaceDN w:val="0"/>
              <w:spacing w:line="360" w:lineRule="auto"/>
              <w:rPr>
                <w:rFonts w:hint="eastAsia" w:ascii="宋体" w:hAnsi="宋体" w:eastAsia="宋体" w:cs="宋体"/>
                <w:sz w:val="24"/>
                <w:szCs w:val="24"/>
              </w:rPr>
            </w:pPr>
          </w:p>
        </w:tc>
        <w:tc>
          <w:tcPr>
            <w:tcW w:w="3095" w:type="dxa"/>
          </w:tcPr>
          <w:p w14:paraId="79E97A86">
            <w:pPr>
              <w:pStyle w:val="266"/>
              <w:autoSpaceDE w:val="0"/>
              <w:autoSpaceDN w:val="0"/>
              <w:spacing w:line="360" w:lineRule="auto"/>
              <w:rPr>
                <w:rFonts w:hint="eastAsia" w:ascii="宋体" w:hAnsi="宋体" w:eastAsia="宋体" w:cs="宋体"/>
                <w:sz w:val="24"/>
                <w:szCs w:val="24"/>
              </w:rPr>
            </w:pPr>
          </w:p>
        </w:tc>
        <w:tc>
          <w:tcPr>
            <w:tcW w:w="3098" w:type="dxa"/>
          </w:tcPr>
          <w:p w14:paraId="3CFAE50A">
            <w:pPr>
              <w:pStyle w:val="266"/>
              <w:autoSpaceDE w:val="0"/>
              <w:autoSpaceDN w:val="0"/>
              <w:spacing w:line="360" w:lineRule="auto"/>
              <w:rPr>
                <w:rFonts w:hint="eastAsia" w:ascii="宋体" w:hAnsi="宋体" w:eastAsia="宋体" w:cs="宋体"/>
                <w:sz w:val="24"/>
                <w:szCs w:val="24"/>
              </w:rPr>
            </w:pPr>
          </w:p>
        </w:tc>
      </w:tr>
      <w:tr w14:paraId="1825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4F60CB34">
            <w:pPr>
              <w:pStyle w:val="266"/>
              <w:autoSpaceDE w:val="0"/>
              <w:autoSpaceDN w:val="0"/>
              <w:spacing w:line="360" w:lineRule="auto"/>
              <w:rPr>
                <w:rFonts w:hint="eastAsia" w:ascii="宋体" w:hAnsi="宋体" w:eastAsia="宋体" w:cs="宋体"/>
                <w:sz w:val="24"/>
                <w:szCs w:val="24"/>
              </w:rPr>
            </w:pPr>
          </w:p>
        </w:tc>
        <w:tc>
          <w:tcPr>
            <w:tcW w:w="3095" w:type="dxa"/>
          </w:tcPr>
          <w:p w14:paraId="797CFFF7">
            <w:pPr>
              <w:pStyle w:val="266"/>
              <w:autoSpaceDE w:val="0"/>
              <w:autoSpaceDN w:val="0"/>
              <w:spacing w:line="360" w:lineRule="auto"/>
              <w:rPr>
                <w:rFonts w:hint="eastAsia" w:ascii="宋体" w:hAnsi="宋体" w:eastAsia="宋体" w:cs="宋体"/>
                <w:sz w:val="24"/>
                <w:szCs w:val="24"/>
              </w:rPr>
            </w:pPr>
          </w:p>
        </w:tc>
        <w:tc>
          <w:tcPr>
            <w:tcW w:w="3098" w:type="dxa"/>
          </w:tcPr>
          <w:p w14:paraId="318478BA">
            <w:pPr>
              <w:pStyle w:val="266"/>
              <w:autoSpaceDE w:val="0"/>
              <w:autoSpaceDN w:val="0"/>
              <w:spacing w:line="360" w:lineRule="auto"/>
              <w:rPr>
                <w:rFonts w:hint="eastAsia" w:ascii="宋体" w:hAnsi="宋体" w:eastAsia="宋体" w:cs="宋体"/>
                <w:sz w:val="24"/>
                <w:szCs w:val="24"/>
              </w:rPr>
            </w:pPr>
          </w:p>
        </w:tc>
      </w:tr>
      <w:tr w14:paraId="0F00B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1FAEA98C">
            <w:pPr>
              <w:pStyle w:val="266"/>
              <w:autoSpaceDE w:val="0"/>
              <w:autoSpaceDN w:val="0"/>
              <w:spacing w:line="360" w:lineRule="auto"/>
              <w:rPr>
                <w:rFonts w:hint="eastAsia" w:ascii="宋体" w:hAnsi="宋体" w:eastAsia="宋体" w:cs="宋体"/>
                <w:sz w:val="24"/>
                <w:szCs w:val="24"/>
              </w:rPr>
            </w:pPr>
          </w:p>
        </w:tc>
        <w:tc>
          <w:tcPr>
            <w:tcW w:w="3095" w:type="dxa"/>
          </w:tcPr>
          <w:p w14:paraId="11225DE7">
            <w:pPr>
              <w:pStyle w:val="266"/>
              <w:autoSpaceDE w:val="0"/>
              <w:autoSpaceDN w:val="0"/>
              <w:spacing w:line="360" w:lineRule="auto"/>
              <w:rPr>
                <w:rFonts w:hint="eastAsia" w:ascii="宋体" w:hAnsi="宋体" w:eastAsia="宋体" w:cs="宋体"/>
                <w:sz w:val="24"/>
                <w:szCs w:val="24"/>
              </w:rPr>
            </w:pPr>
          </w:p>
        </w:tc>
        <w:tc>
          <w:tcPr>
            <w:tcW w:w="3098" w:type="dxa"/>
          </w:tcPr>
          <w:p w14:paraId="3FEB2A21">
            <w:pPr>
              <w:pStyle w:val="266"/>
              <w:autoSpaceDE w:val="0"/>
              <w:autoSpaceDN w:val="0"/>
              <w:spacing w:line="360" w:lineRule="auto"/>
              <w:rPr>
                <w:rFonts w:hint="eastAsia" w:ascii="宋体" w:hAnsi="宋体" w:eastAsia="宋体" w:cs="宋体"/>
                <w:sz w:val="24"/>
                <w:szCs w:val="24"/>
              </w:rPr>
            </w:pPr>
          </w:p>
        </w:tc>
      </w:tr>
      <w:tr w14:paraId="79E93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383CB6F9">
            <w:pPr>
              <w:pStyle w:val="266"/>
              <w:autoSpaceDE w:val="0"/>
              <w:autoSpaceDN w:val="0"/>
              <w:spacing w:line="360" w:lineRule="auto"/>
              <w:rPr>
                <w:rFonts w:hint="eastAsia" w:ascii="宋体" w:hAnsi="宋体" w:eastAsia="宋体" w:cs="宋体"/>
                <w:sz w:val="24"/>
                <w:szCs w:val="24"/>
              </w:rPr>
            </w:pPr>
          </w:p>
        </w:tc>
        <w:tc>
          <w:tcPr>
            <w:tcW w:w="3095" w:type="dxa"/>
          </w:tcPr>
          <w:p w14:paraId="7BCC0A3D">
            <w:pPr>
              <w:pStyle w:val="266"/>
              <w:autoSpaceDE w:val="0"/>
              <w:autoSpaceDN w:val="0"/>
              <w:spacing w:line="360" w:lineRule="auto"/>
              <w:rPr>
                <w:rFonts w:hint="eastAsia" w:ascii="宋体" w:hAnsi="宋体" w:eastAsia="宋体" w:cs="宋体"/>
                <w:sz w:val="24"/>
                <w:szCs w:val="24"/>
              </w:rPr>
            </w:pPr>
          </w:p>
        </w:tc>
        <w:tc>
          <w:tcPr>
            <w:tcW w:w="3098" w:type="dxa"/>
          </w:tcPr>
          <w:p w14:paraId="42986988">
            <w:pPr>
              <w:pStyle w:val="266"/>
              <w:autoSpaceDE w:val="0"/>
              <w:autoSpaceDN w:val="0"/>
              <w:spacing w:line="360" w:lineRule="auto"/>
              <w:rPr>
                <w:rFonts w:hint="eastAsia" w:ascii="宋体" w:hAnsi="宋体" w:eastAsia="宋体" w:cs="宋体"/>
                <w:sz w:val="24"/>
                <w:szCs w:val="24"/>
              </w:rPr>
            </w:pPr>
          </w:p>
        </w:tc>
      </w:tr>
    </w:tbl>
    <w:p w14:paraId="1A8A476A">
      <w:pPr>
        <w:pStyle w:val="19"/>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14:paraId="47C2B7BF">
      <w:pPr>
        <w:pStyle w:val="19"/>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14:paraId="3B97FA48">
      <w:pPr>
        <w:pStyle w:val="19"/>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14:paraId="089F7A17">
      <w:pPr>
        <w:pStyle w:val="19"/>
        <w:spacing w:before="4" w:line="360" w:lineRule="auto"/>
        <w:rPr>
          <w:rFonts w:hint="eastAsia" w:cs="宋体"/>
          <w:spacing w:val="3"/>
        </w:rPr>
      </w:pPr>
    </w:p>
    <w:p w14:paraId="3241AF7D">
      <w:pPr>
        <w:spacing w:line="360" w:lineRule="auto"/>
        <w:outlineLvl w:val="2"/>
        <w:rPr>
          <w:b/>
          <w:bCs/>
          <w:color w:val="000000"/>
          <w:sz w:val="24"/>
          <w:szCs w:val="20"/>
        </w:rPr>
      </w:pPr>
      <w:r>
        <w:rPr>
          <w:rFonts w:hint="eastAsia" w:ascii="宋体" w:hAnsi="宋体" w:cs="宋体"/>
          <w:b/>
          <w:bCs/>
          <w:color w:val="auto"/>
          <w:sz w:val="24"/>
          <w:lang w:val="en-US" w:eastAsia="zh-CN"/>
        </w:rPr>
        <w:t xml:space="preserve">2-8 </w:t>
      </w:r>
      <w:r>
        <w:rPr>
          <w:b/>
          <w:bCs/>
          <w:color w:val="000000"/>
          <w:sz w:val="24"/>
          <w:szCs w:val="20"/>
        </w:rPr>
        <w:t>中小企业声明函</w:t>
      </w:r>
    </w:p>
    <w:p w14:paraId="1D822296">
      <w:pPr>
        <w:tabs>
          <w:tab w:val="left" w:pos="5580"/>
        </w:tabs>
        <w:spacing w:line="360" w:lineRule="auto"/>
        <w:rPr>
          <w:sz w:val="24"/>
        </w:rPr>
      </w:pPr>
    </w:p>
    <w:p w14:paraId="52D766D8">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14:paraId="4463D76B">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432BA729">
      <w:pPr>
        <w:pStyle w:val="19"/>
        <w:spacing w:before="150" w:line="201" w:lineRule="auto"/>
        <w:ind w:left="1798"/>
        <w:rPr>
          <w:rFonts w:hint="eastAsia"/>
          <w:sz w:val="35"/>
          <w:szCs w:val="35"/>
        </w:rPr>
      </w:pPr>
      <w:r>
        <w:rPr>
          <w:b/>
          <w:bCs/>
          <w:spacing w:val="8"/>
          <w:sz w:val="35"/>
          <w:szCs w:val="35"/>
        </w:rPr>
        <w:t>中小企业声明函（工程、服务）格式</w:t>
      </w:r>
    </w:p>
    <w:p w14:paraId="6828DFB4">
      <w:pPr>
        <w:spacing w:line="360" w:lineRule="auto"/>
        <w:rPr>
          <w:rFonts w:hint="eastAsia" w:ascii="宋体" w:hAnsi="宋体" w:cs="宋体"/>
          <w:sz w:val="24"/>
        </w:rPr>
      </w:pPr>
    </w:p>
    <w:p w14:paraId="185E6555">
      <w:pPr>
        <w:pStyle w:val="19"/>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14:paraId="5A59B3F4">
      <w:pPr>
        <w:pStyle w:val="19"/>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14:paraId="038C535C">
      <w:pPr>
        <w:pStyle w:val="19"/>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14:paraId="1096D1AA">
      <w:pPr>
        <w:spacing w:line="360" w:lineRule="auto"/>
        <w:rPr>
          <w:rFonts w:hint="eastAsia" w:ascii="宋体" w:hAnsi="宋体" w:cs="宋体"/>
          <w:sz w:val="24"/>
        </w:rPr>
      </w:pPr>
    </w:p>
    <w:p w14:paraId="4438CC9A">
      <w:pPr>
        <w:spacing w:line="360" w:lineRule="auto"/>
        <w:rPr>
          <w:rFonts w:hint="eastAsia" w:ascii="宋体" w:hAnsi="宋体" w:cs="宋体"/>
          <w:sz w:val="24"/>
        </w:rPr>
      </w:pPr>
    </w:p>
    <w:p w14:paraId="4785F76A">
      <w:pPr>
        <w:spacing w:before="70" w:line="360" w:lineRule="auto"/>
        <w:ind w:left="640"/>
        <w:rPr>
          <w:rFonts w:hint="eastAsia" w:ascii="宋体" w:hAnsi="宋体" w:cs="宋体"/>
          <w:sz w:val="24"/>
        </w:rPr>
      </w:pPr>
      <w:r>
        <w:rPr>
          <w:rFonts w:hint="eastAsia" w:ascii="宋体" w:hAnsi="宋体" w:cs="宋体"/>
          <w:spacing w:val="2"/>
          <w:position w:val="1"/>
          <w:sz w:val="24"/>
        </w:rPr>
        <w:t>……</w:t>
      </w:r>
    </w:p>
    <w:p w14:paraId="63E6DAD9">
      <w:pPr>
        <w:pStyle w:val="19"/>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14:paraId="4AF93FC4">
      <w:pPr>
        <w:pStyle w:val="19"/>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14:paraId="64004707">
      <w:pPr>
        <w:spacing w:line="360" w:lineRule="auto"/>
        <w:rPr>
          <w:rFonts w:hint="eastAsia" w:ascii="宋体" w:hAnsi="宋体" w:cs="宋体"/>
          <w:sz w:val="24"/>
        </w:rPr>
      </w:pPr>
    </w:p>
    <w:p w14:paraId="509A694E">
      <w:pPr>
        <w:spacing w:line="360" w:lineRule="auto"/>
        <w:rPr>
          <w:rFonts w:hint="eastAsia" w:ascii="宋体" w:hAnsi="宋体" w:cs="宋体"/>
          <w:sz w:val="24"/>
        </w:rPr>
      </w:pPr>
    </w:p>
    <w:p w14:paraId="1E00B4FA">
      <w:pPr>
        <w:pStyle w:val="19"/>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14:paraId="35C38DA7">
      <w:pPr>
        <w:pStyle w:val="19"/>
        <w:spacing w:before="188" w:line="360" w:lineRule="auto"/>
        <w:ind w:left="7076"/>
        <w:rPr>
          <w:rFonts w:hint="eastAsia" w:cs="宋体"/>
        </w:rPr>
      </w:pPr>
      <w:r>
        <w:rPr>
          <w:rFonts w:hint="eastAsia" w:cs="宋体"/>
          <w:spacing w:val="20"/>
        </w:rPr>
        <w:t>日期：</w:t>
      </w:r>
      <w:r>
        <w:rPr>
          <w:rFonts w:hint="eastAsia" w:cs="宋体"/>
          <w:u w:val="single"/>
        </w:rPr>
        <w:t xml:space="preserve">              </w:t>
      </w:r>
    </w:p>
    <w:p w14:paraId="2AC351DA">
      <w:pPr>
        <w:spacing w:line="360" w:lineRule="auto"/>
        <w:rPr>
          <w:rFonts w:hint="eastAsia" w:ascii="宋体" w:hAnsi="宋体" w:cs="宋体"/>
          <w:sz w:val="24"/>
        </w:rPr>
      </w:pPr>
    </w:p>
    <w:p w14:paraId="2BE81E76">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FrQ/tQAAAAGAQAADwAAAAAAAAABACAAAAAiAAAA&#10;ZHJzL2Rvd25yZXYueG1sUEsBAhQAFAAAAAgAh07iQLAwRX9EAgAAtwQAAA4AAAAAAAAAAQAgAAAA&#10;IwEAAGRycy9lMm9Eb2MueG1sUEsFBgAAAAAGAAYAWQEAANkFAAAAAA==&#10;" path="m0,4l8946,4e">
                <v:fill on="f" focussize="0,0"/>
                <v:stroke weight="0.48pt" color="#000000" joinstyle="bevel"/>
                <v:imagedata o:title=""/>
                <o:lock v:ext="edit" aspectratio="f"/>
              </v:shape>
            </w:pict>
          </mc:Fallback>
        </mc:AlternateContent>
      </w:r>
    </w:p>
    <w:p w14:paraId="100B00A2">
      <w:pPr>
        <w:pStyle w:val="19"/>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14:paraId="3D83F50F">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5F47238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1F7F3A35">
      <w:pPr>
        <w:spacing w:line="588" w:lineRule="exact"/>
        <w:ind w:firstLine="482"/>
        <w:rPr>
          <w:b/>
          <w:spacing w:val="6"/>
          <w:sz w:val="24"/>
        </w:rPr>
      </w:pPr>
      <w:r>
        <w:rPr>
          <w:b/>
          <w:sz w:val="24"/>
        </w:rPr>
        <w:t>□</w:t>
      </w:r>
      <w:r>
        <w:rPr>
          <w:b/>
          <w:spacing w:val="6"/>
          <w:sz w:val="24"/>
        </w:rPr>
        <w:t>不属于符合条件的残疾人福利性单位。</w:t>
      </w:r>
    </w:p>
    <w:p w14:paraId="4E0EFCB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32B07E9">
      <w:pPr>
        <w:spacing w:line="588" w:lineRule="exact"/>
        <w:ind w:firstLine="506" w:firstLineChars="200"/>
        <w:rPr>
          <w:spacing w:val="6"/>
          <w:sz w:val="24"/>
        </w:rPr>
      </w:pPr>
      <w:r>
        <w:rPr>
          <w:b/>
          <w:spacing w:val="6"/>
          <w:sz w:val="24"/>
        </w:rPr>
        <w:t>本单位对上述声明的真实性负责。如有虚假，将依法承担相应责任。</w:t>
      </w:r>
    </w:p>
    <w:p w14:paraId="498CDE2C">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14:paraId="257B913F">
      <w:pPr>
        <w:pStyle w:val="45"/>
        <w:ind w:left="0" w:leftChars="0" w:right="1932" w:rightChars="920" w:firstLine="0" w:firstLineChars="0"/>
        <w:jc w:val="right"/>
        <w:rPr>
          <w:spacing w:val="6"/>
          <w:sz w:val="24"/>
        </w:rPr>
      </w:pPr>
      <w:r>
        <w:rPr>
          <w:spacing w:val="6"/>
          <w:sz w:val="24"/>
        </w:rPr>
        <w:t>日  期：</w:t>
      </w:r>
    </w:p>
    <w:p w14:paraId="7ECE8E16">
      <w:pPr>
        <w:spacing w:line="360" w:lineRule="auto"/>
        <w:outlineLvl w:val="2"/>
        <w:rPr>
          <w:rFonts w:hint="eastAsia" w:ascii="宋体" w:hAnsi="宋体" w:cs="宋体"/>
          <w:b/>
          <w:bCs/>
          <w:color w:val="auto"/>
          <w:sz w:val="24"/>
          <w:lang w:val="en-US" w:eastAsia="zh-CN"/>
        </w:rPr>
      </w:pPr>
    </w:p>
    <w:p w14:paraId="61478A5A">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2-9投标人业绩（需提供服务合同扫描件关键页（双方名称页、服务内容、服务金额、服务期限、双方盖章页等）作为业绩证明材料，加盖投标人公章）</w:t>
      </w:r>
    </w:p>
    <w:p w14:paraId="6C659711">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14:paraId="56A2A6DA">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14:paraId="3F9D4A01">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46"/>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14:paraId="7CD8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9" w:type="dxa"/>
            <w:vAlign w:val="center"/>
          </w:tcPr>
          <w:p w14:paraId="2D4AF1B9">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14:paraId="441A3564">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14:paraId="12D1B151">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14:paraId="34EF203A">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14:paraId="056F1C9B">
            <w:pPr>
              <w:snapToGrid w:val="0"/>
              <w:jc w:val="center"/>
              <w:rPr>
                <w:rFonts w:hint="eastAsia" w:ascii="宋体" w:hAnsi="宋体"/>
                <w:color w:val="auto"/>
                <w:szCs w:val="21"/>
              </w:rPr>
            </w:pPr>
            <w:r>
              <w:rPr>
                <w:rFonts w:hint="eastAsia" w:ascii="宋体" w:hAnsi="宋体"/>
                <w:color w:val="auto"/>
                <w:szCs w:val="21"/>
              </w:rPr>
              <w:t>合同起止期限</w:t>
            </w:r>
          </w:p>
        </w:tc>
      </w:tr>
      <w:tr w14:paraId="2B16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7F401A82">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14:paraId="7206A789">
            <w:pPr>
              <w:snapToGrid w:val="0"/>
              <w:jc w:val="center"/>
              <w:rPr>
                <w:rFonts w:hint="eastAsia" w:ascii="宋体" w:hAnsi="宋体"/>
                <w:color w:val="auto"/>
                <w:szCs w:val="21"/>
              </w:rPr>
            </w:pPr>
          </w:p>
        </w:tc>
        <w:tc>
          <w:tcPr>
            <w:tcW w:w="1450" w:type="dxa"/>
            <w:vAlign w:val="center"/>
          </w:tcPr>
          <w:p w14:paraId="72D2089C">
            <w:pPr>
              <w:snapToGrid w:val="0"/>
              <w:jc w:val="center"/>
              <w:rPr>
                <w:rFonts w:hint="eastAsia" w:ascii="宋体" w:hAnsi="宋体"/>
                <w:color w:val="auto"/>
                <w:szCs w:val="21"/>
              </w:rPr>
            </w:pPr>
          </w:p>
        </w:tc>
        <w:tc>
          <w:tcPr>
            <w:tcW w:w="1310" w:type="dxa"/>
            <w:vAlign w:val="center"/>
          </w:tcPr>
          <w:p w14:paraId="7A2D587B">
            <w:pPr>
              <w:snapToGrid w:val="0"/>
              <w:jc w:val="center"/>
              <w:rPr>
                <w:rFonts w:hint="eastAsia" w:ascii="宋体" w:hAnsi="宋体"/>
                <w:color w:val="auto"/>
                <w:szCs w:val="21"/>
              </w:rPr>
            </w:pPr>
          </w:p>
        </w:tc>
        <w:tc>
          <w:tcPr>
            <w:tcW w:w="2542" w:type="dxa"/>
            <w:vAlign w:val="center"/>
          </w:tcPr>
          <w:p w14:paraId="51208258">
            <w:pPr>
              <w:snapToGrid w:val="0"/>
              <w:jc w:val="center"/>
              <w:rPr>
                <w:rFonts w:hint="eastAsia" w:ascii="宋体" w:hAnsi="宋体"/>
                <w:color w:val="auto"/>
                <w:szCs w:val="21"/>
              </w:rPr>
            </w:pPr>
          </w:p>
        </w:tc>
      </w:tr>
      <w:tr w14:paraId="11D7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1B655AB8">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14:paraId="7A767954">
            <w:pPr>
              <w:snapToGrid w:val="0"/>
              <w:jc w:val="center"/>
              <w:rPr>
                <w:rFonts w:hint="eastAsia" w:ascii="宋体" w:hAnsi="宋体"/>
                <w:color w:val="auto"/>
                <w:szCs w:val="21"/>
              </w:rPr>
            </w:pPr>
          </w:p>
        </w:tc>
        <w:tc>
          <w:tcPr>
            <w:tcW w:w="1450" w:type="dxa"/>
            <w:vAlign w:val="center"/>
          </w:tcPr>
          <w:p w14:paraId="75CEF80D">
            <w:pPr>
              <w:snapToGrid w:val="0"/>
              <w:jc w:val="center"/>
              <w:rPr>
                <w:rFonts w:hint="eastAsia" w:ascii="宋体" w:hAnsi="宋体"/>
                <w:color w:val="auto"/>
                <w:szCs w:val="21"/>
              </w:rPr>
            </w:pPr>
          </w:p>
        </w:tc>
        <w:tc>
          <w:tcPr>
            <w:tcW w:w="1310" w:type="dxa"/>
            <w:vAlign w:val="center"/>
          </w:tcPr>
          <w:p w14:paraId="6E3609C9">
            <w:pPr>
              <w:snapToGrid w:val="0"/>
              <w:jc w:val="center"/>
              <w:rPr>
                <w:rFonts w:hint="eastAsia" w:ascii="宋体" w:hAnsi="宋体"/>
                <w:color w:val="auto"/>
                <w:szCs w:val="21"/>
              </w:rPr>
            </w:pPr>
          </w:p>
        </w:tc>
        <w:tc>
          <w:tcPr>
            <w:tcW w:w="2542" w:type="dxa"/>
            <w:vAlign w:val="center"/>
          </w:tcPr>
          <w:p w14:paraId="6AFADC95">
            <w:pPr>
              <w:snapToGrid w:val="0"/>
              <w:jc w:val="center"/>
              <w:rPr>
                <w:rFonts w:hint="eastAsia" w:ascii="宋体" w:hAnsi="宋体"/>
                <w:color w:val="auto"/>
                <w:szCs w:val="21"/>
              </w:rPr>
            </w:pPr>
          </w:p>
        </w:tc>
      </w:tr>
      <w:tr w14:paraId="3AFA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49" w:type="dxa"/>
            <w:textDirection w:val="tbRl"/>
            <w:vAlign w:val="center"/>
          </w:tcPr>
          <w:p w14:paraId="651624BE">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14:paraId="332D73F8">
            <w:pPr>
              <w:snapToGrid w:val="0"/>
              <w:jc w:val="center"/>
              <w:rPr>
                <w:rFonts w:hint="eastAsia" w:ascii="宋体" w:hAnsi="宋体"/>
                <w:color w:val="auto"/>
                <w:szCs w:val="21"/>
              </w:rPr>
            </w:pPr>
          </w:p>
        </w:tc>
        <w:tc>
          <w:tcPr>
            <w:tcW w:w="1450" w:type="dxa"/>
            <w:vAlign w:val="center"/>
          </w:tcPr>
          <w:p w14:paraId="185C4E32">
            <w:pPr>
              <w:snapToGrid w:val="0"/>
              <w:jc w:val="center"/>
              <w:rPr>
                <w:rFonts w:hint="eastAsia" w:ascii="宋体" w:hAnsi="宋体"/>
                <w:color w:val="auto"/>
                <w:szCs w:val="21"/>
              </w:rPr>
            </w:pPr>
          </w:p>
        </w:tc>
        <w:tc>
          <w:tcPr>
            <w:tcW w:w="1310" w:type="dxa"/>
            <w:vAlign w:val="center"/>
          </w:tcPr>
          <w:p w14:paraId="6F536879">
            <w:pPr>
              <w:snapToGrid w:val="0"/>
              <w:jc w:val="center"/>
              <w:rPr>
                <w:rFonts w:hint="eastAsia" w:ascii="宋体" w:hAnsi="宋体"/>
                <w:color w:val="auto"/>
                <w:szCs w:val="21"/>
              </w:rPr>
            </w:pPr>
          </w:p>
        </w:tc>
        <w:tc>
          <w:tcPr>
            <w:tcW w:w="2542" w:type="dxa"/>
            <w:vAlign w:val="center"/>
          </w:tcPr>
          <w:p w14:paraId="63E0C69F">
            <w:pPr>
              <w:snapToGrid w:val="0"/>
              <w:jc w:val="center"/>
              <w:rPr>
                <w:rFonts w:hint="eastAsia" w:ascii="宋体" w:hAnsi="宋体"/>
                <w:color w:val="auto"/>
                <w:szCs w:val="21"/>
              </w:rPr>
            </w:pPr>
          </w:p>
        </w:tc>
      </w:tr>
      <w:tr w14:paraId="3EDE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7870350E">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14:paraId="156413D6">
            <w:pPr>
              <w:snapToGrid w:val="0"/>
              <w:jc w:val="center"/>
              <w:rPr>
                <w:rFonts w:hint="eastAsia" w:ascii="宋体" w:hAnsi="宋体"/>
                <w:color w:val="auto"/>
                <w:szCs w:val="21"/>
              </w:rPr>
            </w:pPr>
          </w:p>
        </w:tc>
        <w:tc>
          <w:tcPr>
            <w:tcW w:w="1450" w:type="dxa"/>
            <w:vAlign w:val="center"/>
          </w:tcPr>
          <w:p w14:paraId="7FAA9D39">
            <w:pPr>
              <w:snapToGrid w:val="0"/>
              <w:jc w:val="center"/>
              <w:rPr>
                <w:rFonts w:hint="eastAsia" w:ascii="宋体" w:hAnsi="宋体"/>
                <w:color w:val="auto"/>
                <w:szCs w:val="21"/>
              </w:rPr>
            </w:pPr>
          </w:p>
        </w:tc>
        <w:tc>
          <w:tcPr>
            <w:tcW w:w="1310" w:type="dxa"/>
            <w:vAlign w:val="center"/>
          </w:tcPr>
          <w:p w14:paraId="4E17CA85">
            <w:pPr>
              <w:snapToGrid w:val="0"/>
              <w:jc w:val="center"/>
              <w:rPr>
                <w:rFonts w:hint="eastAsia" w:ascii="宋体" w:hAnsi="宋体"/>
                <w:color w:val="auto"/>
                <w:szCs w:val="21"/>
              </w:rPr>
            </w:pPr>
          </w:p>
        </w:tc>
        <w:tc>
          <w:tcPr>
            <w:tcW w:w="2542" w:type="dxa"/>
            <w:vAlign w:val="center"/>
          </w:tcPr>
          <w:p w14:paraId="687FA2EE">
            <w:pPr>
              <w:snapToGrid w:val="0"/>
              <w:jc w:val="center"/>
              <w:rPr>
                <w:rFonts w:hint="eastAsia" w:ascii="宋体" w:hAnsi="宋体"/>
                <w:color w:val="auto"/>
                <w:szCs w:val="21"/>
              </w:rPr>
            </w:pPr>
          </w:p>
        </w:tc>
      </w:tr>
    </w:tbl>
    <w:p w14:paraId="2017C33E">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14:paraId="327F0179">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14:paraId="388B0196">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14:paraId="1287103A">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1714D679">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757A6425">
      <w:pPr>
        <w:pStyle w:val="45"/>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2-10投标人相关证书（按招标文件要求提供相关材料，参照评标标准，格式自拟）</w:t>
      </w:r>
    </w:p>
    <w:p w14:paraId="20EE0FD5">
      <w:pPr>
        <w:pStyle w:val="45"/>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2-11人员配备（按招标文件要求提供相关材料，参照评标标准，格式自拟）</w:t>
      </w:r>
    </w:p>
    <w:p w14:paraId="017B0B94">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2-12整体管理方案（应答本招标文件第五章“采购需求”中的具体要求，参照评标标准，格式自拟）</w:t>
      </w:r>
    </w:p>
    <w:p w14:paraId="51701FCA">
      <w:pPr>
        <w:pStyle w:val="24"/>
        <w:rPr>
          <w:rFonts w:hint="eastAsia"/>
          <w:color w:val="auto"/>
          <w:lang w:val="en-US" w:eastAsia="zh-CN"/>
        </w:rPr>
      </w:pPr>
    </w:p>
    <w:p w14:paraId="15E32F7F">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65C7B08E">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65B6FAE8">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服务承诺及人员培训方案（应答本招标文件第五章“采购需求”中的具体要求，参照评标标准，格式自拟）</w:t>
      </w:r>
    </w:p>
    <w:p w14:paraId="484F8DA7">
      <w:pPr>
        <w:pStyle w:val="24"/>
        <w:rPr>
          <w:rFonts w:hint="eastAsia"/>
          <w:color w:val="auto"/>
          <w:lang w:val="en-US" w:eastAsia="zh-CN"/>
        </w:rPr>
      </w:pPr>
    </w:p>
    <w:p w14:paraId="5DE0C7AA">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0AD25CA0">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75ABF01A">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2-14管理制度（应答本招标文件第五章“采购需求”中的具体要求，参照评标标准，格式自拟）</w:t>
      </w:r>
    </w:p>
    <w:p w14:paraId="2AE0DB87">
      <w:pPr>
        <w:pStyle w:val="24"/>
        <w:rPr>
          <w:rFonts w:hint="eastAsia"/>
          <w:color w:val="auto"/>
          <w:lang w:val="en-US" w:eastAsia="zh-CN"/>
        </w:rPr>
      </w:pPr>
    </w:p>
    <w:p w14:paraId="1C30D338">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32FC597E">
      <w:pPr>
        <w:pStyle w:val="24"/>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38C6FD45">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2-15人员稳定性方案（应答本招标文件第五章“采购需求”中的具体要求，参照评标标准，格式自拟）</w:t>
      </w:r>
    </w:p>
    <w:p w14:paraId="621DE168">
      <w:pPr>
        <w:pStyle w:val="24"/>
        <w:rPr>
          <w:rFonts w:hint="eastAsia"/>
          <w:color w:val="auto"/>
          <w:lang w:val="en-US" w:eastAsia="zh-CN"/>
        </w:rPr>
      </w:pPr>
    </w:p>
    <w:p w14:paraId="50702FB1">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057C13EC">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0746D69B">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2-16</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预防交叉感染控制方案（应答本招标文件第五章“采购需求”中的具体要求，参照评标标准，格式自拟）</w:t>
      </w:r>
    </w:p>
    <w:p w14:paraId="4EB06869">
      <w:pPr>
        <w:pStyle w:val="24"/>
        <w:rPr>
          <w:rFonts w:hint="eastAsia"/>
          <w:color w:val="auto"/>
          <w:lang w:val="en-US" w:eastAsia="zh-CN"/>
        </w:rPr>
      </w:pPr>
    </w:p>
    <w:p w14:paraId="304D1DCE">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2AC64AAB">
      <w:pPr>
        <w:pStyle w:val="274"/>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06F19448">
      <w:pPr>
        <w:pStyle w:val="274"/>
        <w:ind w:left="0" w:leftChars="0" w:firstLine="0" w:firstLineChars="0"/>
        <w:rPr>
          <w:rFonts w:hint="eastAsia" w:ascii="宋体" w:hAnsi="宋体" w:eastAsia="宋体" w:cs="宋体"/>
          <w:color w:val="auto"/>
          <w:spacing w:val="-13"/>
          <w:sz w:val="24"/>
          <w:szCs w:val="24"/>
        </w:rPr>
      </w:pPr>
    </w:p>
    <w:p w14:paraId="1E8006B5">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2-17</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管理过程中对突发事件的解决预案（应答本招标文件第五章“采购需求”中的具体要求，参照评标标准，格式自拟）</w:t>
      </w:r>
    </w:p>
    <w:p w14:paraId="2462BD84">
      <w:pPr>
        <w:pStyle w:val="24"/>
        <w:rPr>
          <w:rFonts w:hint="eastAsia"/>
          <w:color w:val="auto"/>
          <w:lang w:val="en-US" w:eastAsia="zh-CN"/>
        </w:rPr>
      </w:pPr>
    </w:p>
    <w:p w14:paraId="1254BC7B">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14:paraId="1CFDE8AF">
      <w:pPr>
        <w:pStyle w:val="274"/>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14:paraId="2A332021">
      <w:pPr>
        <w:pStyle w:val="274"/>
        <w:ind w:left="0" w:leftChars="0" w:firstLine="428" w:firstLineChars="200"/>
        <w:rPr>
          <w:rFonts w:hint="eastAsia" w:ascii="宋体" w:hAnsi="宋体" w:eastAsia="宋体" w:cs="宋体"/>
          <w:color w:val="auto"/>
          <w:spacing w:val="-13"/>
          <w:sz w:val="24"/>
          <w:szCs w:val="24"/>
          <w:lang w:val="en-US" w:eastAsia="zh-CN"/>
        </w:rPr>
      </w:pPr>
    </w:p>
    <w:p w14:paraId="46B93089">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49" w:name="OLE_LINK2"/>
      <w:r>
        <w:rPr>
          <w:rFonts w:hint="eastAsia" w:ascii="宋体" w:hAnsi="宋体"/>
          <w:b/>
          <w:bCs/>
          <w:sz w:val="24"/>
          <w:szCs w:val="24"/>
          <w:lang w:val="en-US" w:eastAsia="zh-CN"/>
        </w:rPr>
        <w:t>18</w:t>
      </w:r>
      <w:r>
        <w:rPr>
          <w:rFonts w:hint="eastAsia" w:ascii="宋体" w:hAnsi="宋体"/>
          <w:b/>
          <w:bCs/>
          <w:sz w:val="24"/>
          <w:szCs w:val="24"/>
        </w:rPr>
        <w:t>投标人认为有必要提供的其他文件</w:t>
      </w:r>
      <w:bookmarkEnd w:id="849"/>
    </w:p>
    <w:p w14:paraId="06FA87CC">
      <w:pPr>
        <w:pStyle w:val="45"/>
        <w:rPr>
          <w:rFonts w:hint="eastAsia"/>
          <w:lang w:val="en-US" w:eastAsia="zh-CN"/>
        </w:rPr>
      </w:pPr>
    </w:p>
    <w:p w14:paraId="07407EB7">
      <w:pPr>
        <w:pStyle w:val="19"/>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5AE18A22">
      <w:pPr>
        <w:pStyle w:val="274"/>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1"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B50C6">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658C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B658C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D1F18">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1260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21260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980">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91F1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2391F13">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4E37">
    <w:pPr>
      <w:pStyle w:val="3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230D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3230D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BC55F">
    <w:pPr>
      <w:pStyle w:val="30"/>
      <w:rPr>
        <w:rStyle w:val="51"/>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40BE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DC40BE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14:paraId="57E95EB0">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7184">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873C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DA873C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4B7DE">
                          <w:pPr>
                            <w:pStyle w:val="3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2004B7DE">
                    <w:pPr>
                      <w:pStyle w:val="3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CBAF">
    <w:pPr>
      <w:pStyle w:val="30"/>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69CC95D6">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1C74A">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0E5C">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FC8D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92FC8D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F35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1698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E816985">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C76C">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5F70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275F70B">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0BC9D">
    <w:pPr>
      <w:pStyle w:val="31"/>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580DE">
    <w:pPr>
      <w:pStyle w:val="31"/>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5548">
    <w:pPr>
      <w:pStyle w:val="31"/>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14:paraId="384FE560">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A7CA">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8D9E">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34C38">
    <w:pPr>
      <w:pStyle w:val="19"/>
      <w:spacing w:before="3" w:line="200" w:lineRule="auto"/>
      <w:jc w:val="right"/>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Safo/YAAAADAEAAA8A&#10;AAAAAAAAAQAgAAAAIgAAAGRycy9kb3ducmV2LnhtbFBLAQIUABQAAAAIAIdO4kBcYS+7FwIAAIQE&#10;AAAOAAAAAAAAAAEAIAAAACcBAABkcnMvZTJvRG9jLnhtbFBLBQYAAAAABgAGAFkBAACw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0780">
    <w:pPr>
      <w:pStyle w:val="19"/>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Safo/YAAAADAEAAA8AAAAA&#10;AAAAAQAgAAAAIgAAAGRycy9kb3ducmV2LnhtbFBLAQIUABQAAAAIAIdO4kDVQom4FAIAAIQEAAAO&#10;AAAAAAAAAAEAIAAAACcBAABkcnMvZTJvRG9jLnhtbFBLBQYAAAAABgAGAFkBAACt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16FD">
    <w:pPr>
      <w:pStyle w:val="19"/>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BN+BX9EQIAAIQEAAAOAAAA&#10;AAAAAAEAIAAAACcBAABkcnMvZTJvRG9jLnhtbFBLBQYAAAAABgAGAFkBAACqBQ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48984"/>
    <w:multiLevelType w:val="multilevel"/>
    <w:tmpl w:val="80048984"/>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82943574"/>
    <w:multiLevelType w:val="multilevel"/>
    <w:tmpl w:val="82943574"/>
    <w:lvl w:ilvl="0" w:tentative="0">
      <w:start w:val="1"/>
      <w:numFmt w:val="decimal"/>
      <w:lvlText w:val="%1."/>
      <w:lvlJc w:val="left"/>
      <w:pPr>
        <w:ind w:left="425" w:hanging="425"/>
      </w:pPr>
      <w:rPr>
        <w:rFonts w:hint="default"/>
      </w:rPr>
    </w:lvl>
    <w:lvl w:ilvl="1" w:tentative="0">
      <w:start w:val="1"/>
      <w:numFmt w:val="decimal"/>
      <w:suff w:val="nothing"/>
      <w:lvlText w:val="%1.%2."/>
      <w:lvlJc w:val="left"/>
      <w:pPr>
        <w:ind w:left="850" w:leftChars="0" w:hanging="453"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8ACA5AA1"/>
    <w:multiLevelType w:val="multilevel"/>
    <w:tmpl w:val="8ACA5AA1"/>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8E00C53D"/>
    <w:multiLevelType w:val="multilevel"/>
    <w:tmpl w:val="8E00C53D"/>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AFD09419"/>
    <w:multiLevelType w:val="multilevel"/>
    <w:tmpl w:val="AFD0941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D0354B9"/>
    <w:multiLevelType w:val="multilevel"/>
    <w:tmpl w:val="CD0354B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D5115D57"/>
    <w:multiLevelType w:val="multilevel"/>
    <w:tmpl w:val="D5115D57"/>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D8A24F4B"/>
    <w:multiLevelType w:val="multilevel"/>
    <w:tmpl w:val="D8A24F4B"/>
    <w:lvl w:ilvl="0" w:tentative="0">
      <w:start w:val="1"/>
      <w:numFmt w:val="chineseCounting"/>
      <w:suff w:val="space"/>
      <w:lvlText w:val="第%1章"/>
      <w:lvlJc w:val="left"/>
      <w:pPr>
        <w:tabs>
          <w:tab w:val="left" w:pos="0"/>
        </w:tabs>
      </w:pPr>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8">
    <w:nsid w:val="00000001"/>
    <w:multiLevelType w:val="singleLevel"/>
    <w:tmpl w:val="00000001"/>
    <w:lvl w:ilvl="0" w:tentative="0">
      <w:start w:val="1"/>
      <w:numFmt w:val="bullet"/>
      <w:pStyle w:val="18"/>
      <w:lvlText w:val=""/>
      <w:lvlJc w:val="left"/>
      <w:pPr>
        <w:tabs>
          <w:tab w:val="left" w:pos="1200"/>
        </w:tabs>
        <w:ind w:left="1200" w:hanging="360"/>
      </w:pPr>
      <w:rPr>
        <w:rFonts w:hint="default" w:ascii="Wingdings" w:hAnsi="Wingdings"/>
      </w:rPr>
    </w:lvl>
  </w:abstractNum>
  <w:abstractNum w:abstractNumId="9">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0">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13">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14">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1AA775BF"/>
    <w:multiLevelType w:val="multilevel"/>
    <w:tmpl w:val="1AA775BF"/>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275CCC1E"/>
    <w:multiLevelType w:val="multilevel"/>
    <w:tmpl w:val="275CCC1E"/>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388389F"/>
    <w:multiLevelType w:val="multilevel"/>
    <w:tmpl w:val="3388389F"/>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5">
    <w:nsid w:val="45D1D898"/>
    <w:multiLevelType w:val="multilevel"/>
    <w:tmpl w:val="45D1D898"/>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51A1ADD9"/>
    <w:multiLevelType w:val="singleLevel"/>
    <w:tmpl w:val="51A1ADD9"/>
    <w:lvl w:ilvl="0" w:tentative="0">
      <w:start w:val="2"/>
      <w:numFmt w:val="decimal"/>
      <w:lvlText w:val="%1."/>
      <w:lvlJc w:val="left"/>
      <w:pPr>
        <w:tabs>
          <w:tab w:val="left" w:pos="312"/>
        </w:tabs>
      </w:pPr>
    </w:lvl>
  </w:abstractNum>
  <w:abstractNum w:abstractNumId="27">
    <w:nsid w:val="67A9C9FC"/>
    <w:multiLevelType w:val="singleLevel"/>
    <w:tmpl w:val="67A9C9FC"/>
    <w:lvl w:ilvl="0" w:tentative="0">
      <w:start w:val="5"/>
      <w:numFmt w:val="chineseCounting"/>
      <w:suff w:val="space"/>
      <w:lvlText w:val="第%1章"/>
      <w:lvlJc w:val="left"/>
    </w:lvl>
  </w:abstractNum>
  <w:abstractNum w:abstractNumId="28">
    <w:nsid w:val="694EAAF8"/>
    <w:multiLevelType w:val="multilevel"/>
    <w:tmpl w:val="694EAAF8"/>
    <w:lvl w:ilvl="0" w:tentative="0">
      <w:start w:val="3"/>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9">
    <w:nsid w:val="7B8DCE19"/>
    <w:multiLevelType w:val="multilevel"/>
    <w:tmpl w:val="7B8DCE19"/>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num w:numId="1">
    <w:abstractNumId w:val="8"/>
  </w:num>
  <w:num w:numId="2">
    <w:abstractNumId w:val="13"/>
  </w:num>
  <w:num w:numId="3">
    <w:abstractNumId w:val="10"/>
  </w:num>
  <w:num w:numId="4">
    <w:abstractNumId w:val="14"/>
  </w:num>
  <w:num w:numId="5">
    <w:abstractNumId w:val="17"/>
  </w:num>
  <w:num w:numId="6">
    <w:abstractNumId w:val="16"/>
  </w:num>
  <w:num w:numId="7">
    <w:abstractNumId w:val="12"/>
  </w:num>
  <w:num w:numId="8">
    <w:abstractNumId w:val="11"/>
  </w:num>
  <w:num w:numId="9">
    <w:abstractNumId w:val="26"/>
  </w:num>
  <w:num w:numId="10">
    <w:abstractNumId w:val="15"/>
  </w:num>
  <w:num w:numId="11">
    <w:abstractNumId w:val="19"/>
  </w:num>
  <w:num w:numId="12">
    <w:abstractNumId w:val="9"/>
  </w:num>
  <w:num w:numId="13">
    <w:abstractNumId w:val="20"/>
  </w:num>
  <w:num w:numId="14">
    <w:abstractNumId w:val="18"/>
  </w:num>
  <w:num w:numId="15">
    <w:abstractNumId w:val="27"/>
  </w:num>
  <w:num w:numId="16">
    <w:abstractNumId w:val="25"/>
  </w:num>
  <w:num w:numId="17">
    <w:abstractNumId w:val="1"/>
  </w:num>
  <w:num w:numId="18">
    <w:abstractNumId w:val="24"/>
  </w:num>
  <w:num w:numId="19">
    <w:abstractNumId w:val="7"/>
  </w:num>
  <w:num w:numId="20">
    <w:abstractNumId w:val="29"/>
  </w:num>
  <w:num w:numId="21">
    <w:abstractNumId w:val="22"/>
  </w:num>
  <w:num w:numId="22">
    <w:abstractNumId w:val="28"/>
  </w:num>
  <w:num w:numId="23">
    <w:abstractNumId w:val="4"/>
  </w:num>
  <w:num w:numId="24">
    <w:abstractNumId w:val="21"/>
  </w:num>
  <w:num w:numId="25">
    <w:abstractNumId w:val="6"/>
  </w:num>
  <w:num w:numId="26">
    <w:abstractNumId w:val="2"/>
  </w:num>
  <w:num w:numId="27">
    <w:abstractNumId w:val="5"/>
  </w:num>
  <w:num w:numId="28">
    <w:abstractNumId w:val="3"/>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437D30"/>
    <w:rsid w:val="015306FC"/>
    <w:rsid w:val="015B1D10"/>
    <w:rsid w:val="019610AF"/>
    <w:rsid w:val="01A76E3E"/>
    <w:rsid w:val="01A93B28"/>
    <w:rsid w:val="01BA1597"/>
    <w:rsid w:val="01D23926"/>
    <w:rsid w:val="01DE6DF2"/>
    <w:rsid w:val="01EC6D2C"/>
    <w:rsid w:val="02067EDE"/>
    <w:rsid w:val="02075AE8"/>
    <w:rsid w:val="0213766F"/>
    <w:rsid w:val="0219617A"/>
    <w:rsid w:val="02247C34"/>
    <w:rsid w:val="023C73FA"/>
    <w:rsid w:val="02407C3D"/>
    <w:rsid w:val="02784A54"/>
    <w:rsid w:val="027E331A"/>
    <w:rsid w:val="0286635A"/>
    <w:rsid w:val="028B4BD6"/>
    <w:rsid w:val="028B7BC0"/>
    <w:rsid w:val="02955F3C"/>
    <w:rsid w:val="02A05858"/>
    <w:rsid w:val="02B86CF0"/>
    <w:rsid w:val="02D17C09"/>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23C3B"/>
    <w:rsid w:val="03F42FA9"/>
    <w:rsid w:val="04025285"/>
    <w:rsid w:val="040618AD"/>
    <w:rsid w:val="04246B5F"/>
    <w:rsid w:val="04690431"/>
    <w:rsid w:val="047356B1"/>
    <w:rsid w:val="04886F42"/>
    <w:rsid w:val="04C53F5B"/>
    <w:rsid w:val="04D54FD8"/>
    <w:rsid w:val="04E348DB"/>
    <w:rsid w:val="04E7082C"/>
    <w:rsid w:val="04EC3396"/>
    <w:rsid w:val="04F76343"/>
    <w:rsid w:val="05013FF0"/>
    <w:rsid w:val="05161ACB"/>
    <w:rsid w:val="05224BE3"/>
    <w:rsid w:val="05280636"/>
    <w:rsid w:val="052E5C7E"/>
    <w:rsid w:val="053D0287"/>
    <w:rsid w:val="0544622C"/>
    <w:rsid w:val="0554547A"/>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32AFB"/>
    <w:rsid w:val="062E2290"/>
    <w:rsid w:val="06324E0C"/>
    <w:rsid w:val="063E0A78"/>
    <w:rsid w:val="06470881"/>
    <w:rsid w:val="06565F0F"/>
    <w:rsid w:val="065F16F5"/>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5989"/>
    <w:rsid w:val="071D6CDC"/>
    <w:rsid w:val="07487961"/>
    <w:rsid w:val="074B14BF"/>
    <w:rsid w:val="074D537D"/>
    <w:rsid w:val="075F66B9"/>
    <w:rsid w:val="07640A8B"/>
    <w:rsid w:val="076D5A73"/>
    <w:rsid w:val="07773EA3"/>
    <w:rsid w:val="0791008B"/>
    <w:rsid w:val="07A75A3B"/>
    <w:rsid w:val="07AF3E24"/>
    <w:rsid w:val="07BD6C94"/>
    <w:rsid w:val="07C561AF"/>
    <w:rsid w:val="080D0C27"/>
    <w:rsid w:val="082E3C79"/>
    <w:rsid w:val="088B467B"/>
    <w:rsid w:val="088D740E"/>
    <w:rsid w:val="08974A0C"/>
    <w:rsid w:val="089A5072"/>
    <w:rsid w:val="08A318F8"/>
    <w:rsid w:val="08BB72D6"/>
    <w:rsid w:val="08BB742D"/>
    <w:rsid w:val="08BD61CC"/>
    <w:rsid w:val="09063EB5"/>
    <w:rsid w:val="090C75D1"/>
    <w:rsid w:val="092C1559"/>
    <w:rsid w:val="09334456"/>
    <w:rsid w:val="09403DEB"/>
    <w:rsid w:val="095262B0"/>
    <w:rsid w:val="09560B4F"/>
    <w:rsid w:val="09624E40"/>
    <w:rsid w:val="09865CBD"/>
    <w:rsid w:val="098705F9"/>
    <w:rsid w:val="09977FC2"/>
    <w:rsid w:val="0998775D"/>
    <w:rsid w:val="099A6337"/>
    <w:rsid w:val="099E5AD3"/>
    <w:rsid w:val="09A83CDB"/>
    <w:rsid w:val="09B15F23"/>
    <w:rsid w:val="09D3773D"/>
    <w:rsid w:val="09DB290E"/>
    <w:rsid w:val="09E42CBA"/>
    <w:rsid w:val="09E54EFC"/>
    <w:rsid w:val="09EA131A"/>
    <w:rsid w:val="0A0C7DBE"/>
    <w:rsid w:val="0A67396E"/>
    <w:rsid w:val="0A791B72"/>
    <w:rsid w:val="0A8141D0"/>
    <w:rsid w:val="0A9918A5"/>
    <w:rsid w:val="0AA43F61"/>
    <w:rsid w:val="0AA7300F"/>
    <w:rsid w:val="0AAB7D65"/>
    <w:rsid w:val="0AC21629"/>
    <w:rsid w:val="0AD74E58"/>
    <w:rsid w:val="0ADD1152"/>
    <w:rsid w:val="0AF87DC5"/>
    <w:rsid w:val="0AF91A8B"/>
    <w:rsid w:val="0B23362B"/>
    <w:rsid w:val="0B33553F"/>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4013E4"/>
    <w:rsid w:val="0C586080"/>
    <w:rsid w:val="0C5A0A6A"/>
    <w:rsid w:val="0C602AD6"/>
    <w:rsid w:val="0C6411D1"/>
    <w:rsid w:val="0C8C1BDF"/>
    <w:rsid w:val="0C8D6A95"/>
    <w:rsid w:val="0CA72825"/>
    <w:rsid w:val="0CB076F6"/>
    <w:rsid w:val="0CB07C93"/>
    <w:rsid w:val="0CBA790C"/>
    <w:rsid w:val="0CEC05AE"/>
    <w:rsid w:val="0D046D09"/>
    <w:rsid w:val="0D211867"/>
    <w:rsid w:val="0D220778"/>
    <w:rsid w:val="0D233728"/>
    <w:rsid w:val="0D475FEC"/>
    <w:rsid w:val="0D51690C"/>
    <w:rsid w:val="0D594B4C"/>
    <w:rsid w:val="0D5D2AEE"/>
    <w:rsid w:val="0D621535"/>
    <w:rsid w:val="0D6A19A4"/>
    <w:rsid w:val="0D6C7581"/>
    <w:rsid w:val="0DA45344"/>
    <w:rsid w:val="0DA94DDF"/>
    <w:rsid w:val="0DAF24F3"/>
    <w:rsid w:val="0DBB4A95"/>
    <w:rsid w:val="0DDD5ACC"/>
    <w:rsid w:val="0DEA00F9"/>
    <w:rsid w:val="0DEA4AFF"/>
    <w:rsid w:val="0E126B43"/>
    <w:rsid w:val="0E150241"/>
    <w:rsid w:val="0E186075"/>
    <w:rsid w:val="0E1B3B90"/>
    <w:rsid w:val="0E1D3535"/>
    <w:rsid w:val="0E3C14EB"/>
    <w:rsid w:val="0E4213CC"/>
    <w:rsid w:val="0E694544"/>
    <w:rsid w:val="0E8A1321"/>
    <w:rsid w:val="0EC07B9C"/>
    <w:rsid w:val="0EC468EB"/>
    <w:rsid w:val="0F175A60"/>
    <w:rsid w:val="0F223322"/>
    <w:rsid w:val="0F466078"/>
    <w:rsid w:val="0F4F24A6"/>
    <w:rsid w:val="0F69322C"/>
    <w:rsid w:val="0F757484"/>
    <w:rsid w:val="0F883043"/>
    <w:rsid w:val="0F9532BB"/>
    <w:rsid w:val="0FD74732"/>
    <w:rsid w:val="100A20D7"/>
    <w:rsid w:val="101000E7"/>
    <w:rsid w:val="101776F5"/>
    <w:rsid w:val="101E79CF"/>
    <w:rsid w:val="102C2ED2"/>
    <w:rsid w:val="103C24E8"/>
    <w:rsid w:val="104D5524"/>
    <w:rsid w:val="10671B95"/>
    <w:rsid w:val="106D206A"/>
    <w:rsid w:val="10A80300"/>
    <w:rsid w:val="10BB16B2"/>
    <w:rsid w:val="10C22A64"/>
    <w:rsid w:val="10CA0A74"/>
    <w:rsid w:val="10DD43F1"/>
    <w:rsid w:val="10FE5A6B"/>
    <w:rsid w:val="1111262D"/>
    <w:rsid w:val="11121593"/>
    <w:rsid w:val="11151B4C"/>
    <w:rsid w:val="11391213"/>
    <w:rsid w:val="113D7DAC"/>
    <w:rsid w:val="11695CA6"/>
    <w:rsid w:val="116C22F2"/>
    <w:rsid w:val="11785937"/>
    <w:rsid w:val="11882ABC"/>
    <w:rsid w:val="11910661"/>
    <w:rsid w:val="11A258DB"/>
    <w:rsid w:val="11AC41F9"/>
    <w:rsid w:val="120C1974"/>
    <w:rsid w:val="127D7F3F"/>
    <w:rsid w:val="12935237"/>
    <w:rsid w:val="12B075EA"/>
    <w:rsid w:val="12B82A9A"/>
    <w:rsid w:val="12CC5537"/>
    <w:rsid w:val="12D15108"/>
    <w:rsid w:val="12D57A4B"/>
    <w:rsid w:val="12DB732A"/>
    <w:rsid w:val="12E6615B"/>
    <w:rsid w:val="12F1518C"/>
    <w:rsid w:val="1303182D"/>
    <w:rsid w:val="13423C92"/>
    <w:rsid w:val="13437A0A"/>
    <w:rsid w:val="135E65D1"/>
    <w:rsid w:val="13636493"/>
    <w:rsid w:val="138340C7"/>
    <w:rsid w:val="139E022A"/>
    <w:rsid w:val="13C823A6"/>
    <w:rsid w:val="13D5185B"/>
    <w:rsid w:val="13F61D29"/>
    <w:rsid w:val="13F87C86"/>
    <w:rsid w:val="14252271"/>
    <w:rsid w:val="14292642"/>
    <w:rsid w:val="14452377"/>
    <w:rsid w:val="144F5EDF"/>
    <w:rsid w:val="14583435"/>
    <w:rsid w:val="146E67DD"/>
    <w:rsid w:val="146F01F8"/>
    <w:rsid w:val="147F6568"/>
    <w:rsid w:val="148236C8"/>
    <w:rsid w:val="14825B36"/>
    <w:rsid w:val="149318E0"/>
    <w:rsid w:val="14AD36C2"/>
    <w:rsid w:val="14C12535"/>
    <w:rsid w:val="14D94B55"/>
    <w:rsid w:val="14EB4225"/>
    <w:rsid w:val="14FF64A0"/>
    <w:rsid w:val="15044A60"/>
    <w:rsid w:val="1511603E"/>
    <w:rsid w:val="153161C4"/>
    <w:rsid w:val="15334A09"/>
    <w:rsid w:val="15350B2C"/>
    <w:rsid w:val="153E1D39"/>
    <w:rsid w:val="15911FF2"/>
    <w:rsid w:val="15A818B7"/>
    <w:rsid w:val="15C937B9"/>
    <w:rsid w:val="15DC5A42"/>
    <w:rsid w:val="15DF13EC"/>
    <w:rsid w:val="15F258ED"/>
    <w:rsid w:val="160229C7"/>
    <w:rsid w:val="16053DB3"/>
    <w:rsid w:val="1627264A"/>
    <w:rsid w:val="164716A4"/>
    <w:rsid w:val="1657170D"/>
    <w:rsid w:val="165C67D3"/>
    <w:rsid w:val="16655A13"/>
    <w:rsid w:val="16682A2A"/>
    <w:rsid w:val="167824A0"/>
    <w:rsid w:val="16AC4D1F"/>
    <w:rsid w:val="16BF0518"/>
    <w:rsid w:val="16C91D72"/>
    <w:rsid w:val="16D50D3F"/>
    <w:rsid w:val="16DC081C"/>
    <w:rsid w:val="16EC0AFD"/>
    <w:rsid w:val="16F4387B"/>
    <w:rsid w:val="171D2AE4"/>
    <w:rsid w:val="171E56A5"/>
    <w:rsid w:val="174159DC"/>
    <w:rsid w:val="174F63E6"/>
    <w:rsid w:val="17532BDD"/>
    <w:rsid w:val="177D3AC3"/>
    <w:rsid w:val="179C1733"/>
    <w:rsid w:val="17A05589"/>
    <w:rsid w:val="17B569AC"/>
    <w:rsid w:val="17CE4C98"/>
    <w:rsid w:val="17DB3A3E"/>
    <w:rsid w:val="17E95B92"/>
    <w:rsid w:val="17F93E0B"/>
    <w:rsid w:val="180F6647"/>
    <w:rsid w:val="181F080C"/>
    <w:rsid w:val="18296814"/>
    <w:rsid w:val="18316649"/>
    <w:rsid w:val="1836445A"/>
    <w:rsid w:val="18440A34"/>
    <w:rsid w:val="186F2CFF"/>
    <w:rsid w:val="187E06AC"/>
    <w:rsid w:val="188D49AD"/>
    <w:rsid w:val="188F5180"/>
    <w:rsid w:val="18950F62"/>
    <w:rsid w:val="189527E7"/>
    <w:rsid w:val="18A1133F"/>
    <w:rsid w:val="18A81871"/>
    <w:rsid w:val="18C9511C"/>
    <w:rsid w:val="18D6401C"/>
    <w:rsid w:val="18F55A2B"/>
    <w:rsid w:val="18FB1EFE"/>
    <w:rsid w:val="18FB7095"/>
    <w:rsid w:val="19043F59"/>
    <w:rsid w:val="190E743C"/>
    <w:rsid w:val="19113FC3"/>
    <w:rsid w:val="192E755C"/>
    <w:rsid w:val="195F6202"/>
    <w:rsid w:val="19720619"/>
    <w:rsid w:val="198314DC"/>
    <w:rsid w:val="199716E4"/>
    <w:rsid w:val="199C76CF"/>
    <w:rsid w:val="19A84768"/>
    <w:rsid w:val="19B10A75"/>
    <w:rsid w:val="19B944FC"/>
    <w:rsid w:val="19C64DD2"/>
    <w:rsid w:val="19DF6B51"/>
    <w:rsid w:val="19E55A33"/>
    <w:rsid w:val="19E621A6"/>
    <w:rsid w:val="19E8295D"/>
    <w:rsid w:val="19F01C44"/>
    <w:rsid w:val="19F410AE"/>
    <w:rsid w:val="19FA3113"/>
    <w:rsid w:val="1A0528D8"/>
    <w:rsid w:val="1A082241"/>
    <w:rsid w:val="1A114FE2"/>
    <w:rsid w:val="1A151EE0"/>
    <w:rsid w:val="1A4C3E2C"/>
    <w:rsid w:val="1A5130A2"/>
    <w:rsid w:val="1A544CB9"/>
    <w:rsid w:val="1A5F1F48"/>
    <w:rsid w:val="1A9075A3"/>
    <w:rsid w:val="1AA87B92"/>
    <w:rsid w:val="1AB1245E"/>
    <w:rsid w:val="1AD01CF4"/>
    <w:rsid w:val="1ADA749F"/>
    <w:rsid w:val="1AE7527D"/>
    <w:rsid w:val="1AFD7DE7"/>
    <w:rsid w:val="1B45409F"/>
    <w:rsid w:val="1B47366A"/>
    <w:rsid w:val="1B56247E"/>
    <w:rsid w:val="1B88172B"/>
    <w:rsid w:val="1B942642"/>
    <w:rsid w:val="1B9E3356"/>
    <w:rsid w:val="1BA00254"/>
    <w:rsid w:val="1BB73841"/>
    <w:rsid w:val="1BC12AB7"/>
    <w:rsid w:val="1BDA29E3"/>
    <w:rsid w:val="1BE93E20"/>
    <w:rsid w:val="1BF24C8C"/>
    <w:rsid w:val="1BFC0E50"/>
    <w:rsid w:val="1C2D08BF"/>
    <w:rsid w:val="1C3676E6"/>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701E3C"/>
    <w:rsid w:val="1D8C721C"/>
    <w:rsid w:val="1D9E303B"/>
    <w:rsid w:val="1DA2343A"/>
    <w:rsid w:val="1DAD522A"/>
    <w:rsid w:val="1DBA4B74"/>
    <w:rsid w:val="1DE04A98"/>
    <w:rsid w:val="1DEF78D2"/>
    <w:rsid w:val="1DFF44F0"/>
    <w:rsid w:val="1E022962"/>
    <w:rsid w:val="1E03328B"/>
    <w:rsid w:val="1E17772B"/>
    <w:rsid w:val="1E300E7B"/>
    <w:rsid w:val="1E4C7BD1"/>
    <w:rsid w:val="1E591BFF"/>
    <w:rsid w:val="1E5E262B"/>
    <w:rsid w:val="1E6B4E27"/>
    <w:rsid w:val="1E7A4D1D"/>
    <w:rsid w:val="1E85097E"/>
    <w:rsid w:val="1EA25253"/>
    <w:rsid w:val="1EAF2087"/>
    <w:rsid w:val="1EDD1986"/>
    <w:rsid w:val="1EDE28A5"/>
    <w:rsid w:val="1EFA2F0E"/>
    <w:rsid w:val="1EFD6054"/>
    <w:rsid w:val="1EFE2552"/>
    <w:rsid w:val="1EFE6169"/>
    <w:rsid w:val="1F466D8F"/>
    <w:rsid w:val="1F4922F0"/>
    <w:rsid w:val="1F5D50DF"/>
    <w:rsid w:val="1F6D5680"/>
    <w:rsid w:val="1F7C2EC0"/>
    <w:rsid w:val="1FA25157"/>
    <w:rsid w:val="1FB057D2"/>
    <w:rsid w:val="1FBF7DA5"/>
    <w:rsid w:val="1FC45BEE"/>
    <w:rsid w:val="1FCD3E2E"/>
    <w:rsid w:val="1FE074DE"/>
    <w:rsid w:val="1FE21FC1"/>
    <w:rsid w:val="1FF16B7D"/>
    <w:rsid w:val="1FF73071"/>
    <w:rsid w:val="200265E3"/>
    <w:rsid w:val="2041008A"/>
    <w:rsid w:val="20463C42"/>
    <w:rsid w:val="20544979"/>
    <w:rsid w:val="20620629"/>
    <w:rsid w:val="207342CB"/>
    <w:rsid w:val="208257A3"/>
    <w:rsid w:val="20915573"/>
    <w:rsid w:val="20A21D6F"/>
    <w:rsid w:val="20A4187C"/>
    <w:rsid w:val="20A64C03"/>
    <w:rsid w:val="20A67D42"/>
    <w:rsid w:val="20A71F4F"/>
    <w:rsid w:val="20E71F9F"/>
    <w:rsid w:val="20F81F96"/>
    <w:rsid w:val="21174BF4"/>
    <w:rsid w:val="21443E0D"/>
    <w:rsid w:val="214771FE"/>
    <w:rsid w:val="214F1F28"/>
    <w:rsid w:val="218E32F6"/>
    <w:rsid w:val="21B60D3B"/>
    <w:rsid w:val="21D01956"/>
    <w:rsid w:val="21D46BE4"/>
    <w:rsid w:val="21E51A36"/>
    <w:rsid w:val="21F75BA5"/>
    <w:rsid w:val="21FF30FC"/>
    <w:rsid w:val="22016934"/>
    <w:rsid w:val="22107AF3"/>
    <w:rsid w:val="2217147B"/>
    <w:rsid w:val="223454C0"/>
    <w:rsid w:val="22451AB9"/>
    <w:rsid w:val="22567ECA"/>
    <w:rsid w:val="225873EA"/>
    <w:rsid w:val="22623DD5"/>
    <w:rsid w:val="226866BE"/>
    <w:rsid w:val="22A95ADE"/>
    <w:rsid w:val="22B17F9D"/>
    <w:rsid w:val="22BD5004"/>
    <w:rsid w:val="22BD7A0A"/>
    <w:rsid w:val="22D34058"/>
    <w:rsid w:val="22DA0C37"/>
    <w:rsid w:val="22E73498"/>
    <w:rsid w:val="230513FA"/>
    <w:rsid w:val="231B032A"/>
    <w:rsid w:val="23320144"/>
    <w:rsid w:val="234A0787"/>
    <w:rsid w:val="23672B14"/>
    <w:rsid w:val="23794AB6"/>
    <w:rsid w:val="23937EB9"/>
    <w:rsid w:val="239E00B4"/>
    <w:rsid w:val="23A128D5"/>
    <w:rsid w:val="23A573D4"/>
    <w:rsid w:val="23BD1996"/>
    <w:rsid w:val="23C76860"/>
    <w:rsid w:val="2409467A"/>
    <w:rsid w:val="240B2596"/>
    <w:rsid w:val="24111CD9"/>
    <w:rsid w:val="24184257"/>
    <w:rsid w:val="2423211D"/>
    <w:rsid w:val="244A5173"/>
    <w:rsid w:val="244F6496"/>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9D2BCF"/>
    <w:rsid w:val="25B34F37"/>
    <w:rsid w:val="25B76E8E"/>
    <w:rsid w:val="25BB705C"/>
    <w:rsid w:val="25C85FF8"/>
    <w:rsid w:val="25CA477C"/>
    <w:rsid w:val="25E56501"/>
    <w:rsid w:val="25FE76FF"/>
    <w:rsid w:val="25FF765A"/>
    <w:rsid w:val="26020C74"/>
    <w:rsid w:val="260D040A"/>
    <w:rsid w:val="26125556"/>
    <w:rsid w:val="262B0C77"/>
    <w:rsid w:val="26354088"/>
    <w:rsid w:val="26531EBA"/>
    <w:rsid w:val="26533F61"/>
    <w:rsid w:val="267470F2"/>
    <w:rsid w:val="269445AB"/>
    <w:rsid w:val="26946331"/>
    <w:rsid w:val="26C6494B"/>
    <w:rsid w:val="26CD477E"/>
    <w:rsid w:val="26E637B8"/>
    <w:rsid w:val="26F926C6"/>
    <w:rsid w:val="2702252D"/>
    <w:rsid w:val="27101E36"/>
    <w:rsid w:val="272754B0"/>
    <w:rsid w:val="273E38C0"/>
    <w:rsid w:val="274D7FB9"/>
    <w:rsid w:val="275D3E2C"/>
    <w:rsid w:val="27843CE5"/>
    <w:rsid w:val="278D4CCB"/>
    <w:rsid w:val="278F4F63"/>
    <w:rsid w:val="27A23263"/>
    <w:rsid w:val="27A524F7"/>
    <w:rsid w:val="27CD1960"/>
    <w:rsid w:val="27D63E08"/>
    <w:rsid w:val="27DD47D4"/>
    <w:rsid w:val="27ED4992"/>
    <w:rsid w:val="27F26F79"/>
    <w:rsid w:val="2810396E"/>
    <w:rsid w:val="28143030"/>
    <w:rsid w:val="28225891"/>
    <w:rsid w:val="28290BC0"/>
    <w:rsid w:val="283750FD"/>
    <w:rsid w:val="2839497A"/>
    <w:rsid w:val="283A6B48"/>
    <w:rsid w:val="28446059"/>
    <w:rsid w:val="286115E7"/>
    <w:rsid w:val="28756B84"/>
    <w:rsid w:val="28793E20"/>
    <w:rsid w:val="287A361C"/>
    <w:rsid w:val="287C281D"/>
    <w:rsid w:val="28886BF5"/>
    <w:rsid w:val="288A6DDD"/>
    <w:rsid w:val="288E1F01"/>
    <w:rsid w:val="28914BF0"/>
    <w:rsid w:val="28A658A4"/>
    <w:rsid w:val="28C834F4"/>
    <w:rsid w:val="28CC2370"/>
    <w:rsid w:val="291D6FB1"/>
    <w:rsid w:val="29445504"/>
    <w:rsid w:val="29724D07"/>
    <w:rsid w:val="2974304E"/>
    <w:rsid w:val="297D5F3B"/>
    <w:rsid w:val="2983765D"/>
    <w:rsid w:val="29892FAF"/>
    <w:rsid w:val="299A708C"/>
    <w:rsid w:val="29A53857"/>
    <w:rsid w:val="29DE3EC9"/>
    <w:rsid w:val="29E2223C"/>
    <w:rsid w:val="29EE3E28"/>
    <w:rsid w:val="2A0A2709"/>
    <w:rsid w:val="2A0F1E0F"/>
    <w:rsid w:val="2A147861"/>
    <w:rsid w:val="2A1D38FA"/>
    <w:rsid w:val="2A36737A"/>
    <w:rsid w:val="2A3E2F8B"/>
    <w:rsid w:val="2A452D6A"/>
    <w:rsid w:val="2A603AEC"/>
    <w:rsid w:val="2A7725A2"/>
    <w:rsid w:val="2AA607D0"/>
    <w:rsid w:val="2AB313EC"/>
    <w:rsid w:val="2ABE0260"/>
    <w:rsid w:val="2B0A6D2B"/>
    <w:rsid w:val="2B2E289C"/>
    <w:rsid w:val="2B3128A3"/>
    <w:rsid w:val="2B3D11AA"/>
    <w:rsid w:val="2B4324C3"/>
    <w:rsid w:val="2B4350B7"/>
    <w:rsid w:val="2B447DC8"/>
    <w:rsid w:val="2B6B0C83"/>
    <w:rsid w:val="2B794137"/>
    <w:rsid w:val="2B936AAC"/>
    <w:rsid w:val="2BBA3899"/>
    <w:rsid w:val="2BCF4D78"/>
    <w:rsid w:val="2BD1105A"/>
    <w:rsid w:val="2BD64278"/>
    <w:rsid w:val="2BDF404C"/>
    <w:rsid w:val="2BE007A3"/>
    <w:rsid w:val="2C0A3257"/>
    <w:rsid w:val="2C0B0B06"/>
    <w:rsid w:val="2C0B7D36"/>
    <w:rsid w:val="2C144C72"/>
    <w:rsid w:val="2C6F45F1"/>
    <w:rsid w:val="2C771684"/>
    <w:rsid w:val="2C8033A6"/>
    <w:rsid w:val="2C843718"/>
    <w:rsid w:val="2C946733"/>
    <w:rsid w:val="2C9C223C"/>
    <w:rsid w:val="2CA7295B"/>
    <w:rsid w:val="2CAB7B7C"/>
    <w:rsid w:val="2CC216E9"/>
    <w:rsid w:val="2CE40075"/>
    <w:rsid w:val="2D0A107E"/>
    <w:rsid w:val="2D26209C"/>
    <w:rsid w:val="2D3F0882"/>
    <w:rsid w:val="2D477A33"/>
    <w:rsid w:val="2D586648"/>
    <w:rsid w:val="2D615918"/>
    <w:rsid w:val="2D676EAB"/>
    <w:rsid w:val="2D701F55"/>
    <w:rsid w:val="2D755A31"/>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4765E"/>
    <w:rsid w:val="2E5846B0"/>
    <w:rsid w:val="2E720E2D"/>
    <w:rsid w:val="2E813748"/>
    <w:rsid w:val="2E880521"/>
    <w:rsid w:val="2E995BC4"/>
    <w:rsid w:val="2EAC19F6"/>
    <w:rsid w:val="2EDE7BE9"/>
    <w:rsid w:val="2EE90173"/>
    <w:rsid w:val="2EF35FAE"/>
    <w:rsid w:val="2EFC0155"/>
    <w:rsid w:val="2EFD4C3D"/>
    <w:rsid w:val="2F151AED"/>
    <w:rsid w:val="2F1A23D7"/>
    <w:rsid w:val="2F254CCA"/>
    <w:rsid w:val="2F347AF2"/>
    <w:rsid w:val="2F3B5F95"/>
    <w:rsid w:val="2F4252D7"/>
    <w:rsid w:val="2F6B6A2C"/>
    <w:rsid w:val="2FA5438A"/>
    <w:rsid w:val="2FCB4DE2"/>
    <w:rsid w:val="2FE26E16"/>
    <w:rsid w:val="3002553D"/>
    <w:rsid w:val="300C0DE6"/>
    <w:rsid w:val="30137A60"/>
    <w:rsid w:val="304C5128"/>
    <w:rsid w:val="30501228"/>
    <w:rsid w:val="30587858"/>
    <w:rsid w:val="305C4091"/>
    <w:rsid w:val="305D0B11"/>
    <w:rsid w:val="306730ED"/>
    <w:rsid w:val="308C4771"/>
    <w:rsid w:val="30B510B1"/>
    <w:rsid w:val="30C362EE"/>
    <w:rsid w:val="30CE3C5E"/>
    <w:rsid w:val="30DD6D48"/>
    <w:rsid w:val="30E24176"/>
    <w:rsid w:val="30EC6CFD"/>
    <w:rsid w:val="313200EE"/>
    <w:rsid w:val="31344505"/>
    <w:rsid w:val="31532902"/>
    <w:rsid w:val="315A1912"/>
    <w:rsid w:val="315B4E7D"/>
    <w:rsid w:val="31AF493B"/>
    <w:rsid w:val="31C76822"/>
    <w:rsid w:val="31C879FA"/>
    <w:rsid w:val="31D25CF7"/>
    <w:rsid w:val="31E64DA3"/>
    <w:rsid w:val="31EE7791"/>
    <w:rsid w:val="32180C68"/>
    <w:rsid w:val="323E7FB7"/>
    <w:rsid w:val="324A747F"/>
    <w:rsid w:val="326230C3"/>
    <w:rsid w:val="32810A43"/>
    <w:rsid w:val="328732E2"/>
    <w:rsid w:val="328B3BF9"/>
    <w:rsid w:val="32A82A82"/>
    <w:rsid w:val="32BA7A4E"/>
    <w:rsid w:val="32CC354F"/>
    <w:rsid w:val="32D06C7A"/>
    <w:rsid w:val="32EB653A"/>
    <w:rsid w:val="32F22DED"/>
    <w:rsid w:val="32FE1168"/>
    <w:rsid w:val="33137B52"/>
    <w:rsid w:val="331F336B"/>
    <w:rsid w:val="33206D52"/>
    <w:rsid w:val="33230A25"/>
    <w:rsid w:val="332A5582"/>
    <w:rsid w:val="332B7A03"/>
    <w:rsid w:val="332F7F90"/>
    <w:rsid w:val="33363A11"/>
    <w:rsid w:val="33431321"/>
    <w:rsid w:val="3358075B"/>
    <w:rsid w:val="33637A28"/>
    <w:rsid w:val="336C7F73"/>
    <w:rsid w:val="337E53BD"/>
    <w:rsid w:val="3380771E"/>
    <w:rsid w:val="339C01C3"/>
    <w:rsid w:val="33CC7933"/>
    <w:rsid w:val="33E15A09"/>
    <w:rsid w:val="33F50C9F"/>
    <w:rsid w:val="33F54BD2"/>
    <w:rsid w:val="33FD2D8D"/>
    <w:rsid w:val="33FF6811"/>
    <w:rsid w:val="34036B67"/>
    <w:rsid w:val="340F48CF"/>
    <w:rsid w:val="34140900"/>
    <w:rsid w:val="34296E92"/>
    <w:rsid w:val="342C426D"/>
    <w:rsid w:val="34460C25"/>
    <w:rsid w:val="344A69F0"/>
    <w:rsid w:val="34550536"/>
    <w:rsid w:val="34570B5C"/>
    <w:rsid w:val="34652BF1"/>
    <w:rsid w:val="346C0023"/>
    <w:rsid w:val="34C02EFD"/>
    <w:rsid w:val="34CE77C2"/>
    <w:rsid w:val="34F17DD1"/>
    <w:rsid w:val="3502205A"/>
    <w:rsid w:val="35116EC1"/>
    <w:rsid w:val="35152803"/>
    <w:rsid w:val="35230DBE"/>
    <w:rsid w:val="353020EE"/>
    <w:rsid w:val="35344A5B"/>
    <w:rsid w:val="35583716"/>
    <w:rsid w:val="355E296A"/>
    <w:rsid w:val="357062FC"/>
    <w:rsid w:val="359623AB"/>
    <w:rsid w:val="35B90C9C"/>
    <w:rsid w:val="35EA3D03"/>
    <w:rsid w:val="35FA0912"/>
    <w:rsid w:val="360C0924"/>
    <w:rsid w:val="36184DAF"/>
    <w:rsid w:val="364A0032"/>
    <w:rsid w:val="36565878"/>
    <w:rsid w:val="366660D2"/>
    <w:rsid w:val="36914AEF"/>
    <w:rsid w:val="369A7B88"/>
    <w:rsid w:val="36B0433E"/>
    <w:rsid w:val="36D111BC"/>
    <w:rsid w:val="37085C50"/>
    <w:rsid w:val="372B1537"/>
    <w:rsid w:val="373332CF"/>
    <w:rsid w:val="37575B1A"/>
    <w:rsid w:val="378400EB"/>
    <w:rsid w:val="378D3288"/>
    <w:rsid w:val="37B409D1"/>
    <w:rsid w:val="37B8105E"/>
    <w:rsid w:val="37CC3F7D"/>
    <w:rsid w:val="37CE1367"/>
    <w:rsid w:val="37D40D65"/>
    <w:rsid w:val="37F0411F"/>
    <w:rsid w:val="38024DBB"/>
    <w:rsid w:val="380E20A7"/>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429B7"/>
    <w:rsid w:val="399D36E6"/>
    <w:rsid w:val="39B8405F"/>
    <w:rsid w:val="39CC4A0D"/>
    <w:rsid w:val="39D177DC"/>
    <w:rsid w:val="39EE04BD"/>
    <w:rsid w:val="3A0F00F2"/>
    <w:rsid w:val="3A18476F"/>
    <w:rsid w:val="3A1B0687"/>
    <w:rsid w:val="3A230A2B"/>
    <w:rsid w:val="3A2E19FC"/>
    <w:rsid w:val="3A325188"/>
    <w:rsid w:val="3A3A1E33"/>
    <w:rsid w:val="3A444FA5"/>
    <w:rsid w:val="3A4A391B"/>
    <w:rsid w:val="3A4F0CA4"/>
    <w:rsid w:val="3A734F90"/>
    <w:rsid w:val="3A780677"/>
    <w:rsid w:val="3A7D3892"/>
    <w:rsid w:val="3A81181E"/>
    <w:rsid w:val="3A83170F"/>
    <w:rsid w:val="3A884D43"/>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A03603"/>
    <w:rsid w:val="3BB5602D"/>
    <w:rsid w:val="3BB64BF2"/>
    <w:rsid w:val="3BB86EE4"/>
    <w:rsid w:val="3BCB6780"/>
    <w:rsid w:val="3BD34300"/>
    <w:rsid w:val="3BDF2AA0"/>
    <w:rsid w:val="3BE000B5"/>
    <w:rsid w:val="3BEC1658"/>
    <w:rsid w:val="3C0D206C"/>
    <w:rsid w:val="3C1A2DCC"/>
    <w:rsid w:val="3C213E3D"/>
    <w:rsid w:val="3C2F1602"/>
    <w:rsid w:val="3C316275"/>
    <w:rsid w:val="3C3D51E7"/>
    <w:rsid w:val="3C474553"/>
    <w:rsid w:val="3C812E4B"/>
    <w:rsid w:val="3C8B27F5"/>
    <w:rsid w:val="3C9259A8"/>
    <w:rsid w:val="3C9B0915"/>
    <w:rsid w:val="3CAD468A"/>
    <w:rsid w:val="3CBA00A9"/>
    <w:rsid w:val="3CC31F0E"/>
    <w:rsid w:val="3CC45A9B"/>
    <w:rsid w:val="3CC64E47"/>
    <w:rsid w:val="3CD05580"/>
    <w:rsid w:val="3CDB00C0"/>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0AE3"/>
    <w:rsid w:val="3DF3242E"/>
    <w:rsid w:val="3DFA04AC"/>
    <w:rsid w:val="3DFD5B5F"/>
    <w:rsid w:val="3E0458A5"/>
    <w:rsid w:val="3E3022E3"/>
    <w:rsid w:val="3E4563F0"/>
    <w:rsid w:val="3E4E31BD"/>
    <w:rsid w:val="3E561028"/>
    <w:rsid w:val="3E63229A"/>
    <w:rsid w:val="3E7A6A9F"/>
    <w:rsid w:val="3E9F72FD"/>
    <w:rsid w:val="3EA17808"/>
    <w:rsid w:val="3EAD1741"/>
    <w:rsid w:val="3EC55A5E"/>
    <w:rsid w:val="3EC65BCF"/>
    <w:rsid w:val="3ECE1735"/>
    <w:rsid w:val="3EDA2DD0"/>
    <w:rsid w:val="3EE00869"/>
    <w:rsid w:val="3EF72D50"/>
    <w:rsid w:val="3EF836F2"/>
    <w:rsid w:val="3F241FCA"/>
    <w:rsid w:val="3F302804"/>
    <w:rsid w:val="3F3863D7"/>
    <w:rsid w:val="3F5169EB"/>
    <w:rsid w:val="3F566C5C"/>
    <w:rsid w:val="3F570DC3"/>
    <w:rsid w:val="3F582AA8"/>
    <w:rsid w:val="3F5C6305"/>
    <w:rsid w:val="3F5E6047"/>
    <w:rsid w:val="3F602D19"/>
    <w:rsid w:val="3F7612B0"/>
    <w:rsid w:val="3F796286"/>
    <w:rsid w:val="3F861F6C"/>
    <w:rsid w:val="3FBA25C9"/>
    <w:rsid w:val="3FC11602"/>
    <w:rsid w:val="3FC86B4B"/>
    <w:rsid w:val="3FD22F19"/>
    <w:rsid w:val="3FD953A0"/>
    <w:rsid w:val="3FFB7C9D"/>
    <w:rsid w:val="40021D6A"/>
    <w:rsid w:val="401B7DE2"/>
    <w:rsid w:val="40277AF6"/>
    <w:rsid w:val="402B404A"/>
    <w:rsid w:val="405B4F03"/>
    <w:rsid w:val="406E36E7"/>
    <w:rsid w:val="40756541"/>
    <w:rsid w:val="40790E7C"/>
    <w:rsid w:val="408C6ACE"/>
    <w:rsid w:val="40905D53"/>
    <w:rsid w:val="40A74041"/>
    <w:rsid w:val="40B95A74"/>
    <w:rsid w:val="40C241E9"/>
    <w:rsid w:val="40C54216"/>
    <w:rsid w:val="40E469C3"/>
    <w:rsid w:val="40F40F92"/>
    <w:rsid w:val="411260AC"/>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3B7354"/>
    <w:rsid w:val="4240333F"/>
    <w:rsid w:val="424B6323"/>
    <w:rsid w:val="424F28C9"/>
    <w:rsid w:val="4257123B"/>
    <w:rsid w:val="42792925"/>
    <w:rsid w:val="428E71B1"/>
    <w:rsid w:val="429D71A7"/>
    <w:rsid w:val="42AC4F07"/>
    <w:rsid w:val="42CD0A98"/>
    <w:rsid w:val="42D11C4A"/>
    <w:rsid w:val="42DB5F18"/>
    <w:rsid w:val="42EE2E8B"/>
    <w:rsid w:val="42EF6C5C"/>
    <w:rsid w:val="42F04E77"/>
    <w:rsid w:val="42F32C46"/>
    <w:rsid w:val="42F4617B"/>
    <w:rsid w:val="43041B85"/>
    <w:rsid w:val="43046F88"/>
    <w:rsid w:val="430A5A6F"/>
    <w:rsid w:val="431A0C09"/>
    <w:rsid w:val="432C3CF8"/>
    <w:rsid w:val="432D538E"/>
    <w:rsid w:val="433A79E6"/>
    <w:rsid w:val="433D15BB"/>
    <w:rsid w:val="43651C6B"/>
    <w:rsid w:val="43785872"/>
    <w:rsid w:val="437A0555"/>
    <w:rsid w:val="4386655F"/>
    <w:rsid w:val="4395125D"/>
    <w:rsid w:val="439D51D3"/>
    <w:rsid w:val="439E64EE"/>
    <w:rsid w:val="43E00E8D"/>
    <w:rsid w:val="43EF633C"/>
    <w:rsid w:val="43FC44AD"/>
    <w:rsid w:val="440F7E52"/>
    <w:rsid w:val="4419312C"/>
    <w:rsid w:val="44237446"/>
    <w:rsid w:val="444563C3"/>
    <w:rsid w:val="44466D5C"/>
    <w:rsid w:val="444F47F6"/>
    <w:rsid w:val="4454160A"/>
    <w:rsid w:val="446570B8"/>
    <w:rsid w:val="44812D34"/>
    <w:rsid w:val="44834455"/>
    <w:rsid w:val="44A94E2F"/>
    <w:rsid w:val="44AA2639"/>
    <w:rsid w:val="44AC19C3"/>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AC6FA8"/>
    <w:rsid w:val="45C9503B"/>
    <w:rsid w:val="45CE1555"/>
    <w:rsid w:val="45D14B1E"/>
    <w:rsid w:val="45D67652"/>
    <w:rsid w:val="45DE3938"/>
    <w:rsid w:val="45EA2E9B"/>
    <w:rsid w:val="45FB03C2"/>
    <w:rsid w:val="46024764"/>
    <w:rsid w:val="460C076A"/>
    <w:rsid w:val="462936BF"/>
    <w:rsid w:val="4658440B"/>
    <w:rsid w:val="46647A66"/>
    <w:rsid w:val="467F7DA8"/>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C11810"/>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6115D3"/>
    <w:rsid w:val="48674B4B"/>
    <w:rsid w:val="4870135B"/>
    <w:rsid w:val="488D0FD4"/>
    <w:rsid w:val="488E344E"/>
    <w:rsid w:val="48AC7BB5"/>
    <w:rsid w:val="48B313C3"/>
    <w:rsid w:val="48C55C4F"/>
    <w:rsid w:val="48D429F0"/>
    <w:rsid w:val="48D7126F"/>
    <w:rsid w:val="49056E3F"/>
    <w:rsid w:val="49186758"/>
    <w:rsid w:val="491968BB"/>
    <w:rsid w:val="49261829"/>
    <w:rsid w:val="493F7CE8"/>
    <w:rsid w:val="494746D7"/>
    <w:rsid w:val="4957410E"/>
    <w:rsid w:val="49787C96"/>
    <w:rsid w:val="499D7D74"/>
    <w:rsid w:val="49B12C22"/>
    <w:rsid w:val="49BC54BC"/>
    <w:rsid w:val="49BD5047"/>
    <w:rsid w:val="49CE7A95"/>
    <w:rsid w:val="49DA50EB"/>
    <w:rsid w:val="49E67CA4"/>
    <w:rsid w:val="4A023596"/>
    <w:rsid w:val="4A1A0E96"/>
    <w:rsid w:val="4A1A7836"/>
    <w:rsid w:val="4A286FFC"/>
    <w:rsid w:val="4A2A0775"/>
    <w:rsid w:val="4A365B51"/>
    <w:rsid w:val="4A441EE2"/>
    <w:rsid w:val="4A815DDB"/>
    <w:rsid w:val="4A9061FB"/>
    <w:rsid w:val="4A9374AA"/>
    <w:rsid w:val="4A98109A"/>
    <w:rsid w:val="4AA866F2"/>
    <w:rsid w:val="4ABE02BB"/>
    <w:rsid w:val="4AC62A9D"/>
    <w:rsid w:val="4ACC7D4B"/>
    <w:rsid w:val="4AD30BA7"/>
    <w:rsid w:val="4AD80CE7"/>
    <w:rsid w:val="4ADA20A4"/>
    <w:rsid w:val="4B094738"/>
    <w:rsid w:val="4B0B39EB"/>
    <w:rsid w:val="4B16532A"/>
    <w:rsid w:val="4B186058"/>
    <w:rsid w:val="4B4009E3"/>
    <w:rsid w:val="4B422E1B"/>
    <w:rsid w:val="4B472C87"/>
    <w:rsid w:val="4B65373A"/>
    <w:rsid w:val="4BA245B2"/>
    <w:rsid w:val="4BBB5236"/>
    <w:rsid w:val="4BD92635"/>
    <w:rsid w:val="4BF959DF"/>
    <w:rsid w:val="4C3007E2"/>
    <w:rsid w:val="4C3F6C40"/>
    <w:rsid w:val="4C4115B7"/>
    <w:rsid w:val="4C47478B"/>
    <w:rsid w:val="4C5C5DF1"/>
    <w:rsid w:val="4C6367A4"/>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653215"/>
    <w:rsid w:val="4D7A3746"/>
    <w:rsid w:val="4D7A386C"/>
    <w:rsid w:val="4D8351C2"/>
    <w:rsid w:val="4DA06861"/>
    <w:rsid w:val="4DA31B3A"/>
    <w:rsid w:val="4DA81DB8"/>
    <w:rsid w:val="4DAC147B"/>
    <w:rsid w:val="4DAC4C20"/>
    <w:rsid w:val="4DAC7B44"/>
    <w:rsid w:val="4DCA162F"/>
    <w:rsid w:val="4DD761DF"/>
    <w:rsid w:val="4DE73505"/>
    <w:rsid w:val="4E0D56A6"/>
    <w:rsid w:val="4E1A2026"/>
    <w:rsid w:val="4E271B4B"/>
    <w:rsid w:val="4E2E65A0"/>
    <w:rsid w:val="4E571A3D"/>
    <w:rsid w:val="4E6B3ED7"/>
    <w:rsid w:val="4E727B78"/>
    <w:rsid w:val="4E791B01"/>
    <w:rsid w:val="4E8641BE"/>
    <w:rsid w:val="4E9145CF"/>
    <w:rsid w:val="4EA80B66"/>
    <w:rsid w:val="4EAF6170"/>
    <w:rsid w:val="4EB056AC"/>
    <w:rsid w:val="4EB96475"/>
    <w:rsid w:val="4EBA0CB5"/>
    <w:rsid w:val="4EBB23D9"/>
    <w:rsid w:val="4EC27D7D"/>
    <w:rsid w:val="4ECD02AD"/>
    <w:rsid w:val="4ED931D6"/>
    <w:rsid w:val="4EDA3169"/>
    <w:rsid w:val="4EDB24CA"/>
    <w:rsid w:val="4EF14FAE"/>
    <w:rsid w:val="4EF22036"/>
    <w:rsid w:val="4EFA4E50"/>
    <w:rsid w:val="4F021A9F"/>
    <w:rsid w:val="4F054CDC"/>
    <w:rsid w:val="4F0F5BE3"/>
    <w:rsid w:val="4F29737A"/>
    <w:rsid w:val="4F2D093E"/>
    <w:rsid w:val="4F2E05D9"/>
    <w:rsid w:val="4F3803F4"/>
    <w:rsid w:val="4FB2321B"/>
    <w:rsid w:val="4FBD294E"/>
    <w:rsid w:val="4FCE1F0F"/>
    <w:rsid w:val="4FD50C13"/>
    <w:rsid w:val="4FF4407F"/>
    <w:rsid w:val="4FFD05E3"/>
    <w:rsid w:val="50002EC0"/>
    <w:rsid w:val="5006747C"/>
    <w:rsid w:val="501F5CA9"/>
    <w:rsid w:val="5027692A"/>
    <w:rsid w:val="50282ED0"/>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259E9"/>
    <w:rsid w:val="51251692"/>
    <w:rsid w:val="512C6417"/>
    <w:rsid w:val="512D0896"/>
    <w:rsid w:val="513B4CCB"/>
    <w:rsid w:val="514A5BAA"/>
    <w:rsid w:val="514F2419"/>
    <w:rsid w:val="51534B57"/>
    <w:rsid w:val="518343A4"/>
    <w:rsid w:val="5185070E"/>
    <w:rsid w:val="51A22799"/>
    <w:rsid w:val="51F507C7"/>
    <w:rsid w:val="520D1825"/>
    <w:rsid w:val="520D28CB"/>
    <w:rsid w:val="521645BD"/>
    <w:rsid w:val="521F2571"/>
    <w:rsid w:val="52387556"/>
    <w:rsid w:val="52422029"/>
    <w:rsid w:val="52692B44"/>
    <w:rsid w:val="52850E89"/>
    <w:rsid w:val="5287674D"/>
    <w:rsid w:val="528D5A59"/>
    <w:rsid w:val="528F0448"/>
    <w:rsid w:val="52A90ABB"/>
    <w:rsid w:val="52BF2F06"/>
    <w:rsid w:val="52EF06B7"/>
    <w:rsid w:val="52F21381"/>
    <w:rsid w:val="53050700"/>
    <w:rsid w:val="53072EFC"/>
    <w:rsid w:val="53085DA3"/>
    <w:rsid w:val="530946C2"/>
    <w:rsid w:val="533019A3"/>
    <w:rsid w:val="53427DC1"/>
    <w:rsid w:val="53514712"/>
    <w:rsid w:val="535A1C7D"/>
    <w:rsid w:val="5362345D"/>
    <w:rsid w:val="539523B5"/>
    <w:rsid w:val="53AA5983"/>
    <w:rsid w:val="53B6216A"/>
    <w:rsid w:val="53BA15EE"/>
    <w:rsid w:val="53BA51A3"/>
    <w:rsid w:val="53C0012F"/>
    <w:rsid w:val="53D67491"/>
    <w:rsid w:val="54176117"/>
    <w:rsid w:val="54295B11"/>
    <w:rsid w:val="54342B03"/>
    <w:rsid w:val="54522DB1"/>
    <w:rsid w:val="54634965"/>
    <w:rsid w:val="546C52E8"/>
    <w:rsid w:val="547C089E"/>
    <w:rsid w:val="548863AD"/>
    <w:rsid w:val="54956618"/>
    <w:rsid w:val="54AA6DCA"/>
    <w:rsid w:val="54B42A7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D818EC"/>
    <w:rsid w:val="55F052AE"/>
    <w:rsid w:val="56226F9B"/>
    <w:rsid w:val="56237D37"/>
    <w:rsid w:val="56354A54"/>
    <w:rsid w:val="566C39ED"/>
    <w:rsid w:val="56784CA6"/>
    <w:rsid w:val="568728BB"/>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56ED9"/>
    <w:rsid w:val="57A976F8"/>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607FC"/>
    <w:rsid w:val="58BE23E5"/>
    <w:rsid w:val="58C01395"/>
    <w:rsid w:val="58C41743"/>
    <w:rsid w:val="58C435E6"/>
    <w:rsid w:val="58CC5858"/>
    <w:rsid w:val="58D43D55"/>
    <w:rsid w:val="591A07BD"/>
    <w:rsid w:val="591C4EF0"/>
    <w:rsid w:val="59270642"/>
    <w:rsid w:val="593A2EFB"/>
    <w:rsid w:val="593E2DE6"/>
    <w:rsid w:val="5947024E"/>
    <w:rsid w:val="594838CC"/>
    <w:rsid w:val="595256A3"/>
    <w:rsid w:val="5954200E"/>
    <w:rsid w:val="59747B68"/>
    <w:rsid w:val="597A27BB"/>
    <w:rsid w:val="59B41138"/>
    <w:rsid w:val="59B817D3"/>
    <w:rsid w:val="59B917BB"/>
    <w:rsid w:val="59C50CF1"/>
    <w:rsid w:val="59C80BA8"/>
    <w:rsid w:val="59CA253F"/>
    <w:rsid w:val="59D854EE"/>
    <w:rsid w:val="59E7575E"/>
    <w:rsid w:val="59FF4344"/>
    <w:rsid w:val="5A054892"/>
    <w:rsid w:val="5A40221B"/>
    <w:rsid w:val="5A575237"/>
    <w:rsid w:val="5A67615D"/>
    <w:rsid w:val="5A6C7DD0"/>
    <w:rsid w:val="5A937EE7"/>
    <w:rsid w:val="5AAD5478"/>
    <w:rsid w:val="5ADA7E9F"/>
    <w:rsid w:val="5AF0066A"/>
    <w:rsid w:val="5AF02317"/>
    <w:rsid w:val="5AF404D0"/>
    <w:rsid w:val="5AFC295E"/>
    <w:rsid w:val="5B072087"/>
    <w:rsid w:val="5B0C3FED"/>
    <w:rsid w:val="5B207134"/>
    <w:rsid w:val="5B2C3564"/>
    <w:rsid w:val="5B33741B"/>
    <w:rsid w:val="5B5342E0"/>
    <w:rsid w:val="5B563568"/>
    <w:rsid w:val="5B753B3D"/>
    <w:rsid w:val="5B7E437C"/>
    <w:rsid w:val="5B8A38F0"/>
    <w:rsid w:val="5B9E58D0"/>
    <w:rsid w:val="5BBA50A3"/>
    <w:rsid w:val="5BBD0E56"/>
    <w:rsid w:val="5BC85095"/>
    <w:rsid w:val="5BCF565C"/>
    <w:rsid w:val="5BD91F23"/>
    <w:rsid w:val="5BEA7E60"/>
    <w:rsid w:val="5BEC391E"/>
    <w:rsid w:val="5C26791E"/>
    <w:rsid w:val="5C3269A0"/>
    <w:rsid w:val="5C3666D1"/>
    <w:rsid w:val="5C3A6E47"/>
    <w:rsid w:val="5C3D14CB"/>
    <w:rsid w:val="5C6744AE"/>
    <w:rsid w:val="5C75375D"/>
    <w:rsid w:val="5C836D69"/>
    <w:rsid w:val="5C8C1913"/>
    <w:rsid w:val="5CA53EA1"/>
    <w:rsid w:val="5CA84412"/>
    <w:rsid w:val="5CCE72E5"/>
    <w:rsid w:val="5CDC0A4A"/>
    <w:rsid w:val="5CDC24FB"/>
    <w:rsid w:val="5CDC2748"/>
    <w:rsid w:val="5CEE6157"/>
    <w:rsid w:val="5D132224"/>
    <w:rsid w:val="5D197578"/>
    <w:rsid w:val="5D203439"/>
    <w:rsid w:val="5D533CCC"/>
    <w:rsid w:val="5D5B0C65"/>
    <w:rsid w:val="5D817D06"/>
    <w:rsid w:val="5D8B36D2"/>
    <w:rsid w:val="5DCC43DE"/>
    <w:rsid w:val="5E01126B"/>
    <w:rsid w:val="5E054297"/>
    <w:rsid w:val="5E094843"/>
    <w:rsid w:val="5E221FDB"/>
    <w:rsid w:val="5E366388"/>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B87FBF"/>
    <w:rsid w:val="5FC655D5"/>
    <w:rsid w:val="5FC72BD1"/>
    <w:rsid w:val="5FDA2124"/>
    <w:rsid w:val="5FE3429E"/>
    <w:rsid w:val="5FE6560C"/>
    <w:rsid w:val="5FEB07FE"/>
    <w:rsid w:val="5FF11F12"/>
    <w:rsid w:val="5FF34394"/>
    <w:rsid w:val="5FFD6CAD"/>
    <w:rsid w:val="60030D2D"/>
    <w:rsid w:val="600E600A"/>
    <w:rsid w:val="60165FE3"/>
    <w:rsid w:val="60234994"/>
    <w:rsid w:val="602C22E8"/>
    <w:rsid w:val="603A0438"/>
    <w:rsid w:val="603B0E5B"/>
    <w:rsid w:val="605134A3"/>
    <w:rsid w:val="60551B99"/>
    <w:rsid w:val="606555E2"/>
    <w:rsid w:val="607B17DC"/>
    <w:rsid w:val="60951BFA"/>
    <w:rsid w:val="60AA1E64"/>
    <w:rsid w:val="60BD35E7"/>
    <w:rsid w:val="60D4010B"/>
    <w:rsid w:val="60D766E1"/>
    <w:rsid w:val="60D97379"/>
    <w:rsid w:val="60F052EE"/>
    <w:rsid w:val="60F8349D"/>
    <w:rsid w:val="610A248A"/>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2011E09"/>
    <w:rsid w:val="621413E8"/>
    <w:rsid w:val="62186007"/>
    <w:rsid w:val="62345CD9"/>
    <w:rsid w:val="623F0A67"/>
    <w:rsid w:val="6260642C"/>
    <w:rsid w:val="626F3745"/>
    <w:rsid w:val="62815C3B"/>
    <w:rsid w:val="628C385D"/>
    <w:rsid w:val="62C03B2B"/>
    <w:rsid w:val="62DF233A"/>
    <w:rsid w:val="63290CCE"/>
    <w:rsid w:val="63491849"/>
    <w:rsid w:val="635F6D58"/>
    <w:rsid w:val="636101B7"/>
    <w:rsid w:val="637E01A9"/>
    <w:rsid w:val="63883A3C"/>
    <w:rsid w:val="638B44EA"/>
    <w:rsid w:val="639119EF"/>
    <w:rsid w:val="63953314"/>
    <w:rsid w:val="63AA3F4D"/>
    <w:rsid w:val="63AE0066"/>
    <w:rsid w:val="63C420AA"/>
    <w:rsid w:val="63DC07E4"/>
    <w:rsid w:val="63DE721A"/>
    <w:rsid w:val="63E6107E"/>
    <w:rsid w:val="63FC0E86"/>
    <w:rsid w:val="6408617E"/>
    <w:rsid w:val="640D4C31"/>
    <w:rsid w:val="642E6305"/>
    <w:rsid w:val="64506BF1"/>
    <w:rsid w:val="64583F98"/>
    <w:rsid w:val="645D57FE"/>
    <w:rsid w:val="647678DE"/>
    <w:rsid w:val="648641E4"/>
    <w:rsid w:val="648C03B9"/>
    <w:rsid w:val="64925284"/>
    <w:rsid w:val="649809F0"/>
    <w:rsid w:val="64BC063E"/>
    <w:rsid w:val="64EF37CB"/>
    <w:rsid w:val="64F7342F"/>
    <w:rsid w:val="64FB1EE5"/>
    <w:rsid w:val="64FC4534"/>
    <w:rsid w:val="65015CA4"/>
    <w:rsid w:val="65151085"/>
    <w:rsid w:val="653A5B3C"/>
    <w:rsid w:val="653D24B9"/>
    <w:rsid w:val="65501753"/>
    <w:rsid w:val="65792973"/>
    <w:rsid w:val="658B5F43"/>
    <w:rsid w:val="658E4649"/>
    <w:rsid w:val="65B3280B"/>
    <w:rsid w:val="65C12491"/>
    <w:rsid w:val="65DB692F"/>
    <w:rsid w:val="66097669"/>
    <w:rsid w:val="660A0CF4"/>
    <w:rsid w:val="66114F6E"/>
    <w:rsid w:val="66174C29"/>
    <w:rsid w:val="66343610"/>
    <w:rsid w:val="663E316D"/>
    <w:rsid w:val="66571090"/>
    <w:rsid w:val="666B488B"/>
    <w:rsid w:val="66722285"/>
    <w:rsid w:val="66807D1C"/>
    <w:rsid w:val="66A03A53"/>
    <w:rsid w:val="66B34760"/>
    <w:rsid w:val="66C003C6"/>
    <w:rsid w:val="66E556EB"/>
    <w:rsid w:val="66E61B24"/>
    <w:rsid w:val="66E709DC"/>
    <w:rsid w:val="66FC2F4B"/>
    <w:rsid w:val="671169F6"/>
    <w:rsid w:val="6720658C"/>
    <w:rsid w:val="673444EB"/>
    <w:rsid w:val="6760718F"/>
    <w:rsid w:val="67642DE5"/>
    <w:rsid w:val="67765D17"/>
    <w:rsid w:val="678F707E"/>
    <w:rsid w:val="67931AC7"/>
    <w:rsid w:val="679D655A"/>
    <w:rsid w:val="67BD40C3"/>
    <w:rsid w:val="67D15F6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96BEA"/>
    <w:rsid w:val="68BF4C3D"/>
    <w:rsid w:val="68C03437"/>
    <w:rsid w:val="68D6247F"/>
    <w:rsid w:val="68EF0FB9"/>
    <w:rsid w:val="68EF7C43"/>
    <w:rsid w:val="68F34009"/>
    <w:rsid w:val="693055B6"/>
    <w:rsid w:val="693F7E4C"/>
    <w:rsid w:val="69401190"/>
    <w:rsid w:val="694B2B30"/>
    <w:rsid w:val="69601EB7"/>
    <w:rsid w:val="69616963"/>
    <w:rsid w:val="697F0AB7"/>
    <w:rsid w:val="69A212B1"/>
    <w:rsid w:val="69B049B6"/>
    <w:rsid w:val="69B61135"/>
    <w:rsid w:val="69B82FC5"/>
    <w:rsid w:val="69E6482F"/>
    <w:rsid w:val="69EF4305"/>
    <w:rsid w:val="69F119F2"/>
    <w:rsid w:val="69F65AC8"/>
    <w:rsid w:val="6A0C030B"/>
    <w:rsid w:val="6A333D63"/>
    <w:rsid w:val="6A34275D"/>
    <w:rsid w:val="6A3C10D0"/>
    <w:rsid w:val="6A572F81"/>
    <w:rsid w:val="6AA043E7"/>
    <w:rsid w:val="6ABE71D5"/>
    <w:rsid w:val="6ACF4D1C"/>
    <w:rsid w:val="6AFE7CEF"/>
    <w:rsid w:val="6B001A77"/>
    <w:rsid w:val="6B091296"/>
    <w:rsid w:val="6B0A032C"/>
    <w:rsid w:val="6B23014B"/>
    <w:rsid w:val="6B380680"/>
    <w:rsid w:val="6B7F0B25"/>
    <w:rsid w:val="6B9229B8"/>
    <w:rsid w:val="6B9B52DF"/>
    <w:rsid w:val="6BA514FF"/>
    <w:rsid w:val="6BA72CED"/>
    <w:rsid w:val="6BB55126"/>
    <w:rsid w:val="6BBA457F"/>
    <w:rsid w:val="6BFE5589"/>
    <w:rsid w:val="6C097216"/>
    <w:rsid w:val="6C2639F4"/>
    <w:rsid w:val="6C475A1B"/>
    <w:rsid w:val="6C663101"/>
    <w:rsid w:val="6C7F3E43"/>
    <w:rsid w:val="6C886386"/>
    <w:rsid w:val="6CA40228"/>
    <w:rsid w:val="6CAA28BE"/>
    <w:rsid w:val="6CB65778"/>
    <w:rsid w:val="6CB71844"/>
    <w:rsid w:val="6CD24C88"/>
    <w:rsid w:val="6CD2794A"/>
    <w:rsid w:val="6CE434D3"/>
    <w:rsid w:val="6CE50DBE"/>
    <w:rsid w:val="6CF67593"/>
    <w:rsid w:val="6D110CD3"/>
    <w:rsid w:val="6D4D2D1D"/>
    <w:rsid w:val="6D521B17"/>
    <w:rsid w:val="6D550853"/>
    <w:rsid w:val="6D6B7C0B"/>
    <w:rsid w:val="6D817F80"/>
    <w:rsid w:val="6D9831E3"/>
    <w:rsid w:val="6DB91DD0"/>
    <w:rsid w:val="6DC17101"/>
    <w:rsid w:val="6DC4041C"/>
    <w:rsid w:val="6DD21AAB"/>
    <w:rsid w:val="6DDD3AD6"/>
    <w:rsid w:val="6DE54AA3"/>
    <w:rsid w:val="6DE8006A"/>
    <w:rsid w:val="6E295A15"/>
    <w:rsid w:val="6E2B5AD3"/>
    <w:rsid w:val="6E3E5609"/>
    <w:rsid w:val="6E4158DB"/>
    <w:rsid w:val="6E552203"/>
    <w:rsid w:val="6E5F5EBC"/>
    <w:rsid w:val="6E640250"/>
    <w:rsid w:val="6E791C19"/>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967BD2"/>
    <w:rsid w:val="70B202EE"/>
    <w:rsid w:val="70BD1796"/>
    <w:rsid w:val="70D62168"/>
    <w:rsid w:val="70D86FAA"/>
    <w:rsid w:val="710A4D98"/>
    <w:rsid w:val="711760EB"/>
    <w:rsid w:val="71520126"/>
    <w:rsid w:val="7155300E"/>
    <w:rsid w:val="71690349"/>
    <w:rsid w:val="71771DFB"/>
    <w:rsid w:val="718103D6"/>
    <w:rsid w:val="718363A9"/>
    <w:rsid w:val="71B03756"/>
    <w:rsid w:val="71CE695E"/>
    <w:rsid w:val="71E909FE"/>
    <w:rsid w:val="71EC1449"/>
    <w:rsid w:val="726B073D"/>
    <w:rsid w:val="7275311D"/>
    <w:rsid w:val="7290712F"/>
    <w:rsid w:val="72A2709C"/>
    <w:rsid w:val="72B703A7"/>
    <w:rsid w:val="72BB0BC2"/>
    <w:rsid w:val="72D07493"/>
    <w:rsid w:val="72DB77B8"/>
    <w:rsid w:val="72F02BB8"/>
    <w:rsid w:val="72F02FC4"/>
    <w:rsid w:val="72FA65EF"/>
    <w:rsid w:val="730D6E68"/>
    <w:rsid w:val="73186B8A"/>
    <w:rsid w:val="73217D81"/>
    <w:rsid w:val="73264530"/>
    <w:rsid w:val="73303B48"/>
    <w:rsid w:val="73385BDA"/>
    <w:rsid w:val="7339031E"/>
    <w:rsid w:val="734C3E90"/>
    <w:rsid w:val="735F56A3"/>
    <w:rsid w:val="736C295D"/>
    <w:rsid w:val="7372255D"/>
    <w:rsid w:val="73726AB9"/>
    <w:rsid w:val="73782BC0"/>
    <w:rsid w:val="739758A3"/>
    <w:rsid w:val="73981ECA"/>
    <w:rsid w:val="73A65D38"/>
    <w:rsid w:val="73B226AF"/>
    <w:rsid w:val="73B825D0"/>
    <w:rsid w:val="73D14512"/>
    <w:rsid w:val="73DA4467"/>
    <w:rsid w:val="73DB0C4E"/>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6DEA"/>
    <w:rsid w:val="74912593"/>
    <w:rsid w:val="749E5C4B"/>
    <w:rsid w:val="74AC18B4"/>
    <w:rsid w:val="75102F42"/>
    <w:rsid w:val="75506E97"/>
    <w:rsid w:val="758B23BC"/>
    <w:rsid w:val="759A78D4"/>
    <w:rsid w:val="75B22E63"/>
    <w:rsid w:val="75B45947"/>
    <w:rsid w:val="75DA5C50"/>
    <w:rsid w:val="75ED4684"/>
    <w:rsid w:val="76011DD8"/>
    <w:rsid w:val="76197E58"/>
    <w:rsid w:val="762C76E8"/>
    <w:rsid w:val="7635023D"/>
    <w:rsid w:val="76380C15"/>
    <w:rsid w:val="76434895"/>
    <w:rsid w:val="7652586B"/>
    <w:rsid w:val="76634621"/>
    <w:rsid w:val="76687A5D"/>
    <w:rsid w:val="766B3BEB"/>
    <w:rsid w:val="7676231C"/>
    <w:rsid w:val="767708FB"/>
    <w:rsid w:val="7687131D"/>
    <w:rsid w:val="76915A13"/>
    <w:rsid w:val="769C3D5A"/>
    <w:rsid w:val="76A65416"/>
    <w:rsid w:val="76B40D16"/>
    <w:rsid w:val="76C1389F"/>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EC6FD0"/>
    <w:rsid w:val="77F350AF"/>
    <w:rsid w:val="780168E0"/>
    <w:rsid w:val="78132C2A"/>
    <w:rsid w:val="781A5B07"/>
    <w:rsid w:val="781F71B9"/>
    <w:rsid w:val="78236589"/>
    <w:rsid w:val="784037A7"/>
    <w:rsid w:val="784D1507"/>
    <w:rsid w:val="785452FC"/>
    <w:rsid w:val="78546305"/>
    <w:rsid w:val="785765ED"/>
    <w:rsid w:val="78717B55"/>
    <w:rsid w:val="78730A90"/>
    <w:rsid w:val="78736288"/>
    <w:rsid w:val="788E53CA"/>
    <w:rsid w:val="78A07840"/>
    <w:rsid w:val="78B94D42"/>
    <w:rsid w:val="78C61D9C"/>
    <w:rsid w:val="78C92406"/>
    <w:rsid w:val="78D13157"/>
    <w:rsid w:val="78E63E40"/>
    <w:rsid w:val="791F0C80"/>
    <w:rsid w:val="795F0AB5"/>
    <w:rsid w:val="7963225D"/>
    <w:rsid w:val="79661644"/>
    <w:rsid w:val="79716E55"/>
    <w:rsid w:val="79717315"/>
    <w:rsid w:val="799D21E7"/>
    <w:rsid w:val="79A705E8"/>
    <w:rsid w:val="79AF4B70"/>
    <w:rsid w:val="7A0A362B"/>
    <w:rsid w:val="7A234864"/>
    <w:rsid w:val="7A355232"/>
    <w:rsid w:val="7A364AC1"/>
    <w:rsid w:val="7A412543"/>
    <w:rsid w:val="7A5306B9"/>
    <w:rsid w:val="7A575EE5"/>
    <w:rsid w:val="7A617789"/>
    <w:rsid w:val="7A6561A4"/>
    <w:rsid w:val="7A6A0C2D"/>
    <w:rsid w:val="7A7722CB"/>
    <w:rsid w:val="7A852C00"/>
    <w:rsid w:val="7A984DC3"/>
    <w:rsid w:val="7ABA18A5"/>
    <w:rsid w:val="7ABB7262"/>
    <w:rsid w:val="7AC227E4"/>
    <w:rsid w:val="7AC22D80"/>
    <w:rsid w:val="7AC8491B"/>
    <w:rsid w:val="7AEB7C21"/>
    <w:rsid w:val="7AF44D2F"/>
    <w:rsid w:val="7AF63015"/>
    <w:rsid w:val="7B330610"/>
    <w:rsid w:val="7B3829B9"/>
    <w:rsid w:val="7B39698D"/>
    <w:rsid w:val="7B4A7B43"/>
    <w:rsid w:val="7B506C43"/>
    <w:rsid w:val="7B675698"/>
    <w:rsid w:val="7B6F605F"/>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792A47"/>
    <w:rsid w:val="7C7F1DA6"/>
    <w:rsid w:val="7C88029E"/>
    <w:rsid w:val="7CB33FB3"/>
    <w:rsid w:val="7CB40DEB"/>
    <w:rsid w:val="7CC26A19"/>
    <w:rsid w:val="7CC72856"/>
    <w:rsid w:val="7CDF7127"/>
    <w:rsid w:val="7CE403FC"/>
    <w:rsid w:val="7CF9746A"/>
    <w:rsid w:val="7D174E4F"/>
    <w:rsid w:val="7D285E5F"/>
    <w:rsid w:val="7D336DF5"/>
    <w:rsid w:val="7D351857"/>
    <w:rsid w:val="7D457CCA"/>
    <w:rsid w:val="7D524212"/>
    <w:rsid w:val="7D611BC1"/>
    <w:rsid w:val="7D6922A8"/>
    <w:rsid w:val="7D88737B"/>
    <w:rsid w:val="7D8F098B"/>
    <w:rsid w:val="7D945EC6"/>
    <w:rsid w:val="7D9E1299"/>
    <w:rsid w:val="7DB26A49"/>
    <w:rsid w:val="7DCB0A1C"/>
    <w:rsid w:val="7DE210C8"/>
    <w:rsid w:val="7DEF1F74"/>
    <w:rsid w:val="7DFE2881"/>
    <w:rsid w:val="7E043E66"/>
    <w:rsid w:val="7E12043C"/>
    <w:rsid w:val="7E1370A0"/>
    <w:rsid w:val="7E271DA6"/>
    <w:rsid w:val="7E3F2B74"/>
    <w:rsid w:val="7E4177B5"/>
    <w:rsid w:val="7E587B9F"/>
    <w:rsid w:val="7E744BDB"/>
    <w:rsid w:val="7E9035E0"/>
    <w:rsid w:val="7E9161C8"/>
    <w:rsid w:val="7E9815B9"/>
    <w:rsid w:val="7EA63027"/>
    <w:rsid w:val="7ED00C0B"/>
    <w:rsid w:val="7EDF0AD8"/>
    <w:rsid w:val="7EF406AB"/>
    <w:rsid w:val="7F1E1221"/>
    <w:rsid w:val="7F483017"/>
    <w:rsid w:val="7F516C12"/>
    <w:rsid w:val="7F6034E4"/>
    <w:rsid w:val="7F9108AC"/>
    <w:rsid w:val="7F914E5A"/>
    <w:rsid w:val="7F97D7F2"/>
    <w:rsid w:val="7F997D4D"/>
    <w:rsid w:val="7FAE52D2"/>
    <w:rsid w:val="7FB75867"/>
    <w:rsid w:val="7FBB2766"/>
    <w:rsid w:val="7FC676CE"/>
    <w:rsid w:val="7FC76330"/>
    <w:rsid w:val="7FCC2D45"/>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6">
    <w:name w:val="Normal Indent"/>
    <w:basedOn w:val="1"/>
    <w:next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0"/>
    <w:pPr>
      <w:spacing w:after="120"/>
    </w:pPr>
    <w:rPr>
      <w:sz w:val="16"/>
      <w:szCs w:val="16"/>
    </w:rPr>
  </w:style>
  <w:style w:type="paragraph" w:styleId="18">
    <w:name w:val="List Bullet 3"/>
    <w:basedOn w:val="1"/>
    <w:qFormat/>
    <w:uiPriority w:val="0"/>
    <w:pPr>
      <w:numPr>
        <w:ilvl w:val="0"/>
        <w:numId w:val="1"/>
      </w:numPr>
    </w:pPr>
  </w:style>
  <w:style w:type="paragraph" w:styleId="19">
    <w:name w:val="Body Text"/>
    <w:basedOn w:val="1"/>
    <w:next w:val="1"/>
    <w:link w:val="74"/>
    <w:qFormat/>
    <w:uiPriority w:val="0"/>
    <w:pPr>
      <w:tabs>
        <w:tab w:val="left" w:pos="567"/>
      </w:tabs>
      <w:spacing w:before="120" w:line="22" w:lineRule="atLeast"/>
    </w:pPr>
    <w:rPr>
      <w:rFonts w:ascii="宋体" w:hAnsi="宋体"/>
      <w:sz w:val="24"/>
    </w:rPr>
  </w:style>
  <w:style w:type="paragraph" w:styleId="20">
    <w:name w:val="Body Text Indent"/>
    <w:basedOn w:val="1"/>
    <w:link w:val="75"/>
    <w:qFormat/>
    <w:uiPriority w:val="0"/>
    <w:pPr>
      <w:spacing w:line="360" w:lineRule="auto"/>
      <w:ind w:firstLine="570"/>
    </w:pPr>
    <w:rPr>
      <w:sz w:val="24"/>
    </w:rPr>
  </w:style>
  <w:style w:type="paragraph" w:styleId="21">
    <w:name w:val="Block Text"/>
    <w:basedOn w:val="1"/>
    <w:qFormat/>
    <w:uiPriority w:val="0"/>
    <w:pPr>
      <w:widowControl/>
      <w:ind w:left="480" w:right="-341" w:firstLine="513"/>
    </w:pPr>
    <w:rPr>
      <w:kern w:val="0"/>
      <w:sz w:val="24"/>
      <w:szCs w:val="20"/>
    </w:rPr>
  </w:style>
  <w:style w:type="paragraph" w:styleId="22">
    <w:name w:val="index 4"/>
    <w:basedOn w:val="1"/>
    <w:next w:val="1"/>
    <w:unhideWhenUsed/>
    <w:qFormat/>
    <w:uiPriority w:val="99"/>
    <w:pPr>
      <w:spacing w:before="100" w:beforeAutospacing="1" w:after="100" w:afterAutospacing="1"/>
      <w:ind w:left="600" w:leftChars="600"/>
    </w:pPr>
  </w:style>
  <w:style w:type="paragraph" w:styleId="23">
    <w:name w:val="toc 5"/>
    <w:basedOn w:val="1"/>
    <w:next w:val="1"/>
    <w:qFormat/>
    <w:uiPriority w:val="0"/>
    <w:pPr>
      <w:ind w:left="1680" w:leftChars="800"/>
    </w:pPr>
  </w:style>
  <w:style w:type="paragraph" w:styleId="24">
    <w:name w:val="toc 3"/>
    <w:basedOn w:val="1"/>
    <w:next w:val="1"/>
    <w:qFormat/>
    <w:uiPriority w:val="0"/>
    <w:pPr>
      <w:ind w:left="840" w:leftChars="400"/>
    </w:pPr>
  </w:style>
  <w:style w:type="paragraph" w:styleId="25">
    <w:name w:val="Plain Text"/>
    <w:basedOn w:val="1"/>
    <w:link w:val="76"/>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7"/>
    <w:qFormat/>
    <w:uiPriority w:val="0"/>
    <w:pPr>
      <w:ind w:left="100" w:leftChars="2500"/>
    </w:pPr>
    <w:rPr>
      <w:rFonts w:ascii="仿宋_GB2312" w:hAnsi="宋体" w:eastAsia="仿宋_GB2312"/>
      <w:color w:val="000000"/>
      <w:sz w:val="24"/>
    </w:rPr>
  </w:style>
  <w:style w:type="paragraph" w:styleId="28">
    <w:name w:val="Body Text Indent 2"/>
    <w:basedOn w:val="1"/>
    <w:link w:val="78"/>
    <w:qFormat/>
    <w:uiPriority w:val="0"/>
    <w:pPr>
      <w:ind w:firstLine="480" w:firstLineChars="200"/>
    </w:pPr>
    <w:rPr>
      <w:rFonts w:ascii="仿宋_GB2312" w:eastAsia="仿宋_GB2312"/>
      <w:sz w:val="24"/>
    </w:rPr>
  </w:style>
  <w:style w:type="paragraph" w:styleId="29">
    <w:name w:val="Balloon Text"/>
    <w:basedOn w:val="1"/>
    <w:link w:val="79"/>
    <w:qFormat/>
    <w:uiPriority w:val="0"/>
    <w:rPr>
      <w:sz w:val="18"/>
      <w:szCs w:val="18"/>
    </w:rPr>
  </w:style>
  <w:style w:type="paragraph" w:styleId="30">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0"/>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unhideWhenUsed/>
    <w:qFormat/>
    <w:uiPriority w:val="99"/>
    <w:pPr>
      <w:spacing w:after="120" w:line="480" w:lineRule="auto"/>
    </w:pPr>
    <w:rPr>
      <w:rFonts w:ascii="Calibri" w:hAnsi="Calibri"/>
      <w:sz w:val="24"/>
    </w:rPr>
  </w:style>
  <w:style w:type="paragraph" w:styleId="39">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4"/>
    <w:qFormat/>
    <w:uiPriority w:val="0"/>
    <w:pPr>
      <w:jc w:val="center"/>
      <w:outlineLvl w:val="0"/>
    </w:pPr>
    <w:rPr>
      <w:b/>
      <w:sz w:val="32"/>
      <w:szCs w:val="20"/>
    </w:rPr>
  </w:style>
  <w:style w:type="paragraph" w:styleId="43">
    <w:name w:val="annotation subject"/>
    <w:basedOn w:val="16"/>
    <w:next w:val="16"/>
    <w:link w:val="85"/>
    <w:qFormat/>
    <w:uiPriority w:val="0"/>
    <w:rPr>
      <w:b/>
      <w:bCs/>
    </w:rPr>
  </w:style>
  <w:style w:type="paragraph" w:styleId="44">
    <w:name w:val="Body Text First Indent"/>
    <w:basedOn w:val="19"/>
    <w:next w:val="1"/>
    <w:qFormat/>
    <w:uiPriority w:val="0"/>
    <w:pPr>
      <w:spacing w:line="360" w:lineRule="auto"/>
      <w:ind w:firstLine="420" w:firstLineChars="100"/>
    </w:pPr>
    <w:rPr>
      <w:rFonts w:ascii="微软雅黑" w:hAnsi="微软雅黑" w:eastAsia="微软雅黑" w:cs="微软雅黑"/>
    </w:rPr>
  </w:style>
  <w:style w:type="paragraph" w:styleId="45">
    <w:name w:val="Body Text First Indent 2"/>
    <w:basedOn w:val="20"/>
    <w:link w:val="86"/>
    <w:qFormat/>
    <w:uiPriority w:val="0"/>
    <w:pPr>
      <w:spacing w:after="120" w:line="480" w:lineRule="exact"/>
      <w:ind w:left="420" w:leftChars="200"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rFonts w:ascii="Times New Roman" w:hAnsi="Times New Roman" w:eastAsia="宋体" w:cs="Times New Roman"/>
      <w:b/>
      <w:bCs/>
    </w:rPr>
  </w:style>
  <w:style w:type="character" w:styleId="51">
    <w:name w:val="page number"/>
    <w:basedOn w:val="49"/>
    <w:qFormat/>
    <w:uiPriority w:val="0"/>
    <w:rPr>
      <w:rFonts w:ascii="Times New Roman" w:hAnsi="Times New Roman" w:eastAsia="宋体" w:cs="Times New Roman"/>
    </w:rPr>
  </w:style>
  <w:style w:type="character" w:styleId="52">
    <w:name w:val="FollowedHyperlink"/>
    <w:qFormat/>
    <w:uiPriority w:val="0"/>
    <w:rPr>
      <w:rFonts w:ascii="Times New Roman" w:hAnsi="Times New Roman" w:eastAsia="宋体" w:cs="Times New Roman"/>
      <w:color w:val="800080"/>
      <w:u w:val="single"/>
    </w:rPr>
  </w:style>
  <w:style w:type="character" w:styleId="53">
    <w:name w:val="Emphasis"/>
    <w:qFormat/>
    <w:uiPriority w:val="0"/>
    <w:rPr>
      <w:rFonts w:ascii="Times New Roman" w:hAnsi="Times New Roman" w:eastAsia="宋体" w:cs="Times New Roman"/>
      <w:color w:val="CC0033"/>
    </w:rPr>
  </w:style>
  <w:style w:type="character" w:styleId="54">
    <w:name w:val="HTML Definition"/>
    <w:basedOn w:val="49"/>
    <w:qFormat/>
    <w:uiPriority w:val="0"/>
  </w:style>
  <w:style w:type="character" w:styleId="55">
    <w:name w:val="HTML Acronym"/>
    <w:basedOn w:val="49"/>
    <w:qFormat/>
    <w:uiPriority w:val="0"/>
  </w:style>
  <w:style w:type="character" w:styleId="56">
    <w:name w:val="HTML Variable"/>
    <w:basedOn w:val="49"/>
    <w:qFormat/>
    <w:uiPriority w:val="0"/>
  </w:style>
  <w:style w:type="character" w:styleId="57">
    <w:name w:val="Hyperlink"/>
    <w:qFormat/>
    <w:uiPriority w:val="0"/>
    <w:rPr>
      <w:rFonts w:ascii="Times New Roman" w:hAnsi="Times New Roman" w:eastAsia="宋体" w:cs="Times New Roman"/>
      <w:color w:val="0000FF"/>
      <w:u w:val="single"/>
    </w:rPr>
  </w:style>
  <w:style w:type="character" w:styleId="58">
    <w:name w:val="HTML Code"/>
    <w:basedOn w:val="49"/>
    <w:qFormat/>
    <w:uiPriority w:val="0"/>
    <w:rPr>
      <w:rFonts w:ascii="Courier New" w:hAnsi="Courier New"/>
      <w:sz w:val="20"/>
    </w:rPr>
  </w:style>
  <w:style w:type="character" w:styleId="59">
    <w:name w:val="annotation reference"/>
    <w:qFormat/>
    <w:uiPriority w:val="0"/>
    <w:rPr>
      <w:rFonts w:ascii="Times New Roman" w:hAnsi="Times New Roman" w:eastAsia="宋体" w:cs="Times New Roman"/>
      <w:sz w:val="21"/>
      <w:szCs w:val="21"/>
    </w:rPr>
  </w:style>
  <w:style w:type="character" w:styleId="60">
    <w:name w:val="HTML Cite"/>
    <w:qFormat/>
    <w:uiPriority w:val="0"/>
    <w:rPr>
      <w:rFonts w:ascii="Times New Roman" w:hAnsi="Times New Roman" w:eastAsia="宋体" w:cs="Times New Roman"/>
      <w:i/>
      <w:iCs/>
    </w:rPr>
  </w:style>
  <w:style w:type="character" w:customStyle="1" w:styleId="61">
    <w:name w:val="正文缩进 字符"/>
    <w:link w:val="6"/>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3"/>
    <w:qFormat/>
    <w:uiPriority w:val="0"/>
    <w:rPr>
      <w:rFonts w:ascii="宋体" w:hAnsi="Times New Roman" w:eastAsia="宋体" w:cs="Times New Roman"/>
      <w:b/>
      <w:kern w:val="44"/>
      <w:sz w:val="32"/>
    </w:rPr>
  </w:style>
  <w:style w:type="character" w:customStyle="1" w:styleId="63">
    <w:name w:val="标题 2 字符"/>
    <w:link w:val="4"/>
    <w:qFormat/>
    <w:uiPriority w:val="0"/>
    <w:rPr>
      <w:rFonts w:ascii="Arial" w:hAnsi="Arial" w:eastAsia="黑体" w:cs="Times New Roman"/>
      <w:b/>
      <w:sz w:val="30"/>
      <w:lang w:val="en-US" w:eastAsia="zh-CN" w:bidi="ar-SA"/>
    </w:rPr>
  </w:style>
  <w:style w:type="character" w:customStyle="1" w:styleId="64">
    <w:name w:val="标题 3 字符"/>
    <w:link w:val="5"/>
    <w:qFormat/>
    <w:uiPriority w:val="0"/>
    <w:rPr>
      <w:rFonts w:ascii="宋体" w:hAnsi="Times New Roman" w:eastAsia="宋体" w:cs="Times New Roman"/>
      <w:b/>
      <w:sz w:val="24"/>
      <w:u w:val="single"/>
      <w:lang w:val="en-US" w:eastAsia="zh-CN" w:bidi="ar-SA"/>
    </w:rPr>
  </w:style>
  <w:style w:type="character" w:customStyle="1" w:styleId="65">
    <w:name w:val="标题 4 字符"/>
    <w:link w:val="7"/>
    <w:qFormat/>
    <w:uiPriority w:val="0"/>
    <w:rPr>
      <w:rFonts w:ascii="Arial" w:hAnsi="Arial" w:eastAsia="黑体" w:cs="Times New Roman"/>
      <w:b/>
      <w:sz w:val="28"/>
    </w:rPr>
  </w:style>
  <w:style w:type="character" w:customStyle="1" w:styleId="66">
    <w:name w:val="标题 5 字符"/>
    <w:link w:val="8"/>
    <w:qFormat/>
    <w:uiPriority w:val="0"/>
    <w:rPr>
      <w:rFonts w:ascii="Times New Roman" w:hAnsi="Times New Roman" w:eastAsia="宋体" w:cs="Times New Roman"/>
      <w:b/>
      <w:sz w:val="28"/>
    </w:rPr>
  </w:style>
  <w:style w:type="character" w:customStyle="1" w:styleId="67">
    <w:name w:val="标题 6 字符"/>
    <w:link w:val="9"/>
    <w:qFormat/>
    <w:uiPriority w:val="0"/>
    <w:rPr>
      <w:rFonts w:ascii="Arial" w:hAnsi="Arial" w:eastAsia="黑体" w:cs="Times New Roman"/>
      <w:b/>
      <w:sz w:val="24"/>
    </w:rPr>
  </w:style>
  <w:style w:type="character" w:customStyle="1" w:styleId="68">
    <w:name w:val="标题 7 字符"/>
    <w:link w:val="10"/>
    <w:qFormat/>
    <w:uiPriority w:val="0"/>
    <w:rPr>
      <w:rFonts w:ascii="Times New Roman" w:hAnsi="Times New Roman" w:eastAsia="宋体" w:cs="Times New Roman"/>
      <w:b/>
      <w:sz w:val="24"/>
    </w:rPr>
  </w:style>
  <w:style w:type="character" w:customStyle="1" w:styleId="69">
    <w:name w:val="标题 8 字符"/>
    <w:link w:val="11"/>
    <w:qFormat/>
    <w:uiPriority w:val="0"/>
    <w:rPr>
      <w:rFonts w:ascii="Arial" w:hAnsi="Arial" w:eastAsia="黑体" w:cs="Times New Roman"/>
      <w:sz w:val="24"/>
    </w:rPr>
  </w:style>
  <w:style w:type="character" w:customStyle="1" w:styleId="70">
    <w:name w:val="标题 9 字符"/>
    <w:link w:val="12"/>
    <w:qFormat/>
    <w:uiPriority w:val="0"/>
    <w:rPr>
      <w:rFonts w:ascii="Arial" w:hAnsi="Arial" w:eastAsia="黑体" w:cs="Times New Roman"/>
      <w:sz w:val="21"/>
    </w:rPr>
  </w:style>
  <w:style w:type="character" w:customStyle="1" w:styleId="71">
    <w:name w:val="文档结构图 字符"/>
    <w:link w:val="15"/>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6"/>
    <w:qFormat/>
    <w:uiPriority w:val="0"/>
    <w:rPr>
      <w:rFonts w:ascii="Times New Roman" w:hAnsi="Times New Roman" w:eastAsia="宋体" w:cs="Times New Roman"/>
      <w:kern w:val="2"/>
      <w:sz w:val="21"/>
      <w:szCs w:val="24"/>
    </w:rPr>
  </w:style>
  <w:style w:type="character" w:customStyle="1" w:styleId="73">
    <w:name w:val="正文文本 3 字符"/>
    <w:link w:val="17"/>
    <w:qFormat/>
    <w:uiPriority w:val="0"/>
    <w:rPr>
      <w:rFonts w:ascii="Times New Roman" w:hAnsi="Times New Roman" w:eastAsia="宋体" w:cs="Times New Roman"/>
      <w:kern w:val="2"/>
      <w:sz w:val="16"/>
      <w:szCs w:val="16"/>
    </w:rPr>
  </w:style>
  <w:style w:type="character" w:customStyle="1" w:styleId="74">
    <w:name w:val="正文文本 字符"/>
    <w:link w:val="19"/>
    <w:qFormat/>
    <w:uiPriority w:val="0"/>
    <w:rPr>
      <w:rFonts w:ascii="宋体" w:hAnsi="宋体" w:eastAsia="宋体" w:cs="Times New Roman"/>
      <w:kern w:val="2"/>
      <w:sz w:val="24"/>
      <w:szCs w:val="24"/>
    </w:rPr>
  </w:style>
  <w:style w:type="character" w:customStyle="1" w:styleId="75">
    <w:name w:val="正文文本缩进 字符"/>
    <w:link w:val="20"/>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5"/>
    <w:qFormat/>
    <w:uiPriority w:val="0"/>
    <w:rPr>
      <w:rFonts w:hint="eastAsia" w:ascii="宋体" w:hAnsi="Courier New" w:eastAsia="宋体" w:cs="宋体"/>
      <w:kern w:val="2"/>
      <w:sz w:val="21"/>
    </w:rPr>
  </w:style>
  <w:style w:type="character" w:customStyle="1" w:styleId="77">
    <w:name w:val="日期 字符"/>
    <w:link w:val="27"/>
    <w:qFormat/>
    <w:uiPriority w:val="0"/>
    <w:rPr>
      <w:rFonts w:ascii="仿宋_GB2312" w:hAnsi="宋体" w:eastAsia="仿宋_GB2312" w:cs="Times New Roman"/>
      <w:color w:val="000000"/>
      <w:kern w:val="2"/>
      <w:sz w:val="24"/>
      <w:szCs w:val="24"/>
    </w:rPr>
  </w:style>
  <w:style w:type="character" w:customStyle="1" w:styleId="78">
    <w:name w:val="正文文本缩进 2 字符"/>
    <w:link w:val="28"/>
    <w:qFormat/>
    <w:uiPriority w:val="0"/>
    <w:rPr>
      <w:rFonts w:ascii="仿宋_GB2312" w:hAnsi="Times New Roman" w:eastAsia="仿宋_GB2312" w:cs="Times New Roman"/>
      <w:kern w:val="2"/>
      <w:sz w:val="24"/>
      <w:szCs w:val="24"/>
    </w:rPr>
  </w:style>
  <w:style w:type="character" w:customStyle="1" w:styleId="79">
    <w:name w:val="批注框文本 字符"/>
    <w:link w:val="29"/>
    <w:qFormat/>
    <w:uiPriority w:val="0"/>
    <w:rPr>
      <w:rFonts w:ascii="Times New Roman" w:hAnsi="Times New Roman" w:eastAsia="宋体" w:cs="Times New Roman"/>
      <w:kern w:val="2"/>
      <w:sz w:val="18"/>
      <w:szCs w:val="18"/>
    </w:rPr>
  </w:style>
  <w:style w:type="character" w:customStyle="1" w:styleId="80">
    <w:name w:val="页脚 字符"/>
    <w:link w:val="30"/>
    <w:qFormat/>
    <w:uiPriority w:val="0"/>
    <w:rPr>
      <w:rFonts w:ascii="宋体" w:hAnsi="Times New Roman" w:eastAsia="宋体" w:cs="Times New Roman"/>
      <w:sz w:val="18"/>
      <w:lang w:val="en-US" w:eastAsia="zh-CN" w:bidi="ar-SA"/>
    </w:rPr>
  </w:style>
  <w:style w:type="character" w:customStyle="1" w:styleId="81">
    <w:name w:val="页眉 字符"/>
    <w:link w:val="31"/>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5"/>
    <w:qFormat/>
    <w:uiPriority w:val="0"/>
    <w:rPr>
      <w:rFonts w:ascii="宋体" w:hAnsi="Times New Roman" w:eastAsia="宋体" w:cs="Times New Roman"/>
      <w:sz w:val="24"/>
    </w:rPr>
  </w:style>
  <w:style w:type="character" w:customStyle="1" w:styleId="83">
    <w:name w:val="HTML 预设格式 字符"/>
    <w:link w:val="39"/>
    <w:qFormat/>
    <w:uiPriority w:val="0"/>
    <w:rPr>
      <w:rFonts w:ascii="宋体" w:hAnsi="宋体" w:eastAsia="宋体" w:cs="宋体"/>
      <w:sz w:val="24"/>
      <w:szCs w:val="24"/>
    </w:rPr>
  </w:style>
  <w:style w:type="character" w:customStyle="1" w:styleId="84">
    <w:name w:val="标题 字符"/>
    <w:link w:val="42"/>
    <w:qFormat/>
    <w:uiPriority w:val="0"/>
    <w:rPr>
      <w:rFonts w:ascii="Times New Roman" w:hAnsi="Times New Roman" w:eastAsia="宋体" w:cs="Times New Roman"/>
      <w:b/>
      <w:kern w:val="2"/>
      <w:sz w:val="32"/>
    </w:rPr>
  </w:style>
  <w:style w:type="character" w:customStyle="1" w:styleId="85">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45"/>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6"/>
    <w:link w:val="96"/>
    <w:qFormat/>
    <w:uiPriority w:val="0"/>
    <w:pPr>
      <w:jc w:val="center"/>
    </w:pPr>
    <w:rPr>
      <w:i w:val="0"/>
      <w:color w:val="000000"/>
      <w:sz w:val="28"/>
      <w:szCs w:val="21"/>
    </w:rPr>
  </w:style>
  <w:style w:type="paragraph" w:customStyle="1" w:styleId="98">
    <w:name w:val="正文小标题"/>
    <w:basedOn w:val="1"/>
    <w:next w:val="6"/>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3"/>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1"/>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15"/>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7"/>
    <w:qFormat/>
    <w:uiPriority w:val="0"/>
    <w:pPr>
      <w:tabs>
        <w:tab w:val="left" w:pos="864"/>
      </w:tabs>
      <w:ind w:left="567" w:right="27" w:rightChars="13" w:hanging="567"/>
    </w:pPr>
    <w:rPr>
      <w:sz w:val="24"/>
      <w:lang w:val="zh-CN"/>
    </w:rPr>
  </w:style>
  <w:style w:type="paragraph" w:customStyle="1" w:styleId="269">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0">
    <w:name w:val="标题 1 Char Char Char Char"/>
    <w:qFormat/>
    <w:uiPriority w:val="0"/>
    <w:rPr>
      <w:rFonts w:eastAsia="宋体"/>
      <w:b/>
      <w:bCs/>
      <w:kern w:val="44"/>
      <w:sz w:val="44"/>
      <w:szCs w:val="44"/>
      <w:lang w:val="en-US" w:eastAsia="zh-CN" w:bidi="ar-SA"/>
    </w:rPr>
  </w:style>
  <w:style w:type="paragraph" w:customStyle="1" w:styleId="271">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2">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3">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4">
    <w:name w:val="正文首行缩进 2111"/>
    <w:basedOn w:val="20"/>
    <w:qFormat/>
    <w:uiPriority w:val="0"/>
    <w:pPr>
      <w:spacing w:line="480" w:lineRule="exact"/>
      <w:ind w:left="480" w:firstLine="480" w:firstLineChars="200"/>
    </w:pPr>
    <w:rPr>
      <w:rFonts w:asciiTheme="minorEastAsia" w:hAnsiTheme="minorEastAsia"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25718</Words>
  <Characters>26604</Characters>
  <Lines>52</Lines>
  <Paragraphs>76</Paragraphs>
  <TotalTime>1</TotalTime>
  <ScaleCrop>false</ScaleCrop>
  <LinksUpToDate>false</LinksUpToDate>
  <CharactersWithSpaces>27093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kss</cp:lastModifiedBy>
  <cp:lastPrinted>2020-04-02T03:13:00Z</cp:lastPrinted>
  <dcterms:modified xsi:type="dcterms:W3CDTF">2025-11-14T01:10:01Z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28675CFDBE784C048CFB869860D701A1_13</vt:lpwstr>
  </property>
  <property fmtid="{D5CDD505-2E9C-101B-9397-08002B2CF9AE}" pid="4" name="KSOTemplateDocerSaveRecord">
    <vt:lpwstr>eyJoZGlkIjoiZmE5NmVkZjcxZjcwYWI5N2E1YmQxOTNlOWI4ZWNkYTciLCJ1c2VySWQiOiIyMzQyMTIxMTIifQ==</vt:lpwstr>
  </property>
</Properties>
</file>