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49C4" w:rsidRDefault="007773A5">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4C49C4" w:rsidRDefault="004C49C4">
      <w:pPr>
        <w:spacing w:line="360" w:lineRule="auto"/>
        <w:ind w:firstLineChars="50" w:firstLine="300"/>
        <w:rPr>
          <w:sz w:val="60"/>
          <w:szCs w:val="60"/>
        </w:rPr>
      </w:pPr>
    </w:p>
    <w:p w:rsidR="004C49C4" w:rsidRDefault="007773A5">
      <w:pPr>
        <w:jc w:val="center"/>
        <w:rPr>
          <w:b/>
          <w:bCs/>
          <w:sz w:val="60"/>
          <w:szCs w:val="60"/>
        </w:rPr>
      </w:pPr>
      <w:r>
        <w:rPr>
          <w:b/>
          <w:bCs/>
          <w:sz w:val="60"/>
          <w:szCs w:val="60"/>
        </w:rPr>
        <w:t>北京市政府采购项目</w:t>
      </w:r>
    </w:p>
    <w:p w:rsidR="004C49C4" w:rsidRDefault="007773A5">
      <w:pPr>
        <w:jc w:val="center"/>
        <w:rPr>
          <w:b/>
          <w:bCs/>
          <w:sz w:val="60"/>
          <w:szCs w:val="60"/>
        </w:rPr>
      </w:pPr>
      <w:r>
        <w:rPr>
          <w:b/>
          <w:bCs/>
          <w:sz w:val="60"/>
          <w:szCs w:val="60"/>
        </w:rPr>
        <w:t>公开招标文件</w:t>
      </w: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992ED4" w:rsidRPr="00992ED4">
        <w:rPr>
          <w:rFonts w:hint="eastAsia"/>
          <w:bCs/>
          <w:sz w:val="36"/>
          <w:szCs w:val="36"/>
        </w:rPr>
        <w:t>2025</w:t>
      </w:r>
      <w:r w:rsidR="00992ED4" w:rsidRPr="00992ED4">
        <w:rPr>
          <w:rFonts w:hint="eastAsia"/>
          <w:bCs/>
          <w:sz w:val="36"/>
          <w:szCs w:val="36"/>
        </w:rPr>
        <w:t>年北京市通州区中西医结合医院设备采购</w:t>
      </w:r>
    </w:p>
    <w:p w:rsidR="004C49C4" w:rsidRDefault="007773A5">
      <w:pPr>
        <w:tabs>
          <w:tab w:val="left" w:pos="3240"/>
          <w:tab w:val="left" w:pos="3420"/>
        </w:tabs>
        <w:spacing w:line="360" w:lineRule="auto"/>
        <w:ind w:leftChars="444" w:left="2833" w:hangingChars="528" w:hanging="1901"/>
        <w:jc w:val="left"/>
        <w:rPr>
          <w:bCs/>
          <w:color w:val="FF0000"/>
          <w:sz w:val="36"/>
          <w:szCs w:val="36"/>
        </w:rPr>
      </w:pPr>
      <w:r>
        <w:rPr>
          <w:rFonts w:hint="eastAsia"/>
          <w:bCs/>
          <w:sz w:val="36"/>
          <w:szCs w:val="36"/>
        </w:rPr>
        <w:t>采购</w:t>
      </w:r>
      <w:r>
        <w:rPr>
          <w:bCs/>
          <w:sz w:val="36"/>
          <w:szCs w:val="36"/>
        </w:rPr>
        <w:t>编号：</w:t>
      </w:r>
      <w:r w:rsidR="00992ED4" w:rsidRPr="00992ED4">
        <w:rPr>
          <w:bCs/>
          <w:sz w:val="36"/>
          <w:szCs w:val="36"/>
        </w:rPr>
        <w:t>ZYLS-ZB-202511031</w:t>
      </w: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ascii="宋体" w:hAnsi="宋体" w:cs="宋体" w:hint="eastAsia"/>
          <w:spacing w:val="-19"/>
          <w:sz w:val="36"/>
          <w:szCs w:val="36"/>
        </w:rPr>
        <w:t>北京市通州区中西医结合医院</w:t>
      </w: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中源联盛咨询</w:t>
      </w:r>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rsidR="004C49C4" w:rsidRDefault="007773A5">
      <w:pPr>
        <w:widowControl/>
        <w:jc w:val="left"/>
        <w:rPr>
          <w:b/>
          <w:bCs/>
          <w:sz w:val="44"/>
        </w:rPr>
      </w:pPr>
      <w:r>
        <w:rPr>
          <w:b/>
          <w:bCs/>
          <w:sz w:val="44"/>
        </w:rPr>
        <w:br w:type="page"/>
      </w:r>
    </w:p>
    <w:p w:rsidR="004C49C4" w:rsidRDefault="007773A5">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4C49C4" w:rsidRDefault="004C49C4"/>
    <w:p w:rsidR="004C49C4" w:rsidRDefault="004C49C4"/>
    <w:p w:rsidR="004C49C4" w:rsidRDefault="004C49C4"/>
    <w:p w:rsidR="004C49C4" w:rsidRDefault="007773A5">
      <w:pPr>
        <w:pStyle w:val="14"/>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4C49C4" w:rsidRDefault="003F5C93">
      <w:pPr>
        <w:pStyle w:val="14"/>
        <w:spacing w:line="360" w:lineRule="auto"/>
        <w:rPr>
          <w:rFonts w:ascii="Times New Roman" w:eastAsiaTheme="minorEastAsia" w:hAnsi="Times New Roman"/>
          <w:b w:val="0"/>
          <w:sz w:val="21"/>
          <w:szCs w:val="22"/>
        </w:rPr>
      </w:pPr>
      <w:hyperlink w:anchor="_Toc99301419" w:history="1">
        <w:r w:rsidR="007773A5">
          <w:rPr>
            <w:rStyle w:val="aff8"/>
            <w:rFonts w:ascii="Times New Roman" w:hAnsi="Times New Roman"/>
            <w:color w:val="auto"/>
          </w:rPr>
          <w:t>第一章</w:t>
        </w:r>
        <w:r w:rsidR="007773A5">
          <w:rPr>
            <w:rStyle w:val="aff8"/>
            <w:rFonts w:ascii="Times New Roman" w:hAnsi="Times New Roman"/>
            <w:color w:val="auto"/>
          </w:rPr>
          <w:t xml:space="preserve">   </w:t>
        </w:r>
        <w:r w:rsidR="007773A5">
          <w:rPr>
            <w:rStyle w:val="aff8"/>
            <w:rFonts w:ascii="Times New Roman" w:hAnsi="Times New Roman"/>
            <w:color w:val="auto"/>
          </w:rPr>
          <w:t>投标邀请</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_Toc99301419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w:t>
        </w:r>
        <w:r w:rsidR="007773A5">
          <w:rPr>
            <w:rFonts w:ascii="Times New Roman" w:hAnsi="Times New Roman"/>
          </w:rPr>
          <w:fldChar w:fldCharType="end"/>
        </w:r>
      </w:hyperlink>
    </w:p>
    <w:p w:rsidR="004C49C4" w:rsidRDefault="003F5C93">
      <w:pPr>
        <w:pStyle w:val="14"/>
        <w:spacing w:line="360" w:lineRule="auto"/>
        <w:rPr>
          <w:rFonts w:ascii="Times New Roman" w:eastAsiaTheme="minorEastAsia" w:hAnsi="Times New Roman"/>
          <w:b w:val="0"/>
          <w:sz w:val="21"/>
          <w:szCs w:val="22"/>
        </w:rPr>
      </w:pPr>
      <w:hyperlink w:anchor="_Toc99301420" w:history="1">
        <w:r w:rsidR="007773A5">
          <w:rPr>
            <w:rStyle w:val="aff8"/>
            <w:rFonts w:ascii="Times New Roman" w:hAnsi="Times New Roman"/>
            <w:color w:val="auto"/>
          </w:rPr>
          <w:t>第二章</w:t>
        </w:r>
        <w:r w:rsidR="007773A5">
          <w:rPr>
            <w:rStyle w:val="aff8"/>
            <w:rFonts w:ascii="Times New Roman" w:hAnsi="Times New Roman"/>
            <w:color w:val="auto"/>
          </w:rPr>
          <w:t xml:space="preserve">   </w:t>
        </w:r>
        <w:r w:rsidR="007773A5">
          <w:rPr>
            <w:rStyle w:val="aff8"/>
            <w:rFonts w:ascii="Times New Roman" w:hAnsi="Times New Roman"/>
            <w:color w:val="auto"/>
          </w:rPr>
          <w:t>投标人须知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_Toc99301420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6</w:t>
        </w:r>
        <w:r w:rsidR="007773A5">
          <w:rPr>
            <w:rFonts w:ascii="Times New Roman" w:hAnsi="Times New Roman"/>
          </w:rPr>
          <w:fldChar w:fldCharType="end"/>
        </w:r>
      </w:hyperlink>
    </w:p>
    <w:p w:rsidR="004C49C4" w:rsidRDefault="003F5C93">
      <w:pPr>
        <w:pStyle w:val="14"/>
        <w:spacing w:line="360" w:lineRule="auto"/>
        <w:rPr>
          <w:rFonts w:ascii="Times New Roman" w:eastAsiaTheme="minorEastAsia" w:hAnsi="Times New Roman"/>
          <w:b w:val="0"/>
          <w:sz w:val="21"/>
          <w:szCs w:val="22"/>
        </w:rPr>
      </w:pPr>
      <w:hyperlink w:anchor="_Toc99301421" w:history="1">
        <w:r w:rsidR="007773A5">
          <w:rPr>
            <w:rStyle w:val="aff8"/>
            <w:rFonts w:ascii="Times New Roman" w:hAnsi="Times New Roman"/>
            <w:color w:val="auto"/>
          </w:rPr>
          <w:t>第三章</w:t>
        </w:r>
        <w:r w:rsidR="007773A5">
          <w:rPr>
            <w:rStyle w:val="aff8"/>
            <w:rFonts w:ascii="Times New Roman" w:hAnsi="Times New Roman"/>
            <w:color w:val="auto"/>
          </w:rPr>
          <w:t xml:space="preserve">   </w:t>
        </w:r>
        <w:r w:rsidR="007773A5">
          <w:rPr>
            <w:rStyle w:val="aff8"/>
            <w:rFonts w:ascii="Times New Roman" w:hAnsi="Times New Roman"/>
            <w:color w:val="auto"/>
          </w:rPr>
          <w:t>资格审查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_Toc99301421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22</w:t>
        </w:r>
        <w:r w:rsidR="007773A5">
          <w:rPr>
            <w:rFonts w:ascii="Times New Roman" w:hAnsi="Times New Roman"/>
          </w:rPr>
          <w:fldChar w:fldCharType="end"/>
        </w:r>
      </w:hyperlink>
    </w:p>
    <w:p w:rsidR="004C49C4" w:rsidRDefault="003F5C93">
      <w:pPr>
        <w:pStyle w:val="14"/>
        <w:spacing w:line="360" w:lineRule="auto"/>
        <w:rPr>
          <w:rFonts w:ascii="Times New Roman" w:eastAsiaTheme="minorEastAsia" w:hAnsi="Times New Roman"/>
          <w:b w:val="0"/>
          <w:sz w:val="21"/>
          <w:szCs w:val="22"/>
        </w:rPr>
      </w:pPr>
      <w:hyperlink w:anchor="_Toc99301423" w:history="1">
        <w:r w:rsidR="007773A5">
          <w:rPr>
            <w:rStyle w:val="aff8"/>
            <w:rFonts w:ascii="Times New Roman" w:hAnsi="Times New Roman"/>
            <w:color w:val="auto"/>
          </w:rPr>
          <w:t>第四章</w:t>
        </w:r>
        <w:r w:rsidR="007773A5">
          <w:rPr>
            <w:rStyle w:val="aff8"/>
            <w:rFonts w:ascii="Times New Roman" w:hAnsi="Times New Roman"/>
            <w:color w:val="auto"/>
          </w:rPr>
          <w:t xml:space="preserve">   </w:t>
        </w:r>
        <w:r w:rsidR="007773A5">
          <w:rPr>
            <w:rStyle w:val="aff8"/>
            <w:rFonts w:ascii="Times New Roman" w:hAnsi="Times New Roman"/>
            <w:color w:val="auto"/>
          </w:rPr>
          <w:t>评标程序、评标方法和评标标准</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_Toc99301423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25</w:t>
        </w:r>
        <w:r w:rsidR="007773A5">
          <w:rPr>
            <w:rFonts w:ascii="Times New Roman" w:hAnsi="Times New Roman"/>
          </w:rPr>
          <w:fldChar w:fldCharType="end"/>
        </w:r>
      </w:hyperlink>
    </w:p>
    <w:p w:rsidR="004C49C4" w:rsidRDefault="003F5C93">
      <w:pPr>
        <w:pStyle w:val="14"/>
        <w:spacing w:line="360" w:lineRule="auto"/>
        <w:rPr>
          <w:rFonts w:ascii="Times New Roman" w:eastAsiaTheme="minorEastAsia" w:hAnsi="Times New Roman"/>
          <w:b w:val="0"/>
          <w:sz w:val="21"/>
          <w:szCs w:val="22"/>
        </w:rPr>
      </w:pPr>
      <w:hyperlink w:anchor="_Toc99301424" w:history="1">
        <w:r w:rsidR="007773A5">
          <w:rPr>
            <w:rStyle w:val="aff8"/>
            <w:rFonts w:ascii="Times New Roman" w:hAnsi="Times New Roman"/>
            <w:color w:val="auto"/>
          </w:rPr>
          <w:t>第五章</w:t>
        </w:r>
        <w:r w:rsidR="007773A5">
          <w:rPr>
            <w:rStyle w:val="aff8"/>
            <w:rFonts w:ascii="Times New Roman" w:hAnsi="Times New Roman"/>
            <w:color w:val="auto"/>
          </w:rPr>
          <w:t xml:space="preserve">   </w:t>
        </w:r>
        <w:r w:rsidR="007773A5">
          <w:rPr>
            <w:rStyle w:val="aff8"/>
            <w:rFonts w:ascii="Times New Roman" w:hAnsi="Times New Roman"/>
            <w:color w:val="auto"/>
          </w:rPr>
          <w:t>采购需求</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_Toc99301424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33</w:t>
        </w:r>
        <w:r w:rsidR="007773A5">
          <w:rPr>
            <w:rFonts w:ascii="Times New Roman" w:hAnsi="Times New Roman"/>
          </w:rPr>
          <w:fldChar w:fldCharType="end"/>
        </w:r>
      </w:hyperlink>
    </w:p>
    <w:p w:rsidR="004C49C4" w:rsidRDefault="003F5C93">
      <w:pPr>
        <w:pStyle w:val="14"/>
        <w:spacing w:line="360" w:lineRule="auto"/>
        <w:rPr>
          <w:rFonts w:ascii="Times New Roman" w:eastAsiaTheme="minorEastAsia" w:hAnsi="Times New Roman"/>
          <w:b w:val="0"/>
          <w:sz w:val="21"/>
          <w:szCs w:val="22"/>
        </w:rPr>
      </w:pPr>
      <w:hyperlink w:anchor="_Toc99301425" w:history="1">
        <w:r w:rsidR="007773A5">
          <w:rPr>
            <w:rStyle w:val="aff8"/>
            <w:rFonts w:ascii="Times New Roman" w:hAnsi="Times New Roman"/>
            <w:color w:val="auto"/>
          </w:rPr>
          <w:t>第六章</w:t>
        </w:r>
        <w:r w:rsidR="007773A5">
          <w:rPr>
            <w:rStyle w:val="aff8"/>
            <w:rFonts w:ascii="Times New Roman" w:hAnsi="Times New Roman"/>
            <w:color w:val="auto"/>
          </w:rPr>
          <w:t xml:space="preserve">   </w:t>
        </w:r>
        <w:r w:rsidR="007773A5">
          <w:rPr>
            <w:rStyle w:val="aff8"/>
            <w:rFonts w:ascii="Times New Roman" w:hAnsi="Times New Roman"/>
            <w:color w:val="auto"/>
          </w:rPr>
          <w:t>拟签订的合同文本</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_Toc99301425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37</w:t>
        </w:r>
        <w:r w:rsidR="007773A5">
          <w:rPr>
            <w:rFonts w:ascii="Times New Roman" w:hAnsi="Times New Roman"/>
          </w:rPr>
          <w:fldChar w:fldCharType="end"/>
        </w:r>
      </w:hyperlink>
    </w:p>
    <w:p w:rsidR="004C49C4" w:rsidRDefault="003F5C93">
      <w:pPr>
        <w:pStyle w:val="14"/>
        <w:spacing w:line="360" w:lineRule="auto"/>
        <w:rPr>
          <w:rFonts w:ascii="Times New Roman" w:eastAsiaTheme="minorEastAsia" w:hAnsi="Times New Roman"/>
          <w:b w:val="0"/>
          <w:sz w:val="21"/>
          <w:szCs w:val="22"/>
        </w:rPr>
      </w:pPr>
      <w:hyperlink w:anchor="_Toc99301426" w:history="1">
        <w:r w:rsidR="007773A5">
          <w:rPr>
            <w:rStyle w:val="aff8"/>
            <w:rFonts w:ascii="Times New Roman" w:hAnsi="Times New Roman"/>
            <w:color w:val="auto"/>
          </w:rPr>
          <w:t>第七章</w:t>
        </w:r>
        <w:r w:rsidR="007773A5">
          <w:rPr>
            <w:rStyle w:val="aff8"/>
            <w:rFonts w:ascii="Times New Roman" w:hAnsi="Times New Roman"/>
            <w:color w:val="auto"/>
          </w:rPr>
          <w:t xml:space="preserve">   </w:t>
        </w:r>
        <w:r w:rsidR="007773A5">
          <w:rPr>
            <w:rStyle w:val="aff8"/>
            <w:rFonts w:ascii="Times New Roman" w:hAnsi="Times New Roman"/>
            <w:color w:val="auto"/>
          </w:rPr>
          <w:t>投标文件格式</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_Toc99301426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40</w:t>
        </w:r>
        <w:r w:rsidR="007773A5">
          <w:rPr>
            <w:rFonts w:ascii="Times New Roman" w:hAnsi="Times New Roman"/>
          </w:rPr>
          <w:fldChar w:fldCharType="end"/>
        </w:r>
      </w:hyperlink>
    </w:p>
    <w:p w:rsidR="004C49C4" w:rsidRDefault="007773A5">
      <w:pPr>
        <w:pStyle w:val="14"/>
        <w:spacing w:line="480" w:lineRule="auto"/>
        <w:rPr>
          <w:rFonts w:ascii="Times New Roman" w:eastAsiaTheme="minorEastAsia" w:hAnsi="Times New Roman"/>
          <w:b w:val="0"/>
        </w:rPr>
      </w:pPr>
      <w:r>
        <w:rPr>
          <w:rFonts w:ascii="Times New Roman" w:hAnsi="Times New Roman"/>
          <w:b w:val="0"/>
        </w:rPr>
        <w:fldChar w:fldCharType="end"/>
      </w:r>
    </w:p>
    <w:p w:rsidR="004C49C4" w:rsidRDefault="004C49C4"/>
    <w:p w:rsidR="004C49C4" w:rsidRDefault="004C49C4">
      <w:pPr>
        <w:pStyle w:val="14"/>
        <w:spacing w:line="360" w:lineRule="auto"/>
        <w:rPr>
          <w:rFonts w:ascii="Times New Roman" w:hAnsi="Times New Roman"/>
          <w:b w:val="0"/>
        </w:rPr>
      </w:pPr>
    </w:p>
    <w:p w:rsidR="004C49C4" w:rsidRDefault="007773A5">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4C49C4" w:rsidRDefault="004C49C4">
      <w:pPr>
        <w:spacing w:line="360" w:lineRule="auto"/>
        <w:ind w:firstLineChars="200" w:firstLine="640"/>
        <w:rPr>
          <w:sz w:val="32"/>
          <w:szCs w:val="32"/>
        </w:rPr>
      </w:pPr>
    </w:p>
    <w:p w:rsidR="004C49C4" w:rsidRDefault="007773A5">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4C49C4" w:rsidRDefault="007773A5">
      <w:pPr>
        <w:spacing w:line="360" w:lineRule="auto"/>
        <w:ind w:firstLineChars="200" w:firstLine="480"/>
        <w:rPr>
          <w:sz w:val="24"/>
        </w:rPr>
      </w:pPr>
      <w:r>
        <w:rPr>
          <w:sz w:val="24"/>
        </w:rPr>
        <w:t>1.</w:t>
      </w:r>
      <w:r>
        <w:rPr>
          <w:sz w:val="24"/>
        </w:rPr>
        <w:t>采购编号：</w:t>
      </w:r>
      <w:r w:rsidR="00992ED4" w:rsidRPr="00992ED4">
        <w:rPr>
          <w:bCs/>
          <w:sz w:val="24"/>
          <w:u w:val="single"/>
        </w:rPr>
        <w:t>ZYLS-ZB-202511031</w:t>
      </w:r>
    </w:p>
    <w:p w:rsidR="004C49C4" w:rsidRDefault="007773A5">
      <w:pPr>
        <w:spacing w:line="360" w:lineRule="auto"/>
        <w:ind w:firstLineChars="200" w:firstLine="480"/>
        <w:rPr>
          <w:sz w:val="24"/>
        </w:rPr>
      </w:pPr>
      <w:r>
        <w:rPr>
          <w:sz w:val="24"/>
        </w:rPr>
        <w:t>2.</w:t>
      </w:r>
      <w:r>
        <w:rPr>
          <w:sz w:val="24"/>
        </w:rPr>
        <w:t>项目名称：</w:t>
      </w:r>
      <w:r w:rsidR="00992ED4" w:rsidRPr="00992ED4">
        <w:rPr>
          <w:rFonts w:hint="eastAsia"/>
          <w:sz w:val="24"/>
          <w:u w:val="single"/>
        </w:rPr>
        <w:t>2025</w:t>
      </w:r>
      <w:r w:rsidR="00992ED4" w:rsidRPr="00992ED4">
        <w:rPr>
          <w:rFonts w:hint="eastAsia"/>
          <w:sz w:val="24"/>
          <w:u w:val="single"/>
        </w:rPr>
        <w:t>年北京市通州区中西医结合医院设备采购</w:t>
      </w:r>
    </w:p>
    <w:bookmarkEnd w:id="6"/>
    <w:p w:rsidR="004C49C4" w:rsidRDefault="007773A5">
      <w:pPr>
        <w:spacing w:line="360" w:lineRule="auto"/>
        <w:ind w:firstLineChars="200" w:firstLine="480"/>
        <w:rPr>
          <w:sz w:val="24"/>
        </w:rPr>
      </w:pPr>
      <w:r>
        <w:rPr>
          <w:sz w:val="24"/>
        </w:rPr>
        <w:t>3.</w:t>
      </w:r>
      <w:r>
        <w:rPr>
          <w:sz w:val="24"/>
        </w:rPr>
        <w:t>项目预算金额：</w:t>
      </w:r>
      <w:r w:rsidR="00992ED4">
        <w:rPr>
          <w:sz w:val="24"/>
          <w:u w:val="single"/>
        </w:rPr>
        <w:t>413.5</w:t>
      </w:r>
      <w:r>
        <w:rPr>
          <w:sz w:val="24"/>
        </w:rPr>
        <w:t>万元、项目最高限价：</w:t>
      </w:r>
      <w:r w:rsidR="00992ED4">
        <w:rPr>
          <w:sz w:val="24"/>
          <w:u w:val="single"/>
        </w:rPr>
        <w:t>413.5</w:t>
      </w:r>
      <w:r>
        <w:rPr>
          <w:sz w:val="24"/>
          <w:u w:val="single"/>
        </w:rPr>
        <w:t>万元</w:t>
      </w:r>
    </w:p>
    <w:p w:rsidR="004C49C4" w:rsidRDefault="007773A5">
      <w:pPr>
        <w:spacing w:line="360" w:lineRule="auto"/>
        <w:ind w:firstLineChars="200" w:firstLine="480"/>
        <w:rPr>
          <w:sz w:val="24"/>
        </w:rPr>
      </w:pPr>
      <w:r>
        <w:rPr>
          <w:sz w:val="24"/>
        </w:rPr>
        <w:t>4.</w:t>
      </w:r>
      <w:r>
        <w:rPr>
          <w:sz w:val="24"/>
        </w:rPr>
        <w:t>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76"/>
        <w:gridCol w:w="709"/>
        <w:gridCol w:w="1984"/>
        <w:gridCol w:w="2412"/>
        <w:gridCol w:w="877"/>
      </w:tblGrid>
      <w:tr w:rsidR="004C49C4" w:rsidRPr="00AE732C">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bookmarkStart w:id="7" w:name="OLE_LINK7"/>
            <w:bookmarkStart w:id="8" w:name="OLE_LINK11"/>
            <w:r w:rsidRPr="00AE732C">
              <w:rPr>
                <w:rFonts w:asciiTheme="minorEastAsia" w:eastAsiaTheme="minorEastAsia" w:hAnsiTheme="minorEastAsia" w:hint="eastAsia"/>
                <w:b/>
                <w:sz w:val="24"/>
              </w:rPr>
              <w:t>包号</w:t>
            </w:r>
          </w:p>
        </w:tc>
        <w:tc>
          <w:tcPr>
            <w:tcW w:w="2876"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设备名称</w:t>
            </w:r>
          </w:p>
        </w:tc>
        <w:tc>
          <w:tcPr>
            <w:tcW w:w="709"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数量</w:t>
            </w:r>
            <w:r w:rsidRPr="00AE732C">
              <w:rPr>
                <w:rFonts w:asciiTheme="minorEastAsia" w:eastAsiaTheme="minorEastAsia" w:hAnsiTheme="minorEastAsia"/>
                <w:b/>
                <w:sz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 xml:space="preserve"> 分包最高限价</w:t>
            </w:r>
          </w:p>
          <w:p w:rsidR="004C49C4" w:rsidRPr="00AE732C" w:rsidRDefault="007773A5" w:rsidP="00AE732C">
            <w:pPr>
              <w:spacing w:line="360" w:lineRule="auto"/>
              <w:ind w:rightChars="-51" w:right="-107"/>
              <w:jc w:val="center"/>
              <w:rPr>
                <w:rFonts w:asciiTheme="minorEastAsia" w:eastAsiaTheme="minorEastAsia" w:hAnsiTheme="minorEastAsia"/>
                <w:b/>
                <w:sz w:val="24"/>
              </w:rPr>
            </w:pPr>
            <w:r w:rsidRPr="00AE732C">
              <w:rPr>
                <w:rFonts w:asciiTheme="minorEastAsia" w:eastAsiaTheme="minorEastAsia" w:hAnsiTheme="minorEastAsia" w:hint="eastAsia"/>
                <w:b/>
                <w:sz w:val="24"/>
              </w:rPr>
              <w:t>（万元）</w:t>
            </w:r>
          </w:p>
        </w:tc>
        <w:tc>
          <w:tcPr>
            <w:tcW w:w="2412"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是否允许进口</w:t>
            </w:r>
          </w:p>
        </w:tc>
      </w:tr>
      <w:tr w:rsidR="00AE732C" w:rsidRPr="00AE732C">
        <w:trPr>
          <w:trHeight w:val="227"/>
          <w:jc w:val="center"/>
        </w:trPr>
        <w:tc>
          <w:tcPr>
            <w:tcW w:w="805" w:type="dxa"/>
            <w:vMerge w:val="restart"/>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widowControl/>
              <w:spacing w:line="360" w:lineRule="auto"/>
              <w:jc w:val="center"/>
              <w:rPr>
                <w:rFonts w:asciiTheme="minorEastAsia" w:eastAsiaTheme="minorEastAsia" w:hAnsiTheme="minorEastAsia"/>
                <w:kern w:val="0"/>
                <w:sz w:val="24"/>
              </w:rPr>
            </w:pPr>
            <w:r w:rsidRPr="00AE732C">
              <w:rPr>
                <w:rFonts w:asciiTheme="minorEastAsia" w:eastAsiaTheme="minorEastAsia" w:hAnsiTheme="minorEastAsia" w:hint="eastAsia"/>
                <w:sz w:val="24"/>
              </w:rPr>
              <w:t>移动式C型臂X射线机</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r w:rsidRPr="00AE732C">
              <w:rPr>
                <w:rFonts w:asciiTheme="minorEastAsia" w:eastAsiaTheme="minorEastAsia" w:hAnsiTheme="minorEastAsia" w:cs="宋体"/>
                <w:sz w:val="24"/>
                <w:lang w:bidi="ar"/>
              </w:rPr>
              <w:t>1</w:t>
            </w:r>
          </w:p>
        </w:tc>
        <w:tc>
          <w:tcPr>
            <w:tcW w:w="1984" w:type="dxa"/>
            <w:vMerge w:val="restart"/>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r w:rsidRPr="00AE732C">
              <w:rPr>
                <w:rFonts w:asciiTheme="minorEastAsia" w:eastAsiaTheme="minorEastAsia" w:hAnsiTheme="minorEastAsia"/>
                <w:color w:val="000000" w:themeColor="text1"/>
                <w:sz w:val="24"/>
              </w:rPr>
              <w:t>165.88</w:t>
            </w:r>
          </w:p>
        </w:tc>
        <w:tc>
          <w:tcPr>
            <w:tcW w:w="2412" w:type="dxa"/>
            <w:vMerge w:val="restart"/>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hint="eastAsia"/>
                <w:sz w:val="24"/>
              </w:rPr>
              <w:t>1、</w:t>
            </w:r>
            <w:r w:rsidRPr="00AE732C">
              <w:rPr>
                <w:rFonts w:asciiTheme="minorEastAsia" w:eastAsiaTheme="minorEastAsia" w:hAnsiTheme="minorEastAsia" w:cstheme="minorEastAsia" w:hint="eastAsia"/>
                <w:sz w:val="24"/>
              </w:rPr>
              <w:t>小焦点：≤0.6mm</w:t>
            </w:r>
          </w:p>
          <w:p w:rsidR="00AE732C" w:rsidRPr="00AE732C" w:rsidRDefault="00AE732C"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cstheme="minorEastAsia"/>
                <w:sz w:val="24"/>
              </w:rPr>
              <w:t>2</w:t>
            </w:r>
            <w:r w:rsidRPr="00AE732C">
              <w:rPr>
                <w:rFonts w:asciiTheme="minorEastAsia" w:eastAsiaTheme="minorEastAsia" w:hAnsiTheme="minorEastAsia" w:cstheme="minorEastAsia" w:hint="eastAsia"/>
                <w:sz w:val="24"/>
              </w:rPr>
              <w:t>、开口：≥75cm</w:t>
            </w:r>
          </w:p>
          <w:p w:rsidR="00AE732C" w:rsidRPr="00AE732C" w:rsidRDefault="00AE732C" w:rsidP="00AE732C">
            <w:pPr>
              <w:spacing w:line="360" w:lineRule="auto"/>
              <w:rPr>
                <w:rFonts w:asciiTheme="minorEastAsia" w:eastAsiaTheme="minorEastAsia" w:hAnsiTheme="minorEastAsia"/>
                <w:sz w:val="24"/>
              </w:rPr>
            </w:pPr>
            <w:r w:rsidRPr="00AE732C">
              <w:rPr>
                <w:rFonts w:asciiTheme="minorEastAsia" w:eastAsiaTheme="minorEastAsia" w:hAnsiTheme="minorEastAsia" w:cstheme="minorEastAsia" w:hint="eastAsia"/>
                <w:sz w:val="24"/>
              </w:rPr>
              <w:t>详见招标文件采购需求</w:t>
            </w:r>
          </w:p>
        </w:tc>
        <w:tc>
          <w:tcPr>
            <w:tcW w:w="877" w:type="dxa"/>
            <w:vMerge w:val="restart"/>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否</w:t>
            </w: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超声经颅多普勒血流分析仪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s="宋体"/>
                <w:sz w:val="24"/>
                <w:lang w:bidi="ar"/>
              </w:rPr>
            </w:pPr>
            <w:r w:rsidRPr="00AE732C">
              <w:rPr>
                <w:rFonts w:asciiTheme="minorEastAsia" w:eastAsiaTheme="minorEastAsia" w:hAnsiTheme="minorEastAsia" w:cs="宋体" w:hint="eastAsia"/>
                <w:sz w:val="24"/>
                <w:lang w:bidi="ar"/>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动态心电工作站</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s="宋体"/>
                <w:sz w:val="24"/>
                <w:lang w:bidi="ar"/>
              </w:rPr>
            </w:pPr>
            <w:r w:rsidRPr="00AE732C">
              <w:rPr>
                <w:rFonts w:asciiTheme="minorEastAsia" w:eastAsiaTheme="minorEastAsia" w:hAnsiTheme="minorEastAsia" w:cs="宋体" w:hint="eastAsia"/>
                <w:sz w:val="24"/>
                <w:lang w:bidi="ar"/>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动态血压监测仪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s="宋体"/>
                <w:sz w:val="24"/>
                <w:lang w:bidi="ar"/>
              </w:rPr>
            </w:pPr>
            <w:r w:rsidRPr="00AE732C">
              <w:rPr>
                <w:rFonts w:asciiTheme="minorEastAsia" w:eastAsiaTheme="minorEastAsia" w:hAnsiTheme="minorEastAsia" w:cs="宋体" w:hint="eastAsia"/>
                <w:sz w:val="24"/>
                <w:lang w:bidi="ar"/>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体外膈肌起搏器</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s="宋体"/>
                <w:sz w:val="24"/>
                <w:lang w:bidi="ar"/>
              </w:rPr>
            </w:pPr>
            <w:r w:rsidRPr="00AE732C">
              <w:rPr>
                <w:rFonts w:asciiTheme="minorEastAsia" w:eastAsiaTheme="minorEastAsia" w:hAnsiTheme="minorEastAsia" w:cs="宋体" w:hint="eastAsia"/>
                <w:sz w:val="24"/>
                <w:lang w:bidi="ar"/>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val="restart"/>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2</w:t>
            </w: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widowControl/>
              <w:spacing w:line="360" w:lineRule="auto"/>
              <w:jc w:val="center"/>
              <w:rPr>
                <w:rFonts w:asciiTheme="minorEastAsia" w:eastAsiaTheme="minorEastAsia" w:hAnsiTheme="minorEastAsia"/>
                <w:kern w:val="0"/>
                <w:sz w:val="24"/>
              </w:rPr>
            </w:pPr>
            <w:r w:rsidRPr="00AE732C">
              <w:rPr>
                <w:rFonts w:asciiTheme="minorEastAsia" w:eastAsiaTheme="minorEastAsia" w:hAnsiTheme="minorEastAsia" w:hint="eastAsia"/>
                <w:sz w:val="24"/>
              </w:rPr>
              <w:t>高频电刀</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widowControl/>
              <w:spacing w:line="360" w:lineRule="auto"/>
              <w:jc w:val="center"/>
              <w:rPr>
                <w:rFonts w:asciiTheme="minorEastAsia" w:eastAsiaTheme="minorEastAsia" w:hAnsiTheme="minorEastAsia"/>
                <w:kern w:val="0"/>
                <w:sz w:val="24"/>
              </w:rPr>
            </w:pPr>
            <w:r w:rsidRPr="00AE732C">
              <w:rPr>
                <w:rFonts w:asciiTheme="minorEastAsia" w:eastAsiaTheme="minorEastAsia" w:hAnsiTheme="minorEastAsia" w:hint="eastAsia"/>
                <w:sz w:val="24"/>
              </w:rPr>
              <w:t>1</w:t>
            </w:r>
          </w:p>
        </w:tc>
        <w:tc>
          <w:tcPr>
            <w:tcW w:w="1984" w:type="dxa"/>
            <w:vMerge w:val="restart"/>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r w:rsidRPr="00AE732C">
              <w:rPr>
                <w:rFonts w:asciiTheme="minorEastAsia" w:eastAsiaTheme="minorEastAsia" w:hAnsiTheme="minorEastAsia" w:hint="eastAsia"/>
                <w:color w:val="000000" w:themeColor="text1"/>
                <w:sz w:val="24"/>
              </w:rPr>
              <w:t>2</w:t>
            </w:r>
            <w:r w:rsidRPr="00AE732C">
              <w:rPr>
                <w:rFonts w:asciiTheme="minorEastAsia" w:eastAsiaTheme="minorEastAsia" w:hAnsiTheme="minorEastAsia"/>
                <w:color w:val="000000" w:themeColor="text1"/>
                <w:sz w:val="24"/>
              </w:rPr>
              <w:t>47.62</w:t>
            </w:r>
          </w:p>
        </w:tc>
        <w:tc>
          <w:tcPr>
            <w:tcW w:w="2412" w:type="dxa"/>
            <w:vMerge w:val="restart"/>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cstheme="minorEastAsia" w:hint="eastAsia"/>
                <w:sz w:val="24"/>
              </w:rPr>
              <w:t>1、相对湿度：≤80%</w:t>
            </w:r>
          </w:p>
          <w:p w:rsidR="00AE732C" w:rsidRPr="00AE732C" w:rsidRDefault="00AE732C"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cstheme="minorEastAsia"/>
                <w:sz w:val="24"/>
              </w:rPr>
              <w:t>2</w:t>
            </w:r>
            <w:r w:rsidRPr="00AE732C">
              <w:rPr>
                <w:rFonts w:asciiTheme="minorEastAsia" w:eastAsiaTheme="minorEastAsia" w:hAnsiTheme="minorEastAsia" w:cstheme="minorEastAsia" w:hint="eastAsia"/>
                <w:sz w:val="24"/>
              </w:rPr>
              <w:t>、整机功率：≤1250VA</w:t>
            </w:r>
          </w:p>
          <w:p w:rsidR="00AE732C" w:rsidRPr="00AE732C" w:rsidRDefault="00AE732C" w:rsidP="00AE732C">
            <w:pPr>
              <w:spacing w:line="360" w:lineRule="auto"/>
              <w:rPr>
                <w:rFonts w:asciiTheme="minorEastAsia" w:eastAsiaTheme="minorEastAsia" w:hAnsiTheme="minorEastAsia"/>
                <w:sz w:val="24"/>
              </w:rPr>
            </w:pPr>
            <w:r w:rsidRPr="00AE732C">
              <w:rPr>
                <w:rFonts w:asciiTheme="minorEastAsia" w:eastAsiaTheme="minorEastAsia" w:hAnsiTheme="minorEastAsia" w:cstheme="minorEastAsia" w:hint="eastAsia"/>
                <w:sz w:val="24"/>
              </w:rPr>
              <w:t>详见招标文件采购需求</w:t>
            </w: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呼气分析仪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6</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胰岛素泵</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10</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血糖数据处理软件</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电子鼻咽喉镜</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超声药物透入治疗仪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14</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体外冲击波治疗仪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体外除颤监护仪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2</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便携式肺功能检测仪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康复床</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足底压力步态评估系统</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手持式神经电刺激仪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2</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医用电动诊疗床</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3</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人体成分分析仪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极超短波治疗仪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低频脉冲痉挛肌治疗仪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上下肢主被动康复训练仪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2</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超声手术刀系统</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超声波治疗仪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医用护理床</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40</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r w:rsidR="00AE732C" w:rsidRPr="00AE732C">
        <w:trPr>
          <w:trHeight w:val="227"/>
          <w:jc w:val="center"/>
        </w:trPr>
        <w:tc>
          <w:tcPr>
            <w:tcW w:w="805" w:type="dxa"/>
            <w:vMerge/>
            <w:tcBorders>
              <w:left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干眼和角膜地形图测试仪</w:t>
            </w:r>
          </w:p>
        </w:tc>
        <w:tc>
          <w:tcPr>
            <w:tcW w:w="709" w:type="dxa"/>
            <w:tcBorders>
              <w:top w:val="single" w:sz="4" w:space="0" w:color="auto"/>
              <w:left w:val="single" w:sz="4" w:space="0" w:color="auto"/>
              <w:bottom w:val="single" w:sz="4" w:space="0" w:color="auto"/>
              <w:righ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AE732C" w:rsidRPr="00AE732C" w:rsidRDefault="00AE732C"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AE732C" w:rsidRPr="00AE732C" w:rsidRDefault="00AE732C"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AE732C" w:rsidRPr="00AE732C" w:rsidRDefault="00AE732C" w:rsidP="00AE732C">
            <w:pPr>
              <w:spacing w:line="360" w:lineRule="auto"/>
              <w:jc w:val="center"/>
              <w:rPr>
                <w:rFonts w:asciiTheme="minorEastAsia" w:eastAsiaTheme="minorEastAsia" w:hAnsiTheme="minorEastAsia"/>
                <w:sz w:val="24"/>
              </w:rPr>
            </w:pPr>
          </w:p>
        </w:tc>
      </w:tr>
    </w:tbl>
    <w:bookmarkEnd w:id="7"/>
    <w:bookmarkEnd w:id="8"/>
    <w:p w:rsidR="004C49C4" w:rsidRDefault="007773A5">
      <w:pPr>
        <w:spacing w:line="360" w:lineRule="auto"/>
        <w:ind w:firstLineChars="200" w:firstLine="480"/>
        <w:rPr>
          <w:sz w:val="24"/>
          <w:u w:val="single"/>
        </w:rPr>
      </w:pPr>
      <w:r>
        <w:rPr>
          <w:sz w:val="24"/>
        </w:rPr>
        <w:t>5.</w:t>
      </w:r>
      <w:r>
        <w:rPr>
          <w:sz w:val="24"/>
        </w:rPr>
        <w:t>合同履行期限：</w:t>
      </w:r>
      <w:r>
        <w:rPr>
          <w:rFonts w:ascii="宋体" w:hAnsi="宋体" w:hint="eastAsia"/>
          <w:spacing w:val="-14"/>
          <w:sz w:val="24"/>
        </w:rPr>
        <w:t>签约后</w:t>
      </w:r>
      <w:r w:rsidR="00AE732C">
        <w:rPr>
          <w:rFonts w:ascii="宋体" w:hAnsi="宋体"/>
          <w:spacing w:val="-14"/>
          <w:sz w:val="24"/>
        </w:rPr>
        <w:t>15</w:t>
      </w:r>
      <w:r>
        <w:rPr>
          <w:rFonts w:ascii="宋体" w:hAnsi="宋体" w:hint="eastAsia"/>
          <w:spacing w:val="-14"/>
          <w:sz w:val="24"/>
        </w:rPr>
        <w:t>天内完成送货、安装、调试</w:t>
      </w:r>
      <w:r>
        <w:rPr>
          <w:sz w:val="24"/>
        </w:rPr>
        <w:t>。</w:t>
      </w:r>
    </w:p>
    <w:p w:rsidR="004C49C4" w:rsidRDefault="007773A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4C49C4" w:rsidRDefault="007773A5">
      <w:pPr>
        <w:pStyle w:val="21"/>
        <w:spacing w:before="0" w:line="360" w:lineRule="auto"/>
        <w:jc w:val="left"/>
        <w:rPr>
          <w:rFonts w:ascii="Times New Roman" w:eastAsia="宋体" w:hAnsi="Times New Roman"/>
          <w:sz w:val="24"/>
          <w:szCs w:val="24"/>
        </w:rPr>
      </w:pPr>
      <w:bookmarkStart w:id="9" w:name="_Toc28359080"/>
      <w:bookmarkStart w:id="10" w:name="_Toc28359003"/>
      <w:bookmarkStart w:id="11" w:name="_Toc35393622"/>
      <w:bookmarkStart w:id="12" w:name="_Toc35393791"/>
      <w:r>
        <w:rPr>
          <w:rFonts w:ascii="Times New Roman" w:eastAsia="宋体" w:hAnsi="Times New Roman"/>
          <w:sz w:val="24"/>
          <w:szCs w:val="24"/>
        </w:rPr>
        <w:t>二、申请人的资格要求（须同时满足）</w:t>
      </w:r>
      <w:bookmarkEnd w:id="9"/>
      <w:bookmarkEnd w:id="10"/>
      <w:bookmarkEnd w:id="11"/>
      <w:bookmarkEnd w:id="12"/>
    </w:p>
    <w:p w:rsidR="004C49C4" w:rsidRDefault="007773A5">
      <w:pPr>
        <w:spacing w:line="360" w:lineRule="auto"/>
        <w:ind w:firstLineChars="200" w:firstLine="480"/>
        <w:rPr>
          <w:sz w:val="24"/>
        </w:rPr>
      </w:pPr>
      <w:r>
        <w:rPr>
          <w:sz w:val="24"/>
        </w:rPr>
        <w:t>1.</w:t>
      </w:r>
      <w:r>
        <w:rPr>
          <w:sz w:val="24"/>
        </w:rPr>
        <w:t>满足《中华人民共和国政府采购法》第二十二条规定；</w:t>
      </w:r>
    </w:p>
    <w:p w:rsidR="004C49C4" w:rsidRDefault="007773A5">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4C49C4" w:rsidRDefault="007773A5">
      <w:pPr>
        <w:spacing w:line="360" w:lineRule="auto"/>
        <w:ind w:firstLineChars="200" w:firstLine="480"/>
        <w:rPr>
          <w:sz w:val="24"/>
        </w:rPr>
      </w:pPr>
      <w:r>
        <w:rPr>
          <w:sz w:val="24"/>
        </w:rPr>
        <w:t xml:space="preserve">2.1 </w:t>
      </w:r>
      <w:r>
        <w:rPr>
          <w:sz w:val="24"/>
        </w:rPr>
        <w:t>中小企业政策</w:t>
      </w:r>
      <w:r>
        <w:rPr>
          <w:rFonts w:hint="eastAsia"/>
          <w:sz w:val="24"/>
        </w:rPr>
        <w:t>：</w:t>
      </w:r>
    </w:p>
    <w:p w:rsidR="004C49C4" w:rsidRDefault="007773A5">
      <w:pPr>
        <w:spacing w:line="360" w:lineRule="auto"/>
        <w:ind w:left="235" w:firstLineChars="147" w:firstLine="353"/>
        <w:rPr>
          <w:rFonts w:ascii="宋体" w:hAnsi="宋体"/>
          <w:sz w:val="24"/>
        </w:rPr>
      </w:pPr>
      <w:r>
        <w:rPr>
          <w:rFonts w:ascii="宋体" w:hAnsi="宋体"/>
          <w:sz w:val="24"/>
        </w:rPr>
        <w:t>□本项目不专门面向中小企业预留采购份额。</w:t>
      </w:r>
    </w:p>
    <w:p w:rsidR="004C49C4" w:rsidRDefault="00992ED4">
      <w:pPr>
        <w:spacing w:line="360" w:lineRule="auto"/>
        <w:ind w:left="235" w:firstLineChars="147" w:firstLine="353"/>
        <w:rPr>
          <w:rFonts w:ascii="宋体" w:hAnsi="宋体"/>
          <w:sz w:val="24"/>
        </w:rPr>
      </w:pPr>
      <w:r>
        <w:rPr>
          <w:rFonts w:ascii="宋体" w:hAnsi="宋体"/>
          <w:sz w:val="24"/>
        </w:rPr>
        <w:t>□</w:t>
      </w:r>
      <w:r w:rsidR="007773A5">
        <w:rPr>
          <w:rFonts w:ascii="宋体" w:hAnsi="宋体"/>
          <w:sz w:val="24"/>
        </w:rPr>
        <w:t xml:space="preserve">本项目专门面向 </w:t>
      </w:r>
      <w:r>
        <w:rPr>
          <w:rFonts w:ascii="宋体" w:hAnsi="宋体"/>
          <w:sz w:val="24"/>
        </w:rPr>
        <w:t>□</w:t>
      </w:r>
      <w:r w:rsidR="007773A5">
        <w:rPr>
          <w:rFonts w:ascii="宋体" w:hAnsi="宋体"/>
          <w:sz w:val="24"/>
        </w:rPr>
        <w:t xml:space="preserve">中小 </w:t>
      </w:r>
      <w:r w:rsidR="007773A5">
        <w:rPr>
          <w:rFonts w:ascii="宋体" w:hAnsi="宋体" w:hint="eastAsia"/>
          <w:sz w:val="24"/>
        </w:rPr>
        <w:t>□</w:t>
      </w:r>
      <w:r w:rsidR="007773A5">
        <w:rPr>
          <w:rFonts w:ascii="宋体" w:hAnsi="宋体"/>
          <w:sz w:val="24"/>
        </w:rPr>
        <w:t>小微企业</w:t>
      </w:r>
      <w:r w:rsidR="007773A5">
        <w:rPr>
          <w:rFonts w:ascii="宋体" w:hAnsi="宋体" w:hint="eastAsia"/>
          <w:sz w:val="24"/>
        </w:rPr>
        <w:t xml:space="preserve"> </w:t>
      </w:r>
      <w:r w:rsidR="007773A5">
        <w:rPr>
          <w:rFonts w:ascii="宋体" w:hAnsi="宋体"/>
          <w:sz w:val="24"/>
        </w:rPr>
        <w:t xml:space="preserve"> 采购。即:提供的货物全部由符合政策要求的中小/小微企业制造、服务全部由符合政策要求的中小/小微企业承接。</w:t>
      </w:r>
    </w:p>
    <w:p w:rsidR="004C49C4" w:rsidRDefault="00992ED4">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Arial"/>
          <w:snapToGrid w:val="0"/>
          <w:spacing w:val="1"/>
          <w:kern w:val="0"/>
          <w:sz w:val="24"/>
          <w:u w:val="single"/>
        </w:rPr>
        <w:t xml:space="preserve"> </w:t>
      </w:r>
      <w:bookmarkStart w:id="15" w:name="OLE_LINK14"/>
      <w:bookmarkStart w:id="16" w:name="OLE_LINK15"/>
      <w:r>
        <w:rPr>
          <w:rFonts w:ascii="宋体" w:hAnsi="宋体" w:cs="Arial" w:hint="eastAsia"/>
          <w:snapToGrid w:val="0"/>
          <w:spacing w:val="1"/>
          <w:kern w:val="0"/>
          <w:sz w:val="24"/>
          <w:u w:val="single"/>
        </w:rPr>
        <w:t>本项目第二包专门面向中小企业</w:t>
      </w:r>
      <w:bookmarkEnd w:id="15"/>
      <w:bookmarkEnd w:id="16"/>
      <w:r w:rsidR="007773A5">
        <w:rPr>
          <w:rFonts w:ascii="宋体" w:hAnsi="宋体" w:cs="Arial"/>
          <w:snapToGrid w:val="0"/>
          <w:spacing w:val="1"/>
          <w:kern w:val="0"/>
          <w:sz w:val="24"/>
          <w:u w:val="single"/>
        </w:rPr>
        <w:t xml:space="preserve">  </w:t>
      </w:r>
      <w:r w:rsidR="007773A5">
        <w:rPr>
          <w:rFonts w:ascii="宋体" w:hAnsi="宋体" w:hint="eastAsia"/>
          <w:sz w:val="24"/>
        </w:rPr>
        <w:t>。</w:t>
      </w:r>
    </w:p>
    <w:p w:rsidR="004C49C4" w:rsidRDefault="007773A5">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4C49C4" w:rsidRDefault="007773A5">
      <w:pPr>
        <w:spacing w:line="360" w:lineRule="auto"/>
        <w:ind w:firstLineChars="200" w:firstLine="480"/>
        <w:rPr>
          <w:i/>
          <w:iCs/>
          <w:sz w:val="24"/>
          <w:u w:val="single"/>
        </w:rPr>
      </w:pPr>
      <w:r>
        <w:rPr>
          <w:sz w:val="24"/>
        </w:rPr>
        <w:t>3.</w:t>
      </w:r>
      <w:r>
        <w:rPr>
          <w:sz w:val="24"/>
        </w:rPr>
        <w:t>本项目的特定资格要求：</w:t>
      </w:r>
    </w:p>
    <w:p w:rsidR="004C49C4" w:rsidRDefault="007773A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本项目是否属于政府购买服务：否</w:t>
      </w:r>
    </w:p>
    <w:p w:rsidR="004C49C4" w:rsidRDefault="007773A5">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rsidR="004C49C4" w:rsidRDefault="007773A5">
      <w:pPr>
        <w:spacing w:line="360" w:lineRule="auto"/>
        <w:ind w:firstLineChars="208" w:firstLine="499"/>
        <w:outlineLvl w:val="2"/>
        <w:rPr>
          <w:rFonts w:ascii="宋体" w:hAnsi="宋体" w:cs="宋体"/>
          <w:sz w:val="24"/>
        </w:rPr>
      </w:pPr>
      <w:r>
        <w:rPr>
          <w:rFonts w:eastAsiaTheme="minorEastAsia" w:hint="eastAsia"/>
          <w:sz w:val="24"/>
        </w:rPr>
        <w:t>3.2.1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4C49C4" w:rsidRDefault="004C49C4">
      <w:pPr>
        <w:spacing w:line="360" w:lineRule="auto"/>
        <w:ind w:firstLineChars="200" w:firstLine="480"/>
        <w:rPr>
          <w:iCs/>
          <w:sz w:val="24"/>
        </w:rPr>
      </w:pPr>
    </w:p>
    <w:p w:rsidR="004C49C4" w:rsidRDefault="007773A5">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3"/>
      <w:bookmarkEnd w:id="14"/>
      <w:r>
        <w:rPr>
          <w:rFonts w:ascii="Times New Roman" w:eastAsia="宋体" w:hAnsi="Times New Roman"/>
          <w:sz w:val="24"/>
          <w:szCs w:val="24"/>
        </w:rPr>
        <w:t>三、获取招标文件</w:t>
      </w:r>
      <w:bookmarkEnd w:id="17"/>
      <w:bookmarkEnd w:id="18"/>
    </w:p>
    <w:p w:rsidR="004C49C4" w:rsidRDefault="007773A5">
      <w:pPr>
        <w:adjustRightInd w:val="0"/>
        <w:snapToGrid w:val="0"/>
        <w:spacing w:line="360" w:lineRule="auto"/>
        <w:ind w:firstLineChars="200" w:firstLine="480"/>
        <w:rPr>
          <w:color w:val="FF0000"/>
          <w:sz w:val="24"/>
          <w:lang w:bidi="ar"/>
        </w:rPr>
      </w:pPr>
      <w:r>
        <w:rPr>
          <w:sz w:val="24"/>
          <w:lang w:bidi="ar"/>
        </w:rPr>
        <w:t>1.</w:t>
      </w:r>
      <w:r>
        <w:rPr>
          <w:sz w:val="24"/>
          <w:lang w:bidi="ar"/>
        </w:rPr>
        <w:t>时间：</w:t>
      </w:r>
      <w:r>
        <w:rPr>
          <w:sz w:val="24"/>
          <w:lang w:bidi="ar"/>
        </w:rPr>
        <w:t>2025</w:t>
      </w:r>
      <w:r>
        <w:rPr>
          <w:sz w:val="24"/>
          <w:lang w:bidi="ar"/>
        </w:rPr>
        <w:t>年</w:t>
      </w:r>
      <w:r w:rsidR="00992ED4">
        <w:rPr>
          <w:sz w:val="24"/>
          <w:lang w:bidi="ar"/>
        </w:rPr>
        <w:t>11</w:t>
      </w:r>
      <w:r>
        <w:rPr>
          <w:sz w:val="24"/>
          <w:lang w:bidi="ar"/>
        </w:rPr>
        <w:t>月</w:t>
      </w:r>
      <w:r w:rsidR="00992ED4">
        <w:rPr>
          <w:sz w:val="24"/>
          <w:lang w:bidi="ar"/>
        </w:rPr>
        <w:t>2</w:t>
      </w:r>
      <w:r>
        <w:rPr>
          <w:sz w:val="24"/>
          <w:lang w:bidi="ar"/>
        </w:rPr>
        <w:t>1</w:t>
      </w:r>
      <w:r>
        <w:rPr>
          <w:sz w:val="24"/>
          <w:lang w:bidi="ar"/>
        </w:rPr>
        <w:t>日至</w:t>
      </w:r>
      <w:r>
        <w:rPr>
          <w:sz w:val="24"/>
          <w:lang w:bidi="ar"/>
        </w:rPr>
        <w:t>2025</w:t>
      </w:r>
      <w:r>
        <w:rPr>
          <w:sz w:val="24"/>
          <w:lang w:bidi="ar"/>
        </w:rPr>
        <w:t>年</w:t>
      </w:r>
      <w:r w:rsidR="00992ED4">
        <w:rPr>
          <w:sz w:val="24"/>
          <w:lang w:bidi="ar"/>
        </w:rPr>
        <w:t>11</w:t>
      </w:r>
      <w:r>
        <w:rPr>
          <w:sz w:val="24"/>
          <w:lang w:bidi="ar"/>
        </w:rPr>
        <w:t>月</w:t>
      </w:r>
      <w:r w:rsidR="00992ED4">
        <w:rPr>
          <w:sz w:val="24"/>
          <w:lang w:bidi="ar"/>
        </w:rPr>
        <w:t>27</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lastRenderedPageBreak/>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rsidR="004C49C4" w:rsidRDefault="007773A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4C49C4" w:rsidRDefault="007773A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4C49C4" w:rsidRDefault="007773A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4C49C4" w:rsidRDefault="004C49C4">
      <w:pPr>
        <w:tabs>
          <w:tab w:val="left" w:pos="900"/>
          <w:tab w:val="left" w:pos="1980"/>
        </w:tabs>
        <w:snapToGrid w:val="0"/>
        <w:spacing w:line="360" w:lineRule="auto"/>
        <w:ind w:left="840"/>
        <w:rPr>
          <w:sz w:val="24"/>
        </w:rPr>
      </w:pPr>
    </w:p>
    <w:p w:rsidR="004C49C4" w:rsidRDefault="007773A5">
      <w:pPr>
        <w:pStyle w:val="21"/>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793"/>
      <w:bookmarkStart w:id="22" w:name="_Toc35393624"/>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rsidR="004C49C4" w:rsidRDefault="007773A5">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sidR="00992ED4">
        <w:rPr>
          <w:sz w:val="24"/>
          <w:lang w:bidi="ar"/>
        </w:rPr>
        <w:t>12</w:t>
      </w:r>
      <w:r>
        <w:rPr>
          <w:sz w:val="24"/>
          <w:lang w:bidi="ar"/>
        </w:rPr>
        <w:t>月</w:t>
      </w:r>
      <w:r w:rsidR="00992ED4">
        <w:rPr>
          <w:sz w:val="24"/>
          <w:lang w:bidi="ar"/>
        </w:rPr>
        <w:t>11</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4C49C4" w:rsidRDefault="007773A5">
      <w:pPr>
        <w:spacing w:line="360" w:lineRule="auto"/>
        <w:ind w:firstLineChars="200" w:firstLine="480"/>
        <w:rPr>
          <w:sz w:val="24"/>
          <w:lang w:val="zh-TW" w:bidi="ar"/>
        </w:rPr>
      </w:pPr>
      <w:bookmarkStart w:id="23" w:name="OLE_LINK3"/>
      <w:bookmarkStart w:id="24" w:name="OLE_LINK4"/>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层会议室会议室</w:t>
      </w:r>
      <w:bookmarkEnd w:id="23"/>
      <w:bookmarkEnd w:id="24"/>
      <w:r w:rsidR="00992ED4">
        <w:rPr>
          <w:sz w:val="24"/>
          <w:lang w:bidi="ar"/>
        </w:rPr>
        <w:t>3</w:t>
      </w:r>
      <w:r>
        <w:rPr>
          <w:sz w:val="24"/>
          <w:lang w:val="zh-TW" w:bidi="ar"/>
        </w:rPr>
        <w:t>。</w:t>
      </w:r>
    </w:p>
    <w:p w:rsidR="004C49C4" w:rsidRDefault="004C49C4">
      <w:pPr>
        <w:spacing w:line="360" w:lineRule="auto"/>
        <w:ind w:firstLineChars="200" w:firstLine="480"/>
        <w:rPr>
          <w:bCs/>
          <w:sz w:val="24"/>
          <w:u w:val="single"/>
          <w:lang w:eastAsia="zh-TW"/>
        </w:rPr>
      </w:pPr>
    </w:p>
    <w:p w:rsidR="004C49C4" w:rsidRDefault="007773A5">
      <w:pPr>
        <w:pStyle w:val="21"/>
        <w:spacing w:before="0" w:line="360" w:lineRule="auto"/>
        <w:jc w:val="left"/>
        <w:rPr>
          <w:rFonts w:ascii="Times New Roman" w:eastAsia="宋体" w:hAnsi="Times New Roman"/>
          <w:sz w:val="24"/>
          <w:szCs w:val="24"/>
        </w:rPr>
      </w:pPr>
      <w:bookmarkStart w:id="25" w:name="_Toc28359084"/>
      <w:bookmarkStart w:id="26" w:name="_Toc28359007"/>
      <w:bookmarkStart w:id="27" w:name="_Toc35393794"/>
      <w:bookmarkStart w:id="28" w:name="_Toc35393625"/>
      <w:r>
        <w:rPr>
          <w:rFonts w:ascii="Times New Roman" w:eastAsia="宋体" w:hAnsi="Times New Roman"/>
          <w:sz w:val="24"/>
          <w:szCs w:val="24"/>
        </w:rPr>
        <w:t>五、公告期限</w:t>
      </w:r>
      <w:bookmarkEnd w:id="25"/>
      <w:bookmarkEnd w:id="26"/>
      <w:bookmarkEnd w:id="27"/>
      <w:bookmarkEnd w:id="28"/>
    </w:p>
    <w:p w:rsidR="004C49C4" w:rsidRDefault="007773A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C49C4" w:rsidRDefault="004C49C4">
      <w:pPr>
        <w:spacing w:line="360" w:lineRule="auto"/>
        <w:ind w:firstLineChars="200" w:firstLine="480"/>
        <w:rPr>
          <w:kern w:val="0"/>
          <w:sz w:val="24"/>
        </w:rPr>
      </w:pPr>
    </w:p>
    <w:p w:rsidR="004C49C4" w:rsidRDefault="007773A5">
      <w:pPr>
        <w:pStyle w:val="21"/>
        <w:spacing w:before="0" w:line="360" w:lineRule="auto"/>
        <w:jc w:val="left"/>
        <w:rPr>
          <w:rFonts w:ascii="Times New Roman" w:eastAsia="宋体" w:hAnsi="Times New Roman"/>
          <w:sz w:val="24"/>
          <w:szCs w:val="24"/>
        </w:rPr>
      </w:pPr>
      <w:bookmarkStart w:id="29" w:name="_Toc35393626"/>
      <w:bookmarkStart w:id="30" w:name="_Toc35393795"/>
      <w:r>
        <w:rPr>
          <w:rFonts w:ascii="Times New Roman" w:eastAsia="宋体" w:hAnsi="Times New Roman"/>
          <w:sz w:val="24"/>
          <w:szCs w:val="24"/>
        </w:rPr>
        <w:t>六、其他补充事宜</w:t>
      </w:r>
      <w:bookmarkEnd w:id="29"/>
      <w:bookmarkEnd w:id="30"/>
    </w:p>
    <w:p w:rsidR="004C49C4" w:rsidRDefault="007773A5">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4C49C4" w:rsidRDefault="007773A5">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4C49C4" w:rsidRDefault="007773A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4C49C4" w:rsidRDefault="007773A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4C49C4" w:rsidRDefault="007773A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4C49C4" w:rsidRDefault="007773A5">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4C49C4" w:rsidRDefault="007773A5">
      <w:pPr>
        <w:adjustRightInd w:val="0"/>
        <w:snapToGrid w:val="0"/>
        <w:spacing w:line="360" w:lineRule="auto"/>
        <w:ind w:firstLineChars="200" w:firstLine="480"/>
        <w:rPr>
          <w:sz w:val="24"/>
          <w:lang w:bidi="ar"/>
        </w:rPr>
      </w:pPr>
      <w:r>
        <w:rPr>
          <w:sz w:val="24"/>
          <w:lang w:bidi="ar"/>
        </w:rPr>
        <w:t>2.2</w:t>
      </w:r>
      <w:r>
        <w:rPr>
          <w:sz w:val="24"/>
          <w:lang w:bidi="ar"/>
        </w:rPr>
        <w:t>注册</w:t>
      </w:r>
    </w:p>
    <w:p w:rsidR="004C49C4" w:rsidRDefault="007773A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4C49C4" w:rsidRDefault="007773A5">
      <w:pPr>
        <w:widowControl/>
        <w:adjustRightInd w:val="0"/>
        <w:snapToGrid w:val="0"/>
        <w:spacing w:line="360" w:lineRule="auto"/>
        <w:ind w:firstLineChars="200" w:firstLine="480"/>
        <w:jc w:val="left"/>
        <w:rPr>
          <w:sz w:val="24"/>
          <w:lang w:bidi="ar"/>
        </w:rPr>
      </w:pPr>
      <w:r>
        <w:rPr>
          <w:sz w:val="24"/>
          <w:lang w:bidi="ar"/>
        </w:rPr>
        <w:lastRenderedPageBreak/>
        <w:t>2.3</w:t>
      </w:r>
      <w:r>
        <w:rPr>
          <w:sz w:val="24"/>
          <w:lang w:bidi="ar"/>
        </w:rPr>
        <w:t>驱动、客户端下载</w:t>
      </w:r>
    </w:p>
    <w:p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4C49C4" w:rsidRDefault="007773A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4C49C4" w:rsidRDefault="007773A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4C49C4" w:rsidRDefault="007773A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4C49C4" w:rsidRDefault="007773A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4C49C4" w:rsidRDefault="007773A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4C49C4" w:rsidRDefault="007773A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4C49C4" w:rsidRDefault="007773A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4C49C4" w:rsidRDefault="007773A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4C49C4" w:rsidRDefault="007773A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4C49C4" w:rsidRDefault="007773A5">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4C49C4" w:rsidRDefault="004C49C4">
      <w:pPr>
        <w:spacing w:line="360" w:lineRule="auto"/>
        <w:ind w:firstLineChars="200" w:firstLine="480"/>
        <w:rPr>
          <w:sz w:val="24"/>
        </w:rPr>
      </w:pPr>
    </w:p>
    <w:p w:rsidR="004C49C4" w:rsidRDefault="007773A5">
      <w:pPr>
        <w:pStyle w:val="21"/>
        <w:spacing w:before="0" w:line="360" w:lineRule="auto"/>
        <w:jc w:val="left"/>
        <w:rPr>
          <w:rFonts w:ascii="Times New Roman" w:eastAsia="宋体" w:hAnsi="Times New Roman"/>
          <w:sz w:val="24"/>
          <w:szCs w:val="24"/>
        </w:rPr>
      </w:pPr>
      <w:bookmarkStart w:id="31" w:name="_Toc35393627"/>
      <w:bookmarkStart w:id="32" w:name="_Toc28359008"/>
      <w:bookmarkStart w:id="33" w:name="_Toc28359085"/>
      <w:bookmarkStart w:id="34" w:name="_Toc35393796"/>
      <w:r>
        <w:rPr>
          <w:rFonts w:ascii="Times New Roman" w:eastAsia="宋体" w:hAnsi="Times New Roman"/>
          <w:sz w:val="24"/>
          <w:szCs w:val="24"/>
        </w:rPr>
        <w:t>七、对本次招标提出询问，请按以下方式联系。</w:t>
      </w:r>
      <w:bookmarkEnd w:id="31"/>
      <w:bookmarkEnd w:id="32"/>
      <w:bookmarkEnd w:id="33"/>
      <w:bookmarkEnd w:id="34"/>
    </w:p>
    <w:p w:rsidR="004C49C4" w:rsidRDefault="007773A5">
      <w:pPr>
        <w:spacing w:before="78" w:line="465" w:lineRule="exact"/>
        <w:ind w:left="8"/>
        <w:outlineLvl w:val="1"/>
        <w:rPr>
          <w:rFonts w:ascii="宋体" w:hAnsi="宋体" w:cs="宋体"/>
          <w:sz w:val="24"/>
        </w:rPr>
      </w:pPr>
      <w:bookmarkStart w:id="35" w:name="OLE_LINK6"/>
      <w:bookmarkStart w:id="36" w:name="OLE_LINK1"/>
      <w:bookmarkStart w:id="37" w:name="OLE_LINK2"/>
      <w:r>
        <w:rPr>
          <w:rFonts w:ascii="宋体" w:hAnsi="宋体" w:cs="宋体"/>
          <w:spacing w:val="-5"/>
          <w:position w:val="17"/>
          <w:sz w:val="24"/>
          <w14:textOutline w14:w="1536" w14:cap="flat" w14:cmpd="sng" w14:algn="ctr">
            <w14:solidFill>
              <w14:srgbClr w14:val="000000"/>
            </w14:solidFill>
            <w14:prstDash w14:val="solid"/>
            <w14:miter w14:lim="0"/>
          </w14:textOutline>
        </w:rPr>
        <w:t>本次招标提出询问，请按以下方式联系。</w:t>
      </w:r>
    </w:p>
    <w:p w:rsidR="004C49C4" w:rsidRDefault="007773A5">
      <w:pPr>
        <w:spacing w:line="219" w:lineRule="auto"/>
        <w:ind w:left="805"/>
        <w:outlineLvl w:val="2"/>
        <w:rPr>
          <w:rFonts w:ascii="宋体" w:hAnsi="宋体" w:cs="宋体"/>
          <w:sz w:val="24"/>
        </w:rPr>
      </w:pPr>
      <w:bookmarkStart w:id="38"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38"/>
    </w:p>
    <w:p w:rsidR="004C49C4" w:rsidRDefault="007773A5">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ascii="宋体" w:hAnsi="宋体" w:cs="宋体" w:hint="eastAsia"/>
          <w:spacing w:val="-14"/>
          <w:sz w:val="24"/>
          <w:u w:val="single"/>
        </w:rPr>
        <w:t>北京市通州区中西医结合医院</w:t>
      </w:r>
    </w:p>
    <w:p w:rsidR="004C49C4" w:rsidRDefault="007773A5">
      <w:pPr>
        <w:spacing w:before="183" w:line="217" w:lineRule="auto"/>
        <w:ind w:left="787"/>
        <w:rPr>
          <w:rFonts w:ascii="宋体" w:hAnsi="宋体"/>
          <w:sz w:val="24"/>
        </w:rPr>
      </w:pPr>
      <w:r>
        <w:rPr>
          <w:rFonts w:ascii="宋体" w:hAnsi="宋体" w:cs="宋体"/>
          <w:spacing w:val="-14"/>
          <w:sz w:val="24"/>
        </w:rPr>
        <w:t>地    址:</w:t>
      </w:r>
      <w:r>
        <w:t xml:space="preserve"> </w:t>
      </w:r>
      <w:r>
        <w:rPr>
          <w:rFonts w:ascii="宋体" w:hAnsi="宋体" w:cs="宋体" w:hint="eastAsia"/>
          <w:spacing w:val="-14"/>
          <w:sz w:val="24"/>
          <w:u w:val="single"/>
        </w:rPr>
        <w:t>北京市通州区车站路89号</w:t>
      </w:r>
    </w:p>
    <w:p w:rsidR="004C49C4" w:rsidRDefault="007773A5">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t xml:space="preserve"> </w:t>
      </w:r>
      <w:r>
        <w:rPr>
          <w:rFonts w:ascii="宋体" w:hAnsi="宋体" w:cs="宋体"/>
          <w:spacing w:val="-14"/>
          <w:sz w:val="24"/>
          <w:u w:val="single"/>
        </w:rPr>
        <w:t>69545228-8069</w:t>
      </w:r>
    </w:p>
    <w:p w:rsidR="004C49C4" w:rsidRDefault="007773A5">
      <w:pPr>
        <w:tabs>
          <w:tab w:val="left" w:pos="5760"/>
        </w:tabs>
        <w:spacing w:before="184" w:line="219" w:lineRule="auto"/>
        <w:ind w:left="797"/>
        <w:outlineLvl w:val="2"/>
        <w:rPr>
          <w:rFonts w:ascii="宋体" w:hAnsi="宋体" w:cs="宋体"/>
          <w:sz w:val="24"/>
        </w:rPr>
      </w:pPr>
      <w:bookmarkStart w:id="39"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39"/>
      <w:r>
        <w:rPr>
          <w:rFonts w:ascii="宋体" w:hAnsi="宋体" w:cs="宋体"/>
          <w:spacing w:val="4"/>
          <w:sz w:val="24"/>
          <w14:textOutline w14:w="1536" w14:cap="flat" w14:cmpd="sng" w14:algn="ctr">
            <w14:solidFill>
              <w14:srgbClr w14:val="000000"/>
            </w14:solidFill>
            <w14:prstDash w14:val="solid"/>
            <w14:miter w14:lim="0"/>
          </w14:textOutline>
        </w:rPr>
        <w:tab/>
      </w:r>
    </w:p>
    <w:p w:rsidR="004C49C4" w:rsidRDefault="007773A5">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中源联盛咨询(北京)有限公司</w:t>
      </w:r>
    </w:p>
    <w:p w:rsidR="004C49C4" w:rsidRDefault="007773A5">
      <w:pPr>
        <w:spacing w:before="183" w:line="217" w:lineRule="auto"/>
        <w:ind w:left="787"/>
        <w:rPr>
          <w:rFonts w:ascii="宋体" w:hAnsi="宋体"/>
          <w:sz w:val="24"/>
        </w:rPr>
      </w:pPr>
      <w:r>
        <w:rPr>
          <w:rFonts w:ascii="宋体" w:hAnsi="宋体" w:cs="宋体"/>
          <w:spacing w:val="-4"/>
          <w:sz w:val="24"/>
        </w:rPr>
        <w:lastRenderedPageBreak/>
        <w:t>地    址:</w:t>
      </w:r>
      <w:r>
        <w:rPr>
          <w:rFonts w:hint="eastAsia"/>
        </w:rPr>
        <w:t xml:space="preserve"> </w:t>
      </w:r>
      <w:r>
        <w:rPr>
          <w:rFonts w:ascii="宋体" w:hAnsi="宋体" w:cs="宋体" w:hint="eastAsia"/>
          <w:spacing w:val="-4"/>
          <w:sz w:val="24"/>
          <w:u w:val="single"/>
        </w:rPr>
        <w:t>北京市北京经济技术开发区万源街22号院1号楼4层402</w:t>
      </w:r>
    </w:p>
    <w:p w:rsidR="004C49C4" w:rsidRDefault="007773A5">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p>
    <w:p w:rsidR="004C49C4" w:rsidRDefault="007773A5">
      <w:pPr>
        <w:spacing w:before="184" w:line="221" w:lineRule="auto"/>
        <w:ind w:left="794"/>
        <w:outlineLvl w:val="2"/>
        <w:rPr>
          <w:rFonts w:ascii="宋体" w:hAnsi="宋体" w:cs="宋体"/>
          <w:sz w:val="24"/>
        </w:rPr>
      </w:pPr>
      <w:bookmarkStart w:id="40"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40"/>
    </w:p>
    <w:p w:rsidR="004C49C4" w:rsidRDefault="007773A5">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rsidR="004C49C4" w:rsidRDefault="007773A5">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p>
    <w:bookmarkEnd w:id="35"/>
    <w:p w:rsidR="004C49C4" w:rsidRDefault="004C49C4">
      <w:pPr>
        <w:rPr>
          <w:rFonts w:ascii="宋体" w:hAnsi="宋体" w:cs="宋体"/>
          <w:spacing w:val="-4"/>
          <w:sz w:val="24"/>
        </w:rPr>
        <w:sectPr w:rsidR="004C49C4">
          <w:headerReference w:type="default" r:id="rId9"/>
          <w:footerReference w:type="default" r:id="rId10"/>
          <w:type w:val="nextColumn"/>
          <w:pgSz w:w="11907" w:h="16840"/>
          <w:pgMar w:top="1117" w:right="1133" w:bottom="1057" w:left="1700" w:header="878" w:footer="886" w:gutter="0"/>
          <w:pgNumType w:start="1"/>
          <w:cols w:space="720"/>
        </w:sectPr>
      </w:pPr>
    </w:p>
    <w:p w:rsidR="004C49C4" w:rsidRDefault="007773A5">
      <w:pPr>
        <w:spacing w:line="360" w:lineRule="auto"/>
        <w:jc w:val="center"/>
        <w:outlineLvl w:val="0"/>
        <w:rPr>
          <w:b/>
          <w:sz w:val="32"/>
          <w:szCs w:val="32"/>
        </w:rPr>
      </w:pPr>
      <w:bookmarkStart w:id="41" w:name="_Toc353825548"/>
      <w:bookmarkStart w:id="42" w:name="_Toc195842950"/>
      <w:bookmarkStart w:id="43" w:name="_Toc99301420"/>
      <w:bookmarkStart w:id="44" w:name="_Toc353873938"/>
      <w:bookmarkStart w:id="45" w:name="_Toc305158928"/>
      <w:bookmarkStart w:id="46" w:name="_Toc264969275"/>
      <w:bookmarkStart w:id="47" w:name="_Toc265228423"/>
      <w:bookmarkStart w:id="48" w:name="_Toc127151777"/>
      <w:bookmarkStart w:id="49" w:name="_Toc127161488"/>
      <w:bookmarkStart w:id="50" w:name="_Toc226965856"/>
      <w:bookmarkStart w:id="51" w:name="_Toc305158854"/>
      <w:bookmarkStart w:id="52" w:name="_Toc150774783"/>
      <w:bookmarkStart w:id="53" w:name="_Toc512937850"/>
      <w:bookmarkEnd w:id="36"/>
      <w:bookmarkEnd w:id="37"/>
      <w:r>
        <w:rPr>
          <w:b/>
          <w:sz w:val="36"/>
          <w:szCs w:val="36"/>
        </w:rPr>
        <w:lastRenderedPageBreak/>
        <w:t>第二章</w:t>
      </w:r>
      <w:r>
        <w:rPr>
          <w:b/>
          <w:sz w:val="36"/>
          <w:szCs w:val="36"/>
        </w:rPr>
        <w:t xml:space="preserve">   </w:t>
      </w:r>
      <w:r>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rsidR="004C49C4" w:rsidRDefault="007773A5">
      <w:pPr>
        <w:pStyle w:val="21"/>
        <w:tabs>
          <w:tab w:val="center" w:pos="4592"/>
          <w:tab w:val="left" w:pos="7860"/>
        </w:tabs>
        <w:spacing w:before="0" w:line="360" w:lineRule="auto"/>
        <w:rPr>
          <w:rFonts w:ascii="Times New Roman" w:eastAsia="宋体" w:hAnsi="Times New Roman"/>
          <w:sz w:val="28"/>
        </w:rPr>
      </w:pPr>
      <w:bookmarkStart w:id="54" w:name="_Toc150480757"/>
      <w:bookmarkStart w:id="55" w:name="_Toc164608788"/>
      <w:bookmarkStart w:id="56" w:name="_Toc127161433"/>
      <w:bookmarkStart w:id="57" w:name="_Toc142311021"/>
      <w:bookmarkStart w:id="58" w:name="_Toc226965792"/>
      <w:bookmarkStart w:id="59" w:name="_Toc226337215"/>
      <w:bookmarkStart w:id="60" w:name="_Toc164229214"/>
      <w:bookmarkStart w:id="61" w:name="_Toc195842884"/>
      <w:bookmarkStart w:id="62" w:name="_Toc127151519"/>
      <w:bookmarkStart w:id="63" w:name="_Toc151193761"/>
      <w:bookmarkStart w:id="64" w:name="_Toc226309763"/>
      <w:bookmarkStart w:id="65" w:name="_Toc151193617"/>
      <w:bookmarkStart w:id="66" w:name="_Toc127151720"/>
      <w:bookmarkStart w:id="67" w:name="_Toc149720812"/>
      <w:bookmarkStart w:id="68" w:name="_Toc151193833"/>
      <w:bookmarkStart w:id="69" w:name="_Toc164229360"/>
      <w:bookmarkStart w:id="70" w:name="_Toc150774619"/>
      <w:bookmarkStart w:id="71" w:name="_Toc164351613"/>
      <w:bookmarkStart w:id="72" w:name="_Toc150509270"/>
      <w:bookmarkStart w:id="73" w:name="_Toc150774724"/>
      <w:bookmarkStart w:id="74" w:name="_Toc151190146"/>
      <w:bookmarkStart w:id="75" w:name="_Toc151193907"/>
      <w:bookmarkStart w:id="76" w:name="_Toc226965709"/>
      <w:bookmarkStart w:id="77" w:name="_Toc151193689"/>
      <w:bookmarkStart w:id="78" w:name="_Toc164608633"/>
      <w:bookmarkStart w:id="79" w:name="_Toc520356144"/>
      <w:r>
        <w:rPr>
          <w:rFonts w:ascii="Times New Roman" w:eastAsia="宋体" w:hAnsi="Times New Roman"/>
          <w:sz w:val="28"/>
        </w:rPr>
        <w:t>投标人须知资料表</w:t>
      </w:r>
    </w:p>
    <w:p w:rsidR="004C49C4" w:rsidRDefault="004C49C4">
      <w:pPr>
        <w:jc w:val="center"/>
        <w:rPr>
          <w:b/>
          <w:sz w:val="28"/>
          <w:szCs w:val="28"/>
        </w:rPr>
      </w:pPr>
    </w:p>
    <w:p w:rsidR="004C49C4" w:rsidRDefault="007773A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C49C4">
        <w:trPr>
          <w:trHeight w:val="594"/>
          <w:tblHeader/>
          <w:jc w:val="center"/>
        </w:trPr>
        <w:tc>
          <w:tcPr>
            <w:tcW w:w="988"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项目属性：</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□服务</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■货物</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■否</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□关于核心产品本项目不适用。</w:t>
            </w:r>
          </w:p>
          <w:p w:rsidR="004C49C4" w:rsidRDefault="00992ED4">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w:t>
            </w:r>
            <w:r w:rsidR="007773A5">
              <w:rPr>
                <w:rFonts w:asciiTheme="minorEastAsia" w:eastAsiaTheme="minorEastAsia" w:hAnsiTheme="minorEastAsia" w:hint="default"/>
                <w:sz w:val="24"/>
                <w:szCs w:val="24"/>
              </w:rPr>
              <w:t>本项目__包为单一产品采购项目。</w:t>
            </w:r>
          </w:p>
          <w:p w:rsidR="004C49C4" w:rsidRDefault="00992ED4">
            <w:pPr>
              <w:jc w:val="left"/>
              <w:rPr>
                <w:rFonts w:asciiTheme="minorEastAsia" w:eastAsiaTheme="minorEastAsia" w:hAnsiTheme="minorEastAsia"/>
                <w:sz w:val="24"/>
              </w:rPr>
            </w:pPr>
            <w:r>
              <w:rPr>
                <w:rFonts w:asciiTheme="minorEastAsia" w:eastAsiaTheme="minorEastAsia" w:hAnsiTheme="minorEastAsia"/>
                <w:sz w:val="24"/>
              </w:rPr>
              <w:t>■</w:t>
            </w:r>
            <w:r w:rsidR="007773A5">
              <w:rPr>
                <w:rFonts w:asciiTheme="minorEastAsia" w:eastAsiaTheme="minorEastAsia" w:hAnsiTheme="minorEastAsia"/>
                <w:sz w:val="24"/>
              </w:rPr>
              <w:t>本项目</w:t>
            </w:r>
            <w:r w:rsidR="007773A5">
              <w:rPr>
                <w:rFonts w:asciiTheme="minorEastAsia" w:eastAsiaTheme="minorEastAsia" w:hAnsiTheme="minorEastAsia"/>
                <w:sz w:val="24"/>
                <w:u w:val="single"/>
              </w:rPr>
              <w:t xml:space="preserve">_ </w:t>
            </w:r>
            <w:r>
              <w:rPr>
                <w:rFonts w:asciiTheme="minorEastAsia" w:eastAsiaTheme="minorEastAsia" w:hAnsiTheme="minorEastAsia"/>
                <w:sz w:val="24"/>
                <w:u w:val="single"/>
              </w:rPr>
              <w:t>01</w:t>
            </w:r>
            <w:r w:rsidR="007773A5">
              <w:rPr>
                <w:rFonts w:asciiTheme="minorEastAsia" w:eastAsiaTheme="minorEastAsia" w:hAnsiTheme="minorEastAsia"/>
                <w:sz w:val="24"/>
                <w:u w:val="single"/>
              </w:rPr>
              <w:t xml:space="preserve"> </w:t>
            </w:r>
            <w:r w:rsidR="007773A5">
              <w:rPr>
                <w:rFonts w:asciiTheme="minorEastAsia" w:eastAsiaTheme="minorEastAsia" w:hAnsiTheme="minorEastAsia"/>
                <w:sz w:val="24"/>
              </w:rPr>
              <w:t>包为非单一产品采购项目，核心产品为：</w:t>
            </w:r>
            <w:r w:rsidRPr="00992ED4">
              <w:rPr>
                <w:rFonts w:asciiTheme="minorEastAsia" w:eastAsiaTheme="minorEastAsia" w:hAnsiTheme="minorEastAsia" w:hint="eastAsia"/>
                <w:sz w:val="24"/>
                <w:u w:val="single"/>
              </w:rPr>
              <w:t>动态心电工作站</w:t>
            </w:r>
            <w:r w:rsidR="007773A5">
              <w:rPr>
                <w:rFonts w:asciiTheme="minorEastAsia" w:eastAsiaTheme="minorEastAsia" w:hAnsiTheme="minorEastAsia"/>
                <w:sz w:val="24"/>
                <w:u w:val="single"/>
              </w:rPr>
              <w:t xml:space="preserve">  </w:t>
            </w:r>
            <w:r w:rsidR="007773A5">
              <w:rPr>
                <w:rFonts w:asciiTheme="minorEastAsia" w:eastAsiaTheme="minorEastAsia" w:hAnsiTheme="minorEastAsia"/>
                <w:sz w:val="24"/>
              </w:rPr>
              <w:t>。</w:t>
            </w:r>
          </w:p>
          <w:p w:rsidR="00992ED4" w:rsidRDefault="00992ED4" w:rsidP="00992ED4">
            <w:pPr>
              <w:jc w:val="left"/>
              <w:rPr>
                <w:rFonts w:asciiTheme="minorEastAsia" w:eastAsiaTheme="minorEastAsia" w:hAnsiTheme="minorEastAsia"/>
                <w:sz w:val="24"/>
              </w:rPr>
            </w:pPr>
            <w:r>
              <w:rPr>
                <w:rFonts w:asciiTheme="minorEastAsia" w:eastAsiaTheme="minorEastAsia" w:hAnsiTheme="minorEastAsia"/>
                <w:sz w:val="24"/>
              </w:rPr>
              <w:t>■本项目</w:t>
            </w:r>
            <w:r>
              <w:rPr>
                <w:rFonts w:asciiTheme="minorEastAsia" w:eastAsiaTheme="minorEastAsia" w:hAnsiTheme="minorEastAsia"/>
                <w:sz w:val="24"/>
                <w:u w:val="single"/>
              </w:rPr>
              <w:t xml:space="preserve">_ 02 </w:t>
            </w:r>
            <w:r>
              <w:rPr>
                <w:rFonts w:asciiTheme="minorEastAsia" w:eastAsiaTheme="minorEastAsia" w:hAnsiTheme="minorEastAsia"/>
                <w:sz w:val="24"/>
              </w:rPr>
              <w:t>包为非单一产品采购项目，核心产品为：</w:t>
            </w:r>
            <w:r>
              <w:rPr>
                <w:rFonts w:asciiTheme="minorEastAsia" w:eastAsiaTheme="minorEastAsia" w:hAnsiTheme="minorEastAsia"/>
                <w:sz w:val="24"/>
                <w:u w:val="single"/>
              </w:rPr>
              <w:t>_</w:t>
            </w:r>
            <w:r>
              <w:rPr>
                <w:rFonts w:asciiTheme="minorEastAsia" w:eastAsiaTheme="minorEastAsia" w:hAnsiTheme="minorEastAsia" w:hint="eastAsia"/>
                <w:sz w:val="24"/>
                <w:u w:val="single"/>
              </w:rPr>
              <w:t xml:space="preserve"> </w:t>
            </w:r>
            <w:r w:rsidRPr="00992ED4">
              <w:rPr>
                <w:rFonts w:asciiTheme="minorEastAsia" w:eastAsiaTheme="minorEastAsia" w:hAnsiTheme="minorEastAsia" w:hint="eastAsia"/>
                <w:sz w:val="24"/>
                <w:u w:val="single"/>
              </w:rPr>
              <w:t>体外冲击波治疗仪</w:t>
            </w:r>
            <w:r>
              <w:rPr>
                <w:rFonts w:asciiTheme="minorEastAsia" w:eastAsiaTheme="minorEastAsia" w:hAnsiTheme="minorEastAsia"/>
                <w:sz w:val="24"/>
                <w:u w:val="single"/>
              </w:rPr>
              <w:t xml:space="preserve">   </w:t>
            </w:r>
            <w:r>
              <w:rPr>
                <w:rFonts w:asciiTheme="minorEastAsia" w:eastAsiaTheme="minorEastAsia" w:hAnsiTheme="minorEastAsia"/>
                <w:sz w:val="24"/>
              </w:rPr>
              <w:t>。</w:t>
            </w:r>
          </w:p>
        </w:tc>
      </w:tr>
      <w:tr w:rsidR="004C49C4">
        <w:trPr>
          <w:trHeight w:val="20"/>
          <w:jc w:val="center"/>
        </w:trPr>
        <w:tc>
          <w:tcPr>
            <w:tcW w:w="988" w:type="dxa"/>
            <w:vMerge w:val="restart"/>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rsidR="004C49C4" w:rsidRDefault="007773A5">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4C49C4">
        <w:trPr>
          <w:trHeight w:val="20"/>
          <w:jc w:val="center"/>
        </w:trPr>
        <w:tc>
          <w:tcPr>
            <w:tcW w:w="988" w:type="dxa"/>
            <w:vMerge/>
            <w:vAlign w:val="center"/>
          </w:tcPr>
          <w:p w:rsidR="004C49C4" w:rsidRDefault="004C49C4">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投标样品递交：</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4C49C4">
        <w:trPr>
          <w:trHeight w:val="1535"/>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rsidR="004C49C4" w:rsidRPr="00A865B5" w:rsidRDefault="007773A5">
            <w:pPr>
              <w:jc w:val="left"/>
              <w:rPr>
                <w:rFonts w:asciiTheme="minorEastAsia" w:eastAsiaTheme="minorEastAsia" w:hAnsiTheme="minorEastAsia"/>
                <w:sz w:val="24"/>
              </w:rPr>
            </w:pPr>
            <w:r w:rsidRPr="00A865B5">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4C49C4" w:rsidRPr="00A865B5">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4C49C4" w:rsidRPr="00A865B5" w:rsidRDefault="007773A5">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rsidR="004C49C4" w:rsidRPr="00A865B5" w:rsidRDefault="007773A5">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992ED4" w:rsidRPr="00A865B5">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widowControl/>
                    <w:jc w:val="center"/>
                    <w:rPr>
                      <w:rFonts w:asciiTheme="minorEastAsia" w:eastAsiaTheme="minorEastAsia" w:hAnsiTheme="minorEastAsia"/>
                      <w:kern w:val="0"/>
                      <w:sz w:val="24"/>
                    </w:rPr>
                  </w:pPr>
                  <w:r w:rsidRPr="00A865B5">
                    <w:rPr>
                      <w:rFonts w:asciiTheme="minorEastAsia" w:eastAsiaTheme="minorEastAsia" w:hAnsiTheme="minorEastAsia" w:hint="eastAsia"/>
                      <w:sz w:val="24"/>
                    </w:rPr>
                    <w:t>移动式C型臂X射线机</w:t>
                  </w:r>
                </w:p>
              </w:tc>
              <w:tc>
                <w:tcPr>
                  <w:tcW w:w="3260"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bCs/>
                      <w:sz w:val="24"/>
                    </w:rPr>
                  </w:pPr>
                  <w:bookmarkStart w:id="80" w:name="OLE_LINK12"/>
                  <w:bookmarkStart w:id="81" w:name="OLE_LINK13"/>
                  <w:bookmarkStart w:id="82" w:name="OLE_LINK8"/>
                  <w:r w:rsidRPr="00A865B5">
                    <w:rPr>
                      <w:rFonts w:asciiTheme="minorEastAsia" w:eastAsiaTheme="minorEastAsia" w:hAnsiTheme="minorEastAsia" w:hint="eastAsia"/>
                      <w:bCs/>
                      <w:sz w:val="24"/>
                    </w:rPr>
                    <w:t>工业</w:t>
                  </w:r>
                  <w:bookmarkEnd w:id="80"/>
                  <w:bookmarkEnd w:id="81"/>
                  <w:bookmarkEnd w:id="82"/>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超声经颅多普勒血流分析仪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动态心电工作站</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lastRenderedPageBreak/>
                    <w:t>动态血压监测仪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体外膈肌起搏器</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widowControl/>
                    <w:jc w:val="center"/>
                    <w:rPr>
                      <w:rFonts w:asciiTheme="minorEastAsia" w:eastAsiaTheme="minorEastAsia" w:hAnsiTheme="minorEastAsia"/>
                      <w:kern w:val="0"/>
                      <w:sz w:val="24"/>
                    </w:rPr>
                  </w:pPr>
                  <w:r w:rsidRPr="00A865B5">
                    <w:rPr>
                      <w:rFonts w:asciiTheme="minorEastAsia" w:eastAsiaTheme="minorEastAsia" w:hAnsiTheme="minorEastAsia" w:hint="eastAsia"/>
                      <w:sz w:val="24"/>
                    </w:rPr>
                    <w:t>高频电刀</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呼气分析仪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胰岛素泵</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血糖数据处理软件</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电子鼻咽喉镜</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超声药物透入治疗仪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体外冲击波治疗仪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体外除颤监护仪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便携式肺功能检测仪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DD0898" w:rsidP="00992ED4">
                  <w:pPr>
                    <w:jc w:val="center"/>
                    <w:rPr>
                      <w:rFonts w:asciiTheme="minorEastAsia" w:eastAsiaTheme="minorEastAsia" w:hAnsiTheme="minorEastAsia"/>
                      <w:sz w:val="24"/>
                    </w:rPr>
                  </w:pPr>
                  <w:r>
                    <w:rPr>
                      <w:rFonts w:asciiTheme="minorEastAsia" w:eastAsiaTheme="minorEastAsia" w:hAnsiTheme="minorEastAsia" w:hint="eastAsia"/>
                      <w:sz w:val="24"/>
                    </w:rPr>
                    <w:t>康复床</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足底压力步态评估系统</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手持式神经电刺激仪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医用电动诊疗床</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人体成分分析仪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极超短波治疗仪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低频脉冲痉挛肌治疗仪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上下肢主被动康复训练仪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超声手术刀系统</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超声</w:t>
                  </w:r>
                  <w:r w:rsidR="00DD0898">
                    <w:rPr>
                      <w:rFonts w:asciiTheme="minorEastAsia" w:eastAsiaTheme="minorEastAsia" w:hAnsiTheme="minorEastAsia" w:hint="eastAsia"/>
                      <w:sz w:val="24"/>
                    </w:rPr>
                    <w:t>波</w:t>
                  </w:r>
                  <w:r w:rsidRPr="00A865B5">
                    <w:rPr>
                      <w:rFonts w:asciiTheme="minorEastAsia" w:eastAsiaTheme="minorEastAsia" w:hAnsiTheme="minorEastAsia" w:hint="eastAsia"/>
                      <w:sz w:val="24"/>
                    </w:rPr>
                    <w:t>治疗仪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医用护理床</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992ED4"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sz w:val="24"/>
                    </w:rPr>
                    <w:t>干眼和角膜地形图测试仪</w:t>
                  </w:r>
                </w:p>
              </w:tc>
              <w:tc>
                <w:tcPr>
                  <w:tcW w:w="3260" w:type="dxa"/>
                  <w:tcBorders>
                    <w:top w:val="single" w:sz="4" w:space="0" w:color="auto"/>
                    <w:left w:val="single" w:sz="4" w:space="0" w:color="auto"/>
                    <w:bottom w:val="single" w:sz="4" w:space="0" w:color="auto"/>
                    <w:right w:val="single" w:sz="4" w:space="0" w:color="auto"/>
                  </w:tcBorders>
                </w:tcPr>
                <w:p w:rsidR="00992ED4" w:rsidRPr="00A865B5" w:rsidRDefault="00992ED4" w:rsidP="00992ED4">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bl>
          <w:p w:rsidR="004C49C4" w:rsidRPr="00A865B5" w:rsidRDefault="004C49C4">
            <w:pPr>
              <w:jc w:val="left"/>
              <w:rPr>
                <w:rFonts w:asciiTheme="minorEastAsia" w:eastAsiaTheme="minorEastAsia" w:hAnsiTheme="minorEastAsia"/>
                <w:sz w:val="24"/>
              </w:rPr>
            </w:pPr>
          </w:p>
        </w:tc>
      </w:tr>
      <w:tr w:rsidR="004C49C4">
        <w:trPr>
          <w:trHeight w:val="841"/>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lastRenderedPageBreak/>
              <w:br w:type="page"/>
            </w:r>
            <w:r>
              <w:rPr>
                <w:rFonts w:asciiTheme="minorEastAsia" w:eastAsiaTheme="minorEastAsia" w:hAnsiTheme="minorEastAsia" w:hint="default"/>
                <w:sz w:val="24"/>
                <w:szCs w:val="24"/>
              </w:rPr>
              <w:t>11.2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4C49C4">
        <w:trPr>
          <w:trHeight w:val="807"/>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sidR="00A865B5">
              <w:rPr>
                <w:rFonts w:asciiTheme="minorEastAsia" w:eastAsiaTheme="minorEastAsia" w:hAnsiTheme="minorEastAsia" w:hint="eastAsia"/>
                <w:sz w:val="24"/>
              </w:rPr>
              <w:t>第一包</w:t>
            </w:r>
            <w:r w:rsidR="00A865B5" w:rsidRPr="00A865B5">
              <w:rPr>
                <w:rFonts w:asciiTheme="minorEastAsia" w:eastAsiaTheme="minorEastAsia" w:hAnsiTheme="minorEastAsia"/>
                <w:sz w:val="24"/>
              </w:rPr>
              <w:t>16000</w:t>
            </w:r>
            <w:r w:rsidRPr="00A865B5">
              <w:rPr>
                <w:rFonts w:asciiTheme="minorEastAsia" w:eastAsiaTheme="minorEastAsia" w:hAnsiTheme="minorEastAsia"/>
                <w:sz w:val="24"/>
              </w:rPr>
              <w:t>元</w:t>
            </w:r>
            <w:r w:rsidR="00A865B5">
              <w:rPr>
                <w:rFonts w:asciiTheme="minorEastAsia" w:eastAsiaTheme="minorEastAsia" w:hAnsiTheme="minorEastAsia" w:hint="eastAsia"/>
                <w:sz w:val="24"/>
              </w:rPr>
              <w:t>、第二包2</w:t>
            </w:r>
            <w:r w:rsidR="00A865B5">
              <w:rPr>
                <w:rFonts w:asciiTheme="minorEastAsia" w:eastAsiaTheme="minorEastAsia" w:hAnsiTheme="minorEastAsia"/>
                <w:sz w:val="24"/>
              </w:rPr>
              <w:t>5000</w:t>
            </w:r>
            <w:r w:rsidR="00A865B5">
              <w:rPr>
                <w:rFonts w:asciiTheme="minorEastAsia" w:eastAsiaTheme="minorEastAsia" w:hAnsiTheme="minorEastAsia" w:hint="eastAsia"/>
                <w:sz w:val="24"/>
              </w:rPr>
              <w:t>元</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lastRenderedPageBreak/>
              <w:t>支票(支票抬头:中源联盛咨询（北京）有限公司或留空)；</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账户名称: 中源联盛咨询（北京）有限公司</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（2）以汇款方式递交投标保证金的需注明所递交项目的采购编号，如分包则需注明包号(例如:ZYLS-ZB-202</w:t>
            </w:r>
            <w:r>
              <w:rPr>
                <w:rFonts w:asciiTheme="minorEastAsia" w:eastAsiaTheme="minorEastAsia" w:hAnsiTheme="minorEastAsia"/>
                <w:sz w:val="24"/>
              </w:rPr>
              <w:t>5</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4C49C4" w:rsidRDefault="004C49C4">
            <w:pPr>
              <w:jc w:val="center"/>
              <w:rPr>
                <w:rFonts w:asciiTheme="minorEastAsia" w:eastAsiaTheme="minorEastAsia" w:hAnsiTheme="minorEastAsia"/>
                <w:sz w:val="24"/>
              </w:rPr>
            </w:pP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□无</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（3）投标人在投标文件中提供任何虚假材料的。</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□允许，具体要求：</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政采贷</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w:t>
            </w:r>
            <w:r>
              <w:rPr>
                <w:rFonts w:asciiTheme="minorEastAsia" w:eastAsiaTheme="minorEastAsia" w:hAnsiTheme="minorEastAsia"/>
                <w:kern w:val="0"/>
                <w:sz w:val="24"/>
              </w:rPr>
              <w:lastRenderedPageBreak/>
              <w:t>办理“政采贷”。</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26.1.1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提供纸质询问函并加盖公章（格式自拟），</w:t>
            </w:r>
            <w:r>
              <w:rPr>
                <w:rFonts w:asciiTheme="minorEastAsia" w:eastAsiaTheme="minorEastAsia" w:hAnsiTheme="minorEastAsia"/>
                <w:sz w:val="24"/>
                <w:u w:val="single"/>
              </w:rPr>
              <w:t>送达至招标代理机构</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4C49C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收费对象：</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□采购人</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参照国家计委《招标代理服务收费管理暂行办法》（计价格[2002]1980号）的规定上浮2</w:t>
            </w:r>
            <w:r>
              <w:rPr>
                <w:rFonts w:asciiTheme="minorEastAsia" w:eastAsiaTheme="minorEastAsia" w:hAnsiTheme="minorEastAsia"/>
                <w:sz w:val="24"/>
                <w:u w:val="single"/>
              </w:rPr>
              <w:t>0%</w:t>
            </w:r>
            <w:r>
              <w:rPr>
                <w:rFonts w:asciiTheme="minorEastAsia" w:eastAsiaTheme="minorEastAsia" w:hAnsiTheme="minorEastAsia" w:hint="eastAsia"/>
                <w:sz w:val="24"/>
                <w:u w:val="single"/>
              </w:rPr>
              <w:t>向中标人收取招标服务费</w:t>
            </w:r>
            <w:r>
              <w:rPr>
                <w:rFonts w:asciiTheme="minorEastAsia" w:eastAsiaTheme="minorEastAsia" w:hAnsiTheme="minor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rsidR="004C49C4" w:rsidRDefault="007773A5">
            <w:pPr>
              <w:spacing w:line="215" w:lineRule="auto"/>
              <w:ind w:left="112"/>
              <w:rPr>
                <w:rFonts w:ascii="宋体" w:hAnsi="宋体" w:cs="宋体"/>
                <w:b/>
                <w:sz w:val="24"/>
              </w:rPr>
            </w:pPr>
            <w:r>
              <w:rPr>
                <w:rFonts w:ascii="宋体" w:hAnsi="宋体" w:cs="宋体" w:hint="eastAsia"/>
                <w:b/>
                <w:sz w:val="24"/>
              </w:rPr>
              <w:t>以下账户仅作为缴纳中标服务费使用</w:t>
            </w:r>
          </w:p>
          <w:p w:rsidR="004C49C4" w:rsidRDefault="007773A5">
            <w:pPr>
              <w:spacing w:line="215" w:lineRule="auto"/>
              <w:ind w:left="112"/>
              <w:rPr>
                <w:rFonts w:ascii="宋体" w:hAnsi="宋体" w:cs="宋体"/>
                <w:b/>
                <w:sz w:val="24"/>
              </w:rPr>
            </w:pPr>
            <w:r>
              <w:rPr>
                <w:rFonts w:ascii="宋体" w:hAnsi="宋体" w:cs="宋体" w:hint="eastAsia"/>
                <w:b/>
                <w:sz w:val="24"/>
              </w:rPr>
              <w:t xml:space="preserve">公司名称：中源联盛咨询（北京）有限公司   </w:t>
            </w:r>
          </w:p>
          <w:p w:rsidR="004C49C4" w:rsidRDefault="007773A5">
            <w:pPr>
              <w:spacing w:line="215" w:lineRule="auto"/>
              <w:ind w:left="112"/>
              <w:rPr>
                <w:rFonts w:ascii="宋体" w:hAnsi="宋体" w:cs="宋体"/>
                <w:b/>
                <w:sz w:val="24"/>
              </w:rPr>
            </w:pPr>
            <w:r>
              <w:rPr>
                <w:rFonts w:ascii="宋体" w:hAnsi="宋体" w:cs="宋体" w:hint="eastAsia"/>
                <w:b/>
                <w:sz w:val="24"/>
              </w:rPr>
              <w:t>开户行：中国农业银行股份有限公司北京自贸试验区高端产业片区支行</w:t>
            </w:r>
          </w:p>
          <w:p w:rsidR="004C49C4" w:rsidRDefault="007773A5">
            <w:pPr>
              <w:spacing w:line="215" w:lineRule="auto"/>
              <w:ind w:left="112"/>
              <w:rPr>
                <w:rFonts w:ascii="宋体" w:hAnsi="宋体" w:cs="宋体"/>
                <w:b/>
                <w:sz w:val="24"/>
              </w:rPr>
            </w:pPr>
            <w:r>
              <w:rPr>
                <w:rFonts w:ascii="宋体" w:hAnsi="宋体" w:cs="宋体" w:hint="eastAsia"/>
                <w:b/>
                <w:sz w:val="24"/>
              </w:rPr>
              <w:t>服务费账号：11221201040004043</w:t>
            </w:r>
          </w:p>
          <w:p w:rsidR="004C49C4" w:rsidRDefault="007773A5">
            <w:pPr>
              <w:spacing w:line="215" w:lineRule="auto"/>
              <w:ind w:left="112"/>
              <w:rPr>
                <w:rFonts w:ascii="宋体" w:hAnsi="宋体" w:cs="宋体"/>
                <w:b/>
                <w:sz w:val="24"/>
              </w:rPr>
            </w:pPr>
            <w:r>
              <w:rPr>
                <w:rFonts w:ascii="宋体" w:hAnsi="宋体" w:cs="宋体" w:hint="eastAsia"/>
                <w:b/>
                <w:sz w:val="24"/>
              </w:rPr>
              <w:t>行号：103100022124</w:t>
            </w:r>
          </w:p>
          <w:p w:rsidR="004C49C4" w:rsidRDefault="007773A5">
            <w:pPr>
              <w:jc w:val="left"/>
              <w:rPr>
                <w:rFonts w:asciiTheme="minorEastAsia" w:eastAsiaTheme="minorEastAsia" w:hAnsiTheme="minorEastAsia"/>
                <w:sz w:val="24"/>
              </w:rPr>
            </w:pPr>
            <w:r>
              <w:rPr>
                <w:rFonts w:ascii="宋体" w:hAnsi="宋体" w:cs="宋体" w:hint="eastAsia"/>
                <w:b/>
                <w:sz w:val="24"/>
              </w:rPr>
              <w:t>交换号：010317754</w:t>
            </w:r>
          </w:p>
        </w:tc>
      </w:tr>
    </w:tbl>
    <w:p w:rsidR="004C49C4" w:rsidRDefault="004C49C4">
      <w:pPr>
        <w:tabs>
          <w:tab w:val="left" w:pos="5580"/>
        </w:tabs>
        <w:adjustRightInd w:val="0"/>
        <w:spacing w:line="360" w:lineRule="auto"/>
        <w:jc w:val="distribute"/>
        <w:rPr>
          <w:sz w:val="24"/>
        </w:rPr>
        <w:sectPr w:rsidR="004C49C4">
          <w:footerReference w:type="default" r:id="rId11"/>
          <w:type w:val="nextColumn"/>
          <w:pgSz w:w="11907" w:h="16840"/>
          <w:pgMar w:top="1418" w:right="1134" w:bottom="1418" w:left="1701" w:header="851" w:footer="851" w:gutter="0"/>
          <w:pgNumType w:start="0"/>
          <w:cols w:space="720"/>
          <w:titlePg/>
          <w:docGrid w:linePitch="462"/>
        </w:sectPr>
      </w:pPr>
    </w:p>
    <w:p w:rsidR="004C49C4" w:rsidRDefault="007773A5">
      <w:pPr>
        <w:spacing w:beforeLines="100" w:before="240" w:afterLines="100" w:after="240"/>
        <w:jc w:val="center"/>
        <w:rPr>
          <w:b/>
          <w:sz w:val="28"/>
          <w:szCs w:val="28"/>
        </w:rPr>
      </w:pPr>
      <w:bookmarkStart w:id="83" w:name="_Toc305158859"/>
      <w:bookmarkStart w:id="84" w:name="_Toc353873662"/>
      <w:bookmarkStart w:id="85" w:name="_Toc195842882"/>
      <w:bookmarkStart w:id="86" w:name="_Toc264969207"/>
      <w:bookmarkStart w:id="87" w:name="_Toc142311019"/>
      <w:bookmarkStart w:id="88" w:name="_Toc226337213"/>
      <w:bookmarkStart w:id="89" w:name="_Toc226965790"/>
      <w:bookmarkStart w:id="90" w:name="_Toc305158785"/>
      <w:bookmarkStart w:id="91" w:name="_Toc353825542"/>
      <w:bookmarkStart w:id="92" w:name="_Toc150774722"/>
      <w:bookmarkStart w:id="93" w:name="_Toc353873932"/>
      <w:bookmarkStart w:id="94" w:name="_Toc127151517"/>
      <w:bookmarkStart w:id="95" w:name="_Toc150480755"/>
      <w:bookmarkStart w:id="96" w:name="_Toc265228355"/>
      <w:r>
        <w:rPr>
          <w:b/>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4C49C4" w:rsidRDefault="007773A5">
      <w:pPr>
        <w:pStyle w:val="21"/>
        <w:tabs>
          <w:tab w:val="center" w:pos="4592"/>
          <w:tab w:val="left" w:pos="7860"/>
        </w:tabs>
        <w:spacing w:before="0" w:line="360" w:lineRule="auto"/>
        <w:jc w:val="left"/>
        <w:rPr>
          <w:rFonts w:ascii="Times New Roman" w:eastAsia="宋体" w:hAnsi="Times New Roman"/>
          <w:sz w:val="28"/>
        </w:rPr>
      </w:pPr>
      <w:bookmarkStart w:id="97" w:name="_Toc127151518"/>
      <w:bookmarkStart w:id="98" w:name="_Toc520356143"/>
      <w:r>
        <w:rPr>
          <w:rFonts w:ascii="Times New Roman" w:eastAsia="宋体" w:hAnsi="Times New Roman"/>
          <w:sz w:val="28"/>
        </w:rPr>
        <w:tab/>
      </w:r>
      <w:bookmarkStart w:id="99" w:name="_Toc226965791"/>
      <w:bookmarkStart w:id="100" w:name="_Toc150509269"/>
      <w:bookmarkStart w:id="101" w:name="_Toc151193832"/>
      <w:bookmarkStart w:id="102" w:name="_Toc226965708"/>
      <w:bookmarkStart w:id="103" w:name="_Toc151190145"/>
      <w:bookmarkStart w:id="104" w:name="_Toc226337214"/>
      <w:bookmarkStart w:id="105" w:name="_Toc150480756"/>
      <w:bookmarkStart w:id="106" w:name="_Toc264969208"/>
      <w:bookmarkStart w:id="107" w:name="_Toc150774618"/>
      <w:bookmarkStart w:id="108" w:name="_Toc305158860"/>
      <w:bookmarkStart w:id="109" w:name="_Toc151193906"/>
      <w:bookmarkStart w:id="110" w:name="_Toc151193688"/>
      <w:bookmarkStart w:id="111" w:name="_Toc195842883"/>
      <w:bookmarkStart w:id="112" w:name="_Toc142311020"/>
      <w:bookmarkStart w:id="113" w:name="_Toc226309762"/>
      <w:bookmarkStart w:id="114" w:name="_Toc150774723"/>
      <w:bookmarkStart w:id="115" w:name="_Toc305158786"/>
      <w:bookmarkStart w:id="116" w:name="_Toc151193760"/>
      <w:bookmarkStart w:id="117" w:name="_Toc265228356"/>
      <w:bookmarkStart w:id="118" w:name="_Toc15119361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eastAsia="宋体" w:hAnsi="Times New Roman"/>
          <w:sz w:val="28"/>
        </w:rPr>
        <w:tab/>
      </w:r>
    </w:p>
    <w:p w:rsidR="004C49C4" w:rsidRDefault="007773A5">
      <w:pPr>
        <w:numPr>
          <w:ilvl w:val="0"/>
          <w:numId w:val="8"/>
        </w:numPr>
        <w:tabs>
          <w:tab w:val="clear" w:pos="900"/>
          <w:tab w:val="left" w:pos="360"/>
        </w:tabs>
        <w:snapToGrid w:val="0"/>
        <w:spacing w:line="360" w:lineRule="auto"/>
        <w:ind w:left="357" w:hanging="357"/>
        <w:outlineLvl w:val="1"/>
        <w:rPr>
          <w:sz w:val="24"/>
        </w:rPr>
      </w:pPr>
      <w:bookmarkStart w:id="119" w:name="_Toc305158787"/>
      <w:bookmarkStart w:id="120" w:name="_Toc305158861"/>
      <w:bookmarkStart w:id="121" w:name="_Toc265228357"/>
      <w:bookmarkStart w:id="122" w:name="_Toc264969209"/>
      <w:r>
        <w:rPr>
          <w:sz w:val="24"/>
        </w:rPr>
        <w:t>采购人、采购代理机构、投标人</w:t>
      </w:r>
      <w:bookmarkEnd w:id="119"/>
      <w:bookmarkEnd w:id="120"/>
      <w:bookmarkEnd w:id="121"/>
      <w:bookmarkEnd w:id="122"/>
      <w:r>
        <w:rPr>
          <w:sz w:val="24"/>
        </w:rPr>
        <w:t>、联合体</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4C49C4" w:rsidRDefault="007773A5">
      <w:pPr>
        <w:numPr>
          <w:ilvl w:val="0"/>
          <w:numId w:val="8"/>
        </w:numPr>
        <w:tabs>
          <w:tab w:val="clear" w:pos="900"/>
          <w:tab w:val="left" w:pos="360"/>
        </w:tabs>
        <w:snapToGrid w:val="0"/>
        <w:spacing w:line="360" w:lineRule="auto"/>
        <w:ind w:left="357" w:hanging="357"/>
        <w:outlineLvl w:val="1"/>
        <w:rPr>
          <w:sz w:val="24"/>
        </w:rPr>
      </w:pPr>
      <w:bookmarkStart w:id="123" w:name="_Toc226337216"/>
      <w:bookmarkStart w:id="124" w:name="_Toc226309764"/>
      <w:bookmarkStart w:id="125" w:name="_Toc164608789"/>
      <w:bookmarkStart w:id="126" w:name="_Toc265228358"/>
      <w:bookmarkStart w:id="127" w:name="_Toc195842885"/>
      <w:bookmarkStart w:id="128" w:name="_Toc149720813"/>
      <w:bookmarkStart w:id="129" w:name="_Toc305158788"/>
      <w:bookmarkStart w:id="130" w:name="_Toc305158862"/>
      <w:bookmarkStart w:id="131" w:name="_Toc151193762"/>
      <w:bookmarkStart w:id="132" w:name="_Toc226965793"/>
      <w:bookmarkStart w:id="133" w:name="_Toc151193834"/>
      <w:bookmarkStart w:id="134" w:name="_Toc150774725"/>
      <w:bookmarkStart w:id="135" w:name="_Toc150480758"/>
      <w:bookmarkStart w:id="136" w:name="_Toc151193618"/>
      <w:bookmarkStart w:id="137" w:name="_Toc151193690"/>
      <w:bookmarkStart w:id="138" w:name="_Toc150774620"/>
      <w:bookmarkStart w:id="139" w:name="_Toc127151520"/>
      <w:bookmarkStart w:id="140" w:name="_Toc226965710"/>
      <w:bookmarkStart w:id="141" w:name="_Toc264969210"/>
      <w:bookmarkStart w:id="142" w:name="_Toc164351614"/>
      <w:bookmarkStart w:id="143" w:name="_Toc151193908"/>
      <w:bookmarkStart w:id="144" w:name="_Toc127161434"/>
      <w:bookmarkStart w:id="145" w:name="_Toc127151721"/>
      <w:bookmarkStart w:id="146" w:name="_Toc164608634"/>
      <w:bookmarkStart w:id="147" w:name="_Toc164229361"/>
      <w:bookmarkStart w:id="148" w:name="_Toc151190147"/>
      <w:bookmarkStart w:id="149" w:name="_Toc150509271"/>
      <w:bookmarkStart w:id="150" w:name="_Toc164229215"/>
      <w:bookmarkStart w:id="151" w:name="_Toc142311022"/>
      <w:r>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sz w:val="24"/>
        </w:rPr>
        <w:t>、项目属性、科研仪器设备采购、核心产品</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4C49C4" w:rsidRDefault="007773A5">
      <w:pPr>
        <w:numPr>
          <w:ilvl w:val="0"/>
          <w:numId w:val="8"/>
        </w:numPr>
        <w:tabs>
          <w:tab w:val="left" w:pos="360"/>
        </w:tabs>
        <w:snapToGrid w:val="0"/>
        <w:spacing w:line="360" w:lineRule="auto"/>
        <w:ind w:left="357" w:hanging="357"/>
        <w:outlineLvl w:val="1"/>
        <w:rPr>
          <w:sz w:val="24"/>
        </w:rPr>
      </w:pPr>
      <w:r>
        <w:rPr>
          <w:sz w:val="24"/>
        </w:rPr>
        <w:t>现场考察、开标前答疑会</w:t>
      </w:r>
    </w:p>
    <w:p w:rsidR="004C49C4" w:rsidRDefault="007773A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2" w:name="_Toc305158864"/>
      <w:bookmarkStart w:id="153" w:name="_Toc265228360"/>
      <w:bookmarkStart w:id="154" w:name="_Toc151193692"/>
      <w:bookmarkStart w:id="155" w:name="_Toc226309766"/>
      <w:bookmarkStart w:id="156" w:name="_Toc226965712"/>
      <w:bookmarkStart w:id="157" w:name="_Toc150774727"/>
      <w:bookmarkStart w:id="158" w:name="_Toc150480760"/>
      <w:bookmarkStart w:id="159" w:name="_Toc151193620"/>
      <w:bookmarkStart w:id="160" w:name="_Toc150774622"/>
      <w:bookmarkStart w:id="161" w:name="_Toc151190149"/>
      <w:bookmarkStart w:id="162" w:name="_Toc195842887"/>
      <w:bookmarkStart w:id="163" w:name="_Toc305158790"/>
      <w:bookmarkStart w:id="164" w:name="_Toc151193910"/>
      <w:bookmarkStart w:id="165" w:name="_Toc142311024"/>
      <w:bookmarkStart w:id="166" w:name="_Toc226337218"/>
      <w:bookmarkStart w:id="167" w:name="_Toc150509273"/>
      <w:bookmarkStart w:id="168" w:name="_Toc151193764"/>
      <w:bookmarkStart w:id="169" w:name="_Toc264969212"/>
      <w:bookmarkStart w:id="170" w:name="_Toc226965795"/>
      <w:bookmarkStart w:id="171" w:name="_Toc151193836"/>
      <w:bookmarkStart w:id="172" w:name="_Toc127151522"/>
      <w:bookmarkStart w:id="173" w:name="_Toc520356146"/>
    </w:p>
    <w:p w:rsidR="004C49C4" w:rsidRDefault="007773A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4C49C4" w:rsidRDefault="007773A5">
      <w:pPr>
        <w:numPr>
          <w:ilvl w:val="0"/>
          <w:numId w:val="8"/>
        </w:numPr>
        <w:tabs>
          <w:tab w:val="left" w:pos="360"/>
        </w:tabs>
        <w:snapToGrid w:val="0"/>
        <w:spacing w:line="360" w:lineRule="auto"/>
        <w:ind w:left="357" w:hanging="357"/>
        <w:outlineLvl w:val="1"/>
        <w:rPr>
          <w:sz w:val="24"/>
        </w:rPr>
      </w:pPr>
      <w:r>
        <w:rPr>
          <w:sz w:val="24"/>
        </w:rPr>
        <w:t>样品</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4C49C4" w:rsidRDefault="007773A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4C49C4" w:rsidRDefault="007773A5">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4C49C4" w:rsidRDefault="007773A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4C49C4" w:rsidRDefault="007773A5">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4C49C4" w:rsidRDefault="007773A5">
      <w:pPr>
        <w:numPr>
          <w:ilvl w:val="2"/>
          <w:numId w:val="8"/>
        </w:numPr>
        <w:snapToGrid w:val="0"/>
        <w:spacing w:line="360" w:lineRule="auto"/>
        <w:rPr>
          <w:sz w:val="24"/>
        </w:rPr>
      </w:pPr>
      <w:r>
        <w:rPr>
          <w:sz w:val="24"/>
        </w:rPr>
        <w:t>中小企业定义：</w:t>
      </w: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4C49C4" w:rsidRDefault="007773A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4C49C4" w:rsidRDefault="007773A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4C49C4" w:rsidRDefault="007773A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rsidR="004C49C4" w:rsidRDefault="007773A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C49C4" w:rsidRDefault="007773A5">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4C49C4" w:rsidRDefault="007773A5">
      <w:pPr>
        <w:numPr>
          <w:ilvl w:val="2"/>
          <w:numId w:val="8"/>
        </w:numPr>
        <w:snapToGrid w:val="0"/>
        <w:spacing w:line="360" w:lineRule="auto"/>
        <w:rPr>
          <w:sz w:val="24"/>
        </w:rPr>
      </w:pPr>
      <w:r>
        <w:rPr>
          <w:sz w:val="24"/>
        </w:rPr>
        <w:t>本项目是否专门面向中小企业预留采购份额见第一章《投标邀请》。</w:t>
      </w:r>
    </w:p>
    <w:p w:rsidR="004C49C4" w:rsidRDefault="007773A5">
      <w:pPr>
        <w:numPr>
          <w:ilvl w:val="2"/>
          <w:numId w:val="8"/>
        </w:numPr>
        <w:snapToGrid w:val="0"/>
        <w:spacing w:line="360" w:lineRule="auto"/>
        <w:rPr>
          <w:sz w:val="24"/>
        </w:rPr>
      </w:pPr>
      <w:r>
        <w:rPr>
          <w:sz w:val="24"/>
        </w:rPr>
        <w:t>采购标的对应的中小企业划分标准所属行业见《投标人须知资料表》。</w:t>
      </w:r>
    </w:p>
    <w:p w:rsidR="004C49C4" w:rsidRDefault="007773A5">
      <w:pPr>
        <w:numPr>
          <w:ilvl w:val="2"/>
          <w:numId w:val="8"/>
        </w:numPr>
        <w:snapToGrid w:val="0"/>
        <w:spacing w:line="360" w:lineRule="auto"/>
        <w:rPr>
          <w:sz w:val="24"/>
        </w:rPr>
      </w:pPr>
      <w:r>
        <w:rPr>
          <w:sz w:val="24"/>
        </w:rPr>
        <w:t>小微企业价格评审优惠的政策调整：见第四章《评标程序、评标方法和评标标准》。</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4C49C4" w:rsidRDefault="007773A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C49C4" w:rsidRDefault="007773A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4C49C4" w:rsidRDefault="007773A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C49C4" w:rsidRDefault="007773A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正版软件</w:t>
      </w:r>
    </w:p>
    <w:p w:rsidR="004C49C4" w:rsidRDefault="007773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C49C4" w:rsidRDefault="007773A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4C49C4" w:rsidRDefault="007773A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4C49C4" w:rsidRDefault="007773A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采购需求标准</w:t>
      </w:r>
    </w:p>
    <w:p w:rsidR="004C49C4" w:rsidRDefault="007773A5">
      <w:pPr>
        <w:numPr>
          <w:ilvl w:val="2"/>
          <w:numId w:val="8"/>
        </w:numPr>
        <w:tabs>
          <w:tab w:val="left" w:pos="2014"/>
        </w:tabs>
        <w:snapToGrid w:val="0"/>
        <w:spacing w:line="360" w:lineRule="auto"/>
        <w:rPr>
          <w:sz w:val="24"/>
        </w:rPr>
      </w:pPr>
      <w:r>
        <w:rPr>
          <w:sz w:val="24"/>
        </w:rPr>
        <w:t>商品包装、快递包装政府采购需求标准（试行）</w:t>
      </w:r>
    </w:p>
    <w:p w:rsidR="004C49C4" w:rsidRDefault="007773A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4C49C4" w:rsidRDefault="007773A5">
      <w:pPr>
        <w:numPr>
          <w:ilvl w:val="2"/>
          <w:numId w:val="8"/>
        </w:numPr>
        <w:tabs>
          <w:tab w:val="left" w:pos="2014"/>
        </w:tabs>
        <w:snapToGrid w:val="0"/>
        <w:spacing w:line="360" w:lineRule="auto"/>
        <w:rPr>
          <w:sz w:val="24"/>
        </w:rPr>
      </w:pPr>
      <w:bookmarkStart w:id="174" w:name="_Hlk164953935"/>
      <w:r>
        <w:rPr>
          <w:sz w:val="24"/>
        </w:rPr>
        <w:t>其他政府采购需求标准</w:t>
      </w:r>
      <w:r>
        <w:rPr>
          <w:sz w:val="24"/>
        </w:rPr>
        <w:t xml:space="preserve"> </w:t>
      </w:r>
    </w:p>
    <w:p w:rsidR="004C49C4" w:rsidRDefault="007773A5">
      <w:pPr>
        <w:tabs>
          <w:tab w:val="left" w:pos="900"/>
          <w:tab w:val="left" w:pos="1980"/>
        </w:tabs>
        <w:snapToGrid w:val="0"/>
        <w:spacing w:line="360" w:lineRule="auto"/>
        <w:ind w:left="1980"/>
        <w:rPr>
          <w:sz w:val="24"/>
        </w:rPr>
      </w:pPr>
      <w:bookmarkStart w:id="175" w:name="_Hlk164955325"/>
      <w:bookmarkEnd w:id="174"/>
      <w:r>
        <w:rPr>
          <w:sz w:val="24"/>
        </w:rPr>
        <w:t>为贯彻落实《深化政府采购制度改革方案》有关要求，推动政府采购需求标准建设</w:t>
      </w:r>
      <w:bookmarkEnd w:id="175"/>
      <w:r>
        <w:rPr>
          <w:sz w:val="24"/>
        </w:rPr>
        <w:t>，财政部门会同有关部门制定发布的其他政府采购需求标准，本项目如涉及，则具体要求见第五章《采购需求》。</w:t>
      </w:r>
    </w:p>
    <w:p w:rsidR="004C49C4" w:rsidRDefault="007773A5">
      <w:pPr>
        <w:numPr>
          <w:ilvl w:val="0"/>
          <w:numId w:val="8"/>
        </w:numPr>
        <w:tabs>
          <w:tab w:val="left" w:pos="360"/>
        </w:tabs>
        <w:snapToGrid w:val="0"/>
        <w:spacing w:line="360" w:lineRule="auto"/>
        <w:ind w:left="357" w:hanging="357"/>
        <w:outlineLvl w:val="1"/>
        <w:rPr>
          <w:sz w:val="24"/>
        </w:rPr>
      </w:pPr>
      <w:r>
        <w:rPr>
          <w:sz w:val="24"/>
        </w:rPr>
        <w:t>投标费用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rsidR="004C49C4" w:rsidRDefault="004C49C4">
      <w:pPr>
        <w:tabs>
          <w:tab w:val="left" w:pos="1080"/>
        </w:tabs>
        <w:snapToGrid w:val="0"/>
        <w:spacing w:line="360" w:lineRule="auto"/>
        <w:ind w:left="1080"/>
        <w:rPr>
          <w:sz w:val="28"/>
        </w:rPr>
      </w:pPr>
      <w:bookmarkStart w:id="176" w:name="_1.8_计量单位"/>
      <w:bookmarkEnd w:id="176"/>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4C49C4" w:rsidRDefault="007773A5">
      <w:pPr>
        <w:numPr>
          <w:ilvl w:val="0"/>
          <w:numId w:val="8"/>
        </w:numPr>
        <w:tabs>
          <w:tab w:val="left" w:pos="360"/>
        </w:tabs>
        <w:snapToGrid w:val="0"/>
        <w:spacing w:line="360" w:lineRule="auto"/>
        <w:ind w:left="357" w:hanging="357"/>
        <w:outlineLvl w:val="1"/>
        <w:rPr>
          <w:sz w:val="24"/>
        </w:rPr>
      </w:pPr>
      <w:bookmarkStart w:id="177" w:name="_Toc149720816"/>
      <w:bookmarkStart w:id="178" w:name="_Toc164351617"/>
      <w:bookmarkStart w:id="179" w:name="_Toc226337219"/>
      <w:bookmarkStart w:id="180" w:name="_Toc195842888"/>
      <w:bookmarkStart w:id="181" w:name="_Toc150774623"/>
      <w:bookmarkStart w:id="182" w:name="_Toc226309767"/>
      <w:bookmarkStart w:id="183" w:name="_Toc164229364"/>
      <w:bookmarkStart w:id="184" w:name="_Toc150774728"/>
      <w:bookmarkStart w:id="185" w:name="_Toc151193837"/>
      <w:bookmarkStart w:id="186" w:name="_Toc150480761"/>
      <w:bookmarkStart w:id="187" w:name="_Toc151193621"/>
      <w:bookmarkStart w:id="188" w:name="_Toc226965713"/>
      <w:bookmarkStart w:id="189" w:name="_Toc151193911"/>
      <w:bookmarkStart w:id="190" w:name="_Toc305158865"/>
      <w:bookmarkStart w:id="191" w:name="_Toc127151724"/>
      <w:bookmarkStart w:id="192" w:name="_Toc142311025"/>
      <w:bookmarkStart w:id="193" w:name="_Toc151190150"/>
      <w:bookmarkStart w:id="194" w:name="_Toc150509274"/>
      <w:bookmarkStart w:id="195" w:name="_Toc305158791"/>
      <w:bookmarkStart w:id="196" w:name="_Toc127151523"/>
      <w:bookmarkStart w:id="197" w:name="_Toc151193693"/>
      <w:bookmarkStart w:id="198" w:name="_Toc264969213"/>
      <w:bookmarkStart w:id="199" w:name="_Toc520356147"/>
      <w:bookmarkStart w:id="200" w:name="_Toc164608792"/>
      <w:bookmarkStart w:id="201" w:name="_Toc127161437"/>
      <w:bookmarkStart w:id="202" w:name="_Toc151193765"/>
      <w:bookmarkStart w:id="203" w:name="_Toc226965796"/>
      <w:bookmarkStart w:id="204" w:name="_Toc164229218"/>
      <w:bookmarkStart w:id="205" w:name="_Toc265228361"/>
      <w:bookmarkStart w:id="206" w:name="_Toc164608637"/>
      <w:r>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4"/>
        </w:rPr>
        <w:t>成</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投标邀请</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投标人须知</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资格审查</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采购需求</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拟签订的合同文本</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投标文件格式</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C49C4" w:rsidRDefault="007773A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4C49C4" w:rsidRDefault="004C49C4">
      <w:pPr>
        <w:tabs>
          <w:tab w:val="left" w:pos="1080"/>
          <w:tab w:val="left" w:pos="1561"/>
        </w:tabs>
        <w:snapToGrid w:val="0"/>
        <w:spacing w:line="360" w:lineRule="auto"/>
        <w:ind w:left="1080"/>
        <w:rPr>
          <w:sz w:val="28"/>
        </w:rPr>
      </w:pPr>
      <w:bookmarkStart w:id="207" w:name="_Toc516367020"/>
      <w:bookmarkStart w:id="208" w:name="_Toc150774731"/>
      <w:bookmarkStart w:id="209" w:name="_Toc150480764"/>
      <w:bookmarkStart w:id="210" w:name="_Toc151193840"/>
      <w:bookmarkStart w:id="211" w:name="_Toc305158794"/>
      <w:bookmarkStart w:id="212" w:name="_Toc150509277"/>
      <w:bookmarkStart w:id="213" w:name="_Toc127151526"/>
      <w:bookmarkStart w:id="214" w:name="_Toc520356150"/>
      <w:bookmarkStart w:id="215" w:name="_Toc150774626"/>
      <w:bookmarkStart w:id="216" w:name="_Toc151193696"/>
      <w:bookmarkStart w:id="217" w:name="_Toc151190153"/>
      <w:bookmarkStart w:id="218" w:name="_Toc151193914"/>
      <w:bookmarkStart w:id="219" w:name="_Toc305158868"/>
      <w:bookmarkStart w:id="220" w:name="_Toc264969216"/>
      <w:bookmarkStart w:id="221" w:name="_Toc226965716"/>
      <w:bookmarkStart w:id="222" w:name="_Toc151193624"/>
      <w:bookmarkStart w:id="223" w:name="_Toc226337222"/>
      <w:bookmarkStart w:id="224" w:name="_Toc195842891"/>
      <w:bookmarkStart w:id="225" w:name="_Toc151193768"/>
      <w:bookmarkStart w:id="226" w:name="_Toc142311028"/>
      <w:bookmarkStart w:id="227" w:name="_Toc226309770"/>
      <w:bookmarkStart w:id="228" w:name="_Toc265228364"/>
      <w:bookmarkStart w:id="229" w:name="_Toc226965799"/>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7"/>
      <w:r>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4C49C4" w:rsidRDefault="007773A5">
      <w:pPr>
        <w:numPr>
          <w:ilvl w:val="0"/>
          <w:numId w:val="8"/>
        </w:numPr>
        <w:tabs>
          <w:tab w:val="left" w:pos="360"/>
        </w:tabs>
        <w:snapToGrid w:val="0"/>
        <w:spacing w:line="360" w:lineRule="auto"/>
        <w:ind w:left="357" w:hanging="357"/>
        <w:outlineLvl w:val="1"/>
        <w:rPr>
          <w:sz w:val="24"/>
        </w:rPr>
      </w:pPr>
      <w:bookmarkStart w:id="230" w:name="_Toc149720820"/>
      <w:bookmarkStart w:id="231" w:name="_Toc305158795"/>
      <w:bookmarkStart w:id="232" w:name="_Toc150480765"/>
      <w:bookmarkStart w:id="233" w:name="_Toc150509278"/>
      <w:bookmarkStart w:id="234" w:name="_Toc127151728"/>
      <w:bookmarkStart w:id="235" w:name="_Toc150774627"/>
      <w:bookmarkStart w:id="236" w:name="_Toc265228365"/>
      <w:bookmarkStart w:id="237" w:name="_Toc520356151"/>
      <w:bookmarkStart w:id="238" w:name="_Toc127161441"/>
      <w:bookmarkStart w:id="239" w:name="_Toc516367021"/>
      <w:bookmarkStart w:id="240" w:name="_Toc226965717"/>
      <w:bookmarkStart w:id="241" w:name="_Toc151190154"/>
      <w:bookmarkStart w:id="242" w:name="_Toc151193625"/>
      <w:bookmarkStart w:id="243" w:name="_Toc151193915"/>
      <w:bookmarkStart w:id="244" w:name="_Toc226309771"/>
      <w:bookmarkStart w:id="245" w:name="_Toc226337223"/>
      <w:bookmarkStart w:id="246" w:name="_Toc151193769"/>
      <w:bookmarkStart w:id="247" w:name="_Toc195842892"/>
      <w:bookmarkStart w:id="248" w:name="_Toc226965800"/>
      <w:bookmarkStart w:id="249" w:name="_Toc164608641"/>
      <w:bookmarkStart w:id="250" w:name="_Toc264969217"/>
      <w:bookmarkStart w:id="251" w:name="_Toc164229368"/>
      <w:bookmarkStart w:id="252" w:name="_Toc164351621"/>
      <w:bookmarkStart w:id="253" w:name="_Toc305158869"/>
      <w:bookmarkStart w:id="254" w:name="_Toc142311029"/>
      <w:bookmarkStart w:id="255" w:name="_Toc164608796"/>
      <w:bookmarkStart w:id="256" w:name="_Toc127151527"/>
      <w:bookmarkStart w:id="257" w:name="_Toc164229222"/>
      <w:bookmarkStart w:id="258" w:name="_Toc151193697"/>
      <w:bookmarkStart w:id="259" w:name="_Toc151193841"/>
      <w:bookmarkStart w:id="260" w:name="_Toc150774732"/>
      <w:r>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sz w:val="24"/>
        </w:rPr>
        <w:t>及投标语言</w:t>
      </w:r>
    </w:p>
    <w:p w:rsidR="004C49C4" w:rsidRDefault="007773A5">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C49C4" w:rsidRDefault="007773A5">
      <w:pPr>
        <w:numPr>
          <w:ilvl w:val="0"/>
          <w:numId w:val="8"/>
        </w:numPr>
        <w:tabs>
          <w:tab w:val="left" w:pos="360"/>
        </w:tabs>
        <w:snapToGrid w:val="0"/>
        <w:spacing w:line="360" w:lineRule="auto"/>
        <w:ind w:left="357" w:hanging="357"/>
        <w:outlineLvl w:val="1"/>
        <w:rPr>
          <w:sz w:val="24"/>
        </w:rPr>
      </w:pPr>
      <w:bookmarkStart w:id="261" w:name="_Ref467306676"/>
      <w:bookmarkStart w:id="262" w:name="_Ref467306195"/>
      <w:bookmarkStart w:id="263" w:name="_Toc516367022"/>
      <w:bookmarkStart w:id="264" w:name="_Toc164608642"/>
      <w:bookmarkStart w:id="265" w:name="_Toc151193842"/>
      <w:bookmarkStart w:id="266" w:name="_Toc150480766"/>
      <w:bookmarkStart w:id="267" w:name="_Toc264969218"/>
      <w:bookmarkStart w:id="268" w:name="_Toc151190155"/>
      <w:bookmarkStart w:id="269" w:name="_Toc164351622"/>
      <w:bookmarkStart w:id="270" w:name="_Toc520356152"/>
      <w:bookmarkStart w:id="271" w:name="_Toc226965718"/>
      <w:bookmarkStart w:id="272" w:name="_Toc226309772"/>
      <w:bookmarkStart w:id="273" w:name="_Toc150774733"/>
      <w:bookmarkStart w:id="274" w:name="_Toc265228366"/>
      <w:bookmarkStart w:id="275" w:name="_Toc151193770"/>
      <w:bookmarkStart w:id="276" w:name="_Toc127151528"/>
      <w:bookmarkStart w:id="277" w:name="_Toc226965801"/>
      <w:bookmarkStart w:id="278" w:name="_Toc150774628"/>
      <w:bookmarkStart w:id="279" w:name="_Toc151193626"/>
      <w:bookmarkStart w:id="280" w:name="_Toc150509279"/>
      <w:bookmarkStart w:id="281" w:name="_Toc305158796"/>
      <w:bookmarkStart w:id="282" w:name="_Toc305158870"/>
      <w:bookmarkStart w:id="283" w:name="_Toc164608797"/>
      <w:bookmarkStart w:id="284" w:name="_Toc195842893"/>
      <w:bookmarkStart w:id="285" w:name="_Toc127151729"/>
      <w:bookmarkStart w:id="286" w:name="_Toc226337224"/>
      <w:bookmarkStart w:id="287" w:name="_Toc151193698"/>
      <w:bookmarkStart w:id="288" w:name="_Toc142311030"/>
      <w:bookmarkStart w:id="289" w:name="_Toc127161442"/>
      <w:bookmarkStart w:id="290" w:name="_Toc149720821"/>
      <w:bookmarkStart w:id="291" w:name="_Toc164229369"/>
      <w:bookmarkStart w:id="292" w:name="_Toc164229223"/>
      <w:bookmarkStart w:id="293" w:name="_Toc151193916"/>
      <w:r>
        <w:rPr>
          <w:sz w:val="24"/>
        </w:rPr>
        <w:t>投标文件</w:t>
      </w:r>
      <w:bookmarkEnd w:id="261"/>
      <w:bookmarkEnd w:id="262"/>
      <w:bookmarkEnd w:id="263"/>
      <w:r>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4C49C4" w:rsidRDefault="007773A5">
      <w:pPr>
        <w:numPr>
          <w:ilvl w:val="1"/>
          <w:numId w:val="8"/>
        </w:numPr>
        <w:tabs>
          <w:tab w:val="left" w:pos="1080"/>
          <w:tab w:val="left" w:pos="2014"/>
        </w:tabs>
        <w:snapToGrid w:val="0"/>
        <w:spacing w:line="360" w:lineRule="auto"/>
        <w:ind w:left="1077" w:hanging="720"/>
        <w:rPr>
          <w:sz w:val="24"/>
        </w:rPr>
      </w:pPr>
      <w:bookmarkStart w:id="294" w:name="_Ref467052588"/>
      <w:r>
        <w:rPr>
          <w:sz w:val="24"/>
        </w:rPr>
        <w:t>投标人应当按照招标文件的要求编制投标文件。投标文件应由《资格证明文件》、《商务技术文件》两部分构成。投标文件的部分格式要求，见第七章《投标文件格式》。</w:t>
      </w:r>
    </w:p>
    <w:p w:rsidR="004C49C4" w:rsidRDefault="007773A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4"/>
    </w:p>
    <w:p w:rsidR="004C49C4" w:rsidRDefault="007773A5">
      <w:pPr>
        <w:numPr>
          <w:ilvl w:val="0"/>
          <w:numId w:val="8"/>
        </w:numPr>
        <w:tabs>
          <w:tab w:val="left" w:pos="360"/>
        </w:tabs>
        <w:snapToGrid w:val="0"/>
        <w:spacing w:line="360" w:lineRule="auto"/>
        <w:ind w:left="357" w:hanging="357"/>
        <w:outlineLvl w:val="1"/>
        <w:rPr>
          <w:sz w:val="24"/>
        </w:rPr>
      </w:pPr>
      <w:bookmarkStart w:id="295" w:name="_Toc142311032"/>
      <w:bookmarkStart w:id="296" w:name="_Toc150509281"/>
      <w:bookmarkStart w:id="297" w:name="_Toc151193700"/>
      <w:bookmarkStart w:id="298" w:name="_Toc164229371"/>
      <w:bookmarkStart w:id="299" w:name="_Toc150774630"/>
      <w:bookmarkStart w:id="300" w:name="_Toc195842895"/>
      <w:bookmarkStart w:id="301" w:name="_Toc149720823"/>
      <w:bookmarkStart w:id="302" w:name="_Toc164351624"/>
      <w:bookmarkStart w:id="303" w:name="_Toc150774735"/>
      <w:bookmarkStart w:id="304" w:name="_Toc151193844"/>
      <w:bookmarkStart w:id="305" w:name="_Toc164608799"/>
      <w:bookmarkStart w:id="306" w:name="_Toc150480768"/>
      <w:bookmarkStart w:id="307" w:name="_Toc151190157"/>
      <w:bookmarkStart w:id="308" w:name="_Toc164608644"/>
      <w:bookmarkStart w:id="309" w:name="_Toc151193918"/>
      <w:bookmarkStart w:id="310" w:name="_Toc127151731"/>
      <w:bookmarkStart w:id="311" w:name="_Toc164229225"/>
      <w:bookmarkStart w:id="312" w:name="_Toc520356155"/>
      <w:bookmarkStart w:id="313" w:name="_Toc151193772"/>
      <w:bookmarkStart w:id="314" w:name="_Toc127151530"/>
      <w:bookmarkStart w:id="315" w:name="_Toc151193628"/>
      <w:bookmarkStart w:id="316" w:name="_Toc127161444"/>
      <w:r>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4C49C4" w:rsidRDefault="007773A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4C49C4" w:rsidRDefault="007773A5">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C49C4" w:rsidRDefault="007773A5">
      <w:pPr>
        <w:numPr>
          <w:ilvl w:val="2"/>
          <w:numId w:val="8"/>
        </w:numPr>
        <w:snapToGrid w:val="0"/>
        <w:spacing w:line="360" w:lineRule="auto"/>
        <w:rPr>
          <w:sz w:val="24"/>
        </w:rPr>
      </w:pPr>
      <w:r>
        <w:rPr>
          <w:sz w:val="24"/>
        </w:rPr>
        <w:t>按照招标文件要求完成本项目的全部相关费用。</w:t>
      </w:r>
      <w:r>
        <w:rPr>
          <w:sz w:val="24"/>
        </w:rPr>
        <w:t xml:space="preserve"> </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4C49C4" w:rsidRDefault="007773A5">
      <w:pPr>
        <w:numPr>
          <w:ilvl w:val="0"/>
          <w:numId w:val="8"/>
        </w:numPr>
        <w:tabs>
          <w:tab w:val="left" w:pos="360"/>
        </w:tabs>
        <w:snapToGrid w:val="0"/>
        <w:spacing w:line="360" w:lineRule="auto"/>
        <w:ind w:left="357" w:hanging="357"/>
        <w:outlineLvl w:val="1"/>
        <w:rPr>
          <w:sz w:val="24"/>
        </w:rPr>
      </w:pPr>
      <w:bookmarkStart w:id="317" w:name="_Toc151193629"/>
      <w:bookmarkStart w:id="318" w:name="_Toc164229372"/>
      <w:bookmarkStart w:id="319" w:name="_Toc164229226"/>
      <w:bookmarkStart w:id="320" w:name="_Toc264969221"/>
      <w:bookmarkStart w:id="321" w:name="_Toc151190158"/>
      <w:bookmarkStart w:id="322" w:name="_Toc305158799"/>
      <w:bookmarkStart w:id="323" w:name="_Toc150509282"/>
      <w:bookmarkStart w:id="324" w:name="_Toc226965804"/>
      <w:bookmarkStart w:id="325" w:name="_Toc127151531"/>
      <w:bookmarkStart w:id="326" w:name="_Toc226309775"/>
      <w:bookmarkStart w:id="327" w:name="_Toc127151732"/>
      <w:bookmarkStart w:id="328" w:name="_Toc151193773"/>
      <w:bookmarkStart w:id="329" w:name="_Toc151193919"/>
      <w:bookmarkStart w:id="330" w:name="_Toc226337227"/>
      <w:bookmarkStart w:id="331" w:name="_Toc164351625"/>
      <w:bookmarkStart w:id="332" w:name="_Ref467306513"/>
      <w:bookmarkStart w:id="333" w:name="_Toc142311033"/>
      <w:bookmarkStart w:id="334" w:name="_Toc195842896"/>
      <w:bookmarkStart w:id="335" w:name="_Toc305158873"/>
      <w:bookmarkStart w:id="336" w:name="_Toc164608800"/>
      <w:bookmarkStart w:id="337" w:name="_Toc520356156"/>
      <w:bookmarkStart w:id="338" w:name="_Toc150774631"/>
      <w:bookmarkStart w:id="339" w:name="_Toc150480769"/>
      <w:bookmarkStart w:id="340" w:name="_Toc149720824"/>
      <w:bookmarkStart w:id="341" w:name="_Toc151193845"/>
      <w:bookmarkStart w:id="342" w:name="_Toc151193701"/>
      <w:bookmarkStart w:id="343" w:name="_Toc127161445"/>
      <w:bookmarkStart w:id="344" w:name="_Toc164608645"/>
      <w:bookmarkStart w:id="345" w:name="_Toc226965721"/>
      <w:bookmarkStart w:id="346" w:name="_Toc150774736"/>
      <w:bookmarkStart w:id="347" w:name="_Toc265228369"/>
      <w:r>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4C49C4" w:rsidRDefault="007773A5">
      <w:pPr>
        <w:numPr>
          <w:ilvl w:val="1"/>
          <w:numId w:val="8"/>
        </w:numPr>
        <w:tabs>
          <w:tab w:val="left" w:pos="1080"/>
          <w:tab w:val="left" w:pos="2014"/>
        </w:tabs>
        <w:snapToGrid w:val="0"/>
        <w:spacing w:line="360" w:lineRule="auto"/>
        <w:ind w:left="1077" w:hanging="720"/>
        <w:rPr>
          <w:sz w:val="24"/>
        </w:rPr>
      </w:pPr>
      <w:bookmarkStart w:id="348" w:name="_Ref467306302"/>
      <w:r>
        <w:rPr>
          <w:sz w:val="24"/>
        </w:rPr>
        <w:t>投标人应按《投标人须知资料表》中规定的金额及要求交纳投标保证金</w:t>
      </w:r>
      <w:bookmarkEnd w:id="348"/>
      <w:r>
        <w:rPr>
          <w:sz w:val="24"/>
        </w:rPr>
        <w:t>。投标人自愿超额缴纳投标保证金的，投标文件不做无效处理。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Pr>
          <w:sz w:val="24"/>
        </w:rPr>
        <w:t>以电子保函形式提交投标保证金的，应在投标截止时间前通过</w:t>
      </w:r>
      <w:r>
        <w:rPr>
          <w:sz w:val="24"/>
          <w:lang w:bidi="ar"/>
        </w:rPr>
        <w:t>北京市政府采购电子交易平台完成电子保函在线办理。</w:t>
      </w:r>
      <w:bookmarkEnd w:id="349"/>
      <w:r>
        <w:rPr>
          <w:rFonts w:hint="eastAsia"/>
          <w:sz w:val="24"/>
        </w:rPr>
        <w:t>未按上述要求缴纳投标保证金</w:t>
      </w:r>
      <w:r>
        <w:rPr>
          <w:sz w:val="24"/>
        </w:rPr>
        <w:t>的，其</w:t>
      </w:r>
      <w:r>
        <w:rPr>
          <w:b/>
          <w:sz w:val="24"/>
        </w:rPr>
        <w:t>投标无效</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4C49C4" w:rsidRDefault="007773A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4C49C4" w:rsidRDefault="007773A5">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rsidR="004C49C4" w:rsidRDefault="007773A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4C49C4" w:rsidRDefault="007773A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4C49C4" w:rsidRDefault="007773A5">
      <w:pPr>
        <w:numPr>
          <w:ilvl w:val="2"/>
          <w:numId w:val="8"/>
        </w:numPr>
        <w:snapToGrid w:val="0"/>
        <w:spacing w:line="360" w:lineRule="auto"/>
        <w:rPr>
          <w:sz w:val="24"/>
        </w:rPr>
      </w:pPr>
      <w:r>
        <w:rPr>
          <w:sz w:val="24"/>
        </w:rPr>
        <w:t>投标有效期内投标人撤销投标文件的；</w:t>
      </w:r>
    </w:p>
    <w:p w:rsidR="004C49C4" w:rsidRDefault="007773A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4C49C4" w:rsidRDefault="007773A5">
      <w:pPr>
        <w:numPr>
          <w:ilvl w:val="0"/>
          <w:numId w:val="8"/>
        </w:numPr>
        <w:tabs>
          <w:tab w:val="left" w:pos="360"/>
        </w:tabs>
        <w:snapToGrid w:val="0"/>
        <w:spacing w:line="360" w:lineRule="auto"/>
        <w:ind w:left="357" w:hanging="357"/>
        <w:outlineLvl w:val="1"/>
        <w:rPr>
          <w:sz w:val="24"/>
        </w:rPr>
      </w:pPr>
      <w:bookmarkStart w:id="350" w:name="_Toc151193702"/>
      <w:bookmarkStart w:id="351" w:name="_Toc150774632"/>
      <w:bookmarkStart w:id="352" w:name="_Toc150774737"/>
      <w:bookmarkStart w:id="353" w:name="_Toc127151733"/>
      <w:bookmarkStart w:id="354" w:name="_Toc305158800"/>
      <w:bookmarkStart w:id="355" w:name="_Toc520356157"/>
      <w:bookmarkStart w:id="356" w:name="_Toc151193774"/>
      <w:bookmarkStart w:id="357" w:name="_Toc127151532"/>
      <w:bookmarkStart w:id="358" w:name="_Toc151193630"/>
      <w:bookmarkStart w:id="359" w:name="_Toc305158874"/>
      <w:bookmarkStart w:id="360" w:name="_Toc226965722"/>
      <w:bookmarkStart w:id="361" w:name="_Toc164608801"/>
      <w:bookmarkStart w:id="362" w:name="_Toc164608646"/>
      <w:bookmarkStart w:id="363" w:name="_Toc150480770"/>
      <w:bookmarkStart w:id="364" w:name="_Toc151190159"/>
      <w:bookmarkStart w:id="365" w:name="_Toc151193846"/>
      <w:bookmarkStart w:id="366" w:name="_Toc127161446"/>
      <w:bookmarkStart w:id="367" w:name="_Toc226337228"/>
      <w:bookmarkStart w:id="368" w:name="_Toc164351626"/>
      <w:bookmarkStart w:id="369" w:name="_Toc149720825"/>
      <w:bookmarkStart w:id="370" w:name="_Toc142311034"/>
      <w:bookmarkStart w:id="371" w:name="_Toc164229227"/>
      <w:bookmarkStart w:id="372" w:name="_Toc195842897"/>
      <w:bookmarkStart w:id="373" w:name="_Toc265228370"/>
      <w:bookmarkStart w:id="374" w:name="_Toc226965805"/>
      <w:bookmarkStart w:id="375" w:name="_Toc151193920"/>
      <w:bookmarkStart w:id="376" w:name="_Toc150509283"/>
      <w:bookmarkStart w:id="377" w:name="_Toc164229373"/>
      <w:bookmarkStart w:id="378" w:name="_Toc264969222"/>
      <w:bookmarkStart w:id="379" w:name="_Toc226309776"/>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4C49C4" w:rsidRDefault="007773A5">
      <w:pPr>
        <w:numPr>
          <w:ilvl w:val="0"/>
          <w:numId w:val="8"/>
        </w:numPr>
        <w:tabs>
          <w:tab w:val="left" w:pos="360"/>
        </w:tabs>
        <w:snapToGrid w:val="0"/>
        <w:spacing w:line="360" w:lineRule="auto"/>
        <w:ind w:left="357" w:hanging="357"/>
        <w:outlineLvl w:val="1"/>
        <w:rPr>
          <w:sz w:val="24"/>
        </w:rPr>
      </w:pPr>
      <w:bookmarkStart w:id="380" w:name="_Toc164229228"/>
      <w:bookmarkStart w:id="381" w:name="_Toc151193847"/>
      <w:bookmarkStart w:id="382" w:name="_Toc151193775"/>
      <w:bookmarkStart w:id="383" w:name="_Toc151193921"/>
      <w:bookmarkStart w:id="384" w:name="_Toc226965806"/>
      <w:bookmarkStart w:id="385" w:name="_Toc150774738"/>
      <w:bookmarkStart w:id="386" w:name="_Toc150509284"/>
      <w:bookmarkStart w:id="387" w:name="_Toc150480771"/>
      <w:bookmarkStart w:id="388" w:name="_Toc305158801"/>
      <w:bookmarkStart w:id="389" w:name="_Toc226965723"/>
      <w:bookmarkStart w:id="390" w:name="_Toc305158875"/>
      <w:bookmarkStart w:id="391" w:name="_Toc164351627"/>
      <w:bookmarkStart w:id="392" w:name="_Toc150774633"/>
      <w:bookmarkStart w:id="393" w:name="_Toc264969223"/>
      <w:bookmarkStart w:id="394" w:name="_Toc226337229"/>
      <w:bookmarkStart w:id="395" w:name="_Toc142311035"/>
      <w:bookmarkStart w:id="396" w:name="_Toc127151734"/>
      <w:bookmarkStart w:id="397" w:name="_Toc127151533"/>
      <w:bookmarkStart w:id="398" w:name="_Toc164608647"/>
      <w:bookmarkStart w:id="399" w:name="_Toc164608802"/>
      <w:bookmarkStart w:id="400" w:name="_Toc265228371"/>
      <w:bookmarkStart w:id="401" w:name="_Toc127161447"/>
      <w:bookmarkStart w:id="402" w:name="_Toc151193631"/>
      <w:bookmarkStart w:id="403" w:name="_Toc520356158"/>
      <w:bookmarkStart w:id="404" w:name="_Toc226309777"/>
      <w:bookmarkStart w:id="405" w:name="_Toc151193703"/>
      <w:bookmarkStart w:id="406" w:name="_Toc164229374"/>
      <w:bookmarkStart w:id="407" w:name="_Toc195842898"/>
      <w:bookmarkStart w:id="408" w:name="_Toc149720826"/>
      <w:bookmarkStart w:id="409" w:name="_Toc151190160"/>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rsidR="004C49C4" w:rsidRDefault="007773A5">
      <w:pPr>
        <w:numPr>
          <w:ilvl w:val="1"/>
          <w:numId w:val="8"/>
        </w:numPr>
        <w:tabs>
          <w:tab w:val="left" w:pos="1080"/>
          <w:tab w:val="left" w:pos="2014"/>
        </w:tabs>
        <w:snapToGrid w:val="0"/>
        <w:spacing w:line="360" w:lineRule="auto"/>
        <w:ind w:left="1077" w:hanging="720"/>
        <w:rPr>
          <w:sz w:val="24"/>
        </w:rPr>
      </w:pPr>
      <w:bookmarkStart w:id="410" w:name="_Toc150509285"/>
      <w:bookmarkStart w:id="411" w:name="_Toc151193632"/>
      <w:bookmarkStart w:id="412" w:name="_Toc150774739"/>
      <w:bookmarkStart w:id="413" w:name="_Toc520356159"/>
      <w:bookmarkStart w:id="414" w:name="_Toc264969224"/>
      <w:bookmarkStart w:id="415" w:name="_Toc142311036"/>
      <w:bookmarkStart w:id="416" w:name="_Toc226965724"/>
      <w:bookmarkStart w:id="417" w:name="_Toc195842899"/>
      <w:bookmarkStart w:id="418" w:name="_Toc150774634"/>
      <w:bookmarkStart w:id="419" w:name="_Toc150480772"/>
      <w:bookmarkStart w:id="420" w:name="_Toc226309778"/>
      <w:bookmarkStart w:id="421" w:name="_Toc226965807"/>
      <w:bookmarkStart w:id="422" w:name="_Toc151193776"/>
      <w:bookmarkStart w:id="423" w:name="_Toc265228372"/>
      <w:bookmarkStart w:id="424" w:name="_Toc151190161"/>
      <w:bookmarkStart w:id="425" w:name="_Toc151193704"/>
      <w:bookmarkStart w:id="426" w:name="_Toc305158876"/>
      <w:bookmarkStart w:id="427" w:name="_Toc151193922"/>
      <w:bookmarkStart w:id="428" w:name="_Toc127151534"/>
      <w:bookmarkStart w:id="429" w:name="_Toc151193848"/>
      <w:bookmarkStart w:id="430" w:name="_Toc305158802"/>
      <w:bookmarkStart w:id="431"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4C49C4" w:rsidRDefault="004C49C4">
      <w:pPr>
        <w:tabs>
          <w:tab w:val="left" w:pos="900"/>
          <w:tab w:val="left" w:pos="1080"/>
        </w:tabs>
        <w:snapToGrid w:val="0"/>
        <w:spacing w:line="360" w:lineRule="auto"/>
        <w:ind w:left="357"/>
      </w:pPr>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4C49C4" w:rsidRDefault="007773A5">
      <w:pPr>
        <w:numPr>
          <w:ilvl w:val="0"/>
          <w:numId w:val="8"/>
        </w:numPr>
        <w:tabs>
          <w:tab w:val="left" w:pos="360"/>
        </w:tabs>
        <w:snapToGrid w:val="0"/>
        <w:spacing w:line="360" w:lineRule="auto"/>
        <w:ind w:left="357" w:hanging="357"/>
        <w:outlineLvl w:val="1"/>
        <w:rPr>
          <w:sz w:val="24"/>
        </w:rPr>
      </w:pPr>
      <w:bookmarkStart w:id="432" w:name="_Toc150774635"/>
      <w:bookmarkStart w:id="433" w:name="_Toc127161449"/>
      <w:bookmarkStart w:id="434" w:name="_Toc150509286"/>
      <w:bookmarkStart w:id="435" w:name="_Toc226965725"/>
      <w:bookmarkStart w:id="436" w:name="_Toc150480773"/>
      <w:bookmarkStart w:id="437" w:name="_Toc127151535"/>
      <w:bookmarkStart w:id="438" w:name="_Toc305158803"/>
      <w:bookmarkStart w:id="439" w:name="_Toc151193923"/>
      <w:bookmarkStart w:id="440" w:name="_Toc226309779"/>
      <w:bookmarkStart w:id="441" w:name="_Toc226337231"/>
      <w:bookmarkStart w:id="442" w:name="_Toc305158877"/>
      <w:bookmarkStart w:id="443" w:name="_Toc151193777"/>
      <w:bookmarkStart w:id="444" w:name="_Toc127151736"/>
      <w:bookmarkStart w:id="445" w:name="_Toc520356160"/>
      <w:bookmarkStart w:id="446" w:name="_Toc265228373"/>
      <w:bookmarkStart w:id="447" w:name="_Toc150774740"/>
      <w:bookmarkStart w:id="448" w:name="_Toc226965808"/>
      <w:bookmarkStart w:id="449" w:name="_Toc151193705"/>
      <w:bookmarkStart w:id="450" w:name="_Toc164229230"/>
      <w:bookmarkStart w:id="451" w:name="_Toc164608649"/>
      <w:bookmarkStart w:id="452" w:name="_Toc264969225"/>
      <w:bookmarkStart w:id="453" w:name="_Toc164351629"/>
      <w:bookmarkStart w:id="454" w:name="_Toc195842900"/>
      <w:bookmarkStart w:id="455" w:name="_Toc149720828"/>
      <w:bookmarkStart w:id="456" w:name="_Toc164608804"/>
      <w:bookmarkStart w:id="457" w:name="_Toc151193849"/>
      <w:bookmarkStart w:id="458" w:name="_Toc151190162"/>
      <w:bookmarkStart w:id="459" w:name="_Toc151193633"/>
      <w:bookmarkStart w:id="460" w:name="_Toc164229376"/>
      <w:bookmarkStart w:id="461" w:name="_Toc142311037"/>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4C49C4" w:rsidRDefault="007773A5">
      <w:pPr>
        <w:numPr>
          <w:ilvl w:val="0"/>
          <w:numId w:val="8"/>
        </w:numPr>
        <w:tabs>
          <w:tab w:val="left" w:pos="360"/>
        </w:tabs>
        <w:snapToGrid w:val="0"/>
        <w:spacing w:line="360" w:lineRule="auto"/>
        <w:ind w:left="357" w:hanging="357"/>
        <w:outlineLvl w:val="1"/>
        <w:rPr>
          <w:sz w:val="24"/>
        </w:rPr>
      </w:pPr>
      <w:bookmarkStart w:id="462" w:name="_Toc127151737"/>
      <w:bookmarkStart w:id="463" w:name="_Toc264969226"/>
      <w:bookmarkStart w:id="464" w:name="_Toc142311038"/>
      <w:bookmarkStart w:id="465" w:name="_Toc164229231"/>
      <w:bookmarkStart w:id="466" w:name="_Toc305158878"/>
      <w:bookmarkStart w:id="467" w:name="_Toc149720829"/>
      <w:bookmarkStart w:id="468" w:name="_Toc164608650"/>
      <w:bookmarkStart w:id="469" w:name="_Toc305158804"/>
      <w:bookmarkStart w:id="470" w:name="_Toc226965809"/>
      <w:bookmarkStart w:id="471" w:name="_Toc226309780"/>
      <w:bookmarkStart w:id="472" w:name="_Toc151193706"/>
      <w:bookmarkStart w:id="473" w:name="_Toc151193634"/>
      <w:bookmarkStart w:id="474" w:name="_Toc127161450"/>
      <w:bookmarkStart w:id="475" w:name="_Toc164608805"/>
      <w:bookmarkStart w:id="476" w:name="_Toc195842901"/>
      <w:bookmarkStart w:id="477" w:name="_Toc150774636"/>
      <w:bookmarkStart w:id="478" w:name="_Toc520356161"/>
      <w:bookmarkStart w:id="479" w:name="_Toc151193778"/>
      <w:bookmarkStart w:id="480" w:name="_Toc164229377"/>
      <w:bookmarkStart w:id="481" w:name="_Toc226965726"/>
      <w:bookmarkStart w:id="482" w:name="_Toc151193924"/>
      <w:bookmarkStart w:id="483" w:name="_Toc151193850"/>
      <w:bookmarkStart w:id="484" w:name="_Toc150480774"/>
      <w:bookmarkStart w:id="485" w:name="_Toc265228374"/>
      <w:bookmarkStart w:id="486" w:name="_Toc150774741"/>
      <w:bookmarkStart w:id="487" w:name="_Toc226337232"/>
      <w:bookmarkStart w:id="488" w:name="_Toc150509287"/>
      <w:bookmarkStart w:id="489" w:name="_Toc164351630"/>
      <w:bookmarkStart w:id="490" w:name="_Toc127151536"/>
      <w:bookmarkStart w:id="491" w:name="_Toc151190163"/>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4C49C4" w:rsidRDefault="007773A5">
      <w:pPr>
        <w:numPr>
          <w:ilvl w:val="0"/>
          <w:numId w:val="8"/>
        </w:numPr>
        <w:tabs>
          <w:tab w:val="left" w:pos="360"/>
        </w:tabs>
        <w:snapToGrid w:val="0"/>
        <w:spacing w:line="360" w:lineRule="auto"/>
        <w:ind w:left="357" w:hanging="357"/>
        <w:outlineLvl w:val="1"/>
        <w:rPr>
          <w:sz w:val="24"/>
        </w:rPr>
      </w:pPr>
      <w:bookmarkStart w:id="492" w:name="_Toc150774742"/>
      <w:bookmarkStart w:id="493" w:name="_Toc151193779"/>
      <w:bookmarkStart w:id="494" w:name="_Toc520356162"/>
      <w:bookmarkStart w:id="495" w:name="_Toc151193851"/>
      <w:bookmarkStart w:id="496" w:name="_Toc151193707"/>
      <w:bookmarkStart w:id="497" w:name="_Toc150774637"/>
      <w:bookmarkStart w:id="498" w:name="_Toc127151537"/>
      <w:bookmarkStart w:id="499" w:name="_Toc151193925"/>
      <w:bookmarkStart w:id="500" w:name="_Toc149720830"/>
      <w:bookmarkStart w:id="501" w:name="_Toc127151738"/>
      <w:bookmarkStart w:id="502" w:name="_Toc150509288"/>
      <w:bookmarkStart w:id="503" w:name="_Toc305158805"/>
      <w:bookmarkStart w:id="504" w:name="_Toc226309781"/>
      <w:bookmarkStart w:id="505" w:name="_Toc226337233"/>
      <w:bookmarkStart w:id="506" w:name="_Toc226965727"/>
      <w:bookmarkStart w:id="507" w:name="_Toc164351631"/>
      <w:bookmarkStart w:id="508" w:name="_Toc127161451"/>
      <w:bookmarkStart w:id="509" w:name="_Toc150480775"/>
      <w:bookmarkStart w:id="510" w:name="_Toc164608651"/>
      <w:bookmarkStart w:id="511" w:name="_Toc164229232"/>
      <w:bookmarkStart w:id="512" w:name="_Toc151190164"/>
      <w:bookmarkStart w:id="513" w:name="_Toc151193635"/>
      <w:bookmarkStart w:id="514" w:name="_Toc264969227"/>
      <w:bookmarkStart w:id="515" w:name="_Toc195842902"/>
      <w:bookmarkStart w:id="516" w:name="_Toc142311039"/>
      <w:bookmarkStart w:id="517" w:name="_Toc164229378"/>
      <w:bookmarkStart w:id="518" w:name="_Toc305158879"/>
      <w:bookmarkStart w:id="519" w:name="_Toc265228375"/>
      <w:bookmarkStart w:id="520" w:name="_Toc164608806"/>
      <w:bookmarkStart w:id="521" w:name="_Toc226965810"/>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充、修改或者撤回。投标保证金的补充、修改或者撤回无需通过电子交易平台，但应就其补充、修改或者撤回通知采购人或采购代理机构。</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4C49C4" w:rsidRDefault="004C49C4">
      <w:pPr>
        <w:spacing w:line="360" w:lineRule="auto"/>
        <w:rPr>
          <w:sz w:val="24"/>
        </w:rPr>
      </w:pPr>
    </w:p>
    <w:p w:rsidR="004C49C4" w:rsidRDefault="007773A5">
      <w:pPr>
        <w:pStyle w:val="21"/>
        <w:spacing w:before="0" w:line="360" w:lineRule="auto"/>
        <w:rPr>
          <w:rFonts w:ascii="Times New Roman" w:eastAsia="宋体" w:hAnsi="Times New Roman"/>
          <w:sz w:val="28"/>
        </w:rPr>
      </w:pPr>
      <w:bookmarkStart w:id="522" w:name="_Toc151193636"/>
      <w:bookmarkStart w:id="523" w:name="_Toc150774743"/>
      <w:bookmarkStart w:id="524" w:name="_Toc127151538"/>
      <w:bookmarkStart w:id="525" w:name="_Toc226965728"/>
      <w:bookmarkStart w:id="526" w:name="_Toc264969228"/>
      <w:bookmarkStart w:id="527" w:name="_Toc151190165"/>
      <w:bookmarkStart w:id="528" w:name="_Toc151193926"/>
      <w:bookmarkStart w:id="529" w:name="_Toc305158880"/>
      <w:bookmarkStart w:id="530" w:name="_Toc150774638"/>
      <w:bookmarkStart w:id="531" w:name="_Toc265228376"/>
      <w:bookmarkStart w:id="532" w:name="_Toc195842903"/>
      <w:bookmarkStart w:id="533" w:name="_Toc226337234"/>
      <w:bookmarkStart w:id="534" w:name="_Toc151193780"/>
      <w:bookmarkStart w:id="535" w:name="_Toc151193852"/>
      <w:bookmarkStart w:id="536" w:name="_Toc305158806"/>
      <w:bookmarkStart w:id="537" w:name="_Toc520356163"/>
      <w:bookmarkStart w:id="538" w:name="_Toc150509289"/>
      <w:bookmarkStart w:id="539" w:name="_Toc226965811"/>
      <w:bookmarkStart w:id="540" w:name="_Toc226309782"/>
      <w:bookmarkStart w:id="541" w:name="_Toc150480776"/>
      <w:bookmarkStart w:id="542" w:name="_Toc142311040"/>
      <w:bookmarkStart w:id="543" w:name="_Toc15119370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4C49C4" w:rsidRDefault="007773A5">
      <w:pPr>
        <w:numPr>
          <w:ilvl w:val="0"/>
          <w:numId w:val="8"/>
        </w:numPr>
        <w:tabs>
          <w:tab w:val="left" w:pos="360"/>
        </w:tabs>
        <w:snapToGrid w:val="0"/>
        <w:spacing w:line="360" w:lineRule="auto"/>
        <w:ind w:left="357" w:hanging="357"/>
        <w:outlineLvl w:val="1"/>
        <w:rPr>
          <w:sz w:val="24"/>
        </w:rPr>
      </w:pPr>
      <w:bookmarkStart w:id="544" w:name="_Toc520356164"/>
      <w:bookmarkStart w:id="545" w:name="_Toc151193927"/>
      <w:bookmarkStart w:id="546" w:name="_Toc150480777"/>
      <w:bookmarkStart w:id="547" w:name="_Toc127151740"/>
      <w:bookmarkStart w:id="548" w:name="_Toc226965812"/>
      <w:bookmarkStart w:id="549" w:name="_Toc150774744"/>
      <w:bookmarkStart w:id="550" w:name="_Toc151193709"/>
      <w:bookmarkStart w:id="551" w:name="_Toc164351633"/>
      <w:bookmarkStart w:id="552" w:name="_Toc164229380"/>
      <w:bookmarkStart w:id="553" w:name="_Toc151193637"/>
      <w:bookmarkStart w:id="554" w:name="_Toc305158807"/>
      <w:bookmarkStart w:id="555" w:name="_Toc226337235"/>
      <w:bookmarkStart w:id="556" w:name="_Toc164229234"/>
      <w:bookmarkStart w:id="557" w:name="_Toc265228377"/>
      <w:bookmarkStart w:id="558" w:name="_Toc151193853"/>
      <w:bookmarkStart w:id="559" w:name="_Toc226965729"/>
      <w:bookmarkStart w:id="560" w:name="_Toc226309783"/>
      <w:bookmarkStart w:id="561" w:name="_Toc164608808"/>
      <w:bookmarkStart w:id="562" w:name="_Toc142311041"/>
      <w:bookmarkStart w:id="563" w:name="_Toc150509290"/>
      <w:bookmarkStart w:id="564" w:name="_Toc127161453"/>
      <w:bookmarkStart w:id="565" w:name="_Toc195842904"/>
      <w:bookmarkStart w:id="566" w:name="_Toc151193781"/>
      <w:bookmarkStart w:id="567" w:name="_Toc150774639"/>
      <w:bookmarkStart w:id="568" w:name="_Toc151190166"/>
      <w:bookmarkStart w:id="569" w:name="_Toc127151539"/>
      <w:bookmarkStart w:id="570" w:name="_Toc164608653"/>
      <w:bookmarkStart w:id="571" w:name="_Toc305158881"/>
      <w:bookmarkStart w:id="572" w:name="_Toc149720832"/>
      <w:bookmarkStart w:id="573" w:name="_Toc264969229"/>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4" w:name="_Hlk167284562"/>
      <w:r>
        <w:rPr>
          <w:sz w:val="24"/>
        </w:rPr>
        <w:t>《投标人须知资料表》</w:t>
      </w:r>
      <w:bookmarkEnd w:id="574"/>
      <w:r>
        <w:rPr>
          <w:sz w:val="24"/>
        </w:rPr>
        <w:t>规定的时间内对投标文件进行解密，因非系统原因导致的解密失败，视为</w:t>
      </w:r>
      <w:r>
        <w:rPr>
          <w:b/>
          <w:sz w:val="24"/>
        </w:rPr>
        <w:t>投标无效</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4C49C4" w:rsidRDefault="007773A5">
      <w:pPr>
        <w:numPr>
          <w:ilvl w:val="0"/>
          <w:numId w:val="8"/>
        </w:numPr>
        <w:tabs>
          <w:tab w:val="left" w:pos="360"/>
        </w:tabs>
        <w:snapToGrid w:val="0"/>
        <w:spacing w:line="360" w:lineRule="auto"/>
        <w:ind w:left="357" w:hanging="357"/>
        <w:outlineLvl w:val="1"/>
        <w:rPr>
          <w:sz w:val="24"/>
        </w:rPr>
      </w:pPr>
      <w:r>
        <w:rPr>
          <w:sz w:val="24"/>
        </w:rPr>
        <w:t>资格审查</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见第三章《资格审查》。</w:t>
      </w:r>
    </w:p>
    <w:p w:rsidR="004C49C4" w:rsidRDefault="007773A5">
      <w:pPr>
        <w:numPr>
          <w:ilvl w:val="0"/>
          <w:numId w:val="8"/>
        </w:numPr>
        <w:tabs>
          <w:tab w:val="left" w:pos="360"/>
        </w:tabs>
        <w:snapToGrid w:val="0"/>
        <w:spacing w:line="360" w:lineRule="auto"/>
        <w:ind w:left="357" w:hanging="357"/>
        <w:outlineLvl w:val="1"/>
        <w:rPr>
          <w:sz w:val="24"/>
        </w:rPr>
      </w:pPr>
      <w:bookmarkStart w:id="577" w:name="_Toc150509291"/>
      <w:bookmarkStart w:id="578" w:name="_Toc195842905"/>
      <w:bookmarkStart w:id="579" w:name="_Toc151193854"/>
      <w:bookmarkStart w:id="580" w:name="_Toc151193782"/>
      <w:bookmarkStart w:id="581" w:name="_Toc164229235"/>
      <w:bookmarkStart w:id="582" w:name="_Toc226965813"/>
      <w:bookmarkStart w:id="583" w:name="_Toc150480778"/>
      <w:bookmarkStart w:id="584" w:name="_Toc127151540"/>
      <w:bookmarkStart w:id="585" w:name="_Toc226337236"/>
      <w:bookmarkStart w:id="586" w:name="_Toc151190167"/>
      <w:bookmarkStart w:id="587" w:name="_Toc265228378"/>
      <w:bookmarkStart w:id="588" w:name="_Toc305158882"/>
      <w:bookmarkStart w:id="589" w:name="_Toc127161454"/>
      <w:bookmarkStart w:id="590" w:name="_Toc305158808"/>
      <w:bookmarkStart w:id="591" w:name="_Toc164608809"/>
      <w:bookmarkStart w:id="592" w:name="_Toc164608654"/>
      <w:bookmarkStart w:id="593" w:name="_Toc149720833"/>
      <w:bookmarkStart w:id="594" w:name="_Toc264969230"/>
      <w:bookmarkStart w:id="595" w:name="_Toc151193638"/>
      <w:bookmarkStart w:id="596" w:name="_Toc142311042"/>
      <w:bookmarkStart w:id="597" w:name="_Toc151193710"/>
      <w:bookmarkStart w:id="598" w:name="_Toc150774640"/>
      <w:bookmarkStart w:id="599" w:name="_Toc164351634"/>
      <w:bookmarkStart w:id="600" w:name="_Toc164229381"/>
      <w:bookmarkStart w:id="601" w:name="_Toc226965730"/>
      <w:bookmarkStart w:id="602" w:name="_Toc127151741"/>
      <w:bookmarkStart w:id="603" w:name="_Toc226309784"/>
      <w:bookmarkStart w:id="604" w:name="_Toc151193928"/>
      <w:bookmarkStart w:id="605" w:name="_Toc150774745"/>
      <w:bookmarkEnd w:id="575"/>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sidR="004C49C4" w:rsidRDefault="007773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rsidR="004C49C4" w:rsidRDefault="007773A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rsidR="004C49C4" w:rsidRDefault="007773A5">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4C49C4" w:rsidRDefault="004C49C4">
      <w:pPr>
        <w:tabs>
          <w:tab w:val="left" w:pos="360"/>
          <w:tab w:val="left" w:pos="1080"/>
        </w:tabs>
        <w:snapToGrid w:val="0"/>
        <w:spacing w:line="360" w:lineRule="auto"/>
        <w:ind w:left="1080"/>
        <w:rPr>
          <w:sz w:val="24"/>
        </w:rPr>
      </w:pPr>
    </w:p>
    <w:p w:rsidR="004C49C4" w:rsidRDefault="007773A5">
      <w:pPr>
        <w:pStyle w:val="21"/>
        <w:spacing w:before="0" w:line="360" w:lineRule="auto"/>
        <w:rPr>
          <w:rFonts w:ascii="Times New Roman" w:eastAsia="宋体" w:hAnsi="Times New Roman"/>
          <w:sz w:val="28"/>
        </w:rPr>
      </w:pPr>
      <w:bookmarkStart w:id="608" w:name="_Toc151193643"/>
      <w:bookmarkStart w:id="609" w:name="_Toc151193787"/>
      <w:bookmarkStart w:id="610" w:name="_Toc150774645"/>
      <w:bookmarkStart w:id="611" w:name="_Toc150480783"/>
      <w:bookmarkStart w:id="612" w:name="_Toc305158813"/>
      <w:bookmarkStart w:id="613" w:name="_Toc226965735"/>
      <w:bookmarkStart w:id="614" w:name="_Toc151193933"/>
      <w:bookmarkStart w:id="615" w:name="_Toc226965818"/>
      <w:bookmarkStart w:id="616" w:name="_Toc151193859"/>
      <w:bookmarkStart w:id="617" w:name="_Toc305158887"/>
      <w:bookmarkStart w:id="618" w:name="_Toc226309789"/>
      <w:bookmarkStart w:id="619" w:name="_Toc195842910"/>
      <w:bookmarkStart w:id="620" w:name="_Toc150509296"/>
      <w:bookmarkStart w:id="621" w:name="_Toc151193715"/>
      <w:bookmarkStart w:id="622" w:name="_Toc150774750"/>
      <w:bookmarkStart w:id="623" w:name="_Toc142311047"/>
      <w:bookmarkStart w:id="624" w:name="_Toc265228383"/>
      <w:bookmarkStart w:id="625" w:name="_Toc264969235"/>
      <w:bookmarkStart w:id="626" w:name="_Toc151190172"/>
      <w:bookmarkStart w:id="627" w:name="_Toc127151545"/>
      <w:bookmarkStart w:id="628" w:name="_Toc226337241"/>
      <w:r>
        <w:rPr>
          <w:rFonts w:ascii="Times New Roman" w:eastAsia="宋体" w:hAnsi="Times New Roman"/>
          <w:sz w:val="28"/>
        </w:rPr>
        <w:t>六</w:t>
      </w:r>
      <w:r>
        <w:rPr>
          <w:rFonts w:ascii="Times New Roman" w:eastAsia="宋体" w:hAnsi="Times New Roman"/>
          <w:sz w:val="28"/>
        </w:rPr>
        <w:t xml:space="preserve">   </w:t>
      </w:r>
      <w:bookmarkEnd w:id="607"/>
      <w:r>
        <w:rPr>
          <w:rFonts w:ascii="Times New Roman" w:eastAsia="宋体" w:hAnsi="Times New Roman"/>
          <w:sz w:val="28"/>
        </w:rPr>
        <w:t>确定中标</w:t>
      </w:r>
      <w:bookmarkStart w:id="629" w:name="_Toc164229242"/>
      <w:bookmarkStart w:id="630" w:name="_Toc164608661"/>
      <w:bookmarkStart w:id="631" w:name="_Toc264969237"/>
      <w:bookmarkStart w:id="632" w:name="_Toc226337243"/>
      <w:bookmarkStart w:id="633" w:name="_Toc151193645"/>
      <w:bookmarkStart w:id="634" w:name="_Toc164229388"/>
      <w:bookmarkStart w:id="635" w:name="_Toc195842912"/>
      <w:bookmarkStart w:id="636" w:name="_Toc150509298"/>
      <w:bookmarkStart w:id="637" w:name="_Toc149720840"/>
      <w:bookmarkStart w:id="638" w:name="_Toc226965820"/>
      <w:bookmarkStart w:id="639" w:name="_Toc226309791"/>
      <w:bookmarkStart w:id="640" w:name="_Toc305158889"/>
      <w:bookmarkStart w:id="641" w:name="_Toc150774752"/>
      <w:bookmarkStart w:id="642" w:name="_Toc151190174"/>
      <w:bookmarkStart w:id="643" w:name="_Toc127151748"/>
      <w:bookmarkStart w:id="644" w:name="_Toc164608816"/>
      <w:bookmarkStart w:id="645" w:name="_Toc127151547"/>
      <w:bookmarkStart w:id="646" w:name="_Toc151193861"/>
      <w:bookmarkStart w:id="647" w:name="_Toc265228385"/>
      <w:bookmarkStart w:id="648" w:name="_Toc127161461"/>
      <w:bookmarkStart w:id="649" w:name="_Toc150480785"/>
      <w:bookmarkStart w:id="650" w:name="_Toc150774647"/>
      <w:bookmarkStart w:id="651" w:name="_Toc151193935"/>
      <w:bookmarkStart w:id="652" w:name="_Toc226965737"/>
      <w:bookmarkStart w:id="653" w:name="_Toc151193789"/>
      <w:bookmarkStart w:id="654" w:name="_Toc164351641"/>
      <w:bookmarkStart w:id="655" w:name="_Toc151193717"/>
      <w:bookmarkStart w:id="656" w:name="_Toc305158815"/>
      <w:bookmarkStart w:id="657" w:name="_Toc142311049"/>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4C49C4" w:rsidRDefault="007773A5">
      <w:pPr>
        <w:numPr>
          <w:ilvl w:val="0"/>
          <w:numId w:val="8"/>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4C49C4" w:rsidRDefault="007773A5">
      <w:pPr>
        <w:numPr>
          <w:ilvl w:val="0"/>
          <w:numId w:val="8"/>
        </w:numPr>
        <w:tabs>
          <w:tab w:val="left" w:pos="360"/>
        </w:tabs>
        <w:snapToGrid w:val="0"/>
        <w:spacing w:line="360" w:lineRule="auto"/>
        <w:ind w:left="357" w:hanging="357"/>
        <w:outlineLvl w:val="1"/>
        <w:rPr>
          <w:sz w:val="24"/>
        </w:rPr>
      </w:pPr>
      <w:bookmarkStart w:id="658" w:name="_Toc305158891"/>
      <w:bookmarkStart w:id="659" w:name="_Toc305158817"/>
      <w:bookmarkStart w:id="660" w:name="_Toc150774754"/>
      <w:bookmarkStart w:id="661" w:name="_Toc151193791"/>
      <w:bookmarkStart w:id="662" w:name="_Toc150480787"/>
      <w:bookmarkStart w:id="663" w:name="_Toc151193647"/>
      <w:bookmarkStart w:id="664" w:name="_Toc127151750"/>
      <w:bookmarkStart w:id="665" w:name="_Toc264969239"/>
      <w:bookmarkStart w:id="666" w:name="_Toc149720842"/>
      <w:bookmarkStart w:id="667" w:name="_Toc226337245"/>
      <w:bookmarkStart w:id="668" w:name="_Toc127151549"/>
      <w:bookmarkStart w:id="669" w:name="_Toc150509300"/>
      <w:bookmarkStart w:id="670" w:name="_Toc164351643"/>
      <w:bookmarkStart w:id="671" w:name="_Toc164608818"/>
      <w:bookmarkStart w:id="672" w:name="_Toc265228387"/>
      <w:bookmarkStart w:id="673" w:name="_Toc151190176"/>
      <w:bookmarkStart w:id="674" w:name="_Toc226965822"/>
      <w:bookmarkStart w:id="675" w:name="_Toc195842914"/>
      <w:bookmarkStart w:id="676" w:name="_Toc151193719"/>
      <w:bookmarkStart w:id="677" w:name="_Toc164608663"/>
      <w:bookmarkStart w:id="678" w:name="_Toc164229244"/>
      <w:bookmarkStart w:id="679" w:name="_Toc226309793"/>
      <w:bookmarkStart w:id="680" w:name="_Toc127161463"/>
      <w:bookmarkStart w:id="681" w:name="_Toc164229390"/>
      <w:bookmarkStart w:id="682" w:name="_Toc151193863"/>
      <w:bookmarkStart w:id="683" w:name="_Toc151193937"/>
      <w:bookmarkStart w:id="684" w:name="_Toc142311051"/>
      <w:bookmarkStart w:id="685" w:name="_Toc150774649"/>
      <w:bookmarkStart w:id="686" w:name="_Toc226965739"/>
      <w:bookmarkStart w:id="687" w:name="_Ref467307090"/>
      <w:bookmarkStart w:id="688" w:name="_Ref467306425"/>
      <w:bookmarkStart w:id="689" w:name="_Toc520356176"/>
      <w:r>
        <w:rPr>
          <w:sz w:val="24"/>
        </w:rPr>
        <w:t>中标公告与中标通知书</w:t>
      </w:r>
      <w:bookmarkEnd w:id="658"/>
      <w:bookmarkEnd w:id="659"/>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4C49C4" w:rsidRDefault="007773A5">
      <w:pPr>
        <w:numPr>
          <w:ilvl w:val="0"/>
          <w:numId w:val="8"/>
        </w:numPr>
        <w:tabs>
          <w:tab w:val="left" w:pos="360"/>
        </w:tabs>
        <w:snapToGrid w:val="0"/>
        <w:spacing w:line="360" w:lineRule="auto"/>
        <w:ind w:left="357" w:hanging="357"/>
        <w:outlineLvl w:val="1"/>
        <w:rPr>
          <w:sz w:val="24"/>
        </w:rPr>
      </w:pPr>
      <w:r>
        <w:rPr>
          <w:sz w:val="24"/>
        </w:rPr>
        <w:t>废标</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4C49C4" w:rsidRDefault="007773A5">
      <w:pPr>
        <w:numPr>
          <w:ilvl w:val="2"/>
          <w:numId w:val="8"/>
        </w:numPr>
        <w:snapToGrid w:val="0"/>
        <w:spacing w:line="360" w:lineRule="auto"/>
        <w:rPr>
          <w:sz w:val="24"/>
        </w:rPr>
      </w:pPr>
      <w:r>
        <w:rPr>
          <w:sz w:val="24"/>
        </w:rPr>
        <w:t>符合专业条件的供应商或者对招标文件作实质响应的供应商不足三家的；</w:t>
      </w:r>
    </w:p>
    <w:p w:rsidR="004C49C4" w:rsidRDefault="007773A5">
      <w:pPr>
        <w:numPr>
          <w:ilvl w:val="2"/>
          <w:numId w:val="8"/>
        </w:numPr>
        <w:snapToGrid w:val="0"/>
        <w:spacing w:line="360" w:lineRule="auto"/>
        <w:rPr>
          <w:sz w:val="24"/>
        </w:rPr>
      </w:pPr>
      <w:r>
        <w:rPr>
          <w:sz w:val="24"/>
        </w:rPr>
        <w:t>出现影响采购公正的违法、违规行为的；</w:t>
      </w:r>
    </w:p>
    <w:p w:rsidR="004C49C4" w:rsidRDefault="007773A5">
      <w:pPr>
        <w:numPr>
          <w:ilvl w:val="2"/>
          <w:numId w:val="8"/>
        </w:numPr>
        <w:snapToGrid w:val="0"/>
        <w:spacing w:line="360" w:lineRule="auto"/>
        <w:rPr>
          <w:sz w:val="24"/>
        </w:rPr>
      </w:pPr>
      <w:r>
        <w:rPr>
          <w:sz w:val="24"/>
        </w:rPr>
        <w:t>投标人的报价均超过了采购预算，采购人不能支付的；</w:t>
      </w:r>
    </w:p>
    <w:p w:rsidR="004C49C4" w:rsidRDefault="007773A5">
      <w:pPr>
        <w:numPr>
          <w:ilvl w:val="2"/>
          <w:numId w:val="8"/>
        </w:numPr>
        <w:snapToGrid w:val="0"/>
        <w:spacing w:line="360" w:lineRule="auto"/>
        <w:rPr>
          <w:sz w:val="24"/>
        </w:rPr>
      </w:pPr>
      <w:r>
        <w:rPr>
          <w:sz w:val="24"/>
        </w:rPr>
        <w:t>因重大变故，采购任务取消的。</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4C49C4" w:rsidRDefault="007773A5">
      <w:pPr>
        <w:numPr>
          <w:ilvl w:val="0"/>
          <w:numId w:val="8"/>
        </w:numPr>
        <w:tabs>
          <w:tab w:val="left" w:pos="360"/>
        </w:tabs>
        <w:snapToGrid w:val="0"/>
        <w:spacing w:line="360" w:lineRule="auto"/>
        <w:ind w:left="357" w:hanging="357"/>
        <w:outlineLvl w:val="1"/>
        <w:rPr>
          <w:sz w:val="24"/>
        </w:rPr>
      </w:pPr>
      <w:bookmarkStart w:id="690" w:name="_Toc150774650"/>
      <w:bookmarkStart w:id="691" w:name="_Toc226965823"/>
      <w:bookmarkStart w:id="692" w:name="_Toc151193648"/>
      <w:bookmarkStart w:id="693" w:name="_Toc127161464"/>
      <w:bookmarkStart w:id="694" w:name="_Toc151193864"/>
      <w:bookmarkStart w:id="695" w:name="_Toc305158892"/>
      <w:bookmarkStart w:id="696" w:name="_Toc127151751"/>
      <w:bookmarkStart w:id="697" w:name="_Toc226337246"/>
      <w:bookmarkStart w:id="698" w:name="_Toc150480788"/>
      <w:bookmarkStart w:id="699" w:name="_Toc226309794"/>
      <w:bookmarkStart w:id="700" w:name="_Toc151193720"/>
      <w:bookmarkStart w:id="701" w:name="_Toc164351644"/>
      <w:bookmarkStart w:id="702" w:name="_Toc520356175"/>
      <w:bookmarkStart w:id="703" w:name="_Ref467306377"/>
      <w:bookmarkStart w:id="704" w:name="_Toc195842915"/>
      <w:bookmarkStart w:id="705" w:name="_Toc150774755"/>
      <w:bookmarkStart w:id="706" w:name="_Toc149720843"/>
      <w:bookmarkStart w:id="707" w:name="_Toc164608664"/>
      <w:bookmarkStart w:id="708" w:name="_Toc151193792"/>
      <w:bookmarkStart w:id="709" w:name="_Toc265228388"/>
      <w:bookmarkStart w:id="710" w:name="_Toc305158818"/>
      <w:bookmarkStart w:id="711" w:name="_Toc150509301"/>
      <w:bookmarkStart w:id="712" w:name="_Ref467307204"/>
      <w:bookmarkStart w:id="713" w:name="_Toc151190177"/>
      <w:bookmarkStart w:id="714" w:name="_Toc164229391"/>
      <w:bookmarkStart w:id="715" w:name="_Toc142311052"/>
      <w:bookmarkStart w:id="716" w:name="_Toc164608819"/>
      <w:bookmarkStart w:id="717" w:name="_Toc226965740"/>
      <w:bookmarkStart w:id="718" w:name="_Ref467306978"/>
      <w:bookmarkStart w:id="719" w:name="_Toc264969240"/>
      <w:bookmarkStart w:id="720" w:name="_Toc127151550"/>
      <w:bookmarkStart w:id="721" w:name="_Ref467307062"/>
      <w:bookmarkStart w:id="722" w:name="_Toc151193938"/>
      <w:bookmarkStart w:id="723" w:name="_Toc164229245"/>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7"/>
    <w:bookmarkEnd w:id="688"/>
    <w:bookmarkEnd w:id="689"/>
    <w:p w:rsidR="004C49C4" w:rsidRDefault="007773A5">
      <w:pPr>
        <w:numPr>
          <w:ilvl w:val="0"/>
          <w:numId w:val="8"/>
        </w:numPr>
        <w:tabs>
          <w:tab w:val="left" w:pos="360"/>
        </w:tabs>
        <w:snapToGrid w:val="0"/>
        <w:spacing w:line="360" w:lineRule="auto"/>
        <w:ind w:left="357" w:hanging="357"/>
        <w:outlineLvl w:val="1"/>
        <w:rPr>
          <w:sz w:val="24"/>
        </w:rPr>
      </w:pPr>
      <w:r>
        <w:rPr>
          <w:sz w:val="24"/>
        </w:rPr>
        <w:t>询问与质疑</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询问</w:t>
      </w:r>
    </w:p>
    <w:p w:rsidR="004C49C4" w:rsidRDefault="007773A5">
      <w:pPr>
        <w:numPr>
          <w:ilvl w:val="2"/>
          <w:numId w:val="8"/>
        </w:numPr>
        <w:snapToGrid w:val="0"/>
        <w:spacing w:line="360" w:lineRule="auto"/>
        <w:rPr>
          <w:sz w:val="24"/>
        </w:rPr>
      </w:pPr>
      <w:bookmarkStart w:id="72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4"/>
    </w:p>
    <w:p w:rsidR="004C49C4" w:rsidRDefault="007773A5">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质疑</w:t>
      </w:r>
    </w:p>
    <w:p w:rsidR="004C49C4" w:rsidRDefault="007773A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4C49C4" w:rsidRDefault="007773A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4C49C4" w:rsidRDefault="007773A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C49C4" w:rsidRDefault="007773A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4C49C4" w:rsidRDefault="007773A5">
      <w:pPr>
        <w:numPr>
          <w:ilvl w:val="0"/>
          <w:numId w:val="8"/>
        </w:numPr>
        <w:tabs>
          <w:tab w:val="left" w:pos="360"/>
        </w:tabs>
        <w:snapToGrid w:val="0"/>
        <w:spacing w:line="360" w:lineRule="auto"/>
        <w:ind w:left="357" w:hanging="357"/>
        <w:outlineLvl w:val="1"/>
        <w:rPr>
          <w:sz w:val="24"/>
        </w:rPr>
      </w:pPr>
      <w:r>
        <w:rPr>
          <w:sz w:val="24"/>
        </w:rPr>
        <w:t>代理费</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4C49C4" w:rsidRDefault="004C49C4">
      <w:pPr>
        <w:tabs>
          <w:tab w:val="left" w:pos="360"/>
          <w:tab w:val="left" w:pos="1080"/>
        </w:tabs>
        <w:snapToGrid w:val="0"/>
        <w:spacing w:line="360" w:lineRule="auto"/>
        <w:ind w:left="360"/>
        <w:rPr>
          <w:sz w:val="24"/>
        </w:rPr>
      </w:pPr>
    </w:p>
    <w:p w:rsidR="004C49C4" w:rsidRDefault="007773A5">
      <w:pPr>
        <w:spacing w:line="360" w:lineRule="auto"/>
        <w:jc w:val="center"/>
        <w:outlineLvl w:val="0"/>
        <w:rPr>
          <w:b/>
          <w:sz w:val="36"/>
          <w:szCs w:val="36"/>
        </w:rPr>
      </w:pPr>
      <w:bookmarkStart w:id="725" w:name="_Toc353825544"/>
      <w:bookmarkStart w:id="726" w:name="_Toc127151554"/>
      <w:bookmarkStart w:id="727" w:name="_Toc305158822"/>
      <w:bookmarkStart w:id="728" w:name="_Toc150480792"/>
      <w:bookmarkStart w:id="729" w:name="_Toc353873934"/>
      <w:bookmarkStart w:id="730" w:name="_Toc150774759"/>
      <w:bookmarkStart w:id="731" w:name="_Toc353873664"/>
      <w:bookmarkStart w:id="732" w:name="_Toc226965827"/>
      <w:bookmarkStart w:id="733" w:name="_Toc264969244"/>
      <w:bookmarkStart w:id="734" w:name="_Toc265228392"/>
      <w:bookmarkStart w:id="735" w:name="_Toc226337250"/>
      <w:bookmarkStart w:id="736" w:name="_Toc305158896"/>
      <w:bookmarkStart w:id="737" w:name="_Toc142311056"/>
      <w:r>
        <w:rPr>
          <w:sz w:val="24"/>
        </w:rPr>
        <w:br w:type="page"/>
      </w:r>
      <w:bookmarkStart w:id="738" w:name="_Toc99301421"/>
      <w:r>
        <w:rPr>
          <w:b/>
          <w:sz w:val="36"/>
          <w:szCs w:val="36"/>
        </w:rPr>
        <w:lastRenderedPageBreak/>
        <w:t>第三章</w:t>
      </w:r>
      <w:r>
        <w:rPr>
          <w:b/>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Pr>
          <w:b/>
          <w:sz w:val="36"/>
          <w:szCs w:val="36"/>
        </w:rPr>
        <w:t>资格审查</w:t>
      </w:r>
      <w:bookmarkStart w:id="739" w:name="_Toc487900382"/>
      <w:bookmarkEnd w:id="738"/>
    </w:p>
    <w:p w:rsidR="004C49C4" w:rsidRDefault="007773A5">
      <w:pPr>
        <w:tabs>
          <w:tab w:val="left" w:pos="360"/>
          <w:tab w:val="left" w:pos="900"/>
        </w:tabs>
        <w:snapToGrid w:val="0"/>
        <w:spacing w:line="360" w:lineRule="auto"/>
        <w:jc w:val="center"/>
        <w:outlineLvl w:val="1"/>
        <w:rPr>
          <w:b/>
          <w:sz w:val="24"/>
        </w:rPr>
      </w:pPr>
      <w:bookmarkStart w:id="740" w:name="_Toc99301422"/>
      <w:r>
        <w:rPr>
          <w:b/>
          <w:sz w:val="24"/>
        </w:rPr>
        <w:t>一、资格审查程序</w:t>
      </w:r>
      <w:bookmarkEnd w:id="740"/>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4C49C4" w:rsidRDefault="004C49C4">
      <w:pPr>
        <w:widowControl/>
        <w:jc w:val="left"/>
        <w:rPr>
          <w:sz w:val="24"/>
        </w:rPr>
      </w:pPr>
    </w:p>
    <w:p w:rsidR="004C49C4" w:rsidRDefault="007773A5">
      <w:pPr>
        <w:tabs>
          <w:tab w:val="left" w:pos="360"/>
          <w:tab w:val="left" w:pos="900"/>
        </w:tabs>
        <w:snapToGrid w:val="0"/>
        <w:spacing w:line="360" w:lineRule="auto"/>
        <w:jc w:val="center"/>
        <w:outlineLvl w:val="1"/>
        <w:rPr>
          <w:b/>
          <w:sz w:val="24"/>
        </w:rPr>
      </w:pPr>
      <w:bookmarkStart w:id="741" w:name="_Hlk143693557"/>
      <w:r>
        <w:rPr>
          <w:b/>
          <w:sz w:val="24"/>
        </w:rPr>
        <w:t>二、资格审查要求</w:t>
      </w:r>
      <w:bookmarkEnd w:id="74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C49C4">
        <w:trPr>
          <w:cantSplit/>
          <w:trHeight w:val="468"/>
          <w:tblHeader/>
        </w:trPr>
        <w:tc>
          <w:tcPr>
            <w:tcW w:w="824" w:type="dxa"/>
            <w:vAlign w:val="center"/>
          </w:tcPr>
          <w:p w:rsidR="004C49C4" w:rsidRDefault="007773A5">
            <w:pPr>
              <w:tabs>
                <w:tab w:val="left" w:pos="1080"/>
              </w:tabs>
              <w:snapToGrid w:val="0"/>
              <w:jc w:val="center"/>
              <w:rPr>
                <w:b/>
                <w:sz w:val="24"/>
              </w:rPr>
            </w:pPr>
            <w:bookmarkStart w:id="742" w:name="_Hlt487972895"/>
            <w:bookmarkStart w:id="743" w:name="_Hlk143693460"/>
            <w:bookmarkEnd w:id="742"/>
            <w:r>
              <w:rPr>
                <w:b/>
                <w:sz w:val="24"/>
              </w:rPr>
              <w:t>序号</w:t>
            </w:r>
          </w:p>
        </w:tc>
        <w:tc>
          <w:tcPr>
            <w:tcW w:w="1934" w:type="dxa"/>
            <w:vAlign w:val="center"/>
          </w:tcPr>
          <w:p w:rsidR="004C49C4" w:rsidRDefault="007773A5">
            <w:pPr>
              <w:tabs>
                <w:tab w:val="left" w:pos="1080"/>
              </w:tabs>
              <w:snapToGrid w:val="0"/>
              <w:jc w:val="center"/>
              <w:rPr>
                <w:b/>
                <w:sz w:val="24"/>
              </w:rPr>
            </w:pPr>
            <w:r>
              <w:rPr>
                <w:b/>
                <w:sz w:val="24"/>
              </w:rPr>
              <w:t>审查因素</w:t>
            </w:r>
          </w:p>
        </w:tc>
        <w:tc>
          <w:tcPr>
            <w:tcW w:w="4705" w:type="dxa"/>
            <w:vAlign w:val="center"/>
          </w:tcPr>
          <w:p w:rsidR="004C49C4" w:rsidRDefault="007773A5">
            <w:pPr>
              <w:tabs>
                <w:tab w:val="left" w:pos="1080"/>
              </w:tabs>
              <w:snapToGrid w:val="0"/>
              <w:jc w:val="center"/>
              <w:rPr>
                <w:b/>
                <w:sz w:val="24"/>
              </w:rPr>
            </w:pPr>
            <w:r>
              <w:rPr>
                <w:b/>
                <w:sz w:val="24"/>
              </w:rPr>
              <w:t>审查内容</w:t>
            </w:r>
          </w:p>
        </w:tc>
        <w:tc>
          <w:tcPr>
            <w:tcW w:w="1599" w:type="dxa"/>
            <w:vAlign w:val="center"/>
          </w:tcPr>
          <w:p w:rsidR="004C49C4" w:rsidRDefault="007773A5">
            <w:pPr>
              <w:tabs>
                <w:tab w:val="left" w:pos="1080"/>
              </w:tabs>
              <w:snapToGrid w:val="0"/>
              <w:jc w:val="center"/>
              <w:rPr>
                <w:b/>
                <w:sz w:val="24"/>
              </w:rPr>
            </w:pPr>
            <w:r>
              <w:rPr>
                <w:b/>
                <w:sz w:val="24"/>
              </w:rPr>
              <w:t>格式要求</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w:t>
            </w:r>
          </w:p>
        </w:tc>
        <w:tc>
          <w:tcPr>
            <w:tcW w:w="1934" w:type="dxa"/>
            <w:vAlign w:val="center"/>
          </w:tcPr>
          <w:p w:rsidR="004C49C4" w:rsidRDefault="007773A5">
            <w:pPr>
              <w:tabs>
                <w:tab w:val="left" w:pos="1080"/>
              </w:tabs>
              <w:snapToGrid w:val="0"/>
              <w:rPr>
                <w:sz w:val="24"/>
              </w:rPr>
            </w:pPr>
            <w:r>
              <w:rPr>
                <w:sz w:val="24"/>
              </w:rPr>
              <w:t>满足《中华人民共和国政府采购法》第二十二条规定</w:t>
            </w:r>
          </w:p>
        </w:tc>
        <w:tc>
          <w:tcPr>
            <w:tcW w:w="4705" w:type="dxa"/>
            <w:vAlign w:val="center"/>
          </w:tcPr>
          <w:p w:rsidR="004C49C4" w:rsidRDefault="007773A5">
            <w:pPr>
              <w:tabs>
                <w:tab w:val="left" w:pos="1080"/>
              </w:tabs>
              <w:snapToGrid w:val="0"/>
              <w:rPr>
                <w:sz w:val="24"/>
              </w:rPr>
            </w:pPr>
            <w:r>
              <w:rPr>
                <w:sz w:val="24"/>
              </w:rPr>
              <w:t>具体规定见第一章《投标邀请》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1-1</w:t>
            </w:r>
          </w:p>
        </w:tc>
        <w:tc>
          <w:tcPr>
            <w:tcW w:w="1934" w:type="dxa"/>
            <w:vAlign w:val="center"/>
          </w:tcPr>
          <w:p w:rsidR="004C49C4" w:rsidRDefault="007773A5">
            <w:pPr>
              <w:tabs>
                <w:tab w:val="left" w:pos="1080"/>
              </w:tabs>
              <w:snapToGrid w:val="0"/>
              <w:rPr>
                <w:sz w:val="24"/>
              </w:rPr>
            </w:pPr>
            <w:r>
              <w:rPr>
                <w:sz w:val="24"/>
              </w:rPr>
              <w:t>营业执照等证明文件</w:t>
            </w:r>
          </w:p>
        </w:tc>
        <w:tc>
          <w:tcPr>
            <w:tcW w:w="4705" w:type="dxa"/>
            <w:vAlign w:val="center"/>
          </w:tcPr>
          <w:p w:rsidR="004C49C4" w:rsidRDefault="007773A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4C49C4" w:rsidRDefault="007773A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4C49C4" w:rsidRDefault="007773A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4C49C4" w:rsidRDefault="007773A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4C49C4" w:rsidRDefault="007773A5">
            <w:pPr>
              <w:tabs>
                <w:tab w:val="left" w:pos="1080"/>
              </w:tabs>
              <w:snapToGrid w:val="0"/>
              <w:rPr>
                <w:sz w:val="24"/>
              </w:rPr>
            </w:pPr>
            <w:r>
              <w:rPr>
                <w:sz w:val="24"/>
              </w:rPr>
              <w:t>投标人是自然人的，应提供有效的自然人身份证明。</w:t>
            </w:r>
          </w:p>
          <w:p w:rsidR="004C49C4" w:rsidRDefault="007773A5">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rsidR="004C49C4" w:rsidRDefault="007773A5">
            <w:pPr>
              <w:tabs>
                <w:tab w:val="left" w:pos="1080"/>
              </w:tabs>
              <w:snapToGrid w:val="0"/>
              <w:rPr>
                <w:sz w:val="24"/>
              </w:rPr>
            </w:pPr>
            <w:r>
              <w:rPr>
                <w:sz w:val="24"/>
              </w:rPr>
              <w:t>提供证明文件的电子件或电子证照</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1-2</w:t>
            </w:r>
          </w:p>
        </w:tc>
        <w:tc>
          <w:tcPr>
            <w:tcW w:w="1934" w:type="dxa"/>
            <w:vAlign w:val="center"/>
          </w:tcPr>
          <w:p w:rsidR="004C49C4" w:rsidRDefault="007773A5">
            <w:pPr>
              <w:tabs>
                <w:tab w:val="left" w:pos="1080"/>
              </w:tabs>
              <w:snapToGrid w:val="0"/>
              <w:rPr>
                <w:sz w:val="24"/>
              </w:rPr>
            </w:pPr>
            <w:r>
              <w:rPr>
                <w:sz w:val="24"/>
              </w:rPr>
              <w:t>投标人资格声明书</w:t>
            </w:r>
          </w:p>
        </w:tc>
        <w:tc>
          <w:tcPr>
            <w:tcW w:w="4705" w:type="dxa"/>
            <w:vAlign w:val="center"/>
          </w:tcPr>
          <w:p w:rsidR="004C49C4" w:rsidRDefault="007773A5">
            <w:pPr>
              <w:tabs>
                <w:tab w:val="left" w:pos="1080"/>
              </w:tabs>
              <w:snapToGrid w:val="0"/>
              <w:rPr>
                <w:sz w:val="24"/>
              </w:rPr>
            </w:pPr>
            <w:r>
              <w:rPr>
                <w:sz w:val="24"/>
              </w:rPr>
              <w:t>提供了符合招标文件要求的《投标人资格声明书》。</w:t>
            </w:r>
          </w:p>
        </w:tc>
        <w:tc>
          <w:tcPr>
            <w:tcW w:w="1599" w:type="dxa"/>
            <w:vAlign w:val="center"/>
          </w:tcPr>
          <w:p w:rsidR="004C49C4" w:rsidRDefault="007773A5">
            <w:pPr>
              <w:tabs>
                <w:tab w:val="left" w:pos="1080"/>
              </w:tabs>
              <w:snapToGrid w:val="0"/>
              <w:rPr>
                <w:sz w:val="24"/>
              </w:rPr>
            </w:pPr>
            <w:r>
              <w:rPr>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lastRenderedPageBreak/>
              <w:t>1-3</w:t>
            </w:r>
          </w:p>
        </w:tc>
        <w:tc>
          <w:tcPr>
            <w:tcW w:w="1934" w:type="dxa"/>
            <w:vAlign w:val="center"/>
          </w:tcPr>
          <w:p w:rsidR="004C49C4" w:rsidRDefault="007773A5">
            <w:pPr>
              <w:tabs>
                <w:tab w:val="left" w:pos="1080"/>
              </w:tabs>
              <w:snapToGrid w:val="0"/>
              <w:rPr>
                <w:sz w:val="24"/>
              </w:rPr>
            </w:pPr>
            <w:r>
              <w:rPr>
                <w:sz w:val="24"/>
              </w:rPr>
              <w:t>投标人信用记录</w:t>
            </w:r>
          </w:p>
        </w:tc>
        <w:tc>
          <w:tcPr>
            <w:tcW w:w="4705" w:type="dxa"/>
            <w:vAlign w:val="center"/>
          </w:tcPr>
          <w:p w:rsidR="004C49C4" w:rsidRDefault="007773A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4C49C4" w:rsidRDefault="007773A5">
            <w:pPr>
              <w:tabs>
                <w:tab w:val="left" w:pos="900"/>
                <w:tab w:val="left" w:pos="1980"/>
              </w:tabs>
              <w:snapToGrid w:val="0"/>
              <w:rPr>
                <w:sz w:val="24"/>
              </w:rPr>
            </w:pPr>
            <w:r>
              <w:rPr>
                <w:sz w:val="24"/>
              </w:rPr>
              <w:t>截止时点：投标截止时间以后、资格审查阶段采购人或采购代理机构的实际查询时间；</w:t>
            </w:r>
          </w:p>
          <w:p w:rsidR="004C49C4" w:rsidRDefault="007773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4C49C4" w:rsidRDefault="007773A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4C49C4" w:rsidRDefault="007773A5">
            <w:pPr>
              <w:tabs>
                <w:tab w:val="left" w:pos="1080"/>
              </w:tabs>
              <w:snapToGrid w:val="0"/>
              <w:rPr>
                <w:sz w:val="24"/>
              </w:rPr>
            </w:pPr>
            <w:r>
              <w:rPr>
                <w:sz w:val="24"/>
              </w:rPr>
              <w:t>无须投标人提供，由采购人或采购代理机构查询。</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1-4</w:t>
            </w:r>
          </w:p>
        </w:tc>
        <w:tc>
          <w:tcPr>
            <w:tcW w:w="1934" w:type="dxa"/>
            <w:vAlign w:val="center"/>
          </w:tcPr>
          <w:p w:rsidR="004C49C4" w:rsidRDefault="007773A5">
            <w:pPr>
              <w:tabs>
                <w:tab w:val="left" w:pos="1080"/>
              </w:tabs>
              <w:snapToGrid w:val="0"/>
              <w:rPr>
                <w:sz w:val="24"/>
              </w:rPr>
            </w:pPr>
            <w:r>
              <w:rPr>
                <w:sz w:val="24"/>
              </w:rPr>
              <w:t>法律、行政法规规定的其他条件</w:t>
            </w:r>
          </w:p>
        </w:tc>
        <w:tc>
          <w:tcPr>
            <w:tcW w:w="4705" w:type="dxa"/>
            <w:vAlign w:val="center"/>
          </w:tcPr>
          <w:p w:rsidR="004C49C4" w:rsidRDefault="007773A5">
            <w:pPr>
              <w:tabs>
                <w:tab w:val="left" w:pos="1080"/>
              </w:tabs>
              <w:snapToGrid w:val="0"/>
              <w:rPr>
                <w:sz w:val="24"/>
              </w:rPr>
            </w:pPr>
            <w:r>
              <w:rPr>
                <w:sz w:val="24"/>
              </w:rPr>
              <w:t>法律、行政法规规定的其他条件</w:t>
            </w:r>
          </w:p>
        </w:tc>
        <w:tc>
          <w:tcPr>
            <w:tcW w:w="1599" w:type="dxa"/>
            <w:vAlign w:val="center"/>
          </w:tcPr>
          <w:p w:rsidR="004C49C4" w:rsidRDefault="007773A5">
            <w:pPr>
              <w:tabs>
                <w:tab w:val="left" w:pos="1080"/>
              </w:tabs>
              <w:snapToGrid w:val="0"/>
              <w:jc w:val="center"/>
              <w:rPr>
                <w:sz w:val="24"/>
              </w:rPr>
            </w:pPr>
            <w:r>
              <w:rPr>
                <w:sz w:val="24"/>
              </w:rPr>
              <w:t>/</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w:t>
            </w:r>
          </w:p>
        </w:tc>
        <w:tc>
          <w:tcPr>
            <w:tcW w:w="1934" w:type="dxa"/>
            <w:vAlign w:val="center"/>
          </w:tcPr>
          <w:p w:rsidR="004C49C4" w:rsidRDefault="007773A5">
            <w:pPr>
              <w:tabs>
                <w:tab w:val="left" w:pos="1080"/>
              </w:tabs>
              <w:snapToGrid w:val="0"/>
              <w:rPr>
                <w:sz w:val="24"/>
              </w:rPr>
            </w:pPr>
            <w:r>
              <w:rPr>
                <w:sz w:val="24"/>
              </w:rPr>
              <w:t>落实政府采购政策需满足的资格要求</w:t>
            </w:r>
          </w:p>
        </w:tc>
        <w:tc>
          <w:tcPr>
            <w:tcW w:w="4705" w:type="dxa"/>
            <w:vAlign w:val="center"/>
          </w:tcPr>
          <w:p w:rsidR="004C49C4" w:rsidRDefault="007773A5">
            <w:pPr>
              <w:tabs>
                <w:tab w:val="left" w:pos="1080"/>
              </w:tabs>
              <w:snapToGrid w:val="0"/>
              <w:rPr>
                <w:sz w:val="24"/>
              </w:rPr>
            </w:pPr>
            <w:r>
              <w:rPr>
                <w:sz w:val="24"/>
              </w:rPr>
              <w:t>具体要求见第一章《投标邀请》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2-1</w:t>
            </w:r>
          </w:p>
        </w:tc>
        <w:tc>
          <w:tcPr>
            <w:tcW w:w="1934" w:type="dxa"/>
            <w:vAlign w:val="center"/>
          </w:tcPr>
          <w:p w:rsidR="004C49C4" w:rsidRDefault="007773A5">
            <w:pPr>
              <w:tabs>
                <w:tab w:val="left" w:pos="1080"/>
              </w:tabs>
              <w:snapToGrid w:val="0"/>
              <w:rPr>
                <w:sz w:val="24"/>
              </w:rPr>
            </w:pPr>
            <w:r>
              <w:rPr>
                <w:rFonts w:ascii="宋体" w:hAnsi="宋体"/>
                <w:sz w:val="24"/>
              </w:rPr>
              <w:t>中小企业政策证明文件</w:t>
            </w:r>
          </w:p>
        </w:tc>
        <w:tc>
          <w:tcPr>
            <w:tcW w:w="4705" w:type="dxa"/>
            <w:vAlign w:val="center"/>
          </w:tcPr>
          <w:p w:rsidR="004C49C4" w:rsidRDefault="007773A5">
            <w:pPr>
              <w:tabs>
                <w:tab w:val="left" w:pos="1080"/>
              </w:tabs>
              <w:snapToGrid w:val="0"/>
              <w:rPr>
                <w:sz w:val="24"/>
              </w:rPr>
            </w:pPr>
            <w:r>
              <w:rPr>
                <w:rFonts w:ascii="宋体" w:hAnsi="宋体"/>
                <w:sz w:val="24"/>
              </w:rPr>
              <w:t>具体要求见第一章《投标邀请》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2</w:t>
            </w:r>
            <w:r>
              <w:rPr>
                <w:sz w:val="24"/>
              </w:rPr>
              <w:t>-1-1</w:t>
            </w:r>
          </w:p>
        </w:tc>
        <w:tc>
          <w:tcPr>
            <w:tcW w:w="1934" w:type="dxa"/>
            <w:vAlign w:val="center"/>
          </w:tcPr>
          <w:p w:rsidR="004C49C4" w:rsidRDefault="007773A5">
            <w:pPr>
              <w:tabs>
                <w:tab w:val="left" w:pos="1080"/>
              </w:tabs>
              <w:snapToGrid w:val="0"/>
              <w:rPr>
                <w:rFonts w:ascii="宋体" w:hAnsi="宋体"/>
                <w:sz w:val="24"/>
              </w:rPr>
            </w:pPr>
            <w:r>
              <w:rPr>
                <w:rFonts w:ascii="宋体" w:hAnsi="宋体" w:hint="eastAsia"/>
                <w:sz w:val="24"/>
              </w:rPr>
              <w:t>中小企业证明文件</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4C49C4" w:rsidRDefault="007773A5">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rsidR="004C49C4" w:rsidRDefault="007773A5">
            <w:pPr>
              <w:tabs>
                <w:tab w:val="left" w:pos="1080"/>
              </w:tabs>
              <w:snapToGrid w:val="0"/>
              <w:rPr>
                <w:rFonts w:ascii="宋体" w:hAnsi="宋体"/>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rsidR="004C49C4" w:rsidRDefault="007773A5">
            <w:pPr>
              <w:tabs>
                <w:tab w:val="left" w:pos="1080"/>
              </w:tabs>
              <w:snapToGrid w:val="0"/>
              <w:rPr>
                <w:sz w:val="24"/>
              </w:rPr>
            </w:pPr>
            <w:r>
              <w:rPr>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2-2</w:t>
            </w:r>
          </w:p>
        </w:tc>
        <w:tc>
          <w:tcPr>
            <w:tcW w:w="1934" w:type="dxa"/>
            <w:vAlign w:val="center"/>
          </w:tcPr>
          <w:p w:rsidR="004C49C4" w:rsidRDefault="007773A5">
            <w:pPr>
              <w:tabs>
                <w:tab w:val="left" w:pos="1080"/>
              </w:tabs>
              <w:snapToGrid w:val="0"/>
              <w:rPr>
                <w:sz w:val="24"/>
              </w:rPr>
            </w:pPr>
            <w:r>
              <w:rPr>
                <w:sz w:val="24"/>
              </w:rPr>
              <w:t>其它落实政府采购政策的资格要求</w:t>
            </w:r>
          </w:p>
        </w:tc>
        <w:tc>
          <w:tcPr>
            <w:tcW w:w="4705" w:type="dxa"/>
            <w:vAlign w:val="center"/>
          </w:tcPr>
          <w:p w:rsidR="004C49C4" w:rsidRDefault="007773A5">
            <w:pPr>
              <w:tabs>
                <w:tab w:val="left" w:pos="1080"/>
              </w:tabs>
              <w:snapToGrid w:val="0"/>
              <w:rPr>
                <w:sz w:val="24"/>
              </w:rPr>
            </w:pPr>
            <w:r>
              <w:rPr>
                <w:sz w:val="24"/>
              </w:rPr>
              <w:t>如有，见第一章《投标邀请》</w:t>
            </w:r>
          </w:p>
        </w:tc>
        <w:tc>
          <w:tcPr>
            <w:tcW w:w="1599" w:type="dxa"/>
            <w:vAlign w:val="center"/>
          </w:tcPr>
          <w:p w:rsidR="004C49C4" w:rsidRDefault="007773A5">
            <w:pPr>
              <w:tabs>
                <w:tab w:val="left" w:pos="1080"/>
              </w:tabs>
              <w:snapToGrid w:val="0"/>
              <w:rPr>
                <w:sz w:val="24"/>
              </w:rPr>
            </w:pPr>
            <w:r>
              <w:rPr>
                <w:sz w:val="24"/>
              </w:rPr>
              <w:t>提供证明文件的电子件或电子证照</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3</w:t>
            </w:r>
          </w:p>
        </w:tc>
        <w:tc>
          <w:tcPr>
            <w:tcW w:w="1934" w:type="dxa"/>
            <w:vAlign w:val="center"/>
          </w:tcPr>
          <w:p w:rsidR="004C49C4" w:rsidRDefault="007773A5">
            <w:pPr>
              <w:tabs>
                <w:tab w:val="left" w:pos="1080"/>
              </w:tabs>
              <w:snapToGrid w:val="0"/>
              <w:rPr>
                <w:sz w:val="24"/>
              </w:rPr>
            </w:pPr>
            <w:r>
              <w:rPr>
                <w:sz w:val="24"/>
              </w:rPr>
              <w:t>本项目的特定资格要求</w:t>
            </w:r>
          </w:p>
        </w:tc>
        <w:tc>
          <w:tcPr>
            <w:tcW w:w="4705" w:type="dxa"/>
            <w:vAlign w:val="center"/>
          </w:tcPr>
          <w:p w:rsidR="004C49C4" w:rsidRDefault="007773A5">
            <w:pPr>
              <w:tabs>
                <w:tab w:val="left" w:pos="1080"/>
              </w:tabs>
              <w:snapToGrid w:val="0"/>
              <w:rPr>
                <w:sz w:val="24"/>
              </w:rPr>
            </w:pPr>
            <w:r>
              <w:rPr>
                <w:sz w:val="24"/>
              </w:rPr>
              <w:t>如有，见第一章《投标邀请》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lastRenderedPageBreak/>
              <w:t>3</w:t>
            </w:r>
            <w:r>
              <w:rPr>
                <w:sz w:val="24"/>
              </w:rPr>
              <w:t>-1</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hint="eastAsia"/>
                <w:sz w:val="24"/>
              </w:rPr>
              <w:t>本项目对于</w:t>
            </w:r>
          </w:p>
          <w:p w:rsidR="004C49C4" w:rsidRDefault="007773A5">
            <w:pPr>
              <w:tabs>
                <w:tab w:val="left" w:pos="1080"/>
              </w:tabs>
              <w:snapToGrid w:val="0"/>
              <w:rPr>
                <w:sz w:val="24"/>
              </w:rPr>
            </w:pPr>
            <w:r>
              <w:rPr>
                <w:rFonts w:ascii="宋体" w:hAnsi="宋体" w:hint="eastAsia"/>
                <w:sz w:val="24"/>
              </w:rPr>
              <w:t>联合体的要求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4C49C4" w:rsidRDefault="007773A5">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rsidR="004C49C4" w:rsidRDefault="007773A5">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4C49C4" w:rsidRDefault="007773A5">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rsidR="004C49C4" w:rsidRDefault="007773A5">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rsidR="004C49C4" w:rsidRDefault="007773A5">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投标无效</w:t>
            </w:r>
            <w:r>
              <w:rPr>
                <w:rFonts w:ascii="宋体" w:hAnsi="宋体"/>
                <w:sz w:val="24"/>
              </w:rPr>
              <w:t>。</w:t>
            </w:r>
          </w:p>
          <w:p w:rsidR="004C49C4" w:rsidRDefault="007773A5">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rsidR="004C49C4" w:rsidRDefault="007773A5">
            <w:pPr>
              <w:tabs>
                <w:tab w:val="left" w:pos="1080"/>
              </w:tabs>
              <w:snapToGrid w:val="0"/>
              <w:rPr>
                <w:sz w:val="24"/>
              </w:rPr>
            </w:pPr>
            <w:r>
              <w:rPr>
                <w:rFonts w:ascii="宋体" w:hAnsi="宋体"/>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3</w:t>
            </w:r>
            <w:r>
              <w:rPr>
                <w:sz w:val="24"/>
              </w:rPr>
              <w:t>-2</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sz w:val="24"/>
              </w:rPr>
              <w:t>政府购买服务承</w:t>
            </w:r>
          </w:p>
          <w:p w:rsidR="004C49C4" w:rsidRDefault="007773A5">
            <w:pPr>
              <w:tabs>
                <w:tab w:val="left" w:pos="1080"/>
              </w:tabs>
              <w:snapToGrid w:val="0"/>
              <w:jc w:val="center"/>
              <w:rPr>
                <w:rFonts w:ascii="宋体" w:hAnsi="宋体"/>
                <w:sz w:val="24"/>
              </w:rPr>
            </w:pPr>
            <w:r>
              <w:rPr>
                <w:rFonts w:ascii="宋体" w:hAnsi="宋体"/>
                <w:sz w:val="24"/>
              </w:rPr>
              <w:t>接主体的要求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rsidR="004C49C4" w:rsidRDefault="007773A5">
            <w:pPr>
              <w:tabs>
                <w:tab w:val="left" w:pos="1080"/>
              </w:tabs>
              <w:snapToGrid w:val="0"/>
              <w:rPr>
                <w:rFonts w:ascii="宋体" w:hAnsi="宋体"/>
                <w:sz w:val="24"/>
              </w:rPr>
            </w:pPr>
            <w:r>
              <w:rPr>
                <w:rFonts w:ascii="宋体" w:hAnsi="宋体"/>
                <w:sz w:val="24"/>
              </w:rPr>
              <w:t>格式见《投标文件格式》</w:t>
            </w:r>
          </w:p>
          <w:p w:rsidR="004C49C4" w:rsidRDefault="007773A5">
            <w:pPr>
              <w:tabs>
                <w:tab w:val="left" w:pos="1080"/>
              </w:tabs>
              <w:snapToGrid w:val="0"/>
              <w:rPr>
                <w:rFonts w:ascii="宋体" w:hAnsi="宋体"/>
                <w:sz w:val="24"/>
              </w:rPr>
            </w:pPr>
            <w:r>
              <w:rPr>
                <w:rFonts w:ascii="宋体" w:hAnsi="宋体"/>
                <w:sz w:val="24"/>
              </w:rPr>
              <w:t>“投标人资格声明书”</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3</w:t>
            </w:r>
            <w:r>
              <w:rPr>
                <w:sz w:val="24"/>
              </w:rPr>
              <w:t>-3</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sz w:val="24"/>
              </w:rPr>
              <w:t>其他特定资格要求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如有，见第一章《投标邀请》</w:t>
            </w:r>
          </w:p>
          <w:p w:rsidR="004C49C4" w:rsidRDefault="007773A5">
            <w:pPr>
              <w:tabs>
                <w:tab w:val="left" w:pos="1080"/>
              </w:tabs>
              <w:snapToGrid w:val="0"/>
              <w:rPr>
                <w:rFonts w:ascii="宋体" w:hAnsi="宋体"/>
                <w:sz w:val="24"/>
              </w:rPr>
            </w:pPr>
            <w:r>
              <w:rPr>
                <w:rFonts w:ascii="宋体" w:hAnsi="宋体"/>
                <w:sz w:val="24"/>
              </w:rPr>
              <w:t>注：如联合体中有同类资质的供应商按照联合体分工承担相同工作的，均应当提供资质证书电子件或电子证照。</w:t>
            </w:r>
          </w:p>
        </w:tc>
        <w:tc>
          <w:tcPr>
            <w:tcW w:w="1599" w:type="dxa"/>
            <w:vAlign w:val="center"/>
          </w:tcPr>
          <w:p w:rsidR="004C49C4" w:rsidRDefault="007773A5">
            <w:pPr>
              <w:tabs>
                <w:tab w:val="left" w:pos="1080"/>
              </w:tabs>
              <w:snapToGrid w:val="0"/>
              <w:rPr>
                <w:rFonts w:ascii="宋体" w:hAnsi="宋体"/>
                <w:sz w:val="24"/>
              </w:rPr>
            </w:pPr>
            <w:r>
              <w:rPr>
                <w:rFonts w:ascii="宋体" w:hAnsi="宋体" w:hint="eastAsia"/>
                <w:sz w:val="24"/>
              </w:rPr>
              <w:t>提供证明文件(复印件加盖公章)</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4</w:t>
            </w:r>
          </w:p>
        </w:tc>
        <w:tc>
          <w:tcPr>
            <w:tcW w:w="1934" w:type="dxa"/>
            <w:vAlign w:val="center"/>
          </w:tcPr>
          <w:p w:rsidR="004C49C4" w:rsidRDefault="007773A5">
            <w:pPr>
              <w:tabs>
                <w:tab w:val="left" w:pos="1080"/>
              </w:tabs>
              <w:snapToGrid w:val="0"/>
              <w:rPr>
                <w:sz w:val="24"/>
              </w:rPr>
            </w:pPr>
            <w:r>
              <w:rPr>
                <w:sz w:val="24"/>
              </w:rPr>
              <w:t>投标保证金</w:t>
            </w:r>
          </w:p>
        </w:tc>
        <w:tc>
          <w:tcPr>
            <w:tcW w:w="4705" w:type="dxa"/>
            <w:vAlign w:val="center"/>
          </w:tcPr>
          <w:p w:rsidR="004C49C4" w:rsidRDefault="007773A5">
            <w:pPr>
              <w:tabs>
                <w:tab w:val="left" w:pos="1080"/>
              </w:tabs>
              <w:snapToGrid w:val="0"/>
              <w:rPr>
                <w:sz w:val="24"/>
              </w:rPr>
            </w:pPr>
            <w:r>
              <w:rPr>
                <w:kern w:val="0"/>
                <w:sz w:val="24"/>
              </w:rPr>
              <w:t>按照招标文件的规定提交投标保证金。</w:t>
            </w:r>
          </w:p>
        </w:tc>
        <w:tc>
          <w:tcPr>
            <w:tcW w:w="1599" w:type="dxa"/>
            <w:vAlign w:val="center"/>
          </w:tcPr>
          <w:p w:rsidR="004C49C4" w:rsidRDefault="007773A5">
            <w:pPr>
              <w:tabs>
                <w:tab w:val="left" w:pos="1080"/>
              </w:tabs>
              <w:snapToGrid w:val="0"/>
              <w:rPr>
                <w:sz w:val="24"/>
              </w:rPr>
            </w:pPr>
            <w:r>
              <w:rPr>
                <w:rFonts w:ascii="宋体" w:hAnsi="宋体"/>
                <w:sz w:val="24"/>
              </w:rPr>
              <w:t>投标保证金缴纳有效凭证 (复印件加盖公章)</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5</w:t>
            </w:r>
          </w:p>
        </w:tc>
        <w:tc>
          <w:tcPr>
            <w:tcW w:w="1934" w:type="dxa"/>
            <w:vAlign w:val="center"/>
          </w:tcPr>
          <w:p w:rsidR="004C49C4" w:rsidRDefault="007773A5">
            <w:pPr>
              <w:tabs>
                <w:tab w:val="left" w:pos="1080"/>
              </w:tabs>
              <w:snapToGrid w:val="0"/>
              <w:rPr>
                <w:sz w:val="24"/>
              </w:rPr>
            </w:pPr>
            <w:r>
              <w:rPr>
                <w:sz w:val="24"/>
              </w:rPr>
              <w:t>获取招标文件</w:t>
            </w:r>
          </w:p>
        </w:tc>
        <w:tc>
          <w:tcPr>
            <w:tcW w:w="4705" w:type="dxa"/>
            <w:vAlign w:val="center"/>
          </w:tcPr>
          <w:p w:rsidR="004C49C4" w:rsidRDefault="007773A5">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4C49C4" w:rsidRDefault="007773A5">
            <w:pPr>
              <w:tabs>
                <w:tab w:val="left" w:pos="1080"/>
              </w:tabs>
              <w:snapToGrid w:val="0"/>
              <w:rPr>
                <w:kern w:val="0"/>
                <w:sz w:val="24"/>
              </w:rPr>
            </w:pPr>
            <w:r>
              <w:rPr>
                <w:rFonts w:ascii="宋体" w:hAnsi="宋体"/>
                <w:kern w:val="0"/>
                <w:sz w:val="24"/>
              </w:rPr>
              <w:t>注：如本项目接受联合体，且供应商为联合体时，联合体中任一成员获取文件即视为满足要求。</w:t>
            </w:r>
          </w:p>
        </w:tc>
        <w:tc>
          <w:tcPr>
            <w:tcW w:w="1599" w:type="dxa"/>
            <w:vAlign w:val="center"/>
          </w:tcPr>
          <w:p w:rsidR="004C49C4" w:rsidRDefault="007773A5">
            <w:pPr>
              <w:tabs>
                <w:tab w:val="left" w:pos="1080"/>
              </w:tabs>
              <w:snapToGrid w:val="0"/>
              <w:rPr>
                <w:sz w:val="24"/>
              </w:rPr>
            </w:pPr>
            <w:r>
              <w:rPr>
                <w:rFonts w:hint="eastAsia"/>
                <w:sz w:val="24"/>
              </w:rPr>
              <w:t>无需</w:t>
            </w:r>
            <w:r>
              <w:rPr>
                <w:sz w:val="24"/>
              </w:rPr>
              <w:t>提供证明材料</w:t>
            </w:r>
          </w:p>
        </w:tc>
      </w:tr>
    </w:tbl>
    <w:p w:rsidR="004C49C4" w:rsidRDefault="007773A5">
      <w:pPr>
        <w:widowControl/>
        <w:jc w:val="left"/>
        <w:rPr>
          <w:sz w:val="24"/>
        </w:rPr>
      </w:pPr>
      <w:bookmarkStart w:id="744" w:name="_Hlt522424701"/>
      <w:bookmarkStart w:id="745" w:name="_Hlt487900425"/>
      <w:bookmarkStart w:id="746" w:name="_Toc353825550"/>
      <w:bookmarkStart w:id="747" w:name="_Toc127161490"/>
      <w:bookmarkStart w:id="748" w:name="_Toc353873940"/>
      <w:bookmarkStart w:id="749" w:name="_Toc226965858"/>
      <w:bookmarkStart w:id="750"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9"/>
      <w:bookmarkEnd w:id="743"/>
      <w:bookmarkEnd w:id="744"/>
      <w:bookmarkEnd w:id="745"/>
      <w:r>
        <w:rPr>
          <w:sz w:val="24"/>
        </w:rPr>
        <w:br w:type="page"/>
      </w:r>
    </w:p>
    <w:p w:rsidR="004C49C4" w:rsidRDefault="007773A5">
      <w:pPr>
        <w:spacing w:line="360" w:lineRule="auto"/>
        <w:jc w:val="center"/>
        <w:outlineLvl w:val="0"/>
        <w:rPr>
          <w:b/>
          <w:sz w:val="36"/>
          <w:szCs w:val="36"/>
        </w:rPr>
      </w:pPr>
      <w:bookmarkStart w:id="751" w:name="_Toc99301423"/>
      <w:r>
        <w:rPr>
          <w:b/>
          <w:sz w:val="36"/>
          <w:szCs w:val="36"/>
        </w:rPr>
        <w:lastRenderedPageBreak/>
        <w:t>第四章</w:t>
      </w:r>
      <w:r>
        <w:rPr>
          <w:b/>
          <w:sz w:val="36"/>
          <w:szCs w:val="36"/>
        </w:rPr>
        <w:t xml:space="preserve">   </w:t>
      </w:r>
      <w:bookmarkStart w:id="752" w:name="_Hlt164229061"/>
      <w:bookmarkEnd w:id="746"/>
      <w:bookmarkEnd w:id="747"/>
      <w:bookmarkEnd w:id="748"/>
      <w:bookmarkEnd w:id="749"/>
      <w:bookmarkEnd w:id="750"/>
      <w:bookmarkEnd w:id="752"/>
      <w:r>
        <w:rPr>
          <w:b/>
          <w:sz w:val="36"/>
          <w:szCs w:val="36"/>
        </w:rPr>
        <w:t>评标程序、评标方法和评标标准</w:t>
      </w:r>
      <w:bookmarkEnd w:id="751"/>
    </w:p>
    <w:p w:rsidR="004C49C4" w:rsidRDefault="007773A5">
      <w:pPr>
        <w:tabs>
          <w:tab w:val="left" w:pos="360"/>
          <w:tab w:val="left" w:pos="900"/>
        </w:tabs>
        <w:snapToGrid w:val="0"/>
        <w:spacing w:line="360" w:lineRule="auto"/>
        <w:jc w:val="center"/>
        <w:outlineLvl w:val="1"/>
        <w:rPr>
          <w:b/>
        </w:rPr>
      </w:pPr>
      <w:r>
        <w:rPr>
          <w:b/>
          <w:sz w:val="24"/>
        </w:rPr>
        <w:t>一、评标方法</w:t>
      </w:r>
    </w:p>
    <w:p w:rsidR="004C49C4" w:rsidRDefault="007773A5">
      <w:pPr>
        <w:numPr>
          <w:ilvl w:val="0"/>
          <w:numId w:val="12"/>
        </w:numPr>
        <w:tabs>
          <w:tab w:val="left" w:pos="360"/>
        </w:tabs>
        <w:snapToGrid w:val="0"/>
        <w:spacing w:line="360" w:lineRule="auto"/>
        <w:outlineLvl w:val="1"/>
        <w:rPr>
          <w:sz w:val="24"/>
        </w:rPr>
      </w:pPr>
      <w:bookmarkStart w:id="753" w:name="_Toc164351635"/>
      <w:bookmarkStart w:id="754" w:name="_Toc164608655"/>
      <w:bookmarkStart w:id="755" w:name="_Toc151193783"/>
      <w:bookmarkStart w:id="756" w:name="_Toc226337237"/>
      <w:bookmarkStart w:id="757" w:name="_Toc150480779"/>
      <w:bookmarkStart w:id="758" w:name="_Toc151193929"/>
      <w:bookmarkStart w:id="759" w:name="_Toc164229236"/>
      <w:bookmarkStart w:id="760" w:name="_Toc151193855"/>
      <w:bookmarkStart w:id="761" w:name="_Toc151193639"/>
      <w:bookmarkStart w:id="762" w:name="_Toc305158809"/>
      <w:bookmarkStart w:id="763" w:name="_Toc226309785"/>
      <w:bookmarkStart w:id="764" w:name="_Toc164608810"/>
      <w:bookmarkStart w:id="765" w:name="_Toc150509292"/>
      <w:bookmarkStart w:id="766" w:name="_Toc226965814"/>
      <w:bookmarkStart w:id="767" w:name="_Toc149720834"/>
      <w:bookmarkStart w:id="768" w:name="_Toc226965731"/>
      <w:bookmarkStart w:id="769" w:name="_Toc151190168"/>
      <w:bookmarkStart w:id="770" w:name="_Toc150774746"/>
      <w:bookmarkStart w:id="771" w:name="_Toc127151541"/>
      <w:bookmarkStart w:id="772" w:name="_Toc142311043"/>
      <w:bookmarkStart w:id="773" w:name="_Toc150774641"/>
      <w:bookmarkStart w:id="774" w:name="_Toc151193711"/>
      <w:bookmarkStart w:id="775" w:name="_Toc127151742"/>
      <w:bookmarkStart w:id="776" w:name="_Toc195842906"/>
      <w:bookmarkStart w:id="777" w:name="_Toc264969231"/>
      <w:bookmarkStart w:id="778" w:name="_Toc164229382"/>
      <w:bookmarkStart w:id="779" w:name="_Toc265228379"/>
      <w:bookmarkStart w:id="780" w:name="_Toc127161455"/>
      <w:bookmarkStart w:id="781" w:name="_Toc305158883"/>
      <w:bookmarkStart w:id="782" w:name="_Toc353873941"/>
      <w:bookmarkStart w:id="783" w:name="_Toc353825551"/>
      <w:bookmarkStart w:id="784" w:name="_Toc353873665"/>
      <w:bookmarkStart w:id="785" w:name="_Toc305158897"/>
      <w:bookmarkStart w:id="786" w:name="_Toc353825545"/>
      <w:bookmarkStart w:id="787" w:name="_Toc195842920"/>
      <w:bookmarkStart w:id="788" w:name="_Toc353873935"/>
      <w:bookmarkStart w:id="789" w:name="_Toc142311057"/>
      <w:bookmarkStart w:id="790" w:name="_Toc305158823"/>
      <w:bookmarkStart w:id="791" w:name="_Toc150774760"/>
      <w:bookmarkStart w:id="792" w:name="_Toc264969245"/>
      <w:bookmarkStart w:id="793" w:name="_Toc226965828"/>
      <w:bookmarkStart w:id="794" w:name="_Toc150480793"/>
      <w:bookmarkStart w:id="795" w:name="_Toc226337251"/>
      <w:bookmarkStart w:id="796" w:name="_Toc127151555"/>
      <w:bookmarkStart w:id="797" w:name="_Toc265228393"/>
      <w:r>
        <w:rPr>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4C49C4" w:rsidRDefault="007773A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8" w:name="_Toc520356167"/>
    </w:p>
    <w:p w:rsidR="004C49C4" w:rsidRDefault="007773A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Pr>
          <w:sz w:val="24"/>
        </w:rPr>
        <w:t>要求的，</w:t>
      </w:r>
      <w:r>
        <w:rPr>
          <w:b/>
          <w:sz w:val="24"/>
        </w:rPr>
        <w:t>投标无效</w:t>
      </w:r>
      <w:r>
        <w:rPr>
          <w:sz w:val="24"/>
        </w:rPr>
        <w:t>。</w:t>
      </w:r>
    </w:p>
    <w:p w:rsidR="004C49C4" w:rsidRDefault="007773A5">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C49C4">
        <w:trPr>
          <w:trHeight w:val="300"/>
          <w:jc w:val="center"/>
        </w:trPr>
        <w:tc>
          <w:tcPr>
            <w:tcW w:w="732" w:type="dxa"/>
            <w:shd w:val="clear" w:color="auto" w:fill="auto"/>
            <w:vAlign w:val="center"/>
          </w:tcPr>
          <w:p w:rsidR="004C49C4" w:rsidRDefault="007773A5">
            <w:pPr>
              <w:widowControl/>
              <w:jc w:val="center"/>
              <w:rPr>
                <w:b/>
                <w:kern w:val="0"/>
                <w:sz w:val="24"/>
              </w:rPr>
            </w:pPr>
            <w:r>
              <w:rPr>
                <w:b/>
                <w:kern w:val="0"/>
                <w:sz w:val="24"/>
              </w:rPr>
              <w:t>序号</w:t>
            </w:r>
          </w:p>
        </w:tc>
        <w:tc>
          <w:tcPr>
            <w:tcW w:w="1769" w:type="dxa"/>
            <w:shd w:val="clear" w:color="auto" w:fill="auto"/>
            <w:vAlign w:val="center"/>
          </w:tcPr>
          <w:p w:rsidR="004C49C4" w:rsidRDefault="007773A5">
            <w:pPr>
              <w:widowControl/>
              <w:jc w:val="center"/>
              <w:rPr>
                <w:b/>
                <w:kern w:val="0"/>
                <w:sz w:val="24"/>
              </w:rPr>
            </w:pPr>
            <w:r>
              <w:rPr>
                <w:b/>
                <w:kern w:val="0"/>
                <w:sz w:val="24"/>
              </w:rPr>
              <w:t>审查因素</w:t>
            </w:r>
          </w:p>
        </w:tc>
        <w:tc>
          <w:tcPr>
            <w:tcW w:w="6561" w:type="dxa"/>
            <w:shd w:val="clear" w:color="auto" w:fill="auto"/>
            <w:vAlign w:val="center"/>
          </w:tcPr>
          <w:p w:rsidR="004C49C4" w:rsidRDefault="007773A5">
            <w:pPr>
              <w:widowControl/>
              <w:jc w:val="center"/>
              <w:rPr>
                <w:b/>
                <w:kern w:val="0"/>
                <w:sz w:val="24"/>
              </w:rPr>
            </w:pPr>
            <w:r>
              <w:rPr>
                <w:b/>
                <w:kern w:val="0"/>
                <w:sz w:val="24"/>
              </w:rPr>
              <w:t>审查内容</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w:t>
            </w:r>
          </w:p>
        </w:tc>
        <w:tc>
          <w:tcPr>
            <w:tcW w:w="1769" w:type="dxa"/>
            <w:shd w:val="clear" w:color="auto" w:fill="auto"/>
            <w:vAlign w:val="center"/>
          </w:tcPr>
          <w:p w:rsidR="004C49C4" w:rsidRDefault="007773A5">
            <w:pPr>
              <w:widowControl/>
              <w:jc w:val="left"/>
              <w:rPr>
                <w:kern w:val="0"/>
                <w:sz w:val="24"/>
              </w:rPr>
            </w:pPr>
            <w:r>
              <w:rPr>
                <w:kern w:val="0"/>
                <w:sz w:val="24"/>
              </w:rPr>
              <w:t>授权委托书</w:t>
            </w:r>
          </w:p>
        </w:tc>
        <w:tc>
          <w:tcPr>
            <w:tcW w:w="6561" w:type="dxa"/>
            <w:shd w:val="clear" w:color="auto" w:fill="auto"/>
            <w:vAlign w:val="center"/>
          </w:tcPr>
          <w:p w:rsidR="004C49C4" w:rsidRDefault="007773A5">
            <w:pPr>
              <w:widowControl/>
              <w:jc w:val="left"/>
              <w:rPr>
                <w:kern w:val="0"/>
                <w:sz w:val="24"/>
              </w:rPr>
            </w:pPr>
            <w:r>
              <w:rPr>
                <w:kern w:val="0"/>
                <w:sz w:val="24"/>
              </w:rPr>
              <w:t>按招标文件要求提供授权委托书；</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2</w:t>
            </w:r>
          </w:p>
        </w:tc>
        <w:tc>
          <w:tcPr>
            <w:tcW w:w="1769" w:type="dxa"/>
            <w:shd w:val="clear" w:color="auto" w:fill="auto"/>
            <w:vAlign w:val="center"/>
          </w:tcPr>
          <w:p w:rsidR="004C49C4" w:rsidRDefault="007773A5">
            <w:pPr>
              <w:widowControl/>
              <w:jc w:val="left"/>
              <w:rPr>
                <w:kern w:val="0"/>
                <w:sz w:val="24"/>
              </w:rPr>
            </w:pPr>
            <w:r>
              <w:rPr>
                <w:kern w:val="0"/>
                <w:sz w:val="24"/>
              </w:rPr>
              <w:t>投标完整性</w:t>
            </w:r>
          </w:p>
        </w:tc>
        <w:tc>
          <w:tcPr>
            <w:tcW w:w="6561" w:type="dxa"/>
            <w:shd w:val="clear" w:color="auto" w:fill="auto"/>
            <w:vAlign w:val="center"/>
          </w:tcPr>
          <w:p w:rsidR="004C49C4" w:rsidRDefault="007773A5">
            <w:pPr>
              <w:widowControl/>
              <w:jc w:val="left"/>
              <w:rPr>
                <w:kern w:val="0"/>
                <w:sz w:val="24"/>
              </w:rPr>
            </w:pPr>
            <w:r>
              <w:rPr>
                <w:sz w:val="24"/>
              </w:rPr>
              <w:t>未将一个采购包中的内容拆分投标；</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3</w:t>
            </w:r>
          </w:p>
        </w:tc>
        <w:tc>
          <w:tcPr>
            <w:tcW w:w="1769" w:type="dxa"/>
            <w:shd w:val="clear" w:color="auto" w:fill="auto"/>
            <w:vAlign w:val="center"/>
          </w:tcPr>
          <w:p w:rsidR="004C49C4" w:rsidRDefault="007773A5">
            <w:pPr>
              <w:widowControl/>
              <w:jc w:val="left"/>
              <w:rPr>
                <w:kern w:val="0"/>
                <w:sz w:val="24"/>
              </w:rPr>
            </w:pPr>
            <w:r>
              <w:rPr>
                <w:kern w:val="0"/>
                <w:sz w:val="24"/>
              </w:rPr>
              <w:t>投标报价</w:t>
            </w:r>
          </w:p>
        </w:tc>
        <w:tc>
          <w:tcPr>
            <w:tcW w:w="6561" w:type="dxa"/>
            <w:shd w:val="clear" w:color="auto" w:fill="auto"/>
            <w:vAlign w:val="center"/>
          </w:tcPr>
          <w:p w:rsidR="004C49C4" w:rsidRDefault="007773A5">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4</w:t>
            </w:r>
          </w:p>
        </w:tc>
        <w:tc>
          <w:tcPr>
            <w:tcW w:w="1769" w:type="dxa"/>
            <w:shd w:val="clear" w:color="auto" w:fill="auto"/>
            <w:vAlign w:val="center"/>
          </w:tcPr>
          <w:p w:rsidR="004C49C4" w:rsidRDefault="007773A5">
            <w:pPr>
              <w:widowControl/>
              <w:jc w:val="left"/>
              <w:rPr>
                <w:kern w:val="0"/>
                <w:sz w:val="24"/>
              </w:rPr>
            </w:pPr>
            <w:r>
              <w:rPr>
                <w:kern w:val="0"/>
                <w:sz w:val="24"/>
              </w:rPr>
              <w:t>报价唯一性</w:t>
            </w:r>
          </w:p>
        </w:tc>
        <w:tc>
          <w:tcPr>
            <w:tcW w:w="6561" w:type="dxa"/>
            <w:shd w:val="clear" w:color="auto" w:fill="auto"/>
            <w:vAlign w:val="center"/>
          </w:tcPr>
          <w:p w:rsidR="004C49C4" w:rsidRDefault="007773A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5</w:t>
            </w:r>
          </w:p>
        </w:tc>
        <w:tc>
          <w:tcPr>
            <w:tcW w:w="1769" w:type="dxa"/>
            <w:shd w:val="clear" w:color="auto" w:fill="auto"/>
            <w:vAlign w:val="center"/>
          </w:tcPr>
          <w:p w:rsidR="004C49C4" w:rsidRDefault="007773A5">
            <w:pPr>
              <w:widowControl/>
              <w:jc w:val="left"/>
              <w:rPr>
                <w:kern w:val="0"/>
                <w:sz w:val="24"/>
              </w:rPr>
            </w:pPr>
            <w:r>
              <w:rPr>
                <w:kern w:val="0"/>
                <w:sz w:val="24"/>
              </w:rPr>
              <w:t>投标有效期</w:t>
            </w:r>
          </w:p>
        </w:tc>
        <w:tc>
          <w:tcPr>
            <w:tcW w:w="6561" w:type="dxa"/>
            <w:shd w:val="clear" w:color="auto" w:fill="auto"/>
            <w:vAlign w:val="center"/>
          </w:tcPr>
          <w:p w:rsidR="004C49C4" w:rsidRDefault="007773A5">
            <w:pPr>
              <w:widowControl/>
              <w:jc w:val="left"/>
              <w:rPr>
                <w:kern w:val="0"/>
                <w:sz w:val="24"/>
              </w:rPr>
            </w:pPr>
            <w:r>
              <w:rPr>
                <w:kern w:val="0"/>
                <w:sz w:val="24"/>
              </w:rPr>
              <w:t>投标文件中承诺的投标有效期满足招标文件中载明的投标有效期的；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6</w:t>
            </w:r>
          </w:p>
        </w:tc>
        <w:tc>
          <w:tcPr>
            <w:tcW w:w="1769" w:type="dxa"/>
            <w:shd w:val="clear" w:color="auto" w:fill="auto"/>
            <w:vAlign w:val="center"/>
          </w:tcPr>
          <w:p w:rsidR="004C49C4" w:rsidRDefault="007773A5">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rsidR="004C49C4" w:rsidRDefault="007773A5">
            <w:pPr>
              <w:widowControl/>
              <w:jc w:val="left"/>
              <w:rPr>
                <w:kern w:val="0"/>
                <w:sz w:val="24"/>
              </w:rPr>
            </w:pPr>
            <w:r>
              <w:rPr>
                <w:rFonts w:ascii="宋体" w:hAnsi="宋体"/>
                <w:color w:val="000000"/>
                <w:kern w:val="0"/>
                <w:sz w:val="24"/>
              </w:rPr>
              <w:t>按照招标文件要求签署、盖章的；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7</w:t>
            </w:r>
          </w:p>
        </w:tc>
        <w:tc>
          <w:tcPr>
            <w:tcW w:w="1769" w:type="dxa"/>
            <w:shd w:val="clear" w:color="auto" w:fill="auto"/>
            <w:vAlign w:val="center"/>
          </w:tcPr>
          <w:p w:rsidR="004C49C4" w:rsidRDefault="007773A5">
            <w:pPr>
              <w:widowControl/>
              <w:jc w:val="left"/>
              <w:rPr>
                <w:kern w:val="0"/>
                <w:sz w:val="24"/>
              </w:rPr>
            </w:pPr>
            <w:r>
              <w:rPr>
                <w:kern w:val="0"/>
                <w:sz w:val="24"/>
              </w:rPr>
              <w:t>实质性格式</w:t>
            </w:r>
          </w:p>
        </w:tc>
        <w:tc>
          <w:tcPr>
            <w:tcW w:w="6561" w:type="dxa"/>
            <w:shd w:val="clear" w:color="auto" w:fill="auto"/>
            <w:vAlign w:val="center"/>
          </w:tcPr>
          <w:p w:rsidR="004C49C4" w:rsidRDefault="007773A5">
            <w:pPr>
              <w:widowControl/>
              <w:jc w:val="left"/>
              <w:rPr>
                <w:kern w:val="0"/>
                <w:sz w:val="24"/>
              </w:rPr>
            </w:pPr>
            <w:r>
              <w:rPr>
                <w:rFonts w:ascii="宋体" w:hAnsi="宋体"/>
                <w:kern w:val="0"/>
                <w:sz w:val="24"/>
              </w:rPr>
              <w:t>标记为“实质性格式”的文件均按招标文件要求提供；</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8</w:t>
            </w:r>
          </w:p>
        </w:tc>
        <w:tc>
          <w:tcPr>
            <w:tcW w:w="1769" w:type="dxa"/>
            <w:shd w:val="clear" w:color="auto" w:fill="auto"/>
            <w:vAlign w:val="center"/>
          </w:tcPr>
          <w:p w:rsidR="004C49C4" w:rsidRDefault="007773A5">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rsidR="004C49C4" w:rsidRDefault="007773A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9</w:t>
            </w:r>
          </w:p>
        </w:tc>
        <w:tc>
          <w:tcPr>
            <w:tcW w:w="1769" w:type="dxa"/>
            <w:shd w:val="clear" w:color="auto" w:fill="auto"/>
            <w:vAlign w:val="center"/>
          </w:tcPr>
          <w:p w:rsidR="004C49C4" w:rsidRDefault="007773A5">
            <w:pPr>
              <w:widowControl/>
              <w:jc w:val="left"/>
              <w:rPr>
                <w:kern w:val="0"/>
                <w:sz w:val="24"/>
              </w:rPr>
            </w:pPr>
            <w:r>
              <w:rPr>
                <w:sz w:val="24"/>
              </w:rPr>
              <w:t>拟分包情况说明（如有）</w:t>
            </w:r>
          </w:p>
        </w:tc>
        <w:tc>
          <w:tcPr>
            <w:tcW w:w="6561" w:type="dxa"/>
            <w:shd w:val="clear" w:color="auto" w:fill="auto"/>
            <w:vAlign w:val="center"/>
          </w:tcPr>
          <w:p w:rsidR="004C49C4" w:rsidRDefault="007773A5">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10</w:t>
            </w:r>
          </w:p>
        </w:tc>
        <w:tc>
          <w:tcPr>
            <w:tcW w:w="1769" w:type="dxa"/>
            <w:shd w:val="clear" w:color="auto" w:fill="auto"/>
            <w:vAlign w:val="center"/>
          </w:tcPr>
          <w:p w:rsidR="004C49C4" w:rsidRDefault="007773A5">
            <w:pPr>
              <w:widowControl/>
              <w:jc w:val="left"/>
              <w:rPr>
                <w:kern w:val="0"/>
                <w:sz w:val="24"/>
              </w:rPr>
            </w:pPr>
            <w:r>
              <w:rPr>
                <w:kern w:val="0"/>
                <w:sz w:val="24"/>
              </w:rPr>
              <w:t>分包其他要求（如有）</w:t>
            </w:r>
          </w:p>
        </w:tc>
        <w:tc>
          <w:tcPr>
            <w:tcW w:w="6561" w:type="dxa"/>
            <w:shd w:val="clear" w:color="auto" w:fill="auto"/>
            <w:vAlign w:val="center"/>
          </w:tcPr>
          <w:p w:rsidR="004C49C4" w:rsidRDefault="007773A5">
            <w:pPr>
              <w:widowControl/>
              <w:jc w:val="left"/>
              <w:rPr>
                <w:sz w:val="24"/>
              </w:rPr>
            </w:pPr>
            <w:r>
              <w:rPr>
                <w:sz w:val="24"/>
              </w:rPr>
              <w:t>分包履行的内容、金额或者比例未超出《投标人须知资料表》中的规定；</w:t>
            </w:r>
          </w:p>
          <w:p w:rsidR="004C49C4" w:rsidRDefault="007773A5">
            <w:pPr>
              <w:widowControl/>
              <w:jc w:val="left"/>
              <w:rPr>
                <w:kern w:val="0"/>
                <w:sz w:val="24"/>
              </w:rPr>
            </w:pPr>
            <w:r>
              <w:rPr>
                <w:sz w:val="24"/>
              </w:rPr>
              <w:t>分包承担主体具备《投标人须知资料表》载明的资质条件且提供了资质证书电子件（如有）；</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11</w:t>
            </w:r>
          </w:p>
        </w:tc>
        <w:tc>
          <w:tcPr>
            <w:tcW w:w="1769" w:type="dxa"/>
            <w:shd w:val="clear" w:color="auto" w:fill="auto"/>
            <w:vAlign w:val="center"/>
          </w:tcPr>
          <w:p w:rsidR="004C49C4" w:rsidRDefault="007773A5">
            <w:pPr>
              <w:widowControl/>
              <w:jc w:val="left"/>
              <w:rPr>
                <w:kern w:val="0"/>
                <w:sz w:val="24"/>
              </w:rPr>
            </w:pPr>
            <w:r>
              <w:rPr>
                <w:kern w:val="0"/>
                <w:sz w:val="24"/>
              </w:rPr>
              <w:t>报价的修正（如有）</w:t>
            </w:r>
          </w:p>
        </w:tc>
        <w:tc>
          <w:tcPr>
            <w:tcW w:w="6561" w:type="dxa"/>
            <w:shd w:val="clear" w:color="auto" w:fill="auto"/>
            <w:vAlign w:val="center"/>
          </w:tcPr>
          <w:p w:rsidR="004C49C4" w:rsidRDefault="007773A5">
            <w:pPr>
              <w:widowControl/>
              <w:jc w:val="left"/>
              <w:rPr>
                <w:kern w:val="0"/>
                <w:sz w:val="24"/>
              </w:rPr>
            </w:pPr>
            <w:r>
              <w:rPr>
                <w:kern w:val="0"/>
                <w:sz w:val="24"/>
              </w:rPr>
              <w:t>不涉及报价修正，或投标文件报价出现前后不一致时，投标人对修正后的报价予以确认；（如有）</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lastRenderedPageBreak/>
              <w:t>12</w:t>
            </w:r>
          </w:p>
        </w:tc>
        <w:tc>
          <w:tcPr>
            <w:tcW w:w="1769" w:type="dxa"/>
            <w:shd w:val="clear" w:color="auto" w:fill="auto"/>
            <w:vAlign w:val="center"/>
          </w:tcPr>
          <w:p w:rsidR="004C49C4" w:rsidRDefault="007773A5">
            <w:pPr>
              <w:widowControl/>
              <w:jc w:val="left"/>
              <w:rPr>
                <w:kern w:val="0"/>
                <w:sz w:val="24"/>
              </w:rPr>
            </w:pPr>
            <w:r>
              <w:rPr>
                <w:kern w:val="0"/>
                <w:sz w:val="24"/>
              </w:rPr>
              <w:t>报价合理性</w:t>
            </w:r>
          </w:p>
        </w:tc>
        <w:tc>
          <w:tcPr>
            <w:tcW w:w="6561" w:type="dxa"/>
            <w:shd w:val="clear" w:color="auto" w:fill="auto"/>
            <w:vAlign w:val="center"/>
          </w:tcPr>
          <w:p w:rsidR="004C49C4" w:rsidRDefault="007773A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13</w:t>
            </w:r>
          </w:p>
        </w:tc>
        <w:tc>
          <w:tcPr>
            <w:tcW w:w="1769" w:type="dxa"/>
            <w:shd w:val="clear" w:color="auto" w:fill="auto"/>
            <w:vAlign w:val="center"/>
          </w:tcPr>
          <w:p w:rsidR="004C49C4" w:rsidRDefault="007773A5">
            <w:pPr>
              <w:widowControl/>
              <w:jc w:val="left"/>
              <w:rPr>
                <w:kern w:val="0"/>
                <w:sz w:val="24"/>
              </w:rPr>
            </w:pPr>
            <w:r>
              <w:rPr>
                <w:kern w:val="0"/>
                <w:sz w:val="24"/>
              </w:rPr>
              <w:t>进口产品</w:t>
            </w:r>
          </w:p>
          <w:p w:rsidR="004C49C4" w:rsidRDefault="007773A5">
            <w:pPr>
              <w:widowControl/>
              <w:jc w:val="left"/>
              <w:rPr>
                <w:kern w:val="0"/>
                <w:sz w:val="24"/>
              </w:rPr>
            </w:pPr>
            <w:r>
              <w:rPr>
                <w:kern w:val="0"/>
                <w:sz w:val="24"/>
              </w:rPr>
              <w:t>（如有）</w:t>
            </w:r>
          </w:p>
        </w:tc>
        <w:tc>
          <w:tcPr>
            <w:tcW w:w="6561" w:type="dxa"/>
            <w:shd w:val="clear" w:color="auto" w:fill="auto"/>
            <w:vAlign w:val="center"/>
          </w:tcPr>
          <w:p w:rsidR="004C49C4" w:rsidRDefault="007773A5">
            <w:pPr>
              <w:widowControl/>
              <w:jc w:val="left"/>
              <w:rPr>
                <w:kern w:val="0"/>
                <w:sz w:val="24"/>
              </w:rPr>
            </w:pPr>
            <w:r>
              <w:rPr>
                <w:rFonts w:ascii="宋体" w:hAnsi="宋体"/>
                <w:sz w:val="24"/>
              </w:rPr>
              <w:t>本项目不涉及进口，投标人所投产品为进口产品的其投标将被视为无效投标；</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14</w:t>
            </w:r>
          </w:p>
        </w:tc>
        <w:tc>
          <w:tcPr>
            <w:tcW w:w="1769" w:type="dxa"/>
            <w:shd w:val="clear" w:color="auto" w:fill="auto"/>
            <w:vAlign w:val="center"/>
          </w:tcPr>
          <w:p w:rsidR="004C49C4" w:rsidRDefault="007773A5">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rsidR="004C49C4" w:rsidRDefault="007773A5">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rsidR="004C49C4" w:rsidRDefault="007773A5">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4C49C4" w:rsidRDefault="007773A5">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4C49C4" w:rsidRDefault="007773A5">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15</w:t>
            </w:r>
          </w:p>
        </w:tc>
        <w:tc>
          <w:tcPr>
            <w:tcW w:w="1769" w:type="dxa"/>
            <w:shd w:val="clear" w:color="auto" w:fill="auto"/>
            <w:vAlign w:val="center"/>
          </w:tcPr>
          <w:p w:rsidR="004C49C4" w:rsidRDefault="007773A5">
            <w:pPr>
              <w:widowControl/>
              <w:jc w:val="left"/>
              <w:rPr>
                <w:kern w:val="0"/>
                <w:sz w:val="24"/>
              </w:rPr>
            </w:pPr>
            <w:r>
              <w:rPr>
                <w:kern w:val="0"/>
                <w:sz w:val="24"/>
              </w:rPr>
              <w:t>公平竞争</w:t>
            </w:r>
          </w:p>
        </w:tc>
        <w:tc>
          <w:tcPr>
            <w:tcW w:w="6561" w:type="dxa"/>
            <w:shd w:val="clear" w:color="auto" w:fill="auto"/>
            <w:vAlign w:val="center"/>
          </w:tcPr>
          <w:p w:rsidR="004C49C4" w:rsidRDefault="007773A5">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1</w:t>
            </w:r>
            <w:r>
              <w:rPr>
                <w:kern w:val="0"/>
                <w:sz w:val="24"/>
              </w:rPr>
              <w:t>6</w:t>
            </w:r>
          </w:p>
        </w:tc>
        <w:tc>
          <w:tcPr>
            <w:tcW w:w="1769" w:type="dxa"/>
            <w:shd w:val="clear" w:color="auto" w:fill="auto"/>
            <w:vAlign w:val="center"/>
          </w:tcPr>
          <w:p w:rsidR="004C49C4" w:rsidRDefault="007773A5">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rsidR="004C49C4" w:rsidRDefault="007773A5">
            <w:pPr>
              <w:widowControl/>
              <w:jc w:val="left"/>
              <w:rPr>
                <w:sz w:val="24"/>
              </w:rPr>
            </w:pPr>
            <w:r>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1</w:t>
            </w:r>
            <w:r>
              <w:rPr>
                <w:kern w:val="0"/>
                <w:sz w:val="24"/>
              </w:rPr>
              <w:t>7</w:t>
            </w:r>
          </w:p>
        </w:tc>
        <w:tc>
          <w:tcPr>
            <w:tcW w:w="1769" w:type="dxa"/>
            <w:shd w:val="clear" w:color="auto" w:fill="auto"/>
            <w:vAlign w:val="center"/>
          </w:tcPr>
          <w:p w:rsidR="004C49C4" w:rsidRDefault="007773A5">
            <w:pPr>
              <w:widowControl/>
              <w:jc w:val="left"/>
              <w:rPr>
                <w:rFonts w:ascii="宋体" w:hAnsi="宋体"/>
                <w:color w:val="000000"/>
                <w:kern w:val="0"/>
                <w:sz w:val="24"/>
              </w:rPr>
            </w:pPr>
            <w:r>
              <w:rPr>
                <w:rFonts w:ascii="宋体" w:hAnsi="宋体"/>
                <w:color w:val="000000"/>
                <w:kern w:val="0"/>
                <w:sz w:val="24"/>
              </w:rPr>
              <w:t>附加条件</w:t>
            </w:r>
          </w:p>
        </w:tc>
        <w:tc>
          <w:tcPr>
            <w:tcW w:w="6561" w:type="dxa"/>
            <w:shd w:val="clear" w:color="auto" w:fill="auto"/>
            <w:vAlign w:val="center"/>
          </w:tcPr>
          <w:p w:rsidR="004C49C4" w:rsidRDefault="007773A5">
            <w:pPr>
              <w:widowControl/>
              <w:jc w:val="left"/>
              <w:rPr>
                <w:rFonts w:ascii="宋体" w:hAnsi="宋体"/>
                <w:color w:val="000000"/>
                <w:sz w:val="24"/>
              </w:rPr>
            </w:pPr>
            <w:r>
              <w:rPr>
                <w:rFonts w:ascii="宋体" w:hAnsi="宋体"/>
                <w:color w:val="000000"/>
                <w:kern w:val="0"/>
                <w:sz w:val="24"/>
              </w:rPr>
              <w:t>投标文件未含有采购人不能接受的附加条件的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18</w:t>
            </w:r>
          </w:p>
        </w:tc>
        <w:tc>
          <w:tcPr>
            <w:tcW w:w="1769" w:type="dxa"/>
            <w:shd w:val="clear" w:color="auto" w:fill="auto"/>
            <w:vAlign w:val="center"/>
          </w:tcPr>
          <w:p w:rsidR="004C49C4" w:rsidRDefault="007773A5">
            <w:pPr>
              <w:widowControl/>
              <w:jc w:val="left"/>
              <w:rPr>
                <w:kern w:val="0"/>
                <w:sz w:val="24"/>
              </w:rPr>
            </w:pPr>
            <w:r>
              <w:rPr>
                <w:rFonts w:ascii="宋体" w:hAnsi="宋体" w:cs="宋体"/>
                <w:sz w:val="24"/>
              </w:rPr>
              <w:t>其他无效情形</w:t>
            </w:r>
          </w:p>
        </w:tc>
        <w:tc>
          <w:tcPr>
            <w:tcW w:w="6561" w:type="dxa"/>
            <w:shd w:val="clear" w:color="auto" w:fill="auto"/>
            <w:vAlign w:val="center"/>
          </w:tcPr>
          <w:p w:rsidR="004C49C4" w:rsidRDefault="007773A5">
            <w:pPr>
              <w:widowControl/>
              <w:jc w:val="left"/>
              <w:rPr>
                <w:sz w:val="24"/>
              </w:rPr>
            </w:pPr>
            <w:r>
              <w:rPr>
                <w:rFonts w:ascii="宋体" w:hAnsi="宋体" w:cs="宋体"/>
                <w:sz w:val="24"/>
              </w:rPr>
              <w:t>投标人、投标文件不存在不符合法律、法规和招标文件规定的 其他无效情形。</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19</w:t>
            </w:r>
          </w:p>
        </w:tc>
        <w:tc>
          <w:tcPr>
            <w:tcW w:w="1769" w:type="dxa"/>
            <w:shd w:val="clear" w:color="auto" w:fill="auto"/>
            <w:vAlign w:val="center"/>
          </w:tcPr>
          <w:p w:rsidR="004C49C4" w:rsidRDefault="007773A5">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rsidR="004C49C4" w:rsidRDefault="007773A5">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rsidR="004C49C4">
        <w:trPr>
          <w:trHeight w:val="685"/>
          <w:jc w:val="center"/>
        </w:trPr>
        <w:tc>
          <w:tcPr>
            <w:tcW w:w="732" w:type="dxa"/>
            <w:shd w:val="clear" w:color="auto" w:fill="auto"/>
          </w:tcPr>
          <w:p w:rsidR="004C49C4" w:rsidRDefault="007773A5">
            <w:pPr>
              <w:spacing w:before="252" w:line="199" w:lineRule="auto"/>
              <w:ind w:firstLineChars="68" w:firstLine="170"/>
              <w:rPr>
                <w:spacing w:val="5"/>
                <w:sz w:val="24"/>
              </w:rPr>
            </w:pPr>
            <w:r>
              <w:rPr>
                <w:spacing w:val="5"/>
                <w:sz w:val="24"/>
              </w:rPr>
              <w:t>20</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压力容器</w:t>
            </w:r>
          </w:p>
          <w:p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检定证书</w:t>
            </w:r>
          </w:p>
        </w:tc>
        <w:tc>
          <w:tcPr>
            <w:tcW w:w="6561" w:type="dxa"/>
            <w:shd w:val="clear" w:color="auto" w:fill="auto"/>
            <w:vAlign w:val="center"/>
          </w:tcPr>
          <w:p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投标产品属于压力容器的的必须提供有效的压力容器检定证书复印件</w:t>
            </w:r>
          </w:p>
        </w:tc>
      </w:tr>
      <w:tr w:rsidR="004C49C4">
        <w:trPr>
          <w:trHeight w:val="685"/>
          <w:jc w:val="center"/>
        </w:trPr>
        <w:tc>
          <w:tcPr>
            <w:tcW w:w="732" w:type="dxa"/>
            <w:shd w:val="clear" w:color="auto" w:fill="auto"/>
          </w:tcPr>
          <w:p w:rsidR="004C49C4" w:rsidRDefault="007773A5">
            <w:pPr>
              <w:spacing w:before="252" w:line="199" w:lineRule="auto"/>
              <w:ind w:left="171"/>
              <w:rPr>
                <w:spacing w:val="5"/>
                <w:sz w:val="24"/>
              </w:rPr>
            </w:pPr>
            <w:r>
              <w:rPr>
                <w:spacing w:val="5"/>
                <w:sz w:val="24"/>
              </w:rPr>
              <w:t>21</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辐射安全</w:t>
            </w:r>
          </w:p>
          <w:p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许可证</w:t>
            </w:r>
          </w:p>
        </w:tc>
        <w:tc>
          <w:tcPr>
            <w:tcW w:w="6561" w:type="dxa"/>
            <w:shd w:val="clear" w:color="auto" w:fill="auto"/>
            <w:vAlign w:val="center"/>
          </w:tcPr>
          <w:p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投标产品属于X光射线设备的必须提供有效的辐射安全许可证复印件</w:t>
            </w:r>
          </w:p>
        </w:tc>
      </w:tr>
      <w:tr w:rsidR="004C49C4">
        <w:trPr>
          <w:trHeight w:val="685"/>
          <w:jc w:val="center"/>
        </w:trPr>
        <w:tc>
          <w:tcPr>
            <w:tcW w:w="732" w:type="dxa"/>
            <w:shd w:val="clear" w:color="auto" w:fill="auto"/>
          </w:tcPr>
          <w:p w:rsidR="004C49C4" w:rsidRDefault="007773A5">
            <w:pPr>
              <w:spacing w:before="252" w:line="196" w:lineRule="auto"/>
              <w:ind w:left="171"/>
              <w:rPr>
                <w:spacing w:val="5"/>
                <w:kern w:val="0"/>
                <w:sz w:val="24"/>
              </w:rPr>
            </w:pPr>
            <w:r>
              <w:rPr>
                <w:spacing w:val="5"/>
                <w:sz w:val="24"/>
              </w:rPr>
              <w:t>22</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医疗器械注册证</w:t>
            </w:r>
          </w:p>
        </w:tc>
        <w:tc>
          <w:tcPr>
            <w:tcW w:w="6561" w:type="dxa"/>
            <w:shd w:val="clear" w:color="auto" w:fill="auto"/>
            <w:vAlign w:val="center"/>
          </w:tcPr>
          <w:p w:rsidR="004C49C4" w:rsidRDefault="007773A5">
            <w:pPr>
              <w:spacing w:before="72" w:line="237" w:lineRule="auto"/>
              <w:ind w:left="115" w:right="136" w:firstLine="1"/>
              <w:rPr>
                <w:rFonts w:ascii="宋体" w:hAnsi="宋体" w:cs="宋体"/>
                <w:spacing w:val="-2"/>
                <w:sz w:val="24"/>
              </w:rPr>
            </w:pPr>
            <w:r>
              <w:rPr>
                <w:rFonts w:ascii="宋体" w:hAnsi="宋体" w:cs="宋体" w:hint="eastAsia"/>
                <w:spacing w:val="-2"/>
                <w:sz w:val="24"/>
              </w:rPr>
              <w:t>所投产品具有中华人民共和国医疗器械注册证</w:t>
            </w:r>
          </w:p>
        </w:tc>
      </w:tr>
    </w:tbl>
    <w:p w:rsidR="004C49C4" w:rsidRDefault="004C49C4">
      <w:pPr>
        <w:numPr>
          <w:ilvl w:val="0"/>
          <w:numId w:val="13"/>
        </w:numPr>
        <w:tabs>
          <w:tab w:val="left" w:pos="1080"/>
          <w:tab w:val="left" w:pos="1589"/>
        </w:tabs>
        <w:snapToGrid w:val="0"/>
        <w:spacing w:line="360" w:lineRule="auto"/>
        <w:rPr>
          <w:sz w:val="24"/>
        </w:rPr>
        <w:sectPr w:rsidR="004C49C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rsidR="004C49C4" w:rsidRDefault="007773A5">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4C49C4" w:rsidRDefault="007773A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9" w:name="_Hlk144225607"/>
      <w:r>
        <w:rPr>
          <w:sz w:val="24"/>
          <w:szCs w:val="20"/>
        </w:rPr>
        <w:t>若投标人为事业单位或其他组织或分支机构，可为单位负责人</w:t>
      </w:r>
      <w:bookmarkEnd w:id="799"/>
      <w:r>
        <w:rPr>
          <w:sz w:val="24"/>
        </w:rPr>
        <w:t>）或其授权的代表签字。投标人的澄清、说明或者补正不得超出投标文件的范围或者改变投标文件的实质性内容。澄清文件将作为投标文件内容的一部分。</w:t>
      </w:r>
    </w:p>
    <w:p w:rsidR="004C49C4" w:rsidRDefault="007773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4C49C4" w:rsidRDefault="007773A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4C49C4" w:rsidRDefault="007773A5">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4C49C4" w:rsidRDefault="007773A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4C49C4" w:rsidRDefault="007773A5">
      <w:pPr>
        <w:numPr>
          <w:ilvl w:val="0"/>
          <w:numId w:val="12"/>
        </w:numPr>
        <w:tabs>
          <w:tab w:val="left" w:pos="360"/>
        </w:tabs>
        <w:snapToGrid w:val="0"/>
        <w:spacing w:line="360" w:lineRule="auto"/>
        <w:outlineLvl w:val="1"/>
        <w:rPr>
          <w:sz w:val="24"/>
        </w:rPr>
      </w:pPr>
      <w:r>
        <w:rPr>
          <w:sz w:val="24"/>
        </w:rPr>
        <w:t>投标文件的比较和评价</w:t>
      </w:r>
      <w:bookmarkEnd w:id="782"/>
      <w:bookmarkEnd w:id="783"/>
    </w:p>
    <w:p w:rsidR="004C49C4" w:rsidRDefault="007773A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C49C4" w:rsidRDefault="007773A5">
      <w:pPr>
        <w:numPr>
          <w:ilvl w:val="1"/>
          <w:numId w:val="12"/>
        </w:numPr>
        <w:tabs>
          <w:tab w:val="left" w:pos="1080"/>
        </w:tabs>
        <w:snapToGrid w:val="0"/>
        <w:spacing w:line="360" w:lineRule="auto"/>
        <w:ind w:left="1077" w:hanging="720"/>
        <w:rPr>
          <w:sz w:val="24"/>
        </w:rPr>
      </w:pPr>
      <w:r>
        <w:rPr>
          <w:sz w:val="24"/>
        </w:rPr>
        <w:t>评标方法和评标标准</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4C49C4" w:rsidRDefault="007773A5">
      <w:pPr>
        <w:tabs>
          <w:tab w:val="left" w:pos="900"/>
          <w:tab w:val="left" w:pos="1589"/>
          <w:tab w:val="left" w:pos="1701"/>
        </w:tabs>
        <w:snapToGrid w:val="0"/>
        <w:spacing w:line="360" w:lineRule="auto"/>
        <w:ind w:left="1985"/>
        <w:rPr>
          <w:sz w:val="24"/>
        </w:rPr>
      </w:pPr>
      <w:r>
        <w:rPr>
          <w:rFonts w:hint="eastAsia"/>
          <w:sz w:val="15"/>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4C49C4" w:rsidRDefault="007773A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4C49C4" w:rsidRDefault="007773A5">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4C49C4" w:rsidRDefault="007773A5">
      <w:pPr>
        <w:tabs>
          <w:tab w:val="left" w:pos="1080"/>
          <w:tab w:val="left" w:pos="1589"/>
          <w:tab w:val="left" w:pos="2035"/>
        </w:tabs>
        <w:snapToGrid w:val="0"/>
        <w:spacing w:line="360" w:lineRule="auto"/>
        <w:ind w:left="2035"/>
        <w:rPr>
          <w:sz w:val="24"/>
        </w:rPr>
      </w:pPr>
      <w:r>
        <w:rPr>
          <w:sz w:val="24"/>
        </w:rPr>
        <w:t>□</w:t>
      </w:r>
      <w:r>
        <w:rPr>
          <w:sz w:val="24"/>
        </w:rPr>
        <w:t>随机抽取</w:t>
      </w:r>
    </w:p>
    <w:p w:rsidR="004C49C4" w:rsidRDefault="007773A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rsidR="004C49C4" w:rsidRDefault="007773A5">
      <w:pPr>
        <w:numPr>
          <w:ilvl w:val="0"/>
          <w:numId w:val="12"/>
        </w:numPr>
        <w:tabs>
          <w:tab w:val="left" w:pos="360"/>
        </w:tabs>
        <w:snapToGrid w:val="0"/>
        <w:spacing w:line="360" w:lineRule="auto"/>
        <w:outlineLvl w:val="1"/>
        <w:rPr>
          <w:sz w:val="24"/>
        </w:rPr>
      </w:pPr>
      <w:r>
        <w:rPr>
          <w:sz w:val="24"/>
        </w:rPr>
        <w:t>确定</w:t>
      </w:r>
      <w:bookmarkStart w:id="800" w:name="_Toc127161460"/>
      <w:bookmarkStart w:id="801" w:name="_Toc264969236"/>
      <w:bookmarkStart w:id="802" w:name="_Toc226337242"/>
      <w:bookmarkStart w:id="803" w:name="_Toc226309790"/>
      <w:bookmarkStart w:id="804" w:name="_Toc164608815"/>
      <w:bookmarkStart w:id="805" w:name="_Toc305158888"/>
      <w:bookmarkStart w:id="806" w:name="_Toc150509297"/>
      <w:bookmarkStart w:id="807" w:name="_Toc150480784"/>
      <w:bookmarkStart w:id="808" w:name="_Toc151193860"/>
      <w:bookmarkStart w:id="809" w:name="_Toc150774751"/>
      <w:bookmarkStart w:id="810" w:name="_Toc127151747"/>
      <w:bookmarkStart w:id="811" w:name="_Toc265228384"/>
      <w:bookmarkStart w:id="812" w:name="_Toc151193716"/>
      <w:bookmarkStart w:id="813" w:name="_Toc164229241"/>
      <w:bookmarkStart w:id="814" w:name="_Toc226965819"/>
      <w:bookmarkStart w:id="815" w:name="_Toc151193788"/>
      <w:bookmarkStart w:id="816" w:name="_Ref467307010"/>
      <w:bookmarkStart w:id="817" w:name="_Toc127151546"/>
      <w:bookmarkStart w:id="818" w:name="_Toc305158814"/>
      <w:bookmarkStart w:id="819" w:name="_Toc151193934"/>
      <w:bookmarkStart w:id="820" w:name="_Toc142311048"/>
      <w:bookmarkStart w:id="821" w:name="_Toc164351640"/>
      <w:bookmarkStart w:id="822" w:name="_Toc164608660"/>
      <w:bookmarkStart w:id="823" w:name="_Toc150774646"/>
      <w:bookmarkStart w:id="824" w:name="_Toc164229387"/>
      <w:bookmarkStart w:id="825" w:name="_Toc195842911"/>
      <w:bookmarkStart w:id="826" w:name="_Toc149720839"/>
      <w:bookmarkStart w:id="827" w:name="_Toc151190173"/>
      <w:bookmarkStart w:id="828" w:name="_Toc520356170"/>
      <w:bookmarkStart w:id="829" w:name="_Toc151193644"/>
      <w:bookmarkStart w:id="830" w:name="_Toc226965736"/>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4C49C4" w:rsidRDefault="007773A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C49C4" w:rsidRDefault="007773A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4C49C4" w:rsidRDefault="007773A5">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rsidR="004C49C4" w:rsidRDefault="007773A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w:t>
      </w:r>
      <w:r>
        <w:rPr>
          <w:sz w:val="24"/>
        </w:rPr>
        <w:lastRenderedPageBreak/>
        <w:t>五入。</w:t>
      </w:r>
    </w:p>
    <w:p w:rsidR="004C49C4" w:rsidRDefault="007773A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4C49C4" w:rsidRDefault="007773A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4C49C4" w:rsidRDefault="007773A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rsidR="004C49C4" w:rsidRDefault="007773A5">
      <w:pPr>
        <w:numPr>
          <w:ilvl w:val="0"/>
          <w:numId w:val="12"/>
        </w:numPr>
        <w:tabs>
          <w:tab w:val="left" w:pos="360"/>
        </w:tabs>
        <w:snapToGrid w:val="0"/>
        <w:spacing w:line="360" w:lineRule="auto"/>
        <w:outlineLvl w:val="1"/>
        <w:rPr>
          <w:sz w:val="24"/>
        </w:rPr>
      </w:pPr>
      <w:r>
        <w:rPr>
          <w:sz w:val="24"/>
        </w:rPr>
        <w:t>报告违法行为</w:t>
      </w:r>
    </w:p>
    <w:p w:rsidR="004C49C4" w:rsidRDefault="007773A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4C49C4" w:rsidRDefault="007773A5">
      <w:pPr>
        <w:widowControl/>
        <w:jc w:val="left"/>
        <w:rPr>
          <w:b/>
          <w:sz w:val="24"/>
        </w:rPr>
      </w:pPr>
      <w:r>
        <w:rPr>
          <w:b/>
          <w:sz w:val="24"/>
        </w:rPr>
        <w:br w:type="page"/>
      </w:r>
    </w:p>
    <w:p w:rsidR="004C49C4" w:rsidRDefault="007773A5">
      <w:pPr>
        <w:tabs>
          <w:tab w:val="left" w:pos="360"/>
          <w:tab w:val="left" w:pos="900"/>
        </w:tabs>
        <w:snapToGrid w:val="0"/>
        <w:spacing w:line="360" w:lineRule="auto"/>
        <w:jc w:val="center"/>
        <w:outlineLvl w:val="1"/>
        <w:rPr>
          <w:b/>
        </w:rPr>
      </w:pPr>
      <w:r>
        <w:rPr>
          <w:b/>
          <w:sz w:val="24"/>
        </w:rPr>
        <w:lastRenderedPageBreak/>
        <w:t>二、评标标准</w:t>
      </w:r>
    </w:p>
    <w:p w:rsidR="004C49C4" w:rsidRDefault="004C49C4">
      <w:pPr>
        <w:tabs>
          <w:tab w:val="left" w:pos="360"/>
          <w:tab w:val="left" w:pos="900"/>
          <w:tab w:val="left" w:pos="1080"/>
          <w:tab w:val="left" w:pos="2014"/>
        </w:tabs>
        <w:snapToGrid w:val="0"/>
        <w:spacing w:line="360" w:lineRule="auto"/>
        <w:rPr>
          <w:sz w:val="24"/>
        </w:rPr>
      </w:pPr>
    </w:p>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7C4352" w:rsidTr="00894663">
        <w:trPr>
          <w:trHeight w:val="733"/>
        </w:trPr>
        <w:tc>
          <w:tcPr>
            <w:tcW w:w="839" w:type="dxa"/>
            <w:vAlign w:val="center"/>
          </w:tcPr>
          <w:p w:rsidR="007C4352" w:rsidRDefault="007C4352" w:rsidP="00894663">
            <w:pPr>
              <w:spacing w:line="280" w:lineRule="exact"/>
              <w:ind w:left="-49"/>
              <w:jc w:val="center"/>
              <w:rPr>
                <w:rFonts w:ascii="宋体" w:hAnsi="宋体"/>
                <w:sz w:val="24"/>
              </w:rPr>
            </w:pPr>
            <w:bookmarkStart w:id="831" w:name="OLE_LINK25"/>
            <w:bookmarkStart w:id="832" w:name="OLE_LINK26"/>
            <w:r>
              <w:rPr>
                <w:rFonts w:ascii="宋体" w:hAnsi="宋体" w:hint="eastAsia"/>
                <w:sz w:val="24"/>
              </w:rPr>
              <w:t>内容</w:t>
            </w:r>
          </w:p>
        </w:tc>
        <w:tc>
          <w:tcPr>
            <w:tcW w:w="2151" w:type="dxa"/>
            <w:vAlign w:val="center"/>
          </w:tcPr>
          <w:p w:rsidR="007C4352" w:rsidRDefault="007C4352" w:rsidP="00894663">
            <w:pPr>
              <w:spacing w:line="280" w:lineRule="exact"/>
              <w:ind w:left="-49"/>
              <w:jc w:val="center"/>
              <w:rPr>
                <w:rFonts w:ascii="宋体" w:hAnsi="宋体"/>
                <w:sz w:val="24"/>
              </w:rPr>
            </w:pPr>
            <w:r>
              <w:rPr>
                <w:rFonts w:ascii="宋体" w:hAnsi="宋体"/>
                <w:sz w:val="24"/>
              </w:rPr>
              <w:t>评分因素分项</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分值</w:t>
            </w:r>
          </w:p>
        </w:tc>
        <w:tc>
          <w:tcPr>
            <w:tcW w:w="6304" w:type="dxa"/>
            <w:vAlign w:val="center"/>
          </w:tcPr>
          <w:p w:rsidR="007C4352" w:rsidRDefault="007C4352" w:rsidP="00894663">
            <w:pPr>
              <w:spacing w:line="280" w:lineRule="exact"/>
              <w:ind w:left="-49"/>
              <w:jc w:val="center"/>
              <w:rPr>
                <w:rFonts w:ascii="宋体" w:hAnsi="宋体"/>
                <w:sz w:val="24"/>
              </w:rPr>
            </w:pPr>
            <w:r>
              <w:rPr>
                <w:rFonts w:ascii="宋体" w:hAnsi="宋体"/>
                <w:sz w:val="24"/>
              </w:rPr>
              <w:t>评分标准</w:t>
            </w:r>
          </w:p>
        </w:tc>
      </w:tr>
      <w:tr w:rsidR="007C4352" w:rsidTr="00894663">
        <w:trPr>
          <w:trHeight w:val="1986"/>
        </w:trPr>
        <w:tc>
          <w:tcPr>
            <w:tcW w:w="839"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价格</w:t>
            </w:r>
          </w:p>
          <w:p w:rsidR="007C4352" w:rsidRDefault="007C4352" w:rsidP="00894663">
            <w:pPr>
              <w:spacing w:line="280" w:lineRule="exact"/>
              <w:ind w:left="-49"/>
              <w:jc w:val="center"/>
              <w:rPr>
                <w:rFonts w:ascii="宋体" w:hAnsi="宋体"/>
                <w:sz w:val="24"/>
              </w:rPr>
            </w:pPr>
            <w:r>
              <w:rPr>
                <w:rFonts w:ascii="宋体" w:hAnsi="宋体" w:hint="eastAsia"/>
                <w:sz w:val="24"/>
              </w:rPr>
              <w:t>部分</w:t>
            </w:r>
          </w:p>
        </w:tc>
        <w:tc>
          <w:tcPr>
            <w:tcW w:w="2151" w:type="dxa"/>
            <w:vAlign w:val="center"/>
          </w:tcPr>
          <w:p w:rsidR="007C4352" w:rsidRDefault="007C4352" w:rsidP="00894663">
            <w:pPr>
              <w:spacing w:line="280" w:lineRule="exact"/>
              <w:ind w:left="-49"/>
              <w:jc w:val="center"/>
              <w:rPr>
                <w:rFonts w:ascii="宋体" w:hAnsi="宋体"/>
                <w:sz w:val="24"/>
              </w:rPr>
            </w:pPr>
            <w:r>
              <w:rPr>
                <w:rFonts w:ascii="宋体" w:hAnsi="宋体" w:cs="宋体" w:hint="eastAsia"/>
                <w:sz w:val="24"/>
              </w:rPr>
              <w:t>评标价格</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30</w:t>
            </w:r>
          </w:p>
        </w:tc>
        <w:tc>
          <w:tcPr>
            <w:tcW w:w="6304" w:type="dxa"/>
            <w:vAlign w:val="center"/>
          </w:tcPr>
          <w:p w:rsidR="007C4352" w:rsidRDefault="007C4352" w:rsidP="00894663">
            <w:pPr>
              <w:spacing w:line="280" w:lineRule="exact"/>
              <w:ind w:left="-49"/>
              <w:rPr>
                <w:rFonts w:ascii="宋体" w:hAnsi="宋体"/>
                <w:sz w:val="24"/>
              </w:rPr>
            </w:pPr>
            <w:r>
              <w:rPr>
                <w:rFonts w:ascii="宋体" w:hAnsi="宋体" w:hint="eastAsia"/>
                <w:sz w:val="24"/>
              </w:rPr>
              <w:t>价格评分的计算方法如下：</w:t>
            </w:r>
          </w:p>
          <w:p w:rsidR="007C4352" w:rsidRDefault="007C4352" w:rsidP="00894663">
            <w:pPr>
              <w:spacing w:line="280" w:lineRule="exact"/>
              <w:ind w:left="-49" w:rightChars="34" w:right="71"/>
              <w:rPr>
                <w:rFonts w:ascii="宋体" w:hAnsi="宋体"/>
                <w:sz w:val="24"/>
              </w:rPr>
            </w:pPr>
            <w:r>
              <w:rPr>
                <w:rFonts w:ascii="宋体" w:hAnsi="宋体" w:hint="eastAsia"/>
                <w:sz w:val="24"/>
              </w:rPr>
              <w:t>实质性响应招标文件要求且投标价格最低的投标报价为评标基准+价（</w:t>
            </w:r>
            <w:r>
              <w:rPr>
                <w:rFonts w:ascii="宋体" w:hAnsi="宋体"/>
                <w:sz w:val="24"/>
              </w:rPr>
              <w:t>D</w:t>
            </w:r>
            <w:r>
              <w:rPr>
                <w:rFonts w:ascii="宋体" w:hAnsi="宋体" w:hint="eastAsia"/>
                <w:sz w:val="24"/>
              </w:rPr>
              <w:t>），其价格分为满分为30分。其他合格投标人的投标报价（V）得分按如下公式计算：投标报价得分</w:t>
            </w:r>
            <w:r>
              <w:rPr>
                <w:rFonts w:ascii="宋体" w:hAnsi="宋体"/>
                <w:sz w:val="24"/>
              </w:rPr>
              <w:t>=</w:t>
            </w:r>
            <w:r>
              <w:rPr>
                <w:rFonts w:ascii="宋体" w:hAnsi="宋体" w:hint="eastAsia"/>
                <w:sz w:val="24"/>
              </w:rPr>
              <w:t>（</w:t>
            </w:r>
            <w:r>
              <w:rPr>
                <w:rFonts w:ascii="宋体" w:hAnsi="宋体"/>
                <w:sz w:val="24"/>
              </w:rPr>
              <w:t>D/V</w:t>
            </w:r>
            <w:r>
              <w:rPr>
                <w:rFonts w:ascii="宋体" w:hAnsi="宋体" w:hint="eastAsia"/>
                <w:sz w:val="24"/>
              </w:rPr>
              <w:t>）×30</w:t>
            </w:r>
          </w:p>
        </w:tc>
      </w:tr>
      <w:tr w:rsidR="007C4352" w:rsidTr="00894663">
        <w:trPr>
          <w:trHeight w:val="2768"/>
        </w:trPr>
        <w:tc>
          <w:tcPr>
            <w:tcW w:w="839" w:type="dxa"/>
            <w:vMerge w:val="restart"/>
            <w:vAlign w:val="center"/>
          </w:tcPr>
          <w:p w:rsidR="007C4352" w:rsidRDefault="007C4352" w:rsidP="00894663">
            <w:pPr>
              <w:spacing w:line="280" w:lineRule="exact"/>
              <w:ind w:left="-49"/>
              <w:jc w:val="center"/>
              <w:rPr>
                <w:rFonts w:ascii="宋体" w:hAnsi="宋体"/>
                <w:sz w:val="24"/>
              </w:rPr>
            </w:pPr>
            <w:r>
              <w:rPr>
                <w:rFonts w:ascii="宋体" w:hAnsi="宋体"/>
                <w:sz w:val="24"/>
              </w:rPr>
              <w:t>商务部分</w:t>
            </w:r>
          </w:p>
        </w:tc>
        <w:tc>
          <w:tcPr>
            <w:tcW w:w="2151" w:type="dxa"/>
            <w:vAlign w:val="center"/>
          </w:tcPr>
          <w:p w:rsidR="007C4352" w:rsidRDefault="007C4352" w:rsidP="00894663">
            <w:pPr>
              <w:spacing w:line="280" w:lineRule="exact"/>
              <w:ind w:left="-49"/>
              <w:jc w:val="center"/>
              <w:rPr>
                <w:rFonts w:ascii="宋体" w:hAnsi="宋体"/>
                <w:sz w:val="24"/>
              </w:rPr>
            </w:pPr>
            <w:r>
              <w:rPr>
                <w:rFonts w:ascii="宋体" w:hAnsi="宋体"/>
                <w:sz w:val="24"/>
              </w:rPr>
              <w:t>对投标人售后服务能力的评价</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sz w:val="24"/>
              </w:rPr>
              <w:t>5</w:t>
            </w:r>
          </w:p>
        </w:tc>
        <w:tc>
          <w:tcPr>
            <w:tcW w:w="6304" w:type="dxa"/>
            <w:vAlign w:val="center"/>
          </w:tcPr>
          <w:p w:rsidR="007C4352" w:rsidRDefault="007C4352" w:rsidP="00894663">
            <w:pPr>
              <w:spacing w:line="280" w:lineRule="exact"/>
              <w:rPr>
                <w:rFonts w:ascii="宋体" w:hAnsi="宋体"/>
                <w:sz w:val="24"/>
              </w:rPr>
            </w:pPr>
            <w:r>
              <w:rPr>
                <w:rFonts w:ascii="宋体" w:hAnsi="宋体" w:hint="eastAsia"/>
                <w:sz w:val="24"/>
              </w:rPr>
              <w:t>售后服务方案（包括但不限于：保修期、制造商认可和执行程度、投标人所在位置、交通状况、到达现场的时间及维修恢复时间、售后服务措施、安装、培训、供货期、优惠条件等）对比排序评价：</w:t>
            </w:r>
          </w:p>
          <w:p w:rsidR="007C4352" w:rsidRDefault="007C4352" w:rsidP="00894663">
            <w:pPr>
              <w:spacing w:line="280" w:lineRule="exact"/>
              <w:rPr>
                <w:rFonts w:ascii="宋体" w:hAnsi="宋体"/>
                <w:sz w:val="24"/>
              </w:rPr>
            </w:pPr>
            <w:r>
              <w:rPr>
                <w:rFonts w:ascii="宋体" w:hAnsi="宋体" w:hint="eastAsia"/>
                <w:sz w:val="24"/>
              </w:rPr>
              <w:t>完整，可实施性高，得</w:t>
            </w:r>
            <w:r>
              <w:rPr>
                <w:rFonts w:ascii="宋体" w:hAnsi="宋体"/>
                <w:sz w:val="24"/>
              </w:rPr>
              <w:t>5</w:t>
            </w:r>
            <w:r>
              <w:rPr>
                <w:rFonts w:ascii="宋体" w:hAnsi="宋体" w:hint="eastAsia"/>
                <w:sz w:val="24"/>
              </w:rPr>
              <w:t>分；</w:t>
            </w:r>
          </w:p>
          <w:p w:rsidR="007C4352" w:rsidRDefault="007C4352" w:rsidP="00894663">
            <w:pPr>
              <w:spacing w:line="280" w:lineRule="exact"/>
              <w:rPr>
                <w:rFonts w:ascii="宋体" w:hAnsi="宋体"/>
                <w:sz w:val="24"/>
              </w:rPr>
            </w:pPr>
            <w:r>
              <w:rPr>
                <w:rFonts w:ascii="宋体" w:hAnsi="宋体" w:hint="eastAsia"/>
                <w:sz w:val="24"/>
              </w:rPr>
              <w:t>基本完整，可实施性一般，得</w:t>
            </w:r>
            <w:r>
              <w:rPr>
                <w:rFonts w:ascii="宋体" w:hAnsi="宋体"/>
                <w:sz w:val="24"/>
              </w:rPr>
              <w:t>3</w:t>
            </w:r>
            <w:r>
              <w:rPr>
                <w:rFonts w:ascii="宋体" w:hAnsi="宋体" w:hint="eastAsia"/>
                <w:sz w:val="24"/>
              </w:rPr>
              <w:t>分；</w:t>
            </w:r>
          </w:p>
          <w:p w:rsidR="007C4352" w:rsidRDefault="007C4352" w:rsidP="00894663">
            <w:pPr>
              <w:spacing w:line="280" w:lineRule="exact"/>
              <w:ind w:left="-49"/>
              <w:rPr>
                <w:rFonts w:ascii="宋体" w:hAnsi="宋体"/>
                <w:sz w:val="24"/>
              </w:rPr>
            </w:pPr>
            <w:r>
              <w:rPr>
                <w:rFonts w:ascii="宋体" w:hAnsi="宋体" w:hint="eastAsia"/>
                <w:sz w:val="24"/>
              </w:rPr>
              <w:t>不完整，可实施性较差，得</w:t>
            </w:r>
            <w:r>
              <w:rPr>
                <w:rFonts w:ascii="宋体" w:hAnsi="宋体"/>
                <w:sz w:val="24"/>
              </w:rPr>
              <w:t>1</w:t>
            </w:r>
            <w:r>
              <w:rPr>
                <w:rFonts w:ascii="宋体" w:hAnsi="宋体" w:hint="eastAsia"/>
                <w:sz w:val="24"/>
              </w:rPr>
              <w:t>分。</w:t>
            </w:r>
          </w:p>
        </w:tc>
      </w:tr>
      <w:tr w:rsidR="007C4352" w:rsidTr="00894663">
        <w:trPr>
          <w:trHeight w:val="1986"/>
        </w:trPr>
        <w:tc>
          <w:tcPr>
            <w:tcW w:w="839" w:type="dxa"/>
            <w:vMerge/>
            <w:vAlign w:val="center"/>
          </w:tcPr>
          <w:p w:rsidR="007C4352" w:rsidRDefault="007C4352" w:rsidP="00894663">
            <w:pPr>
              <w:spacing w:line="280" w:lineRule="exact"/>
              <w:ind w:left="-49"/>
              <w:jc w:val="center"/>
              <w:rPr>
                <w:rFonts w:ascii="宋体" w:hAnsi="宋体"/>
                <w:sz w:val="24"/>
              </w:rPr>
            </w:pPr>
          </w:p>
        </w:tc>
        <w:tc>
          <w:tcPr>
            <w:tcW w:w="2151"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投标人自身就投标产品同类型产品近三年在中国境内销售业绩的评价</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5</w:t>
            </w:r>
          </w:p>
        </w:tc>
        <w:tc>
          <w:tcPr>
            <w:tcW w:w="6304" w:type="dxa"/>
            <w:vAlign w:val="center"/>
          </w:tcPr>
          <w:p w:rsidR="007C4352" w:rsidRDefault="007C4352" w:rsidP="00894663">
            <w:pPr>
              <w:spacing w:line="280" w:lineRule="exact"/>
              <w:ind w:left="-49"/>
              <w:rPr>
                <w:rFonts w:ascii="宋体" w:hAnsi="宋体"/>
                <w:sz w:val="24"/>
              </w:rPr>
            </w:pPr>
            <w:r>
              <w:rPr>
                <w:rFonts w:ascii="宋体" w:hAnsi="宋体" w:hint="eastAsia"/>
                <w:sz w:val="24"/>
              </w:rPr>
              <w:t>投标人自身就投标产品同类型产品近三年在中国境内销售业绩：每提供一个有效业绩得1分，最多得5分；无业绩者0分。</w:t>
            </w:r>
          </w:p>
          <w:p w:rsidR="007C4352" w:rsidRDefault="007C4352" w:rsidP="00894663">
            <w:pPr>
              <w:spacing w:line="280" w:lineRule="exact"/>
              <w:ind w:left="-49"/>
              <w:rPr>
                <w:rFonts w:ascii="宋体" w:hAnsi="宋体"/>
                <w:sz w:val="24"/>
              </w:rPr>
            </w:pPr>
            <w:r>
              <w:rPr>
                <w:rFonts w:ascii="宋体" w:hAnsi="宋体" w:hint="eastAsia"/>
                <w:sz w:val="24"/>
              </w:rPr>
              <w:t>注：(提供完整合同复印件并加盖投标人公章)</w:t>
            </w:r>
          </w:p>
        </w:tc>
      </w:tr>
      <w:tr w:rsidR="007C4352" w:rsidTr="00894663">
        <w:trPr>
          <w:trHeight w:val="1957"/>
        </w:trPr>
        <w:tc>
          <w:tcPr>
            <w:tcW w:w="839" w:type="dxa"/>
            <w:vMerge/>
            <w:vAlign w:val="center"/>
          </w:tcPr>
          <w:p w:rsidR="007C4352" w:rsidRDefault="007C4352" w:rsidP="00894663">
            <w:pPr>
              <w:spacing w:line="280" w:lineRule="exact"/>
              <w:ind w:left="-49"/>
              <w:jc w:val="center"/>
              <w:rPr>
                <w:rFonts w:ascii="宋体" w:hAnsi="宋体"/>
                <w:sz w:val="24"/>
              </w:rPr>
            </w:pPr>
          </w:p>
        </w:tc>
        <w:tc>
          <w:tcPr>
            <w:tcW w:w="2151" w:type="dxa"/>
            <w:vAlign w:val="center"/>
          </w:tcPr>
          <w:p w:rsidR="007C4352" w:rsidRDefault="007C4352" w:rsidP="00894663">
            <w:pPr>
              <w:spacing w:line="280" w:lineRule="exact"/>
              <w:ind w:left="-49"/>
              <w:jc w:val="center"/>
              <w:rPr>
                <w:rFonts w:ascii="宋体" w:hAnsi="宋体"/>
                <w:sz w:val="24"/>
              </w:rPr>
            </w:pPr>
            <w:r>
              <w:rPr>
                <w:rFonts w:ascii="宋体" w:hAnsi="宋体"/>
                <w:sz w:val="24"/>
              </w:rPr>
              <w:t>“节能产品政府采购清单”和“环境标志产品政府采购清单”</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1</w:t>
            </w:r>
          </w:p>
        </w:tc>
        <w:tc>
          <w:tcPr>
            <w:tcW w:w="6304" w:type="dxa"/>
            <w:vAlign w:val="center"/>
          </w:tcPr>
          <w:p w:rsidR="007C4352" w:rsidRDefault="007C4352" w:rsidP="00894663">
            <w:pPr>
              <w:spacing w:line="280" w:lineRule="exact"/>
              <w:ind w:left="-49"/>
              <w:rPr>
                <w:rFonts w:ascii="宋体" w:hAnsi="宋体"/>
                <w:sz w:val="24"/>
              </w:rPr>
            </w:pPr>
            <w:r>
              <w:rPr>
                <w:rFonts w:ascii="宋体" w:hAnsi="宋体"/>
                <w:sz w:val="24"/>
              </w:rPr>
              <w:t>投标产品属于“节能产品政府采购清单”产品的，且认证证书在有效截止日期内，得0.5分；不是的为0分；</w:t>
            </w:r>
          </w:p>
          <w:p w:rsidR="007C4352" w:rsidRDefault="007C4352" w:rsidP="00894663">
            <w:pPr>
              <w:spacing w:line="280" w:lineRule="exact"/>
              <w:ind w:left="-49"/>
              <w:rPr>
                <w:rFonts w:ascii="宋体" w:hAnsi="宋体"/>
                <w:sz w:val="24"/>
              </w:rPr>
            </w:pPr>
            <w:r>
              <w:rPr>
                <w:rFonts w:ascii="宋体" w:hAnsi="宋体"/>
                <w:sz w:val="24"/>
              </w:rPr>
              <w:t>投标产品属于“环境标志产品政府采购清单”产品的，且认证证书在有效截止日期内，得0.5分；不是的为0分</w:t>
            </w:r>
          </w:p>
        </w:tc>
      </w:tr>
      <w:tr w:rsidR="007C4352" w:rsidTr="00894663">
        <w:trPr>
          <w:trHeight w:val="2130"/>
        </w:trPr>
        <w:tc>
          <w:tcPr>
            <w:tcW w:w="839" w:type="dxa"/>
            <w:vMerge w:val="restart"/>
            <w:tcBorders>
              <w:bottom w:val="single" w:sz="4" w:space="0" w:color="auto"/>
            </w:tcBorders>
            <w:vAlign w:val="center"/>
          </w:tcPr>
          <w:p w:rsidR="007C4352" w:rsidRDefault="007C4352" w:rsidP="00894663">
            <w:pPr>
              <w:spacing w:line="280" w:lineRule="exact"/>
              <w:ind w:left="-49"/>
              <w:jc w:val="center"/>
              <w:rPr>
                <w:rFonts w:ascii="宋体" w:hAnsi="宋体"/>
                <w:sz w:val="24"/>
              </w:rPr>
            </w:pPr>
            <w:r>
              <w:rPr>
                <w:rFonts w:ascii="宋体" w:hAnsi="宋体"/>
                <w:sz w:val="24"/>
              </w:rPr>
              <w:t>技术部分</w:t>
            </w:r>
          </w:p>
        </w:tc>
        <w:tc>
          <w:tcPr>
            <w:tcW w:w="2151" w:type="dxa"/>
            <w:tcBorders>
              <w:bottom w:val="single" w:sz="4" w:space="0" w:color="auto"/>
            </w:tcBorders>
            <w:vAlign w:val="center"/>
          </w:tcPr>
          <w:p w:rsidR="007C4352" w:rsidRDefault="007C4352" w:rsidP="00894663">
            <w:pPr>
              <w:spacing w:line="280" w:lineRule="exact"/>
              <w:ind w:left="-49"/>
              <w:jc w:val="center"/>
              <w:rPr>
                <w:rFonts w:ascii="宋体" w:hAnsi="宋体"/>
                <w:sz w:val="24"/>
              </w:rPr>
            </w:pPr>
            <w:r>
              <w:rPr>
                <w:rFonts w:ascii="宋体" w:hAnsi="宋体"/>
                <w:sz w:val="24"/>
              </w:rPr>
              <w:t>对投标产品整体性能的评价</w:t>
            </w:r>
          </w:p>
        </w:tc>
        <w:tc>
          <w:tcPr>
            <w:tcW w:w="824" w:type="dxa"/>
            <w:tcBorders>
              <w:bottom w:val="single" w:sz="4" w:space="0" w:color="auto"/>
            </w:tcBorders>
            <w:vAlign w:val="center"/>
          </w:tcPr>
          <w:p w:rsidR="007C4352" w:rsidRDefault="007C4352" w:rsidP="00894663">
            <w:pPr>
              <w:spacing w:line="280" w:lineRule="exact"/>
              <w:ind w:left="-49"/>
              <w:jc w:val="center"/>
              <w:rPr>
                <w:rFonts w:ascii="宋体" w:hAnsi="宋体"/>
                <w:sz w:val="24"/>
              </w:rPr>
            </w:pPr>
            <w:r>
              <w:rPr>
                <w:rFonts w:ascii="宋体" w:hAnsi="宋体"/>
                <w:sz w:val="24"/>
              </w:rPr>
              <w:t>5</w:t>
            </w:r>
          </w:p>
        </w:tc>
        <w:tc>
          <w:tcPr>
            <w:tcW w:w="6304" w:type="dxa"/>
            <w:tcBorders>
              <w:bottom w:val="single" w:sz="4" w:space="0" w:color="auto"/>
            </w:tcBorders>
            <w:vAlign w:val="center"/>
          </w:tcPr>
          <w:p w:rsidR="007C4352" w:rsidRDefault="007C4352" w:rsidP="00894663">
            <w:pPr>
              <w:spacing w:line="280" w:lineRule="exact"/>
              <w:rPr>
                <w:rFonts w:ascii="宋体" w:hAnsi="宋体"/>
                <w:sz w:val="24"/>
              </w:rPr>
            </w:pPr>
            <w:r>
              <w:rPr>
                <w:rFonts w:ascii="宋体" w:hAnsi="宋体"/>
                <w:sz w:val="24"/>
              </w:rPr>
              <w:t>对投标产品整体性能</w:t>
            </w:r>
            <w:r>
              <w:rPr>
                <w:rFonts w:ascii="宋体" w:hAnsi="宋体" w:hint="eastAsia"/>
                <w:sz w:val="24"/>
              </w:rPr>
              <w:t>（包括但不限于：可靠性、安全性、稳定性等）进行对比排序评价：</w:t>
            </w:r>
          </w:p>
          <w:p w:rsidR="007C4352" w:rsidRDefault="007C4352" w:rsidP="00894663">
            <w:pPr>
              <w:spacing w:line="280" w:lineRule="exact"/>
              <w:rPr>
                <w:rFonts w:ascii="宋体" w:hAnsi="宋体"/>
                <w:sz w:val="24"/>
              </w:rPr>
            </w:pPr>
            <w:r>
              <w:rPr>
                <w:rFonts w:ascii="宋体" w:hAnsi="宋体"/>
                <w:sz w:val="24"/>
              </w:rPr>
              <w:t>整体性能</w:t>
            </w:r>
            <w:r>
              <w:rPr>
                <w:rFonts w:ascii="宋体" w:hAnsi="宋体" w:hint="eastAsia"/>
                <w:sz w:val="24"/>
              </w:rPr>
              <w:t>最佳，得</w:t>
            </w:r>
            <w:r>
              <w:rPr>
                <w:rFonts w:ascii="宋体" w:hAnsi="宋体"/>
                <w:sz w:val="24"/>
              </w:rPr>
              <w:t>5</w:t>
            </w:r>
            <w:r>
              <w:rPr>
                <w:rFonts w:ascii="宋体" w:hAnsi="宋体" w:hint="eastAsia"/>
                <w:sz w:val="24"/>
              </w:rPr>
              <w:t>分；</w:t>
            </w:r>
          </w:p>
          <w:p w:rsidR="007C4352" w:rsidRDefault="007C4352" w:rsidP="00894663">
            <w:pPr>
              <w:spacing w:line="280" w:lineRule="exact"/>
              <w:rPr>
                <w:rFonts w:ascii="宋体" w:hAnsi="宋体"/>
                <w:sz w:val="24"/>
              </w:rPr>
            </w:pPr>
            <w:r>
              <w:rPr>
                <w:rFonts w:ascii="宋体" w:hAnsi="宋体"/>
                <w:sz w:val="24"/>
              </w:rPr>
              <w:t>整体性能</w:t>
            </w:r>
            <w:r>
              <w:rPr>
                <w:rFonts w:ascii="宋体" w:hAnsi="宋体" w:hint="eastAsia"/>
                <w:sz w:val="24"/>
              </w:rPr>
              <w:t>良好，得</w:t>
            </w:r>
            <w:r>
              <w:rPr>
                <w:rFonts w:ascii="宋体" w:hAnsi="宋体"/>
                <w:sz w:val="24"/>
              </w:rPr>
              <w:t>3</w:t>
            </w:r>
            <w:r>
              <w:rPr>
                <w:rFonts w:ascii="宋体" w:hAnsi="宋体" w:hint="eastAsia"/>
                <w:sz w:val="24"/>
              </w:rPr>
              <w:t>分；</w:t>
            </w:r>
          </w:p>
          <w:p w:rsidR="007C4352" w:rsidRDefault="007C4352" w:rsidP="00894663">
            <w:pPr>
              <w:spacing w:line="280" w:lineRule="exact"/>
              <w:rPr>
                <w:rFonts w:ascii="宋体" w:hAnsi="宋体"/>
                <w:sz w:val="24"/>
              </w:rPr>
            </w:pPr>
            <w:r>
              <w:rPr>
                <w:rFonts w:ascii="宋体" w:hAnsi="宋体"/>
                <w:sz w:val="24"/>
              </w:rPr>
              <w:t>整体性能</w:t>
            </w:r>
            <w:r>
              <w:rPr>
                <w:rFonts w:ascii="宋体" w:hAnsi="宋体" w:hint="eastAsia"/>
                <w:sz w:val="24"/>
              </w:rPr>
              <w:t>较弱，得</w:t>
            </w:r>
            <w:r>
              <w:rPr>
                <w:rFonts w:ascii="宋体" w:hAnsi="宋体"/>
                <w:sz w:val="24"/>
              </w:rPr>
              <w:t>1</w:t>
            </w:r>
            <w:r>
              <w:rPr>
                <w:rFonts w:ascii="宋体" w:hAnsi="宋体" w:hint="eastAsia"/>
                <w:sz w:val="24"/>
              </w:rPr>
              <w:t>分。</w:t>
            </w:r>
          </w:p>
        </w:tc>
      </w:tr>
      <w:tr w:rsidR="007C4352" w:rsidTr="00894663">
        <w:trPr>
          <w:trHeight w:val="1486"/>
        </w:trPr>
        <w:tc>
          <w:tcPr>
            <w:tcW w:w="839" w:type="dxa"/>
            <w:vMerge/>
            <w:vAlign w:val="center"/>
          </w:tcPr>
          <w:p w:rsidR="007C4352" w:rsidRDefault="007C4352" w:rsidP="00894663">
            <w:pPr>
              <w:spacing w:line="280" w:lineRule="exact"/>
              <w:ind w:left="-49"/>
              <w:jc w:val="center"/>
              <w:rPr>
                <w:rFonts w:ascii="宋体" w:hAnsi="宋体"/>
                <w:sz w:val="24"/>
              </w:rPr>
            </w:pPr>
          </w:p>
        </w:tc>
        <w:tc>
          <w:tcPr>
            <w:tcW w:w="2151" w:type="dxa"/>
            <w:vAlign w:val="center"/>
          </w:tcPr>
          <w:p w:rsidR="007C4352" w:rsidRDefault="007C4352" w:rsidP="00894663">
            <w:pPr>
              <w:spacing w:line="280" w:lineRule="exact"/>
              <w:ind w:left="-49"/>
              <w:jc w:val="center"/>
              <w:rPr>
                <w:rFonts w:ascii="宋体" w:hAnsi="宋体"/>
                <w:sz w:val="24"/>
              </w:rPr>
            </w:pPr>
            <w:r>
              <w:rPr>
                <w:rFonts w:ascii="宋体" w:hAnsi="宋体"/>
                <w:sz w:val="24"/>
              </w:rPr>
              <w:t>对招标文件技术规格要求的响应程度</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sz w:val="24"/>
              </w:rPr>
              <w:t>30</w:t>
            </w:r>
          </w:p>
        </w:tc>
        <w:tc>
          <w:tcPr>
            <w:tcW w:w="6304" w:type="dxa"/>
            <w:vAlign w:val="center"/>
          </w:tcPr>
          <w:p w:rsidR="007C4352" w:rsidRDefault="007C4352" w:rsidP="00894663">
            <w:pPr>
              <w:spacing w:line="280" w:lineRule="exact"/>
              <w:ind w:left="-49"/>
              <w:rPr>
                <w:rFonts w:ascii="宋体" w:hAnsi="宋体"/>
                <w:sz w:val="24"/>
              </w:rPr>
            </w:pPr>
            <w:r>
              <w:rPr>
                <w:rFonts w:ascii="宋体" w:hAnsi="宋体" w:hint="eastAsia"/>
                <w:sz w:val="24"/>
              </w:rPr>
              <w:t>技术指标全部满足招标要求的为</w:t>
            </w:r>
            <w:r>
              <w:rPr>
                <w:rFonts w:ascii="宋体" w:hAnsi="宋体"/>
                <w:sz w:val="24"/>
              </w:rPr>
              <w:t>3</w:t>
            </w:r>
            <w:r>
              <w:rPr>
                <w:rFonts w:ascii="宋体" w:hAnsi="宋体" w:hint="eastAsia"/>
                <w:sz w:val="24"/>
              </w:rPr>
              <w:t>0分，有1项“#”条款不满足的扣</w:t>
            </w:r>
            <w:r>
              <w:rPr>
                <w:rFonts w:ascii="宋体" w:hAnsi="宋体"/>
                <w:sz w:val="24"/>
              </w:rPr>
              <w:t>5</w:t>
            </w:r>
            <w:r>
              <w:rPr>
                <w:rFonts w:ascii="宋体" w:hAnsi="宋体" w:hint="eastAsia"/>
                <w:sz w:val="24"/>
              </w:rPr>
              <w:t>分；有1项其他条款不满足的，扣</w:t>
            </w:r>
            <w:r>
              <w:rPr>
                <w:rFonts w:ascii="宋体" w:hAnsi="宋体"/>
                <w:sz w:val="24"/>
              </w:rPr>
              <w:t>3</w:t>
            </w:r>
            <w:r>
              <w:rPr>
                <w:rFonts w:ascii="宋体" w:hAnsi="宋体" w:hint="eastAsia"/>
                <w:sz w:val="24"/>
              </w:rPr>
              <w:t>分；最低得分0分</w:t>
            </w:r>
          </w:p>
        </w:tc>
      </w:tr>
      <w:tr w:rsidR="007C4352" w:rsidTr="00894663">
        <w:trPr>
          <w:trHeight w:val="1486"/>
        </w:trPr>
        <w:tc>
          <w:tcPr>
            <w:tcW w:w="839" w:type="dxa"/>
            <w:vMerge/>
            <w:vAlign w:val="center"/>
          </w:tcPr>
          <w:p w:rsidR="007C4352" w:rsidRDefault="007C4352" w:rsidP="00894663">
            <w:pPr>
              <w:spacing w:line="280" w:lineRule="exact"/>
              <w:ind w:left="-49"/>
              <w:jc w:val="center"/>
              <w:rPr>
                <w:rFonts w:ascii="宋体" w:hAnsi="宋体"/>
                <w:sz w:val="24"/>
              </w:rPr>
            </w:pPr>
          </w:p>
        </w:tc>
        <w:tc>
          <w:tcPr>
            <w:tcW w:w="2151" w:type="dxa"/>
            <w:vAlign w:val="center"/>
          </w:tcPr>
          <w:p w:rsidR="007C4352" w:rsidRDefault="007C4352" w:rsidP="00894663">
            <w:pPr>
              <w:spacing w:line="280" w:lineRule="exact"/>
              <w:ind w:left="-49"/>
              <w:jc w:val="center"/>
              <w:rPr>
                <w:rFonts w:ascii="宋体" w:hAnsi="宋体"/>
                <w:sz w:val="24"/>
              </w:rPr>
            </w:pPr>
            <w:r w:rsidRPr="00DE7AA7">
              <w:rPr>
                <w:rFonts w:asciiTheme="minorEastAsia" w:eastAsiaTheme="minorEastAsia" w:hAnsiTheme="minorEastAsia" w:cs="宋体" w:hint="eastAsia"/>
                <w:kern w:val="0"/>
                <w:sz w:val="24"/>
              </w:rPr>
              <w:t>项目</w:t>
            </w:r>
            <w:r w:rsidRPr="00DE7AA7">
              <w:rPr>
                <w:rFonts w:asciiTheme="minorEastAsia" w:eastAsiaTheme="minorEastAsia" w:hAnsiTheme="minorEastAsia" w:cs="宋体"/>
                <w:kern w:val="0"/>
                <w:sz w:val="24"/>
              </w:rPr>
              <w:t>实施方案</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7C4352" w:rsidRPr="00DE7AA7" w:rsidRDefault="007C4352" w:rsidP="00894663">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kern w:val="0"/>
                <w:sz w:val="24"/>
              </w:rPr>
              <w:t>根据供应商针对本项目提供的项目实施方案情况进行打分：</w:t>
            </w:r>
          </w:p>
          <w:p w:rsidR="007C4352" w:rsidRPr="00DE7AA7" w:rsidRDefault="007C4352" w:rsidP="00894663">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kern w:val="0"/>
                <w:sz w:val="24"/>
              </w:rPr>
              <w:t>1、实施方案总体设计选型合理、组织实施计划详实、安装方案完整合理，组织实施可行性及各项保障措施具体，可行性强，得</w:t>
            </w:r>
            <w:r w:rsidRPr="00DE7AA7">
              <w:rPr>
                <w:rFonts w:asciiTheme="minorEastAsia" w:eastAsiaTheme="minorEastAsia" w:hAnsiTheme="minorEastAsia" w:cs="宋体"/>
                <w:kern w:val="0"/>
                <w:sz w:val="24"/>
              </w:rPr>
              <w:t>8</w:t>
            </w:r>
            <w:r w:rsidRPr="00DE7AA7">
              <w:rPr>
                <w:rFonts w:asciiTheme="minorEastAsia" w:eastAsiaTheme="minorEastAsia" w:hAnsiTheme="minorEastAsia" w:cs="宋体" w:hint="eastAsia"/>
                <w:kern w:val="0"/>
                <w:sz w:val="24"/>
              </w:rPr>
              <w:t>分；</w:t>
            </w:r>
          </w:p>
          <w:p w:rsidR="007C4352" w:rsidRPr="00DE7AA7" w:rsidRDefault="007C4352" w:rsidP="00894663">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kern w:val="0"/>
                <w:sz w:val="24"/>
              </w:rPr>
              <w:t>2、实施方案总体设计选型较合理、组织实施计划较详实、安装方案较合理，组织实施可行性及各项保障措施较具体，可行性较强，得</w:t>
            </w:r>
            <w:r>
              <w:rPr>
                <w:rFonts w:asciiTheme="minorEastAsia" w:eastAsiaTheme="minorEastAsia" w:hAnsiTheme="minorEastAsia" w:cs="宋体"/>
                <w:kern w:val="0"/>
                <w:sz w:val="24"/>
              </w:rPr>
              <w:t>5</w:t>
            </w:r>
            <w:r w:rsidRPr="00DE7AA7">
              <w:rPr>
                <w:rFonts w:asciiTheme="minorEastAsia" w:eastAsiaTheme="minorEastAsia" w:hAnsiTheme="minorEastAsia" w:cs="宋体" w:hint="eastAsia"/>
                <w:kern w:val="0"/>
                <w:sz w:val="24"/>
              </w:rPr>
              <w:t>分；</w:t>
            </w:r>
          </w:p>
          <w:p w:rsidR="007C4352" w:rsidRPr="00DE7AA7" w:rsidRDefault="007C4352" w:rsidP="00894663">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kern w:val="0"/>
                <w:sz w:val="24"/>
              </w:rPr>
              <w:t>3、</w:t>
            </w:r>
            <w:r w:rsidRPr="00DE7AA7">
              <w:rPr>
                <w:rFonts w:asciiTheme="minorEastAsia" w:eastAsiaTheme="minorEastAsia" w:hAnsiTheme="minorEastAsia" w:cs="宋体" w:hint="eastAsia"/>
                <w:kern w:val="0"/>
                <w:sz w:val="24"/>
              </w:rPr>
              <w:t>实施方案总体设计选型一般、组织实施计划、安装方案一般，组织实施可行性及各项保障措施一般，可行性一般，得</w:t>
            </w:r>
            <w:r>
              <w:rPr>
                <w:rFonts w:asciiTheme="minorEastAsia" w:eastAsiaTheme="minorEastAsia" w:hAnsiTheme="minorEastAsia" w:cs="宋体"/>
                <w:kern w:val="0"/>
                <w:sz w:val="24"/>
              </w:rPr>
              <w:t>3</w:t>
            </w:r>
            <w:r w:rsidRPr="00DE7AA7">
              <w:rPr>
                <w:rFonts w:asciiTheme="minorEastAsia" w:eastAsiaTheme="minorEastAsia" w:hAnsiTheme="minorEastAsia" w:cs="宋体" w:hint="eastAsia"/>
                <w:kern w:val="0"/>
                <w:sz w:val="24"/>
              </w:rPr>
              <w:t>分；</w:t>
            </w:r>
          </w:p>
          <w:p w:rsidR="007C4352" w:rsidRDefault="007C4352" w:rsidP="00894663">
            <w:pPr>
              <w:spacing w:line="280" w:lineRule="exact"/>
              <w:ind w:left="-49"/>
              <w:rPr>
                <w:rFonts w:ascii="宋体" w:hAnsi="宋体"/>
                <w:sz w:val="24"/>
              </w:rPr>
            </w:pPr>
            <w:r w:rsidRPr="00DE7AA7">
              <w:rPr>
                <w:rFonts w:asciiTheme="minorEastAsia" w:eastAsiaTheme="minorEastAsia" w:hAnsiTheme="minorEastAsia" w:cs="宋体"/>
                <w:kern w:val="0"/>
                <w:sz w:val="24"/>
              </w:rPr>
              <w:t>4、</w:t>
            </w:r>
            <w:r w:rsidRPr="00DE7AA7">
              <w:rPr>
                <w:rFonts w:asciiTheme="minorEastAsia" w:eastAsiaTheme="minorEastAsia" w:hAnsiTheme="minorEastAsia" w:cs="宋体" w:hint="eastAsia"/>
                <w:kern w:val="0"/>
                <w:sz w:val="24"/>
              </w:rPr>
              <w:t>未提供不得分</w:t>
            </w:r>
          </w:p>
        </w:tc>
      </w:tr>
      <w:tr w:rsidR="007C4352" w:rsidTr="00894663">
        <w:trPr>
          <w:trHeight w:val="1486"/>
        </w:trPr>
        <w:tc>
          <w:tcPr>
            <w:tcW w:w="839" w:type="dxa"/>
            <w:vMerge/>
            <w:vAlign w:val="center"/>
          </w:tcPr>
          <w:p w:rsidR="007C4352" w:rsidRDefault="007C4352" w:rsidP="00894663">
            <w:pPr>
              <w:spacing w:line="280" w:lineRule="exact"/>
              <w:ind w:left="-49"/>
              <w:jc w:val="center"/>
              <w:rPr>
                <w:rFonts w:ascii="宋体" w:hAnsi="宋体"/>
                <w:sz w:val="24"/>
              </w:rPr>
            </w:pPr>
          </w:p>
        </w:tc>
        <w:tc>
          <w:tcPr>
            <w:tcW w:w="2151" w:type="dxa"/>
            <w:vAlign w:val="center"/>
          </w:tcPr>
          <w:p w:rsidR="007C4352" w:rsidRPr="00DE7AA7" w:rsidRDefault="007C4352" w:rsidP="00894663">
            <w:pPr>
              <w:spacing w:line="280" w:lineRule="exact"/>
              <w:ind w:left="-49"/>
              <w:jc w:val="center"/>
              <w:rPr>
                <w:rFonts w:asciiTheme="minorEastAsia" w:eastAsiaTheme="minorEastAsia" w:hAnsiTheme="minorEastAsia" w:cs="宋体"/>
                <w:kern w:val="0"/>
                <w:sz w:val="24"/>
              </w:rPr>
            </w:pPr>
            <w:r w:rsidRPr="00DE7AA7">
              <w:rPr>
                <w:rFonts w:asciiTheme="minorEastAsia" w:eastAsiaTheme="minorEastAsia" w:hAnsiTheme="minorEastAsia" w:cs="宋体" w:hint="eastAsia"/>
                <w:sz w:val="24"/>
              </w:rPr>
              <w:t>应急保障措施</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7C4352" w:rsidRPr="00DE7AA7" w:rsidRDefault="007C4352" w:rsidP="00894663">
            <w:pPr>
              <w:widowControl/>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hint="eastAsia"/>
                <w:sz w:val="24"/>
              </w:rPr>
              <w:t>根据供应商针对本项目提供的应急保障措施情况进行打分：</w:t>
            </w:r>
          </w:p>
          <w:p w:rsidR="007C4352" w:rsidRPr="00DE7AA7" w:rsidRDefault="007C4352" w:rsidP="00894663">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1、提供针对本项目的应急保障措施，内容全面完整，合理、可行，响应及时到位、充分满足本项目实际需求，得</w:t>
            </w:r>
            <w:r w:rsidRPr="00DE7AA7">
              <w:rPr>
                <w:rFonts w:asciiTheme="minorEastAsia" w:eastAsiaTheme="minorEastAsia" w:hAnsiTheme="minorEastAsia" w:cs="宋体"/>
                <w:sz w:val="24"/>
              </w:rPr>
              <w:t>8</w:t>
            </w:r>
            <w:r w:rsidRPr="00DE7AA7">
              <w:rPr>
                <w:rFonts w:asciiTheme="minorEastAsia" w:eastAsiaTheme="minorEastAsia" w:hAnsiTheme="minorEastAsia" w:cs="宋体" w:hint="eastAsia"/>
                <w:sz w:val="24"/>
              </w:rPr>
              <w:t xml:space="preserve">分； </w:t>
            </w:r>
          </w:p>
          <w:p w:rsidR="007C4352" w:rsidRPr="00DE7AA7" w:rsidRDefault="007C4352" w:rsidP="00894663">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2、提供针对本项目的应急保障措施，内容完整、合理、可行、响应及时、满足本项目实际需求，得</w:t>
            </w:r>
            <w:r>
              <w:rPr>
                <w:rFonts w:asciiTheme="minorEastAsia" w:eastAsiaTheme="minorEastAsia" w:hAnsiTheme="minorEastAsia" w:cs="宋体"/>
                <w:sz w:val="24"/>
              </w:rPr>
              <w:t>5</w:t>
            </w:r>
            <w:r w:rsidRPr="00DE7AA7">
              <w:rPr>
                <w:rFonts w:asciiTheme="minorEastAsia" w:eastAsiaTheme="minorEastAsia" w:hAnsiTheme="minorEastAsia" w:cs="宋体" w:hint="eastAsia"/>
                <w:sz w:val="24"/>
              </w:rPr>
              <w:t>分；</w:t>
            </w:r>
          </w:p>
          <w:p w:rsidR="007C4352" w:rsidRPr="00DE7AA7" w:rsidRDefault="007C4352" w:rsidP="00894663">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3、提供本项目的应急保障措施，合理、可行，响应及时、满足采购人实际需求，得</w:t>
            </w:r>
            <w:r>
              <w:rPr>
                <w:rFonts w:asciiTheme="minorEastAsia" w:eastAsiaTheme="minorEastAsia" w:hAnsiTheme="minorEastAsia" w:cs="宋体"/>
                <w:sz w:val="24"/>
              </w:rPr>
              <w:t>3</w:t>
            </w:r>
            <w:r w:rsidRPr="00DE7AA7">
              <w:rPr>
                <w:rFonts w:asciiTheme="minorEastAsia" w:eastAsiaTheme="minorEastAsia" w:hAnsiTheme="minorEastAsia" w:cs="宋体" w:hint="eastAsia"/>
                <w:sz w:val="24"/>
              </w:rPr>
              <w:t xml:space="preserve">分； </w:t>
            </w:r>
          </w:p>
          <w:p w:rsidR="007C4352" w:rsidRPr="00DE7AA7" w:rsidRDefault="007C4352" w:rsidP="00894663">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sz w:val="24"/>
              </w:rPr>
              <w:t>4、未提供不得分</w:t>
            </w:r>
          </w:p>
        </w:tc>
      </w:tr>
      <w:tr w:rsidR="007C4352" w:rsidTr="00894663">
        <w:trPr>
          <w:trHeight w:val="841"/>
        </w:trPr>
        <w:tc>
          <w:tcPr>
            <w:tcW w:w="839" w:type="dxa"/>
            <w:vMerge/>
            <w:vAlign w:val="center"/>
          </w:tcPr>
          <w:p w:rsidR="007C4352" w:rsidRDefault="007C4352" w:rsidP="00894663">
            <w:pPr>
              <w:spacing w:line="280" w:lineRule="exact"/>
              <w:ind w:left="-49"/>
              <w:jc w:val="center"/>
              <w:rPr>
                <w:rFonts w:ascii="宋体" w:hAnsi="宋体"/>
                <w:sz w:val="24"/>
              </w:rPr>
            </w:pPr>
          </w:p>
        </w:tc>
        <w:tc>
          <w:tcPr>
            <w:tcW w:w="2151" w:type="dxa"/>
            <w:vAlign w:val="center"/>
          </w:tcPr>
          <w:p w:rsidR="007C4352" w:rsidRPr="00DE7AA7" w:rsidRDefault="007C4352" w:rsidP="00894663">
            <w:pPr>
              <w:spacing w:line="280" w:lineRule="exact"/>
              <w:ind w:left="-49"/>
              <w:jc w:val="center"/>
              <w:rPr>
                <w:rFonts w:asciiTheme="minorEastAsia" w:eastAsiaTheme="minorEastAsia" w:hAnsiTheme="minorEastAsia" w:cs="宋体"/>
                <w:sz w:val="24"/>
              </w:rPr>
            </w:pPr>
            <w:r w:rsidRPr="00DE7AA7">
              <w:rPr>
                <w:rFonts w:asciiTheme="minorEastAsia" w:eastAsiaTheme="minorEastAsia" w:hAnsiTheme="minorEastAsia" w:cs="宋体" w:hint="eastAsia"/>
                <w:sz w:val="24"/>
              </w:rPr>
              <w:t>质量保证</w:t>
            </w:r>
          </w:p>
        </w:tc>
        <w:tc>
          <w:tcPr>
            <w:tcW w:w="824" w:type="dxa"/>
            <w:vAlign w:val="center"/>
          </w:tcPr>
          <w:p w:rsidR="007C4352" w:rsidRDefault="007C4352" w:rsidP="00894663">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7C4352" w:rsidRDefault="007C4352" w:rsidP="00894663">
            <w:pPr>
              <w:spacing w:line="360" w:lineRule="auto"/>
              <w:rPr>
                <w:rFonts w:asciiTheme="minorEastAsia" w:eastAsiaTheme="minorEastAsia" w:hAnsiTheme="minorEastAsia" w:cs="宋体"/>
                <w:sz w:val="24"/>
              </w:rPr>
            </w:pPr>
            <w:r w:rsidRPr="00DE7AA7">
              <w:rPr>
                <w:rFonts w:asciiTheme="minorEastAsia" w:eastAsiaTheme="minorEastAsia" w:hAnsiTheme="minorEastAsia" w:hint="eastAsia"/>
                <w:sz w:val="24"/>
              </w:rPr>
              <w:t>根据供应商针对本项目提供的</w:t>
            </w:r>
            <w:r>
              <w:rPr>
                <w:rFonts w:asciiTheme="minorEastAsia" w:eastAsiaTheme="minorEastAsia" w:hAnsiTheme="minorEastAsia" w:hint="eastAsia"/>
                <w:sz w:val="24"/>
              </w:rPr>
              <w:t>质量保证</w:t>
            </w:r>
            <w:r w:rsidRPr="00DE7AA7">
              <w:rPr>
                <w:rFonts w:asciiTheme="minorEastAsia" w:eastAsiaTheme="minorEastAsia" w:hAnsiTheme="minorEastAsia" w:hint="eastAsia"/>
                <w:sz w:val="24"/>
              </w:rPr>
              <w:t>情况进行打分：</w:t>
            </w:r>
          </w:p>
          <w:p w:rsidR="007C4352" w:rsidRPr="00DE7AA7" w:rsidRDefault="007C4352" w:rsidP="00894663">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1、供应商保证其所投货物达到采购人标准，如遇特殊情况无条件退换；遗漏补充及时，描述详细，得</w:t>
            </w:r>
            <w:r>
              <w:rPr>
                <w:rFonts w:asciiTheme="minorEastAsia" w:eastAsiaTheme="minorEastAsia" w:hAnsiTheme="minorEastAsia" w:cs="宋体"/>
                <w:sz w:val="24"/>
              </w:rPr>
              <w:t>8</w:t>
            </w:r>
            <w:r w:rsidRPr="00DE7AA7">
              <w:rPr>
                <w:rFonts w:asciiTheme="minorEastAsia" w:eastAsiaTheme="minorEastAsia" w:hAnsiTheme="minorEastAsia" w:cs="宋体" w:hint="eastAsia"/>
                <w:sz w:val="24"/>
              </w:rPr>
              <w:t>分；</w:t>
            </w:r>
          </w:p>
          <w:p w:rsidR="007C4352" w:rsidRDefault="007C4352" w:rsidP="00894663">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2、供应商保证其所投货物达到采购人标准，如遇特殊情况无条件退换；遗漏补充及时，描述一般，得</w:t>
            </w:r>
            <w:r>
              <w:rPr>
                <w:rFonts w:asciiTheme="minorEastAsia" w:eastAsiaTheme="minorEastAsia" w:hAnsiTheme="minorEastAsia" w:cs="宋体"/>
                <w:sz w:val="24"/>
              </w:rPr>
              <w:t>5</w:t>
            </w:r>
            <w:r w:rsidRPr="00DE7AA7">
              <w:rPr>
                <w:rFonts w:asciiTheme="minorEastAsia" w:eastAsiaTheme="minorEastAsia" w:hAnsiTheme="minorEastAsia" w:cs="宋体" w:hint="eastAsia"/>
                <w:sz w:val="24"/>
              </w:rPr>
              <w:t>分；</w:t>
            </w:r>
          </w:p>
          <w:p w:rsidR="007C4352" w:rsidRPr="00DE7AA7" w:rsidRDefault="007C4352" w:rsidP="00894663">
            <w:pPr>
              <w:spacing w:line="360" w:lineRule="auto"/>
              <w:rPr>
                <w:rFonts w:asciiTheme="minorEastAsia" w:eastAsiaTheme="minorEastAsia" w:hAnsiTheme="minorEastAsia"/>
                <w:sz w:val="24"/>
              </w:rPr>
            </w:pPr>
            <w:r w:rsidRPr="00DE7AA7">
              <w:rPr>
                <w:rFonts w:asciiTheme="minorEastAsia" w:eastAsiaTheme="minorEastAsia" w:hAnsiTheme="minorEastAsia" w:cs="宋体" w:hint="eastAsia"/>
                <w:sz w:val="24"/>
              </w:rPr>
              <w:t>3、供应商保证其所投货物达到采购人标准，有条件退换的，</w:t>
            </w:r>
            <w:r w:rsidRPr="00DE7AA7">
              <w:rPr>
                <w:rFonts w:asciiTheme="minorEastAsia" w:eastAsiaTheme="minorEastAsia" w:hAnsiTheme="minorEastAsia" w:cs="宋体" w:hint="eastAsia"/>
                <w:sz w:val="24"/>
              </w:rPr>
              <w:lastRenderedPageBreak/>
              <w:t>依据退换条件，得</w:t>
            </w:r>
            <w:r>
              <w:rPr>
                <w:rFonts w:asciiTheme="minorEastAsia" w:eastAsiaTheme="minorEastAsia" w:hAnsiTheme="minorEastAsia" w:cs="宋体"/>
                <w:sz w:val="24"/>
              </w:rPr>
              <w:t>3</w:t>
            </w:r>
            <w:r w:rsidRPr="00DE7AA7">
              <w:rPr>
                <w:rFonts w:asciiTheme="minorEastAsia" w:eastAsiaTheme="minorEastAsia" w:hAnsiTheme="minorEastAsia" w:cs="宋体" w:hint="eastAsia"/>
                <w:sz w:val="24"/>
              </w:rPr>
              <w:t>分；</w:t>
            </w:r>
          </w:p>
          <w:p w:rsidR="007C4352" w:rsidRPr="00DE7AA7" w:rsidRDefault="007C4352" w:rsidP="00894663">
            <w:pPr>
              <w:widowControl/>
              <w:spacing w:line="360" w:lineRule="auto"/>
              <w:jc w:val="left"/>
              <w:rPr>
                <w:rFonts w:asciiTheme="minorEastAsia" w:eastAsiaTheme="minorEastAsia" w:hAnsiTheme="minorEastAsia"/>
                <w:sz w:val="24"/>
              </w:rPr>
            </w:pPr>
            <w:r w:rsidRPr="00DE7AA7">
              <w:rPr>
                <w:rFonts w:asciiTheme="minorEastAsia" w:eastAsiaTheme="minorEastAsia" w:hAnsiTheme="minorEastAsia" w:cs="宋体" w:hint="eastAsia"/>
                <w:sz w:val="24"/>
              </w:rPr>
              <w:t>4、供应商无法保证，得0分。</w:t>
            </w:r>
          </w:p>
        </w:tc>
      </w:tr>
      <w:bookmarkEnd w:id="831"/>
      <w:bookmarkEnd w:id="832"/>
    </w:tbl>
    <w:p w:rsidR="004C49C4" w:rsidRPr="007C4352" w:rsidRDefault="004C49C4">
      <w:pPr>
        <w:tabs>
          <w:tab w:val="left" w:pos="360"/>
          <w:tab w:val="left" w:pos="1080"/>
        </w:tabs>
        <w:snapToGrid w:val="0"/>
        <w:spacing w:line="360" w:lineRule="auto"/>
        <w:ind w:left="1080"/>
        <w:rPr>
          <w:sz w:val="24"/>
        </w:rPr>
      </w:pPr>
    </w:p>
    <w:p w:rsidR="004C49C4" w:rsidRDefault="004C49C4">
      <w:pPr>
        <w:widowControl/>
        <w:jc w:val="left"/>
        <w:rPr>
          <w:b/>
          <w:sz w:val="36"/>
          <w:szCs w:val="36"/>
        </w:rPr>
      </w:pPr>
    </w:p>
    <w:p w:rsidR="004C49C4" w:rsidRDefault="007773A5">
      <w:pPr>
        <w:spacing w:line="360" w:lineRule="auto"/>
        <w:jc w:val="center"/>
        <w:outlineLvl w:val="0"/>
        <w:rPr>
          <w:b/>
          <w:sz w:val="36"/>
          <w:szCs w:val="36"/>
        </w:rPr>
      </w:pPr>
      <w:r>
        <w:rPr>
          <w:b/>
          <w:sz w:val="36"/>
          <w:szCs w:val="36"/>
        </w:rPr>
        <w:br w:type="page"/>
      </w:r>
      <w:bookmarkStart w:id="833" w:name="_Toc99301424"/>
      <w:r>
        <w:rPr>
          <w:b/>
          <w:sz w:val="36"/>
          <w:szCs w:val="36"/>
        </w:rPr>
        <w:lastRenderedPageBreak/>
        <w:t>第五章</w:t>
      </w:r>
      <w:r>
        <w:rPr>
          <w:b/>
          <w:sz w:val="36"/>
          <w:szCs w:val="36"/>
        </w:rPr>
        <w:t xml:space="preserve">   </w:t>
      </w:r>
      <w:r>
        <w:rPr>
          <w:b/>
          <w:sz w:val="36"/>
          <w:szCs w:val="36"/>
        </w:rPr>
        <w:t>采购需求</w:t>
      </w:r>
      <w:bookmarkEnd w:id="833"/>
    </w:p>
    <w:p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4C49C4" w:rsidRDefault="007773A5">
      <w:pPr>
        <w:spacing w:line="360" w:lineRule="auto"/>
        <w:contextualSpacing/>
        <w:rPr>
          <w:bCs/>
          <w:sz w:val="24"/>
        </w:rPr>
      </w:pPr>
      <w:r>
        <w:rPr>
          <w:bCs/>
          <w:sz w:val="24"/>
        </w:rPr>
        <w:t xml:space="preserve">1. </w:t>
      </w:r>
      <w:r>
        <w:rPr>
          <w:bCs/>
          <w:sz w:val="24"/>
        </w:rPr>
        <w:t>采购标的</w:t>
      </w:r>
      <w:r>
        <w:rPr>
          <w:rFonts w:hint="eastAsia"/>
          <w:bCs/>
          <w:sz w:val="24"/>
        </w:rPr>
        <w: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59"/>
        <w:gridCol w:w="993"/>
        <w:gridCol w:w="1845"/>
        <w:gridCol w:w="1557"/>
      </w:tblGrid>
      <w:tr w:rsidR="00A865B5" w:rsidRPr="00A865B5" w:rsidTr="00A865B5">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包号</w:t>
            </w: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数量</w:t>
            </w:r>
            <w:r w:rsidRPr="00A865B5">
              <w:rPr>
                <w:rFonts w:ascii="宋体" w:hAnsi="宋体"/>
                <w:b/>
                <w:sz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单价（万元）</w:t>
            </w:r>
          </w:p>
        </w:tc>
        <w:tc>
          <w:tcPr>
            <w:tcW w:w="1557"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是否允许进口</w:t>
            </w:r>
          </w:p>
        </w:tc>
      </w:tr>
      <w:tr w:rsidR="00894663" w:rsidRPr="00A865B5" w:rsidTr="00A865B5">
        <w:trPr>
          <w:trHeight w:val="227"/>
          <w:jc w:val="center"/>
        </w:trPr>
        <w:tc>
          <w:tcPr>
            <w:tcW w:w="805" w:type="dxa"/>
            <w:vMerge w:val="restart"/>
            <w:tcBorders>
              <w:left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r w:rsidRPr="00A865B5">
              <w:rPr>
                <w:rFonts w:ascii="宋体" w:hAnsi="宋体" w:hint="eastAsia"/>
                <w:sz w:val="24"/>
              </w:rPr>
              <w:t>1</w:t>
            </w:r>
          </w:p>
        </w:tc>
        <w:tc>
          <w:tcPr>
            <w:tcW w:w="3159"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widowControl/>
              <w:spacing w:line="360" w:lineRule="auto"/>
              <w:jc w:val="center"/>
              <w:rPr>
                <w:rFonts w:ascii="宋体" w:hAnsi="宋体"/>
                <w:kern w:val="0"/>
                <w:sz w:val="24"/>
              </w:rPr>
            </w:pPr>
            <w:bookmarkStart w:id="834" w:name="OLE_LINK9"/>
            <w:bookmarkStart w:id="835" w:name="OLE_LINK10"/>
            <w:r w:rsidRPr="00A865B5">
              <w:rPr>
                <w:rFonts w:ascii="宋体" w:hAnsi="宋体" w:hint="eastAsia"/>
                <w:sz w:val="24"/>
              </w:rPr>
              <w:t>移动式C型臂X射线机</w:t>
            </w:r>
            <w:bookmarkEnd w:id="834"/>
            <w:bookmarkEnd w:id="835"/>
          </w:p>
        </w:tc>
        <w:tc>
          <w:tcPr>
            <w:tcW w:w="993"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textAlignment w:val="center"/>
              <w:rPr>
                <w:rFonts w:ascii="宋体" w:hAnsi="宋体"/>
                <w:color w:val="000000" w:themeColor="text1"/>
                <w:sz w:val="24"/>
              </w:rPr>
            </w:pPr>
            <w:r w:rsidRPr="00A865B5">
              <w:rPr>
                <w:rFonts w:ascii="宋体" w:hAnsi="宋体" w:cs="宋体"/>
                <w:sz w:val="24"/>
                <w:lang w:bidi="ar"/>
              </w:rPr>
              <w:t>1</w:t>
            </w:r>
          </w:p>
        </w:tc>
        <w:tc>
          <w:tcPr>
            <w:tcW w:w="1845" w:type="dxa"/>
            <w:tcBorders>
              <w:left w:val="single" w:sz="4" w:space="0" w:color="auto"/>
              <w:right w:val="single" w:sz="4" w:space="0" w:color="auto"/>
            </w:tcBorders>
            <w:vAlign w:val="center"/>
          </w:tcPr>
          <w:p w:rsidR="00894663" w:rsidRPr="00894663" w:rsidRDefault="00894663" w:rsidP="00894663">
            <w:pPr>
              <w:spacing w:line="360" w:lineRule="auto"/>
              <w:jc w:val="center"/>
              <w:textAlignment w:val="center"/>
              <w:rPr>
                <w:rFonts w:ascii="宋体" w:hAnsi="宋体" w:cs="宋体"/>
                <w:sz w:val="24"/>
                <w:lang w:bidi="ar"/>
              </w:rPr>
            </w:pPr>
            <w:r w:rsidRPr="00894663">
              <w:rPr>
                <w:rFonts w:ascii="宋体" w:hAnsi="宋体" w:cs="宋体" w:hint="eastAsia"/>
                <w:sz w:val="24"/>
                <w:lang w:bidi="ar"/>
              </w:rPr>
              <w:t>110</w:t>
            </w:r>
          </w:p>
        </w:tc>
        <w:tc>
          <w:tcPr>
            <w:tcW w:w="1557" w:type="dxa"/>
            <w:vMerge w:val="restart"/>
            <w:tcBorders>
              <w:left w:val="single" w:sz="4" w:space="0" w:color="auto"/>
            </w:tcBorders>
            <w:vAlign w:val="center"/>
          </w:tcPr>
          <w:p w:rsidR="00894663" w:rsidRPr="00A865B5" w:rsidRDefault="00894663" w:rsidP="00894663">
            <w:pPr>
              <w:spacing w:line="360" w:lineRule="auto"/>
              <w:jc w:val="center"/>
              <w:rPr>
                <w:rFonts w:ascii="宋体" w:hAnsi="宋体"/>
                <w:sz w:val="24"/>
              </w:rPr>
            </w:pPr>
            <w:r w:rsidRPr="00A865B5">
              <w:rPr>
                <w:rFonts w:ascii="宋体" w:hAnsi="宋体" w:hint="eastAsia"/>
                <w:sz w:val="24"/>
              </w:rPr>
              <w:t>否</w:t>
            </w:r>
          </w:p>
        </w:tc>
      </w:tr>
      <w:tr w:rsidR="00894663" w:rsidRPr="00A865B5" w:rsidTr="00A865B5">
        <w:trPr>
          <w:trHeight w:val="227"/>
          <w:jc w:val="center"/>
        </w:trPr>
        <w:tc>
          <w:tcPr>
            <w:tcW w:w="805" w:type="dxa"/>
            <w:vMerge/>
            <w:tcBorders>
              <w:left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r w:rsidRPr="00A865B5">
              <w:rPr>
                <w:rFonts w:ascii="宋体" w:hAnsi="宋体" w:hint="eastAsia"/>
                <w:sz w:val="24"/>
              </w:rPr>
              <w:t>超声经颅多普勒血流分析仪</w:t>
            </w:r>
          </w:p>
        </w:tc>
        <w:tc>
          <w:tcPr>
            <w:tcW w:w="993"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textAlignment w:val="center"/>
              <w:rPr>
                <w:rFonts w:ascii="宋体" w:hAnsi="宋体" w:cs="宋体"/>
                <w:sz w:val="24"/>
                <w:lang w:bidi="ar"/>
              </w:rPr>
            </w:pPr>
            <w:r w:rsidRPr="00A865B5">
              <w:rPr>
                <w:rFonts w:ascii="宋体" w:hAnsi="宋体" w:cs="宋体" w:hint="eastAsia"/>
                <w:sz w:val="24"/>
                <w:lang w:bidi="ar"/>
              </w:rPr>
              <w:t>1</w:t>
            </w:r>
          </w:p>
        </w:tc>
        <w:tc>
          <w:tcPr>
            <w:tcW w:w="1845" w:type="dxa"/>
            <w:tcBorders>
              <w:left w:val="single" w:sz="4" w:space="0" w:color="auto"/>
              <w:right w:val="single" w:sz="4" w:space="0" w:color="auto"/>
            </w:tcBorders>
            <w:vAlign w:val="center"/>
          </w:tcPr>
          <w:p w:rsidR="00894663" w:rsidRPr="00894663" w:rsidRDefault="00894663" w:rsidP="00894663">
            <w:pPr>
              <w:spacing w:line="360" w:lineRule="auto"/>
              <w:jc w:val="center"/>
              <w:textAlignment w:val="center"/>
              <w:rPr>
                <w:rFonts w:ascii="宋体" w:hAnsi="宋体" w:cs="宋体"/>
                <w:sz w:val="24"/>
                <w:lang w:bidi="ar"/>
              </w:rPr>
            </w:pPr>
            <w:r w:rsidRPr="00894663">
              <w:rPr>
                <w:rFonts w:ascii="宋体" w:hAnsi="宋体" w:cs="宋体" w:hint="eastAsia"/>
                <w:sz w:val="24"/>
                <w:lang w:bidi="ar"/>
              </w:rPr>
              <w:t>15.4</w:t>
            </w:r>
          </w:p>
        </w:tc>
        <w:tc>
          <w:tcPr>
            <w:tcW w:w="1557" w:type="dxa"/>
            <w:vMerge/>
            <w:tcBorders>
              <w:left w:val="single" w:sz="4" w:space="0" w:color="auto"/>
            </w:tcBorders>
            <w:vAlign w:val="center"/>
          </w:tcPr>
          <w:p w:rsidR="00894663" w:rsidRPr="00A865B5" w:rsidRDefault="00894663" w:rsidP="00894663">
            <w:pPr>
              <w:spacing w:line="360" w:lineRule="auto"/>
              <w:jc w:val="center"/>
              <w:rPr>
                <w:rFonts w:ascii="宋体" w:hAnsi="宋体"/>
                <w:sz w:val="24"/>
              </w:rPr>
            </w:pPr>
          </w:p>
        </w:tc>
      </w:tr>
      <w:tr w:rsidR="00894663" w:rsidRPr="00A865B5" w:rsidTr="00A865B5">
        <w:trPr>
          <w:trHeight w:val="227"/>
          <w:jc w:val="center"/>
        </w:trPr>
        <w:tc>
          <w:tcPr>
            <w:tcW w:w="805" w:type="dxa"/>
            <w:vMerge/>
            <w:tcBorders>
              <w:left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r w:rsidRPr="00A865B5">
              <w:rPr>
                <w:rFonts w:ascii="宋体" w:hAnsi="宋体" w:hint="eastAsia"/>
                <w:sz w:val="24"/>
              </w:rPr>
              <w:t>动态心电工作站</w:t>
            </w:r>
          </w:p>
        </w:tc>
        <w:tc>
          <w:tcPr>
            <w:tcW w:w="993"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textAlignment w:val="center"/>
              <w:rPr>
                <w:rFonts w:ascii="宋体" w:hAnsi="宋体" w:cs="宋体"/>
                <w:sz w:val="24"/>
                <w:lang w:bidi="ar"/>
              </w:rPr>
            </w:pPr>
            <w:r w:rsidRPr="00A865B5">
              <w:rPr>
                <w:rFonts w:ascii="宋体" w:hAnsi="宋体" w:cs="宋体" w:hint="eastAsia"/>
                <w:sz w:val="24"/>
                <w:lang w:bidi="ar"/>
              </w:rPr>
              <w:t>1</w:t>
            </w:r>
          </w:p>
        </w:tc>
        <w:tc>
          <w:tcPr>
            <w:tcW w:w="1845" w:type="dxa"/>
            <w:tcBorders>
              <w:left w:val="single" w:sz="4" w:space="0" w:color="auto"/>
              <w:right w:val="single" w:sz="4" w:space="0" w:color="auto"/>
            </w:tcBorders>
            <w:vAlign w:val="center"/>
          </w:tcPr>
          <w:p w:rsidR="00894663" w:rsidRPr="00894663" w:rsidRDefault="00894663" w:rsidP="00894663">
            <w:pPr>
              <w:spacing w:line="360" w:lineRule="auto"/>
              <w:jc w:val="center"/>
              <w:textAlignment w:val="center"/>
              <w:rPr>
                <w:rFonts w:ascii="宋体" w:hAnsi="宋体" w:cs="宋体"/>
                <w:sz w:val="24"/>
                <w:lang w:bidi="ar"/>
              </w:rPr>
            </w:pPr>
            <w:r w:rsidRPr="00894663">
              <w:rPr>
                <w:rFonts w:ascii="宋体" w:hAnsi="宋体" w:cs="宋体" w:hint="eastAsia"/>
                <w:sz w:val="24"/>
                <w:lang w:bidi="ar"/>
              </w:rPr>
              <w:t>19.8</w:t>
            </w:r>
          </w:p>
        </w:tc>
        <w:tc>
          <w:tcPr>
            <w:tcW w:w="1557" w:type="dxa"/>
            <w:vMerge/>
            <w:tcBorders>
              <w:left w:val="single" w:sz="4" w:space="0" w:color="auto"/>
            </w:tcBorders>
            <w:vAlign w:val="center"/>
          </w:tcPr>
          <w:p w:rsidR="00894663" w:rsidRPr="00A865B5" w:rsidRDefault="00894663" w:rsidP="00894663">
            <w:pPr>
              <w:spacing w:line="360" w:lineRule="auto"/>
              <w:jc w:val="center"/>
              <w:rPr>
                <w:rFonts w:ascii="宋体" w:hAnsi="宋体"/>
                <w:sz w:val="24"/>
              </w:rPr>
            </w:pPr>
          </w:p>
        </w:tc>
      </w:tr>
      <w:tr w:rsidR="00894663" w:rsidRPr="00A865B5" w:rsidTr="00A865B5">
        <w:trPr>
          <w:trHeight w:val="227"/>
          <w:jc w:val="center"/>
        </w:trPr>
        <w:tc>
          <w:tcPr>
            <w:tcW w:w="805" w:type="dxa"/>
            <w:vMerge/>
            <w:tcBorders>
              <w:left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r w:rsidRPr="00A865B5">
              <w:rPr>
                <w:rFonts w:ascii="宋体" w:hAnsi="宋体" w:hint="eastAsia"/>
                <w:sz w:val="24"/>
              </w:rPr>
              <w:t>动态血压监测仪</w:t>
            </w:r>
          </w:p>
        </w:tc>
        <w:tc>
          <w:tcPr>
            <w:tcW w:w="993"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textAlignment w:val="center"/>
              <w:rPr>
                <w:rFonts w:ascii="宋体" w:hAnsi="宋体" w:cs="宋体"/>
                <w:sz w:val="24"/>
                <w:lang w:bidi="ar"/>
              </w:rPr>
            </w:pPr>
            <w:r w:rsidRPr="00A865B5">
              <w:rPr>
                <w:rFonts w:ascii="宋体" w:hAnsi="宋体" w:cs="宋体" w:hint="eastAsia"/>
                <w:sz w:val="24"/>
                <w:lang w:bidi="ar"/>
              </w:rPr>
              <w:t>1</w:t>
            </w:r>
          </w:p>
        </w:tc>
        <w:tc>
          <w:tcPr>
            <w:tcW w:w="1845" w:type="dxa"/>
            <w:tcBorders>
              <w:left w:val="single" w:sz="4" w:space="0" w:color="auto"/>
              <w:right w:val="single" w:sz="4" w:space="0" w:color="auto"/>
            </w:tcBorders>
            <w:vAlign w:val="center"/>
          </w:tcPr>
          <w:p w:rsidR="00894663" w:rsidRPr="00894663" w:rsidRDefault="00894663" w:rsidP="00894663">
            <w:pPr>
              <w:spacing w:line="360" w:lineRule="auto"/>
              <w:jc w:val="center"/>
              <w:textAlignment w:val="center"/>
              <w:rPr>
                <w:rFonts w:ascii="宋体" w:hAnsi="宋体" w:cs="宋体"/>
                <w:sz w:val="24"/>
                <w:lang w:bidi="ar"/>
              </w:rPr>
            </w:pPr>
            <w:r w:rsidRPr="00894663">
              <w:rPr>
                <w:rFonts w:ascii="宋体" w:hAnsi="宋体" w:cs="宋体" w:hint="eastAsia"/>
                <w:sz w:val="24"/>
                <w:lang w:bidi="ar"/>
              </w:rPr>
              <w:t>18</w:t>
            </w:r>
          </w:p>
        </w:tc>
        <w:tc>
          <w:tcPr>
            <w:tcW w:w="1557" w:type="dxa"/>
            <w:vMerge/>
            <w:tcBorders>
              <w:left w:val="single" w:sz="4" w:space="0" w:color="auto"/>
            </w:tcBorders>
            <w:vAlign w:val="center"/>
          </w:tcPr>
          <w:p w:rsidR="00894663" w:rsidRPr="00A865B5" w:rsidRDefault="00894663" w:rsidP="00894663">
            <w:pPr>
              <w:spacing w:line="360" w:lineRule="auto"/>
              <w:jc w:val="center"/>
              <w:rPr>
                <w:rFonts w:ascii="宋体" w:hAnsi="宋体"/>
                <w:sz w:val="24"/>
              </w:rPr>
            </w:pPr>
          </w:p>
        </w:tc>
      </w:tr>
      <w:tr w:rsidR="00894663" w:rsidRPr="00A865B5" w:rsidTr="00A865B5">
        <w:trPr>
          <w:trHeight w:val="227"/>
          <w:jc w:val="center"/>
        </w:trPr>
        <w:tc>
          <w:tcPr>
            <w:tcW w:w="805" w:type="dxa"/>
            <w:vMerge/>
            <w:tcBorders>
              <w:left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rPr>
                <w:rFonts w:ascii="宋体" w:hAnsi="宋体"/>
                <w:sz w:val="24"/>
              </w:rPr>
            </w:pPr>
            <w:r w:rsidRPr="00A865B5">
              <w:rPr>
                <w:rFonts w:ascii="宋体" w:hAnsi="宋体" w:hint="eastAsia"/>
                <w:sz w:val="24"/>
              </w:rPr>
              <w:t>体外膈肌起搏器</w:t>
            </w:r>
          </w:p>
        </w:tc>
        <w:tc>
          <w:tcPr>
            <w:tcW w:w="993" w:type="dxa"/>
            <w:tcBorders>
              <w:top w:val="single" w:sz="4" w:space="0" w:color="auto"/>
              <w:left w:val="single" w:sz="4" w:space="0" w:color="auto"/>
              <w:bottom w:val="single" w:sz="4" w:space="0" w:color="auto"/>
              <w:right w:val="single" w:sz="4" w:space="0" w:color="auto"/>
            </w:tcBorders>
            <w:vAlign w:val="center"/>
          </w:tcPr>
          <w:p w:rsidR="00894663" w:rsidRPr="00A865B5" w:rsidRDefault="00894663" w:rsidP="00894663">
            <w:pPr>
              <w:spacing w:line="360" w:lineRule="auto"/>
              <w:jc w:val="center"/>
              <w:textAlignment w:val="center"/>
              <w:rPr>
                <w:rFonts w:ascii="宋体" w:hAnsi="宋体" w:cs="宋体"/>
                <w:sz w:val="24"/>
                <w:lang w:bidi="ar"/>
              </w:rPr>
            </w:pPr>
            <w:r w:rsidRPr="00A865B5">
              <w:rPr>
                <w:rFonts w:ascii="宋体" w:hAnsi="宋体" w:cs="宋体" w:hint="eastAsia"/>
                <w:sz w:val="24"/>
                <w:lang w:bidi="ar"/>
              </w:rPr>
              <w:t>1</w:t>
            </w:r>
          </w:p>
        </w:tc>
        <w:tc>
          <w:tcPr>
            <w:tcW w:w="1845" w:type="dxa"/>
            <w:tcBorders>
              <w:left w:val="single" w:sz="4" w:space="0" w:color="auto"/>
              <w:right w:val="single" w:sz="4" w:space="0" w:color="auto"/>
            </w:tcBorders>
            <w:vAlign w:val="center"/>
          </w:tcPr>
          <w:p w:rsidR="00894663" w:rsidRPr="00894663" w:rsidRDefault="00894663" w:rsidP="00894663">
            <w:pPr>
              <w:spacing w:line="360" w:lineRule="auto"/>
              <w:jc w:val="center"/>
              <w:textAlignment w:val="center"/>
              <w:rPr>
                <w:rFonts w:ascii="宋体" w:hAnsi="宋体" w:cs="宋体"/>
                <w:sz w:val="24"/>
                <w:lang w:bidi="ar"/>
              </w:rPr>
            </w:pPr>
            <w:r w:rsidRPr="00894663">
              <w:rPr>
                <w:rFonts w:ascii="宋体" w:hAnsi="宋体" w:cs="宋体" w:hint="eastAsia"/>
                <w:sz w:val="24"/>
                <w:lang w:bidi="ar"/>
              </w:rPr>
              <w:t>2.68</w:t>
            </w:r>
          </w:p>
        </w:tc>
        <w:tc>
          <w:tcPr>
            <w:tcW w:w="1557" w:type="dxa"/>
            <w:vMerge/>
            <w:tcBorders>
              <w:left w:val="single" w:sz="4" w:space="0" w:color="auto"/>
            </w:tcBorders>
            <w:vAlign w:val="center"/>
          </w:tcPr>
          <w:p w:rsidR="00894663" w:rsidRPr="00A865B5" w:rsidRDefault="00894663" w:rsidP="00894663">
            <w:pPr>
              <w:spacing w:line="360" w:lineRule="auto"/>
              <w:jc w:val="center"/>
              <w:rPr>
                <w:rFonts w:ascii="宋体" w:hAnsi="宋体"/>
                <w:sz w:val="24"/>
              </w:rPr>
            </w:pPr>
          </w:p>
        </w:tc>
      </w:tr>
      <w:tr w:rsidR="00A865B5" w:rsidRPr="00A865B5" w:rsidTr="00A865B5">
        <w:trPr>
          <w:trHeight w:val="227"/>
          <w:jc w:val="center"/>
        </w:trPr>
        <w:tc>
          <w:tcPr>
            <w:tcW w:w="805" w:type="dxa"/>
            <w:vMerge w:val="restart"/>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w:t>
            </w: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widowControl/>
              <w:spacing w:line="360" w:lineRule="auto"/>
              <w:jc w:val="center"/>
              <w:rPr>
                <w:rFonts w:ascii="宋体" w:hAnsi="宋体"/>
                <w:kern w:val="0"/>
                <w:sz w:val="24"/>
              </w:rPr>
            </w:pPr>
            <w:r w:rsidRPr="00A865B5">
              <w:rPr>
                <w:rFonts w:ascii="宋体" w:hAnsi="宋体" w:hint="eastAsia"/>
                <w:sz w:val="24"/>
              </w:rPr>
              <w:t>高频电刀</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widowControl/>
              <w:spacing w:line="360" w:lineRule="auto"/>
              <w:jc w:val="center"/>
              <w:rPr>
                <w:rFonts w:ascii="宋体" w:hAnsi="宋体"/>
                <w:kern w:val="0"/>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widowControl/>
              <w:spacing w:line="360" w:lineRule="auto"/>
              <w:jc w:val="center"/>
              <w:rPr>
                <w:rFonts w:ascii="宋体" w:hAnsi="宋体"/>
                <w:kern w:val="0"/>
                <w:sz w:val="24"/>
              </w:rPr>
            </w:pPr>
            <w:r w:rsidRPr="00A865B5">
              <w:rPr>
                <w:rFonts w:ascii="宋体" w:hAnsi="宋体" w:hint="eastAsia"/>
                <w:sz w:val="24"/>
              </w:rPr>
              <w:t>2</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呼气分析仪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6</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胰岛素泵</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10</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1.4</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血糖数据处理软件</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2.2</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电子鼻咽喉镜</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35</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超声药物透入治疗仪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14</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0.15</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体外冲击波治疗仪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27.8</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体外除颤监护仪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3.9</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便携式肺功能检测仪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7.9</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DD0898" w:rsidP="00A865B5">
            <w:pPr>
              <w:spacing w:line="360" w:lineRule="auto"/>
              <w:jc w:val="center"/>
              <w:rPr>
                <w:rFonts w:ascii="宋体" w:hAnsi="宋体"/>
                <w:sz w:val="24"/>
              </w:rPr>
            </w:pPr>
            <w:r>
              <w:rPr>
                <w:rFonts w:ascii="宋体" w:hAnsi="宋体" w:hint="eastAsia"/>
                <w:sz w:val="24"/>
              </w:rPr>
              <w:t>康复床</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足底压力步态评估系统</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21</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手持式神经电刺激仪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4</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医用电动诊疗床</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3</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1.9</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人体成分分析仪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10</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极超短波治疗仪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4.8</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低频脉冲痉挛肌治疗仪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0.8</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上下肢主被动康复训练仪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6.95</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超声手术刀系统</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10</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超声</w:t>
            </w:r>
            <w:r w:rsidR="00DD0898">
              <w:rPr>
                <w:rFonts w:ascii="宋体" w:hAnsi="宋体" w:hint="eastAsia"/>
                <w:sz w:val="24"/>
              </w:rPr>
              <w:t>波</w:t>
            </w:r>
            <w:r w:rsidRPr="00A865B5">
              <w:rPr>
                <w:rFonts w:ascii="宋体" w:hAnsi="宋体" w:hint="eastAsia"/>
                <w:sz w:val="24"/>
              </w:rPr>
              <w:t>治疗仪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0.3</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医用护理床</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40</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0.958</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r w:rsidR="00A865B5" w:rsidRPr="00A865B5" w:rsidTr="00A865B5">
        <w:trPr>
          <w:trHeight w:val="227"/>
          <w:jc w:val="center"/>
        </w:trPr>
        <w:tc>
          <w:tcPr>
            <w:tcW w:w="805" w:type="dxa"/>
            <w:vMerge/>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干眼和角膜地形图测试仪</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1</w:t>
            </w:r>
          </w:p>
        </w:tc>
        <w:tc>
          <w:tcPr>
            <w:tcW w:w="1845" w:type="dxa"/>
            <w:tcBorders>
              <w:left w:val="single" w:sz="4" w:space="0" w:color="auto"/>
              <w:right w:val="single" w:sz="4" w:space="0" w:color="auto"/>
            </w:tcBorders>
            <w:vAlign w:val="center"/>
          </w:tcPr>
          <w:p w:rsidR="00A865B5" w:rsidRPr="00A865B5" w:rsidRDefault="00A865B5" w:rsidP="00A865B5">
            <w:pPr>
              <w:spacing w:line="360" w:lineRule="auto"/>
              <w:jc w:val="center"/>
              <w:rPr>
                <w:rFonts w:ascii="宋体" w:hAnsi="宋体"/>
                <w:sz w:val="24"/>
              </w:rPr>
            </w:pPr>
            <w:r w:rsidRPr="00A865B5">
              <w:rPr>
                <w:rFonts w:ascii="宋体" w:hAnsi="宋体" w:hint="eastAsia"/>
                <w:sz w:val="24"/>
              </w:rPr>
              <w:t>28</w:t>
            </w:r>
          </w:p>
        </w:tc>
        <w:tc>
          <w:tcPr>
            <w:tcW w:w="1557" w:type="dxa"/>
            <w:vMerge/>
            <w:tcBorders>
              <w:left w:val="single" w:sz="4" w:space="0" w:color="auto"/>
            </w:tcBorders>
            <w:vAlign w:val="center"/>
          </w:tcPr>
          <w:p w:rsidR="00A865B5" w:rsidRPr="00A865B5" w:rsidRDefault="00A865B5" w:rsidP="00A865B5">
            <w:pPr>
              <w:spacing w:line="360" w:lineRule="auto"/>
              <w:jc w:val="center"/>
              <w:rPr>
                <w:rFonts w:ascii="宋体" w:hAnsi="宋体"/>
                <w:sz w:val="24"/>
              </w:rPr>
            </w:pPr>
          </w:p>
        </w:tc>
      </w:tr>
    </w:tbl>
    <w:p w:rsidR="004C49C4" w:rsidRDefault="007773A5">
      <w:pPr>
        <w:spacing w:line="360" w:lineRule="auto"/>
        <w:contextualSpacing/>
        <w:rPr>
          <w:b/>
          <w:sz w:val="24"/>
        </w:rPr>
      </w:pPr>
      <w:r>
        <w:rPr>
          <w:b/>
          <w:sz w:val="24"/>
        </w:rPr>
        <w:t>商务要求</w:t>
      </w:r>
    </w:p>
    <w:p w:rsidR="004C49C4" w:rsidRDefault="007773A5">
      <w:pPr>
        <w:spacing w:line="360" w:lineRule="auto"/>
        <w:contextualSpacing/>
        <w:rPr>
          <w:sz w:val="24"/>
        </w:rPr>
      </w:pPr>
      <w:r>
        <w:rPr>
          <w:rFonts w:hint="eastAsia"/>
          <w:sz w:val="24"/>
        </w:rPr>
        <w:t>★</w:t>
      </w:r>
      <w:r>
        <w:rPr>
          <w:sz w:val="24"/>
        </w:rPr>
        <w:t xml:space="preserve">1. </w:t>
      </w:r>
      <w:r>
        <w:rPr>
          <w:sz w:val="24"/>
        </w:rPr>
        <w:t>实施的期限和地点</w:t>
      </w:r>
    </w:p>
    <w:p w:rsidR="004C49C4" w:rsidRDefault="007773A5">
      <w:pPr>
        <w:spacing w:line="360" w:lineRule="auto"/>
        <w:contextualSpacing/>
        <w:rPr>
          <w:rFonts w:ascii="宋体" w:hAnsi="宋体"/>
          <w:spacing w:val="-14"/>
          <w:sz w:val="24"/>
        </w:rPr>
      </w:pPr>
      <w:r>
        <w:rPr>
          <w:rFonts w:hint="eastAsia"/>
          <w:sz w:val="24"/>
        </w:rPr>
        <w:t>1.1</w:t>
      </w:r>
      <w:r>
        <w:rPr>
          <w:sz w:val="24"/>
        </w:rPr>
        <w:t>.</w:t>
      </w:r>
      <w:r>
        <w:rPr>
          <w:rFonts w:hint="eastAsia"/>
          <w:sz w:val="24"/>
        </w:rPr>
        <w:t>交货期</w:t>
      </w:r>
      <w:r>
        <w:rPr>
          <w:sz w:val="24"/>
        </w:rPr>
        <w:t>：</w:t>
      </w:r>
      <w:r>
        <w:rPr>
          <w:rFonts w:ascii="宋体" w:hAnsi="宋体" w:hint="eastAsia"/>
          <w:spacing w:val="-14"/>
          <w:sz w:val="24"/>
        </w:rPr>
        <w:t>签约后</w:t>
      </w:r>
      <w:r w:rsidR="007C4352">
        <w:rPr>
          <w:rFonts w:ascii="宋体" w:hAnsi="宋体"/>
          <w:spacing w:val="-14"/>
          <w:sz w:val="24"/>
        </w:rPr>
        <w:t>15</w:t>
      </w:r>
      <w:r>
        <w:rPr>
          <w:rFonts w:ascii="宋体" w:hAnsi="宋体" w:hint="eastAsia"/>
          <w:spacing w:val="-14"/>
          <w:sz w:val="24"/>
        </w:rPr>
        <w:t>天内完成送货、安装、调试</w:t>
      </w:r>
    </w:p>
    <w:p w:rsidR="004C49C4" w:rsidRDefault="007773A5">
      <w:pPr>
        <w:spacing w:line="360" w:lineRule="auto"/>
        <w:contextualSpacing/>
        <w:rPr>
          <w:sz w:val="24"/>
        </w:rPr>
      </w:pPr>
      <w:r>
        <w:rPr>
          <w:rFonts w:ascii="宋体" w:hAnsi="宋体" w:hint="eastAsia"/>
          <w:spacing w:val="-14"/>
          <w:sz w:val="24"/>
        </w:rPr>
        <w:t>1</w:t>
      </w:r>
      <w:r>
        <w:rPr>
          <w:rFonts w:ascii="宋体" w:hAnsi="宋体"/>
          <w:spacing w:val="-14"/>
          <w:sz w:val="24"/>
        </w:rPr>
        <w:t>.2质保期：</w:t>
      </w:r>
      <w:r w:rsidR="00DD0898" w:rsidRPr="00DD0898">
        <w:rPr>
          <w:rFonts w:ascii="宋体" w:hAnsi="宋体" w:hint="eastAsia"/>
          <w:spacing w:val="-14"/>
          <w:sz w:val="24"/>
        </w:rPr>
        <w:t>电子鼻咽喉镜主机</w:t>
      </w:r>
      <w:r>
        <w:rPr>
          <w:rFonts w:ascii="宋体" w:hAnsi="宋体"/>
          <w:spacing w:val="-14"/>
          <w:sz w:val="24"/>
        </w:rPr>
        <w:t>≥</w:t>
      </w:r>
      <w:r w:rsidR="00DD0898">
        <w:rPr>
          <w:rFonts w:ascii="宋体" w:hAnsi="宋体"/>
          <w:spacing w:val="-14"/>
          <w:sz w:val="24"/>
        </w:rPr>
        <w:t>3</w:t>
      </w:r>
      <w:r>
        <w:rPr>
          <w:rFonts w:ascii="宋体" w:hAnsi="宋体"/>
          <w:spacing w:val="-14"/>
          <w:sz w:val="24"/>
        </w:rPr>
        <w:t>年</w:t>
      </w:r>
      <w:r w:rsidR="00DD0898">
        <w:rPr>
          <w:rFonts w:ascii="宋体" w:hAnsi="宋体" w:hint="eastAsia"/>
          <w:spacing w:val="-14"/>
          <w:sz w:val="24"/>
        </w:rPr>
        <w:t>、镜头</w:t>
      </w:r>
      <w:bookmarkStart w:id="836" w:name="OLE_LINK22"/>
      <w:bookmarkStart w:id="837" w:name="OLE_LINK23"/>
      <w:r w:rsidR="00DD0898">
        <w:rPr>
          <w:rFonts w:ascii="宋体" w:hAnsi="宋体"/>
          <w:spacing w:val="-14"/>
          <w:sz w:val="24"/>
        </w:rPr>
        <w:t>≥</w:t>
      </w:r>
      <w:bookmarkEnd w:id="836"/>
      <w:bookmarkEnd w:id="837"/>
      <w:r w:rsidR="00DD0898">
        <w:rPr>
          <w:rFonts w:ascii="宋体" w:hAnsi="宋体"/>
          <w:spacing w:val="-14"/>
          <w:sz w:val="24"/>
        </w:rPr>
        <w:t>1</w:t>
      </w:r>
      <w:r w:rsidR="00DD0898">
        <w:rPr>
          <w:rFonts w:ascii="宋体" w:hAnsi="宋体" w:hint="eastAsia"/>
          <w:spacing w:val="-14"/>
          <w:sz w:val="24"/>
        </w:rPr>
        <w:t>年，剩余其他设备</w:t>
      </w:r>
      <w:r w:rsidR="00DD0898">
        <w:rPr>
          <w:rFonts w:ascii="宋体" w:hAnsi="宋体"/>
          <w:spacing w:val="-14"/>
          <w:sz w:val="24"/>
        </w:rPr>
        <w:t>≥5</w:t>
      </w:r>
      <w:r w:rsidR="00DD0898">
        <w:rPr>
          <w:rFonts w:ascii="宋体" w:hAnsi="宋体" w:hint="eastAsia"/>
          <w:spacing w:val="-14"/>
          <w:sz w:val="24"/>
        </w:rPr>
        <w:t>年</w:t>
      </w:r>
    </w:p>
    <w:p w:rsidR="004C49C4" w:rsidRDefault="007773A5">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rsidR="004C49C4" w:rsidRDefault="007773A5">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w:t>
      </w:r>
      <w:r>
        <w:rPr>
          <w:rFonts w:ascii="Times New Roman" w:hAnsi="Times New Roman"/>
          <w:b/>
          <w:sz w:val="24"/>
          <w:szCs w:val="24"/>
        </w:rPr>
        <w:t>要求</w:t>
      </w:r>
    </w:p>
    <w:p w:rsidR="00A865B5" w:rsidRDefault="00A865B5" w:rsidP="00A865B5">
      <w:pPr>
        <w:tabs>
          <w:tab w:val="left" w:pos="1022"/>
        </w:tabs>
        <w:spacing w:line="360" w:lineRule="auto"/>
        <w:jc w:val="center"/>
        <w:rPr>
          <w:rFonts w:ascii="宋体" w:hAnsi="宋体" w:cs="宋体"/>
          <w:bCs/>
          <w:sz w:val="24"/>
          <w:highlight w:val="green"/>
        </w:rPr>
      </w:pPr>
      <w:r>
        <w:rPr>
          <w:rFonts w:ascii="宋体" w:hAnsi="宋体" w:cs="宋体" w:hint="eastAsia"/>
          <w:bCs/>
          <w:sz w:val="24"/>
          <w:highlight w:val="green"/>
        </w:rPr>
        <w:t>第一包</w:t>
      </w:r>
    </w:p>
    <w:p w:rsidR="00A865B5" w:rsidRDefault="00A865B5">
      <w:pPr>
        <w:tabs>
          <w:tab w:val="left" w:pos="1022"/>
        </w:tabs>
        <w:spacing w:line="360" w:lineRule="auto"/>
        <w:rPr>
          <w:rFonts w:ascii="宋体" w:hAnsi="宋体" w:cs="宋体"/>
          <w:bCs/>
          <w:sz w:val="24"/>
          <w:highlight w:val="green"/>
        </w:rPr>
      </w:pPr>
    </w:p>
    <w:p w:rsidR="004C49C4" w:rsidRPr="00A865B5" w:rsidRDefault="007773A5">
      <w:pPr>
        <w:tabs>
          <w:tab w:val="left" w:pos="1022"/>
        </w:tabs>
        <w:spacing w:line="360" w:lineRule="auto"/>
        <w:rPr>
          <w:rFonts w:ascii="宋体" w:hAnsi="宋体" w:cs="宋体"/>
          <w:bCs/>
          <w:sz w:val="24"/>
          <w:highlight w:val="green"/>
        </w:rPr>
      </w:pPr>
      <w:r w:rsidRPr="00A865B5">
        <w:rPr>
          <w:rFonts w:ascii="宋体" w:hAnsi="宋体" w:cs="宋体" w:hint="eastAsia"/>
          <w:bCs/>
          <w:sz w:val="24"/>
          <w:highlight w:val="green"/>
        </w:rPr>
        <w:t>设备名称</w:t>
      </w:r>
      <w:r w:rsidR="00A865B5">
        <w:rPr>
          <w:rFonts w:ascii="宋体" w:hAnsi="宋体" w:cs="宋体" w:hint="eastAsia"/>
          <w:bCs/>
          <w:sz w:val="24"/>
          <w:highlight w:val="green"/>
        </w:rPr>
        <w:t>1</w:t>
      </w:r>
      <w:r w:rsidRPr="00A865B5">
        <w:rPr>
          <w:rFonts w:ascii="宋体" w:hAnsi="宋体" w:cs="宋体" w:hint="eastAsia"/>
          <w:bCs/>
          <w:sz w:val="24"/>
          <w:highlight w:val="green"/>
        </w:rPr>
        <w:t>：</w:t>
      </w:r>
      <w:r w:rsidR="00A865B5" w:rsidRPr="00A865B5">
        <w:rPr>
          <w:rFonts w:ascii="宋体" w:hAnsi="宋体" w:hint="eastAsia"/>
          <w:sz w:val="24"/>
          <w:highlight w:val="green"/>
        </w:rPr>
        <w:t>移动式C型臂X射线机</w:t>
      </w:r>
    </w:p>
    <w:p w:rsidR="00A865B5" w:rsidRPr="00977803" w:rsidRDefault="00A865B5" w:rsidP="00A865B5">
      <w:pPr>
        <w:spacing w:line="360" w:lineRule="auto"/>
        <w:rPr>
          <w:rFonts w:ascii="宋体" w:hAnsi="宋体" w:cstheme="minorEastAsia"/>
          <w:bCs/>
          <w:sz w:val="24"/>
        </w:rPr>
      </w:pPr>
      <w:r>
        <w:rPr>
          <w:rFonts w:ascii="宋体" w:hAnsi="宋体" w:cstheme="minorEastAsia" w:hint="eastAsia"/>
          <w:bCs/>
          <w:sz w:val="24"/>
        </w:rPr>
        <w:t>一、</w:t>
      </w:r>
      <w:r w:rsidRPr="00977803">
        <w:rPr>
          <w:rFonts w:ascii="宋体" w:hAnsi="宋体" w:cstheme="minorEastAsia" w:hint="eastAsia"/>
          <w:bCs/>
          <w:sz w:val="24"/>
        </w:rPr>
        <w:t>技术参数</w:t>
      </w:r>
    </w:p>
    <w:p w:rsidR="00A865B5" w:rsidRPr="00977803" w:rsidRDefault="00A865B5" w:rsidP="00A865B5">
      <w:pPr>
        <w:spacing w:line="360" w:lineRule="auto"/>
        <w:rPr>
          <w:rFonts w:ascii="宋体" w:hAnsi="宋体" w:cstheme="minorEastAsia"/>
          <w:sz w:val="24"/>
        </w:rPr>
      </w:pPr>
      <w:r w:rsidRPr="00977803">
        <w:rPr>
          <w:rFonts w:ascii="宋体" w:hAnsi="宋体" w:cstheme="minorEastAsia" w:hint="eastAsia"/>
          <w:bCs/>
          <w:sz w:val="24"/>
        </w:rPr>
        <w:t>1、</w:t>
      </w:r>
      <w:r w:rsidRPr="00977803">
        <w:rPr>
          <w:rFonts w:ascii="宋体" w:hAnsi="宋体" w:cstheme="minorEastAsia" w:hint="eastAsia"/>
          <w:sz w:val="24"/>
        </w:rPr>
        <w:t>总体要求</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1.1、机型</w:t>
      </w:r>
      <w:r>
        <w:rPr>
          <w:rFonts w:ascii="宋体" w:hAnsi="宋体" w:cstheme="minorEastAsia" w:hint="eastAsia"/>
          <w:sz w:val="24"/>
        </w:rPr>
        <w:t>：</w:t>
      </w:r>
      <w:r w:rsidRPr="00977803">
        <w:rPr>
          <w:rFonts w:ascii="宋体" w:hAnsi="宋体" w:cstheme="minorEastAsia" w:hint="eastAsia"/>
          <w:sz w:val="24"/>
        </w:rPr>
        <w:t>平板C形臂，获得</w:t>
      </w:r>
      <w:r>
        <w:rPr>
          <w:rFonts w:ascii="宋体" w:hAnsi="宋体" w:cstheme="minorEastAsia" w:hint="eastAsia"/>
          <w:sz w:val="24"/>
        </w:rPr>
        <w:t>NMPA</w:t>
      </w:r>
      <w:r w:rsidRPr="00977803">
        <w:rPr>
          <w:rFonts w:ascii="宋体" w:hAnsi="宋体" w:cstheme="minorEastAsia" w:hint="eastAsia"/>
          <w:sz w:val="24"/>
        </w:rPr>
        <w:t>认证</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1.2、适用于外科手术进行X射线透视、摄影等</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bCs/>
          <w:sz w:val="24"/>
        </w:rPr>
        <w:t>2、</w:t>
      </w:r>
      <w:r w:rsidRPr="00977803">
        <w:rPr>
          <w:rFonts w:ascii="宋体" w:hAnsi="宋体" w:cstheme="minorEastAsia" w:hint="eastAsia"/>
          <w:sz w:val="24"/>
        </w:rPr>
        <w:t>高压发生器</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2.1、最大输出功率</w:t>
      </w:r>
      <w:r>
        <w:rPr>
          <w:rFonts w:ascii="宋体" w:hAnsi="宋体" w:cstheme="minorEastAsia" w:hint="eastAsia"/>
          <w:sz w:val="24"/>
        </w:rPr>
        <w:t>：</w:t>
      </w:r>
      <w:r w:rsidRPr="00977803">
        <w:rPr>
          <w:rFonts w:ascii="宋体" w:hAnsi="宋体" w:cstheme="minorEastAsia" w:hint="eastAsia"/>
          <w:sz w:val="24"/>
        </w:rPr>
        <w:t>≥2.5KW</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2.2、发生器频率</w:t>
      </w:r>
      <w:r>
        <w:rPr>
          <w:rFonts w:ascii="宋体" w:hAnsi="宋体" w:cstheme="minorEastAsia" w:hint="eastAsia"/>
          <w:sz w:val="24"/>
        </w:rPr>
        <w:t>：</w:t>
      </w:r>
      <w:r w:rsidRPr="00977803">
        <w:rPr>
          <w:rFonts w:ascii="宋体" w:hAnsi="宋体" w:cstheme="minorEastAsia" w:hint="eastAsia"/>
          <w:sz w:val="24"/>
        </w:rPr>
        <w:t>≥40kHz</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2.3、透视最大KV值</w:t>
      </w:r>
      <w:r>
        <w:rPr>
          <w:rFonts w:ascii="宋体" w:hAnsi="宋体" w:cstheme="minorEastAsia" w:hint="eastAsia"/>
          <w:sz w:val="24"/>
        </w:rPr>
        <w:t>：</w:t>
      </w:r>
      <w:r w:rsidRPr="00977803">
        <w:rPr>
          <w:rFonts w:ascii="宋体" w:hAnsi="宋体" w:cstheme="minorEastAsia" w:hint="eastAsia"/>
          <w:sz w:val="24"/>
        </w:rPr>
        <w:t>≥110kV</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2.4、透视最小KV值</w:t>
      </w:r>
      <w:r>
        <w:rPr>
          <w:rFonts w:ascii="宋体" w:hAnsi="宋体" w:cstheme="minorEastAsia" w:hint="eastAsia"/>
          <w:sz w:val="24"/>
        </w:rPr>
        <w:t>：≤</w:t>
      </w:r>
      <w:r w:rsidRPr="00977803">
        <w:rPr>
          <w:rFonts w:ascii="宋体" w:hAnsi="宋体" w:cstheme="minorEastAsia" w:hint="eastAsia"/>
          <w:sz w:val="24"/>
        </w:rPr>
        <w:t>40kV</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2.5、最大mA值</w:t>
      </w:r>
      <w:r>
        <w:rPr>
          <w:rFonts w:ascii="宋体" w:hAnsi="宋体" w:cstheme="minorEastAsia" w:hint="eastAsia"/>
          <w:sz w:val="24"/>
        </w:rPr>
        <w:t>：</w:t>
      </w:r>
      <w:r w:rsidRPr="00977803">
        <w:rPr>
          <w:rFonts w:ascii="宋体" w:hAnsi="宋体" w:cstheme="minorEastAsia" w:hint="eastAsia"/>
          <w:sz w:val="24"/>
        </w:rPr>
        <w:t>≥25mA</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bCs/>
          <w:sz w:val="24"/>
        </w:rPr>
        <w:t>3、</w:t>
      </w:r>
      <w:r w:rsidRPr="00977803">
        <w:rPr>
          <w:rFonts w:ascii="宋体" w:hAnsi="宋体" w:cstheme="minorEastAsia" w:hint="eastAsia"/>
          <w:sz w:val="24"/>
        </w:rPr>
        <w:t>球管系统</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3.1、小焦点</w:t>
      </w:r>
      <w:r>
        <w:rPr>
          <w:rFonts w:ascii="宋体" w:hAnsi="宋体" w:cstheme="minorEastAsia" w:hint="eastAsia"/>
          <w:sz w:val="24"/>
        </w:rPr>
        <w:t>：</w:t>
      </w:r>
      <w:r w:rsidRPr="00977803">
        <w:rPr>
          <w:rFonts w:ascii="宋体" w:hAnsi="宋体" w:cstheme="minorEastAsia" w:hint="eastAsia"/>
          <w:sz w:val="24"/>
        </w:rPr>
        <w:t>≤0.6mm</w:t>
      </w:r>
      <w:r>
        <w:rPr>
          <w:rFonts w:ascii="宋体" w:hAnsi="宋体" w:cstheme="minorEastAsia" w:hint="eastAsia"/>
          <w:sz w:val="24"/>
        </w:rPr>
        <w:t>；</w:t>
      </w:r>
      <w:r w:rsidRPr="00977803">
        <w:rPr>
          <w:rFonts w:ascii="宋体" w:hAnsi="宋体" w:cstheme="minorEastAsia" w:hint="eastAsia"/>
          <w:sz w:val="24"/>
        </w:rPr>
        <w:t xml:space="preserve"> </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3.</w:t>
      </w:r>
      <w:r>
        <w:rPr>
          <w:rFonts w:ascii="宋体" w:hAnsi="宋体" w:cstheme="minorEastAsia" w:hint="eastAsia"/>
          <w:sz w:val="24"/>
        </w:rPr>
        <w:t>2</w:t>
      </w:r>
      <w:r w:rsidRPr="00977803">
        <w:rPr>
          <w:rFonts w:ascii="宋体" w:hAnsi="宋体" w:cstheme="minorEastAsia" w:hint="eastAsia"/>
          <w:sz w:val="24"/>
        </w:rPr>
        <w:t>、大焦点</w:t>
      </w:r>
      <w:r>
        <w:rPr>
          <w:rFonts w:ascii="宋体" w:hAnsi="宋体" w:cstheme="minorEastAsia" w:hint="eastAsia"/>
          <w:sz w:val="24"/>
        </w:rPr>
        <w:t>：</w:t>
      </w:r>
      <w:r w:rsidRPr="00977803">
        <w:rPr>
          <w:rFonts w:ascii="宋体" w:hAnsi="宋体" w:cstheme="minorEastAsia" w:hint="eastAsia"/>
          <w:sz w:val="24"/>
        </w:rPr>
        <w:t>≤1.4mm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3.</w:t>
      </w:r>
      <w:r>
        <w:rPr>
          <w:rFonts w:ascii="宋体" w:hAnsi="宋体" w:cstheme="minorEastAsia" w:hint="eastAsia"/>
          <w:sz w:val="24"/>
        </w:rPr>
        <w:t>3</w:t>
      </w:r>
      <w:r w:rsidRPr="00977803">
        <w:rPr>
          <w:rFonts w:ascii="宋体" w:hAnsi="宋体" w:cstheme="minorEastAsia" w:hint="eastAsia"/>
          <w:sz w:val="24"/>
        </w:rPr>
        <w:t>、管套散热率</w:t>
      </w:r>
      <w:r>
        <w:rPr>
          <w:rFonts w:ascii="宋体" w:hAnsi="宋体" w:cstheme="minorEastAsia" w:hint="eastAsia"/>
          <w:sz w:val="24"/>
        </w:rPr>
        <w:t>：</w:t>
      </w:r>
      <w:r w:rsidRPr="00977803">
        <w:rPr>
          <w:rFonts w:ascii="宋体" w:hAnsi="宋体" w:cstheme="minorEastAsia" w:hint="eastAsia"/>
          <w:sz w:val="24"/>
        </w:rPr>
        <w:t>≥10KHU/min</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3.</w:t>
      </w:r>
      <w:r>
        <w:rPr>
          <w:rFonts w:ascii="宋体" w:hAnsi="宋体" w:cstheme="minorEastAsia" w:hint="eastAsia"/>
          <w:sz w:val="24"/>
        </w:rPr>
        <w:t>4</w:t>
      </w:r>
      <w:r w:rsidRPr="00977803">
        <w:rPr>
          <w:rFonts w:ascii="宋体" w:hAnsi="宋体" w:cstheme="minorEastAsia" w:hint="eastAsia"/>
          <w:sz w:val="24"/>
        </w:rPr>
        <w:t>、阳极热容量</w:t>
      </w:r>
      <w:r>
        <w:rPr>
          <w:rFonts w:ascii="宋体" w:hAnsi="宋体" w:cstheme="minorEastAsia" w:hint="eastAsia"/>
          <w:sz w:val="24"/>
        </w:rPr>
        <w:t>：</w:t>
      </w:r>
      <w:r w:rsidRPr="00977803">
        <w:rPr>
          <w:rFonts w:ascii="宋体" w:hAnsi="宋体" w:cstheme="minorEastAsia" w:hint="eastAsia"/>
          <w:sz w:val="24"/>
        </w:rPr>
        <w:t>≥75KHU</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3.</w:t>
      </w:r>
      <w:r>
        <w:rPr>
          <w:rFonts w:ascii="宋体" w:hAnsi="宋体" w:cstheme="minorEastAsia" w:hint="eastAsia"/>
          <w:sz w:val="24"/>
        </w:rPr>
        <w:t>5</w:t>
      </w:r>
      <w:r w:rsidRPr="00977803">
        <w:rPr>
          <w:rFonts w:ascii="宋体" w:hAnsi="宋体" w:cstheme="minorEastAsia" w:hint="eastAsia"/>
          <w:sz w:val="24"/>
        </w:rPr>
        <w:t>、阳极散热率</w:t>
      </w:r>
      <w:r>
        <w:rPr>
          <w:rFonts w:ascii="宋体" w:hAnsi="宋体" w:cstheme="minorEastAsia" w:hint="eastAsia"/>
          <w:sz w:val="24"/>
        </w:rPr>
        <w:t>：</w:t>
      </w:r>
      <w:r w:rsidRPr="00977803">
        <w:rPr>
          <w:rFonts w:ascii="宋体" w:hAnsi="宋体" w:cstheme="minorEastAsia" w:hint="eastAsia"/>
          <w:sz w:val="24"/>
        </w:rPr>
        <w:t>≥35KHU/min</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bCs/>
          <w:sz w:val="24"/>
        </w:rPr>
        <w:t>4、</w:t>
      </w:r>
      <w:r w:rsidRPr="00977803">
        <w:rPr>
          <w:rFonts w:ascii="宋体" w:hAnsi="宋体" w:cstheme="minorEastAsia" w:hint="eastAsia"/>
          <w:sz w:val="24"/>
        </w:rPr>
        <w:t>平板探测器</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lang w:val="en-GB"/>
        </w:rPr>
      </w:pPr>
      <w:r w:rsidRPr="00977803">
        <w:rPr>
          <w:rFonts w:ascii="宋体" w:hAnsi="宋体" w:cstheme="minorEastAsia" w:hint="eastAsia"/>
          <w:sz w:val="24"/>
        </w:rPr>
        <w:t>4.1、平板探测器尺寸</w:t>
      </w:r>
      <w:r>
        <w:rPr>
          <w:rFonts w:ascii="宋体" w:hAnsi="宋体" w:cstheme="minorEastAsia" w:hint="eastAsia"/>
          <w:sz w:val="24"/>
        </w:rPr>
        <w:t>：</w:t>
      </w:r>
      <w:r w:rsidRPr="00977803">
        <w:rPr>
          <w:rFonts w:ascii="宋体" w:hAnsi="宋体" w:cstheme="minorEastAsia" w:hint="eastAsia"/>
          <w:sz w:val="24"/>
        </w:rPr>
        <w:t>≥</w:t>
      </w:r>
      <w:r w:rsidRPr="00977803">
        <w:rPr>
          <w:rFonts w:ascii="宋体" w:hAnsi="宋体" w:cstheme="minorEastAsia" w:hint="eastAsia"/>
          <w:sz w:val="24"/>
          <w:lang w:val="en-GB"/>
        </w:rPr>
        <w:t>20×20cm</w:t>
      </w:r>
      <w:r>
        <w:rPr>
          <w:rFonts w:ascii="宋体" w:hAnsi="宋体" w:cstheme="minorEastAsia" w:hint="eastAsia"/>
          <w:sz w:val="24"/>
          <w:lang w:val="en-GB"/>
        </w:rPr>
        <w:t>；</w:t>
      </w:r>
    </w:p>
    <w:p w:rsidR="00A865B5" w:rsidRPr="00977803" w:rsidRDefault="00A865B5" w:rsidP="00A865B5">
      <w:pPr>
        <w:pStyle w:val="1b"/>
        <w:spacing w:line="360" w:lineRule="auto"/>
        <w:jc w:val="left"/>
        <w:rPr>
          <w:rFonts w:ascii="宋体" w:hAnsi="宋体" w:cstheme="minorEastAsia"/>
          <w:sz w:val="24"/>
          <w:lang w:val="en-GB"/>
        </w:rPr>
      </w:pPr>
      <w:r w:rsidRPr="00977803">
        <w:rPr>
          <w:rFonts w:ascii="宋体" w:hAnsi="宋体" w:cstheme="minorEastAsia" w:hint="eastAsia"/>
          <w:sz w:val="24"/>
        </w:rPr>
        <w:lastRenderedPageBreak/>
        <w:t>4.</w:t>
      </w:r>
      <w:r>
        <w:rPr>
          <w:rFonts w:ascii="宋体" w:hAnsi="宋体" w:cstheme="minorEastAsia" w:hint="eastAsia"/>
          <w:sz w:val="24"/>
        </w:rPr>
        <w:t>2</w:t>
      </w:r>
      <w:r w:rsidRPr="00977803">
        <w:rPr>
          <w:rFonts w:ascii="宋体" w:hAnsi="宋体" w:cstheme="minorEastAsia" w:hint="eastAsia"/>
          <w:sz w:val="24"/>
        </w:rPr>
        <w:t>、图像采集最大像素矩阵</w:t>
      </w:r>
      <w:r>
        <w:rPr>
          <w:rFonts w:ascii="宋体" w:hAnsi="宋体" w:cstheme="minorEastAsia" w:hint="eastAsia"/>
          <w:sz w:val="24"/>
        </w:rPr>
        <w:t>：</w:t>
      </w:r>
      <w:r w:rsidRPr="00977803">
        <w:rPr>
          <w:rFonts w:ascii="宋体" w:hAnsi="宋体" w:cstheme="minorEastAsia" w:hint="eastAsia"/>
          <w:sz w:val="24"/>
        </w:rPr>
        <w:t>≥</w:t>
      </w:r>
      <w:r w:rsidRPr="00977803">
        <w:rPr>
          <w:rFonts w:ascii="宋体" w:hAnsi="宋体" w:cstheme="minorEastAsia" w:hint="eastAsia"/>
          <w:sz w:val="24"/>
          <w:lang w:val="en-GB"/>
        </w:rPr>
        <w:t>1.5k×1.5k</w:t>
      </w:r>
      <w:r>
        <w:rPr>
          <w:rFonts w:ascii="宋体" w:hAnsi="宋体" w:cstheme="minorEastAsia" w:hint="eastAsia"/>
          <w:sz w:val="24"/>
          <w:lang w:val="en-GB"/>
        </w:rPr>
        <w:t>；</w:t>
      </w:r>
    </w:p>
    <w:p w:rsidR="00A865B5" w:rsidRPr="00977803" w:rsidRDefault="00A865B5" w:rsidP="00A865B5">
      <w:pPr>
        <w:pStyle w:val="1b"/>
        <w:spacing w:line="360" w:lineRule="auto"/>
        <w:jc w:val="left"/>
        <w:rPr>
          <w:rFonts w:ascii="宋体" w:hAnsi="宋体" w:cstheme="minorEastAsia"/>
          <w:sz w:val="24"/>
        </w:rPr>
      </w:pPr>
      <w:r w:rsidRPr="009633A1">
        <w:rPr>
          <w:rFonts w:ascii="宋体" w:hAnsi="宋体" w:cs="Arial" w:hint="eastAsia"/>
          <w:b/>
          <w:sz w:val="24"/>
          <w:shd w:val="clear" w:color="auto" w:fill="FFFFFF"/>
        </w:rPr>
        <w:t>#</w:t>
      </w:r>
      <w:r w:rsidRPr="00977803">
        <w:rPr>
          <w:rFonts w:ascii="宋体" w:hAnsi="宋体" w:cstheme="minorEastAsia" w:hint="eastAsia"/>
          <w:sz w:val="24"/>
        </w:rPr>
        <w:t>4.</w:t>
      </w:r>
      <w:r>
        <w:rPr>
          <w:rFonts w:ascii="宋体" w:hAnsi="宋体" w:cstheme="minorEastAsia" w:hint="eastAsia"/>
          <w:sz w:val="24"/>
        </w:rPr>
        <w:t>3</w:t>
      </w:r>
      <w:r w:rsidRPr="00977803">
        <w:rPr>
          <w:rFonts w:ascii="宋体" w:hAnsi="宋体" w:cstheme="minorEastAsia" w:hint="eastAsia"/>
          <w:sz w:val="24"/>
        </w:rPr>
        <w:t>、系统最大分辨率（监视器末端）≥3.4 LP/mm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4.</w:t>
      </w:r>
      <w:r>
        <w:rPr>
          <w:rFonts w:ascii="宋体" w:hAnsi="宋体" w:cstheme="minorEastAsia" w:hint="eastAsia"/>
          <w:sz w:val="24"/>
        </w:rPr>
        <w:t>4</w:t>
      </w:r>
      <w:r w:rsidRPr="00977803">
        <w:rPr>
          <w:rFonts w:ascii="宋体" w:hAnsi="宋体" w:cstheme="minorEastAsia" w:hint="eastAsia"/>
          <w:sz w:val="24"/>
        </w:rPr>
        <w:t>、平板探测器像素尺寸</w:t>
      </w:r>
      <w:r>
        <w:rPr>
          <w:rFonts w:ascii="宋体" w:hAnsi="宋体" w:cstheme="minorEastAsia" w:hint="eastAsia"/>
          <w:sz w:val="24"/>
        </w:rPr>
        <w:t>：</w:t>
      </w:r>
      <w:r w:rsidRPr="00977803">
        <w:rPr>
          <w:rFonts w:ascii="宋体" w:hAnsi="宋体" w:cstheme="minorEastAsia" w:hint="eastAsia"/>
          <w:sz w:val="24"/>
        </w:rPr>
        <w:t>≤140um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4.</w:t>
      </w:r>
      <w:r>
        <w:rPr>
          <w:rFonts w:ascii="宋体" w:hAnsi="宋体" w:cstheme="minorEastAsia" w:hint="eastAsia"/>
          <w:sz w:val="24"/>
        </w:rPr>
        <w:t>5</w:t>
      </w:r>
      <w:r w:rsidRPr="00977803">
        <w:rPr>
          <w:rFonts w:ascii="宋体" w:hAnsi="宋体" w:cstheme="minorEastAsia" w:hint="eastAsia"/>
          <w:sz w:val="24"/>
        </w:rPr>
        <w:t>、图像后处理深度</w:t>
      </w:r>
      <w:r>
        <w:rPr>
          <w:rFonts w:ascii="宋体" w:hAnsi="宋体" w:cstheme="minorEastAsia" w:hint="eastAsia"/>
          <w:sz w:val="24"/>
        </w:rPr>
        <w:t>：</w:t>
      </w:r>
      <w:r w:rsidRPr="00977803">
        <w:rPr>
          <w:rFonts w:ascii="宋体" w:hAnsi="宋体" w:cstheme="minorEastAsia" w:hint="eastAsia"/>
          <w:sz w:val="24"/>
        </w:rPr>
        <w:t>≥32bit</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bCs/>
          <w:sz w:val="24"/>
        </w:rPr>
        <w:t>5、</w:t>
      </w:r>
      <w:r w:rsidRPr="00977803">
        <w:rPr>
          <w:rFonts w:ascii="宋体" w:hAnsi="宋体" w:cstheme="minorEastAsia" w:hint="eastAsia"/>
          <w:sz w:val="24"/>
        </w:rPr>
        <w:t>显示器</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5.1、主显示器单屏尺寸</w:t>
      </w:r>
      <w:r>
        <w:rPr>
          <w:rFonts w:ascii="宋体" w:hAnsi="宋体" w:cstheme="minorEastAsia" w:hint="eastAsia"/>
          <w:sz w:val="24"/>
        </w:rPr>
        <w:t>：</w:t>
      </w:r>
      <w:r w:rsidRPr="00977803">
        <w:rPr>
          <w:rFonts w:ascii="宋体" w:hAnsi="宋体" w:cstheme="minorEastAsia" w:hint="eastAsia"/>
          <w:sz w:val="24"/>
        </w:rPr>
        <w:t>≥27英寸</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5.2、主显示器最高分辨率</w:t>
      </w:r>
      <w:r>
        <w:rPr>
          <w:rFonts w:ascii="宋体" w:hAnsi="宋体" w:cstheme="minorEastAsia" w:hint="eastAsia"/>
          <w:sz w:val="24"/>
        </w:rPr>
        <w:t>：</w:t>
      </w:r>
      <w:r w:rsidRPr="00977803">
        <w:rPr>
          <w:rFonts w:ascii="宋体" w:hAnsi="宋体" w:cstheme="minorEastAsia" w:hint="eastAsia"/>
          <w:sz w:val="24"/>
        </w:rPr>
        <w:t>≥3500x2000</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633A1">
        <w:rPr>
          <w:rFonts w:ascii="宋体" w:hAnsi="宋体" w:cs="Arial" w:hint="eastAsia"/>
          <w:b/>
          <w:sz w:val="24"/>
          <w:shd w:val="clear" w:color="auto" w:fill="FFFFFF"/>
        </w:rPr>
        <w:t>#</w:t>
      </w:r>
      <w:r w:rsidRPr="00977803">
        <w:rPr>
          <w:rFonts w:ascii="宋体" w:hAnsi="宋体" w:cstheme="minorEastAsia" w:hint="eastAsia"/>
          <w:sz w:val="24"/>
        </w:rPr>
        <w:t>5.3、主显示器具备触控操作功能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5.4、主显示器摆动角度</w:t>
      </w:r>
      <w:r>
        <w:rPr>
          <w:rFonts w:ascii="宋体" w:hAnsi="宋体" w:cstheme="minorEastAsia" w:hint="eastAsia"/>
          <w:sz w:val="24"/>
        </w:rPr>
        <w:t>：</w:t>
      </w:r>
      <w:r w:rsidRPr="00977803">
        <w:rPr>
          <w:rFonts w:ascii="宋体" w:hAnsi="宋体" w:cstheme="minorEastAsia" w:hint="eastAsia"/>
          <w:sz w:val="24"/>
        </w:rPr>
        <w:t>≥180°</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5.5、C臂高度固定时主显示器可垂直升降范围</w:t>
      </w:r>
      <w:r>
        <w:rPr>
          <w:rFonts w:ascii="宋体" w:hAnsi="宋体" w:cstheme="minorEastAsia" w:hint="eastAsia"/>
          <w:sz w:val="24"/>
        </w:rPr>
        <w:t>：</w:t>
      </w:r>
      <w:r w:rsidRPr="00977803">
        <w:rPr>
          <w:rFonts w:ascii="宋体" w:hAnsi="宋体" w:cstheme="minorEastAsia" w:hint="eastAsia"/>
          <w:sz w:val="24"/>
        </w:rPr>
        <w:t>≥35cm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bCs/>
          <w:sz w:val="24"/>
        </w:rPr>
        <w:t>6、</w:t>
      </w:r>
      <w:r w:rsidRPr="00977803">
        <w:rPr>
          <w:rFonts w:ascii="宋体" w:hAnsi="宋体" w:cstheme="minorEastAsia" w:hint="eastAsia"/>
          <w:sz w:val="24"/>
        </w:rPr>
        <w:t>系统控制</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6.1、提供中文系统控制界面</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633A1">
        <w:rPr>
          <w:rFonts w:ascii="宋体" w:hAnsi="宋体" w:cs="Arial" w:hint="eastAsia"/>
          <w:b/>
          <w:sz w:val="24"/>
          <w:shd w:val="clear" w:color="auto" w:fill="FFFFFF"/>
        </w:rPr>
        <w:t>#</w:t>
      </w:r>
      <w:r w:rsidRPr="00977803">
        <w:rPr>
          <w:rFonts w:ascii="宋体" w:hAnsi="宋体" w:cstheme="minorEastAsia" w:hint="eastAsia"/>
          <w:sz w:val="24"/>
        </w:rPr>
        <w:t>6.2、C臂台车和工作站一体化系统集成</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6.3、提供手闸，脚闸曝光控制</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6.4、控制界面具备PAD液晶触摸屏</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6.5、PAD液晶触摸屏支臂可水平旋转角度</w:t>
      </w:r>
      <w:r>
        <w:rPr>
          <w:rFonts w:ascii="宋体" w:hAnsi="宋体" w:cstheme="minorEastAsia" w:hint="eastAsia"/>
          <w:sz w:val="24"/>
        </w:rPr>
        <w:t>：</w:t>
      </w:r>
      <w:r w:rsidRPr="00977803">
        <w:rPr>
          <w:rFonts w:ascii="宋体" w:hAnsi="宋体" w:cstheme="minorEastAsia" w:hint="eastAsia"/>
          <w:sz w:val="24"/>
        </w:rPr>
        <w:t>≥250°</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6.6、PAD触控屏大小</w:t>
      </w:r>
      <w:r>
        <w:rPr>
          <w:rFonts w:ascii="宋体" w:hAnsi="宋体" w:cstheme="minorEastAsia" w:hint="eastAsia"/>
          <w:sz w:val="24"/>
        </w:rPr>
        <w:t>：</w:t>
      </w:r>
      <w:r w:rsidRPr="00977803">
        <w:rPr>
          <w:rFonts w:ascii="宋体" w:hAnsi="宋体" w:cstheme="minorEastAsia" w:hint="eastAsia"/>
          <w:sz w:val="24"/>
        </w:rPr>
        <w:t>≥10英寸</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6.7、控制界面最高分辨率</w:t>
      </w:r>
      <w:r>
        <w:rPr>
          <w:rFonts w:ascii="宋体" w:hAnsi="宋体" w:cstheme="minorEastAsia" w:hint="eastAsia"/>
          <w:sz w:val="24"/>
        </w:rPr>
        <w:t>：</w:t>
      </w:r>
      <w:r w:rsidRPr="00977803">
        <w:rPr>
          <w:rFonts w:ascii="宋体" w:hAnsi="宋体" w:cstheme="minorEastAsia" w:hint="eastAsia"/>
          <w:sz w:val="24"/>
        </w:rPr>
        <w:t>≥1200×800</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6.8、具备虚拟键盘输入技术（无物理实体键盘设计）</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bCs/>
          <w:sz w:val="24"/>
        </w:rPr>
        <w:t>7、</w:t>
      </w:r>
      <w:r w:rsidRPr="00977803">
        <w:rPr>
          <w:rFonts w:ascii="宋体" w:hAnsi="宋体" w:cstheme="minorEastAsia" w:hint="eastAsia"/>
          <w:sz w:val="24"/>
        </w:rPr>
        <w:t>C形臂</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633A1">
        <w:rPr>
          <w:rFonts w:ascii="宋体" w:hAnsi="宋体" w:cs="Arial" w:hint="eastAsia"/>
          <w:b/>
          <w:sz w:val="24"/>
          <w:shd w:val="clear" w:color="auto" w:fill="FFFFFF"/>
        </w:rPr>
        <w:t>#</w:t>
      </w:r>
      <w:r w:rsidRPr="00977803">
        <w:rPr>
          <w:rFonts w:ascii="宋体" w:hAnsi="宋体" w:cstheme="minorEastAsia" w:hint="eastAsia"/>
          <w:sz w:val="24"/>
        </w:rPr>
        <w:t>7.1、源像距</w:t>
      </w:r>
      <w:r>
        <w:rPr>
          <w:rFonts w:ascii="宋体" w:hAnsi="宋体" w:cstheme="minorEastAsia" w:hint="eastAsia"/>
          <w:sz w:val="24"/>
        </w:rPr>
        <w:t>：</w:t>
      </w:r>
      <w:r w:rsidRPr="00977803">
        <w:rPr>
          <w:rFonts w:ascii="宋体" w:hAnsi="宋体" w:cstheme="minorEastAsia" w:hint="eastAsia"/>
          <w:sz w:val="24"/>
        </w:rPr>
        <w:t>SID≤100cm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7.2、开口</w:t>
      </w:r>
      <w:r>
        <w:rPr>
          <w:rFonts w:ascii="宋体" w:hAnsi="宋体" w:cstheme="minorEastAsia" w:hint="eastAsia"/>
          <w:sz w:val="24"/>
        </w:rPr>
        <w:t>：</w:t>
      </w:r>
      <w:r w:rsidRPr="00977803">
        <w:rPr>
          <w:rFonts w:ascii="宋体" w:hAnsi="宋体" w:cstheme="minorEastAsia" w:hint="eastAsia"/>
          <w:sz w:val="24"/>
        </w:rPr>
        <w:t>≥75cm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7.3、弧深</w:t>
      </w:r>
      <w:r>
        <w:rPr>
          <w:rFonts w:ascii="宋体" w:hAnsi="宋体" w:cstheme="minorEastAsia" w:hint="eastAsia"/>
          <w:sz w:val="24"/>
        </w:rPr>
        <w:t>：</w:t>
      </w:r>
      <w:r w:rsidRPr="00977803">
        <w:rPr>
          <w:rFonts w:ascii="宋体" w:hAnsi="宋体" w:cstheme="minorEastAsia" w:hint="eastAsia"/>
          <w:sz w:val="24"/>
        </w:rPr>
        <w:t>≥65cm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7.4、水平移动</w:t>
      </w:r>
      <w:r>
        <w:rPr>
          <w:rFonts w:ascii="宋体" w:hAnsi="宋体" w:cstheme="minorEastAsia" w:hint="eastAsia"/>
          <w:sz w:val="24"/>
        </w:rPr>
        <w:t>：</w:t>
      </w:r>
      <w:r w:rsidRPr="00977803">
        <w:rPr>
          <w:rFonts w:ascii="宋体" w:hAnsi="宋体" w:cstheme="minorEastAsia" w:hint="eastAsia"/>
          <w:sz w:val="24"/>
        </w:rPr>
        <w:t>≥20cm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Arial" w:hint="eastAsia"/>
          <w:sz w:val="24"/>
          <w:shd w:val="clear" w:color="auto" w:fill="FFFFFF"/>
        </w:rPr>
        <w:t>#</w:t>
      </w:r>
      <w:r w:rsidRPr="00977803">
        <w:rPr>
          <w:rFonts w:ascii="宋体" w:hAnsi="宋体" w:cstheme="minorEastAsia" w:hint="eastAsia"/>
          <w:sz w:val="24"/>
        </w:rPr>
        <w:t>7.5、电动垂直升降</w:t>
      </w:r>
      <w:r>
        <w:rPr>
          <w:rFonts w:ascii="宋体" w:hAnsi="宋体" w:cstheme="minorEastAsia" w:hint="eastAsia"/>
          <w:sz w:val="24"/>
        </w:rPr>
        <w:t>：</w:t>
      </w:r>
      <w:r w:rsidRPr="00977803">
        <w:rPr>
          <w:rFonts w:ascii="宋体" w:hAnsi="宋体" w:cstheme="minorEastAsia" w:hint="eastAsia"/>
          <w:sz w:val="24"/>
        </w:rPr>
        <w:t>≥45cm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7.6、左右摆角</w:t>
      </w:r>
      <w:r>
        <w:rPr>
          <w:rFonts w:ascii="宋体" w:hAnsi="宋体" w:cstheme="minorEastAsia" w:hint="eastAsia"/>
          <w:sz w:val="24"/>
        </w:rPr>
        <w:t>：</w:t>
      </w:r>
      <w:r w:rsidRPr="00977803">
        <w:rPr>
          <w:rFonts w:ascii="宋体" w:hAnsi="宋体" w:cstheme="minorEastAsia" w:hint="eastAsia"/>
          <w:sz w:val="24"/>
        </w:rPr>
        <w:t>≥±10°</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7.7、旋转角度</w:t>
      </w:r>
      <w:r>
        <w:rPr>
          <w:rFonts w:ascii="宋体" w:hAnsi="宋体" w:cstheme="minorEastAsia" w:hint="eastAsia"/>
          <w:sz w:val="24"/>
        </w:rPr>
        <w:t>：</w:t>
      </w:r>
      <w:r w:rsidRPr="00977803">
        <w:rPr>
          <w:rFonts w:ascii="宋体" w:hAnsi="宋体" w:cstheme="minorEastAsia" w:hint="eastAsia"/>
          <w:sz w:val="24"/>
        </w:rPr>
        <w:t>≥±200°</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633A1">
        <w:rPr>
          <w:rFonts w:ascii="宋体" w:hAnsi="宋体" w:cs="Arial" w:hint="eastAsia"/>
          <w:b/>
          <w:sz w:val="24"/>
          <w:shd w:val="clear" w:color="auto" w:fill="FFFFFF"/>
        </w:rPr>
        <w:t>#</w:t>
      </w:r>
      <w:r w:rsidRPr="00977803">
        <w:rPr>
          <w:rFonts w:ascii="宋体" w:hAnsi="宋体" w:cstheme="minorEastAsia" w:hint="eastAsia"/>
          <w:sz w:val="24"/>
        </w:rPr>
        <w:t>7.8、轨道内运动角度</w:t>
      </w:r>
      <w:r>
        <w:rPr>
          <w:rFonts w:ascii="宋体" w:hAnsi="宋体" w:cstheme="minorEastAsia" w:hint="eastAsia"/>
          <w:sz w:val="24"/>
        </w:rPr>
        <w:t>：</w:t>
      </w:r>
      <w:r w:rsidRPr="00977803">
        <w:rPr>
          <w:rFonts w:ascii="宋体" w:hAnsi="宋体" w:cstheme="minorEastAsia" w:hint="eastAsia"/>
          <w:sz w:val="24"/>
        </w:rPr>
        <w:t>≥150°</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7.9、轨道内过伸角度≥55°</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7.10、最低水平位投照高度≤105cm</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bCs/>
          <w:sz w:val="24"/>
        </w:rPr>
        <w:lastRenderedPageBreak/>
        <w:t>8、</w:t>
      </w:r>
      <w:r w:rsidRPr="00977803">
        <w:rPr>
          <w:rFonts w:ascii="宋体" w:hAnsi="宋体" w:cstheme="minorEastAsia" w:hint="eastAsia"/>
          <w:sz w:val="24"/>
        </w:rPr>
        <w:t>图像处理功能与其它</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8.1、具备患者信息编辑功能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8.2、具备动态图像放大功能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8.3、具备术前规划手术路径的数字笔功能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8.4、具备金属修正功能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8.5、具备自动亮度对比度调整</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8.6、具备去除运动噪点与伪影功能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8.7、具备负片功能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8.8、具备不插电待机转运功能≥5分钟</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8.9、具备USB导出功能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8.10、具备开放DICOM功能</w:t>
      </w:r>
      <w:r>
        <w:rPr>
          <w:rFonts w:ascii="宋体" w:hAnsi="宋体" w:cstheme="minorEastAsia" w:hint="eastAsia"/>
          <w:sz w:val="24"/>
        </w:rPr>
        <w:t>；</w:t>
      </w:r>
    </w:p>
    <w:p w:rsidR="00A865B5" w:rsidRPr="00977803" w:rsidRDefault="00A865B5" w:rsidP="00A865B5">
      <w:pPr>
        <w:pStyle w:val="1b"/>
        <w:spacing w:line="360" w:lineRule="auto"/>
        <w:jc w:val="left"/>
        <w:rPr>
          <w:rFonts w:ascii="宋体" w:hAnsi="宋体" w:cstheme="minorEastAsia"/>
          <w:sz w:val="24"/>
        </w:rPr>
      </w:pPr>
      <w:r w:rsidRPr="00977803">
        <w:rPr>
          <w:rFonts w:ascii="宋体" w:hAnsi="宋体" w:cstheme="minorEastAsia" w:hint="eastAsia"/>
          <w:sz w:val="24"/>
        </w:rPr>
        <w:t>8.1</w:t>
      </w:r>
      <w:r>
        <w:rPr>
          <w:rFonts w:ascii="宋体" w:hAnsi="宋体" w:cstheme="minorEastAsia" w:hint="eastAsia"/>
          <w:sz w:val="24"/>
        </w:rPr>
        <w:t>1</w:t>
      </w:r>
      <w:r w:rsidRPr="00977803">
        <w:rPr>
          <w:rFonts w:ascii="宋体" w:hAnsi="宋体" w:cstheme="minorEastAsia" w:hint="eastAsia"/>
          <w:sz w:val="24"/>
        </w:rPr>
        <w:t>、整机重量</w:t>
      </w:r>
      <w:r>
        <w:rPr>
          <w:rFonts w:ascii="宋体" w:hAnsi="宋体" w:cstheme="minorEastAsia" w:hint="eastAsia"/>
          <w:sz w:val="24"/>
        </w:rPr>
        <w:t>：</w:t>
      </w:r>
      <w:r w:rsidRPr="00977803">
        <w:rPr>
          <w:rFonts w:ascii="宋体" w:hAnsi="宋体" w:cstheme="minorEastAsia" w:hint="eastAsia"/>
          <w:sz w:val="24"/>
        </w:rPr>
        <w:t>≤330KG</w:t>
      </w:r>
      <w:r>
        <w:rPr>
          <w:rFonts w:ascii="宋体" w:hAnsi="宋体" w:cstheme="minorEastAsia" w:hint="eastAsia"/>
          <w:sz w:val="24"/>
        </w:rPr>
        <w:t>；</w:t>
      </w:r>
    </w:p>
    <w:p w:rsidR="004C49C4" w:rsidRDefault="00A865B5" w:rsidP="00A865B5">
      <w:pPr>
        <w:spacing w:line="360" w:lineRule="auto"/>
        <w:rPr>
          <w:rFonts w:ascii="宋体" w:hAnsi="宋体" w:cs="Arial"/>
          <w:sz w:val="24"/>
        </w:rPr>
      </w:pPr>
      <w:r w:rsidRPr="00977803">
        <w:rPr>
          <w:rFonts w:ascii="宋体" w:hAnsi="宋体" w:cstheme="minorEastAsia" w:hint="eastAsia"/>
          <w:sz w:val="24"/>
        </w:rPr>
        <w:t>8.12、原厂工作站图像存储</w:t>
      </w:r>
      <w:r>
        <w:rPr>
          <w:rFonts w:ascii="宋体" w:hAnsi="宋体" w:cstheme="minorEastAsia" w:hint="eastAsia"/>
          <w:sz w:val="24"/>
        </w:rPr>
        <w:t>：</w:t>
      </w:r>
      <w:r w:rsidRPr="00977803">
        <w:rPr>
          <w:rFonts w:ascii="宋体" w:hAnsi="宋体" w:cstheme="minorEastAsia" w:hint="eastAsia"/>
          <w:sz w:val="24"/>
        </w:rPr>
        <w:t>≥15万幅</w:t>
      </w:r>
      <w:r>
        <w:rPr>
          <w:rFonts w:ascii="宋体" w:hAnsi="宋体" w:cstheme="minorEastAsia" w:hint="eastAsia"/>
          <w:sz w:val="24"/>
        </w:rPr>
        <w:t>。</w:t>
      </w:r>
    </w:p>
    <w:p w:rsidR="004C49C4" w:rsidRDefault="004C49C4">
      <w:pPr>
        <w:spacing w:line="360" w:lineRule="auto"/>
      </w:pPr>
    </w:p>
    <w:p w:rsidR="004C49C4" w:rsidRDefault="00A865B5">
      <w:pPr>
        <w:spacing w:line="360" w:lineRule="auto"/>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2</w:t>
      </w:r>
      <w:r w:rsidRPr="00A865B5">
        <w:rPr>
          <w:rFonts w:ascii="宋体" w:hAnsi="宋体" w:cs="宋体" w:hint="eastAsia"/>
          <w:bCs/>
          <w:sz w:val="24"/>
          <w:highlight w:val="green"/>
        </w:rPr>
        <w:t>：</w:t>
      </w:r>
      <w:r w:rsidRPr="00A865B5">
        <w:rPr>
          <w:rFonts w:ascii="宋体" w:hAnsi="宋体" w:hint="eastAsia"/>
          <w:sz w:val="24"/>
          <w:highlight w:val="green"/>
        </w:rPr>
        <w:t>超声经颅多普勒血流分析仪</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一、技术参数：</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color w:val="000000"/>
          <w:sz w:val="24"/>
        </w:rPr>
        <w:t>1</w:t>
      </w:r>
      <w:r>
        <w:rPr>
          <w:rFonts w:ascii="宋体" w:hAnsi="宋体" w:cstheme="minorEastAsia" w:hint="eastAsia"/>
          <w:color w:val="000000"/>
          <w:sz w:val="24"/>
        </w:rPr>
        <w:t>、操作系</w:t>
      </w:r>
      <w:r>
        <w:rPr>
          <w:rFonts w:ascii="宋体" w:hAnsi="宋体" w:cstheme="minorEastAsia" w:hint="eastAsia"/>
          <w:color w:val="000000" w:themeColor="text1"/>
          <w:sz w:val="24"/>
        </w:rPr>
        <w:t>统：WINDOWS 7/ WINDOWS 10中</w:t>
      </w:r>
      <w:r>
        <w:rPr>
          <w:rFonts w:ascii="宋体" w:hAnsi="宋体" w:cstheme="minorEastAsia" w:hint="eastAsia"/>
          <w:color w:val="000000"/>
          <w:sz w:val="24"/>
        </w:rPr>
        <w:t>英文版。</w:t>
      </w:r>
    </w:p>
    <w:p w:rsidR="009633A1" w:rsidRDefault="009633A1" w:rsidP="009633A1">
      <w:pPr>
        <w:spacing w:line="360" w:lineRule="auto"/>
        <w:jc w:val="left"/>
        <w:rPr>
          <w:rFonts w:ascii="宋体" w:hAnsi="宋体" w:cstheme="minorEastAsia"/>
          <w:color w:val="000000"/>
          <w:sz w:val="24"/>
        </w:rPr>
      </w:pPr>
      <w:r>
        <w:rPr>
          <w:rFonts w:ascii="宋体" w:hAnsi="宋体" w:cstheme="minorEastAsia" w:hint="eastAsia"/>
          <w:color w:val="000000"/>
          <w:sz w:val="24"/>
        </w:rPr>
        <w:t>2、增益范围：0-40dB。</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color w:val="000000"/>
          <w:sz w:val="24"/>
        </w:rPr>
        <w:t>3</w:t>
      </w:r>
      <w:r>
        <w:rPr>
          <w:rFonts w:ascii="宋体" w:hAnsi="宋体" w:cstheme="minorEastAsia" w:hint="eastAsia"/>
          <w:color w:val="000000"/>
          <w:sz w:val="24"/>
        </w:rPr>
        <w:t>、发射功率范围：10-700% 可调。</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color w:val="000000"/>
          <w:sz w:val="24"/>
        </w:rPr>
        <w:t>4</w:t>
      </w:r>
      <w:r>
        <w:rPr>
          <w:rFonts w:ascii="宋体" w:hAnsi="宋体" w:cstheme="minorEastAsia" w:hint="eastAsia"/>
          <w:color w:val="000000"/>
          <w:sz w:val="24"/>
        </w:rPr>
        <w:t>、采样容积范围：4-20mm可调。</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5、频谱:128、256、512、1024点FFT可选。</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Arial" w:hint="eastAsia"/>
          <w:b/>
          <w:sz w:val="24"/>
          <w:shd w:val="clear" w:color="auto" w:fill="FFFFFF"/>
        </w:rPr>
        <w:t>#</w:t>
      </w:r>
      <w:r>
        <w:rPr>
          <w:rFonts w:ascii="宋体" w:hAnsi="宋体" w:cstheme="minorEastAsia" w:hint="eastAsia"/>
          <w:color w:val="000000"/>
          <w:sz w:val="24"/>
        </w:rPr>
        <w:t>6、脉冲多普勒（PW）测量深度范围：20-186mm。</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7、显示单位：cm/s、kHz可选。</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8、频谱扫描速度范围：2.2-13.6s可调。</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Arial" w:hint="eastAsia"/>
          <w:b/>
          <w:sz w:val="24"/>
          <w:shd w:val="clear" w:color="auto" w:fill="FFFFFF"/>
        </w:rPr>
        <w:t>#</w:t>
      </w:r>
      <w:r>
        <w:rPr>
          <w:rFonts w:ascii="宋体" w:hAnsi="宋体" w:cstheme="minorEastAsia" w:hint="eastAsia"/>
          <w:color w:val="000000"/>
          <w:sz w:val="24"/>
        </w:rPr>
        <w:t>9、频谱显示：</w:t>
      </w:r>
      <w:r>
        <w:rPr>
          <w:rFonts w:ascii="宋体" w:hAnsi="宋体" w:cstheme="minorEastAsia" w:hint="eastAsia"/>
          <w:color w:val="000000" w:themeColor="text1"/>
          <w:sz w:val="24"/>
        </w:rPr>
        <w:t>≥12种频谱色阶编码、≥2种M模色阶编码可选。</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 xml:space="preserve">10、软件包: </w:t>
      </w:r>
      <w:r>
        <w:rPr>
          <w:rFonts w:ascii="宋体" w:hAnsi="宋体" w:cstheme="minorEastAsia" w:hint="eastAsia"/>
          <w:sz w:val="24"/>
        </w:rPr>
        <w:t>颅内血管检测软件、颅外血管检测软件</w:t>
      </w:r>
      <w:r>
        <w:rPr>
          <w:rFonts w:ascii="宋体" w:hAnsi="宋体" w:cstheme="minorEastAsia" w:hint="eastAsia"/>
          <w:color w:val="000000"/>
          <w:sz w:val="24"/>
        </w:rPr>
        <w:t>、</w:t>
      </w:r>
      <w:r>
        <w:rPr>
          <w:rFonts w:ascii="宋体" w:hAnsi="宋体" w:cstheme="minorEastAsia" w:hint="eastAsia"/>
          <w:sz w:val="24"/>
        </w:rPr>
        <w:t>单探头同步双深度、四深度、八深度血管检测软件</w:t>
      </w:r>
      <w:r>
        <w:rPr>
          <w:rFonts w:ascii="宋体" w:hAnsi="宋体" w:cstheme="minorEastAsia" w:hint="eastAsia"/>
          <w:color w:val="000000"/>
          <w:sz w:val="24"/>
        </w:rPr>
        <w:t>、</w:t>
      </w:r>
      <w:r>
        <w:rPr>
          <w:rFonts w:ascii="宋体" w:hAnsi="宋体" w:cstheme="minorEastAsia" w:hint="eastAsia"/>
          <w:sz w:val="24"/>
        </w:rPr>
        <w:t>实时双通道血管检测软件</w:t>
      </w:r>
      <w:r>
        <w:rPr>
          <w:rFonts w:ascii="宋体" w:hAnsi="宋体" w:cstheme="minorEastAsia" w:hint="eastAsia"/>
          <w:color w:val="000000"/>
          <w:sz w:val="24"/>
        </w:rPr>
        <w:t>、</w:t>
      </w:r>
      <w:r>
        <w:rPr>
          <w:rFonts w:ascii="宋体" w:hAnsi="宋体" w:cstheme="minorEastAsia" w:hint="eastAsia"/>
          <w:sz w:val="24"/>
        </w:rPr>
        <w:t>栓子检测软件、监护软件、发泡软件。</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Arial" w:hint="eastAsia"/>
          <w:b/>
          <w:sz w:val="24"/>
          <w:shd w:val="clear" w:color="auto" w:fill="FFFFFF"/>
        </w:rPr>
        <w:t>#</w:t>
      </w:r>
      <w:r>
        <w:rPr>
          <w:rFonts w:ascii="宋体" w:hAnsi="宋体" w:cstheme="minorEastAsia" w:hint="eastAsia"/>
          <w:color w:val="000000"/>
          <w:sz w:val="24"/>
        </w:rPr>
        <w:t>11、测量参数：Vs、Vm、Vd、S/D、RI、PI、HR、T1、T2、SBI、STI、TI、ACC、TAV、HITS。</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12、支持检查流程的自定义设置，根据需要预设检查中的血管和顺序。</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Arial" w:hint="eastAsia"/>
          <w:b/>
          <w:sz w:val="24"/>
          <w:shd w:val="clear" w:color="auto" w:fill="FFFFFF"/>
        </w:rPr>
        <w:lastRenderedPageBreak/>
        <w:t>#</w:t>
      </w:r>
      <w:r>
        <w:rPr>
          <w:rFonts w:ascii="宋体" w:hAnsi="宋体" w:cstheme="minorEastAsia" w:hint="eastAsia"/>
          <w:color w:val="000000"/>
          <w:sz w:val="24"/>
        </w:rPr>
        <w:t>13、0-89°探头角度补偿功能，支持对不同频率探头分别设置。</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14、专业的栓子检测技术，动态连续监护系统，血栓自动检测，计数，存储，频谱速度分布图，其他生理参数监测分析。</w:t>
      </w:r>
    </w:p>
    <w:p w:rsidR="009633A1" w:rsidRDefault="009633A1" w:rsidP="009633A1">
      <w:pPr>
        <w:spacing w:line="360" w:lineRule="auto"/>
        <w:ind w:leftChars="-28" w:left="-59"/>
        <w:jc w:val="left"/>
        <w:rPr>
          <w:rFonts w:ascii="宋体" w:hAnsi="宋体" w:cstheme="minorEastAsia"/>
          <w:sz w:val="24"/>
        </w:rPr>
      </w:pPr>
      <w:r>
        <w:rPr>
          <w:rFonts w:ascii="宋体" w:hAnsi="宋体" w:cstheme="minorEastAsia" w:hint="eastAsia"/>
          <w:color w:val="000000"/>
          <w:kern w:val="0"/>
          <w:sz w:val="24"/>
        </w:rPr>
        <w:t>15、</w:t>
      </w:r>
      <w:r>
        <w:rPr>
          <w:rFonts w:ascii="宋体" w:hAnsi="宋体" w:cstheme="minorEastAsia" w:hint="eastAsia"/>
          <w:sz w:val="24"/>
        </w:rPr>
        <w:t>具备动态噪声抑制技术，抑制干扰信号。</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16、具有直接在频谱图上或报告里进行标注的功能。</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17、支持频谱参数单向、双向自动计算，支持手动测量并保存多组测量值。</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18、标配32深M模。</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19、标配小键盘，支持≥4个自定义功能按键。</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theme="minorEastAsia" w:hint="eastAsia"/>
          <w:color w:val="000000"/>
          <w:sz w:val="24"/>
        </w:rPr>
        <w:t>20、</w:t>
      </w:r>
      <w:r>
        <w:rPr>
          <w:rFonts w:ascii="宋体" w:hAnsi="宋体" w:cstheme="minorEastAsia" w:hint="eastAsia"/>
          <w:color w:val="000000" w:themeColor="text1"/>
          <w:sz w:val="24"/>
        </w:rPr>
        <w:t>标配发泡试验，在发泡模式下：</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theme="minorEastAsia" w:hint="eastAsia"/>
          <w:color w:val="000000"/>
          <w:sz w:val="24"/>
        </w:rPr>
        <w:t>2</w:t>
      </w:r>
      <w:r>
        <w:rPr>
          <w:rFonts w:ascii="宋体" w:hAnsi="宋体" w:cstheme="minorEastAsia"/>
          <w:color w:val="000000"/>
          <w:sz w:val="24"/>
        </w:rPr>
        <w:t>0.1</w:t>
      </w:r>
      <w:r>
        <w:rPr>
          <w:rFonts w:ascii="宋体" w:hAnsi="宋体" w:cstheme="minorEastAsia" w:hint="eastAsia"/>
          <w:color w:val="000000"/>
          <w:sz w:val="24"/>
        </w:rPr>
        <w:t>、支持语音发泡试验功能，指导发泡试验流程并自动计时</w:t>
      </w:r>
      <w:r>
        <w:rPr>
          <w:rFonts w:ascii="宋体" w:hAnsi="宋体" w:cstheme="minorEastAsia" w:hint="eastAsia"/>
          <w:color w:val="000000" w:themeColor="text1"/>
          <w:sz w:val="24"/>
        </w:rPr>
        <w:t>；</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Arial" w:hint="eastAsia"/>
          <w:b/>
          <w:sz w:val="24"/>
          <w:shd w:val="clear" w:color="auto" w:fill="FFFFFF"/>
        </w:rPr>
        <w:t>#</w:t>
      </w:r>
      <w:r>
        <w:rPr>
          <w:rFonts w:ascii="宋体" w:hAnsi="宋体" w:cstheme="minorEastAsia" w:hint="eastAsia"/>
          <w:color w:val="000000"/>
          <w:sz w:val="24"/>
        </w:rPr>
        <w:t>2</w:t>
      </w:r>
      <w:r>
        <w:rPr>
          <w:rFonts w:ascii="宋体" w:hAnsi="宋体" w:cstheme="minorEastAsia"/>
          <w:color w:val="000000"/>
          <w:sz w:val="24"/>
        </w:rPr>
        <w:t>0.2</w:t>
      </w:r>
      <w:r>
        <w:rPr>
          <w:rFonts w:ascii="宋体" w:hAnsi="宋体" w:cstheme="minorEastAsia" w:hint="eastAsia"/>
          <w:color w:val="000000"/>
          <w:sz w:val="24"/>
        </w:rPr>
        <w:t>、</w:t>
      </w:r>
      <w:r>
        <w:rPr>
          <w:rFonts w:ascii="宋体" w:hAnsi="宋体" w:cstheme="minorEastAsia" w:hint="eastAsia"/>
          <w:color w:val="000000" w:themeColor="text1"/>
          <w:sz w:val="24"/>
        </w:rPr>
        <w:t>支持栓子自动分析和记录，自动识别栓子和伪迹，标记栓子类型及发生位置，并自动保存频谱图；</w:t>
      </w:r>
    </w:p>
    <w:p w:rsidR="009633A1" w:rsidRDefault="009633A1" w:rsidP="009633A1">
      <w:pPr>
        <w:spacing w:line="360" w:lineRule="auto"/>
        <w:jc w:val="left"/>
        <w:rPr>
          <w:rFonts w:ascii="宋体" w:hAnsi="宋体" w:cstheme="minorEastAsia"/>
          <w:color w:val="000000" w:themeColor="text1"/>
          <w:sz w:val="24"/>
        </w:rPr>
      </w:pPr>
      <w:r>
        <w:rPr>
          <w:rFonts w:ascii="宋体" w:hAnsi="宋体" w:cstheme="minorEastAsia"/>
          <w:color w:val="000000" w:themeColor="text1"/>
          <w:sz w:val="24"/>
        </w:rPr>
        <w:t>20.3</w:t>
      </w:r>
      <w:r>
        <w:rPr>
          <w:rFonts w:ascii="宋体" w:hAnsi="宋体" w:cstheme="minorEastAsia" w:hint="eastAsia"/>
          <w:color w:val="000000" w:themeColor="text1"/>
          <w:sz w:val="24"/>
        </w:rPr>
        <w:t>、支持栓子自动计数，栓子结果自动分级；</w:t>
      </w:r>
    </w:p>
    <w:p w:rsidR="009633A1" w:rsidRDefault="009633A1" w:rsidP="009633A1">
      <w:pPr>
        <w:spacing w:line="360" w:lineRule="auto"/>
        <w:jc w:val="left"/>
        <w:rPr>
          <w:rFonts w:ascii="宋体" w:hAnsi="宋体" w:cstheme="minorEastAsia"/>
          <w:color w:val="000000" w:themeColor="text1"/>
          <w:sz w:val="24"/>
        </w:rPr>
      </w:pPr>
      <w:r>
        <w:rPr>
          <w:rFonts w:ascii="宋体" w:hAnsi="宋体" w:cstheme="minorEastAsia" w:hint="eastAsia"/>
          <w:color w:val="000000"/>
          <w:sz w:val="24"/>
        </w:rPr>
        <w:t>2</w:t>
      </w:r>
      <w:r>
        <w:rPr>
          <w:rFonts w:ascii="宋体" w:hAnsi="宋体" w:cstheme="minorEastAsia"/>
          <w:color w:val="000000"/>
          <w:sz w:val="24"/>
        </w:rPr>
        <w:t>0.4</w:t>
      </w:r>
      <w:r>
        <w:rPr>
          <w:rFonts w:ascii="宋体" w:hAnsi="宋体" w:cstheme="minorEastAsia" w:hint="eastAsia"/>
          <w:color w:val="000000"/>
          <w:sz w:val="24"/>
        </w:rPr>
        <w:t>、</w:t>
      </w:r>
      <w:r>
        <w:rPr>
          <w:rFonts w:ascii="宋体" w:hAnsi="宋体" w:cstheme="minorEastAsia" w:hint="eastAsia"/>
          <w:color w:val="000000" w:themeColor="text1"/>
          <w:sz w:val="24"/>
        </w:rPr>
        <w:t>支持发泡试验记录回顾，单次检查中可保存</w:t>
      </w:r>
      <w:r>
        <w:rPr>
          <w:rFonts w:ascii="宋体" w:hAnsi="宋体" w:cstheme="minorEastAsia" w:hint="eastAsia"/>
          <w:kern w:val="0"/>
          <w:sz w:val="24"/>
        </w:rPr>
        <w:t>≥</w:t>
      </w:r>
      <w:r>
        <w:rPr>
          <w:rFonts w:ascii="宋体" w:hAnsi="宋体" w:cstheme="minorEastAsia" w:hint="eastAsia"/>
          <w:color w:val="000000" w:themeColor="text1"/>
          <w:sz w:val="24"/>
        </w:rPr>
        <w:t>100个记录；</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theme="minorEastAsia" w:hint="eastAsia"/>
          <w:color w:val="000000"/>
          <w:sz w:val="24"/>
        </w:rPr>
        <w:t>2</w:t>
      </w:r>
      <w:r>
        <w:rPr>
          <w:rFonts w:ascii="宋体" w:hAnsi="宋体" w:cstheme="minorEastAsia"/>
          <w:color w:val="000000"/>
          <w:sz w:val="24"/>
        </w:rPr>
        <w:t>0.5</w:t>
      </w:r>
      <w:r>
        <w:rPr>
          <w:rFonts w:ascii="宋体" w:hAnsi="宋体" w:cstheme="minorEastAsia" w:hint="eastAsia"/>
          <w:color w:val="000000"/>
          <w:sz w:val="24"/>
        </w:rPr>
        <w:t>、</w:t>
      </w:r>
      <w:r>
        <w:rPr>
          <w:rFonts w:ascii="宋体" w:hAnsi="宋体" w:cstheme="minorEastAsia" w:hint="eastAsia"/>
          <w:color w:val="000000" w:themeColor="text1"/>
          <w:sz w:val="24"/>
        </w:rPr>
        <w:t>实时频谱和回顾检测中均可显示声谱图；</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theme="minorEastAsia"/>
          <w:color w:val="000000" w:themeColor="text1"/>
          <w:sz w:val="24"/>
        </w:rPr>
        <w:t>20.8</w:t>
      </w:r>
      <w:r>
        <w:rPr>
          <w:rFonts w:ascii="宋体" w:hAnsi="宋体" w:cstheme="minorEastAsia" w:hint="eastAsia"/>
          <w:color w:val="000000" w:themeColor="text1"/>
          <w:sz w:val="24"/>
        </w:rPr>
        <w:t>、可记录多次栓子分析结果，并在事件列表中显示；</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theme="minorEastAsia"/>
          <w:color w:val="000000" w:themeColor="text1"/>
          <w:sz w:val="24"/>
        </w:rPr>
        <w:t>20.7</w:t>
      </w:r>
      <w:r>
        <w:rPr>
          <w:rFonts w:ascii="宋体" w:hAnsi="宋体" w:cstheme="minorEastAsia" w:hint="eastAsia"/>
          <w:color w:val="000000" w:themeColor="text1"/>
          <w:sz w:val="24"/>
        </w:rPr>
        <w:t>、支持栓子离线分析功能，无需重新播放可对所选记录进行栓子重新分析。</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theme="minorEastAsia" w:hint="eastAsia"/>
          <w:color w:val="000000" w:themeColor="text1"/>
          <w:sz w:val="24"/>
        </w:rPr>
        <w:t>21、支持一键深度联动调节，在主频窗界面调节深度时能够将所有深度联动调节，无需进入菜单设置，操作快捷方便。</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 xml:space="preserve">22、配置标准医学参数的数据库，并在界面上及报告中显示，供医生参考、对比。 </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23、多种报告格式可选，可用Word来编辑报告，可以把报告存储为PDF文件格式。</w:t>
      </w:r>
    </w:p>
    <w:p w:rsidR="009633A1" w:rsidRDefault="009633A1" w:rsidP="009633A1">
      <w:pPr>
        <w:spacing w:line="360" w:lineRule="auto"/>
        <w:ind w:leftChars="-28" w:left="-59"/>
        <w:jc w:val="left"/>
        <w:rPr>
          <w:rFonts w:ascii="宋体" w:hAnsi="宋体" w:cstheme="minorEastAsia"/>
          <w:color w:val="000000"/>
          <w:sz w:val="24"/>
        </w:rPr>
      </w:pPr>
      <w:r>
        <w:rPr>
          <w:rFonts w:ascii="宋体" w:hAnsi="宋体" w:cstheme="minorEastAsia" w:hint="eastAsia"/>
          <w:color w:val="000000"/>
          <w:sz w:val="24"/>
        </w:rPr>
        <w:t>24、配有医生诊断术语模版系统。</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theme="minorEastAsia" w:hint="eastAsia"/>
          <w:color w:val="000000" w:themeColor="text1"/>
          <w:sz w:val="24"/>
        </w:rPr>
        <w:t>25、支持自定义报告签名设置，并可导入手写签名。</w:t>
      </w:r>
    </w:p>
    <w:p w:rsidR="009633A1" w:rsidRDefault="009633A1" w:rsidP="009633A1">
      <w:pPr>
        <w:spacing w:line="360" w:lineRule="auto"/>
        <w:ind w:leftChars="-28" w:left="-59"/>
        <w:jc w:val="left"/>
        <w:rPr>
          <w:rFonts w:ascii="宋体" w:hAnsi="宋体" w:cstheme="minorEastAsia"/>
          <w:color w:val="000000" w:themeColor="text1"/>
          <w:sz w:val="24"/>
        </w:rPr>
      </w:pPr>
      <w:r>
        <w:rPr>
          <w:rFonts w:ascii="宋体" w:hAnsi="宋体" w:cs="Arial" w:hint="eastAsia"/>
          <w:b/>
          <w:sz w:val="24"/>
          <w:shd w:val="clear" w:color="auto" w:fill="FFFFFF"/>
        </w:rPr>
        <w:t>#</w:t>
      </w:r>
      <w:r>
        <w:rPr>
          <w:rFonts w:ascii="宋体" w:hAnsi="宋体" w:cstheme="minorEastAsia" w:hint="eastAsia"/>
          <w:color w:val="000000" w:themeColor="text1"/>
          <w:sz w:val="24"/>
        </w:rPr>
        <w:t>26、支持通过同品牌心电网络进行数据存储整合，实现电生理科数据集中管理。</w:t>
      </w:r>
    </w:p>
    <w:p w:rsidR="009633A1" w:rsidRDefault="009633A1" w:rsidP="009633A1">
      <w:pPr>
        <w:pStyle w:val="affff1"/>
        <w:numPr>
          <w:ilvl w:val="0"/>
          <w:numId w:val="18"/>
        </w:numPr>
        <w:spacing w:line="360" w:lineRule="auto"/>
        <w:ind w:firstLineChars="0"/>
        <w:jc w:val="left"/>
        <w:rPr>
          <w:rFonts w:ascii="宋体" w:hAnsi="宋体" w:cstheme="minorEastAsia"/>
          <w:color w:val="000000" w:themeColor="text1"/>
          <w:sz w:val="24"/>
        </w:rPr>
      </w:pPr>
      <w:r>
        <w:rPr>
          <w:rFonts w:ascii="宋体" w:hAnsi="宋体" w:cstheme="minorEastAsia" w:hint="eastAsia"/>
          <w:color w:val="000000" w:themeColor="text1"/>
          <w:sz w:val="24"/>
        </w:rPr>
        <w:t>具备网络接口，可接入医院网络。</w:t>
      </w:r>
    </w:p>
    <w:p w:rsidR="009633A1" w:rsidRDefault="009633A1" w:rsidP="009633A1">
      <w:pPr>
        <w:spacing w:line="360" w:lineRule="auto"/>
        <w:jc w:val="left"/>
        <w:rPr>
          <w:rFonts w:ascii="宋体" w:hAnsi="宋体" w:cstheme="minorEastAsia"/>
          <w:bCs/>
          <w:sz w:val="24"/>
        </w:rPr>
      </w:pPr>
      <w:r>
        <w:rPr>
          <w:rFonts w:ascii="宋体" w:hAnsi="宋体" w:cstheme="minorEastAsia" w:hint="eastAsia"/>
          <w:bCs/>
          <w:sz w:val="24"/>
        </w:rPr>
        <w:t>二、配置：</w:t>
      </w:r>
    </w:p>
    <w:p w:rsidR="009633A1" w:rsidRDefault="009633A1" w:rsidP="009633A1">
      <w:pPr>
        <w:autoSpaceDE w:val="0"/>
        <w:autoSpaceDN w:val="0"/>
        <w:adjustRightInd w:val="0"/>
        <w:spacing w:line="360" w:lineRule="auto"/>
        <w:jc w:val="left"/>
        <w:rPr>
          <w:rFonts w:ascii="宋体" w:hAnsi="宋体" w:cstheme="minorEastAsia"/>
          <w:bCs/>
          <w:kern w:val="0"/>
          <w:sz w:val="24"/>
        </w:rPr>
      </w:pPr>
      <w:r>
        <w:rPr>
          <w:rFonts w:ascii="宋体" w:hAnsi="宋体" w:cstheme="minorEastAsia" w:hint="eastAsia"/>
          <w:bCs/>
          <w:kern w:val="0"/>
          <w:sz w:val="24"/>
        </w:rPr>
        <w:t>1、医用级一体机：1套（≥21英寸显示器、无线蓝牙、鼠标、键盘）。</w:t>
      </w:r>
    </w:p>
    <w:p w:rsidR="009633A1" w:rsidRDefault="009633A1" w:rsidP="009633A1">
      <w:pPr>
        <w:widowControl/>
        <w:spacing w:line="360" w:lineRule="auto"/>
        <w:jc w:val="left"/>
        <w:rPr>
          <w:rFonts w:ascii="宋体" w:hAnsi="宋体" w:cstheme="minorEastAsia"/>
          <w:bCs/>
          <w:kern w:val="0"/>
          <w:sz w:val="24"/>
        </w:rPr>
      </w:pPr>
      <w:r>
        <w:rPr>
          <w:rFonts w:ascii="宋体" w:hAnsi="宋体" w:cstheme="minorEastAsia" w:hint="eastAsia"/>
          <w:bCs/>
          <w:kern w:val="0"/>
          <w:sz w:val="24"/>
        </w:rPr>
        <w:t>2、TCD小键盘：1个。</w:t>
      </w:r>
    </w:p>
    <w:p w:rsidR="009633A1" w:rsidRDefault="009633A1" w:rsidP="009633A1">
      <w:pPr>
        <w:widowControl/>
        <w:spacing w:line="360" w:lineRule="auto"/>
        <w:jc w:val="left"/>
        <w:rPr>
          <w:rFonts w:ascii="宋体" w:hAnsi="宋体" w:cstheme="minorEastAsia"/>
          <w:bCs/>
          <w:sz w:val="24"/>
        </w:rPr>
      </w:pPr>
      <w:r>
        <w:rPr>
          <w:rFonts w:ascii="宋体" w:hAnsi="宋体" w:cstheme="minorEastAsia" w:hint="eastAsia"/>
          <w:bCs/>
          <w:kern w:val="0"/>
          <w:sz w:val="24"/>
        </w:rPr>
        <w:t xml:space="preserve">3、脚踏开关：1个。 </w:t>
      </w:r>
    </w:p>
    <w:p w:rsidR="009633A1" w:rsidRDefault="009633A1" w:rsidP="009633A1">
      <w:pPr>
        <w:spacing w:line="360" w:lineRule="auto"/>
        <w:jc w:val="left"/>
        <w:rPr>
          <w:rFonts w:ascii="宋体" w:hAnsi="宋体" w:cstheme="minorEastAsia"/>
          <w:bCs/>
          <w:sz w:val="24"/>
        </w:rPr>
      </w:pPr>
      <w:r>
        <w:rPr>
          <w:rFonts w:ascii="宋体" w:hAnsi="宋体" w:cstheme="minorEastAsia" w:hint="eastAsia"/>
          <w:bCs/>
          <w:sz w:val="24"/>
        </w:rPr>
        <w:t>4、经颅多普勒主机：1台；</w:t>
      </w:r>
    </w:p>
    <w:p w:rsidR="00A865B5" w:rsidRDefault="009633A1" w:rsidP="009633A1">
      <w:pPr>
        <w:spacing w:line="360" w:lineRule="auto"/>
        <w:rPr>
          <w:rFonts w:ascii="宋体" w:hAnsi="宋体"/>
          <w:sz w:val="24"/>
        </w:rPr>
      </w:pPr>
      <w:r>
        <w:rPr>
          <w:rFonts w:ascii="宋体" w:hAnsi="宋体" w:cstheme="minorEastAsia" w:hint="eastAsia"/>
          <w:bCs/>
          <w:sz w:val="24"/>
        </w:rPr>
        <w:lastRenderedPageBreak/>
        <w:t>5、探头：2MHz 2个、4MHz 1个、8MHz 1个。</w:t>
      </w:r>
    </w:p>
    <w:p w:rsidR="008E1131" w:rsidRDefault="008E1131">
      <w:pPr>
        <w:spacing w:line="360" w:lineRule="auto"/>
        <w:rPr>
          <w:rFonts w:ascii="宋体" w:hAnsi="宋体" w:cs="宋体"/>
          <w:bCs/>
          <w:sz w:val="24"/>
          <w:highlight w:val="green"/>
        </w:rPr>
      </w:pPr>
    </w:p>
    <w:p w:rsidR="00A865B5" w:rsidRDefault="00A865B5">
      <w:pPr>
        <w:spacing w:line="360" w:lineRule="auto"/>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3</w:t>
      </w:r>
      <w:r w:rsidRPr="00A865B5">
        <w:rPr>
          <w:rFonts w:ascii="宋体" w:hAnsi="宋体" w:cs="宋体" w:hint="eastAsia"/>
          <w:bCs/>
          <w:sz w:val="24"/>
          <w:highlight w:val="green"/>
        </w:rPr>
        <w:t>：</w:t>
      </w:r>
      <w:r w:rsidRPr="00A865B5">
        <w:rPr>
          <w:rFonts w:ascii="宋体" w:hAnsi="宋体" w:hint="eastAsia"/>
          <w:sz w:val="24"/>
          <w:highlight w:val="green"/>
        </w:rPr>
        <w:t>动态心电工作站</w:t>
      </w:r>
    </w:p>
    <w:p w:rsidR="008E1131" w:rsidRPr="0087678D" w:rsidRDefault="008E1131" w:rsidP="008E1131">
      <w:pPr>
        <w:spacing w:line="360" w:lineRule="auto"/>
        <w:jc w:val="left"/>
        <w:rPr>
          <w:rFonts w:ascii="宋体" w:hAnsi="宋体" w:cstheme="minorEastAsia"/>
          <w:kern w:val="0"/>
          <w:sz w:val="24"/>
        </w:rPr>
      </w:pPr>
      <w:r>
        <w:rPr>
          <w:rFonts w:ascii="宋体" w:hAnsi="宋体" w:cstheme="minorEastAsia" w:hint="eastAsia"/>
          <w:kern w:val="0"/>
          <w:sz w:val="24"/>
        </w:rPr>
        <w:t>一、</w:t>
      </w:r>
      <w:r w:rsidRPr="0087678D">
        <w:rPr>
          <w:rFonts w:ascii="宋体" w:hAnsi="宋体" w:cstheme="minorEastAsia" w:hint="eastAsia"/>
          <w:kern w:val="0"/>
          <w:sz w:val="24"/>
        </w:rPr>
        <w:t>记录器</w:t>
      </w:r>
      <w:r>
        <w:rPr>
          <w:rFonts w:ascii="宋体" w:hAnsi="宋体" w:cstheme="minorEastAsia" w:hint="eastAsia"/>
          <w:kern w:val="0"/>
          <w:sz w:val="24"/>
        </w:rPr>
        <w:t>技术参数:</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1</w:t>
      </w:r>
      <w:r>
        <w:rPr>
          <w:rFonts w:ascii="宋体" w:hAnsi="宋体" w:cstheme="minorEastAsia" w:hint="eastAsia"/>
          <w:kern w:val="0"/>
          <w:sz w:val="24"/>
        </w:rPr>
        <w:t>、</w:t>
      </w:r>
      <w:r w:rsidRPr="0087678D">
        <w:rPr>
          <w:rFonts w:ascii="宋体" w:hAnsi="宋体" w:cstheme="minorEastAsia" w:hint="eastAsia"/>
          <w:kern w:val="0"/>
          <w:sz w:val="24"/>
        </w:rPr>
        <w:t>重量</w:t>
      </w:r>
      <w:r>
        <w:rPr>
          <w:rFonts w:ascii="宋体" w:hAnsi="宋体" w:cstheme="minorEastAsia" w:hint="eastAsia"/>
          <w:kern w:val="0"/>
          <w:sz w:val="24"/>
        </w:rPr>
        <w:t>:≤10</w:t>
      </w:r>
      <w:r w:rsidRPr="0087678D">
        <w:rPr>
          <w:rFonts w:ascii="宋体" w:hAnsi="宋体" w:cstheme="minorEastAsia" w:hint="eastAsia"/>
          <w:kern w:val="0"/>
          <w:sz w:val="24"/>
        </w:rPr>
        <w:t>0g</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2</w:t>
      </w:r>
      <w:r>
        <w:rPr>
          <w:rFonts w:ascii="宋体" w:hAnsi="宋体" w:cstheme="minorEastAsia" w:hint="eastAsia"/>
          <w:kern w:val="0"/>
          <w:sz w:val="24"/>
        </w:rPr>
        <w:t>、</w:t>
      </w:r>
      <w:r w:rsidRPr="0087678D">
        <w:rPr>
          <w:rFonts w:ascii="宋体" w:hAnsi="宋体" w:cstheme="minorEastAsia" w:hint="eastAsia"/>
          <w:kern w:val="0"/>
          <w:sz w:val="24"/>
        </w:rPr>
        <w:t>存储：SD卡存储，容量≥1G</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Pr>
          <w:rFonts w:ascii="宋体" w:hAnsi="宋体" w:cs="Arial" w:hint="eastAsia"/>
          <w:b/>
          <w:sz w:val="24"/>
          <w:shd w:val="clear" w:color="auto" w:fill="FFFFFF"/>
        </w:rPr>
        <w:t>#</w:t>
      </w:r>
      <w:r w:rsidRPr="0087678D">
        <w:rPr>
          <w:rFonts w:ascii="宋体" w:hAnsi="宋体" w:cstheme="minorEastAsia" w:hint="eastAsia"/>
          <w:kern w:val="0"/>
          <w:sz w:val="24"/>
        </w:rPr>
        <w:t>3</w:t>
      </w:r>
      <w:r>
        <w:rPr>
          <w:rFonts w:ascii="宋体" w:hAnsi="宋体" w:cstheme="minorEastAsia" w:hint="eastAsia"/>
          <w:kern w:val="0"/>
          <w:sz w:val="24"/>
        </w:rPr>
        <w:t>、</w:t>
      </w:r>
      <w:r w:rsidRPr="0087678D">
        <w:rPr>
          <w:rFonts w:ascii="宋体" w:hAnsi="宋体" w:cstheme="minorEastAsia" w:hint="eastAsia"/>
          <w:kern w:val="0"/>
          <w:sz w:val="24"/>
        </w:rPr>
        <w:t>采集盒为彩色屏幕显示波形，可以查看电极连接情况及病人信息</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4</w:t>
      </w:r>
      <w:r>
        <w:rPr>
          <w:rFonts w:ascii="宋体" w:hAnsi="宋体" w:cstheme="minorEastAsia" w:hint="eastAsia"/>
          <w:kern w:val="0"/>
          <w:sz w:val="24"/>
        </w:rPr>
        <w:t>、</w:t>
      </w:r>
      <w:r w:rsidRPr="0087678D">
        <w:rPr>
          <w:rFonts w:ascii="宋体" w:hAnsi="宋体" w:cstheme="minorEastAsia" w:hint="eastAsia"/>
          <w:kern w:val="0"/>
          <w:sz w:val="24"/>
        </w:rPr>
        <w:t>具有事件按钮，可以准确记录事件发生的时间</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5</w:t>
      </w:r>
      <w:r>
        <w:rPr>
          <w:rFonts w:ascii="宋体" w:hAnsi="宋体" w:cstheme="minorEastAsia" w:hint="eastAsia"/>
          <w:kern w:val="0"/>
          <w:sz w:val="24"/>
        </w:rPr>
        <w:t>、</w:t>
      </w:r>
      <w:r w:rsidRPr="0087678D">
        <w:rPr>
          <w:rFonts w:ascii="宋体" w:hAnsi="宋体" w:cstheme="minorEastAsia" w:hint="eastAsia"/>
          <w:kern w:val="0"/>
          <w:sz w:val="24"/>
        </w:rPr>
        <w:t>数据传输同时支持SD卡拔插方式和USB2.0高速直接数据读取方式</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6</w:t>
      </w:r>
      <w:r>
        <w:rPr>
          <w:rFonts w:ascii="宋体" w:hAnsi="宋体" w:cstheme="minorEastAsia" w:hint="eastAsia"/>
          <w:kern w:val="0"/>
          <w:sz w:val="24"/>
        </w:rPr>
        <w:t>、</w:t>
      </w:r>
      <w:r w:rsidRPr="0087678D">
        <w:rPr>
          <w:rFonts w:ascii="宋体" w:hAnsi="宋体" w:cstheme="minorEastAsia" w:hint="eastAsia"/>
          <w:kern w:val="0"/>
          <w:sz w:val="24"/>
        </w:rPr>
        <w:t>防水设计</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7</w:t>
      </w:r>
      <w:r>
        <w:rPr>
          <w:rFonts w:ascii="宋体" w:hAnsi="宋体" w:cstheme="minorEastAsia" w:hint="eastAsia"/>
          <w:kern w:val="0"/>
          <w:sz w:val="24"/>
        </w:rPr>
        <w:t>、</w:t>
      </w:r>
      <w:r w:rsidRPr="0087678D">
        <w:rPr>
          <w:rFonts w:ascii="宋体" w:hAnsi="宋体" w:cstheme="minorEastAsia" w:hint="eastAsia"/>
          <w:kern w:val="0"/>
          <w:sz w:val="24"/>
        </w:rPr>
        <w:t>频率响应</w:t>
      </w:r>
      <w:r>
        <w:rPr>
          <w:rFonts w:ascii="宋体" w:hAnsi="宋体" w:cstheme="minorEastAsia" w:hint="eastAsia"/>
          <w:kern w:val="0"/>
          <w:sz w:val="24"/>
        </w:rPr>
        <w:t>范围</w:t>
      </w:r>
      <w:r w:rsidRPr="0087678D">
        <w:rPr>
          <w:rFonts w:ascii="宋体" w:hAnsi="宋体" w:cstheme="minorEastAsia" w:hint="eastAsia"/>
          <w:kern w:val="0"/>
          <w:sz w:val="24"/>
        </w:rPr>
        <w:t>：0.05</w:t>
      </w:r>
      <w:r>
        <w:rPr>
          <w:rFonts w:ascii="宋体" w:hAnsi="宋体" w:cstheme="minorEastAsia" w:hint="eastAsia"/>
          <w:kern w:val="0"/>
          <w:sz w:val="24"/>
        </w:rPr>
        <w:t>-</w:t>
      </w:r>
      <w:r w:rsidRPr="0087678D">
        <w:rPr>
          <w:rFonts w:ascii="宋体" w:hAnsi="宋体" w:cstheme="minorEastAsia" w:hint="eastAsia"/>
          <w:kern w:val="0"/>
          <w:sz w:val="24"/>
        </w:rPr>
        <w:t>60Hz</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8</w:t>
      </w:r>
      <w:r>
        <w:rPr>
          <w:rFonts w:ascii="宋体" w:hAnsi="宋体" w:cstheme="minorEastAsia" w:hint="eastAsia"/>
          <w:kern w:val="0"/>
          <w:sz w:val="24"/>
        </w:rPr>
        <w:t>、</w:t>
      </w:r>
      <w:r w:rsidRPr="0087678D">
        <w:rPr>
          <w:rFonts w:ascii="宋体" w:hAnsi="宋体" w:cstheme="minorEastAsia" w:hint="eastAsia"/>
          <w:kern w:val="0"/>
          <w:sz w:val="24"/>
        </w:rPr>
        <w:t>输入阻抗：≥20MΩ</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9</w:t>
      </w:r>
      <w:r>
        <w:rPr>
          <w:rFonts w:ascii="宋体" w:hAnsi="宋体" w:cstheme="minorEastAsia" w:hint="eastAsia"/>
          <w:kern w:val="0"/>
          <w:sz w:val="24"/>
        </w:rPr>
        <w:t>、</w:t>
      </w:r>
      <w:r w:rsidRPr="0087678D">
        <w:rPr>
          <w:rFonts w:ascii="宋体" w:hAnsi="宋体" w:cstheme="minorEastAsia" w:hint="eastAsia"/>
          <w:kern w:val="0"/>
          <w:sz w:val="24"/>
        </w:rPr>
        <w:t>噪声电平：≤50μVp-p</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10</w:t>
      </w:r>
      <w:r>
        <w:rPr>
          <w:rFonts w:ascii="宋体" w:hAnsi="宋体" w:cstheme="minorEastAsia" w:hint="eastAsia"/>
          <w:kern w:val="0"/>
          <w:sz w:val="24"/>
        </w:rPr>
        <w:t>、</w:t>
      </w:r>
      <w:r w:rsidRPr="0087678D">
        <w:rPr>
          <w:rFonts w:ascii="宋体" w:hAnsi="宋体" w:cstheme="minorEastAsia" w:hint="eastAsia"/>
          <w:kern w:val="0"/>
          <w:sz w:val="24"/>
        </w:rPr>
        <w:t>极化电压：±300mV</w:t>
      </w:r>
      <w:r>
        <w:rPr>
          <w:rFonts w:ascii="宋体" w:hAnsi="宋体" w:cstheme="minorEastAsia" w:hint="eastAsia"/>
          <w:kern w:val="0"/>
          <w:sz w:val="24"/>
        </w:rPr>
        <w:t>。</w:t>
      </w:r>
      <w:r w:rsidRPr="0087678D">
        <w:rPr>
          <w:rFonts w:ascii="宋体" w:hAnsi="宋体" w:cstheme="minorEastAsia" w:hint="eastAsia"/>
          <w:kern w:val="0"/>
          <w:sz w:val="24"/>
        </w:rPr>
        <w:t xml:space="preserve">          </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11</w:t>
      </w:r>
      <w:r>
        <w:rPr>
          <w:rFonts w:ascii="宋体" w:hAnsi="宋体" w:cstheme="minorEastAsia" w:hint="eastAsia"/>
          <w:kern w:val="0"/>
          <w:sz w:val="24"/>
        </w:rPr>
        <w:t>、</w:t>
      </w:r>
      <w:r w:rsidRPr="0087678D">
        <w:rPr>
          <w:rFonts w:ascii="宋体" w:hAnsi="宋体" w:cstheme="minorEastAsia" w:hint="eastAsia"/>
          <w:kern w:val="0"/>
          <w:sz w:val="24"/>
        </w:rPr>
        <w:t>共模抑制比（CMRR）：≥100dB</w:t>
      </w:r>
      <w:r>
        <w:rPr>
          <w:rFonts w:ascii="宋体" w:hAnsi="宋体" w:cstheme="minorEastAsia" w:hint="eastAsia"/>
          <w:kern w:val="0"/>
          <w:sz w:val="24"/>
        </w:rPr>
        <w:t>。</w:t>
      </w:r>
      <w:r w:rsidRPr="0087678D">
        <w:rPr>
          <w:rFonts w:ascii="宋体" w:hAnsi="宋体" w:cstheme="minorEastAsia" w:hint="eastAsia"/>
          <w:kern w:val="0"/>
          <w:sz w:val="24"/>
        </w:rPr>
        <w:t xml:space="preserve">            </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12</w:t>
      </w:r>
      <w:r>
        <w:rPr>
          <w:rFonts w:ascii="宋体" w:hAnsi="宋体" w:cstheme="minorEastAsia" w:hint="eastAsia"/>
          <w:kern w:val="0"/>
          <w:sz w:val="24"/>
        </w:rPr>
        <w:t>、</w:t>
      </w:r>
      <w:r w:rsidRPr="0087678D">
        <w:rPr>
          <w:rFonts w:ascii="宋体" w:hAnsi="宋体" w:cstheme="minorEastAsia" w:hint="eastAsia"/>
          <w:kern w:val="0"/>
          <w:sz w:val="24"/>
        </w:rPr>
        <w:t>增益：0.5、1、2</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Pr>
          <w:rFonts w:ascii="宋体" w:hAnsi="宋体" w:cs="Arial" w:hint="eastAsia"/>
          <w:b/>
          <w:sz w:val="24"/>
          <w:shd w:val="clear" w:color="auto" w:fill="FFFFFF"/>
        </w:rPr>
        <w:t>#</w:t>
      </w:r>
      <w:r w:rsidRPr="0087678D">
        <w:rPr>
          <w:rFonts w:ascii="宋体" w:hAnsi="宋体" w:cstheme="minorEastAsia" w:hint="eastAsia"/>
          <w:kern w:val="0"/>
          <w:sz w:val="24"/>
        </w:rPr>
        <w:t>13</w:t>
      </w:r>
      <w:r>
        <w:rPr>
          <w:rFonts w:ascii="宋体" w:hAnsi="宋体" w:cstheme="minorEastAsia" w:hint="eastAsia"/>
          <w:kern w:val="0"/>
          <w:sz w:val="24"/>
        </w:rPr>
        <w:t>、</w:t>
      </w:r>
      <w:r w:rsidRPr="0087678D">
        <w:rPr>
          <w:rFonts w:ascii="宋体" w:hAnsi="宋体" w:cstheme="minorEastAsia" w:hint="eastAsia"/>
          <w:kern w:val="0"/>
          <w:sz w:val="24"/>
        </w:rPr>
        <w:t>记录通道：12通道 /3通道，根据导联线自适应，不需要手工调节</w:t>
      </w:r>
      <w:r>
        <w:rPr>
          <w:rFonts w:ascii="宋体" w:hAnsi="宋体" w:cstheme="minorEastAsia" w:hint="eastAsia"/>
          <w:kern w:val="0"/>
          <w:sz w:val="24"/>
        </w:rPr>
        <w:t>。</w:t>
      </w:r>
      <w:r w:rsidRPr="0087678D">
        <w:rPr>
          <w:rFonts w:ascii="宋体" w:hAnsi="宋体" w:cstheme="minorEastAsia" w:hint="eastAsia"/>
          <w:kern w:val="0"/>
          <w:sz w:val="24"/>
        </w:rPr>
        <w:t xml:space="preserve">          </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14</w:t>
      </w:r>
      <w:r>
        <w:rPr>
          <w:rFonts w:ascii="宋体" w:hAnsi="宋体" w:cstheme="minorEastAsia" w:hint="eastAsia"/>
          <w:kern w:val="0"/>
          <w:sz w:val="24"/>
        </w:rPr>
        <w:t>、</w:t>
      </w:r>
      <w:r w:rsidRPr="0087678D">
        <w:rPr>
          <w:rFonts w:ascii="宋体" w:hAnsi="宋体" w:cstheme="minorEastAsia" w:hint="eastAsia"/>
          <w:kern w:val="0"/>
          <w:sz w:val="24"/>
        </w:rPr>
        <w:t>采样率：128、256、512、1024Hz，默认为128Hz</w:t>
      </w:r>
      <w:r>
        <w:rPr>
          <w:rFonts w:ascii="宋体" w:hAnsi="宋体" w:cstheme="minorEastAsia" w:hint="eastAsia"/>
          <w:kern w:val="0"/>
          <w:sz w:val="24"/>
        </w:rPr>
        <w:t>。</w:t>
      </w:r>
      <w:r w:rsidRPr="0087678D">
        <w:rPr>
          <w:rFonts w:ascii="宋体" w:hAnsi="宋体" w:cstheme="minorEastAsia" w:hint="eastAsia"/>
          <w:kern w:val="0"/>
          <w:sz w:val="24"/>
        </w:rPr>
        <w:t xml:space="preserve">  </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15</w:t>
      </w:r>
      <w:r>
        <w:rPr>
          <w:rFonts w:ascii="宋体" w:hAnsi="宋体" w:cstheme="minorEastAsia" w:hint="eastAsia"/>
          <w:kern w:val="0"/>
          <w:sz w:val="24"/>
        </w:rPr>
        <w:t>、</w:t>
      </w:r>
      <w:r w:rsidRPr="0087678D">
        <w:rPr>
          <w:rFonts w:ascii="宋体" w:hAnsi="宋体" w:cstheme="minorEastAsia" w:hint="eastAsia"/>
          <w:kern w:val="0"/>
          <w:sz w:val="24"/>
        </w:rPr>
        <w:t>A/D转换精度：8、12、14、16位可调，默认为16位</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sz w:val="24"/>
        </w:rPr>
      </w:pPr>
      <w:r>
        <w:rPr>
          <w:rFonts w:ascii="宋体" w:hAnsi="宋体" w:cs="Arial" w:hint="eastAsia"/>
          <w:b/>
          <w:sz w:val="24"/>
          <w:shd w:val="clear" w:color="auto" w:fill="FFFFFF"/>
        </w:rPr>
        <w:t>#</w:t>
      </w:r>
      <w:r w:rsidRPr="0087678D">
        <w:rPr>
          <w:rFonts w:ascii="宋体" w:hAnsi="宋体" w:cstheme="minorEastAsia" w:hint="eastAsia"/>
          <w:sz w:val="24"/>
        </w:rPr>
        <w:t>16</w:t>
      </w:r>
      <w:r>
        <w:rPr>
          <w:rFonts w:ascii="宋体" w:hAnsi="宋体" w:cstheme="minorEastAsia" w:hint="eastAsia"/>
          <w:sz w:val="24"/>
        </w:rPr>
        <w:t>、电源：</w:t>
      </w:r>
      <w:r w:rsidRPr="0087678D">
        <w:rPr>
          <w:rFonts w:ascii="宋体" w:hAnsi="宋体" w:cstheme="minorEastAsia" w:hint="eastAsia"/>
          <w:sz w:val="24"/>
        </w:rPr>
        <w:t>电池就可以实现</w:t>
      </w:r>
      <w:r>
        <w:rPr>
          <w:rFonts w:ascii="宋体" w:hAnsi="宋体" w:cstheme="minorEastAsia" w:hint="eastAsia"/>
          <w:sz w:val="24"/>
        </w:rPr>
        <w:t>≥</w:t>
      </w:r>
      <w:r w:rsidRPr="0087678D">
        <w:rPr>
          <w:rFonts w:ascii="宋体" w:hAnsi="宋体" w:cstheme="minorEastAsia" w:hint="eastAsia"/>
          <w:sz w:val="24"/>
        </w:rPr>
        <w:t>72小时数据监测</w:t>
      </w:r>
      <w:r>
        <w:rPr>
          <w:rFonts w:ascii="宋体" w:hAnsi="宋体" w:cstheme="minorEastAsia" w:hint="eastAsia"/>
          <w:sz w:val="24"/>
        </w:rPr>
        <w:t>。</w:t>
      </w:r>
    </w:p>
    <w:p w:rsidR="008E1131" w:rsidRPr="0087678D" w:rsidRDefault="008E1131" w:rsidP="008E1131">
      <w:pPr>
        <w:spacing w:line="360" w:lineRule="auto"/>
        <w:ind w:left="480" w:hangingChars="200" w:hanging="480"/>
        <w:jc w:val="left"/>
        <w:rPr>
          <w:rFonts w:ascii="宋体" w:hAnsi="宋体" w:cstheme="minorEastAsia"/>
          <w:kern w:val="0"/>
          <w:sz w:val="24"/>
        </w:rPr>
      </w:pPr>
      <w:r w:rsidRPr="0087678D">
        <w:rPr>
          <w:rFonts w:ascii="宋体" w:hAnsi="宋体" w:cstheme="minorEastAsia" w:hint="eastAsia"/>
          <w:sz w:val="24"/>
        </w:rPr>
        <w:t>17</w:t>
      </w:r>
      <w:r>
        <w:rPr>
          <w:rFonts w:ascii="宋体" w:hAnsi="宋体" w:cstheme="minorEastAsia" w:hint="eastAsia"/>
          <w:sz w:val="24"/>
        </w:rPr>
        <w:t>、</w:t>
      </w:r>
      <w:r w:rsidRPr="0087678D">
        <w:rPr>
          <w:rFonts w:ascii="宋体" w:hAnsi="宋体" w:cstheme="minorEastAsia" w:hint="eastAsia"/>
          <w:sz w:val="24"/>
        </w:rPr>
        <w:t>电源管理</w:t>
      </w:r>
      <w:r>
        <w:rPr>
          <w:rFonts w:ascii="宋体" w:hAnsi="宋体" w:cstheme="minorEastAsia" w:hint="eastAsia"/>
          <w:sz w:val="24"/>
        </w:rPr>
        <w:t>：</w:t>
      </w:r>
      <w:r w:rsidRPr="0087678D">
        <w:rPr>
          <w:rFonts w:ascii="宋体" w:hAnsi="宋体" w:cstheme="minorEastAsia" w:hint="eastAsia"/>
          <w:sz w:val="24"/>
        </w:rPr>
        <w:t>电池欠压检测提示，长时间空闲状态或记录结束30分钟后将自动关闭电源。</w:t>
      </w:r>
    </w:p>
    <w:p w:rsidR="008E1131" w:rsidRPr="0087678D" w:rsidRDefault="008E1131" w:rsidP="008E1131">
      <w:pPr>
        <w:spacing w:line="360" w:lineRule="auto"/>
        <w:jc w:val="left"/>
        <w:rPr>
          <w:rFonts w:ascii="宋体" w:hAnsi="宋体" w:cstheme="minorEastAsia"/>
          <w:kern w:val="0"/>
          <w:sz w:val="24"/>
        </w:rPr>
      </w:pPr>
      <w:r>
        <w:rPr>
          <w:rFonts w:ascii="宋体" w:hAnsi="宋体" w:cstheme="minorEastAsia" w:hint="eastAsia"/>
          <w:kern w:val="0"/>
          <w:sz w:val="24"/>
        </w:rPr>
        <w:t>二、</w:t>
      </w:r>
      <w:r w:rsidRPr="0087678D">
        <w:rPr>
          <w:rFonts w:ascii="宋体" w:hAnsi="宋体" w:cstheme="minorEastAsia" w:hint="eastAsia"/>
          <w:kern w:val="0"/>
          <w:sz w:val="24"/>
        </w:rPr>
        <w:t>分析软件</w:t>
      </w:r>
      <w:r>
        <w:rPr>
          <w:rFonts w:ascii="宋体" w:hAnsi="宋体" w:cstheme="minorEastAsia" w:hint="eastAsia"/>
          <w:kern w:val="0"/>
          <w:sz w:val="24"/>
        </w:rPr>
        <w:t>功能：</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1</w:t>
      </w:r>
      <w:r>
        <w:rPr>
          <w:rFonts w:ascii="宋体" w:hAnsi="宋体" w:cstheme="minorEastAsia" w:hint="eastAsia"/>
          <w:kern w:val="0"/>
          <w:sz w:val="24"/>
        </w:rPr>
        <w:t>、</w:t>
      </w:r>
      <w:r w:rsidRPr="0087678D">
        <w:rPr>
          <w:rFonts w:ascii="宋体" w:hAnsi="宋体" w:cstheme="minorEastAsia" w:hint="eastAsia"/>
          <w:kern w:val="0"/>
          <w:sz w:val="24"/>
        </w:rPr>
        <w:t>软件同时兼容3/12导联记录盒</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2</w:t>
      </w:r>
      <w:r>
        <w:rPr>
          <w:rFonts w:ascii="宋体" w:hAnsi="宋体" w:cstheme="minorEastAsia" w:hint="eastAsia"/>
          <w:kern w:val="0"/>
          <w:sz w:val="24"/>
        </w:rPr>
        <w:t>、</w:t>
      </w:r>
      <w:r w:rsidRPr="0087678D">
        <w:rPr>
          <w:rFonts w:ascii="宋体" w:hAnsi="宋体" w:cstheme="minorEastAsia" w:hint="eastAsia"/>
          <w:kern w:val="0"/>
          <w:sz w:val="24"/>
        </w:rPr>
        <w:t>根据用户需要，配置软件界面工作流程功能</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Pr>
          <w:rFonts w:ascii="宋体" w:hAnsi="宋体" w:cs="Arial" w:hint="eastAsia"/>
          <w:b/>
          <w:sz w:val="24"/>
          <w:shd w:val="clear" w:color="auto" w:fill="FFFFFF"/>
        </w:rPr>
        <w:t>#</w:t>
      </w:r>
      <w:r w:rsidRPr="0087678D">
        <w:rPr>
          <w:rFonts w:ascii="宋体" w:hAnsi="宋体" w:cstheme="minorEastAsia" w:hint="eastAsia"/>
          <w:kern w:val="0"/>
          <w:sz w:val="24"/>
        </w:rPr>
        <w:t>3</w:t>
      </w:r>
      <w:r>
        <w:rPr>
          <w:rFonts w:ascii="宋体" w:hAnsi="宋体" w:cstheme="minorEastAsia" w:hint="eastAsia"/>
          <w:kern w:val="0"/>
          <w:sz w:val="24"/>
        </w:rPr>
        <w:t>、</w:t>
      </w:r>
      <w:r w:rsidRPr="0087678D">
        <w:rPr>
          <w:rFonts w:ascii="宋体" w:hAnsi="宋体" w:cstheme="minorEastAsia" w:hint="eastAsia"/>
          <w:kern w:val="0"/>
          <w:sz w:val="24"/>
        </w:rPr>
        <w:t>重分析功能</w:t>
      </w:r>
      <w:r>
        <w:rPr>
          <w:rFonts w:ascii="宋体" w:hAnsi="宋体" w:cstheme="minorEastAsia" w:hint="eastAsia"/>
          <w:kern w:val="0"/>
          <w:sz w:val="24"/>
        </w:rPr>
        <w:t>：</w:t>
      </w:r>
      <w:r w:rsidRPr="0087678D">
        <w:rPr>
          <w:rFonts w:ascii="宋体" w:hAnsi="宋体" w:cstheme="minorEastAsia" w:hint="eastAsia"/>
          <w:kern w:val="0"/>
          <w:sz w:val="24"/>
        </w:rPr>
        <w:t>可定义任意时间干扰不分析段。可以左右手或胸导联接反修改</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Pr>
          <w:rFonts w:ascii="宋体" w:hAnsi="宋体" w:cs="Arial" w:hint="eastAsia"/>
          <w:b/>
          <w:sz w:val="24"/>
          <w:shd w:val="clear" w:color="auto" w:fill="FFFFFF"/>
        </w:rPr>
        <w:t>#</w:t>
      </w:r>
      <w:r w:rsidRPr="0087678D">
        <w:rPr>
          <w:rFonts w:ascii="宋体" w:hAnsi="宋体" w:cstheme="minorEastAsia" w:hint="eastAsia"/>
          <w:kern w:val="0"/>
          <w:sz w:val="24"/>
        </w:rPr>
        <w:t>4</w:t>
      </w:r>
      <w:r>
        <w:rPr>
          <w:rFonts w:ascii="宋体" w:hAnsi="宋体" w:cstheme="minorEastAsia" w:hint="eastAsia"/>
          <w:kern w:val="0"/>
          <w:sz w:val="24"/>
        </w:rPr>
        <w:t>、</w:t>
      </w:r>
      <w:r w:rsidRPr="0087678D">
        <w:rPr>
          <w:rFonts w:ascii="宋体" w:hAnsi="宋体" w:cstheme="minorEastAsia" w:hint="eastAsia"/>
          <w:kern w:val="0"/>
          <w:sz w:val="24"/>
        </w:rPr>
        <w:t>具有叠加反混淆分析功能</w:t>
      </w:r>
      <w:r>
        <w:rPr>
          <w:rFonts w:ascii="宋体" w:hAnsi="宋体" w:cstheme="minorEastAsia" w:hint="eastAsia"/>
          <w:kern w:val="0"/>
          <w:sz w:val="24"/>
        </w:rPr>
        <w:t>：</w:t>
      </w:r>
      <w:r w:rsidRPr="0087678D">
        <w:rPr>
          <w:rFonts w:ascii="宋体" w:hAnsi="宋体" w:cstheme="minorEastAsia" w:hint="eastAsia"/>
          <w:kern w:val="0"/>
          <w:sz w:val="24"/>
        </w:rPr>
        <w:t>模板聚类后可将模扳的内的心电波形叠加,并能根据形态差异辨出所需要的心搏并加以修改，可浏览、分析、修改波形；具有不小于5个叠加子分析窗。支持叠加图和直方图的联动分析和修改</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kern w:val="0"/>
          <w:sz w:val="24"/>
        </w:rPr>
      </w:pPr>
      <w:r>
        <w:rPr>
          <w:rFonts w:ascii="宋体" w:hAnsi="宋体" w:cs="Arial" w:hint="eastAsia"/>
          <w:b/>
          <w:sz w:val="24"/>
          <w:shd w:val="clear" w:color="auto" w:fill="FFFFFF"/>
        </w:rPr>
        <w:t>#</w:t>
      </w:r>
      <w:r w:rsidRPr="0087678D">
        <w:rPr>
          <w:rFonts w:ascii="宋体" w:hAnsi="宋体" w:cstheme="minorEastAsia" w:hint="eastAsia"/>
          <w:kern w:val="0"/>
          <w:sz w:val="24"/>
        </w:rPr>
        <w:t>5</w:t>
      </w:r>
      <w:r>
        <w:rPr>
          <w:rFonts w:ascii="宋体" w:hAnsi="宋体" w:cstheme="minorEastAsia" w:hint="eastAsia"/>
          <w:kern w:val="0"/>
          <w:sz w:val="24"/>
        </w:rPr>
        <w:t>、</w:t>
      </w:r>
      <w:r w:rsidRPr="0087678D">
        <w:rPr>
          <w:rFonts w:ascii="宋体" w:hAnsi="宋体" w:cstheme="minorEastAsia" w:hint="eastAsia"/>
          <w:kern w:val="0"/>
          <w:sz w:val="24"/>
        </w:rPr>
        <w:t>具有Lorenz散点图逆向编辑条图功能</w:t>
      </w:r>
      <w:r>
        <w:rPr>
          <w:rFonts w:ascii="宋体" w:hAnsi="宋体" w:cstheme="minorEastAsia" w:hint="eastAsia"/>
          <w:kern w:val="0"/>
          <w:sz w:val="24"/>
        </w:rPr>
        <w:t>：</w:t>
      </w:r>
      <w:r w:rsidRPr="0087678D">
        <w:rPr>
          <w:rFonts w:ascii="宋体" w:hAnsi="宋体" w:cstheme="minorEastAsia" w:hint="eastAsia"/>
          <w:kern w:val="0"/>
          <w:sz w:val="24"/>
        </w:rPr>
        <w:t>可以单独显示每个小时的Lorenz散点</w:t>
      </w:r>
      <w:r w:rsidRPr="0087678D">
        <w:rPr>
          <w:rFonts w:ascii="宋体" w:hAnsi="宋体" w:cstheme="minorEastAsia" w:hint="eastAsia"/>
          <w:kern w:val="0"/>
          <w:sz w:val="24"/>
        </w:rPr>
        <w:lastRenderedPageBreak/>
        <w:t>图。支持散点图和叠加图联合分析</w:t>
      </w:r>
      <w:r>
        <w:rPr>
          <w:rFonts w:ascii="宋体" w:hAnsi="宋体" w:cstheme="minorEastAsia" w:hint="eastAsia"/>
          <w:kern w:val="0"/>
          <w:sz w:val="24"/>
        </w:rPr>
        <w:t>。</w:t>
      </w:r>
    </w:p>
    <w:p w:rsidR="008E1131" w:rsidRPr="0087678D" w:rsidRDefault="008E1131" w:rsidP="008E1131">
      <w:pPr>
        <w:spacing w:line="360" w:lineRule="auto"/>
        <w:ind w:left="480" w:hangingChars="200" w:hanging="480"/>
        <w:jc w:val="left"/>
        <w:rPr>
          <w:rFonts w:ascii="宋体" w:hAnsi="宋体" w:cstheme="minorEastAsia"/>
          <w:kern w:val="0"/>
          <w:sz w:val="24"/>
        </w:rPr>
      </w:pPr>
      <w:r w:rsidRPr="0087678D">
        <w:rPr>
          <w:rFonts w:ascii="宋体" w:hAnsi="宋体" w:cstheme="minorEastAsia" w:hint="eastAsia"/>
          <w:kern w:val="0"/>
          <w:sz w:val="24"/>
        </w:rPr>
        <w:t>6</w:t>
      </w:r>
      <w:r>
        <w:rPr>
          <w:rFonts w:ascii="宋体" w:hAnsi="宋体" w:cstheme="minorEastAsia" w:hint="eastAsia"/>
          <w:kern w:val="0"/>
          <w:sz w:val="24"/>
        </w:rPr>
        <w:t>、</w:t>
      </w:r>
      <w:r w:rsidRPr="0087678D">
        <w:rPr>
          <w:rFonts w:ascii="宋体" w:hAnsi="宋体" w:cstheme="minorEastAsia" w:hint="eastAsia"/>
          <w:kern w:val="0"/>
          <w:sz w:val="24"/>
        </w:rPr>
        <w:t>软件对记录的所有动态心电图数据的ST段变化进行统计总结，显示ST段变化的趋势；可快速的查找各个时间点心电图和ST段变化，可修改/添加ST事件</w:t>
      </w:r>
      <w:r>
        <w:rPr>
          <w:rFonts w:ascii="宋体" w:hAnsi="宋体" w:cstheme="minorEastAsia" w:hint="eastAsia"/>
          <w:kern w:val="0"/>
          <w:sz w:val="24"/>
        </w:rPr>
        <w:t>。</w:t>
      </w:r>
    </w:p>
    <w:p w:rsidR="008E1131" w:rsidRPr="0087678D" w:rsidRDefault="008E1131" w:rsidP="008E1131">
      <w:pPr>
        <w:spacing w:line="360" w:lineRule="auto"/>
        <w:ind w:left="480" w:hangingChars="200" w:hanging="480"/>
        <w:jc w:val="left"/>
        <w:rPr>
          <w:rFonts w:ascii="宋体" w:hAnsi="宋体" w:cstheme="minorEastAsia"/>
          <w:kern w:val="0"/>
          <w:sz w:val="24"/>
        </w:rPr>
      </w:pPr>
      <w:r w:rsidRPr="0087678D">
        <w:rPr>
          <w:rFonts w:ascii="宋体" w:hAnsi="宋体" w:cstheme="minorEastAsia" w:hint="eastAsia"/>
          <w:kern w:val="0"/>
          <w:sz w:val="24"/>
        </w:rPr>
        <w:t>7</w:t>
      </w:r>
      <w:r>
        <w:rPr>
          <w:rFonts w:ascii="宋体" w:hAnsi="宋体" w:cstheme="minorEastAsia" w:hint="eastAsia"/>
          <w:kern w:val="0"/>
          <w:sz w:val="24"/>
        </w:rPr>
        <w:t>、</w:t>
      </w:r>
      <w:r w:rsidRPr="0087678D">
        <w:rPr>
          <w:rFonts w:ascii="宋体" w:hAnsi="宋体" w:cstheme="minorEastAsia" w:hint="eastAsia"/>
          <w:kern w:val="0"/>
          <w:sz w:val="24"/>
        </w:rPr>
        <w:t>具有瀑布图功能，便于观察P-R间期</w:t>
      </w:r>
      <w:r>
        <w:rPr>
          <w:rFonts w:ascii="宋体" w:hAnsi="宋体" w:cstheme="minorEastAsia" w:hint="eastAsia"/>
          <w:kern w:val="0"/>
          <w:sz w:val="24"/>
        </w:rPr>
        <w:t>。</w:t>
      </w:r>
    </w:p>
    <w:p w:rsidR="008E1131" w:rsidRPr="0087678D" w:rsidRDefault="008E1131" w:rsidP="008E1131">
      <w:pPr>
        <w:spacing w:line="360" w:lineRule="auto"/>
        <w:jc w:val="left"/>
        <w:rPr>
          <w:rFonts w:ascii="宋体" w:hAnsi="宋体" w:cstheme="minorEastAsia"/>
          <w:sz w:val="24"/>
        </w:rPr>
      </w:pPr>
      <w:r w:rsidRPr="0087678D">
        <w:rPr>
          <w:rFonts w:ascii="宋体" w:hAnsi="宋体" w:cstheme="minorEastAsia" w:hint="eastAsia"/>
          <w:sz w:val="24"/>
        </w:rPr>
        <w:t>8</w:t>
      </w:r>
      <w:r>
        <w:rPr>
          <w:rFonts w:ascii="宋体" w:hAnsi="宋体" w:cstheme="minorEastAsia" w:hint="eastAsia"/>
          <w:sz w:val="24"/>
        </w:rPr>
        <w:t>、</w:t>
      </w:r>
      <w:r w:rsidRPr="0087678D">
        <w:rPr>
          <w:rFonts w:ascii="宋体" w:hAnsi="宋体" w:cstheme="minorEastAsia" w:hint="eastAsia"/>
          <w:sz w:val="24"/>
        </w:rPr>
        <w:t>可以对AOO、VOO、AAI、VVI、DDD等起搏器进行分析，前端采样</w:t>
      </w:r>
      <w:r>
        <w:rPr>
          <w:rFonts w:ascii="宋体" w:hAnsi="宋体" w:cstheme="minorEastAsia" w:hint="eastAsia"/>
          <w:sz w:val="24"/>
        </w:rPr>
        <w:t>≥</w:t>
      </w:r>
      <w:r w:rsidRPr="0087678D">
        <w:rPr>
          <w:rFonts w:ascii="宋体" w:hAnsi="宋体" w:cstheme="minorEastAsia" w:hint="eastAsia"/>
          <w:sz w:val="24"/>
        </w:rPr>
        <w:t>20000H</w:t>
      </w:r>
      <w:r>
        <w:rPr>
          <w:rFonts w:ascii="宋体" w:hAnsi="宋体" w:cstheme="minorEastAsia" w:hint="eastAsia"/>
          <w:sz w:val="24"/>
        </w:rPr>
        <w:t>z。</w:t>
      </w:r>
    </w:p>
    <w:p w:rsidR="008E1131" w:rsidRPr="0087678D" w:rsidRDefault="008E1131" w:rsidP="008E1131">
      <w:pPr>
        <w:spacing w:line="360" w:lineRule="auto"/>
        <w:jc w:val="left"/>
        <w:rPr>
          <w:rFonts w:ascii="宋体" w:hAnsi="宋体" w:cstheme="minorEastAsia"/>
          <w:kern w:val="0"/>
          <w:sz w:val="24"/>
        </w:rPr>
      </w:pPr>
      <w:r w:rsidRPr="0087678D">
        <w:rPr>
          <w:rFonts w:ascii="宋体" w:hAnsi="宋体" w:cstheme="minorEastAsia" w:hint="eastAsia"/>
          <w:kern w:val="0"/>
          <w:sz w:val="24"/>
        </w:rPr>
        <w:t>9</w:t>
      </w:r>
      <w:r>
        <w:rPr>
          <w:rFonts w:ascii="宋体" w:hAnsi="宋体" w:cstheme="minorEastAsia" w:hint="eastAsia"/>
          <w:kern w:val="0"/>
          <w:sz w:val="24"/>
        </w:rPr>
        <w:t>、</w:t>
      </w:r>
      <w:r w:rsidRPr="0087678D">
        <w:rPr>
          <w:rFonts w:ascii="宋体" w:hAnsi="宋体" w:cstheme="minorEastAsia" w:hint="eastAsia"/>
          <w:sz w:val="24"/>
        </w:rPr>
        <w:t>心率变异分析：从R-R间期散点图、时域趋势图、频域趋势图、时域趋势表、频域趋势表、长时程心率变异、心率变异三维图</w:t>
      </w:r>
      <w:r>
        <w:rPr>
          <w:rFonts w:ascii="宋体" w:hAnsi="宋体" w:cstheme="minorEastAsia" w:hint="eastAsia"/>
          <w:sz w:val="24"/>
        </w:rPr>
        <w:t>等</w:t>
      </w:r>
      <w:r w:rsidRPr="0087678D">
        <w:rPr>
          <w:rFonts w:ascii="宋体" w:hAnsi="宋体" w:cstheme="minorEastAsia" w:hint="eastAsia"/>
          <w:sz w:val="24"/>
        </w:rPr>
        <w:t>进行分析</w:t>
      </w:r>
      <w:r>
        <w:rPr>
          <w:rFonts w:ascii="宋体" w:hAnsi="宋体" w:cstheme="minorEastAsia" w:hint="eastAsia"/>
          <w:sz w:val="24"/>
        </w:rPr>
        <w:t>。</w:t>
      </w:r>
    </w:p>
    <w:p w:rsidR="008E1131" w:rsidRPr="0087678D" w:rsidRDefault="008E1131" w:rsidP="008E1131">
      <w:pPr>
        <w:spacing w:line="360" w:lineRule="auto"/>
        <w:jc w:val="left"/>
        <w:rPr>
          <w:rFonts w:ascii="宋体" w:hAnsi="宋体" w:cstheme="minorEastAsia"/>
          <w:sz w:val="24"/>
        </w:rPr>
      </w:pPr>
      <w:r w:rsidRPr="0087678D">
        <w:rPr>
          <w:rFonts w:ascii="宋体" w:hAnsi="宋体" w:cstheme="minorEastAsia" w:hint="eastAsia"/>
          <w:kern w:val="0"/>
          <w:sz w:val="24"/>
        </w:rPr>
        <w:t>10</w:t>
      </w:r>
      <w:r>
        <w:rPr>
          <w:rFonts w:ascii="宋体" w:hAnsi="宋体" w:cstheme="minorEastAsia" w:hint="eastAsia"/>
          <w:kern w:val="0"/>
          <w:sz w:val="24"/>
        </w:rPr>
        <w:t>、</w:t>
      </w:r>
      <w:r w:rsidRPr="0087678D">
        <w:rPr>
          <w:rFonts w:ascii="宋体" w:hAnsi="宋体" w:cstheme="minorEastAsia" w:hint="eastAsia"/>
          <w:sz w:val="24"/>
        </w:rPr>
        <w:t>具有专门的房扑、房颤分析功能，可以预测心梗患者的死亡危险。</w:t>
      </w:r>
    </w:p>
    <w:p w:rsidR="008E1131" w:rsidRPr="0087678D" w:rsidRDefault="008E1131" w:rsidP="008E1131">
      <w:pPr>
        <w:spacing w:line="360" w:lineRule="auto"/>
        <w:jc w:val="left"/>
        <w:rPr>
          <w:rFonts w:ascii="宋体" w:hAnsi="宋体" w:cstheme="minorEastAsia"/>
          <w:sz w:val="24"/>
        </w:rPr>
      </w:pPr>
      <w:r>
        <w:rPr>
          <w:rFonts w:ascii="宋体" w:hAnsi="宋体" w:cstheme="minorEastAsia" w:hint="eastAsia"/>
          <w:sz w:val="24"/>
        </w:rPr>
        <w:t>三、</w:t>
      </w:r>
      <w:r w:rsidRPr="0087678D">
        <w:rPr>
          <w:rFonts w:ascii="宋体" w:hAnsi="宋体" w:cstheme="minorEastAsia" w:hint="eastAsia"/>
          <w:sz w:val="24"/>
        </w:rPr>
        <w:t>配置</w:t>
      </w:r>
      <w:r>
        <w:rPr>
          <w:rFonts w:ascii="宋体" w:hAnsi="宋体" w:cstheme="minorEastAsia" w:hint="eastAsia"/>
          <w:sz w:val="24"/>
        </w:rPr>
        <w:t>：</w:t>
      </w:r>
      <w:r w:rsidRPr="0087678D">
        <w:rPr>
          <w:rFonts w:ascii="宋体" w:hAnsi="宋体" w:cstheme="minorEastAsia" w:hint="eastAsia"/>
          <w:sz w:val="24"/>
        </w:rPr>
        <w:t>；</w:t>
      </w:r>
    </w:p>
    <w:p w:rsidR="008E1131" w:rsidRPr="0087678D" w:rsidRDefault="008E1131" w:rsidP="008E1131">
      <w:pPr>
        <w:spacing w:line="360" w:lineRule="auto"/>
        <w:jc w:val="left"/>
        <w:rPr>
          <w:rFonts w:ascii="宋体" w:hAnsi="宋体" w:cstheme="minorEastAsia"/>
          <w:sz w:val="24"/>
        </w:rPr>
      </w:pPr>
      <w:r w:rsidRPr="0087678D">
        <w:rPr>
          <w:rFonts w:ascii="宋体" w:hAnsi="宋体" w:cstheme="minorEastAsia" w:hint="eastAsia"/>
          <w:sz w:val="24"/>
        </w:rPr>
        <w:t>1</w:t>
      </w:r>
      <w:r>
        <w:rPr>
          <w:rFonts w:ascii="宋体" w:hAnsi="宋体" w:cstheme="minorEastAsia" w:hint="eastAsia"/>
          <w:sz w:val="24"/>
        </w:rPr>
        <w:t>、</w:t>
      </w:r>
      <w:r w:rsidRPr="0087678D">
        <w:rPr>
          <w:rFonts w:ascii="宋体" w:hAnsi="宋体" w:cstheme="minorEastAsia" w:hint="eastAsia"/>
          <w:sz w:val="24"/>
        </w:rPr>
        <w:t>工作站：1套</w:t>
      </w:r>
      <w:r>
        <w:rPr>
          <w:rFonts w:ascii="宋体" w:hAnsi="宋体" w:cstheme="minorEastAsia" w:hint="eastAsia"/>
          <w:sz w:val="24"/>
        </w:rPr>
        <w:t>。</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2、</w:t>
      </w:r>
      <w:r w:rsidRPr="0087678D">
        <w:rPr>
          <w:rFonts w:ascii="宋体" w:hAnsi="宋体" w:cstheme="minorEastAsia" w:hint="eastAsia"/>
          <w:sz w:val="24"/>
        </w:rPr>
        <w:t>记录器：10台</w:t>
      </w:r>
      <w:r>
        <w:rPr>
          <w:rFonts w:ascii="宋体" w:hAnsi="宋体" w:cstheme="minorEastAsia" w:hint="eastAsia"/>
          <w:sz w:val="24"/>
        </w:rPr>
        <w:t>。</w:t>
      </w:r>
    </w:p>
    <w:p w:rsidR="008E1131" w:rsidRPr="0087678D" w:rsidRDefault="008E1131" w:rsidP="008E1131">
      <w:pPr>
        <w:spacing w:line="360" w:lineRule="auto"/>
        <w:jc w:val="left"/>
        <w:rPr>
          <w:rFonts w:ascii="宋体" w:hAnsi="宋体" w:cstheme="minorEastAsia"/>
          <w:sz w:val="24"/>
        </w:rPr>
      </w:pPr>
      <w:r>
        <w:rPr>
          <w:rFonts w:ascii="宋体" w:hAnsi="宋体" w:cstheme="minorEastAsia" w:hint="eastAsia"/>
          <w:sz w:val="24"/>
        </w:rPr>
        <w:t>3、</w:t>
      </w:r>
      <w:r w:rsidRPr="0087678D">
        <w:rPr>
          <w:rFonts w:ascii="宋体" w:hAnsi="宋体" w:cstheme="minorEastAsia" w:hint="eastAsia"/>
          <w:sz w:val="24"/>
        </w:rPr>
        <w:t>10电极导联线：10条</w:t>
      </w:r>
      <w:r>
        <w:rPr>
          <w:rFonts w:ascii="宋体" w:hAnsi="宋体" w:cstheme="minorEastAsia" w:hint="eastAsia"/>
          <w:sz w:val="24"/>
        </w:rPr>
        <w:t>。</w:t>
      </w:r>
    </w:p>
    <w:p w:rsidR="008E1131" w:rsidRPr="0087678D" w:rsidRDefault="008E1131" w:rsidP="008E1131">
      <w:pPr>
        <w:spacing w:line="360" w:lineRule="auto"/>
        <w:jc w:val="left"/>
        <w:rPr>
          <w:rFonts w:ascii="宋体" w:hAnsi="宋体" w:cstheme="minorEastAsia"/>
          <w:sz w:val="24"/>
        </w:rPr>
      </w:pPr>
      <w:r>
        <w:rPr>
          <w:rFonts w:ascii="宋体" w:hAnsi="宋体" w:cstheme="minorEastAsia"/>
          <w:sz w:val="24"/>
        </w:rPr>
        <w:t>4</w:t>
      </w:r>
      <w:r>
        <w:rPr>
          <w:rFonts w:ascii="宋体" w:hAnsi="宋体" w:cstheme="minorEastAsia" w:hint="eastAsia"/>
          <w:sz w:val="24"/>
        </w:rPr>
        <w:t>、</w:t>
      </w:r>
      <w:r w:rsidRPr="0087678D">
        <w:rPr>
          <w:rFonts w:ascii="宋体" w:hAnsi="宋体" w:cstheme="minorEastAsia" w:hint="eastAsia"/>
          <w:sz w:val="24"/>
        </w:rPr>
        <w:t>挂包：10个</w:t>
      </w:r>
      <w:r>
        <w:rPr>
          <w:rFonts w:ascii="宋体" w:hAnsi="宋体" w:cstheme="minorEastAsia" w:hint="eastAsia"/>
          <w:sz w:val="24"/>
        </w:rPr>
        <w:t>。</w:t>
      </w:r>
    </w:p>
    <w:p w:rsidR="00A865B5" w:rsidRDefault="008E1131" w:rsidP="008E1131">
      <w:pPr>
        <w:spacing w:line="360" w:lineRule="auto"/>
        <w:rPr>
          <w:rFonts w:ascii="宋体" w:hAnsi="宋体"/>
          <w:sz w:val="24"/>
        </w:rPr>
      </w:pPr>
      <w:r>
        <w:rPr>
          <w:rFonts w:ascii="宋体" w:hAnsi="宋体" w:cstheme="minorEastAsia"/>
          <w:sz w:val="24"/>
        </w:rPr>
        <w:t>5</w:t>
      </w:r>
      <w:r>
        <w:rPr>
          <w:rFonts w:ascii="宋体" w:hAnsi="宋体" w:cstheme="minorEastAsia" w:hint="eastAsia"/>
          <w:sz w:val="24"/>
        </w:rPr>
        <w:t>、</w:t>
      </w:r>
      <w:r w:rsidRPr="0087678D">
        <w:rPr>
          <w:rFonts w:ascii="宋体" w:hAnsi="宋体" w:cstheme="minorEastAsia" w:hint="eastAsia"/>
          <w:sz w:val="24"/>
        </w:rPr>
        <w:t>数据传输线：10条。</w:t>
      </w:r>
    </w:p>
    <w:p w:rsidR="008E1131" w:rsidRDefault="008E1131">
      <w:pPr>
        <w:spacing w:line="360" w:lineRule="auto"/>
        <w:rPr>
          <w:rFonts w:ascii="宋体" w:hAnsi="宋体" w:cs="宋体"/>
          <w:bCs/>
          <w:sz w:val="24"/>
          <w:highlight w:val="green"/>
        </w:rPr>
      </w:pPr>
    </w:p>
    <w:p w:rsidR="00A865B5" w:rsidRDefault="00A865B5">
      <w:pPr>
        <w:spacing w:line="360" w:lineRule="auto"/>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4</w:t>
      </w:r>
      <w:r w:rsidRPr="00A865B5">
        <w:rPr>
          <w:rFonts w:ascii="宋体" w:hAnsi="宋体" w:cs="宋体" w:hint="eastAsia"/>
          <w:bCs/>
          <w:sz w:val="24"/>
          <w:highlight w:val="green"/>
        </w:rPr>
        <w:t>：</w:t>
      </w:r>
      <w:r w:rsidRPr="00A865B5">
        <w:rPr>
          <w:rFonts w:ascii="宋体" w:hAnsi="宋体" w:hint="eastAsia"/>
          <w:sz w:val="24"/>
          <w:highlight w:val="green"/>
        </w:rPr>
        <w:t>动态血压监测仪</w:t>
      </w:r>
    </w:p>
    <w:p w:rsidR="008E1131" w:rsidRDefault="008E1131" w:rsidP="008E1131">
      <w:pPr>
        <w:spacing w:line="360" w:lineRule="auto"/>
        <w:rPr>
          <w:rFonts w:ascii="宋体" w:hAnsi="宋体" w:cstheme="minorEastAsia"/>
          <w:sz w:val="24"/>
        </w:rPr>
      </w:pPr>
      <w:r>
        <w:rPr>
          <w:rFonts w:ascii="宋体" w:hAnsi="宋体" w:cstheme="minorEastAsia" w:hint="eastAsia"/>
          <w:sz w:val="24"/>
        </w:rPr>
        <w:t>一、记录器技术参数:</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1、全玻璃面板，重量≤160g。</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2、OLED彩色屏幕显示时间、电池电量、血压测量结果。</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3、扇形设计的袖带；袖带延长管连接处采用自锁结构。</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4、支持type C进行数据传输、读取。</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5、防水等级：不低于IP22防水等级。</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6、电源：电池供电。</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7、电池仓拉绳设计。</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8、支持事件记录功能，结合事件记录对血压数据进行分析。</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9、支持体位记录功能，能够辅助临床判断患者血压测量时的体位情况。</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10、数据存储器：闪存储存，可存储≥300组数据。</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11、测量方法：示波法。</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12、量程范围：0-300 mmHg，精度≤±3 mmHg。</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13、压力测量范围：10 -290 mmHg，</w:t>
      </w:r>
      <w:r>
        <w:rPr>
          <w:rFonts w:ascii="宋体" w:hAnsi="宋体" w:cstheme="minorEastAsia" w:hint="eastAsia"/>
          <w:bCs/>
          <w:color w:val="000000"/>
          <w:sz w:val="24"/>
        </w:rPr>
        <w:t>最大平均误差≤±5 mmHg。</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lastRenderedPageBreak/>
        <w:t>#</w:t>
      </w:r>
      <w:r>
        <w:rPr>
          <w:rFonts w:ascii="宋体" w:hAnsi="宋体" w:cstheme="minorEastAsia" w:hint="eastAsia"/>
          <w:bCs/>
          <w:color w:val="000000"/>
          <w:kern w:val="0"/>
          <w:sz w:val="24"/>
        </w:rPr>
        <w:t>14、脉率测量范围：40-240 bpm。</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15、过压保护：当血压测量压力值超过297mmHg±3mmHg时，开启过压保护。</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16、监测时长：≥24小时。</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17、监测间隔：5分钟、10分钟、15分钟、20分钟、30分钟、45分钟、60分钟、90分钟、120分钟。</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18、安全系统：最大充气气压为300 mmHg，最大测量时常为120 s。</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bCs/>
          <w:color w:val="000000"/>
          <w:kern w:val="0"/>
          <w:sz w:val="24"/>
        </w:rPr>
        <w:t>19、工作站配置：</w:t>
      </w:r>
      <w:r>
        <w:rPr>
          <w:rFonts w:ascii="宋体" w:hAnsi="宋体" w:cstheme="minorEastAsia" w:hint="eastAsia"/>
          <w:bCs/>
          <w:color w:val="000000"/>
          <w:kern w:val="0"/>
          <w:sz w:val="24"/>
        </w:rPr>
        <w:t>CUP性能i5以上，内存≥4GB，硬盘≥500GB。</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bCs/>
          <w:color w:val="000000"/>
          <w:kern w:val="0"/>
          <w:sz w:val="24"/>
        </w:rPr>
        <w:t>二</w:t>
      </w:r>
      <w:r>
        <w:rPr>
          <w:rFonts w:ascii="宋体" w:hAnsi="宋体" w:cstheme="minorEastAsia" w:hint="eastAsia"/>
          <w:bCs/>
          <w:color w:val="000000"/>
          <w:kern w:val="0"/>
          <w:sz w:val="24"/>
        </w:rPr>
        <w:t>、分析软件功能：</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1、能够自动生成解释性总结，提供诊断术语库。</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2、具有智能检索功能，支持对病例进行快速查找。</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3、可自动删除已读取数据。</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4、具有数据表、统计表、直方图、饼图、昼夜节律图等分析工具。</w:t>
      </w:r>
    </w:p>
    <w:p w:rsidR="008E1131" w:rsidRDefault="008E1131" w:rsidP="008E1131">
      <w:pPr>
        <w:spacing w:line="360" w:lineRule="auto"/>
        <w:rPr>
          <w:rFonts w:ascii="宋体" w:hAnsi="宋体" w:cstheme="minorEastAsia"/>
          <w:bCs/>
          <w:color w:val="000000"/>
          <w:kern w:val="0"/>
          <w:sz w:val="24"/>
        </w:rPr>
      </w:pPr>
      <w:r>
        <w:rPr>
          <w:rFonts w:ascii="宋体" w:hAnsi="宋体" w:cs="Arial" w:hint="eastAsia"/>
          <w:b/>
          <w:sz w:val="24"/>
          <w:shd w:val="clear" w:color="auto" w:fill="FFFFFF"/>
        </w:rPr>
        <w:t>#</w:t>
      </w:r>
      <w:r>
        <w:rPr>
          <w:rFonts w:ascii="宋体" w:hAnsi="宋体" w:cstheme="minorEastAsia" w:hint="eastAsia"/>
          <w:bCs/>
          <w:color w:val="000000"/>
          <w:kern w:val="0"/>
          <w:sz w:val="24"/>
        </w:rPr>
        <w:t>5、支持</w:t>
      </w:r>
      <w:r>
        <w:rPr>
          <w:rFonts w:ascii="宋体" w:hAnsi="宋体" w:cstheme="minorEastAsia" w:hint="eastAsia"/>
          <w:bCs/>
          <w:color w:val="000000"/>
          <w:sz w:val="24"/>
        </w:rPr>
        <w:t>平均压、测量比较功能、</w:t>
      </w:r>
      <w:r>
        <w:rPr>
          <w:rFonts w:ascii="宋体" w:hAnsi="宋体" w:cstheme="minorEastAsia" w:hint="eastAsia"/>
          <w:bCs/>
          <w:color w:val="000000"/>
          <w:kern w:val="0"/>
          <w:sz w:val="24"/>
        </w:rPr>
        <w:t>脉压分析、动态动脉硬化指数分析、晨峰血压分析、白大衣分析。</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6、相关图分析：可查看收缩压和舒张压相关性，查看全部和部分相关图，数据范围可支持总体、白天、夜间。</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7、提供病人信息、管理列表、报告内容自定义配置。</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8、数据管理和报告打印：用户可以编辑、存储、打印病人的血压、数据表、直方图、饼图、昼夜节律图等信息。</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9、支持与同品牌信息化系统集成，可实现数据传输功能。</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三、配置：</w:t>
      </w:r>
    </w:p>
    <w:p w:rsidR="008E1131" w:rsidRDefault="008E1131" w:rsidP="008E1131">
      <w:pPr>
        <w:spacing w:line="360" w:lineRule="auto"/>
        <w:rPr>
          <w:rFonts w:ascii="宋体" w:hAnsi="宋体" w:cstheme="minorEastAsia"/>
          <w:bCs/>
          <w:color w:val="000000"/>
          <w:kern w:val="0"/>
          <w:sz w:val="24"/>
        </w:rPr>
      </w:pPr>
      <w:r>
        <w:rPr>
          <w:rFonts w:ascii="宋体" w:hAnsi="宋体" w:cstheme="minorEastAsia" w:hint="eastAsia"/>
          <w:bCs/>
          <w:color w:val="000000"/>
          <w:kern w:val="0"/>
          <w:sz w:val="24"/>
        </w:rPr>
        <w:t>1、工作站：1套。</w:t>
      </w:r>
    </w:p>
    <w:p w:rsidR="00A865B5" w:rsidRPr="008E1131" w:rsidRDefault="008E1131" w:rsidP="008E1131">
      <w:pPr>
        <w:spacing w:line="360" w:lineRule="auto"/>
        <w:rPr>
          <w:rFonts w:ascii="宋体" w:hAnsi="宋体"/>
          <w:sz w:val="24"/>
        </w:rPr>
      </w:pPr>
      <w:r>
        <w:rPr>
          <w:rFonts w:ascii="宋体" w:hAnsi="宋体" w:cstheme="minorEastAsia" w:hint="eastAsia"/>
          <w:bCs/>
          <w:color w:val="000000"/>
          <w:kern w:val="0"/>
          <w:sz w:val="24"/>
        </w:rPr>
        <w:t>2、记录器：10台。</w:t>
      </w:r>
    </w:p>
    <w:p w:rsidR="008E1131" w:rsidRDefault="008E1131">
      <w:pPr>
        <w:spacing w:line="360" w:lineRule="auto"/>
        <w:rPr>
          <w:rFonts w:ascii="宋体" w:hAnsi="宋体" w:cs="宋体"/>
          <w:bCs/>
          <w:sz w:val="24"/>
          <w:highlight w:val="green"/>
        </w:rPr>
      </w:pPr>
    </w:p>
    <w:p w:rsidR="00A865B5" w:rsidRDefault="00A865B5">
      <w:pPr>
        <w:spacing w:line="360" w:lineRule="auto"/>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5</w:t>
      </w:r>
      <w:r w:rsidRPr="00A865B5">
        <w:rPr>
          <w:rFonts w:ascii="宋体" w:hAnsi="宋体" w:cs="宋体" w:hint="eastAsia"/>
          <w:bCs/>
          <w:sz w:val="24"/>
          <w:highlight w:val="green"/>
        </w:rPr>
        <w:t>：</w:t>
      </w:r>
      <w:r w:rsidRPr="00A865B5">
        <w:rPr>
          <w:rFonts w:ascii="宋体" w:hAnsi="宋体" w:hint="eastAsia"/>
          <w:sz w:val="24"/>
          <w:highlight w:val="green"/>
        </w:rPr>
        <w:t>体外膈肌起搏器</w:t>
      </w:r>
    </w:p>
    <w:p w:rsidR="008E1131" w:rsidRDefault="008E1131" w:rsidP="008E1131">
      <w:pPr>
        <w:spacing w:line="360" w:lineRule="auto"/>
        <w:rPr>
          <w:rFonts w:ascii="宋体" w:hAnsi="宋体" w:cs="等线"/>
          <w:kern w:val="0"/>
          <w:sz w:val="24"/>
        </w:rPr>
      </w:pPr>
      <w:r>
        <w:rPr>
          <w:rFonts w:ascii="宋体" w:hAnsi="宋体" w:cs="等线" w:hint="eastAsia"/>
          <w:kern w:val="0"/>
          <w:sz w:val="24"/>
        </w:rPr>
        <w:t>一、技术参数</w:t>
      </w:r>
    </w:p>
    <w:p w:rsidR="008E1131" w:rsidRDefault="008E1131" w:rsidP="008E1131">
      <w:pPr>
        <w:spacing w:line="360" w:lineRule="auto"/>
        <w:rPr>
          <w:rFonts w:ascii="宋体" w:hAnsi="宋体"/>
          <w:sz w:val="24"/>
        </w:rPr>
      </w:pPr>
      <w:r>
        <w:rPr>
          <w:rFonts w:ascii="宋体" w:hAnsi="宋体" w:cs="等线" w:hint="eastAsia"/>
          <w:kern w:val="0"/>
          <w:sz w:val="24"/>
        </w:rPr>
        <w:t>#</w:t>
      </w:r>
      <w:r>
        <w:rPr>
          <w:rFonts w:ascii="宋体" w:hAnsi="宋体"/>
          <w:sz w:val="24"/>
        </w:rPr>
        <w:t>1、输出脉冲频率：工作频率40Hz±10%，复合频率40Hz±10%。</w:t>
      </w:r>
    </w:p>
    <w:p w:rsidR="008E1131" w:rsidRDefault="008E1131" w:rsidP="008E1131">
      <w:pPr>
        <w:spacing w:line="360" w:lineRule="auto"/>
        <w:rPr>
          <w:rFonts w:ascii="宋体" w:hAnsi="宋体"/>
          <w:sz w:val="24"/>
        </w:rPr>
      </w:pPr>
      <w:r>
        <w:rPr>
          <w:rFonts w:ascii="宋体" w:hAnsi="宋体"/>
          <w:sz w:val="24"/>
        </w:rPr>
        <w:t>2、输出脉冲峰值电压：脉冲峰值电压为0-15V,分档调节，误差±15%</w:t>
      </w:r>
    </w:p>
    <w:p w:rsidR="008E1131" w:rsidRDefault="008E1131" w:rsidP="008E1131">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输出脉冲串时间间隔：输出脉冲串时间间隔可调节，分为2s、3s、4s、5s、6s，误差±10%。</w:t>
      </w:r>
    </w:p>
    <w:p w:rsidR="008E1131" w:rsidRDefault="008E1131" w:rsidP="008E1131">
      <w:pPr>
        <w:spacing w:line="360" w:lineRule="auto"/>
        <w:rPr>
          <w:rFonts w:ascii="宋体" w:hAnsi="宋体"/>
          <w:sz w:val="24"/>
        </w:rPr>
      </w:pPr>
      <w:r>
        <w:rPr>
          <w:rFonts w:ascii="宋体" w:hAnsi="宋体"/>
          <w:sz w:val="24"/>
        </w:rPr>
        <w:lastRenderedPageBreak/>
        <w:t>4、输出脉冲串宽度：1.2s±10%。</w:t>
      </w:r>
    </w:p>
    <w:p w:rsidR="008E1131" w:rsidRDefault="008E1131" w:rsidP="008E1131">
      <w:pPr>
        <w:spacing w:line="360" w:lineRule="auto"/>
        <w:rPr>
          <w:rFonts w:ascii="宋体" w:hAnsi="宋体"/>
          <w:sz w:val="24"/>
        </w:rPr>
      </w:pPr>
      <w:r>
        <w:rPr>
          <w:rFonts w:ascii="宋体" w:hAnsi="宋体"/>
          <w:sz w:val="24"/>
        </w:rPr>
        <w:t>5、电极：电极采用纽扣电极，电极与控制器连接良好无松动。</w:t>
      </w:r>
    </w:p>
    <w:p w:rsidR="008E1131" w:rsidRDefault="008E1131" w:rsidP="008E1131">
      <w:pPr>
        <w:spacing w:line="360" w:lineRule="auto"/>
        <w:rPr>
          <w:rFonts w:ascii="宋体" w:hAnsi="宋体"/>
          <w:sz w:val="24"/>
        </w:rPr>
      </w:pPr>
      <w:r>
        <w:rPr>
          <w:rFonts w:ascii="宋体" w:hAnsi="宋体" w:cs="等线" w:hint="eastAsia"/>
          <w:kern w:val="0"/>
          <w:sz w:val="24"/>
        </w:rPr>
        <w:t>#</w:t>
      </w:r>
      <w:r>
        <w:rPr>
          <w:rFonts w:ascii="宋体" w:hAnsi="宋体"/>
          <w:sz w:val="24"/>
        </w:rPr>
        <w:t>6、血氧饱和度：显示范围0</w:t>
      </w:r>
      <w:r>
        <w:rPr>
          <w:rFonts w:ascii="宋体" w:hAnsi="宋体" w:hint="eastAsia"/>
          <w:sz w:val="24"/>
        </w:rPr>
        <w:t>-</w:t>
      </w:r>
      <w:r>
        <w:rPr>
          <w:rFonts w:ascii="宋体" w:hAnsi="宋体"/>
          <w:sz w:val="24"/>
        </w:rPr>
        <w:t>100%，测量误差80</w:t>
      </w:r>
      <w:r>
        <w:rPr>
          <w:rFonts w:ascii="宋体" w:hAnsi="宋体" w:hint="eastAsia"/>
          <w:sz w:val="24"/>
        </w:rPr>
        <w:t>-</w:t>
      </w:r>
      <w:r>
        <w:rPr>
          <w:rFonts w:ascii="宋体" w:hAnsi="宋体"/>
          <w:sz w:val="24"/>
        </w:rPr>
        <w:t>100%范围内，±3%。</w:t>
      </w:r>
    </w:p>
    <w:p w:rsidR="008E1131" w:rsidRDefault="008E1131" w:rsidP="008E1131">
      <w:pPr>
        <w:spacing w:line="360" w:lineRule="auto"/>
        <w:rPr>
          <w:rFonts w:ascii="宋体" w:hAnsi="宋体"/>
          <w:sz w:val="24"/>
        </w:rPr>
      </w:pPr>
      <w:r>
        <w:rPr>
          <w:rFonts w:ascii="宋体" w:hAnsi="宋体" w:cs="等线" w:hint="eastAsia"/>
          <w:kern w:val="0"/>
          <w:sz w:val="24"/>
        </w:rPr>
        <w:t>#</w:t>
      </w:r>
      <w:r>
        <w:rPr>
          <w:rFonts w:ascii="宋体" w:hAnsi="宋体"/>
          <w:sz w:val="24"/>
        </w:rPr>
        <w:t>7、脉冲宽度：≥300us。</w:t>
      </w:r>
    </w:p>
    <w:p w:rsidR="008E1131" w:rsidRDefault="008E1131" w:rsidP="008E1131">
      <w:pPr>
        <w:spacing w:line="360" w:lineRule="auto"/>
        <w:rPr>
          <w:rFonts w:ascii="宋体" w:hAnsi="宋体"/>
          <w:sz w:val="24"/>
        </w:rPr>
      </w:pPr>
      <w:r>
        <w:rPr>
          <w:rFonts w:ascii="宋体" w:hAnsi="宋体"/>
          <w:sz w:val="24"/>
        </w:rPr>
        <w:t>8、起搏次数：8</w:t>
      </w:r>
      <w:r>
        <w:rPr>
          <w:rFonts w:ascii="宋体" w:hAnsi="宋体" w:hint="eastAsia"/>
          <w:sz w:val="24"/>
        </w:rPr>
        <w:t>-</w:t>
      </w:r>
      <w:r>
        <w:rPr>
          <w:rFonts w:ascii="宋体" w:hAnsi="宋体"/>
          <w:sz w:val="24"/>
        </w:rPr>
        <w:t>23次/分钟，可选择。</w:t>
      </w:r>
    </w:p>
    <w:p w:rsidR="008E1131" w:rsidRDefault="008E1131" w:rsidP="008E1131">
      <w:pPr>
        <w:spacing w:line="360" w:lineRule="auto"/>
        <w:rPr>
          <w:rFonts w:ascii="宋体" w:hAnsi="宋体"/>
          <w:sz w:val="24"/>
        </w:rPr>
      </w:pPr>
      <w:r>
        <w:rPr>
          <w:rFonts w:ascii="宋体" w:hAnsi="宋体"/>
          <w:sz w:val="24"/>
        </w:rPr>
        <w:t>9、治疗时间（指每次治疗的持续时间）：5</w:t>
      </w:r>
      <w:r>
        <w:rPr>
          <w:rFonts w:ascii="宋体" w:hAnsi="宋体" w:hint="eastAsia"/>
          <w:sz w:val="24"/>
        </w:rPr>
        <w:t>-</w:t>
      </w:r>
      <w:r>
        <w:rPr>
          <w:rFonts w:ascii="宋体" w:hAnsi="宋体"/>
          <w:sz w:val="24"/>
        </w:rPr>
        <w:t>60min可选择，有倒计时功能。</w:t>
      </w:r>
    </w:p>
    <w:p w:rsidR="008E1131" w:rsidRDefault="008E1131" w:rsidP="008E1131">
      <w:pPr>
        <w:spacing w:line="360" w:lineRule="auto"/>
        <w:rPr>
          <w:rFonts w:ascii="宋体" w:hAnsi="宋体"/>
          <w:sz w:val="24"/>
        </w:rPr>
      </w:pPr>
      <w:r>
        <w:rPr>
          <w:rFonts w:ascii="宋体" w:hAnsi="宋体" w:cs="等线" w:hint="eastAsia"/>
          <w:kern w:val="0"/>
          <w:sz w:val="24"/>
        </w:rPr>
        <w:t>#</w:t>
      </w:r>
      <w:r>
        <w:rPr>
          <w:rFonts w:ascii="宋体" w:hAnsi="宋体"/>
          <w:sz w:val="24"/>
        </w:rPr>
        <w:t>10、噪音：≤40dB。</w:t>
      </w:r>
    </w:p>
    <w:p w:rsidR="008E1131" w:rsidRDefault="008E1131" w:rsidP="008E1131">
      <w:pPr>
        <w:spacing w:line="360" w:lineRule="auto"/>
        <w:rPr>
          <w:rFonts w:ascii="宋体" w:hAnsi="宋体"/>
          <w:sz w:val="24"/>
        </w:rPr>
      </w:pPr>
      <w:r>
        <w:rPr>
          <w:rFonts w:ascii="宋体" w:hAnsi="宋体" w:cs="等线" w:hint="eastAsia"/>
          <w:kern w:val="0"/>
          <w:sz w:val="24"/>
        </w:rPr>
        <w:t>#</w:t>
      </w:r>
      <w:r>
        <w:rPr>
          <w:rFonts w:ascii="宋体" w:hAnsi="宋体"/>
          <w:sz w:val="24"/>
        </w:rPr>
        <w:t>11、彩色触摸液晶屏</w:t>
      </w:r>
      <w:r>
        <w:rPr>
          <w:rFonts w:ascii="宋体" w:hAnsi="宋体" w:hint="eastAsia"/>
          <w:sz w:val="24"/>
        </w:rPr>
        <w:t>≥</w:t>
      </w:r>
      <w:r>
        <w:rPr>
          <w:rFonts w:ascii="宋体" w:hAnsi="宋体"/>
          <w:sz w:val="24"/>
        </w:rPr>
        <w:t>7英寸，分辨率</w:t>
      </w:r>
      <w:r>
        <w:rPr>
          <w:rFonts w:ascii="宋体" w:hAnsi="宋体" w:hint="eastAsia"/>
          <w:sz w:val="24"/>
        </w:rPr>
        <w:t>≥</w:t>
      </w:r>
      <w:r>
        <w:rPr>
          <w:rFonts w:ascii="宋体" w:hAnsi="宋体"/>
          <w:sz w:val="24"/>
        </w:rPr>
        <w:t>1024x600。</w:t>
      </w:r>
    </w:p>
    <w:p w:rsidR="00A865B5" w:rsidRPr="008E1131" w:rsidRDefault="008E1131" w:rsidP="008E1131">
      <w:pPr>
        <w:spacing w:line="360" w:lineRule="auto"/>
        <w:rPr>
          <w:rFonts w:ascii="宋体" w:hAnsi="宋体"/>
          <w:sz w:val="24"/>
        </w:rPr>
      </w:pPr>
      <w:r>
        <w:rPr>
          <w:rFonts w:ascii="宋体" w:hAnsi="宋体"/>
          <w:sz w:val="24"/>
        </w:rPr>
        <w:t>12、内置电池：可持续供电</w:t>
      </w:r>
      <w:r>
        <w:rPr>
          <w:rFonts w:ascii="宋体" w:hAnsi="宋体" w:hint="eastAsia"/>
          <w:sz w:val="24"/>
        </w:rPr>
        <w:t>≥</w:t>
      </w:r>
      <w:r>
        <w:rPr>
          <w:rFonts w:ascii="宋体" w:hAnsi="宋体"/>
          <w:sz w:val="24"/>
        </w:rPr>
        <w:t>10小时。</w:t>
      </w:r>
    </w:p>
    <w:p w:rsidR="00A865B5" w:rsidRPr="00A865B5" w:rsidRDefault="00A865B5" w:rsidP="00A865B5">
      <w:pPr>
        <w:spacing w:line="360" w:lineRule="auto"/>
        <w:jc w:val="center"/>
        <w:rPr>
          <w:rFonts w:ascii="宋体" w:hAnsi="宋体"/>
          <w:sz w:val="24"/>
        </w:rPr>
      </w:pPr>
      <w:r>
        <w:rPr>
          <w:rFonts w:ascii="宋体" w:hAnsi="宋体" w:hint="eastAsia"/>
          <w:sz w:val="24"/>
          <w:highlight w:val="green"/>
        </w:rPr>
        <w:t>第二包</w:t>
      </w:r>
    </w:p>
    <w:p w:rsidR="004C49C4" w:rsidRDefault="004C49C4">
      <w:pPr>
        <w:spacing w:line="360" w:lineRule="auto"/>
        <w:jc w:val="left"/>
        <w:rPr>
          <w:rFonts w:ascii="宋体" w:hAnsi="宋体" w:cs="宋体"/>
          <w:color w:val="000000"/>
          <w:sz w:val="24"/>
        </w:rPr>
      </w:pPr>
    </w:p>
    <w:p w:rsidR="004C49C4" w:rsidRDefault="00A865B5">
      <w:pPr>
        <w:spacing w:line="360" w:lineRule="auto"/>
        <w:jc w:val="left"/>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1</w:t>
      </w:r>
      <w:r w:rsidRPr="00A865B5">
        <w:rPr>
          <w:rFonts w:ascii="宋体" w:hAnsi="宋体" w:cs="宋体" w:hint="eastAsia"/>
          <w:bCs/>
          <w:sz w:val="24"/>
          <w:highlight w:val="green"/>
        </w:rPr>
        <w:t>：</w:t>
      </w:r>
      <w:r w:rsidRPr="00A865B5">
        <w:rPr>
          <w:rFonts w:ascii="宋体" w:hAnsi="宋体" w:hint="eastAsia"/>
          <w:sz w:val="24"/>
          <w:highlight w:val="green"/>
        </w:rPr>
        <w:t>高频电刀</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一、技术参数</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1、工作电源：</w:t>
      </w:r>
      <w:r>
        <w:rPr>
          <w:rFonts w:ascii="宋体" w:hAnsi="宋体" w:cstheme="minorEastAsia" w:hint="eastAsia"/>
          <w:sz w:val="24"/>
        </w:rPr>
        <w:t>AC</w:t>
      </w:r>
      <w:r w:rsidRPr="00977803">
        <w:rPr>
          <w:rFonts w:ascii="宋体" w:hAnsi="宋体" w:cstheme="minorEastAsia" w:hint="eastAsia"/>
          <w:sz w:val="24"/>
        </w:rPr>
        <w:t>220V±10%，50H</w:t>
      </w:r>
      <w:r>
        <w:rPr>
          <w:rFonts w:ascii="宋体" w:hAnsi="宋体" w:cstheme="minorEastAsia" w:hint="eastAsia"/>
          <w:sz w:val="24"/>
        </w:rPr>
        <w:t>z。</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2、工作模式：单双极</w:t>
      </w:r>
      <w:r>
        <w:rPr>
          <w:rFonts w:ascii="宋体" w:hAnsi="宋体" w:cstheme="minorEastAsia" w:hint="eastAsia"/>
          <w:sz w:val="24"/>
        </w:rPr>
        <w:t>≥</w:t>
      </w:r>
      <w:r w:rsidRPr="00977803">
        <w:rPr>
          <w:rFonts w:ascii="宋体" w:hAnsi="宋体" w:cstheme="minorEastAsia" w:hint="eastAsia"/>
          <w:sz w:val="24"/>
        </w:rPr>
        <w:t>5个模式</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3、纯切：允许最大功率切割</w:t>
      </w:r>
      <w:r>
        <w:rPr>
          <w:rFonts w:ascii="宋体" w:hAnsi="宋体" w:cstheme="minorEastAsia" w:hint="eastAsia"/>
          <w:kern w:val="0"/>
          <w:sz w:val="24"/>
        </w:rPr>
        <w:t>≥</w:t>
      </w:r>
      <w:r w:rsidRPr="00977803">
        <w:rPr>
          <w:rFonts w:ascii="宋体" w:hAnsi="宋体" w:cstheme="minorEastAsia" w:hint="eastAsia"/>
          <w:sz w:val="24"/>
        </w:rPr>
        <w:t>300W</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4、工作频率：≥460KH</w:t>
      </w:r>
      <w:r>
        <w:rPr>
          <w:rFonts w:ascii="宋体" w:hAnsi="宋体" w:cstheme="minorEastAsia" w:hint="eastAsia"/>
          <w:sz w:val="24"/>
        </w:rPr>
        <w:t>z。</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5、单极模式下高频漏电流</w:t>
      </w:r>
      <w:r>
        <w:rPr>
          <w:rFonts w:ascii="宋体" w:hAnsi="宋体" w:cstheme="minorEastAsia" w:hint="eastAsia"/>
          <w:sz w:val="24"/>
        </w:rPr>
        <w:t>：</w:t>
      </w:r>
      <w:r w:rsidRPr="00977803">
        <w:rPr>
          <w:rFonts w:ascii="宋体" w:hAnsi="宋体" w:cstheme="minorEastAsia" w:hint="eastAsia"/>
          <w:sz w:val="24"/>
        </w:rPr>
        <w:t>≤150mA</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6、功率显示方式：LED数字显示，防水按键调节</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7、记忆功能：能够保存常用切割功率，断电记忆上次输出功率</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8、支持开机自检，自检异常报警功能，并带声光报警提示</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9、具有极板安全自动检测、控制（自动检测异常并关闭功率输出）和报警功能</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10、具有手控和脚控功率输出功能，输出过程中伴有声光提示，医生可根据声音状态实时了解机器的工作情况，工作音量可调。</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11、安全标准：符合国标GB9706.1-2007和专标9706.4-2009的标准要求。</w:t>
      </w:r>
    </w:p>
    <w:p w:rsidR="008E1131" w:rsidRPr="00977803" w:rsidRDefault="008E1131" w:rsidP="008E1131">
      <w:pPr>
        <w:spacing w:line="360" w:lineRule="auto"/>
        <w:ind w:left="240" w:hangingChars="100" w:hanging="240"/>
        <w:jc w:val="left"/>
        <w:rPr>
          <w:rFonts w:ascii="宋体" w:hAnsi="宋体" w:cstheme="minorEastAsia"/>
          <w:sz w:val="24"/>
        </w:rPr>
      </w:pPr>
      <w:r w:rsidRPr="00977803">
        <w:rPr>
          <w:rFonts w:ascii="宋体" w:hAnsi="宋体" w:cstheme="minorEastAsia" w:hint="eastAsia"/>
          <w:sz w:val="24"/>
        </w:rPr>
        <w:t>12、配备多种类型的手术电极，中性电极（负极板）为一次性使用，标准接口，可以兼容其他品牌。</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13、无风扇散热设计</w:t>
      </w:r>
      <w:r>
        <w:rPr>
          <w:rFonts w:ascii="宋体" w:hAnsi="宋体" w:cstheme="minorEastAsia" w:hint="eastAsia"/>
          <w:sz w:val="24"/>
        </w:rPr>
        <w:t>。</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14、整机功率</w:t>
      </w:r>
      <w:r>
        <w:rPr>
          <w:rFonts w:ascii="宋体" w:hAnsi="宋体" w:cstheme="minorEastAsia" w:hint="eastAsia"/>
          <w:sz w:val="24"/>
        </w:rPr>
        <w:t>：</w:t>
      </w:r>
      <w:r w:rsidRPr="00977803">
        <w:rPr>
          <w:rFonts w:ascii="宋体" w:hAnsi="宋体" w:cstheme="minorEastAsia" w:hint="eastAsia"/>
          <w:sz w:val="24"/>
        </w:rPr>
        <w:t>≤1250VA</w:t>
      </w:r>
      <w:r>
        <w:rPr>
          <w:rFonts w:ascii="宋体" w:hAnsi="宋体" w:cstheme="minorEastAsia" w:hint="eastAsia"/>
          <w:sz w:val="24"/>
        </w:rPr>
        <w:t>。</w:t>
      </w:r>
      <w:r w:rsidRPr="00977803">
        <w:rPr>
          <w:rFonts w:ascii="宋体" w:hAnsi="宋体" w:cstheme="minorEastAsia"/>
          <w:sz w:val="24"/>
        </w:rPr>
        <w:t xml:space="preserve"> </w:t>
      </w:r>
    </w:p>
    <w:p w:rsidR="008E1131" w:rsidRPr="00977803" w:rsidRDefault="008E1131" w:rsidP="008E1131">
      <w:pPr>
        <w:spacing w:line="360" w:lineRule="auto"/>
        <w:jc w:val="left"/>
        <w:rPr>
          <w:rFonts w:ascii="宋体" w:hAnsi="宋体" w:cstheme="minorEastAsia"/>
          <w:sz w:val="24"/>
        </w:rPr>
      </w:pPr>
      <w:r w:rsidRPr="00977803">
        <w:rPr>
          <w:rFonts w:ascii="宋体" w:hAnsi="宋体" w:cstheme="minorEastAsia" w:hint="eastAsia"/>
          <w:sz w:val="24"/>
        </w:rPr>
        <w:t>15、环境温度</w:t>
      </w:r>
      <w:r>
        <w:rPr>
          <w:rFonts w:ascii="宋体" w:hAnsi="宋体" w:cstheme="minorEastAsia" w:hint="eastAsia"/>
          <w:sz w:val="24"/>
        </w:rPr>
        <w:t>范围：</w:t>
      </w:r>
      <w:r w:rsidRPr="00977803">
        <w:rPr>
          <w:rFonts w:ascii="宋体" w:hAnsi="宋体" w:cstheme="minorEastAsia" w:hint="eastAsia"/>
          <w:sz w:val="24"/>
        </w:rPr>
        <w:t>5℃-40℃</w:t>
      </w:r>
      <w:r>
        <w:rPr>
          <w:rFonts w:ascii="宋体" w:hAnsi="宋体" w:cstheme="minorEastAsia" w:hint="eastAsia"/>
          <w:sz w:val="24"/>
        </w:rPr>
        <w:t>。</w:t>
      </w:r>
    </w:p>
    <w:p w:rsidR="00A865B5" w:rsidRDefault="008E1131" w:rsidP="008E1131">
      <w:pPr>
        <w:spacing w:line="360" w:lineRule="auto"/>
        <w:jc w:val="left"/>
        <w:rPr>
          <w:rFonts w:ascii="宋体" w:hAnsi="宋体"/>
          <w:sz w:val="24"/>
        </w:rPr>
      </w:pPr>
      <w:r w:rsidRPr="00977803">
        <w:rPr>
          <w:rFonts w:ascii="宋体" w:hAnsi="宋体" w:cstheme="minorEastAsia" w:hint="eastAsia"/>
          <w:sz w:val="24"/>
        </w:rPr>
        <w:lastRenderedPageBreak/>
        <w:t>16、相对湿度</w:t>
      </w:r>
      <w:r>
        <w:rPr>
          <w:rFonts w:ascii="宋体" w:hAnsi="宋体" w:cstheme="minorEastAsia" w:hint="eastAsia"/>
          <w:sz w:val="24"/>
        </w:rPr>
        <w:t>：</w:t>
      </w:r>
      <w:r w:rsidRPr="00977803">
        <w:rPr>
          <w:rFonts w:ascii="宋体" w:hAnsi="宋体" w:cstheme="minorEastAsia" w:hint="eastAsia"/>
          <w:sz w:val="24"/>
        </w:rPr>
        <w:t>≤80%</w:t>
      </w:r>
      <w:r>
        <w:rPr>
          <w:rFonts w:ascii="宋体" w:hAnsi="宋体" w:cstheme="minorEastAsia" w:hint="eastAsia"/>
          <w:sz w:val="24"/>
        </w:rPr>
        <w:t>。</w:t>
      </w:r>
    </w:p>
    <w:p w:rsidR="008E1131" w:rsidRDefault="008E1131">
      <w:pPr>
        <w:spacing w:line="360" w:lineRule="auto"/>
        <w:jc w:val="left"/>
        <w:rPr>
          <w:rFonts w:ascii="宋体" w:hAnsi="宋体" w:cs="宋体"/>
          <w:bCs/>
          <w:sz w:val="24"/>
          <w:highlight w:val="green"/>
        </w:rPr>
      </w:pPr>
    </w:p>
    <w:p w:rsidR="00A865B5" w:rsidRPr="00A865B5" w:rsidRDefault="00A865B5">
      <w:pPr>
        <w:spacing w:line="360" w:lineRule="auto"/>
        <w:jc w:val="left"/>
        <w:rPr>
          <w:rFonts w:ascii="宋体" w:hAnsi="宋体" w:cs="宋体"/>
          <w:color w:val="000000"/>
          <w:sz w:val="24"/>
          <w:highlight w:val="green"/>
        </w:rPr>
      </w:pPr>
      <w:r w:rsidRPr="00A865B5">
        <w:rPr>
          <w:rFonts w:ascii="宋体" w:hAnsi="宋体" w:cs="宋体" w:hint="eastAsia"/>
          <w:bCs/>
          <w:sz w:val="24"/>
          <w:highlight w:val="green"/>
        </w:rPr>
        <w:t>设备名称</w:t>
      </w:r>
      <w:r>
        <w:rPr>
          <w:rFonts w:ascii="宋体" w:hAnsi="宋体" w:cs="宋体"/>
          <w:bCs/>
          <w:sz w:val="24"/>
          <w:highlight w:val="green"/>
        </w:rPr>
        <w:t>2</w:t>
      </w:r>
      <w:r w:rsidRPr="00A865B5">
        <w:rPr>
          <w:rFonts w:ascii="宋体" w:hAnsi="宋体" w:cs="宋体" w:hint="eastAsia"/>
          <w:bCs/>
          <w:sz w:val="24"/>
          <w:highlight w:val="green"/>
        </w:rPr>
        <w:t>：</w:t>
      </w:r>
      <w:r w:rsidRPr="00A865B5">
        <w:rPr>
          <w:rFonts w:ascii="宋体" w:hAnsi="宋体" w:hint="eastAsia"/>
          <w:sz w:val="24"/>
          <w:highlight w:val="green"/>
        </w:rPr>
        <w:t>呼气分析仪</w:t>
      </w:r>
    </w:p>
    <w:p w:rsidR="008E1131" w:rsidRDefault="008E1131" w:rsidP="008E1131">
      <w:pPr>
        <w:spacing w:line="360" w:lineRule="auto"/>
        <w:rPr>
          <w:rFonts w:ascii="宋体" w:hAnsi="宋体"/>
          <w:sz w:val="24"/>
        </w:rPr>
      </w:pPr>
      <w:r>
        <w:rPr>
          <w:rFonts w:ascii="宋体" w:hAnsi="宋体" w:hint="eastAsia"/>
          <w:sz w:val="24"/>
        </w:rPr>
        <w:t>一、</w:t>
      </w:r>
      <w:r>
        <w:rPr>
          <w:rFonts w:ascii="宋体" w:hAnsi="宋体"/>
          <w:sz w:val="24"/>
        </w:rPr>
        <w:t>工作条件：</w:t>
      </w:r>
    </w:p>
    <w:p w:rsidR="008E1131" w:rsidRDefault="008E1131" w:rsidP="008E1131">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环境温度范围：10</w:t>
      </w:r>
      <w:r>
        <w:rPr>
          <w:rFonts w:ascii="宋体" w:hAnsi="宋体" w:hint="eastAsia"/>
          <w:sz w:val="24"/>
        </w:rPr>
        <w:t>-</w:t>
      </w:r>
      <w:r>
        <w:rPr>
          <w:rFonts w:ascii="宋体" w:hAnsi="宋体"/>
          <w:sz w:val="24"/>
        </w:rPr>
        <w:t>35℃。</w:t>
      </w:r>
    </w:p>
    <w:p w:rsidR="008E1131" w:rsidRDefault="008E1131" w:rsidP="008E1131">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相对湿度范围：20</w:t>
      </w:r>
      <w:r>
        <w:rPr>
          <w:rFonts w:ascii="宋体" w:hAnsi="宋体" w:hint="eastAsia"/>
          <w:sz w:val="24"/>
        </w:rPr>
        <w:t>-</w:t>
      </w:r>
      <w:r>
        <w:rPr>
          <w:rFonts w:ascii="宋体" w:hAnsi="宋体"/>
          <w:sz w:val="24"/>
        </w:rPr>
        <w:t>80%，非凝结。</w:t>
      </w:r>
    </w:p>
    <w:p w:rsidR="008E1131" w:rsidRDefault="008E1131" w:rsidP="008E1131">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大气压范围：700</w:t>
      </w:r>
      <w:r>
        <w:rPr>
          <w:rFonts w:ascii="宋体" w:hAnsi="宋体" w:hint="eastAsia"/>
          <w:sz w:val="24"/>
        </w:rPr>
        <w:t>-</w:t>
      </w:r>
      <w:r>
        <w:rPr>
          <w:rFonts w:ascii="宋体" w:hAnsi="宋体"/>
          <w:sz w:val="24"/>
        </w:rPr>
        <w:t>1060hPa。</w:t>
      </w:r>
    </w:p>
    <w:p w:rsidR="008E1131" w:rsidRDefault="008E1131" w:rsidP="008E1131">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电源：AC 220V±22V，50Hz±1Hz，输入功率</w:t>
      </w:r>
      <w:r>
        <w:rPr>
          <w:rFonts w:ascii="宋体" w:hAnsi="宋体" w:hint="eastAsia"/>
          <w:sz w:val="24"/>
        </w:rPr>
        <w:t>≤10</w:t>
      </w:r>
      <w:r>
        <w:rPr>
          <w:rFonts w:ascii="宋体" w:hAnsi="宋体"/>
          <w:sz w:val="24"/>
        </w:rPr>
        <w:t>0VA</w:t>
      </w:r>
      <w:r>
        <w:rPr>
          <w:rFonts w:ascii="宋体" w:hAnsi="宋体" w:hint="eastAsia"/>
          <w:sz w:val="24"/>
        </w:rPr>
        <w:t>。</w:t>
      </w:r>
    </w:p>
    <w:p w:rsidR="008E1131" w:rsidRDefault="008E1131" w:rsidP="008E1131">
      <w:pPr>
        <w:spacing w:line="360" w:lineRule="auto"/>
        <w:rPr>
          <w:rFonts w:ascii="宋体" w:hAnsi="宋体"/>
          <w:sz w:val="24"/>
        </w:rPr>
      </w:pPr>
      <w:r>
        <w:rPr>
          <w:rFonts w:ascii="宋体" w:hAnsi="宋体" w:hint="eastAsia"/>
          <w:sz w:val="24"/>
        </w:rPr>
        <w:t>二、</w:t>
      </w:r>
      <w:r>
        <w:rPr>
          <w:rFonts w:ascii="宋体" w:hAnsi="宋体"/>
          <w:sz w:val="24"/>
        </w:rPr>
        <w:t>技术参数：</w:t>
      </w:r>
    </w:p>
    <w:p w:rsidR="008E1131" w:rsidRDefault="008E1131" w:rsidP="008E1131">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一氧化氮测量：</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1.1</w:t>
      </w:r>
      <w:r>
        <w:rPr>
          <w:rFonts w:ascii="宋体" w:hAnsi="宋体" w:hint="eastAsia"/>
          <w:sz w:val="24"/>
        </w:rPr>
        <w:t>、</w:t>
      </w:r>
      <w:r>
        <w:rPr>
          <w:rFonts w:ascii="宋体" w:hAnsi="宋体"/>
          <w:sz w:val="24"/>
        </w:rPr>
        <w:t>一氧化氮测量范围：0</w:t>
      </w:r>
      <w:r>
        <w:rPr>
          <w:rFonts w:ascii="宋体" w:hAnsi="宋体" w:hint="eastAsia"/>
          <w:sz w:val="24"/>
        </w:rPr>
        <w:t>-</w:t>
      </w:r>
      <w:r>
        <w:rPr>
          <w:rFonts w:ascii="宋体" w:hAnsi="宋体"/>
          <w:sz w:val="24"/>
        </w:rPr>
        <w:t>4000ppb；</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1.2</w:t>
      </w:r>
      <w:r>
        <w:rPr>
          <w:rFonts w:ascii="宋体" w:hAnsi="宋体" w:hint="eastAsia"/>
          <w:sz w:val="24"/>
        </w:rPr>
        <w:t>、</w:t>
      </w:r>
      <w:r>
        <w:rPr>
          <w:rFonts w:ascii="宋体" w:hAnsi="宋体"/>
          <w:sz w:val="24"/>
        </w:rPr>
        <w:t>线性：平方相关系数r2 ≥ 0.998，斜率0.95</w:t>
      </w:r>
      <w:r>
        <w:rPr>
          <w:rFonts w:ascii="宋体" w:hAnsi="宋体" w:hint="eastAsia"/>
          <w:sz w:val="24"/>
        </w:rPr>
        <w:t>-</w:t>
      </w:r>
      <w:r>
        <w:rPr>
          <w:rFonts w:ascii="宋体" w:hAnsi="宋体"/>
          <w:sz w:val="24"/>
        </w:rPr>
        <w:t>1.05，截距</w:t>
      </w:r>
      <w:r>
        <w:rPr>
          <w:rFonts w:ascii="宋体" w:hAnsi="宋体" w:hint="eastAsia"/>
          <w:sz w:val="24"/>
        </w:rPr>
        <w:t>≤</w:t>
      </w:r>
      <w:r>
        <w:rPr>
          <w:rFonts w:ascii="宋体" w:hAnsi="宋体"/>
          <w:sz w:val="24"/>
        </w:rPr>
        <w:t>±3 ppb；</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1.3</w:t>
      </w:r>
      <w:r>
        <w:rPr>
          <w:rFonts w:ascii="宋体" w:hAnsi="宋体" w:hint="eastAsia"/>
          <w:sz w:val="24"/>
        </w:rPr>
        <w:t>、</w:t>
      </w:r>
      <w:r>
        <w:rPr>
          <w:rFonts w:ascii="宋体" w:hAnsi="宋体"/>
          <w:sz w:val="24"/>
        </w:rPr>
        <w:t>重复性：</w:t>
      </w:r>
      <w:r>
        <w:rPr>
          <w:rFonts w:ascii="宋体" w:hAnsi="宋体" w:hint="eastAsia"/>
          <w:sz w:val="24"/>
        </w:rPr>
        <w:t>≤</w:t>
      </w:r>
      <w:r>
        <w:rPr>
          <w:rFonts w:ascii="宋体" w:hAnsi="宋体"/>
          <w:sz w:val="24"/>
        </w:rPr>
        <w:t xml:space="preserve">1.5ppb（测量值 &lt; 50 ppb）; </w:t>
      </w:r>
      <w:r>
        <w:rPr>
          <w:rFonts w:ascii="宋体" w:hAnsi="宋体" w:hint="eastAsia"/>
          <w:sz w:val="24"/>
        </w:rPr>
        <w:t>≤</w:t>
      </w:r>
      <w:r>
        <w:rPr>
          <w:rFonts w:ascii="宋体" w:hAnsi="宋体"/>
          <w:sz w:val="24"/>
        </w:rPr>
        <w:t>3%（测量值≥50 ppb）；</w:t>
      </w:r>
    </w:p>
    <w:p w:rsidR="008E1131" w:rsidRDefault="008E1131" w:rsidP="008E1131">
      <w:pPr>
        <w:spacing w:line="360" w:lineRule="auto"/>
        <w:rPr>
          <w:rFonts w:ascii="宋体" w:hAnsi="宋体"/>
          <w:sz w:val="24"/>
        </w:rPr>
      </w:pPr>
      <w:r>
        <w:rPr>
          <w:rFonts w:ascii="宋体" w:hAnsi="宋体"/>
          <w:sz w:val="24"/>
        </w:rPr>
        <w:t>1.</w:t>
      </w:r>
      <w:r>
        <w:rPr>
          <w:rFonts w:ascii="宋体" w:hAnsi="宋体" w:hint="eastAsia"/>
          <w:sz w:val="24"/>
        </w:rPr>
        <w:t>4、</w:t>
      </w:r>
      <w:r>
        <w:rPr>
          <w:rFonts w:ascii="宋体" w:hAnsi="宋体"/>
          <w:sz w:val="24"/>
        </w:rPr>
        <w:t>准确性：</w:t>
      </w:r>
      <w:r>
        <w:rPr>
          <w:rFonts w:ascii="宋体" w:hAnsi="宋体" w:hint="eastAsia"/>
          <w:sz w:val="24"/>
        </w:rPr>
        <w:t>≤</w:t>
      </w:r>
      <w:r>
        <w:rPr>
          <w:rFonts w:ascii="宋体" w:hAnsi="宋体"/>
          <w:sz w:val="24"/>
        </w:rPr>
        <w:t>±2.5ppb（测量值 &lt; 50 ppb）;</w:t>
      </w:r>
      <w:r>
        <w:rPr>
          <w:rFonts w:ascii="宋体" w:hAnsi="宋体" w:hint="eastAsia"/>
          <w:sz w:val="24"/>
        </w:rPr>
        <w:t>≤</w:t>
      </w:r>
      <w:r>
        <w:rPr>
          <w:rFonts w:ascii="宋体" w:hAnsi="宋体"/>
          <w:sz w:val="24"/>
        </w:rPr>
        <w:t>±5% （测量值≥50 ppb）；</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1.5</w:t>
      </w:r>
      <w:r>
        <w:rPr>
          <w:rFonts w:ascii="宋体" w:hAnsi="宋体" w:hint="eastAsia"/>
          <w:sz w:val="24"/>
        </w:rPr>
        <w:t>、</w:t>
      </w:r>
      <w:r>
        <w:rPr>
          <w:rFonts w:ascii="宋体" w:hAnsi="宋体"/>
          <w:sz w:val="24"/>
        </w:rPr>
        <w:t>稳定性：测量间隔在 2 小时内的浓度变化率</w:t>
      </w:r>
      <w:r>
        <w:rPr>
          <w:rFonts w:ascii="宋体" w:hAnsi="宋体" w:hint="eastAsia"/>
          <w:sz w:val="24"/>
        </w:rPr>
        <w:t>≤</w:t>
      </w:r>
      <w:r>
        <w:rPr>
          <w:rFonts w:ascii="宋体" w:hAnsi="宋体"/>
          <w:sz w:val="24"/>
        </w:rPr>
        <w:t>±5%；</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1.</w:t>
      </w:r>
      <w:r>
        <w:rPr>
          <w:rFonts w:ascii="宋体" w:hAnsi="宋体" w:hint="eastAsia"/>
          <w:sz w:val="24"/>
        </w:rPr>
        <w:t>6、</w:t>
      </w:r>
      <w:r>
        <w:rPr>
          <w:rFonts w:ascii="宋体" w:hAnsi="宋体"/>
          <w:sz w:val="24"/>
        </w:rPr>
        <w:t>分析时间：</w:t>
      </w:r>
      <w:r>
        <w:rPr>
          <w:rFonts w:ascii="宋体" w:hAnsi="宋体" w:hint="eastAsia"/>
          <w:sz w:val="24"/>
        </w:rPr>
        <w:t>≤</w:t>
      </w:r>
      <w:r>
        <w:rPr>
          <w:rFonts w:ascii="宋体" w:hAnsi="宋体"/>
          <w:sz w:val="24"/>
        </w:rPr>
        <w:t>60s。</w:t>
      </w:r>
    </w:p>
    <w:p w:rsidR="008E1131" w:rsidRDefault="008E1131" w:rsidP="008E1131">
      <w:pPr>
        <w:spacing w:line="360" w:lineRule="auto"/>
        <w:rPr>
          <w:rFonts w:ascii="宋体" w:hAnsi="宋体"/>
          <w:sz w:val="24"/>
        </w:rPr>
      </w:pPr>
      <w:r>
        <w:rPr>
          <w:rFonts w:ascii="宋体" w:hAnsi="宋体"/>
          <w:sz w:val="24"/>
        </w:rPr>
        <w:t>2.2</w:t>
      </w:r>
      <w:r>
        <w:rPr>
          <w:rFonts w:ascii="宋体" w:hAnsi="宋体" w:hint="eastAsia"/>
          <w:sz w:val="24"/>
        </w:rPr>
        <w:t>、</w:t>
      </w:r>
      <w:r>
        <w:rPr>
          <w:rFonts w:ascii="宋体" w:hAnsi="宋体"/>
          <w:sz w:val="24"/>
        </w:rPr>
        <w:t>一氧化碳测：</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2.1</w:t>
      </w:r>
      <w:r>
        <w:rPr>
          <w:rFonts w:ascii="宋体" w:hAnsi="宋体" w:hint="eastAsia"/>
          <w:sz w:val="24"/>
        </w:rPr>
        <w:t>、</w:t>
      </w:r>
      <w:r>
        <w:rPr>
          <w:rFonts w:ascii="宋体" w:hAnsi="宋体"/>
          <w:sz w:val="24"/>
        </w:rPr>
        <w:t>一氧化碳测量范围：0</w:t>
      </w:r>
      <w:r>
        <w:rPr>
          <w:rFonts w:ascii="宋体" w:hAnsi="宋体" w:hint="eastAsia"/>
          <w:sz w:val="24"/>
        </w:rPr>
        <w:t>-</w:t>
      </w:r>
      <w:r>
        <w:rPr>
          <w:rFonts w:ascii="宋体" w:hAnsi="宋体"/>
          <w:sz w:val="24"/>
        </w:rPr>
        <w:t>500ppm；</w:t>
      </w:r>
    </w:p>
    <w:p w:rsidR="008E1131" w:rsidRDefault="008E1131" w:rsidP="008E1131">
      <w:pPr>
        <w:spacing w:line="360" w:lineRule="auto"/>
        <w:rPr>
          <w:rFonts w:ascii="宋体" w:hAnsi="宋体"/>
          <w:sz w:val="24"/>
        </w:rPr>
      </w:pPr>
      <w:r>
        <w:rPr>
          <w:rFonts w:ascii="宋体" w:hAnsi="宋体"/>
          <w:sz w:val="24"/>
        </w:rPr>
        <w:t>2.2</w:t>
      </w:r>
      <w:r>
        <w:rPr>
          <w:rFonts w:ascii="宋体" w:hAnsi="宋体" w:hint="eastAsia"/>
          <w:sz w:val="24"/>
        </w:rPr>
        <w:t>、</w:t>
      </w:r>
      <w:r>
        <w:rPr>
          <w:rFonts w:ascii="宋体" w:hAnsi="宋体"/>
          <w:sz w:val="24"/>
        </w:rPr>
        <w:t>分辨率：0.1ppm；</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2.3</w:t>
      </w:r>
      <w:r>
        <w:rPr>
          <w:rFonts w:ascii="宋体" w:hAnsi="宋体" w:hint="eastAsia"/>
          <w:sz w:val="24"/>
        </w:rPr>
        <w:t>、</w:t>
      </w:r>
      <w:r>
        <w:rPr>
          <w:rFonts w:ascii="宋体" w:hAnsi="宋体"/>
          <w:sz w:val="24"/>
        </w:rPr>
        <w:t>线性：平方相关系数r2≥0.980。斜率0.94</w:t>
      </w:r>
      <w:r>
        <w:rPr>
          <w:rFonts w:ascii="宋体" w:hAnsi="宋体" w:hint="eastAsia"/>
          <w:sz w:val="24"/>
        </w:rPr>
        <w:t>-</w:t>
      </w:r>
      <w:r>
        <w:rPr>
          <w:rFonts w:ascii="宋体" w:hAnsi="宋体"/>
          <w:sz w:val="24"/>
        </w:rPr>
        <w:t>1.06，截距</w:t>
      </w:r>
      <w:r>
        <w:rPr>
          <w:rFonts w:ascii="宋体" w:hAnsi="宋体" w:hint="eastAsia"/>
          <w:sz w:val="24"/>
        </w:rPr>
        <w:t>≤</w:t>
      </w:r>
      <w:r>
        <w:rPr>
          <w:rFonts w:ascii="宋体" w:hAnsi="宋体"/>
          <w:sz w:val="24"/>
        </w:rPr>
        <w:t>±1.5 ppm；</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2.4重复性：</w:t>
      </w:r>
      <w:r>
        <w:rPr>
          <w:rFonts w:ascii="宋体" w:hAnsi="宋体" w:hint="eastAsia"/>
          <w:sz w:val="24"/>
        </w:rPr>
        <w:t>≤</w:t>
      </w:r>
      <w:r>
        <w:rPr>
          <w:rFonts w:ascii="宋体" w:hAnsi="宋体"/>
          <w:sz w:val="24"/>
        </w:rPr>
        <w:t xml:space="preserve">0.6ppm（测量值&lt; 20 ppm）; </w:t>
      </w:r>
      <w:r>
        <w:rPr>
          <w:rFonts w:ascii="宋体" w:hAnsi="宋体" w:hint="eastAsia"/>
          <w:sz w:val="24"/>
        </w:rPr>
        <w:t>≤</w:t>
      </w:r>
      <w:r>
        <w:rPr>
          <w:rFonts w:ascii="宋体" w:hAnsi="宋体"/>
          <w:sz w:val="24"/>
        </w:rPr>
        <w:t>3%（测量值≥20 ppm）；</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2.5</w:t>
      </w:r>
      <w:r>
        <w:rPr>
          <w:rFonts w:ascii="宋体" w:hAnsi="宋体" w:hint="eastAsia"/>
          <w:sz w:val="24"/>
        </w:rPr>
        <w:t>、</w:t>
      </w:r>
      <w:r>
        <w:rPr>
          <w:rFonts w:ascii="宋体" w:hAnsi="宋体"/>
          <w:sz w:val="24"/>
        </w:rPr>
        <w:t>准确性：</w:t>
      </w:r>
      <w:r>
        <w:rPr>
          <w:rFonts w:ascii="宋体" w:hAnsi="宋体" w:hint="eastAsia"/>
          <w:sz w:val="24"/>
        </w:rPr>
        <w:t>≤</w:t>
      </w:r>
      <w:r>
        <w:rPr>
          <w:rFonts w:ascii="宋体" w:hAnsi="宋体"/>
          <w:sz w:val="24"/>
        </w:rPr>
        <w:t>±1.0ppm（测量值 &lt; 20 ppm）;</w:t>
      </w:r>
      <w:r>
        <w:rPr>
          <w:rFonts w:ascii="宋体" w:hAnsi="宋体" w:hint="eastAsia"/>
          <w:sz w:val="24"/>
        </w:rPr>
        <w:t>≤</w:t>
      </w:r>
      <w:r>
        <w:rPr>
          <w:rFonts w:ascii="宋体" w:hAnsi="宋体"/>
          <w:sz w:val="24"/>
        </w:rPr>
        <w:t>±5% （测量值≥20 ppm）；</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2.6</w:t>
      </w:r>
      <w:r>
        <w:rPr>
          <w:rFonts w:ascii="宋体" w:hAnsi="宋体" w:hint="eastAsia"/>
          <w:sz w:val="24"/>
        </w:rPr>
        <w:t>、</w:t>
      </w:r>
      <w:r>
        <w:rPr>
          <w:rFonts w:ascii="宋体" w:hAnsi="宋体"/>
          <w:sz w:val="24"/>
        </w:rPr>
        <w:t>稳定性：测量间隔在 2 小时内的浓度变化率</w:t>
      </w:r>
      <w:r>
        <w:rPr>
          <w:rFonts w:ascii="宋体" w:hAnsi="宋体" w:hint="eastAsia"/>
          <w:sz w:val="24"/>
        </w:rPr>
        <w:t>≤</w:t>
      </w:r>
      <w:r>
        <w:rPr>
          <w:rFonts w:ascii="宋体" w:hAnsi="宋体"/>
          <w:sz w:val="24"/>
        </w:rPr>
        <w:t>±5%。</w:t>
      </w:r>
    </w:p>
    <w:p w:rsidR="008E1131" w:rsidRDefault="008E1131" w:rsidP="008E1131">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呼气控制：</w:t>
      </w:r>
    </w:p>
    <w:p w:rsidR="008E1131" w:rsidRDefault="008E1131" w:rsidP="008E1131">
      <w:pPr>
        <w:spacing w:line="360" w:lineRule="auto"/>
        <w:rPr>
          <w:rFonts w:ascii="宋体" w:hAnsi="宋体"/>
          <w:sz w:val="24"/>
        </w:rPr>
      </w:pPr>
      <w:r>
        <w:rPr>
          <w:rFonts w:ascii="宋体" w:hAnsi="宋体"/>
          <w:sz w:val="24"/>
        </w:rPr>
        <w:t>3.1</w:t>
      </w:r>
      <w:r>
        <w:rPr>
          <w:rFonts w:ascii="宋体" w:hAnsi="宋体" w:hint="eastAsia"/>
          <w:sz w:val="24"/>
        </w:rPr>
        <w:t>、</w:t>
      </w:r>
      <w:r>
        <w:rPr>
          <w:rFonts w:ascii="宋体" w:hAnsi="宋体"/>
          <w:sz w:val="24"/>
        </w:rPr>
        <w:t>呼气压力范围：8</w:t>
      </w:r>
      <w:r>
        <w:rPr>
          <w:rFonts w:ascii="宋体" w:hAnsi="宋体" w:hint="eastAsia"/>
          <w:sz w:val="24"/>
        </w:rPr>
        <w:t>-</w:t>
      </w:r>
      <w:r>
        <w:rPr>
          <w:rFonts w:ascii="宋体" w:hAnsi="宋体"/>
          <w:sz w:val="24"/>
        </w:rPr>
        <w:t>30cmH2O，在此范围内可自动调节呼气流速，超出范围停止测量</w:t>
      </w:r>
      <w:r>
        <w:rPr>
          <w:rFonts w:ascii="宋体" w:hAnsi="宋体" w:hint="eastAsia"/>
          <w:sz w:val="24"/>
        </w:rPr>
        <w:t>；</w:t>
      </w:r>
    </w:p>
    <w:p w:rsidR="008E1131" w:rsidRDefault="008E1131" w:rsidP="008E1131">
      <w:pPr>
        <w:spacing w:line="360" w:lineRule="auto"/>
        <w:rPr>
          <w:rFonts w:ascii="宋体" w:hAnsi="宋体"/>
          <w:sz w:val="24"/>
        </w:rPr>
      </w:pPr>
      <w:r>
        <w:rPr>
          <w:rFonts w:ascii="宋体" w:hAnsi="宋体"/>
          <w:sz w:val="24"/>
        </w:rPr>
        <w:t>3.2</w:t>
      </w:r>
      <w:r>
        <w:rPr>
          <w:rFonts w:ascii="宋体" w:hAnsi="宋体" w:hint="eastAsia"/>
          <w:sz w:val="24"/>
        </w:rPr>
        <w:t>、</w:t>
      </w:r>
      <w:r>
        <w:rPr>
          <w:rFonts w:ascii="宋体" w:hAnsi="宋体"/>
          <w:sz w:val="24"/>
        </w:rPr>
        <w:t>在满足呼气压力范围的条件下,呼气流速：50±5 ml/s，200±20ml/s；</w:t>
      </w:r>
    </w:p>
    <w:p w:rsidR="008E1131" w:rsidRDefault="008E1131" w:rsidP="008E1131">
      <w:pPr>
        <w:spacing w:line="360" w:lineRule="auto"/>
        <w:rPr>
          <w:rFonts w:ascii="宋体" w:hAnsi="宋体"/>
          <w:sz w:val="24"/>
        </w:rPr>
      </w:pPr>
      <w:r>
        <w:rPr>
          <w:rFonts w:ascii="宋体" w:hAnsi="宋体"/>
          <w:sz w:val="24"/>
        </w:rPr>
        <w:t>3.3</w:t>
      </w:r>
      <w:r>
        <w:rPr>
          <w:rFonts w:ascii="宋体" w:hAnsi="宋体" w:hint="eastAsia"/>
          <w:sz w:val="24"/>
        </w:rPr>
        <w:t>、</w:t>
      </w:r>
      <w:r>
        <w:rPr>
          <w:rFonts w:ascii="宋体" w:hAnsi="宋体"/>
          <w:sz w:val="24"/>
        </w:rPr>
        <w:t>抽气流速：鼻抽气流速为10±1 ml/s；</w:t>
      </w:r>
    </w:p>
    <w:p w:rsidR="008E1131" w:rsidRDefault="008E1131" w:rsidP="008E1131">
      <w:pPr>
        <w:spacing w:line="360" w:lineRule="auto"/>
        <w:rPr>
          <w:rFonts w:ascii="宋体" w:hAnsi="宋体"/>
          <w:sz w:val="24"/>
        </w:rPr>
      </w:pPr>
      <w:r>
        <w:rPr>
          <w:rFonts w:ascii="宋体" w:hAnsi="宋体"/>
          <w:sz w:val="24"/>
        </w:rPr>
        <w:t>3.4</w:t>
      </w:r>
      <w:r>
        <w:rPr>
          <w:rFonts w:ascii="宋体" w:hAnsi="宋体" w:hint="eastAsia"/>
          <w:sz w:val="24"/>
        </w:rPr>
        <w:t>、</w:t>
      </w:r>
      <w:r>
        <w:rPr>
          <w:rFonts w:ascii="宋体" w:hAnsi="宋体"/>
          <w:sz w:val="24"/>
        </w:rPr>
        <w:t xml:space="preserve">呼气时间：10s模式 10±1s，6s模式 6±1s。 </w:t>
      </w:r>
    </w:p>
    <w:p w:rsidR="008E1131" w:rsidRDefault="008E1131" w:rsidP="008E1131">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功能：</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4.1</w:t>
      </w:r>
      <w:r>
        <w:rPr>
          <w:rFonts w:ascii="宋体" w:hAnsi="宋体" w:hint="eastAsia"/>
          <w:sz w:val="24"/>
        </w:rPr>
        <w:t>、</w:t>
      </w:r>
      <w:r>
        <w:rPr>
          <w:rFonts w:ascii="宋体" w:hAnsi="宋体"/>
          <w:sz w:val="24"/>
        </w:rPr>
        <w:t>呼气检测包括：FeNO50、FeNO200、CaNO、FnNO、FeCO及联合NO和CO测量；</w:t>
      </w:r>
    </w:p>
    <w:p w:rsidR="008E1131" w:rsidRDefault="008E1131" w:rsidP="008E1131">
      <w:pPr>
        <w:spacing w:line="360" w:lineRule="auto"/>
        <w:rPr>
          <w:rFonts w:ascii="宋体" w:hAnsi="宋体"/>
          <w:sz w:val="24"/>
        </w:rPr>
      </w:pPr>
      <w:r>
        <w:rPr>
          <w:rFonts w:ascii="宋体" w:hAnsi="宋体"/>
          <w:sz w:val="24"/>
        </w:rPr>
        <w:lastRenderedPageBreak/>
        <w:t>4.2</w:t>
      </w:r>
      <w:r>
        <w:rPr>
          <w:rFonts w:ascii="宋体" w:hAnsi="宋体" w:hint="eastAsia"/>
          <w:sz w:val="24"/>
        </w:rPr>
        <w:t>、</w:t>
      </w:r>
      <w:r>
        <w:rPr>
          <w:rFonts w:ascii="宋体" w:hAnsi="宋体"/>
          <w:sz w:val="24"/>
        </w:rPr>
        <w:t>可以选择测量在线测量、离线测量、潮气测量、环境测量等测量模式；</w:t>
      </w:r>
    </w:p>
    <w:p w:rsidR="008E1131" w:rsidRDefault="008E1131" w:rsidP="008E1131">
      <w:pPr>
        <w:spacing w:line="360" w:lineRule="auto"/>
        <w:rPr>
          <w:rFonts w:ascii="宋体" w:hAnsi="宋体"/>
          <w:sz w:val="24"/>
        </w:rPr>
      </w:pPr>
      <w:r>
        <w:rPr>
          <w:rFonts w:ascii="宋体" w:hAnsi="宋体"/>
          <w:sz w:val="24"/>
        </w:rPr>
        <w:t>4.3</w:t>
      </w:r>
      <w:r>
        <w:rPr>
          <w:rFonts w:ascii="宋体" w:hAnsi="宋体" w:hint="eastAsia"/>
          <w:sz w:val="24"/>
        </w:rPr>
        <w:t>、</w:t>
      </w:r>
      <w:r>
        <w:rPr>
          <w:rFonts w:ascii="宋体" w:hAnsi="宋体"/>
          <w:sz w:val="24"/>
        </w:rPr>
        <w:t>系统具备过滤外源性一氧化氮装置；</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4.4</w:t>
      </w:r>
      <w:r>
        <w:rPr>
          <w:rFonts w:ascii="宋体" w:hAnsi="宋体" w:hint="eastAsia"/>
          <w:sz w:val="24"/>
        </w:rPr>
        <w:t>、</w:t>
      </w:r>
      <w:r>
        <w:rPr>
          <w:rFonts w:ascii="宋体" w:hAnsi="宋体"/>
          <w:sz w:val="24"/>
        </w:rPr>
        <w:t>患者信息管理：可以录入及编辑患者信息；</w:t>
      </w:r>
    </w:p>
    <w:p w:rsidR="008E1131" w:rsidRDefault="008E1131" w:rsidP="008E1131">
      <w:pPr>
        <w:spacing w:line="360" w:lineRule="auto"/>
        <w:rPr>
          <w:rFonts w:ascii="宋体" w:hAnsi="宋体"/>
          <w:sz w:val="24"/>
        </w:rPr>
      </w:pPr>
      <w:r>
        <w:rPr>
          <w:rFonts w:ascii="宋体" w:hAnsi="宋体"/>
          <w:sz w:val="24"/>
        </w:rPr>
        <w:t>4.5</w:t>
      </w:r>
      <w:r>
        <w:rPr>
          <w:rFonts w:ascii="宋体" w:hAnsi="宋体" w:hint="eastAsia"/>
          <w:sz w:val="24"/>
        </w:rPr>
        <w:t>、</w:t>
      </w:r>
      <w:r>
        <w:rPr>
          <w:rFonts w:ascii="宋体" w:hAnsi="宋体"/>
          <w:sz w:val="24"/>
        </w:rPr>
        <w:t>历史数据管理：可以存储、查阅历史测量数据；</w:t>
      </w:r>
    </w:p>
    <w:p w:rsidR="008E1131" w:rsidRDefault="008E1131" w:rsidP="008E1131">
      <w:pPr>
        <w:spacing w:line="360" w:lineRule="auto"/>
        <w:rPr>
          <w:rFonts w:ascii="宋体" w:hAnsi="宋体"/>
          <w:sz w:val="24"/>
        </w:rPr>
      </w:pPr>
      <w:r>
        <w:rPr>
          <w:rFonts w:ascii="宋体" w:hAnsi="宋体"/>
          <w:sz w:val="24"/>
        </w:rPr>
        <w:t>4.6</w:t>
      </w:r>
      <w:r>
        <w:rPr>
          <w:rFonts w:ascii="宋体" w:hAnsi="宋体" w:hint="eastAsia"/>
          <w:sz w:val="24"/>
        </w:rPr>
        <w:t>、</w:t>
      </w:r>
      <w:r>
        <w:rPr>
          <w:rFonts w:ascii="宋体" w:hAnsi="宋体"/>
          <w:sz w:val="24"/>
        </w:rPr>
        <w:t xml:space="preserve">通讯接口：USB 接口、以太网接口； </w:t>
      </w:r>
    </w:p>
    <w:p w:rsidR="008E1131" w:rsidRDefault="008E1131" w:rsidP="008E1131">
      <w:pPr>
        <w:spacing w:line="360" w:lineRule="auto"/>
        <w:rPr>
          <w:rFonts w:ascii="宋体" w:hAnsi="宋体"/>
          <w:sz w:val="24"/>
        </w:rPr>
      </w:pPr>
      <w:r>
        <w:rPr>
          <w:rFonts w:ascii="宋体" w:hAnsi="宋体"/>
          <w:sz w:val="24"/>
        </w:rPr>
        <w:t>4.7</w:t>
      </w:r>
      <w:r>
        <w:rPr>
          <w:rFonts w:ascii="宋体" w:hAnsi="宋体" w:hint="eastAsia"/>
          <w:sz w:val="24"/>
        </w:rPr>
        <w:t>、</w:t>
      </w:r>
      <w:r>
        <w:rPr>
          <w:rFonts w:ascii="宋体" w:hAnsi="宋体"/>
          <w:sz w:val="24"/>
        </w:rPr>
        <w:t>可以设置日期、时间。</w:t>
      </w:r>
    </w:p>
    <w:p w:rsidR="008E1131" w:rsidRDefault="008E1131" w:rsidP="008E1131">
      <w:pPr>
        <w:spacing w:line="360" w:lineRule="auto"/>
        <w:rPr>
          <w:rFonts w:ascii="宋体" w:hAnsi="宋体"/>
          <w:sz w:val="24"/>
        </w:rPr>
      </w:pPr>
      <w:r>
        <w:rPr>
          <w:rFonts w:ascii="宋体" w:hAnsi="宋体"/>
          <w:sz w:val="24"/>
        </w:rPr>
        <w:t>4.8</w:t>
      </w:r>
      <w:r>
        <w:rPr>
          <w:rFonts w:ascii="宋体" w:hAnsi="宋体" w:hint="eastAsia"/>
          <w:sz w:val="24"/>
        </w:rPr>
        <w:t>、</w:t>
      </w:r>
      <w:r>
        <w:rPr>
          <w:rFonts w:ascii="宋体" w:hAnsi="宋体"/>
          <w:sz w:val="24"/>
        </w:rPr>
        <w:t>可以调整声音大小，声音关闭时应有提示；</w:t>
      </w:r>
    </w:p>
    <w:p w:rsidR="008E1131" w:rsidRDefault="008E1131" w:rsidP="008E1131">
      <w:pPr>
        <w:spacing w:line="360" w:lineRule="auto"/>
        <w:rPr>
          <w:rFonts w:ascii="宋体" w:hAnsi="宋体"/>
          <w:sz w:val="24"/>
        </w:rPr>
      </w:pPr>
      <w:r>
        <w:rPr>
          <w:rFonts w:ascii="宋体" w:hAnsi="宋体"/>
          <w:sz w:val="24"/>
        </w:rPr>
        <w:t>4.9</w:t>
      </w:r>
      <w:r>
        <w:rPr>
          <w:rFonts w:ascii="宋体" w:hAnsi="宋体" w:hint="eastAsia"/>
          <w:sz w:val="24"/>
        </w:rPr>
        <w:t>、</w:t>
      </w:r>
      <w:r>
        <w:rPr>
          <w:rFonts w:ascii="宋体" w:hAnsi="宋体"/>
          <w:sz w:val="24"/>
        </w:rPr>
        <w:t>能查看主机、检测器、手柄的规格型号、SN号、过期日期、剩余使用次数；</w:t>
      </w:r>
    </w:p>
    <w:p w:rsidR="008E1131" w:rsidRDefault="008E1131" w:rsidP="008E1131">
      <w:pPr>
        <w:spacing w:line="360" w:lineRule="auto"/>
        <w:rPr>
          <w:rFonts w:ascii="宋体" w:hAnsi="宋体"/>
          <w:sz w:val="24"/>
        </w:rPr>
      </w:pPr>
      <w:r>
        <w:rPr>
          <w:rFonts w:ascii="宋体" w:hAnsi="宋体"/>
          <w:sz w:val="24"/>
        </w:rPr>
        <w:t>4.10</w:t>
      </w:r>
      <w:r>
        <w:rPr>
          <w:rFonts w:ascii="宋体" w:hAnsi="宋体" w:hint="eastAsia"/>
          <w:sz w:val="24"/>
        </w:rPr>
        <w:t>、</w:t>
      </w:r>
      <w:r>
        <w:rPr>
          <w:rFonts w:ascii="宋体" w:hAnsi="宋体"/>
          <w:sz w:val="24"/>
        </w:rPr>
        <w:t>能进行设备过期监测、呼吸手柄过期监测、一氧化氮检测器监测、环境温湿度监测；</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4.11</w:t>
      </w:r>
      <w:r>
        <w:rPr>
          <w:rFonts w:ascii="宋体" w:hAnsi="宋体" w:hint="eastAsia"/>
          <w:sz w:val="24"/>
        </w:rPr>
        <w:t>、吸气检测：通过小于-3cmH2O 的吸气压力，仪器进入吸气状态。避免环境中NO对测量结果的准确性影响</w:t>
      </w:r>
      <w:r>
        <w:rPr>
          <w:rFonts w:ascii="宋体" w:hAnsi="宋体"/>
          <w:sz w:val="24"/>
        </w:rPr>
        <w:t>；</w:t>
      </w:r>
    </w:p>
    <w:p w:rsidR="008E1131" w:rsidRDefault="008E1131" w:rsidP="008E1131">
      <w:pPr>
        <w:spacing w:line="360" w:lineRule="auto"/>
        <w:rPr>
          <w:rFonts w:ascii="宋体" w:hAnsi="宋体"/>
          <w:sz w:val="24"/>
        </w:rPr>
      </w:pPr>
      <w:r>
        <w:rPr>
          <w:rFonts w:ascii="宋体" w:hAnsi="宋体"/>
          <w:sz w:val="24"/>
        </w:rPr>
        <w:t>4.12</w:t>
      </w:r>
      <w:r>
        <w:rPr>
          <w:rFonts w:ascii="宋体" w:hAnsi="宋体" w:hint="eastAsia"/>
          <w:sz w:val="24"/>
        </w:rPr>
        <w:t>、</w:t>
      </w:r>
      <w:r>
        <w:rPr>
          <w:rFonts w:ascii="宋体" w:hAnsi="宋体"/>
          <w:sz w:val="24"/>
        </w:rPr>
        <w:t>质控：开机后自检，自动校准零点基线；</w:t>
      </w:r>
    </w:p>
    <w:p w:rsidR="008E1131" w:rsidRDefault="008E1131" w:rsidP="008E1131">
      <w:pPr>
        <w:spacing w:line="360" w:lineRule="auto"/>
        <w:rPr>
          <w:rFonts w:ascii="宋体" w:hAnsi="宋体"/>
          <w:sz w:val="24"/>
        </w:rPr>
      </w:pPr>
      <w:r>
        <w:rPr>
          <w:rFonts w:ascii="宋体" w:hAnsi="宋体"/>
          <w:sz w:val="24"/>
        </w:rPr>
        <w:t>4.13</w:t>
      </w:r>
      <w:r>
        <w:rPr>
          <w:rFonts w:ascii="宋体" w:hAnsi="宋体" w:hint="eastAsia"/>
          <w:sz w:val="24"/>
        </w:rPr>
        <w:t>、</w:t>
      </w:r>
      <w:r>
        <w:rPr>
          <w:rFonts w:ascii="宋体" w:hAnsi="宋体"/>
          <w:sz w:val="24"/>
        </w:rPr>
        <w:t>主机具有含有嵌入式打印机；</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4.14</w:t>
      </w:r>
      <w:r>
        <w:rPr>
          <w:rFonts w:ascii="宋体" w:hAnsi="宋体" w:hint="eastAsia"/>
          <w:sz w:val="24"/>
        </w:rPr>
        <w:t>、</w:t>
      </w:r>
      <w:r>
        <w:rPr>
          <w:rFonts w:ascii="宋体" w:hAnsi="宋体"/>
          <w:sz w:val="24"/>
        </w:rPr>
        <w:t>主机具有双屏显示功能，可通过HDMI接口连接外部显示器，双屏显示；</w:t>
      </w:r>
    </w:p>
    <w:p w:rsidR="008E1131" w:rsidRDefault="008E1131" w:rsidP="008E1131">
      <w:pPr>
        <w:spacing w:line="360" w:lineRule="auto"/>
        <w:rPr>
          <w:rFonts w:ascii="宋体" w:hAnsi="宋体"/>
          <w:sz w:val="24"/>
        </w:rPr>
      </w:pPr>
      <w:r>
        <w:rPr>
          <w:rFonts w:ascii="宋体" w:hAnsi="宋体"/>
          <w:sz w:val="24"/>
        </w:rPr>
        <w:t>4.15</w:t>
      </w:r>
      <w:r>
        <w:rPr>
          <w:rFonts w:ascii="宋体" w:hAnsi="宋体" w:hint="eastAsia"/>
          <w:sz w:val="24"/>
        </w:rPr>
        <w:t>、</w:t>
      </w:r>
      <w:r>
        <w:rPr>
          <w:rFonts w:ascii="宋体" w:hAnsi="宋体"/>
          <w:sz w:val="24"/>
        </w:rPr>
        <w:t>主机能够扫码读取信息；</w:t>
      </w:r>
    </w:p>
    <w:p w:rsidR="008E1131" w:rsidRDefault="008E1131" w:rsidP="008E1131">
      <w:pPr>
        <w:spacing w:line="360" w:lineRule="auto"/>
        <w:rPr>
          <w:rFonts w:ascii="宋体" w:hAnsi="宋体"/>
          <w:sz w:val="24"/>
        </w:rPr>
      </w:pPr>
      <w:r>
        <w:rPr>
          <w:rFonts w:ascii="宋体" w:hAnsi="宋体"/>
          <w:sz w:val="24"/>
        </w:rPr>
        <w:t>4.16</w:t>
      </w:r>
      <w:r>
        <w:rPr>
          <w:rFonts w:ascii="宋体" w:hAnsi="宋体" w:hint="eastAsia"/>
          <w:sz w:val="24"/>
        </w:rPr>
        <w:t>、</w:t>
      </w:r>
      <w:r>
        <w:rPr>
          <w:rFonts w:ascii="宋体" w:hAnsi="宋体"/>
          <w:sz w:val="24"/>
        </w:rPr>
        <w:t>主机内置电池，可断开网电源独立工作；</w:t>
      </w:r>
    </w:p>
    <w:p w:rsidR="008E1131" w:rsidRDefault="008E1131" w:rsidP="008E1131">
      <w:pPr>
        <w:spacing w:line="360" w:lineRule="auto"/>
        <w:rPr>
          <w:rFonts w:ascii="宋体" w:hAnsi="宋体"/>
          <w:sz w:val="24"/>
        </w:rPr>
      </w:pPr>
      <w:r>
        <w:rPr>
          <w:rFonts w:ascii="宋体" w:hAnsi="宋体" w:hint="eastAsia"/>
          <w:kern w:val="0"/>
          <w:sz w:val="24"/>
        </w:rPr>
        <w:t>#</w:t>
      </w:r>
      <w:r>
        <w:rPr>
          <w:rFonts w:ascii="宋体" w:hAnsi="宋体"/>
          <w:sz w:val="24"/>
        </w:rPr>
        <w:t>4.17</w:t>
      </w:r>
      <w:r>
        <w:rPr>
          <w:rFonts w:ascii="宋体" w:hAnsi="宋体" w:hint="eastAsia"/>
          <w:sz w:val="24"/>
        </w:rPr>
        <w:t>、</w:t>
      </w:r>
      <w:r>
        <w:rPr>
          <w:rFonts w:ascii="宋体" w:hAnsi="宋体"/>
          <w:sz w:val="24"/>
        </w:rPr>
        <w:t>数据存储</w:t>
      </w:r>
      <w:r>
        <w:rPr>
          <w:rFonts w:ascii="宋体" w:hAnsi="宋体" w:hint="eastAsia"/>
          <w:sz w:val="24"/>
        </w:rPr>
        <w:t>≥</w:t>
      </w:r>
      <w:r>
        <w:rPr>
          <w:rFonts w:ascii="宋体" w:hAnsi="宋体"/>
          <w:sz w:val="24"/>
        </w:rPr>
        <w:t>50000条；</w:t>
      </w:r>
    </w:p>
    <w:p w:rsidR="004C49C4" w:rsidRPr="00A865B5" w:rsidRDefault="008E1131" w:rsidP="008E1131">
      <w:pPr>
        <w:spacing w:line="360" w:lineRule="auto"/>
        <w:jc w:val="left"/>
        <w:rPr>
          <w:rFonts w:ascii="宋体" w:hAnsi="宋体" w:cs="宋体"/>
          <w:color w:val="000000"/>
          <w:sz w:val="24"/>
          <w:highlight w:val="green"/>
        </w:rPr>
      </w:pPr>
      <w:r>
        <w:rPr>
          <w:rFonts w:ascii="宋体" w:hAnsi="宋体"/>
          <w:sz w:val="24"/>
        </w:rPr>
        <w:t>4.18</w:t>
      </w:r>
      <w:r>
        <w:rPr>
          <w:rFonts w:ascii="宋体" w:hAnsi="宋体" w:hint="eastAsia"/>
          <w:sz w:val="24"/>
        </w:rPr>
        <w:t>、</w:t>
      </w:r>
      <w:r>
        <w:rPr>
          <w:rFonts w:ascii="宋体" w:hAnsi="宋体"/>
          <w:sz w:val="24"/>
        </w:rPr>
        <w:t>在线采样和离线采样具有独立的进气口。</w:t>
      </w:r>
    </w:p>
    <w:p w:rsidR="008E1131" w:rsidRDefault="008E1131">
      <w:pPr>
        <w:spacing w:line="360" w:lineRule="auto"/>
        <w:jc w:val="left"/>
        <w:rPr>
          <w:rFonts w:ascii="宋体" w:hAnsi="宋体" w:cs="宋体"/>
          <w:bCs/>
          <w:sz w:val="24"/>
          <w:highlight w:val="green"/>
        </w:rPr>
      </w:pPr>
    </w:p>
    <w:p w:rsidR="004C49C4" w:rsidRDefault="00A865B5">
      <w:pPr>
        <w:spacing w:line="360" w:lineRule="auto"/>
        <w:jc w:val="left"/>
        <w:rPr>
          <w:rFonts w:ascii="宋体" w:hAnsi="宋体" w:cs="宋体"/>
          <w:bCs/>
          <w:sz w:val="24"/>
        </w:rPr>
      </w:pPr>
      <w:r w:rsidRPr="00A865B5">
        <w:rPr>
          <w:rFonts w:ascii="宋体" w:hAnsi="宋体" w:cs="宋体" w:hint="eastAsia"/>
          <w:bCs/>
          <w:sz w:val="24"/>
          <w:highlight w:val="green"/>
        </w:rPr>
        <w:t>设备名称</w:t>
      </w:r>
      <w:r w:rsidRPr="00A865B5">
        <w:rPr>
          <w:rFonts w:ascii="宋体" w:hAnsi="宋体" w:cs="宋体"/>
          <w:bCs/>
          <w:sz w:val="24"/>
          <w:highlight w:val="green"/>
        </w:rPr>
        <w:t>3</w:t>
      </w:r>
      <w:r w:rsidRPr="00A865B5">
        <w:rPr>
          <w:rFonts w:ascii="宋体" w:hAnsi="宋体" w:cs="宋体" w:hint="eastAsia"/>
          <w:bCs/>
          <w:sz w:val="24"/>
          <w:highlight w:val="green"/>
        </w:rPr>
        <w:t>：</w:t>
      </w:r>
      <w:r w:rsidRPr="00A865B5">
        <w:rPr>
          <w:rFonts w:ascii="宋体" w:hAnsi="宋体" w:hint="eastAsia"/>
          <w:sz w:val="24"/>
          <w:highlight w:val="green"/>
        </w:rPr>
        <w:t>胰岛素泵</w:t>
      </w:r>
    </w:p>
    <w:p w:rsidR="008E1131" w:rsidRDefault="008E1131" w:rsidP="008E1131">
      <w:pPr>
        <w:widowControl/>
        <w:spacing w:line="360" w:lineRule="auto"/>
        <w:rPr>
          <w:rFonts w:ascii="宋体" w:hAnsi="宋体" w:cstheme="minorEastAsia"/>
          <w:color w:val="000000"/>
          <w:kern w:val="0"/>
          <w:sz w:val="24"/>
        </w:rPr>
      </w:pPr>
      <w:r>
        <w:rPr>
          <w:rFonts w:ascii="宋体" w:hAnsi="宋体" w:cstheme="minorEastAsia" w:hint="eastAsia"/>
          <w:color w:val="000000"/>
          <w:kern w:val="0"/>
          <w:sz w:val="24"/>
        </w:rPr>
        <w:t>一、技术参数</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1、全中文菜单显示</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2、短效和速效可选</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3、基础率</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3.1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基础率分段：6</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24</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48 段</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3.2</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基础率设置：自动分配基础率、个性化设置基础率</w:t>
      </w:r>
      <w:r>
        <w:rPr>
          <w:rFonts w:ascii="宋体" w:hAnsi="宋体" w:cstheme="minorEastAsia" w:hint="eastAsia"/>
          <w:color w:val="000000"/>
          <w:kern w:val="0"/>
          <w:sz w:val="24"/>
        </w:rPr>
        <w:t>；</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3.3</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基础率设置范围：常规范围 0.01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35 U/h</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3.4</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临基率设置范围：速度设置范围为基础率设置值的 0</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250%，时间设置范围 0</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24 小时</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lastRenderedPageBreak/>
        <w:t>3.5</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基础率增幅：0.05 U</w:t>
      </w:r>
      <w:r>
        <w:rPr>
          <w:rFonts w:ascii="宋体" w:hAnsi="宋体" w:cstheme="minorEastAsia" w:hint="eastAsia"/>
          <w:color w:val="000000"/>
          <w:kern w:val="0"/>
          <w:sz w:val="24"/>
        </w:rPr>
        <w:t>；</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3.6</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基础率时差：正负 9h 可选</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3.7</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基础率数字和柱状图结合显示</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4、大剂量</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立即输注：快速一键注射，可发声响计数</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4.2</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长餐模式：方波输注，双波输注</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4.3</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大剂量向导功能</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4.4</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大剂量预设：可预设三餐量、有防止老人重复打药模式</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4.5</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大剂量设置范围：0.1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88U</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4.6</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方波设置范围：药量范围 0</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88 U，时间范围 0</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240 分钟</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4.7</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大剂量增幅：0.1U</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4.8</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大剂量输注速度：可调</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5、装药排气</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5.1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螺杆复位形式：自动复位，电机驱动</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5.2</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最大装药量：</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3毫升</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6、安全设置</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6.1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剂量限制功能：每次大剂量限制、每小时基础量限制、日总量限制；日总量限制最大值 250U</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6.2</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保护功能：按键自动上锁、儿童锁防止误操作、医生凭密码设置、工程师凭密码设置</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 xml:space="preserve">7、警示项目：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7.1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警示项目：蜂鸣报警（阻塞，低电量，低药量，无输注，药完）、按键声音、用餐提示、测血糖提示</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7.2</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报警项目可选</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7.3</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堵塞剂量可调</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7.4</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低药量报警阈值可设</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t xml:space="preserve">8、其他：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8.1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输注管路接口形式：标准鲁尔接口</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8.2</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电池：可充电锂电池</w:t>
      </w:r>
      <w:r>
        <w:rPr>
          <w:rFonts w:ascii="宋体" w:hAnsi="宋体" w:cstheme="minorEastAsia" w:hint="eastAsia"/>
          <w:color w:val="000000"/>
          <w:kern w:val="0"/>
          <w:sz w:val="24"/>
        </w:rPr>
        <w:t>；</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8.3</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防水功能：IPX8 防水级别；整机防水、储药仓防水</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 </w:t>
      </w:r>
    </w:p>
    <w:p w:rsidR="008E1131" w:rsidRPr="003927DD" w:rsidRDefault="008E1131" w:rsidP="008E1131">
      <w:pPr>
        <w:widowControl/>
        <w:spacing w:line="360" w:lineRule="auto"/>
        <w:rPr>
          <w:rFonts w:ascii="宋体" w:hAnsi="宋体" w:cstheme="minorEastAsia"/>
          <w:sz w:val="24"/>
        </w:rPr>
      </w:pPr>
      <w:r w:rsidRPr="003927DD">
        <w:rPr>
          <w:rFonts w:ascii="宋体" w:hAnsi="宋体" w:cstheme="minorEastAsia" w:hint="eastAsia"/>
          <w:color w:val="000000"/>
          <w:kern w:val="0"/>
          <w:sz w:val="24"/>
        </w:rPr>
        <w:lastRenderedPageBreak/>
        <w:t xml:space="preserve">9、记忆功能： </w:t>
      </w:r>
    </w:p>
    <w:p w:rsidR="008E1131" w:rsidRPr="003927DD" w:rsidRDefault="008E1131" w:rsidP="008E1131">
      <w:pPr>
        <w:widowControl/>
        <w:spacing w:line="360" w:lineRule="auto"/>
        <w:rPr>
          <w:rFonts w:ascii="宋体" w:hAnsi="宋体" w:cstheme="minorEastAsia"/>
          <w:sz w:val="24"/>
        </w:rPr>
      </w:pPr>
      <w:r>
        <w:rPr>
          <w:rFonts w:ascii="宋体" w:hAnsi="宋体" w:cstheme="minorEastAsia"/>
          <w:color w:val="000000"/>
          <w:kern w:val="0"/>
          <w:sz w:val="24"/>
        </w:rPr>
        <w:t>9.1</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内置电池：防止断电参数丢失； </w:t>
      </w:r>
    </w:p>
    <w:p w:rsidR="004C49C4" w:rsidRDefault="008E1131" w:rsidP="008E1131">
      <w:pPr>
        <w:spacing w:line="360" w:lineRule="auto"/>
        <w:jc w:val="left"/>
        <w:rPr>
          <w:rFonts w:ascii="宋体" w:hAnsi="宋体" w:cs="宋体"/>
          <w:bCs/>
          <w:color w:val="000000"/>
          <w:kern w:val="0"/>
          <w:sz w:val="24"/>
          <w:lang w:bidi="ar"/>
        </w:rPr>
      </w:pPr>
      <w:r>
        <w:rPr>
          <w:rFonts w:ascii="宋体" w:hAnsi="宋体" w:cstheme="minorEastAsia"/>
          <w:color w:val="000000"/>
          <w:kern w:val="0"/>
          <w:sz w:val="24"/>
        </w:rPr>
        <w:t>9.2</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 xml:space="preserve">回顾功能：日总量回顾、大剂量回顾、基础率回顾、螺杆复位回顾、排气回顾，均可回顾 </w:t>
      </w:r>
      <w:r>
        <w:rPr>
          <w:rFonts w:ascii="宋体" w:hAnsi="宋体" w:cstheme="minorEastAsia" w:hint="eastAsia"/>
          <w:color w:val="000000"/>
          <w:kern w:val="0"/>
          <w:sz w:val="24"/>
        </w:rPr>
        <w:t>≥</w:t>
      </w:r>
      <w:r w:rsidRPr="003927DD">
        <w:rPr>
          <w:rFonts w:ascii="宋体" w:hAnsi="宋体" w:cstheme="minorEastAsia" w:hint="eastAsia"/>
          <w:color w:val="000000"/>
          <w:kern w:val="0"/>
          <w:sz w:val="24"/>
        </w:rPr>
        <w:t>50 条</w:t>
      </w:r>
      <w:r>
        <w:rPr>
          <w:rFonts w:ascii="宋体" w:hAnsi="宋体" w:cstheme="minorEastAsia" w:hint="eastAsia"/>
          <w:color w:val="000000"/>
          <w:kern w:val="0"/>
          <w:sz w:val="24"/>
        </w:rPr>
        <w:t>。</w:t>
      </w:r>
    </w:p>
    <w:p w:rsidR="008E1131" w:rsidRDefault="008E1131">
      <w:pPr>
        <w:spacing w:line="360" w:lineRule="auto"/>
        <w:jc w:val="left"/>
        <w:rPr>
          <w:rFonts w:ascii="宋体" w:hAnsi="宋体" w:cs="宋体"/>
          <w:bCs/>
          <w:sz w:val="24"/>
          <w:highlight w:val="green"/>
        </w:rPr>
      </w:pPr>
    </w:p>
    <w:p w:rsidR="00A865B5" w:rsidRPr="00F36A6B" w:rsidRDefault="00A865B5">
      <w:pPr>
        <w:spacing w:line="360" w:lineRule="auto"/>
        <w:jc w:val="left"/>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4</w:t>
      </w:r>
      <w:r w:rsidRPr="00A865B5">
        <w:rPr>
          <w:rFonts w:ascii="宋体" w:hAnsi="宋体" w:cs="宋体" w:hint="eastAsia"/>
          <w:bCs/>
          <w:sz w:val="24"/>
          <w:highlight w:val="green"/>
        </w:rPr>
        <w:t>：</w:t>
      </w:r>
      <w:r w:rsidR="00F36A6B" w:rsidRPr="00F36A6B">
        <w:rPr>
          <w:rFonts w:ascii="宋体" w:hAnsi="宋体" w:hint="eastAsia"/>
          <w:sz w:val="24"/>
          <w:highlight w:val="green"/>
        </w:rPr>
        <w:t>血糖数据处理软件</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一、技术参数：</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1、每一分钟更新一个数值。</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2、货架寿命：≥16个月。</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3、监测范围：2.0 -25.0mmol/L。</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4、具备高低血糖值报警功能。</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5、传输信号：蓝牙、无线。</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6、校准功能：免校准。</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7、智能网关：4G网卡。</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8、会议平板：配备≥75英寸会议平板一体机。</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9、工作站：win10以上操作系统，内存≥16G，固态硬盘≥512G，液晶显示器≥27英寸。</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二、配置：</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1、血糖血酮尿酸测试仪：1台</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2、彩色打印机：1台。</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 xml:space="preserve">3、工作站：1套。 </w:t>
      </w:r>
    </w:p>
    <w:p w:rsidR="008E1131" w:rsidRDefault="008E1131" w:rsidP="008E1131">
      <w:pPr>
        <w:spacing w:line="360" w:lineRule="auto"/>
        <w:jc w:val="left"/>
        <w:rPr>
          <w:rFonts w:ascii="宋体" w:hAnsi="宋体" w:cstheme="minorEastAsia"/>
          <w:sz w:val="24"/>
        </w:rPr>
      </w:pPr>
      <w:r>
        <w:rPr>
          <w:rFonts w:ascii="宋体" w:hAnsi="宋体" w:cstheme="minorEastAsia" w:hint="eastAsia"/>
          <w:sz w:val="24"/>
        </w:rPr>
        <w:t>4、平板一体机：1台。</w:t>
      </w:r>
    </w:p>
    <w:p w:rsidR="00A865B5" w:rsidRDefault="008E1131" w:rsidP="008E1131">
      <w:pPr>
        <w:spacing w:line="360" w:lineRule="auto"/>
        <w:jc w:val="left"/>
        <w:rPr>
          <w:rFonts w:ascii="宋体" w:hAnsi="宋体"/>
          <w:sz w:val="24"/>
        </w:rPr>
      </w:pPr>
      <w:r>
        <w:rPr>
          <w:rFonts w:ascii="宋体" w:hAnsi="宋体" w:cstheme="minorEastAsia" w:hint="eastAsia"/>
          <w:sz w:val="24"/>
        </w:rPr>
        <w:t>5、血糖数据处理软件：1套。</w:t>
      </w:r>
    </w:p>
    <w:p w:rsidR="008E1131" w:rsidRDefault="008E1131">
      <w:pPr>
        <w:spacing w:line="360" w:lineRule="auto"/>
        <w:jc w:val="left"/>
        <w:rPr>
          <w:rFonts w:ascii="宋体" w:hAnsi="宋体" w:cs="宋体"/>
          <w:bCs/>
          <w:sz w:val="24"/>
          <w:highlight w:val="green"/>
        </w:rPr>
      </w:pPr>
    </w:p>
    <w:p w:rsidR="00A865B5" w:rsidRPr="00F36A6B" w:rsidRDefault="00A865B5">
      <w:pPr>
        <w:spacing w:line="360" w:lineRule="auto"/>
        <w:jc w:val="left"/>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5</w:t>
      </w:r>
      <w:r w:rsidRPr="00A865B5">
        <w:rPr>
          <w:rFonts w:ascii="宋体" w:hAnsi="宋体" w:cs="宋体" w:hint="eastAsia"/>
          <w:bCs/>
          <w:sz w:val="24"/>
          <w:highlight w:val="green"/>
        </w:rPr>
        <w:t>：</w:t>
      </w:r>
      <w:r w:rsidR="00F36A6B" w:rsidRPr="00F36A6B">
        <w:rPr>
          <w:rFonts w:ascii="宋体" w:hAnsi="宋体" w:hint="eastAsia"/>
          <w:sz w:val="24"/>
          <w:highlight w:val="green"/>
        </w:rPr>
        <w:t>电子鼻咽喉镜</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一、技术参数:</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1、图像处理器：</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1.1、主机面板具有白平衡设置按键；</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#1.2、具有红绿蓝三色调调整功能，级别≥50级；</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1.3、具有锐度调节功能，级别≥10级；</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lastRenderedPageBreak/>
        <w:t>1.4、具有图像3D降噪功能；</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1.5、放大功能：画面可放大1.5倍；</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1.6、伽马系数调节，级别≥10级；</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1.7、图像边框调节≥5种；</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1.8、具有图像冻结和释放功能；</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1.9、具有USB数据存储功能，可储存图片；</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#1.10、具有独立的处理器、冷光源系统。</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2、内窥镜冷光源：</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2.1、灯泡类型：LED；</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 xml:space="preserve">2.2、灯泡寿命：≥10000h； </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2.3、相关色温：≥5000K。</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3、电子鼻咽喉镜检查型：</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3.1视场角：≥120°；</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3.2弯曲角度：上≥130°下≥130°；</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#3.3、先端部外径：≤3.0mm；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3.4、工作长度：≥360 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4、电子鼻咽喉镜治疗型：</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4.1、视场角：≥120°；</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4.2、弯曲角度：上≥130°、下≥130°；</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#4.3、先端部外径：≤5.0mm；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#4.4、钳道孔径：≥2.1mm；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4.5、工作长度：≥360 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5、监视器：</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5.1、彩色液晶显示；</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5.2、屏幕尺寸：≥24英寸；</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5.3、分辨率：≥1920x1080；</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5.4、具有DVI等多种视频接口。</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6、台车：</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6.1、金属材质，可移动，带锁轮；</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6.2、具有监视器支臂，可悬挂监视器；</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lastRenderedPageBreak/>
        <w:t>6.3、四层设计，每层间距可调整。</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7、图文工作站：</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 xml:space="preserve">7.1、动静态图像均可采集，提供大容量的图像预览库；  </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7.2、具备软件自动备份功能，图片自动双备份；可实现区域采集图片的同时，实现录像功能；多种报告格式输出；</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 xml:space="preserve">7.3、固态硬盘：≥500G、机械硬盘:≥4T； </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7.4、高清采集卡,可以录 1920x1080分辨率视频；</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7.5、软件可以实现存储、编辑、检索、录像等功能。</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7.6、显示器：≥27英寸液晶。</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 xml:space="preserve">二、配置： </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1、图像处理器：1台。</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2、冷光源：1台。</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3、电子鼻咽喉镜检查型：1条。</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4、电子鼻咽喉镜治疗型：1条。</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5、监视器：1台。</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6、台车：1台。</w:t>
      </w:r>
    </w:p>
    <w:p w:rsidR="00A865B5" w:rsidRDefault="00B245C8" w:rsidP="00B245C8">
      <w:pPr>
        <w:spacing w:line="360" w:lineRule="auto"/>
        <w:jc w:val="left"/>
        <w:rPr>
          <w:rFonts w:ascii="宋体" w:hAnsi="宋体"/>
          <w:sz w:val="24"/>
        </w:rPr>
      </w:pPr>
      <w:r w:rsidRPr="00B245C8">
        <w:rPr>
          <w:rFonts w:ascii="宋体" w:hAnsi="宋体" w:hint="eastAsia"/>
          <w:sz w:val="24"/>
        </w:rPr>
        <w:t>7、图文工作站：1套。</w:t>
      </w:r>
    </w:p>
    <w:p w:rsidR="00B245C8" w:rsidRDefault="00B245C8">
      <w:pPr>
        <w:spacing w:line="360" w:lineRule="auto"/>
        <w:jc w:val="left"/>
        <w:rPr>
          <w:rFonts w:ascii="宋体" w:hAnsi="宋体" w:cs="宋体"/>
          <w:bCs/>
          <w:sz w:val="24"/>
          <w:highlight w:val="green"/>
        </w:rPr>
      </w:pPr>
    </w:p>
    <w:p w:rsidR="00A865B5" w:rsidRDefault="00A865B5">
      <w:pPr>
        <w:spacing w:line="360" w:lineRule="auto"/>
        <w:jc w:val="left"/>
        <w:rPr>
          <w:rFonts w:ascii="宋体" w:hAnsi="宋体"/>
          <w:sz w:val="24"/>
        </w:rPr>
      </w:pPr>
      <w:r w:rsidRPr="00A865B5">
        <w:rPr>
          <w:rFonts w:ascii="宋体" w:hAnsi="宋体" w:cs="宋体" w:hint="eastAsia"/>
          <w:bCs/>
          <w:sz w:val="24"/>
          <w:highlight w:val="green"/>
        </w:rPr>
        <w:t>设备名称</w:t>
      </w:r>
      <w:r>
        <w:rPr>
          <w:rFonts w:ascii="宋体" w:hAnsi="宋体" w:cs="宋体"/>
          <w:bCs/>
          <w:sz w:val="24"/>
          <w:highlight w:val="green"/>
        </w:rPr>
        <w:t>6</w:t>
      </w:r>
      <w:r w:rsidRPr="00A865B5">
        <w:rPr>
          <w:rFonts w:ascii="宋体" w:hAnsi="宋体" w:cs="宋体" w:hint="eastAsia"/>
          <w:bCs/>
          <w:sz w:val="24"/>
          <w:highlight w:val="green"/>
        </w:rPr>
        <w:t>：</w:t>
      </w:r>
      <w:r w:rsidR="00F36A6B" w:rsidRPr="00F36A6B">
        <w:rPr>
          <w:rFonts w:ascii="宋体" w:hAnsi="宋体" w:hint="eastAsia"/>
          <w:sz w:val="24"/>
          <w:highlight w:val="green"/>
        </w:rPr>
        <w:t>超声药物透入治疗仪</w:t>
      </w:r>
    </w:p>
    <w:p w:rsidR="00B245C8" w:rsidRPr="00B245C8" w:rsidRDefault="00B245C8" w:rsidP="00B245C8">
      <w:pPr>
        <w:tabs>
          <w:tab w:val="left" w:pos="4755"/>
        </w:tabs>
        <w:spacing w:line="360" w:lineRule="auto"/>
        <w:jc w:val="left"/>
        <w:rPr>
          <w:rFonts w:ascii="宋体" w:hAnsi="宋体" w:cstheme="minorEastAsia"/>
          <w:sz w:val="24"/>
        </w:rPr>
      </w:pPr>
      <w:r w:rsidRPr="00B245C8">
        <w:rPr>
          <w:rFonts w:ascii="宋体" w:hAnsi="宋体" w:cstheme="minorEastAsia" w:hint="eastAsia"/>
          <w:sz w:val="24"/>
        </w:rPr>
        <w:t>一、超声性能:</w:t>
      </w:r>
    </w:p>
    <w:p w:rsidR="00B245C8" w:rsidRPr="00672F9B" w:rsidRDefault="00B245C8" w:rsidP="00B245C8">
      <w:pPr>
        <w:spacing w:line="360" w:lineRule="auto"/>
        <w:jc w:val="left"/>
        <w:rPr>
          <w:rFonts w:ascii="宋体" w:hAnsi="宋体" w:cstheme="minorEastAsia"/>
          <w:sz w:val="24"/>
        </w:rPr>
      </w:pPr>
      <w:r>
        <w:rPr>
          <w:rFonts w:ascii="宋体" w:hAnsi="宋体" w:cstheme="minorEastAsia" w:hint="eastAsia"/>
          <w:kern w:val="0"/>
          <w:sz w:val="24"/>
        </w:rPr>
        <w:t>#</w:t>
      </w:r>
      <w:r w:rsidRPr="00672F9B">
        <w:rPr>
          <w:rFonts w:ascii="宋体" w:hAnsi="宋体" w:cstheme="minorEastAsia" w:hint="eastAsia"/>
          <w:sz w:val="24"/>
        </w:rPr>
        <w:t>1、最大输出功率</w:t>
      </w:r>
      <w:r>
        <w:rPr>
          <w:rFonts w:ascii="宋体" w:hAnsi="宋体" w:cstheme="minorEastAsia" w:hint="eastAsia"/>
          <w:sz w:val="24"/>
        </w:rPr>
        <w:t>:≥</w:t>
      </w:r>
      <w:r w:rsidRPr="00672F9B">
        <w:rPr>
          <w:rFonts w:ascii="宋体" w:hAnsi="宋体" w:cstheme="minorEastAsia" w:hint="eastAsia"/>
          <w:sz w:val="24"/>
        </w:rPr>
        <w:t>1.</w:t>
      </w:r>
      <w:r>
        <w:rPr>
          <w:rFonts w:ascii="宋体" w:hAnsi="宋体" w:cstheme="minorEastAsia" w:hint="eastAsia"/>
          <w:sz w:val="24"/>
        </w:rPr>
        <w:t>5</w:t>
      </w:r>
      <w:r w:rsidRPr="00672F9B">
        <w:rPr>
          <w:rFonts w:ascii="宋体" w:hAnsi="宋体" w:cstheme="minorEastAsia" w:hint="eastAsia"/>
          <w:sz w:val="24"/>
        </w:rPr>
        <w:t>W。</w:t>
      </w:r>
    </w:p>
    <w:p w:rsidR="00B245C8" w:rsidRPr="00672F9B" w:rsidRDefault="00B245C8" w:rsidP="00B245C8">
      <w:pPr>
        <w:spacing w:line="360" w:lineRule="auto"/>
        <w:jc w:val="left"/>
        <w:rPr>
          <w:rFonts w:ascii="宋体" w:hAnsi="宋体" w:cstheme="minorEastAsia"/>
          <w:sz w:val="24"/>
        </w:rPr>
      </w:pPr>
      <w:r w:rsidRPr="00672F9B">
        <w:rPr>
          <w:rFonts w:ascii="宋体" w:hAnsi="宋体" w:cstheme="minorEastAsia" w:hint="eastAsia"/>
          <w:sz w:val="24"/>
        </w:rPr>
        <w:t>2、稳定性</w:t>
      </w:r>
      <w:r>
        <w:rPr>
          <w:rFonts w:ascii="宋体" w:hAnsi="宋体" w:cstheme="minorEastAsia" w:hint="eastAsia"/>
          <w:sz w:val="24"/>
        </w:rPr>
        <w:t>:</w:t>
      </w:r>
      <w:r w:rsidRPr="00672F9B">
        <w:rPr>
          <w:rFonts w:ascii="宋体" w:hAnsi="宋体" w:cstheme="minorEastAsia" w:hint="eastAsia"/>
          <w:sz w:val="24"/>
        </w:rPr>
        <w:t>供电电压波动±10%时，额定输出功率变化</w:t>
      </w:r>
      <w:r>
        <w:rPr>
          <w:rFonts w:ascii="宋体" w:hAnsi="宋体" w:cstheme="minorEastAsia" w:hint="eastAsia"/>
          <w:sz w:val="24"/>
        </w:rPr>
        <w:t>≤</w:t>
      </w:r>
      <w:r w:rsidRPr="00672F9B">
        <w:rPr>
          <w:rFonts w:ascii="宋体" w:hAnsi="宋体" w:cstheme="minorEastAsia" w:hint="eastAsia"/>
          <w:sz w:val="24"/>
        </w:rPr>
        <w:t>20%。</w:t>
      </w:r>
    </w:p>
    <w:p w:rsidR="00B245C8" w:rsidRPr="00672F9B" w:rsidRDefault="00B245C8" w:rsidP="00B245C8">
      <w:pPr>
        <w:spacing w:line="360" w:lineRule="auto"/>
        <w:jc w:val="left"/>
        <w:rPr>
          <w:rFonts w:ascii="宋体" w:hAnsi="宋体" w:cstheme="minorEastAsia"/>
          <w:sz w:val="24"/>
        </w:rPr>
      </w:pPr>
      <w:r>
        <w:rPr>
          <w:rFonts w:ascii="宋体" w:hAnsi="宋体" w:cstheme="minorEastAsia" w:hint="eastAsia"/>
          <w:kern w:val="0"/>
          <w:sz w:val="24"/>
        </w:rPr>
        <w:t>#</w:t>
      </w:r>
      <w:r w:rsidRPr="00672F9B">
        <w:rPr>
          <w:rFonts w:ascii="宋体" w:hAnsi="宋体" w:cstheme="minorEastAsia" w:hint="eastAsia"/>
          <w:sz w:val="24"/>
        </w:rPr>
        <w:t>3、输出控制装置：</w:t>
      </w:r>
      <w:r>
        <w:rPr>
          <w:rFonts w:ascii="宋体" w:hAnsi="宋体" w:cstheme="minorEastAsia" w:hint="eastAsia"/>
          <w:sz w:val="24"/>
        </w:rPr>
        <w:t>分</w:t>
      </w:r>
      <w:r w:rsidRPr="00672F9B">
        <w:rPr>
          <w:rFonts w:ascii="宋体" w:hAnsi="宋体" w:cstheme="minorEastAsia" w:hint="eastAsia"/>
          <w:sz w:val="24"/>
        </w:rPr>
        <w:t>档可调，</w:t>
      </w:r>
      <w:r w:rsidRPr="00672F9B">
        <w:rPr>
          <w:rFonts w:ascii="宋体" w:hAnsi="宋体" w:cstheme="minorEastAsia" w:hint="eastAsia"/>
          <w:kern w:val="0"/>
          <w:sz w:val="24"/>
        </w:rPr>
        <w:t>能使输出功率降低到额定输出功率</w:t>
      </w:r>
      <w:r>
        <w:rPr>
          <w:rFonts w:ascii="宋体" w:hAnsi="宋体" w:cstheme="minorEastAsia" w:hint="eastAsia"/>
          <w:kern w:val="0"/>
          <w:sz w:val="24"/>
        </w:rPr>
        <w:t>≤</w:t>
      </w:r>
      <w:r w:rsidRPr="00672F9B">
        <w:rPr>
          <w:rFonts w:ascii="宋体" w:hAnsi="宋体" w:cstheme="minorEastAsia" w:hint="eastAsia"/>
          <w:kern w:val="0"/>
          <w:sz w:val="24"/>
        </w:rPr>
        <w:t>5%。</w:t>
      </w:r>
    </w:p>
    <w:p w:rsidR="00B245C8" w:rsidRPr="00672F9B" w:rsidRDefault="00B245C8" w:rsidP="00B245C8">
      <w:pPr>
        <w:spacing w:line="360" w:lineRule="auto"/>
        <w:ind w:left="720" w:hangingChars="300" w:hanging="720"/>
        <w:jc w:val="left"/>
        <w:rPr>
          <w:rFonts w:ascii="宋体" w:hAnsi="宋体" w:cstheme="minorEastAsia"/>
          <w:sz w:val="24"/>
        </w:rPr>
      </w:pPr>
      <w:r>
        <w:rPr>
          <w:rFonts w:ascii="宋体" w:hAnsi="宋体" w:cstheme="minorEastAsia" w:hint="eastAsia"/>
          <w:kern w:val="0"/>
          <w:sz w:val="24"/>
        </w:rPr>
        <w:t>#</w:t>
      </w:r>
      <w:r w:rsidRPr="00672F9B">
        <w:rPr>
          <w:rFonts w:ascii="宋体" w:hAnsi="宋体" w:cstheme="minorEastAsia" w:hint="eastAsia"/>
          <w:sz w:val="24"/>
        </w:rPr>
        <w:t>4、液晶显示屏,超声、透药和电致孔功能同时进行，有效声强：</w:t>
      </w:r>
      <w:r>
        <w:rPr>
          <w:rFonts w:ascii="宋体" w:hAnsi="宋体" w:cstheme="minorEastAsia" w:hint="eastAsia"/>
          <w:sz w:val="24"/>
        </w:rPr>
        <w:t>≥</w:t>
      </w:r>
      <w:r w:rsidRPr="00672F9B">
        <w:rPr>
          <w:rFonts w:ascii="宋体" w:hAnsi="宋体" w:cstheme="minorEastAsia" w:hint="eastAsia"/>
          <w:sz w:val="24"/>
        </w:rPr>
        <w:t>1cm²/W。</w:t>
      </w:r>
    </w:p>
    <w:p w:rsidR="00B245C8" w:rsidRPr="00672F9B" w:rsidRDefault="00B245C8" w:rsidP="00B245C8">
      <w:pPr>
        <w:spacing w:line="360" w:lineRule="auto"/>
        <w:ind w:left="720" w:hangingChars="300" w:hanging="720"/>
        <w:jc w:val="left"/>
        <w:rPr>
          <w:rFonts w:ascii="宋体" w:hAnsi="宋体" w:cstheme="minorEastAsia"/>
          <w:sz w:val="24"/>
        </w:rPr>
      </w:pPr>
      <w:r w:rsidRPr="00672F9B">
        <w:rPr>
          <w:rFonts w:ascii="宋体" w:hAnsi="宋体" w:cstheme="minorEastAsia" w:hint="eastAsia"/>
          <w:sz w:val="24"/>
        </w:rPr>
        <w:t>5、声工作频率：1MHz。</w:t>
      </w:r>
    </w:p>
    <w:p w:rsidR="00B245C8" w:rsidRPr="00672F9B" w:rsidRDefault="00B245C8" w:rsidP="00B245C8">
      <w:pPr>
        <w:spacing w:line="360" w:lineRule="auto"/>
        <w:ind w:left="720" w:hangingChars="300" w:hanging="720"/>
        <w:jc w:val="left"/>
        <w:rPr>
          <w:rFonts w:ascii="宋体" w:hAnsi="宋体" w:cstheme="minorEastAsia"/>
          <w:sz w:val="24"/>
        </w:rPr>
      </w:pPr>
      <w:r w:rsidRPr="00672F9B">
        <w:rPr>
          <w:rFonts w:ascii="宋体" w:hAnsi="宋体" w:cstheme="minorEastAsia" w:hint="eastAsia"/>
          <w:sz w:val="24"/>
        </w:rPr>
        <w:t>6、波束不均匀系数：≤8</w:t>
      </w:r>
      <w:r>
        <w:rPr>
          <w:rFonts w:ascii="宋体" w:hAnsi="宋体" w:cstheme="minorEastAsia" w:hint="eastAsia"/>
          <w:sz w:val="24"/>
        </w:rPr>
        <w:t>。</w:t>
      </w:r>
    </w:p>
    <w:p w:rsidR="00B245C8" w:rsidRPr="00672F9B" w:rsidRDefault="00B245C8" w:rsidP="00B245C8">
      <w:pPr>
        <w:spacing w:line="360" w:lineRule="auto"/>
        <w:ind w:left="720" w:hangingChars="300" w:hanging="720"/>
        <w:jc w:val="left"/>
        <w:rPr>
          <w:rFonts w:ascii="宋体" w:hAnsi="宋体" w:cstheme="minorEastAsia"/>
          <w:sz w:val="24"/>
        </w:rPr>
      </w:pPr>
      <w:r w:rsidRPr="00672F9B">
        <w:rPr>
          <w:rFonts w:ascii="宋体" w:hAnsi="宋体" w:cstheme="minorEastAsia" w:hint="eastAsia"/>
          <w:sz w:val="24"/>
        </w:rPr>
        <w:t>7、波束类型：准直型。</w:t>
      </w:r>
    </w:p>
    <w:p w:rsidR="00B245C8" w:rsidRPr="00672F9B" w:rsidRDefault="00B245C8" w:rsidP="00B245C8">
      <w:pPr>
        <w:spacing w:line="360" w:lineRule="auto"/>
        <w:ind w:left="720" w:hangingChars="300" w:hanging="720"/>
        <w:jc w:val="left"/>
        <w:rPr>
          <w:rFonts w:ascii="宋体" w:hAnsi="宋体" w:cstheme="minorEastAsia"/>
          <w:sz w:val="24"/>
        </w:rPr>
      </w:pPr>
      <w:r w:rsidRPr="00672F9B">
        <w:rPr>
          <w:rFonts w:ascii="宋体" w:hAnsi="宋体" w:cstheme="minorEastAsia" w:hint="eastAsia"/>
          <w:sz w:val="24"/>
        </w:rPr>
        <w:t>8、有效覆盖治疗面积：</w:t>
      </w:r>
      <w:r>
        <w:rPr>
          <w:rFonts w:ascii="宋体" w:hAnsi="宋体" w:cstheme="minorEastAsia" w:hint="eastAsia"/>
          <w:sz w:val="24"/>
        </w:rPr>
        <w:t>≥</w:t>
      </w:r>
      <w:r w:rsidRPr="00672F9B">
        <w:rPr>
          <w:rFonts w:ascii="宋体" w:hAnsi="宋体" w:cstheme="minorEastAsia" w:hint="eastAsia"/>
          <w:sz w:val="24"/>
        </w:rPr>
        <w:t>2.cm²</w:t>
      </w:r>
    </w:p>
    <w:p w:rsidR="00B245C8" w:rsidRPr="00672F9B" w:rsidRDefault="00B245C8" w:rsidP="00B245C8">
      <w:pPr>
        <w:spacing w:line="360" w:lineRule="auto"/>
        <w:jc w:val="left"/>
        <w:rPr>
          <w:rFonts w:ascii="宋体" w:hAnsi="宋体" w:cstheme="minorEastAsia"/>
          <w:sz w:val="24"/>
        </w:rPr>
      </w:pPr>
      <w:r w:rsidRPr="00672F9B">
        <w:rPr>
          <w:rFonts w:ascii="宋体" w:hAnsi="宋体" w:cstheme="minorEastAsia" w:hint="eastAsia"/>
          <w:sz w:val="24"/>
        </w:rPr>
        <w:t>9、定时设置</w:t>
      </w:r>
      <w:r>
        <w:rPr>
          <w:rFonts w:ascii="宋体" w:hAnsi="宋体" w:cstheme="minorEastAsia" w:hint="eastAsia"/>
          <w:sz w:val="24"/>
        </w:rPr>
        <w:t>范围</w:t>
      </w:r>
      <w:r w:rsidRPr="00672F9B">
        <w:rPr>
          <w:rFonts w:ascii="宋体" w:hAnsi="宋体" w:cstheme="minorEastAsia" w:hint="eastAsia"/>
          <w:sz w:val="24"/>
        </w:rPr>
        <w:t>：0-30分钟可调。</w:t>
      </w:r>
    </w:p>
    <w:p w:rsidR="00B245C8" w:rsidRPr="00B245C8" w:rsidRDefault="00B245C8" w:rsidP="00B245C8">
      <w:pPr>
        <w:spacing w:line="360" w:lineRule="auto"/>
        <w:jc w:val="left"/>
        <w:rPr>
          <w:rFonts w:ascii="宋体" w:hAnsi="宋体" w:cstheme="minorEastAsia"/>
          <w:sz w:val="24"/>
        </w:rPr>
      </w:pPr>
      <w:r w:rsidRPr="00B245C8">
        <w:rPr>
          <w:rFonts w:ascii="宋体" w:hAnsi="宋体" w:cstheme="minorEastAsia" w:hint="eastAsia"/>
          <w:sz w:val="24"/>
        </w:rPr>
        <w:t xml:space="preserve">二、电致孔： </w:t>
      </w:r>
    </w:p>
    <w:p w:rsidR="00B245C8" w:rsidRPr="00672F9B" w:rsidRDefault="00B245C8" w:rsidP="00B245C8">
      <w:pPr>
        <w:spacing w:line="360" w:lineRule="auto"/>
        <w:jc w:val="left"/>
        <w:rPr>
          <w:rFonts w:ascii="宋体" w:hAnsi="宋体" w:cstheme="minorEastAsia"/>
          <w:sz w:val="24"/>
        </w:rPr>
      </w:pPr>
      <w:r w:rsidRPr="00672F9B">
        <w:rPr>
          <w:rFonts w:ascii="宋体" w:hAnsi="宋体" w:cstheme="minorEastAsia" w:hint="eastAsia"/>
          <w:sz w:val="24"/>
        </w:rPr>
        <w:lastRenderedPageBreak/>
        <w:t>1、脉冲频率：2000Hz。</w:t>
      </w:r>
    </w:p>
    <w:p w:rsidR="00B245C8" w:rsidRPr="00672F9B" w:rsidRDefault="00B245C8" w:rsidP="00B245C8">
      <w:pPr>
        <w:tabs>
          <w:tab w:val="left" w:pos="4755"/>
        </w:tabs>
        <w:spacing w:line="360" w:lineRule="auto"/>
        <w:jc w:val="left"/>
        <w:rPr>
          <w:rFonts w:ascii="宋体" w:hAnsi="宋体" w:cstheme="minorEastAsia"/>
          <w:sz w:val="24"/>
        </w:rPr>
      </w:pPr>
      <w:r w:rsidRPr="00672F9B">
        <w:rPr>
          <w:rFonts w:ascii="宋体" w:hAnsi="宋体" w:cstheme="minorEastAsia" w:hint="eastAsia"/>
          <w:sz w:val="24"/>
        </w:rPr>
        <w:t>2、脉冲宽度：250us。</w:t>
      </w:r>
    </w:p>
    <w:p w:rsidR="00B245C8" w:rsidRPr="00672F9B" w:rsidRDefault="00B245C8" w:rsidP="00B245C8">
      <w:pPr>
        <w:tabs>
          <w:tab w:val="left" w:pos="4755"/>
        </w:tabs>
        <w:spacing w:line="360" w:lineRule="auto"/>
        <w:jc w:val="left"/>
        <w:rPr>
          <w:rFonts w:ascii="宋体" w:hAnsi="宋体" w:cstheme="minorEastAsia"/>
          <w:sz w:val="24"/>
        </w:rPr>
      </w:pPr>
      <w:r w:rsidRPr="00672F9B">
        <w:rPr>
          <w:rFonts w:ascii="宋体" w:hAnsi="宋体" w:cstheme="minorEastAsia" w:hint="eastAsia"/>
          <w:sz w:val="24"/>
        </w:rPr>
        <w:t>3 、脉冲幅度：脉冲幅度分档可调，最大输出幅度</w:t>
      </w:r>
      <w:r>
        <w:rPr>
          <w:rFonts w:ascii="宋体" w:hAnsi="宋体" w:cstheme="minorEastAsia" w:hint="eastAsia"/>
          <w:sz w:val="24"/>
        </w:rPr>
        <w:t>≤</w:t>
      </w:r>
      <w:r w:rsidRPr="00672F9B">
        <w:rPr>
          <w:rFonts w:ascii="宋体" w:hAnsi="宋体" w:cstheme="minorEastAsia" w:hint="eastAsia"/>
          <w:sz w:val="24"/>
        </w:rPr>
        <w:t>20V。</w:t>
      </w:r>
    </w:p>
    <w:p w:rsidR="00B245C8" w:rsidRPr="00672F9B" w:rsidRDefault="00B245C8" w:rsidP="00B245C8">
      <w:pPr>
        <w:tabs>
          <w:tab w:val="left" w:pos="4755"/>
        </w:tabs>
        <w:spacing w:line="360" w:lineRule="auto"/>
        <w:jc w:val="left"/>
        <w:rPr>
          <w:rFonts w:ascii="宋体" w:hAnsi="宋体" w:cstheme="minorEastAsia"/>
          <w:sz w:val="24"/>
        </w:rPr>
      </w:pPr>
      <w:r w:rsidRPr="00672F9B">
        <w:rPr>
          <w:rFonts w:ascii="宋体" w:hAnsi="宋体" w:cstheme="minorEastAsia" w:hint="eastAsia"/>
          <w:sz w:val="24"/>
        </w:rPr>
        <w:t>4、 输出脉冲时间：持续输出5s。</w:t>
      </w:r>
    </w:p>
    <w:p w:rsidR="00B245C8" w:rsidRPr="00672F9B" w:rsidRDefault="00B245C8" w:rsidP="00B245C8">
      <w:pPr>
        <w:tabs>
          <w:tab w:val="left" w:pos="4755"/>
        </w:tabs>
        <w:spacing w:line="360" w:lineRule="auto"/>
        <w:jc w:val="left"/>
        <w:rPr>
          <w:rFonts w:ascii="宋体" w:hAnsi="宋体" w:cstheme="minorEastAsia"/>
          <w:sz w:val="24"/>
        </w:rPr>
      </w:pPr>
      <w:r>
        <w:rPr>
          <w:rFonts w:ascii="宋体" w:hAnsi="宋体" w:cstheme="minorEastAsia" w:hint="eastAsia"/>
          <w:kern w:val="0"/>
          <w:sz w:val="24"/>
        </w:rPr>
        <w:t>#</w:t>
      </w:r>
      <w:r w:rsidRPr="00672F9B">
        <w:rPr>
          <w:rFonts w:ascii="宋体" w:hAnsi="宋体" w:cstheme="minorEastAsia" w:hint="eastAsia"/>
          <w:sz w:val="24"/>
        </w:rPr>
        <w:t>5、调制波形：三角波，调制频率10Hz。</w:t>
      </w:r>
    </w:p>
    <w:p w:rsidR="00B245C8" w:rsidRPr="00B245C8" w:rsidRDefault="00B245C8" w:rsidP="00B245C8">
      <w:pPr>
        <w:tabs>
          <w:tab w:val="left" w:pos="4755"/>
        </w:tabs>
        <w:spacing w:line="360" w:lineRule="auto"/>
        <w:jc w:val="left"/>
        <w:rPr>
          <w:rFonts w:ascii="宋体" w:hAnsi="宋体" w:cstheme="minorEastAsia"/>
          <w:sz w:val="24"/>
        </w:rPr>
      </w:pPr>
      <w:r w:rsidRPr="00B245C8">
        <w:rPr>
          <w:rFonts w:ascii="宋体" w:hAnsi="宋体" w:cstheme="minorEastAsia" w:hint="eastAsia"/>
          <w:sz w:val="24"/>
        </w:rPr>
        <w:t xml:space="preserve">三、中、低频性能： </w:t>
      </w:r>
    </w:p>
    <w:p w:rsidR="00B245C8" w:rsidRPr="00672F9B" w:rsidRDefault="00B245C8" w:rsidP="00B245C8">
      <w:pPr>
        <w:tabs>
          <w:tab w:val="left" w:pos="4755"/>
        </w:tabs>
        <w:spacing w:line="360" w:lineRule="auto"/>
        <w:jc w:val="left"/>
        <w:rPr>
          <w:rFonts w:ascii="宋体" w:hAnsi="宋体" w:cstheme="minorEastAsia"/>
          <w:sz w:val="24"/>
        </w:rPr>
      </w:pPr>
      <w:r>
        <w:rPr>
          <w:rFonts w:ascii="宋体" w:hAnsi="宋体" w:cstheme="minorEastAsia" w:hint="eastAsia"/>
          <w:kern w:val="0"/>
          <w:sz w:val="24"/>
        </w:rPr>
        <w:t>#</w:t>
      </w:r>
      <w:r w:rsidRPr="00672F9B">
        <w:rPr>
          <w:rFonts w:ascii="宋体" w:hAnsi="宋体" w:cstheme="minorEastAsia" w:hint="eastAsia"/>
          <w:sz w:val="24"/>
        </w:rPr>
        <w:t>1、中频脉冲频率：脉冲频率为2000Hz±15%，低频调制频率：75±15%Hz</w:t>
      </w:r>
    </w:p>
    <w:p w:rsidR="00B245C8" w:rsidRPr="00672F9B" w:rsidRDefault="00B245C8" w:rsidP="00B245C8">
      <w:pPr>
        <w:tabs>
          <w:tab w:val="left" w:pos="4755"/>
        </w:tabs>
        <w:spacing w:line="360" w:lineRule="auto"/>
        <w:jc w:val="left"/>
        <w:rPr>
          <w:rFonts w:ascii="宋体" w:hAnsi="宋体" w:cstheme="minorEastAsia"/>
          <w:sz w:val="24"/>
        </w:rPr>
      </w:pPr>
      <w:r w:rsidRPr="00672F9B">
        <w:rPr>
          <w:rFonts w:ascii="宋体" w:hAnsi="宋体" w:cstheme="minorEastAsia" w:hint="eastAsia"/>
          <w:sz w:val="24"/>
        </w:rPr>
        <w:t>2、脉冲宽度：脉冲宽度250us，允差</w:t>
      </w:r>
      <w:r>
        <w:rPr>
          <w:rFonts w:ascii="宋体" w:hAnsi="宋体" w:cstheme="minorEastAsia" w:hint="eastAsia"/>
          <w:sz w:val="24"/>
        </w:rPr>
        <w:t>≤</w:t>
      </w:r>
      <w:r w:rsidRPr="00672F9B">
        <w:rPr>
          <w:rFonts w:ascii="宋体" w:hAnsi="宋体" w:cstheme="minorEastAsia" w:hint="eastAsia"/>
          <w:sz w:val="24"/>
        </w:rPr>
        <w:t>±10%。</w:t>
      </w:r>
    </w:p>
    <w:p w:rsidR="00B245C8" w:rsidRPr="00672F9B" w:rsidRDefault="00B245C8" w:rsidP="00B245C8">
      <w:pPr>
        <w:tabs>
          <w:tab w:val="left" w:pos="4755"/>
        </w:tabs>
        <w:spacing w:line="360" w:lineRule="auto"/>
        <w:jc w:val="left"/>
        <w:rPr>
          <w:rFonts w:ascii="宋体" w:hAnsi="宋体" w:cstheme="minorEastAsia"/>
          <w:sz w:val="24"/>
        </w:rPr>
      </w:pPr>
      <w:r w:rsidRPr="00672F9B">
        <w:rPr>
          <w:rFonts w:ascii="宋体" w:hAnsi="宋体" w:cstheme="minorEastAsia" w:hint="eastAsia"/>
          <w:sz w:val="24"/>
        </w:rPr>
        <w:t>3、输出幅度：分档可调，最大输出幅度</w:t>
      </w:r>
      <w:r>
        <w:rPr>
          <w:rFonts w:ascii="宋体" w:hAnsi="宋体" w:cstheme="minorEastAsia" w:hint="eastAsia"/>
          <w:sz w:val="24"/>
        </w:rPr>
        <w:t>≤</w:t>
      </w:r>
      <w:r w:rsidRPr="00672F9B">
        <w:rPr>
          <w:rFonts w:ascii="宋体" w:hAnsi="宋体" w:cstheme="minorEastAsia" w:hint="eastAsia"/>
          <w:sz w:val="24"/>
        </w:rPr>
        <w:t>50V。</w:t>
      </w:r>
    </w:p>
    <w:p w:rsidR="00B245C8" w:rsidRDefault="00B245C8" w:rsidP="00B245C8">
      <w:pPr>
        <w:tabs>
          <w:tab w:val="left" w:pos="4755"/>
        </w:tabs>
        <w:spacing w:line="360" w:lineRule="auto"/>
        <w:jc w:val="left"/>
        <w:rPr>
          <w:rFonts w:ascii="宋体" w:hAnsi="宋体" w:cstheme="minorEastAsia"/>
          <w:sz w:val="24"/>
        </w:rPr>
      </w:pPr>
      <w:r w:rsidRPr="00672F9B">
        <w:rPr>
          <w:rFonts w:ascii="宋体" w:hAnsi="宋体" w:cstheme="minorEastAsia" w:hint="eastAsia"/>
          <w:sz w:val="24"/>
        </w:rPr>
        <w:t>4、调制波形：</w:t>
      </w:r>
    </w:p>
    <w:p w:rsidR="00B245C8" w:rsidRPr="00672F9B" w:rsidRDefault="00B245C8" w:rsidP="00B245C8">
      <w:pPr>
        <w:tabs>
          <w:tab w:val="left" w:pos="4755"/>
        </w:tabs>
        <w:spacing w:line="360" w:lineRule="auto"/>
        <w:jc w:val="left"/>
        <w:rPr>
          <w:rFonts w:ascii="宋体" w:hAnsi="宋体" w:cstheme="minorEastAsia"/>
          <w:sz w:val="24"/>
        </w:rPr>
      </w:pPr>
      <w:r>
        <w:rPr>
          <w:rFonts w:ascii="宋体" w:hAnsi="宋体" w:cstheme="minorEastAsia"/>
          <w:sz w:val="24"/>
        </w:rPr>
        <w:t>4.1</w:t>
      </w:r>
      <w:r>
        <w:rPr>
          <w:rFonts w:ascii="宋体" w:hAnsi="宋体" w:cstheme="minorEastAsia" w:hint="eastAsia"/>
          <w:sz w:val="24"/>
        </w:rPr>
        <w:t>、</w:t>
      </w:r>
      <w:r w:rsidRPr="00672F9B">
        <w:rPr>
          <w:rFonts w:ascii="宋体" w:hAnsi="宋体" w:cstheme="minorEastAsia" w:hint="eastAsia"/>
          <w:sz w:val="24"/>
        </w:rPr>
        <w:t>调制波形为锯齿波，频率55Hz，允差</w:t>
      </w:r>
      <w:r>
        <w:rPr>
          <w:rFonts w:ascii="宋体" w:hAnsi="宋体" w:cstheme="minorEastAsia" w:hint="eastAsia"/>
          <w:sz w:val="24"/>
        </w:rPr>
        <w:t>≤</w:t>
      </w:r>
      <w:r w:rsidRPr="00672F9B">
        <w:rPr>
          <w:rFonts w:ascii="宋体" w:hAnsi="宋体" w:cstheme="minorEastAsia" w:hint="eastAsia"/>
          <w:sz w:val="24"/>
        </w:rPr>
        <w:t>±10%;</w:t>
      </w:r>
    </w:p>
    <w:p w:rsidR="00B245C8" w:rsidRPr="00672F9B" w:rsidRDefault="00B245C8" w:rsidP="00B245C8">
      <w:pPr>
        <w:tabs>
          <w:tab w:val="left" w:pos="4755"/>
        </w:tabs>
        <w:spacing w:line="360" w:lineRule="auto"/>
        <w:jc w:val="left"/>
        <w:rPr>
          <w:rFonts w:ascii="宋体" w:hAnsi="宋体" w:cstheme="minorEastAsia"/>
          <w:sz w:val="24"/>
        </w:rPr>
      </w:pPr>
      <w:r>
        <w:rPr>
          <w:rFonts w:ascii="宋体" w:hAnsi="宋体" w:cstheme="minorEastAsia"/>
          <w:sz w:val="24"/>
        </w:rPr>
        <w:t>4.2</w:t>
      </w:r>
      <w:r>
        <w:rPr>
          <w:rFonts w:ascii="宋体" w:hAnsi="宋体" w:cstheme="minorEastAsia" w:hint="eastAsia"/>
          <w:sz w:val="24"/>
        </w:rPr>
        <w:t>、</w:t>
      </w:r>
      <w:r w:rsidRPr="00672F9B">
        <w:rPr>
          <w:rFonts w:ascii="宋体" w:hAnsi="宋体" w:cstheme="minorEastAsia" w:hint="eastAsia"/>
          <w:sz w:val="24"/>
        </w:rPr>
        <w:t>调制波形为方波，频率75Hz，允差</w:t>
      </w:r>
      <w:r>
        <w:rPr>
          <w:rFonts w:ascii="宋体" w:hAnsi="宋体" w:cstheme="minorEastAsia" w:hint="eastAsia"/>
          <w:sz w:val="24"/>
        </w:rPr>
        <w:t>≤</w:t>
      </w:r>
      <w:r w:rsidRPr="00672F9B">
        <w:rPr>
          <w:rFonts w:ascii="宋体" w:hAnsi="宋体" w:cstheme="minorEastAsia" w:hint="eastAsia"/>
          <w:sz w:val="24"/>
        </w:rPr>
        <w:t>±10%;</w:t>
      </w:r>
    </w:p>
    <w:p w:rsidR="00B245C8" w:rsidRPr="00672F9B" w:rsidRDefault="00B245C8" w:rsidP="00B245C8">
      <w:pPr>
        <w:tabs>
          <w:tab w:val="left" w:pos="4755"/>
        </w:tabs>
        <w:spacing w:line="360" w:lineRule="auto"/>
        <w:jc w:val="left"/>
        <w:rPr>
          <w:rFonts w:ascii="宋体" w:hAnsi="宋体" w:cstheme="minorEastAsia"/>
          <w:sz w:val="24"/>
        </w:rPr>
      </w:pPr>
      <w:r>
        <w:rPr>
          <w:rFonts w:ascii="宋体" w:hAnsi="宋体" w:cstheme="minorEastAsia"/>
          <w:sz w:val="24"/>
        </w:rPr>
        <w:t>4.3</w:t>
      </w:r>
      <w:r>
        <w:rPr>
          <w:rFonts w:ascii="宋体" w:hAnsi="宋体" w:cstheme="minorEastAsia" w:hint="eastAsia"/>
          <w:sz w:val="24"/>
        </w:rPr>
        <w:t>、</w:t>
      </w:r>
      <w:r w:rsidRPr="00672F9B">
        <w:rPr>
          <w:rFonts w:ascii="宋体" w:hAnsi="宋体" w:cstheme="minorEastAsia" w:hint="eastAsia"/>
          <w:sz w:val="24"/>
        </w:rPr>
        <w:t>方波与锯齿波交替调制。</w:t>
      </w:r>
    </w:p>
    <w:p w:rsidR="00F36A6B" w:rsidRDefault="00B245C8" w:rsidP="00B245C8">
      <w:pPr>
        <w:spacing w:line="360" w:lineRule="auto"/>
        <w:jc w:val="left"/>
        <w:rPr>
          <w:rFonts w:ascii="宋体" w:hAnsi="宋体"/>
          <w:sz w:val="24"/>
        </w:rPr>
      </w:pPr>
      <w:r>
        <w:rPr>
          <w:rFonts w:ascii="宋体" w:hAnsi="宋体" w:cstheme="minorEastAsia" w:hint="eastAsia"/>
          <w:kern w:val="0"/>
          <w:sz w:val="24"/>
        </w:rPr>
        <w:t>#</w:t>
      </w:r>
      <w:r w:rsidRPr="00672F9B">
        <w:rPr>
          <w:rFonts w:ascii="宋体" w:hAnsi="宋体" w:cstheme="minorEastAsia" w:hint="eastAsia"/>
          <w:sz w:val="24"/>
        </w:rPr>
        <w:t>5、波形描述：</w:t>
      </w:r>
      <w:r w:rsidRPr="00672F9B">
        <w:rPr>
          <w:rFonts w:ascii="宋体" w:hAnsi="宋体" w:cstheme="minorEastAsia" w:hint="eastAsia"/>
          <w:color w:val="000000"/>
          <w:kern w:val="0"/>
          <w:sz w:val="24"/>
        </w:rPr>
        <w:t>方波与锯齿波组合调制。</w:t>
      </w:r>
    </w:p>
    <w:p w:rsidR="00B245C8" w:rsidRDefault="00B245C8">
      <w:pPr>
        <w:spacing w:line="360" w:lineRule="auto"/>
        <w:jc w:val="left"/>
        <w:rPr>
          <w:rFonts w:ascii="宋体" w:hAnsi="宋体" w:cs="宋体"/>
          <w:bCs/>
          <w:sz w:val="24"/>
          <w:highlight w:val="green"/>
        </w:rPr>
      </w:pPr>
    </w:p>
    <w:p w:rsidR="00F36A6B" w:rsidRPr="009633A1" w:rsidRDefault="00F36A6B">
      <w:pPr>
        <w:spacing w:line="360" w:lineRule="auto"/>
        <w:jc w:val="left"/>
        <w:rPr>
          <w:rFonts w:ascii="宋体" w:hAnsi="宋体"/>
          <w:sz w:val="24"/>
          <w:highlight w:val="green"/>
        </w:rPr>
      </w:pPr>
      <w:r w:rsidRPr="00A865B5">
        <w:rPr>
          <w:rFonts w:ascii="宋体" w:hAnsi="宋体" w:cs="宋体" w:hint="eastAsia"/>
          <w:bCs/>
          <w:sz w:val="24"/>
          <w:highlight w:val="green"/>
        </w:rPr>
        <w:t>设备名</w:t>
      </w:r>
      <w:r w:rsidRPr="009633A1">
        <w:rPr>
          <w:rFonts w:ascii="宋体" w:hAnsi="宋体" w:cs="宋体" w:hint="eastAsia"/>
          <w:bCs/>
          <w:sz w:val="24"/>
          <w:highlight w:val="green"/>
        </w:rPr>
        <w:t>称</w:t>
      </w:r>
      <w:r w:rsidRPr="009633A1">
        <w:rPr>
          <w:rFonts w:ascii="宋体" w:hAnsi="宋体" w:cs="宋体"/>
          <w:bCs/>
          <w:sz w:val="24"/>
          <w:highlight w:val="green"/>
        </w:rPr>
        <w:t>7</w:t>
      </w:r>
      <w:r w:rsidRPr="009633A1">
        <w:rPr>
          <w:rFonts w:ascii="宋体" w:hAnsi="宋体" w:cs="宋体" w:hint="eastAsia"/>
          <w:bCs/>
          <w:sz w:val="24"/>
          <w:highlight w:val="green"/>
        </w:rPr>
        <w:t>：</w:t>
      </w:r>
      <w:r w:rsidR="009633A1" w:rsidRPr="009633A1">
        <w:rPr>
          <w:rFonts w:ascii="宋体" w:hAnsi="宋体" w:hint="eastAsia"/>
          <w:sz w:val="24"/>
          <w:highlight w:val="green"/>
        </w:rPr>
        <w:t>体外冲击波治疗仪</w:t>
      </w:r>
    </w:p>
    <w:p w:rsidR="00B245C8" w:rsidRDefault="00B245C8" w:rsidP="00B245C8">
      <w:pPr>
        <w:spacing w:after="240" w:line="276" w:lineRule="auto"/>
        <w:rPr>
          <w:rFonts w:ascii="宋体" w:hAnsi="宋体" w:cstheme="minorEastAsia"/>
          <w:sz w:val="24"/>
        </w:rPr>
      </w:pPr>
      <w:r>
        <w:rPr>
          <w:rFonts w:ascii="宋体" w:hAnsi="宋体" w:cstheme="minorEastAsia" w:hint="eastAsia"/>
          <w:sz w:val="24"/>
        </w:rPr>
        <w:t>一、技术参数：</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1、工作原理:采用气压弹道式放射状冲击波源，手柄为气压弹道式原理设计(非电磁式)。</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2、智能彩色触摸屏，屏幕尺寸≥10英寸。</w:t>
      </w:r>
    </w:p>
    <w:p w:rsidR="00B245C8" w:rsidRPr="00F7551B" w:rsidRDefault="00B245C8" w:rsidP="00B245C8">
      <w:pPr>
        <w:spacing w:after="240" w:line="276" w:lineRule="auto"/>
        <w:rPr>
          <w:rFonts w:ascii="宋体" w:hAnsi="宋体" w:cstheme="minorEastAsia"/>
          <w:sz w:val="24"/>
        </w:rPr>
      </w:pPr>
      <w:r>
        <w:rPr>
          <w:rFonts w:ascii="宋体" w:hAnsi="宋体" w:cstheme="minorEastAsia" w:hint="eastAsia"/>
          <w:kern w:val="0"/>
          <w:sz w:val="24"/>
        </w:rPr>
        <w:t>#</w:t>
      </w:r>
      <w:r w:rsidRPr="00F7551B">
        <w:rPr>
          <w:rFonts w:ascii="宋体" w:hAnsi="宋体" w:cstheme="minorEastAsia" w:hint="eastAsia"/>
          <w:sz w:val="24"/>
        </w:rPr>
        <w:t>3、内置治疗处方</w:t>
      </w:r>
      <w:r>
        <w:rPr>
          <w:rFonts w:ascii="宋体" w:hAnsi="宋体" w:cstheme="minorEastAsia" w:hint="eastAsia"/>
          <w:sz w:val="24"/>
        </w:rPr>
        <w:t>：</w:t>
      </w:r>
      <w:r w:rsidRPr="00F7551B">
        <w:rPr>
          <w:rFonts w:ascii="宋体" w:hAnsi="宋体" w:cstheme="minorEastAsia" w:hint="eastAsia"/>
          <w:sz w:val="24"/>
        </w:rPr>
        <w:t>≥150个。</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4、手柄具有减振功能。</w:t>
      </w:r>
    </w:p>
    <w:p w:rsidR="00B245C8" w:rsidRPr="00F7551B" w:rsidRDefault="00B245C8" w:rsidP="00B245C8">
      <w:pPr>
        <w:spacing w:after="240" w:line="276" w:lineRule="auto"/>
        <w:rPr>
          <w:rFonts w:ascii="宋体" w:hAnsi="宋体" w:cstheme="minorEastAsia"/>
          <w:sz w:val="24"/>
        </w:rPr>
      </w:pPr>
      <w:r>
        <w:rPr>
          <w:rFonts w:ascii="宋体" w:hAnsi="宋体" w:cstheme="minorEastAsia" w:hint="eastAsia"/>
          <w:kern w:val="0"/>
          <w:sz w:val="24"/>
        </w:rPr>
        <w:t>#</w:t>
      </w:r>
      <w:r w:rsidRPr="00F7551B">
        <w:rPr>
          <w:rFonts w:ascii="宋体" w:hAnsi="宋体" w:cstheme="minorEastAsia" w:hint="eastAsia"/>
          <w:sz w:val="24"/>
        </w:rPr>
        <w:t>5、最大治疗强度：≥5.5bar。</w:t>
      </w:r>
    </w:p>
    <w:p w:rsidR="00B245C8" w:rsidRPr="00F7551B" w:rsidRDefault="00B245C8" w:rsidP="00B245C8">
      <w:pPr>
        <w:spacing w:after="240" w:line="276" w:lineRule="auto"/>
        <w:rPr>
          <w:rFonts w:ascii="宋体" w:hAnsi="宋体" w:cstheme="minorEastAsia"/>
          <w:sz w:val="24"/>
        </w:rPr>
      </w:pPr>
      <w:r>
        <w:rPr>
          <w:rFonts w:ascii="宋体" w:hAnsi="宋体" w:cstheme="minorEastAsia" w:hint="eastAsia"/>
          <w:kern w:val="0"/>
          <w:sz w:val="24"/>
        </w:rPr>
        <w:t>#</w:t>
      </w:r>
      <w:r w:rsidRPr="00F7551B">
        <w:rPr>
          <w:rFonts w:ascii="宋体" w:hAnsi="宋体" w:cstheme="minorEastAsia" w:hint="eastAsia"/>
          <w:sz w:val="24"/>
        </w:rPr>
        <w:t>6、最大能量密度</w:t>
      </w:r>
      <w:r>
        <w:rPr>
          <w:rFonts w:ascii="宋体" w:hAnsi="宋体" w:cstheme="minorEastAsia" w:hint="eastAsia"/>
          <w:sz w:val="24"/>
        </w:rPr>
        <w:t>：</w:t>
      </w:r>
      <w:r w:rsidRPr="00F7551B">
        <w:rPr>
          <w:rFonts w:ascii="宋体" w:hAnsi="宋体" w:cstheme="minorEastAsia" w:hint="eastAsia"/>
          <w:sz w:val="24"/>
        </w:rPr>
        <w:t>≥7mJ/mm</w:t>
      </w:r>
      <w:r w:rsidRPr="002B3084">
        <w:rPr>
          <w:rFonts w:ascii="宋体" w:hAnsi="宋体" w:cstheme="minorEastAsia"/>
          <w:sz w:val="28"/>
          <w:szCs w:val="28"/>
          <w:vertAlign w:val="superscript"/>
        </w:rPr>
        <w:t>2</w:t>
      </w:r>
      <w:r w:rsidRPr="00F7551B">
        <w:rPr>
          <w:rFonts w:ascii="宋体" w:hAnsi="宋体" w:cstheme="minorEastAsia" w:hint="eastAsia"/>
          <w:sz w:val="24"/>
        </w:rPr>
        <w:t>。</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7、手柄具备触发按钮，治疗中可控制手柄暂停与输出。</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8、主机单次治疗设置次数</w:t>
      </w:r>
      <w:r>
        <w:rPr>
          <w:rFonts w:ascii="宋体" w:hAnsi="宋体" w:cstheme="minorEastAsia" w:hint="eastAsia"/>
          <w:sz w:val="24"/>
        </w:rPr>
        <w:t>范围：</w:t>
      </w:r>
      <w:r w:rsidRPr="00F7551B">
        <w:rPr>
          <w:rFonts w:ascii="宋体" w:hAnsi="宋体" w:cstheme="minorEastAsia" w:hint="eastAsia"/>
          <w:sz w:val="24"/>
        </w:rPr>
        <w:t>100-9900次。</w:t>
      </w:r>
    </w:p>
    <w:p w:rsidR="00B245C8" w:rsidRPr="00F7551B" w:rsidRDefault="00B245C8" w:rsidP="00B245C8">
      <w:pPr>
        <w:spacing w:after="240" w:line="276" w:lineRule="auto"/>
        <w:rPr>
          <w:rFonts w:ascii="宋体" w:hAnsi="宋体" w:cstheme="minorEastAsia"/>
          <w:sz w:val="24"/>
        </w:rPr>
      </w:pPr>
      <w:r>
        <w:rPr>
          <w:rFonts w:ascii="宋体" w:hAnsi="宋体" w:cstheme="minorEastAsia" w:hint="eastAsia"/>
          <w:kern w:val="0"/>
          <w:sz w:val="24"/>
        </w:rPr>
        <w:t>#</w:t>
      </w:r>
      <w:r w:rsidRPr="00F7551B">
        <w:rPr>
          <w:rFonts w:ascii="宋体" w:hAnsi="宋体" w:cstheme="minorEastAsia" w:hint="eastAsia"/>
          <w:sz w:val="24"/>
        </w:rPr>
        <w:t>9、最大治疗频率：≥25Hz。</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10、带语音播报功能，治疗开始和结束有提示音。</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lastRenderedPageBreak/>
        <w:t>11、冲击波脉宽：≥150us。</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12、冲击波输出路数：双通道输出，两把冲击波手枪。</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13、冲击波通道</w:t>
      </w:r>
      <w:r>
        <w:rPr>
          <w:rFonts w:ascii="宋体" w:hAnsi="宋体" w:cstheme="minorEastAsia" w:hint="eastAsia"/>
          <w:sz w:val="24"/>
        </w:rPr>
        <w:t>：</w:t>
      </w:r>
      <w:r w:rsidRPr="00F7551B">
        <w:rPr>
          <w:rFonts w:ascii="宋体" w:hAnsi="宋体" w:cstheme="minorEastAsia" w:hint="eastAsia"/>
          <w:sz w:val="24"/>
        </w:rPr>
        <w:t>可以同时双通道输出，独立设置治疗参数。</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14、冲击手枪</w:t>
      </w:r>
      <w:r>
        <w:rPr>
          <w:rFonts w:ascii="宋体" w:hAnsi="宋体" w:cstheme="minorEastAsia" w:hint="eastAsia"/>
          <w:sz w:val="24"/>
        </w:rPr>
        <w:t>：</w:t>
      </w:r>
      <w:r w:rsidRPr="00F7551B">
        <w:rPr>
          <w:rFonts w:ascii="宋体" w:hAnsi="宋体" w:cstheme="minorEastAsia" w:hint="eastAsia"/>
          <w:sz w:val="24"/>
        </w:rPr>
        <w:t>配备≥6种冲击治疗头，适用不同治疗部位及病症，针对性治疗。</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15、具有阶梯输出控制模式，压力梯度递增。</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16、内置VAS疼痛评估模式</w:t>
      </w:r>
      <w:r>
        <w:rPr>
          <w:rFonts w:ascii="宋体" w:hAnsi="宋体" w:cstheme="minorEastAsia" w:hint="eastAsia"/>
          <w:sz w:val="24"/>
        </w:rPr>
        <w:t>：</w:t>
      </w:r>
      <w:r w:rsidRPr="00F7551B">
        <w:rPr>
          <w:rFonts w:ascii="宋体" w:hAnsi="宋体" w:cstheme="minorEastAsia" w:hint="eastAsia"/>
          <w:sz w:val="24"/>
        </w:rPr>
        <w:t>动态VAS</w:t>
      </w:r>
      <w:r>
        <w:rPr>
          <w:rFonts w:ascii="宋体" w:hAnsi="宋体" w:cstheme="minorEastAsia" w:hint="eastAsia"/>
          <w:sz w:val="24"/>
        </w:rPr>
        <w:t>、</w:t>
      </w:r>
      <w:r w:rsidRPr="00F7551B">
        <w:rPr>
          <w:rFonts w:ascii="宋体" w:hAnsi="宋体" w:cstheme="minorEastAsia" w:hint="eastAsia"/>
          <w:sz w:val="24"/>
        </w:rPr>
        <w:t>静态VAS</w:t>
      </w:r>
      <w:r>
        <w:rPr>
          <w:rFonts w:ascii="宋体" w:hAnsi="宋体" w:cstheme="minorEastAsia" w:hint="eastAsia"/>
          <w:sz w:val="24"/>
        </w:rPr>
        <w:t>、</w:t>
      </w:r>
      <w:r w:rsidRPr="00F7551B">
        <w:rPr>
          <w:rFonts w:ascii="宋体" w:hAnsi="宋体" w:cstheme="minorEastAsia" w:hint="eastAsia"/>
          <w:sz w:val="24"/>
        </w:rPr>
        <w:t>睡眠VAS</w:t>
      </w:r>
      <w:r>
        <w:rPr>
          <w:rFonts w:ascii="宋体" w:hAnsi="宋体" w:cstheme="minorEastAsia" w:hint="eastAsia"/>
          <w:sz w:val="24"/>
        </w:rPr>
        <w:t>、</w:t>
      </w:r>
      <w:r w:rsidRPr="00F7551B">
        <w:rPr>
          <w:rFonts w:ascii="宋体" w:hAnsi="宋体" w:cstheme="minorEastAsia" w:hint="eastAsia"/>
          <w:sz w:val="24"/>
        </w:rPr>
        <w:t>面部表情VAS。</w:t>
      </w:r>
    </w:p>
    <w:p w:rsidR="00B245C8" w:rsidRPr="00F7551B" w:rsidRDefault="00B245C8" w:rsidP="00B245C8">
      <w:pPr>
        <w:spacing w:after="240" w:line="276" w:lineRule="auto"/>
        <w:rPr>
          <w:rFonts w:ascii="宋体" w:hAnsi="宋体" w:cstheme="minorEastAsia"/>
          <w:sz w:val="24"/>
        </w:rPr>
      </w:pPr>
      <w:r w:rsidRPr="00F7551B">
        <w:rPr>
          <w:rFonts w:ascii="宋体" w:hAnsi="宋体" w:cstheme="minorEastAsia" w:hint="eastAsia"/>
          <w:sz w:val="24"/>
        </w:rPr>
        <w:t>17、具有储存患者信息、治疗数据。</w:t>
      </w:r>
    </w:p>
    <w:p w:rsidR="00B245C8" w:rsidRPr="002B3084" w:rsidRDefault="00B245C8" w:rsidP="00B245C8">
      <w:pPr>
        <w:spacing w:line="360" w:lineRule="auto"/>
        <w:rPr>
          <w:rFonts w:ascii="宋体" w:hAnsi="宋体"/>
          <w:sz w:val="24"/>
        </w:rPr>
      </w:pPr>
      <w:r w:rsidRPr="002B3084">
        <w:rPr>
          <w:rFonts w:ascii="宋体" w:hAnsi="宋体"/>
          <w:sz w:val="24"/>
        </w:rPr>
        <w:t>二、配置：</w:t>
      </w:r>
    </w:p>
    <w:p w:rsidR="00B245C8" w:rsidRDefault="00B245C8" w:rsidP="00B245C8">
      <w:pPr>
        <w:spacing w:line="360" w:lineRule="auto"/>
        <w:rPr>
          <w:rFonts w:ascii="宋体" w:hAnsi="宋体"/>
          <w:sz w:val="24"/>
        </w:rPr>
      </w:pPr>
      <w:r w:rsidRPr="002B3084">
        <w:rPr>
          <w:rFonts w:ascii="宋体" w:hAnsi="宋体"/>
          <w:sz w:val="24"/>
        </w:rPr>
        <w:t>1、</w:t>
      </w:r>
      <w:r>
        <w:rPr>
          <w:rFonts w:ascii="宋体" w:hAnsi="宋体" w:hint="eastAsia"/>
          <w:sz w:val="24"/>
        </w:rPr>
        <w:t>主机：1台。</w:t>
      </w:r>
    </w:p>
    <w:p w:rsidR="00B245C8" w:rsidRDefault="00B245C8" w:rsidP="00B245C8">
      <w:pPr>
        <w:spacing w:line="360" w:lineRule="auto"/>
        <w:rPr>
          <w:rFonts w:ascii="宋体" w:hAnsi="宋体"/>
          <w:sz w:val="24"/>
        </w:rPr>
      </w:pPr>
      <w:r>
        <w:rPr>
          <w:rFonts w:ascii="宋体" w:hAnsi="宋体" w:hint="eastAsia"/>
          <w:sz w:val="24"/>
        </w:rPr>
        <w:t>2、手枪：2把。</w:t>
      </w:r>
    </w:p>
    <w:p w:rsidR="00F36A6B" w:rsidRPr="009633A1" w:rsidRDefault="00B245C8" w:rsidP="00B245C8">
      <w:pPr>
        <w:spacing w:line="360" w:lineRule="auto"/>
        <w:jc w:val="left"/>
        <w:rPr>
          <w:rFonts w:ascii="宋体" w:hAnsi="宋体"/>
          <w:sz w:val="24"/>
          <w:highlight w:val="green"/>
        </w:rPr>
      </w:pPr>
      <w:r>
        <w:rPr>
          <w:rFonts w:ascii="宋体" w:hAnsi="宋体" w:hint="eastAsia"/>
          <w:sz w:val="24"/>
        </w:rPr>
        <w:t>3、治疗头：6只。</w:t>
      </w:r>
    </w:p>
    <w:p w:rsidR="00B245C8" w:rsidRDefault="00B245C8">
      <w:pPr>
        <w:spacing w:line="360" w:lineRule="auto"/>
        <w:jc w:val="left"/>
        <w:rPr>
          <w:rFonts w:ascii="宋体" w:hAnsi="宋体" w:cs="宋体"/>
          <w:bCs/>
          <w:sz w:val="24"/>
          <w:highlight w:val="green"/>
        </w:rPr>
      </w:pPr>
    </w:p>
    <w:p w:rsidR="00F36A6B" w:rsidRPr="009633A1" w:rsidRDefault="00F36A6B">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8</w:t>
      </w:r>
      <w:r w:rsidRPr="009633A1">
        <w:rPr>
          <w:rFonts w:ascii="宋体" w:hAnsi="宋体" w:cs="宋体" w:hint="eastAsia"/>
          <w:bCs/>
          <w:sz w:val="24"/>
          <w:highlight w:val="green"/>
        </w:rPr>
        <w:t>：</w:t>
      </w:r>
      <w:r w:rsidR="009633A1" w:rsidRPr="009633A1">
        <w:rPr>
          <w:rFonts w:ascii="宋体" w:hAnsi="宋体" w:hint="eastAsia"/>
          <w:sz w:val="24"/>
          <w:highlight w:val="green"/>
        </w:rPr>
        <w:t>体外除颤监护仪</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一、技术参数：</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1、具备手动除颤、心电监护、自动体外除颤（AED）功能。除颤具备自动阻抗补偿功能；具备降速起搏功能。</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#2、同步除颤和手动除颤中，能量分≥25档，可通过体外电极板进行能量选择范围1-360J。</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3、支持AED除颤功能，电击能量范围：100-360J。</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4、体外除颤电极板手柄支持充电、放电、能量选择，具备充电完成指示灯。成人、小儿一体化电极板。</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5、病人阻抗范围：体外除颤20-250Ω；体内除颤15-250Ω。</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#6、具有旋钮式能量选择，可快速选择档位能量，可调节4种模式。</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#7、监护功能：≥26种心律失常分析。</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#8、电池可支持360J除颤≥210次。电池体上具有LED 电池电量指示装置。</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#9、彩色TFT显示屏≥8英寸, 分辨率≥800×600，最多可显示5通道监护参数波形，有高对比度显示界面。</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10、具备生理报警和技术报警功能，具有双报警灯，分别显示生理报警和技术报警。</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lastRenderedPageBreak/>
        <w:t>11、体外除颤监护仪配置80mm记录仪，实时记录时间有3秒、5秒、8秒、16秒、32秒、连续可供选择。</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12、主机具备录音功能，最大支持≥240min录音存储。</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13、关机状态下设备可自动运行自检，支持大能量自检（不低于200J）、屏幕、按键检测。</w:t>
      </w:r>
    </w:p>
    <w:p w:rsidR="00F36A6B" w:rsidRDefault="00B245C8" w:rsidP="00B245C8">
      <w:pPr>
        <w:spacing w:line="360" w:lineRule="auto"/>
        <w:jc w:val="left"/>
        <w:rPr>
          <w:rFonts w:ascii="宋体" w:hAnsi="宋体"/>
          <w:sz w:val="24"/>
        </w:rPr>
      </w:pPr>
      <w:r w:rsidRPr="00B245C8">
        <w:rPr>
          <w:rFonts w:ascii="宋体" w:hAnsi="宋体" w:hint="eastAsia"/>
          <w:sz w:val="24"/>
        </w:rPr>
        <w:t>14、符合救护车标准EN1789:2007。</w:t>
      </w:r>
    </w:p>
    <w:p w:rsidR="00B245C8" w:rsidRPr="009633A1" w:rsidRDefault="00B245C8" w:rsidP="00B245C8">
      <w:pPr>
        <w:spacing w:line="360" w:lineRule="auto"/>
        <w:jc w:val="left"/>
        <w:rPr>
          <w:rFonts w:ascii="宋体" w:hAnsi="宋体"/>
          <w:sz w:val="24"/>
          <w:highlight w:val="green"/>
        </w:rPr>
      </w:pPr>
      <w:r>
        <w:rPr>
          <w:rFonts w:ascii="宋体" w:hAnsi="宋体" w:hint="eastAsia"/>
          <w:sz w:val="24"/>
        </w:rPr>
        <w:t>15、</w:t>
      </w:r>
      <w:r w:rsidRPr="005B513B">
        <w:rPr>
          <w:rFonts w:ascii="宋体" w:hAnsi="宋体"/>
          <w:sz w:val="24"/>
        </w:rPr>
        <w:t>防护等级</w:t>
      </w:r>
      <w:r>
        <w:rPr>
          <w:rFonts w:ascii="宋体" w:hAnsi="宋体"/>
          <w:sz w:val="24"/>
        </w:rPr>
        <w:t>：</w:t>
      </w:r>
      <w:r w:rsidRPr="005B513B">
        <w:rPr>
          <w:rFonts w:ascii="宋体" w:hAnsi="宋体"/>
          <w:sz w:val="24"/>
        </w:rPr>
        <w:t>IP44。</w:t>
      </w:r>
    </w:p>
    <w:p w:rsidR="00B245C8" w:rsidRDefault="00B245C8">
      <w:pPr>
        <w:spacing w:line="360" w:lineRule="auto"/>
        <w:jc w:val="left"/>
        <w:rPr>
          <w:rFonts w:ascii="宋体" w:hAnsi="宋体" w:cs="宋体"/>
          <w:bCs/>
          <w:sz w:val="24"/>
          <w:highlight w:val="green"/>
        </w:rPr>
      </w:pPr>
    </w:p>
    <w:p w:rsidR="00F36A6B" w:rsidRDefault="00F36A6B">
      <w:pPr>
        <w:spacing w:line="360" w:lineRule="auto"/>
        <w:jc w:val="left"/>
        <w:rPr>
          <w:rFonts w:ascii="宋体" w:hAnsi="宋体"/>
          <w:sz w:val="24"/>
        </w:rPr>
      </w:pPr>
      <w:r w:rsidRPr="009633A1">
        <w:rPr>
          <w:rFonts w:ascii="宋体" w:hAnsi="宋体" w:cs="宋体" w:hint="eastAsia"/>
          <w:bCs/>
          <w:sz w:val="24"/>
          <w:highlight w:val="green"/>
        </w:rPr>
        <w:t>设备名称</w:t>
      </w:r>
      <w:r w:rsidRPr="009633A1">
        <w:rPr>
          <w:rFonts w:ascii="宋体" w:hAnsi="宋体" w:cs="宋体"/>
          <w:bCs/>
          <w:sz w:val="24"/>
          <w:highlight w:val="green"/>
        </w:rPr>
        <w:t>9</w:t>
      </w:r>
      <w:r w:rsidRPr="009633A1">
        <w:rPr>
          <w:rFonts w:ascii="宋体" w:hAnsi="宋体" w:cs="宋体" w:hint="eastAsia"/>
          <w:bCs/>
          <w:sz w:val="24"/>
          <w:highlight w:val="green"/>
        </w:rPr>
        <w:t>：</w:t>
      </w:r>
      <w:r w:rsidR="009633A1" w:rsidRPr="009633A1">
        <w:rPr>
          <w:rFonts w:ascii="宋体" w:hAnsi="宋体" w:hint="eastAsia"/>
          <w:sz w:val="24"/>
          <w:highlight w:val="green"/>
        </w:rPr>
        <w:t>便携式肺功能检测仪</w:t>
      </w:r>
    </w:p>
    <w:p w:rsidR="00B245C8" w:rsidRPr="007050A1" w:rsidRDefault="00B245C8" w:rsidP="00B245C8">
      <w:pPr>
        <w:spacing w:line="360" w:lineRule="auto"/>
        <w:rPr>
          <w:rFonts w:ascii="宋体" w:hAnsi="宋体"/>
          <w:sz w:val="24"/>
        </w:rPr>
      </w:pPr>
      <w:r w:rsidRPr="007050A1">
        <w:rPr>
          <w:rFonts w:ascii="宋体" w:hAnsi="宋体" w:hint="eastAsia"/>
          <w:sz w:val="24"/>
        </w:rPr>
        <w:t>一、技术参数</w:t>
      </w:r>
      <w:r>
        <w:rPr>
          <w:rFonts w:ascii="宋体" w:hAnsi="宋体" w:hint="eastAsia"/>
          <w:sz w:val="24"/>
        </w:rPr>
        <w:t>:</w:t>
      </w:r>
    </w:p>
    <w:p w:rsidR="00B245C8" w:rsidRPr="007050A1" w:rsidRDefault="00B245C8" w:rsidP="00B245C8">
      <w:pPr>
        <w:spacing w:line="360" w:lineRule="auto"/>
        <w:rPr>
          <w:rFonts w:ascii="宋体" w:hAnsi="宋体"/>
          <w:sz w:val="24"/>
        </w:rPr>
      </w:pPr>
      <w:r w:rsidRPr="007050A1">
        <w:rPr>
          <w:rFonts w:ascii="宋体" w:hAnsi="宋体"/>
          <w:sz w:val="24"/>
        </w:rPr>
        <w:t>1、适用范围：用于呼吸困难和或运动不耐受</w:t>
      </w:r>
      <w:r>
        <w:rPr>
          <w:rFonts w:ascii="宋体" w:hAnsi="宋体" w:hint="eastAsia"/>
          <w:sz w:val="24"/>
        </w:rPr>
        <w:t>、</w:t>
      </w:r>
      <w:r w:rsidRPr="007050A1">
        <w:rPr>
          <w:rFonts w:ascii="宋体" w:hAnsi="宋体"/>
          <w:sz w:val="24"/>
        </w:rPr>
        <w:t>呼吸泵内需求/能力失衡</w:t>
      </w:r>
      <w:r>
        <w:rPr>
          <w:rFonts w:ascii="宋体" w:hAnsi="宋体"/>
          <w:sz w:val="24"/>
        </w:rPr>
        <w:t>、</w:t>
      </w:r>
      <w:r w:rsidRPr="007050A1">
        <w:rPr>
          <w:rFonts w:ascii="宋体" w:hAnsi="宋体"/>
          <w:sz w:val="24"/>
        </w:rPr>
        <w:t>吸气能力表现不好的人群。用于测量吸气功能基本参数。</w:t>
      </w:r>
    </w:p>
    <w:p w:rsidR="00B245C8" w:rsidRPr="007050A1" w:rsidRDefault="00B245C8" w:rsidP="00B245C8">
      <w:pPr>
        <w:spacing w:line="360" w:lineRule="auto"/>
        <w:rPr>
          <w:rFonts w:ascii="宋体" w:hAnsi="宋体"/>
          <w:sz w:val="24"/>
        </w:rPr>
      </w:pPr>
      <w:r w:rsidRPr="007050A1">
        <w:rPr>
          <w:rFonts w:ascii="宋体" w:hAnsi="宋体"/>
          <w:sz w:val="24"/>
        </w:rPr>
        <w:t>2、使用方式</w:t>
      </w:r>
      <w:r>
        <w:rPr>
          <w:rFonts w:ascii="宋体" w:hAnsi="宋体"/>
          <w:sz w:val="24"/>
        </w:rPr>
        <w:t>：</w:t>
      </w:r>
      <w:r w:rsidRPr="007050A1">
        <w:rPr>
          <w:rFonts w:ascii="宋体" w:hAnsi="宋体"/>
          <w:sz w:val="24"/>
        </w:rPr>
        <w:t>单机使用或连接电脑软件使用；单机使用时结果显示在屏幕上，连接电脑软件使用时所有数据记录在电脑软件中；显示的数据包括最大吸气压力（cmH2O），最大吸气流速（L/s），训练负荷（cmH2O），平均功率（W），平均吸入体积（L）等。</w:t>
      </w:r>
    </w:p>
    <w:p w:rsidR="00B245C8" w:rsidRDefault="00B245C8" w:rsidP="00B245C8">
      <w:pPr>
        <w:spacing w:line="360" w:lineRule="auto"/>
        <w:rPr>
          <w:rFonts w:ascii="宋体" w:hAnsi="宋体"/>
          <w:sz w:val="24"/>
        </w:rPr>
      </w:pPr>
      <w:r w:rsidRPr="007050A1">
        <w:rPr>
          <w:rFonts w:ascii="宋体" w:hAnsi="宋体" w:cstheme="minorEastAsia" w:hint="eastAsia"/>
          <w:kern w:val="0"/>
          <w:sz w:val="24"/>
        </w:rPr>
        <w:t>#</w:t>
      </w:r>
      <w:r w:rsidRPr="007050A1">
        <w:rPr>
          <w:rFonts w:ascii="宋体" w:hAnsi="宋体"/>
          <w:sz w:val="24"/>
        </w:rPr>
        <w:t>3、测试：</w:t>
      </w:r>
    </w:p>
    <w:p w:rsidR="00B245C8" w:rsidRDefault="00B245C8" w:rsidP="00B245C8">
      <w:pPr>
        <w:spacing w:line="360" w:lineRule="auto"/>
        <w:rPr>
          <w:rFonts w:ascii="宋体" w:hAnsi="宋体"/>
          <w:sz w:val="24"/>
        </w:rPr>
      </w:pPr>
      <w:r>
        <w:rPr>
          <w:rFonts w:ascii="宋体" w:hAnsi="宋体" w:hint="eastAsia"/>
          <w:sz w:val="24"/>
        </w:rPr>
        <w:t>3.1、</w:t>
      </w:r>
      <w:r w:rsidRPr="007050A1">
        <w:rPr>
          <w:rFonts w:ascii="宋体" w:hAnsi="宋体"/>
          <w:sz w:val="24"/>
        </w:rPr>
        <w:t>最大吸气流速</w:t>
      </w:r>
      <w:r>
        <w:rPr>
          <w:rFonts w:ascii="宋体" w:hAnsi="宋体"/>
          <w:sz w:val="24"/>
        </w:rPr>
        <w:t>（</w:t>
      </w:r>
      <w:r w:rsidRPr="007050A1">
        <w:rPr>
          <w:rFonts w:ascii="宋体" w:hAnsi="宋体"/>
          <w:sz w:val="24"/>
        </w:rPr>
        <w:t>PIF）</w:t>
      </w:r>
      <w:r>
        <w:rPr>
          <w:rFonts w:ascii="宋体" w:hAnsi="宋体"/>
          <w:sz w:val="24"/>
        </w:rPr>
        <w:t>：</w:t>
      </w:r>
      <w:r w:rsidRPr="007050A1">
        <w:rPr>
          <w:rFonts w:ascii="宋体" w:hAnsi="宋体"/>
          <w:sz w:val="24"/>
        </w:rPr>
        <w:t>残气位(RV)或功能残气位(FRC)快速有力完成吸气过程，测试范围 0</w:t>
      </w:r>
      <w:r>
        <w:rPr>
          <w:rFonts w:ascii="宋体" w:hAnsi="宋体" w:hint="eastAsia"/>
          <w:sz w:val="24"/>
        </w:rPr>
        <w:t>-</w:t>
      </w:r>
      <w:r w:rsidRPr="007050A1">
        <w:rPr>
          <w:rFonts w:ascii="宋体" w:hAnsi="宋体"/>
          <w:sz w:val="24"/>
        </w:rPr>
        <w:t>14L/s；</w:t>
      </w:r>
    </w:p>
    <w:p w:rsidR="00B245C8" w:rsidRPr="007050A1" w:rsidRDefault="00B245C8" w:rsidP="00B245C8">
      <w:pPr>
        <w:spacing w:line="360" w:lineRule="auto"/>
        <w:rPr>
          <w:rFonts w:ascii="宋体" w:hAnsi="宋体"/>
          <w:sz w:val="24"/>
        </w:rPr>
      </w:pPr>
      <w:r>
        <w:rPr>
          <w:rFonts w:ascii="宋体" w:hAnsi="宋体" w:hint="eastAsia"/>
          <w:sz w:val="24"/>
        </w:rPr>
        <w:t>3.2、</w:t>
      </w:r>
      <w:bookmarkStart w:id="838" w:name="OLE_LINK5"/>
      <w:r w:rsidRPr="007050A1">
        <w:rPr>
          <w:rFonts w:ascii="宋体" w:hAnsi="宋体"/>
          <w:sz w:val="24"/>
        </w:rPr>
        <w:t>最大吸气压力</w:t>
      </w:r>
      <w:bookmarkEnd w:id="838"/>
      <w:r>
        <w:rPr>
          <w:rFonts w:ascii="宋体" w:hAnsi="宋体"/>
          <w:sz w:val="24"/>
        </w:rPr>
        <w:t>（</w:t>
      </w:r>
      <w:r w:rsidRPr="007050A1">
        <w:rPr>
          <w:rFonts w:ascii="宋体" w:hAnsi="宋体"/>
          <w:sz w:val="24"/>
        </w:rPr>
        <w:t>MIP）</w:t>
      </w:r>
      <w:r>
        <w:rPr>
          <w:rFonts w:ascii="宋体" w:hAnsi="宋体"/>
          <w:sz w:val="24"/>
        </w:rPr>
        <w:t>：</w:t>
      </w:r>
      <w:r w:rsidRPr="007050A1">
        <w:rPr>
          <w:rFonts w:ascii="宋体" w:hAnsi="宋体"/>
          <w:sz w:val="24"/>
        </w:rPr>
        <w:t>采用国际标准测试方法，在残气位(RV)或功能残气位(FRC)气道阻断时用最大努力吸气能产生的最大吸气口腔压，测试范围 0</w:t>
      </w:r>
      <w:r>
        <w:rPr>
          <w:rFonts w:ascii="宋体" w:hAnsi="宋体" w:hint="eastAsia"/>
          <w:sz w:val="24"/>
        </w:rPr>
        <w:t>-</w:t>
      </w:r>
      <w:r w:rsidRPr="007050A1">
        <w:rPr>
          <w:rFonts w:ascii="宋体" w:hAnsi="宋体"/>
          <w:sz w:val="24"/>
        </w:rPr>
        <w:t>200cmH20。</w:t>
      </w:r>
    </w:p>
    <w:p w:rsidR="00B245C8" w:rsidRDefault="00B245C8" w:rsidP="00B245C8">
      <w:pPr>
        <w:spacing w:line="360" w:lineRule="auto"/>
        <w:rPr>
          <w:rFonts w:ascii="宋体" w:hAnsi="宋体"/>
          <w:sz w:val="24"/>
        </w:rPr>
      </w:pPr>
      <w:r w:rsidRPr="007050A1">
        <w:rPr>
          <w:rFonts w:ascii="宋体" w:hAnsi="宋体"/>
          <w:sz w:val="24"/>
        </w:rPr>
        <w:t>4、结果查看</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4.1、</w:t>
      </w:r>
      <w:r w:rsidRPr="007050A1">
        <w:rPr>
          <w:rFonts w:ascii="宋体" w:hAnsi="宋体"/>
          <w:sz w:val="24"/>
        </w:rPr>
        <w:t>训练项目</w:t>
      </w:r>
      <w:r>
        <w:rPr>
          <w:rFonts w:ascii="宋体" w:hAnsi="宋体"/>
          <w:sz w:val="24"/>
        </w:rPr>
        <w:t>：</w:t>
      </w:r>
      <w:r w:rsidRPr="007050A1">
        <w:rPr>
          <w:rFonts w:ascii="宋体" w:hAnsi="宋体"/>
          <w:sz w:val="24"/>
        </w:rPr>
        <w:t>显示负荷、功率、体积、能量的相应数据；</w:t>
      </w:r>
    </w:p>
    <w:p w:rsidR="00B245C8" w:rsidRPr="007050A1" w:rsidRDefault="00B245C8" w:rsidP="00B245C8">
      <w:pPr>
        <w:spacing w:line="360" w:lineRule="auto"/>
        <w:rPr>
          <w:rFonts w:ascii="宋体" w:hAnsi="宋体"/>
          <w:sz w:val="24"/>
        </w:rPr>
      </w:pPr>
      <w:r>
        <w:rPr>
          <w:rFonts w:ascii="宋体" w:hAnsi="宋体" w:hint="eastAsia"/>
          <w:sz w:val="24"/>
        </w:rPr>
        <w:t>4.2、</w:t>
      </w:r>
      <w:r w:rsidRPr="007050A1">
        <w:rPr>
          <w:rFonts w:ascii="宋体" w:hAnsi="宋体"/>
          <w:sz w:val="24"/>
        </w:rPr>
        <w:t>测试项目</w:t>
      </w:r>
      <w:r>
        <w:rPr>
          <w:rFonts w:ascii="宋体" w:hAnsi="宋体"/>
          <w:sz w:val="24"/>
        </w:rPr>
        <w:t>：</w:t>
      </w:r>
      <w:r w:rsidRPr="007050A1">
        <w:rPr>
          <w:rFonts w:ascii="宋体" w:hAnsi="宋体"/>
          <w:sz w:val="24"/>
        </w:rPr>
        <w:t>显示最大吸气流速和最大吸气压力数据。</w:t>
      </w:r>
    </w:p>
    <w:p w:rsidR="00B245C8" w:rsidRPr="007050A1" w:rsidRDefault="00B245C8" w:rsidP="00B245C8">
      <w:pPr>
        <w:spacing w:line="360" w:lineRule="auto"/>
        <w:rPr>
          <w:rFonts w:ascii="宋体" w:hAnsi="宋体"/>
          <w:sz w:val="24"/>
        </w:rPr>
      </w:pPr>
      <w:r w:rsidRPr="007050A1">
        <w:rPr>
          <w:rFonts w:ascii="宋体" w:hAnsi="宋体"/>
          <w:sz w:val="24"/>
        </w:rPr>
        <w:t>5、预设程序：</w:t>
      </w:r>
      <w:r w:rsidRPr="007050A1" w:rsidDel="00C2767F">
        <w:rPr>
          <w:rFonts w:ascii="宋体" w:hAnsi="宋体"/>
          <w:sz w:val="24"/>
        </w:rPr>
        <w:t xml:space="preserve"> </w:t>
      </w:r>
    </w:p>
    <w:p w:rsidR="00B245C8" w:rsidRPr="007050A1" w:rsidRDefault="00B245C8" w:rsidP="00B245C8">
      <w:pPr>
        <w:spacing w:line="360" w:lineRule="auto"/>
        <w:rPr>
          <w:rFonts w:ascii="宋体" w:hAnsi="宋体"/>
          <w:sz w:val="24"/>
        </w:rPr>
      </w:pPr>
      <w:r w:rsidRPr="007050A1">
        <w:rPr>
          <w:rFonts w:ascii="宋体" w:hAnsi="宋体"/>
          <w:sz w:val="24"/>
        </w:rPr>
        <w:t>5.1</w:t>
      </w:r>
      <w:r>
        <w:rPr>
          <w:rFonts w:ascii="宋体" w:hAnsi="宋体"/>
          <w:sz w:val="24"/>
        </w:rPr>
        <w:t>、热身程序：用于高强度运动之前的吸气肌热</w:t>
      </w:r>
      <w:r>
        <w:rPr>
          <w:rFonts w:ascii="宋体" w:hAnsi="宋体" w:hint="eastAsia"/>
          <w:sz w:val="24"/>
        </w:rPr>
        <w:t>；</w:t>
      </w:r>
    </w:p>
    <w:p w:rsidR="00B245C8" w:rsidRPr="007050A1" w:rsidRDefault="00B245C8" w:rsidP="00B245C8">
      <w:pPr>
        <w:spacing w:line="360" w:lineRule="auto"/>
        <w:rPr>
          <w:rFonts w:ascii="宋体" w:hAnsi="宋体"/>
          <w:sz w:val="24"/>
        </w:rPr>
      </w:pPr>
      <w:r w:rsidRPr="007050A1">
        <w:rPr>
          <w:rFonts w:ascii="宋体" w:hAnsi="宋体"/>
          <w:sz w:val="24"/>
        </w:rPr>
        <w:t>5.2、自定义程序：软件自定义设置上传至设备，个性化设置训练方案，阻力设置范围3-200cmH2O，训练次数3-60可选</w:t>
      </w:r>
      <w:r>
        <w:rPr>
          <w:rFonts w:ascii="宋体" w:hAnsi="宋体"/>
          <w:sz w:val="24"/>
        </w:rPr>
        <w:t>；</w:t>
      </w:r>
    </w:p>
    <w:p w:rsidR="00B245C8" w:rsidRPr="007050A1" w:rsidRDefault="00B245C8" w:rsidP="00B245C8">
      <w:pPr>
        <w:spacing w:line="360" w:lineRule="auto"/>
        <w:rPr>
          <w:rFonts w:ascii="宋体" w:hAnsi="宋体"/>
          <w:sz w:val="24"/>
        </w:rPr>
      </w:pPr>
      <w:r w:rsidRPr="007050A1">
        <w:rPr>
          <w:rFonts w:ascii="宋体" w:hAnsi="宋体"/>
          <w:sz w:val="24"/>
        </w:rPr>
        <w:t>5.3、E 模式程序：为耐力训练专用模式，训练次数为150次，尽最大限度完成尽量多的训练，用于训练吸气肌耐力。</w:t>
      </w:r>
    </w:p>
    <w:p w:rsidR="00B245C8" w:rsidRPr="007050A1" w:rsidRDefault="00B245C8" w:rsidP="00B245C8">
      <w:pPr>
        <w:spacing w:line="360" w:lineRule="auto"/>
        <w:rPr>
          <w:rFonts w:ascii="宋体" w:hAnsi="宋体"/>
          <w:sz w:val="24"/>
        </w:rPr>
      </w:pPr>
      <w:r w:rsidRPr="007050A1">
        <w:rPr>
          <w:rFonts w:ascii="宋体" w:hAnsi="宋体"/>
          <w:sz w:val="24"/>
        </w:rPr>
        <w:t>6、负荷强度</w:t>
      </w:r>
      <w:r>
        <w:rPr>
          <w:rFonts w:ascii="宋体" w:hAnsi="宋体"/>
          <w:sz w:val="24"/>
        </w:rPr>
        <w:t>：</w:t>
      </w:r>
      <w:r w:rsidRPr="007050A1">
        <w:rPr>
          <w:rFonts w:ascii="宋体" w:hAnsi="宋体"/>
          <w:sz w:val="24"/>
        </w:rPr>
        <w:t>水平选项下可自动或手动调节，自动模式</w:t>
      </w:r>
      <w:r>
        <w:rPr>
          <w:rFonts w:ascii="宋体" w:hAnsi="宋体"/>
          <w:sz w:val="24"/>
        </w:rPr>
        <w:t>分</w:t>
      </w:r>
      <w:r w:rsidRPr="007050A1">
        <w:rPr>
          <w:rFonts w:ascii="宋体" w:hAnsi="宋体"/>
          <w:sz w:val="24"/>
        </w:rPr>
        <w:t>级可调，手动调节范围为5</w:t>
      </w:r>
      <w:r>
        <w:rPr>
          <w:rFonts w:ascii="宋体" w:hAnsi="宋体" w:hint="eastAsia"/>
          <w:sz w:val="24"/>
        </w:rPr>
        <w:t>-</w:t>
      </w:r>
      <w:r w:rsidRPr="007050A1">
        <w:rPr>
          <w:rFonts w:ascii="宋体" w:hAnsi="宋体"/>
          <w:sz w:val="24"/>
        </w:rPr>
        <w:lastRenderedPageBreak/>
        <w:t>200cmH20。</w:t>
      </w:r>
    </w:p>
    <w:p w:rsidR="00B245C8" w:rsidRPr="007050A1" w:rsidRDefault="00B245C8" w:rsidP="00B245C8">
      <w:pPr>
        <w:spacing w:line="360" w:lineRule="auto"/>
        <w:rPr>
          <w:rFonts w:ascii="宋体" w:hAnsi="宋体"/>
          <w:sz w:val="24"/>
        </w:rPr>
      </w:pPr>
      <w:r w:rsidRPr="007050A1">
        <w:rPr>
          <w:rFonts w:ascii="宋体" w:hAnsi="宋体"/>
          <w:sz w:val="24"/>
        </w:rPr>
        <w:t>7、训练</w:t>
      </w:r>
      <w:r>
        <w:rPr>
          <w:rFonts w:ascii="宋体" w:hAnsi="宋体"/>
          <w:sz w:val="24"/>
        </w:rPr>
        <w:t>程序：</w:t>
      </w:r>
      <w:r w:rsidRPr="007050A1">
        <w:rPr>
          <w:rFonts w:ascii="宋体" w:hAnsi="宋体"/>
          <w:sz w:val="24"/>
        </w:rPr>
        <w:t>自动程序和手动程序，自动程序</w:t>
      </w:r>
      <w:r>
        <w:rPr>
          <w:rFonts w:ascii="宋体" w:hAnsi="宋体"/>
          <w:sz w:val="24"/>
        </w:rPr>
        <w:t>分</w:t>
      </w:r>
      <w:r w:rsidRPr="007050A1">
        <w:rPr>
          <w:rFonts w:ascii="宋体" w:hAnsi="宋体"/>
          <w:sz w:val="24"/>
        </w:rPr>
        <w:t>挡可选；手动程序可设置 5</w:t>
      </w:r>
      <w:r>
        <w:rPr>
          <w:rFonts w:ascii="宋体" w:hAnsi="宋体" w:hint="eastAsia"/>
          <w:sz w:val="24"/>
        </w:rPr>
        <w:t>-</w:t>
      </w:r>
      <w:r w:rsidRPr="007050A1">
        <w:rPr>
          <w:rFonts w:ascii="宋体" w:hAnsi="宋体"/>
          <w:sz w:val="24"/>
        </w:rPr>
        <w:t>200 cmH20 范围内的训练强度。训练结束后可显示平均压力、平均功率、平均速率、总能量。</w:t>
      </w:r>
    </w:p>
    <w:p w:rsidR="00B245C8" w:rsidRPr="007050A1" w:rsidRDefault="00B245C8" w:rsidP="00B245C8">
      <w:pPr>
        <w:spacing w:line="360" w:lineRule="auto"/>
        <w:rPr>
          <w:rFonts w:ascii="宋体" w:hAnsi="宋体"/>
          <w:sz w:val="24"/>
        </w:rPr>
      </w:pPr>
      <w:r w:rsidRPr="007050A1">
        <w:rPr>
          <w:rFonts w:ascii="宋体" w:hAnsi="宋体"/>
          <w:sz w:val="24"/>
        </w:rPr>
        <w:t>8、阻力设置</w:t>
      </w:r>
      <w:r>
        <w:rPr>
          <w:rFonts w:ascii="宋体" w:hAnsi="宋体"/>
          <w:sz w:val="24"/>
        </w:rPr>
        <w:t>：</w:t>
      </w:r>
      <w:r w:rsidRPr="007050A1">
        <w:rPr>
          <w:rFonts w:ascii="宋体" w:hAnsi="宋体"/>
          <w:sz w:val="24"/>
        </w:rPr>
        <w:t>方式为压力阈值型，可根据用户吸气肌力量大小自动调节最佳阻力，直至吸气动作停止。</w:t>
      </w:r>
    </w:p>
    <w:p w:rsidR="00B245C8" w:rsidRPr="007050A1" w:rsidRDefault="00B245C8" w:rsidP="00B245C8">
      <w:pPr>
        <w:spacing w:line="360" w:lineRule="auto"/>
        <w:rPr>
          <w:rFonts w:ascii="宋体" w:hAnsi="宋体"/>
          <w:sz w:val="24"/>
        </w:rPr>
      </w:pPr>
      <w:r w:rsidRPr="007050A1">
        <w:rPr>
          <w:rFonts w:ascii="宋体" w:hAnsi="宋体" w:cstheme="minorEastAsia" w:hint="eastAsia"/>
          <w:kern w:val="0"/>
          <w:sz w:val="24"/>
        </w:rPr>
        <w:t>#</w:t>
      </w:r>
      <w:r w:rsidRPr="007050A1">
        <w:rPr>
          <w:rFonts w:ascii="宋体" w:hAnsi="宋体"/>
          <w:sz w:val="24"/>
        </w:rPr>
        <w:t>9、具备标准MIP最大吸气压测试功能，可给出有效MIP值，吸气压力等数值。</w:t>
      </w:r>
    </w:p>
    <w:p w:rsidR="00B245C8" w:rsidRPr="007050A1" w:rsidRDefault="00B245C8" w:rsidP="00B245C8">
      <w:pPr>
        <w:spacing w:line="360" w:lineRule="auto"/>
        <w:rPr>
          <w:rFonts w:ascii="宋体" w:hAnsi="宋体"/>
          <w:sz w:val="24"/>
        </w:rPr>
      </w:pPr>
      <w:r w:rsidRPr="007050A1">
        <w:rPr>
          <w:rFonts w:ascii="宋体" w:hAnsi="宋体"/>
          <w:sz w:val="24"/>
        </w:rPr>
        <w:t>10、具备按键声音选择功能，可选择开或关。</w:t>
      </w:r>
    </w:p>
    <w:p w:rsidR="00B245C8" w:rsidRPr="007050A1" w:rsidRDefault="00B245C8" w:rsidP="00B245C8">
      <w:pPr>
        <w:spacing w:line="360" w:lineRule="auto"/>
        <w:rPr>
          <w:rFonts w:ascii="宋体" w:hAnsi="宋体"/>
          <w:sz w:val="24"/>
        </w:rPr>
      </w:pPr>
      <w:r w:rsidRPr="007050A1">
        <w:rPr>
          <w:rFonts w:ascii="宋体" w:hAnsi="宋体"/>
          <w:sz w:val="24"/>
        </w:rPr>
        <w:t>11、速度程序，可开启或关闭速度指导功能。</w:t>
      </w:r>
    </w:p>
    <w:p w:rsidR="00B245C8" w:rsidRPr="007050A1" w:rsidRDefault="00B245C8" w:rsidP="00B245C8">
      <w:pPr>
        <w:spacing w:line="360" w:lineRule="auto"/>
        <w:rPr>
          <w:rFonts w:ascii="宋体" w:hAnsi="宋体"/>
          <w:sz w:val="24"/>
        </w:rPr>
      </w:pPr>
      <w:r w:rsidRPr="007050A1">
        <w:rPr>
          <w:rFonts w:ascii="宋体" w:hAnsi="宋体"/>
          <w:sz w:val="24"/>
        </w:rPr>
        <w:t>12、配备滤嘴连接器，连接器外径22 mm，可连接各种标准滤嘴。</w:t>
      </w:r>
    </w:p>
    <w:p w:rsidR="00B245C8" w:rsidRPr="007050A1" w:rsidRDefault="00B245C8" w:rsidP="00B245C8">
      <w:pPr>
        <w:spacing w:line="360" w:lineRule="auto"/>
        <w:rPr>
          <w:rFonts w:ascii="宋体" w:hAnsi="宋体"/>
          <w:sz w:val="24"/>
        </w:rPr>
      </w:pPr>
      <w:r w:rsidRPr="007050A1">
        <w:rPr>
          <w:rFonts w:ascii="宋体" w:hAnsi="宋体"/>
          <w:sz w:val="24"/>
        </w:rPr>
        <w:t>13、可连接一次性滤嘴使用。</w:t>
      </w:r>
    </w:p>
    <w:p w:rsidR="00B245C8" w:rsidRPr="007050A1" w:rsidRDefault="00B245C8" w:rsidP="00B245C8">
      <w:pPr>
        <w:spacing w:line="360" w:lineRule="auto"/>
        <w:rPr>
          <w:rFonts w:ascii="宋体" w:hAnsi="宋体"/>
          <w:sz w:val="24"/>
        </w:rPr>
      </w:pPr>
      <w:r w:rsidRPr="007050A1">
        <w:rPr>
          <w:rFonts w:ascii="宋体" w:hAnsi="宋体"/>
          <w:sz w:val="24"/>
        </w:rPr>
        <w:t>14、配备快拆式可重复使用阀头装置，可快速拆卸。</w:t>
      </w:r>
    </w:p>
    <w:p w:rsidR="00B245C8" w:rsidRPr="007050A1" w:rsidRDefault="00B245C8" w:rsidP="00B245C8">
      <w:pPr>
        <w:spacing w:line="360" w:lineRule="auto"/>
        <w:rPr>
          <w:rFonts w:ascii="宋体" w:hAnsi="宋体"/>
          <w:sz w:val="24"/>
        </w:rPr>
      </w:pPr>
      <w:r>
        <w:rPr>
          <w:rFonts w:ascii="宋体" w:hAnsi="宋体" w:hint="eastAsia"/>
          <w:sz w:val="24"/>
        </w:rPr>
        <w:t>15</w:t>
      </w:r>
      <w:r w:rsidRPr="007050A1">
        <w:rPr>
          <w:rFonts w:ascii="宋体" w:hAnsi="宋体" w:hint="eastAsia"/>
          <w:sz w:val="24"/>
        </w:rPr>
        <w:t>、</w:t>
      </w:r>
      <w:r w:rsidRPr="007050A1">
        <w:rPr>
          <w:rFonts w:ascii="宋体" w:hAnsi="宋体"/>
          <w:sz w:val="24"/>
        </w:rPr>
        <w:t>体积：</w:t>
      </w:r>
      <w:r>
        <w:rPr>
          <w:rFonts w:ascii="宋体" w:hAnsi="宋体" w:hint="eastAsia"/>
          <w:sz w:val="24"/>
        </w:rPr>
        <w:t>≤</w:t>
      </w:r>
      <w:r w:rsidRPr="007050A1">
        <w:rPr>
          <w:rFonts w:ascii="宋体" w:hAnsi="宋体"/>
          <w:sz w:val="24"/>
        </w:rPr>
        <w:t>长130×宽</w:t>
      </w:r>
      <w:r>
        <w:rPr>
          <w:rFonts w:ascii="宋体" w:hAnsi="宋体" w:hint="eastAsia"/>
          <w:sz w:val="24"/>
        </w:rPr>
        <w:t>60</w:t>
      </w:r>
      <w:r w:rsidRPr="007050A1">
        <w:rPr>
          <w:rFonts w:ascii="宋体" w:hAnsi="宋体"/>
          <w:sz w:val="24"/>
        </w:rPr>
        <w:t>×高70mm</w:t>
      </w:r>
      <w:r>
        <w:rPr>
          <w:rFonts w:ascii="宋体" w:hAnsi="宋体" w:hint="eastAsia"/>
          <w:sz w:val="24"/>
        </w:rPr>
        <w:t>。</w:t>
      </w:r>
    </w:p>
    <w:p w:rsidR="00B245C8" w:rsidRDefault="00B245C8" w:rsidP="00B245C8">
      <w:pPr>
        <w:spacing w:line="360" w:lineRule="auto"/>
        <w:rPr>
          <w:rFonts w:ascii="宋体" w:hAnsi="宋体"/>
          <w:sz w:val="24"/>
        </w:rPr>
      </w:pPr>
      <w:r>
        <w:rPr>
          <w:rFonts w:ascii="宋体" w:hAnsi="宋体" w:hint="eastAsia"/>
          <w:sz w:val="24"/>
        </w:rPr>
        <w:t>16</w:t>
      </w:r>
      <w:r w:rsidRPr="007050A1">
        <w:rPr>
          <w:rFonts w:ascii="宋体" w:hAnsi="宋体" w:hint="eastAsia"/>
          <w:sz w:val="24"/>
        </w:rPr>
        <w:t>、</w:t>
      </w:r>
      <w:r w:rsidRPr="007050A1">
        <w:rPr>
          <w:rFonts w:ascii="宋体" w:hAnsi="宋体"/>
          <w:sz w:val="24"/>
        </w:rPr>
        <w:t>重量：</w:t>
      </w:r>
      <w:r>
        <w:rPr>
          <w:rFonts w:ascii="宋体" w:hAnsi="宋体" w:hint="eastAsia"/>
          <w:sz w:val="24"/>
        </w:rPr>
        <w:t>≤</w:t>
      </w:r>
      <w:r w:rsidRPr="007050A1">
        <w:rPr>
          <w:rFonts w:ascii="宋体" w:hAnsi="宋体"/>
          <w:sz w:val="24"/>
        </w:rPr>
        <w:t>1</w:t>
      </w:r>
      <w:r>
        <w:rPr>
          <w:rFonts w:ascii="宋体" w:hAnsi="宋体" w:hint="eastAsia"/>
          <w:sz w:val="24"/>
        </w:rPr>
        <w:t>40k</w:t>
      </w:r>
      <w:r w:rsidRPr="007050A1">
        <w:rPr>
          <w:rFonts w:ascii="宋体" w:hAnsi="宋体"/>
          <w:sz w:val="24"/>
        </w:rPr>
        <w:t xml:space="preserve">g </w:t>
      </w:r>
      <w:r>
        <w:rPr>
          <w:rFonts w:ascii="宋体" w:hAnsi="宋体"/>
          <w:sz w:val="24"/>
        </w:rPr>
        <w:t>。</w:t>
      </w:r>
    </w:p>
    <w:p w:rsidR="00B245C8" w:rsidRPr="007050A1" w:rsidRDefault="00B245C8" w:rsidP="00B245C8">
      <w:pPr>
        <w:spacing w:line="360" w:lineRule="auto"/>
        <w:rPr>
          <w:rFonts w:ascii="宋体" w:hAnsi="宋体"/>
          <w:sz w:val="24"/>
        </w:rPr>
      </w:pPr>
      <w:r>
        <w:rPr>
          <w:rFonts w:ascii="宋体" w:hAnsi="宋体" w:hint="eastAsia"/>
          <w:sz w:val="24"/>
        </w:rPr>
        <w:t>二、</w:t>
      </w:r>
      <w:r w:rsidRPr="007050A1">
        <w:rPr>
          <w:rFonts w:ascii="宋体" w:hAnsi="宋体" w:hint="eastAsia"/>
          <w:sz w:val="24"/>
        </w:rPr>
        <w:t>软件</w:t>
      </w:r>
      <w:r>
        <w:rPr>
          <w:rFonts w:ascii="宋体" w:hAnsi="宋体" w:hint="eastAsia"/>
          <w:sz w:val="24"/>
        </w:rPr>
        <w:t>功能</w:t>
      </w:r>
      <w:r w:rsidRPr="007050A1">
        <w:rPr>
          <w:rFonts w:ascii="宋体" w:hAnsi="宋体" w:hint="eastAsia"/>
          <w:sz w:val="24"/>
        </w:rPr>
        <w:t>：</w:t>
      </w:r>
    </w:p>
    <w:p w:rsidR="00B245C8" w:rsidRPr="007050A1" w:rsidRDefault="00B245C8" w:rsidP="00B245C8">
      <w:pPr>
        <w:spacing w:line="360" w:lineRule="auto"/>
        <w:rPr>
          <w:rFonts w:ascii="宋体" w:hAnsi="宋体"/>
          <w:sz w:val="24"/>
        </w:rPr>
      </w:pPr>
      <w:r>
        <w:rPr>
          <w:rFonts w:ascii="宋体" w:hAnsi="宋体" w:hint="eastAsia"/>
          <w:sz w:val="24"/>
        </w:rPr>
        <w:t>1</w:t>
      </w:r>
      <w:r w:rsidRPr="007050A1">
        <w:rPr>
          <w:rFonts w:ascii="宋体" w:hAnsi="宋体"/>
          <w:sz w:val="24"/>
        </w:rPr>
        <w:t>、具备患者信息管理功能，可进行患者新建、删除、患者信息导入、导出功能。</w:t>
      </w:r>
    </w:p>
    <w:p w:rsidR="00B245C8" w:rsidRPr="007050A1" w:rsidRDefault="00B245C8" w:rsidP="00B245C8">
      <w:pPr>
        <w:spacing w:line="360" w:lineRule="auto"/>
        <w:rPr>
          <w:rFonts w:ascii="宋体" w:hAnsi="宋体"/>
          <w:sz w:val="24"/>
        </w:rPr>
      </w:pPr>
      <w:r>
        <w:rPr>
          <w:rFonts w:ascii="宋体" w:hAnsi="宋体" w:hint="eastAsia"/>
          <w:sz w:val="24"/>
        </w:rPr>
        <w:t>2</w:t>
      </w:r>
      <w:r w:rsidRPr="007050A1">
        <w:rPr>
          <w:rFonts w:ascii="宋体" w:hAnsi="宋体"/>
          <w:sz w:val="24"/>
        </w:rPr>
        <w:t>、具备预测MIP标准值功能，根据患者基本信息自动给出预测标准值。</w:t>
      </w:r>
    </w:p>
    <w:p w:rsidR="00B245C8" w:rsidRPr="007050A1" w:rsidRDefault="00B245C8" w:rsidP="00B245C8">
      <w:pPr>
        <w:spacing w:line="360" w:lineRule="auto"/>
        <w:rPr>
          <w:rFonts w:ascii="宋体" w:hAnsi="宋体"/>
          <w:sz w:val="24"/>
        </w:rPr>
      </w:pPr>
      <w:r w:rsidRPr="007050A1">
        <w:rPr>
          <w:rFonts w:ascii="宋体" w:hAnsi="宋体" w:cstheme="minorEastAsia" w:hint="eastAsia"/>
          <w:kern w:val="0"/>
          <w:sz w:val="24"/>
        </w:rPr>
        <w:t>#</w:t>
      </w:r>
      <w:r>
        <w:rPr>
          <w:rFonts w:ascii="宋体" w:hAnsi="宋体" w:hint="eastAsia"/>
          <w:sz w:val="24"/>
        </w:rPr>
        <w:t>3</w:t>
      </w:r>
      <w:r w:rsidRPr="007050A1">
        <w:rPr>
          <w:rFonts w:ascii="宋体" w:hAnsi="宋体"/>
          <w:sz w:val="24"/>
        </w:rPr>
        <w:t xml:space="preserve">、测试程序：呼吸强度、PIF（最大吸气流速）、MIP（最大吸气压力）。 </w:t>
      </w:r>
    </w:p>
    <w:p w:rsidR="00B245C8" w:rsidRPr="007050A1" w:rsidRDefault="00B245C8" w:rsidP="00B245C8">
      <w:pPr>
        <w:spacing w:line="360" w:lineRule="auto"/>
        <w:rPr>
          <w:rFonts w:ascii="宋体" w:hAnsi="宋体"/>
          <w:sz w:val="24"/>
        </w:rPr>
      </w:pPr>
      <w:r>
        <w:rPr>
          <w:rFonts w:ascii="宋体" w:hAnsi="宋体" w:hint="eastAsia"/>
          <w:sz w:val="24"/>
        </w:rPr>
        <w:t>3</w:t>
      </w:r>
      <w:r w:rsidRPr="007050A1">
        <w:rPr>
          <w:rFonts w:ascii="宋体" w:hAnsi="宋体"/>
          <w:sz w:val="24"/>
        </w:rPr>
        <w:t>.1、呼吸强度</w:t>
      </w:r>
      <w:r>
        <w:rPr>
          <w:rFonts w:ascii="宋体" w:hAnsi="宋体"/>
          <w:sz w:val="24"/>
        </w:rPr>
        <w:t>：</w:t>
      </w:r>
      <w:r w:rsidRPr="007050A1">
        <w:rPr>
          <w:rFonts w:ascii="宋体" w:hAnsi="宋体"/>
          <w:sz w:val="24"/>
        </w:rPr>
        <w:t>具有两视图模式</w:t>
      </w:r>
      <w:r>
        <w:rPr>
          <w:rFonts w:ascii="宋体" w:hAnsi="宋体"/>
          <w:sz w:val="24"/>
        </w:rPr>
        <w:t>，</w:t>
      </w:r>
      <w:r w:rsidRPr="007050A1">
        <w:rPr>
          <w:rFonts w:ascii="宋体" w:hAnsi="宋体"/>
          <w:sz w:val="24"/>
        </w:rPr>
        <w:t>有呼吸强度-时间曲线图，峰值柱状对比图显示方式，将鼠标放在柱状图上能显示每次吸气峰值的具体数值，曲线图中给出历史最佳和当次最佳对比</w:t>
      </w:r>
      <w:r>
        <w:rPr>
          <w:rFonts w:ascii="宋体" w:hAnsi="宋体"/>
          <w:sz w:val="24"/>
        </w:rPr>
        <w:t>；</w:t>
      </w:r>
    </w:p>
    <w:p w:rsidR="00B245C8" w:rsidRPr="007050A1" w:rsidRDefault="00B245C8" w:rsidP="00B245C8">
      <w:pPr>
        <w:spacing w:line="360" w:lineRule="auto"/>
        <w:rPr>
          <w:rFonts w:ascii="宋体" w:hAnsi="宋体"/>
          <w:sz w:val="24"/>
        </w:rPr>
      </w:pPr>
      <w:r w:rsidRPr="007050A1">
        <w:rPr>
          <w:rFonts w:ascii="宋体" w:hAnsi="宋体" w:cstheme="minorEastAsia" w:hint="eastAsia"/>
          <w:kern w:val="0"/>
          <w:sz w:val="24"/>
        </w:rPr>
        <w:t>#</w:t>
      </w:r>
      <w:r>
        <w:rPr>
          <w:rFonts w:ascii="宋体" w:hAnsi="宋体" w:hint="eastAsia"/>
          <w:sz w:val="24"/>
        </w:rPr>
        <w:t>3</w:t>
      </w:r>
      <w:r w:rsidRPr="007050A1">
        <w:rPr>
          <w:rFonts w:ascii="宋体" w:hAnsi="宋体"/>
          <w:sz w:val="24"/>
        </w:rPr>
        <w:t>.2、</w:t>
      </w:r>
      <w:r>
        <w:rPr>
          <w:rFonts w:ascii="宋体" w:hAnsi="宋体" w:hint="eastAsia"/>
          <w:kern w:val="0"/>
          <w:sz w:val="24"/>
        </w:rPr>
        <w:t>最大吸气压力（</w:t>
      </w:r>
      <w:r w:rsidRPr="007050A1">
        <w:rPr>
          <w:rFonts w:ascii="宋体" w:hAnsi="宋体"/>
          <w:sz w:val="24"/>
        </w:rPr>
        <w:t>MIP</w:t>
      </w:r>
      <w:r>
        <w:rPr>
          <w:rFonts w:ascii="宋体" w:hAnsi="宋体"/>
          <w:sz w:val="24"/>
        </w:rPr>
        <w:t>）：</w:t>
      </w:r>
      <w:r w:rsidRPr="007050A1">
        <w:rPr>
          <w:rFonts w:ascii="宋体" w:hAnsi="宋体"/>
          <w:sz w:val="24"/>
        </w:rPr>
        <w:t>具有两视图模式，有吸气压力-时间曲线图，峰值柱状对比图，将鼠标放在柱状图上能显示每次吸气峰值的具体数值，曲线图中给出历史最佳和当次最佳对比</w:t>
      </w:r>
      <w:r>
        <w:rPr>
          <w:rFonts w:ascii="宋体" w:hAnsi="宋体"/>
          <w:sz w:val="24"/>
        </w:rPr>
        <w:t>；</w:t>
      </w:r>
    </w:p>
    <w:p w:rsidR="00B245C8" w:rsidRPr="007050A1" w:rsidRDefault="00B245C8" w:rsidP="00B245C8">
      <w:pPr>
        <w:spacing w:line="360" w:lineRule="auto"/>
        <w:rPr>
          <w:rFonts w:ascii="宋体" w:hAnsi="宋体"/>
          <w:sz w:val="24"/>
        </w:rPr>
      </w:pPr>
      <w:r>
        <w:rPr>
          <w:rFonts w:ascii="宋体" w:hAnsi="宋体" w:hint="eastAsia"/>
          <w:sz w:val="24"/>
        </w:rPr>
        <w:t>3</w:t>
      </w:r>
      <w:r w:rsidRPr="007050A1">
        <w:rPr>
          <w:rFonts w:ascii="宋体" w:hAnsi="宋体"/>
          <w:sz w:val="24"/>
        </w:rPr>
        <w:t>.3、最大吸气流速</w:t>
      </w:r>
      <w:r>
        <w:rPr>
          <w:rFonts w:ascii="宋体" w:hAnsi="宋体"/>
          <w:sz w:val="24"/>
        </w:rPr>
        <w:t>（</w:t>
      </w:r>
      <w:r w:rsidRPr="007050A1">
        <w:rPr>
          <w:rFonts w:ascii="宋体" w:hAnsi="宋体"/>
          <w:sz w:val="24"/>
        </w:rPr>
        <w:t>PIF</w:t>
      </w:r>
      <w:r>
        <w:rPr>
          <w:rFonts w:ascii="宋体" w:hAnsi="宋体"/>
          <w:sz w:val="24"/>
        </w:rPr>
        <w:t>）：</w:t>
      </w:r>
      <w:r w:rsidRPr="007050A1">
        <w:rPr>
          <w:rFonts w:ascii="宋体" w:hAnsi="宋体"/>
          <w:sz w:val="24"/>
        </w:rPr>
        <w:t>具有两视图模式，有吸气流速-时间曲线图，峰值柱状对比图，将鼠标放在柱状图上能显示每次吸气峰值的具体数值，曲线图中给出历史最佳和当次最佳对比</w:t>
      </w:r>
      <w:r>
        <w:rPr>
          <w:rFonts w:ascii="宋体" w:hAnsi="宋体"/>
          <w:sz w:val="24"/>
        </w:rPr>
        <w:t>；</w:t>
      </w:r>
    </w:p>
    <w:p w:rsidR="00B245C8" w:rsidRPr="007050A1" w:rsidRDefault="00B245C8" w:rsidP="00B245C8">
      <w:pPr>
        <w:spacing w:line="360" w:lineRule="auto"/>
        <w:rPr>
          <w:rFonts w:ascii="宋体" w:hAnsi="宋体"/>
          <w:sz w:val="24"/>
        </w:rPr>
      </w:pPr>
      <w:r w:rsidRPr="007050A1">
        <w:rPr>
          <w:rFonts w:ascii="宋体" w:hAnsi="宋体" w:cstheme="minorEastAsia" w:hint="eastAsia"/>
          <w:kern w:val="0"/>
          <w:sz w:val="24"/>
        </w:rPr>
        <w:t>#</w:t>
      </w:r>
      <w:r>
        <w:rPr>
          <w:rFonts w:ascii="宋体" w:hAnsi="宋体" w:hint="eastAsia"/>
          <w:sz w:val="24"/>
        </w:rPr>
        <w:t>4</w:t>
      </w:r>
      <w:r w:rsidRPr="007050A1">
        <w:rPr>
          <w:rFonts w:ascii="宋体" w:hAnsi="宋体"/>
          <w:sz w:val="24"/>
        </w:rPr>
        <w:t>、训练界面</w:t>
      </w:r>
      <w:r>
        <w:rPr>
          <w:rFonts w:ascii="宋体" w:hAnsi="宋体"/>
          <w:sz w:val="24"/>
        </w:rPr>
        <w:t>：具</w:t>
      </w:r>
      <w:r w:rsidRPr="007050A1">
        <w:rPr>
          <w:rFonts w:ascii="宋体" w:hAnsi="宋体"/>
          <w:sz w:val="24"/>
        </w:rPr>
        <w:t>有基本视图、专业视图。基本视图可直观看出每次吸气流速、体积、功率的动态变化；专业视图分别可看到用户每次吸气时的负荷-体积曲线图、平均压力-体积柱状图、吸气功率-体积曲线图、平均功率-体积柱状图、吸气速率-体积曲线图、平均速率-体积柱状图、能量-体积曲线图、总能量-体积柱状图。</w:t>
      </w:r>
    </w:p>
    <w:p w:rsidR="00B245C8" w:rsidRPr="007050A1" w:rsidRDefault="00B245C8" w:rsidP="00B245C8">
      <w:pPr>
        <w:spacing w:line="360" w:lineRule="auto"/>
        <w:rPr>
          <w:rFonts w:ascii="宋体" w:hAnsi="宋体"/>
          <w:sz w:val="24"/>
        </w:rPr>
      </w:pPr>
      <w:r w:rsidRPr="007050A1">
        <w:rPr>
          <w:rFonts w:ascii="宋体" w:hAnsi="宋体" w:cstheme="minorEastAsia" w:hint="eastAsia"/>
          <w:kern w:val="0"/>
          <w:sz w:val="24"/>
        </w:rPr>
        <w:lastRenderedPageBreak/>
        <w:t>#</w:t>
      </w:r>
      <w:r>
        <w:rPr>
          <w:rFonts w:ascii="宋体" w:hAnsi="宋体" w:hint="eastAsia"/>
          <w:sz w:val="24"/>
        </w:rPr>
        <w:t>5</w:t>
      </w:r>
      <w:r w:rsidRPr="007050A1">
        <w:rPr>
          <w:rFonts w:ascii="宋体" w:hAnsi="宋体"/>
          <w:sz w:val="24"/>
        </w:rPr>
        <w:t>、训练分为自动、手动两种，自动训练</w:t>
      </w:r>
      <w:r>
        <w:rPr>
          <w:rFonts w:ascii="宋体" w:hAnsi="宋体"/>
          <w:sz w:val="24"/>
        </w:rPr>
        <w:t>分</w:t>
      </w:r>
      <w:r w:rsidRPr="007050A1">
        <w:rPr>
          <w:rFonts w:ascii="宋体" w:hAnsi="宋体"/>
          <w:sz w:val="24"/>
        </w:rPr>
        <w:t>挡可调</w:t>
      </w:r>
      <w:r>
        <w:rPr>
          <w:rFonts w:ascii="宋体" w:hAnsi="宋体"/>
          <w:sz w:val="24"/>
        </w:rPr>
        <w:t>；</w:t>
      </w:r>
      <w:r w:rsidRPr="007050A1">
        <w:rPr>
          <w:rFonts w:ascii="宋体" w:hAnsi="宋体"/>
          <w:sz w:val="24"/>
        </w:rPr>
        <w:t>手动训练负荷在3-200 cmH2O之间手动选择。</w:t>
      </w:r>
    </w:p>
    <w:p w:rsidR="00B245C8" w:rsidRPr="007050A1" w:rsidRDefault="00B245C8" w:rsidP="00B245C8">
      <w:pPr>
        <w:spacing w:line="360" w:lineRule="auto"/>
        <w:rPr>
          <w:rFonts w:ascii="宋体" w:hAnsi="宋体"/>
          <w:sz w:val="24"/>
        </w:rPr>
      </w:pPr>
      <w:r>
        <w:rPr>
          <w:rFonts w:ascii="宋体" w:hAnsi="宋体" w:hint="eastAsia"/>
          <w:sz w:val="24"/>
        </w:rPr>
        <w:t>6</w:t>
      </w:r>
      <w:r w:rsidRPr="007050A1">
        <w:rPr>
          <w:rFonts w:ascii="宋体" w:hAnsi="宋体"/>
          <w:sz w:val="24"/>
        </w:rPr>
        <w:t>、自定义界面：可针对患者情况，个性化设置训练方案，训练次数设置3-60次可选，训练阻力3-200cmH2O可选，并可将自定义训练方案上传至设备进行单独使用。</w:t>
      </w:r>
    </w:p>
    <w:p w:rsidR="00B245C8" w:rsidRPr="007050A1" w:rsidRDefault="00B245C8" w:rsidP="00B245C8">
      <w:pPr>
        <w:spacing w:line="360" w:lineRule="auto"/>
        <w:rPr>
          <w:rFonts w:ascii="宋体" w:hAnsi="宋体"/>
          <w:sz w:val="24"/>
        </w:rPr>
      </w:pPr>
      <w:r>
        <w:rPr>
          <w:rFonts w:ascii="宋体" w:hAnsi="宋体" w:hint="eastAsia"/>
          <w:sz w:val="24"/>
        </w:rPr>
        <w:t>7</w:t>
      </w:r>
      <w:r w:rsidRPr="007050A1">
        <w:rPr>
          <w:rFonts w:ascii="宋体" w:hAnsi="宋体"/>
          <w:sz w:val="24"/>
        </w:rPr>
        <w:t>、回看界面：记录患者所有测试及训练结果，可进行结果的纵向对比。</w:t>
      </w:r>
    </w:p>
    <w:p w:rsidR="00B245C8" w:rsidRPr="007050A1" w:rsidRDefault="00B245C8" w:rsidP="00B245C8">
      <w:pPr>
        <w:spacing w:line="360" w:lineRule="auto"/>
        <w:rPr>
          <w:rFonts w:ascii="宋体" w:hAnsi="宋体"/>
          <w:sz w:val="24"/>
        </w:rPr>
      </w:pPr>
      <w:r>
        <w:rPr>
          <w:rFonts w:ascii="宋体" w:hAnsi="宋体" w:hint="eastAsia"/>
          <w:sz w:val="24"/>
        </w:rPr>
        <w:t>8</w:t>
      </w:r>
      <w:r w:rsidRPr="007050A1">
        <w:rPr>
          <w:rFonts w:ascii="宋体" w:hAnsi="宋体"/>
          <w:sz w:val="24"/>
        </w:rPr>
        <w:t>、结果保存和打印：训练结果和测试结果均自动保存，参数信息详细，数据和图形显示，可直接打印报告，或输出为PDF文件。</w:t>
      </w:r>
    </w:p>
    <w:p w:rsidR="00B245C8" w:rsidRDefault="00B245C8" w:rsidP="00B245C8">
      <w:pPr>
        <w:spacing w:line="360" w:lineRule="auto"/>
        <w:rPr>
          <w:rFonts w:ascii="宋体" w:hAnsi="宋体"/>
          <w:sz w:val="24"/>
        </w:rPr>
      </w:pPr>
      <w:r>
        <w:rPr>
          <w:rFonts w:ascii="宋体" w:hAnsi="宋体" w:hint="eastAsia"/>
          <w:sz w:val="24"/>
        </w:rPr>
        <w:t>三、</w:t>
      </w:r>
      <w:r w:rsidRPr="007050A1">
        <w:rPr>
          <w:rFonts w:ascii="宋体" w:hAnsi="宋体" w:hint="eastAsia"/>
          <w:sz w:val="24"/>
        </w:rPr>
        <w:t>配置：</w:t>
      </w:r>
    </w:p>
    <w:p w:rsidR="00B245C8" w:rsidRDefault="00B245C8" w:rsidP="00B245C8">
      <w:pPr>
        <w:spacing w:line="360" w:lineRule="auto"/>
        <w:rPr>
          <w:rFonts w:ascii="宋体" w:hAnsi="宋体"/>
          <w:sz w:val="24"/>
        </w:rPr>
      </w:pPr>
      <w:r>
        <w:rPr>
          <w:rFonts w:ascii="宋体" w:hAnsi="宋体" w:hint="eastAsia"/>
          <w:sz w:val="24"/>
        </w:rPr>
        <w:t>1、</w:t>
      </w:r>
      <w:r w:rsidRPr="007050A1">
        <w:rPr>
          <w:rFonts w:ascii="宋体" w:hAnsi="宋体" w:hint="eastAsia"/>
          <w:sz w:val="24"/>
        </w:rPr>
        <w:t>主机</w:t>
      </w:r>
      <w:r>
        <w:rPr>
          <w:rFonts w:ascii="宋体" w:hAnsi="宋体" w:hint="eastAsia"/>
          <w:sz w:val="24"/>
        </w:rPr>
        <w:t>：</w:t>
      </w:r>
      <w:r w:rsidRPr="007050A1">
        <w:rPr>
          <w:rFonts w:ascii="宋体" w:hAnsi="宋体"/>
          <w:sz w:val="24"/>
        </w:rPr>
        <w:t>1台</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2、</w:t>
      </w:r>
      <w:r w:rsidRPr="007050A1">
        <w:rPr>
          <w:rFonts w:ascii="宋体" w:hAnsi="宋体"/>
          <w:sz w:val="24"/>
        </w:rPr>
        <w:t>充电插座</w:t>
      </w:r>
      <w:r>
        <w:rPr>
          <w:rFonts w:ascii="宋体" w:hAnsi="宋体"/>
          <w:sz w:val="24"/>
        </w:rPr>
        <w:t>：</w:t>
      </w:r>
      <w:r w:rsidRPr="007050A1">
        <w:rPr>
          <w:rFonts w:ascii="宋体" w:hAnsi="宋体"/>
          <w:sz w:val="24"/>
        </w:rPr>
        <w:t>1个</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3、</w:t>
      </w:r>
      <w:r w:rsidRPr="007050A1">
        <w:rPr>
          <w:rFonts w:ascii="宋体" w:hAnsi="宋体"/>
          <w:sz w:val="24"/>
        </w:rPr>
        <w:t>USB连接线</w:t>
      </w:r>
      <w:r>
        <w:rPr>
          <w:rFonts w:ascii="宋体" w:hAnsi="宋体"/>
          <w:sz w:val="24"/>
        </w:rPr>
        <w:t>：</w:t>
      </w:r>
      <w:r w:rsidRPr="007050A1">
        <w:rPr>
          <w:rFonts w:ascii="宋体" w:hAnsi="宋体"/>
          <w:sz w:val="24"/>
        </w:rPr>
        <w:t>1根</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4、</w:t>
      </w:r>
      <w:r w:rsidRPr="007050A1">
        <w:rPr>
          <w:rFonts w:ascii="宋体" w:hAnsi="宋体"/>
          <w:sz w:val="24"/>
        </w:rPr>
        <w:t>支架</w:t>
      </w:r>
      <w:r>
        <w:rPr>
          <w:rFonts w:ascii="宋体" w:hAnsi="宋体"/>
          <w:sz w:val="24"/>
        </w:rPr>
        <w:t>：</w:t>
      </w:r>
      <w:r w:rsidRPr="007050A1">
        <w:rPr>
          <w:rFonts w:ascii="宋体" w:hAnsi="宋体"/>
          <w:sz w:val="24"/>
        </w:rPr>
        <w:t>1个</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5、</w:t>
      </w:r>
      <w:r w:rsidRPr="007050A1">
        <w:rPr>
          <w:rFonts w:ascii="宋体" w:hAnsi="宋体"/>
          <w:sz w:val="24"/>
        </w:rPr>
        <w:t>USB电源适配器</w:t>
      </w:r>
      <w:r>
        <w:rPr>
          <w:rFonts w:ascii="宋体" w:hAnsi="宋体"/>
          <w:sz w:val="24"/>
        </w:rPr>
        <w:t>：</w:t>
      </w:r>
      <w:r w:rsidRPr="007050A1">
        <w:rPr>
          <w:rFonts w:ascii="宋体" w:hAnsi="宋体"/>
          <w:sz w:val="24"/>
        </w:rPr>
        <w:t>1个</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6、</w:t>
      </w:r>
      <w:r w:rsidRPr="007050A1">
        <w:rPr>
          <w:rFonts w:ascii="宋体" w:hAnsi="宋体"/>
          <w:sz w:val="24"/>
        </w:rPr>
        <w:t>咬嘴</w:t>
      </w:r>
      <w:r>
        <w:rPr>
          <w:rFonts w:ascii="宋体" w:hAnsi="宋体"/>
          <w:sz w:val="24"/>
        </w:rPr>
        <w:t>：</w:t>
      </w:r>
      <w:r w:rsidRPr="007050A1">
        <w:rPr>
          <w:rFonts w:ascii="宋体" w:hAnsi="宋体"/>
          <w:sz w:val="24"/>
        </w:rPr>
        <w:t>1个</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7、</w:t>
      </w:r>
      <w:r w:rsidRPr="007050A1">
        <w:rPr>
          <w:rFonts w:ascii="宋体" w:hAnsi="宋体"/>
          <w:sz w:val="24"/>
        </w:rPr>
        <w:t>鼻夹</w:t>
      </w:r>
      <w:r>
        <w:rPr>
          <w:rFonts w:ascii="宋体" w:hAnsi="宋体"/>
          <w:sz w:val="24"/>
        </w:rPr>
        <w:t>：</w:t>
      </w:r>
      <w:r w:rsidRPr="007050A1">
        <w:rPr>
          <w:rFonts w:ascii="宋体" w:hAnsi="宋体"/>
          <w:sz w:val="24"/>
        </w:rPr>
        <w:t>1个</w:t>
      </w:r>
      <w:r>
        <w:rPr>
          <w:rFonts w:ascii="宋体" w:hAnsi="宋体"/>
          <w:sz w:val="24"/>
        </w:rPr>
        <w:t>。</w:t>
      </w:r>
    </w:p>
    <w:p w:rsidR="00B245C8" w:rsidRDefault="00B245C8" w:rsidP="00B245C8">
      <w:pPr>
        <w:spacing w:line="360" w:lineRule="auto"/>
        <w:rPr>
          <w:rFonts w:ascii="宋体" w:hAnsi="宋体"/>
          <w:sz w:val="24"/>
        </w:rPr>
      </w:pPr>
      <w:r>
        <w:rPr>
          <w:rFonts w:ascii="宋体" w:hAnsi="宋体" w:hint="eastAsia"/>
          <w:sz w:val="24"/>
        </w:rPr>
        <w:t>8、</w:t>
      </w:r>
      <w:r w:rsidRPr="007050A1">
        <w:rPr>
          <w:rFonts w:ascii="宋体" w:hAnsi="宋体"/>
          <w:sz w:val="24"/>
        </w:rPr>
        <w:t>滤嘴连接器</w:t>
      </w:r>
      <w:r>
        <w:rPr>
          <w:rFonts w:ascii="宋体" w:hAnsi="宋体"/>
          <w:sz w:val="24"/>
        </w:rPr>
        <w:t>：</w:t>
      </w:r>
      <w:r w:rsidRPr="007050A1">
        <w:rPr>
          <w:rFonts w:ascii="宋体" w:hAnsi="宋体"/>
          <w:sz w:val="24"/>
        </w:rPr>
        <w:t>1个</w:t>
      </w:r>
      <w:r>
        <w:rPr>
          <w:rFonts w:ascii="宋体" w:hAnsi="宋体"/>
          <w:sz w:val="24"/>
        </w:rPr>
        <w:t>。</w:t>
      </w:r>
    </w:p>
    <w:p w:rsidR="009633A1" w:rsidRDefault="00B245C8" w:rsidP="00B245C8">
      <w:pPr>
        <w:spacing w:line="360" w:lineRule="auto"/>
        <w:jc w:val="left"/>
        <w:rPr>
          <w:rFonts w:ascii="宋体" w:hAnsi="宋体"/>
          <w:sz w:val="24"/>
        </w:rPr>
      </w:pPr>
      <w:r>
        <w:rPr>
          <w:rFonts w:ascii="宋体" w:hAnsi="宋体" w:hint="eastAsia"/>
          <w:sz w:val="24"/>
        </w:rPr>
        <w:t>9、</w:t>
      </w:r>
      <w:r w:rsidRPr="007050A1">
        <w:rPr>
          <w:rFonts w:ascii="宋体" w:hAnsi="宋体"/>
          <w:sz w:val="24"/>
        </w:rPr>
        <w:t>使用说明书</w:t>
      </w:r>
      <w:r>
        <w:rPr>
          <w:rFonts w:ascii="宋体" w:hAnsi="宋体"/>
          <w:sz w:val="24"/>
        </w:rPr>
        <w:t>：</w:t>
      </w:r>
      <w:r w:rsidRPr="007050A1">
        <w:rPr>
          <w:rFonts w:ascii="宋体" w:hAnsi="宋体"/>
          <w:sz w:val="24"/>
        </w:rPr>
        <w:t>1份。</w:t>
      </w:r>
    </w:p>
    <w:p w:rsidR="00B245C8" w:rsidRDefault="00B245C8">
      <w:pPr>
        <w:spacing w:line="360" w:lineRule="auto"/>
        <w:jc w:val="left"/>
        <w:rPr>
          <w:rFonts w:ascii="宋体" w:hAnsi="宋体" w:cs="宋体"/>
          <w:bCs/>
          <w:sz w:val="24"/>
          <w:highlight w:val="green"/>
        </w:rPr>
      </w:pP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10</w:t>
      </w:r>
      <w:r w:rsidRPr="009633A1">
        <w:rPr>
          <w:rFonts w:ascii="宋体" w:hAnsi="宋体" w:cs="宋体" w:hint="eastAsia"/>
          <w:bCs/>
          <w:sz w:val="24"/>
          <w:highlight w:val="green"/>
        </w:rPr>
        <w:t>：</w:t>
      </w:r>
      <w:r w:rsidR="00DD0898">
        <w:rPr>
          <w:rFonts w:ascii="宋体" w:hAnsi="宋体" w:cs="宋体" w:hint="eastAsia"/>
          <w:bCs/>
          <w:sz w:val="24"/>
          <w:highlight w:val="green"/>
        </w:rPr>
        <w:t>康复床</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一、技术参数：</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1、电源：AC220V，50Hz，功率≤150VA。</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2、控制方式：手柄点动控制。</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3、床面离地高度：550mm，允差±50mm。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4、外形尺寸（长宽高）：2100×780×850mm，允差±50mm。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5、桌面尺寸（长宽）：700×500mm，允差±20mm。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#6、床面直立角度：0-90°可调，允差±5°。</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7、脚踏板：</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7.1、上下调整角度：背屈0-20°，跖屈0-30°，允差±3°；</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7.2、内外调整角度：内翻0-30°，外翻0-30°，允差±3°；</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7.3、载重：≥125kg，持续时间1小时不变形。</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lastRenderedPageBreak/>
        <w:t>8、床面额定载荷：135kg，允差±10kg。</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#9、配备4个脚轮通过脚踏四联动装置锁定，压下脚踏四联动装置床面上升，四个脚轮着地，升起脚踏四联动装置床面下降，四个脚轮升起锁止。</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10、配备支腿调节地脚，方便对床体进行调整。</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#11、电动推杆最大推力≥8000N。</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12</w:t>
      </w:r>
      <w:r w:rsidR="00330B29">
        <w:rPr>
          <w:rFonts w:ascii="宋体" w:hAnsi="宋体" w:hint="eastAsia"/>
          <w:sz w:val="24"/>
        </w:rPr>
        <w:t>、</w:t>
      </w:r>
      <w:r w:rsidRPr="00B245C8">
        <w:rPr>
          <w:rFonts w:ascii="宋体" w:hAnsi="宋体" w:hint="eastAsia"/>
          <w:sz w:val="24"/>
        </w:rPr>
        <w:t>床架为Q235管材、床板为多层板+海绵+PU单面有机硅皮革</w:t>
      </w:r>
    </w:p>
    <w:p w:rsidR="009633A1" w:rsidRPr="00B245C8" w:rsidRDefault="00B245C8" w:rsidP="00B245C8">
      <w:pPr>
        <w:spacing w:line="360" w:lineRule="auto"/>
        <w:jc w:val="left"/>
        <w:rPr>
          <w:rFonts w:ascii="宋体" w:hAnsi="宋体"/>
          <w:sz w:val="24"/>
          <w:highlight w:val="green"/>
        </w:rPr>
      </w:pPr>
      <w:r w:rsidRPr="00B245C8">
        <w:rPr>
          <w:rFonts w:ascii="宋体" w:hAnsi="宋体" w:hint="eastAsia"/>
          <w:sz w:val="24"/>
        </w:rPr>
        <w:t>二、组成：由床架、床面、扶手桌面、固定带、脚踏板、手控装置组成。</w:t>
      </w:r>
    </w:p>
    <w:p w:rsidR="00B245C8" w:rsidRDefault="00B245C8">
      <w:pPr>
        <w:spacing w:line="360" w:lineRule="auto"/>
        <w:jc w:val="left"/>
        <w:rPr>
          <w:rFonts w:ascii="宋体" w:hAnsi="宋体" w:cs="宋体"/>
          <w:bCs/>
          <w:sz w:val="24"/>
          <w:highlight w:val="green"/>
        </w:rPr>
      </w:pP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11</w:t>
      </w:r>
      <w:r w:rsidRPr="009633A1">
        <w:rPr>
          <w:rFonts w:ascii="宋体" w:hAnsi="宋体" w:cs="宋体" w:hint="eastAsia"/>
          <w:bCs/>
          <w:sz w:val="24"/>
          <w:highlight w:val="green"/>
        </w:rPr>
        <w:t>：</w:t>
      </w:r>
      <w:r w:rsidRPr="009633A1">
        <w:rPr>
          <w:rFonts w:ascii="宋体" w:hAnsi="宋体" w:hint="eastAsia"/>
          <w:sz w:val="24"/>
          <w:highlight w:val="green"/>
        </w:rPr>
        <w:t>足底压力步态评估系统</w:t>
      </w:r>
    </w:p>
    <w:p w:rsidR="00B245C8" w:rsidRPr="005F2D23" w:rsidRDefault="00B245C8" w:rsidP="00B245C8">
      <w:pPr>
        <w:spacing w:line="360" w:lineRule="auto"/>
        <w:rPr>
          <w:rFonts w:ascii="宋体" w:hAnsi="宋体"/>
          <w:sz w:val="24"/>
        </w:rPr>
      </w:pPr>
      <w:r w:rsidRPr="005F2D23">
        <w:rPr>
          <w:rFonts w:ascii="宋体" w:hAnsi="宋体" w:hint="eastAsia"/>
          <w:sz w:val="24"/>
        </w:rPr>
        <w:t>一、</w:t>
      </w:r>
      <w:r>
        <w:rPr>
          <w:rFonts w:ascii="宋体" w:hAnsi="宋体" w:hint="eastAsia"/>
          <w:sz w:val="24"/>
        </w:rPr>
        <w:t>技术功能</w:t>
      </w:r>
      <w:r w:rsidRPr="005F2D23">
        <w:rPr>
          <w:rFonts w:ascii="宋体" w:hAnsi="宋体" w:hint="eastAsia"/>
          <w:sz w:val="24"/>
        </w:rPr>
        <w:t>要求</w:t>
      </w:r>
      <w:r>
        <w:rPr>
          <w:rFonts w:ascii="宋体" w:hAnsi="宋体" w:hint="eastAsia"/>
          <w:sz w:val="24"/>
        </w:rPr>
        <w:t>：</w:t>
      </w:r>
    </w:p>
    <w:p w:rsidR="00B245C8" w:rsidRPr="005F2D23" w:rsidRDefault="00B245C8" w:rsidP="00B245C8">
      <w:pPr>
        <w:spacing w:line="360" w:lineRule="auto"/>
        <w:rPr>
          <w:rFonts w:ascii="宋体" w:hAnsi="宋体"/>
          <w:sz w:val="24"/>
        </w:rPr>
      </w:pPr>
      <w:r w:rsidRPr="005F2D23">
        <w:rPr>
          <w:rFonts w:ascii="宋体" w:hAnsi="宋体"/>
          <w:sz w:val="24"/>
        </w:rPr>
        <w:t>1</w:t>
      </w:r>
      <w:r w:rsidRPr="005F2D23">
        <w:rPr>
          <w:rFonts w:ascii="宋体" w:hAnsi="宋体" w:hint="eastAsia"/>
          <w:sz w:val="24"/>
        </w:rPr>
        <w:t>、</w:t>
      </w:r>
      <w:r w:rsidRPr="005F2D23">
        <w:rPr>
          <w:rFonts w:ascii="宋体" w:hAnsi="宋体"/>
          <w:sz w:val="24"/>
        </w:rPr>
        <w:t>可支持光脚和穿鞋状态下的足底压力数据实时采集和实时显示。</w:t>
      </w:r>
    </w:p>
    <w:p w:rsidR="00B245C8" w:rsidRPr="005F2D23" w:rsidRDefault="00B245C8" w:rsidP="00B245C8">
      <w:pPr>
        <w:spacing w:line="360" w:lineRule="auto"/>
        <w:rPr>
          <w:rFonts w:ascii="宋体" w:hAnsi="宋体"/>
          <w:sz w:val="24"/>
        </w:rPr>
      </w:pPr>
      <w:r w:rsidRPr="005F2D23">
        <w:rPr>
          <w:rFonts w:ascii="宋体" w:hAnsi="宋体"/>
          <w:sz w:val="24"/>
        </w:rPr>
        <w:t>2</w:t>
      </w:r>
      <w:r w:rsidRPr="005F2D23">
        <w:rPr>
          <w:rFonts w:ascii="宋体" w:hAnsi="宋体" w:hint="eastAsia"/>
          <w:sz w:val="24"/>
        </w:rPr>
        <w:t>、</w:t>
      </w:r>
      <w:r w:rsidRPr="005F2D23">
        <w:rPr>
          <w:rFonts w:ascii="宋体" w:hAnsi="宋体"/>
          <w:sz w:val="24"/>
        </w:rPr>
        <w:t>支持站立静态采集模式和步行动态采集模式来分析足底压力并进行综合评价。</w:t>
      </w:r>
    </w:p>
    <w:p w:rsidR="00B245C8" w:rsidRPr="005F2D23" w:rsidRDefault="00B245C8" w:rsidP="00B245C8">
      <w:pPr>
        <w:spacing w:line="360" w:lineRule="auto"/>
        <w:rPr>
          <w:rFonts w:ascii="宋体" w:hAnsi="宋体"/>
          <w:sz w:val="24"/>
        </w:rPr>
      </w:pPr>
      <w:r w:rsidRPr="005F2D23">
        <w:rPr>
          <w:rFonts w:ascii="宋体" w:hAnsi="宋体" w:cstheme="minorEastAsia" w:hint="eastAsia"/>
          <w:kern w:val="0"/>
          <w:sz w:val="24"/>
        </w:rPr>
        <w:t>#</w:t>
      </w:r>
      <w:r w:rsidRPr="005F2D23">
        <w:rPr>
          <w:rFonts w:ascii="宋体" w:hAnsi="宋体"/>
          <w:sz w:val="24"/>
        </w:rPr>
        <w:t>3</w:t>
      </w:r>
      <w:r>
        <w:rPr>
          <w:rFonts w:ascii="宋体" w:hAnsi="宋体" w:hint="eastAsia"/>
          <w:sz w:val="24"/>
        </w:rPr>
        <w:t>、</w:t>
      </w:r>
      <w:r w:rsidRPr="005F2D23">
        <w:rPr>
          <w:rFonts w:ascii="宋体" w:hAnsi="宋体"/>
          <w:sz w:val="24"/>
        </w:rPr>
        <w:t>提供单足滚动周期的时间参数，可细化5个关键节点将单足滚动期细分为4个阶段逐级分析。</w:t>
      </w:r>
    </w:p>
    <w:p w:rsidR="00B245C8" w:rsidRPr="005F2D23" w:rsidRDefault="00B245C8" w:rsidP="00B245C8">
      <w:pPr>
        <w:spacing w:line="360" w:lineRule="auto"/>
        <w:rPr>
          <w:rFonts w:ascii="宋体" w:hAnsi="宋体"/>
          <w:sz w:val="24"/>
        </w:rPr>
      </w:pPr>
      <w:r w:rsidRPr="005F2D23">
        <w:rPr>
          <w:rFonts w:ascii="宋体" w:hAnsi="宋体" w:cstheme="minorEastAsia" w:hint="eastAsia"/>
          <w:kern w:val="0"/>
          <w:sz w:val="24"/>
        </w:rPr>
        <w:t>#</w:t>
      </w:r>
      <w:r w:rsidRPr="005F2D23">
        <w:rPr>
          <w:rFonts w:ascii="宋体" w:hAnsi="宋体"/>
          <w:sz w:val="24"/>
        </w:rPr>
        <w:t>4</w:t>
      </w:r>
      <w:r w:rsidRPr="005F2D23">
        <w:rPr>
          <w:rFonts w:ascii="宋体" w:hAnsi="宋体" w:hint="eastAsia"/>
          <w:sz w:val="24"/>
        </w:rPr>
        <w:t>、</w:t>
      </w:r>
      <w:r w:rsidRPr="005F2D23">
        <w:rPr>
          <w:rFonts w:ascii="宋体" w:hAnsi="宋体"/>
          <w:sz w:val="24"/>
        </w:rPr>
        <w:t>提供步态周期的完整时间参数分析：支撑期、摆动期，双支撑期及多周期拟合分析。</w:t>
      </w:r>
    </w:p>
    <w:p w:rsidR="00B245C8" w:rsidRPr="005F2D23" w:rsidRDefault="00B245C8" w:rsidP="00B245C8">
      <w:pPr>
        <w:spacing w:line="360" w:lineRule="auto"/>
        <w:rPr>
          <w:rFonts w:ascii="宋体" w:hAnsi="宋体"/>
          <w:sz w:val="24"/>
        </w:rPr>
      </w:pPr>
      <w:r w:rsidRPr="005F2D23">
        <w:rPr>
          <w:rFonts w:ascii="宋体" w:hAnsi="宋体"/>
          <w:sz w:val="24"/>
        </w:rPr>
        <w:t>5</w:t>
      </w:r>
      <w:r w:rsidRPr="005F2D23">
        <w:rPr>
          <w:rFonts w:ascii="宋体" w:hAnsi="宋体" w:hint="eastAsia"/>
          <w:sz w:val="24"/>
        </w:rPr>
        <w:t>、</w:t>
      </w:r>
      <w:r w:rsidRPr="005F2D23">
        <w:rPr>
          <w:rFonts w:ascii="宋体" w:hAnsi="宋体"/>
          <w:sz w:val="24"/>
        </w:rPr>
        <w:t>提供步态周期的完整空间参数分析：步长、跨步长、步宽、足轴角度、重心移动轨迹、重心移动速度。</w:t>
      </w:r>
    </w:p>
    <w:p w:rsidR="00B245C8" w:rsidRPr="005F2D23" w:rsidRDefault="00B245C8" w:rsidP="00B245C8">
      <w:pPr>
        <w:spacing w:line="360" w:lineRule="auto"/>
        <w:rPr>
          <w:rFonts w:ascii="宋体" w:hAnsi="宋体"/>
          <w:sz w:val="24"/>
        </w:rPr>
      </w:pPr>
      <w:r w:rsidRPr="005F2D23">
        <w:rPr>
          <w:rFonts w:ascii="宋体" w:hAnsi="宋体" w:cstheme="minorEastAsia" w:hint="eastAsia"/>
          <w:kern w:val="0"/>
          <w:sz w:val="24"/>
        </w:rPr>
        <w:t>#</w:t>
      </w:r>
      <w:r w:rsidRPr="005F2D23">
        <w:rPr>
          <w:rFonts w:ascii="宋体" w:hAnsi="宋体"/>
          <w:sz w:val="24"/>
        </w:rPr>
        <w:t>6</w:t>
      </w:r>
      <w:r w:rsidRPr="005F2D23">
        <w:rPr>
          <w:rFonts w:ascii="宋体" w:hAnsi="宋体" w:hint="eastAsia"/>
          <w:sz w:val="24"/>
        </w:rPr>
        <w:t>、</w:t>
      </w:r>
      <w:r w:rsidRPr="005F2D23">
        <w:rPr>
          <w:rFonts w:ascii="宋体" w:hAnsi="宋体"/>
          <w:sz w:val="24"/>
        </w:rPr>
        <w:t>提供完善整足分区分析功能，可将整足划分为不少于11个分区进行分析，独立提供分区数据，同时提供脚趾区、跖骨区、足弓区和足跟区4个整合分区独立计算推进力分析。</w:t>
      </w:r>
    </w:p>
    <w:p w:rsidR="00B245C8" w:rsidRPr="005F2D23" w:rsidRDefault="00B245C8" w:rsidP="00B245C8">
      <w:pPr>
        <w:spacing w:line="360" w:lineRule="auto"/>
        <w:rPr>
          <w:rFonts w:ascii="宋体" w:hAnsi="宋体"/>
          <w:sz w:val="24"/>
        </w:rPr>
      </w:pPr>
      <w:r w:rsidRPr="005F2D23">
        <w:rPr>
          <w:rFonts w:ascii="宋体" w:hAnsi="宋体"/>
          <w:sz w:val="24"/>
        </w:rPr>
        <w:t>7</w:t>
      </w:r>
      <w:r w:rsidRPr="005F2D23">
        <w:rPr>
          <w:rFonts w:ascii="宋体" w:hAnsi="宋体" w:hint="eastAsia"/>
          <w:sz w:val="24"/>
        </w:rPr>
        <w:t>、</w:t>
      </w:r>
      <w:r w:rsidRPr="005F2D23">
        <w:rPr>
          <w:rFonts w:ascii="宋体" w:hAnsi="宋体"/>
          <w:sz w:val="24"/>
        </w:rPr>
        <w:t>可显示足底各区域压力压强随时间变化曲线，各区域接触面积，可提供手动分区调整优化的功能。</w:t>
      </w:r>
    </w:p>
    <w:p w:rsidR="00B245C8" w:rsidRPr="005F2D23" w:rsidRDefault="00B245C8" w:rsidP="00B245C8">
      <w:pPr>
        <w:spacing w:line="360" w:lineRule="auto"/>
        <w:rPr>
          <w:rFonts w:ascii="宋体" w:hAnsi="宋体"/>
          <w:sz w:val="24"/>
        </w:rPr>
      </w:pPr>
      <w:r w:rsidRPr="005F2D23">
        <w:rPr>
          <w:rFonts w:ascii="宋体" w:hAnsi="宋体"/>
          <w:sz w:val="24"/>
        </w:rPr>
        <w:t>8</w:t>
      </w:r>
      <w:r w:rsidRPr="005F2D23">
        <w:rPr>
          <w:rFonts w:ascii="宋体" w:hAnsi="宋体" w:hint="eastAsia"/>
          <w:sz w:val="24"/>
        </w:rPr>
        <w:t>、</w:t>
      </w:r>
      <w:r w:rsidRPr="005F2D23">
        <w:rPr>
          <w:rFonts w:ascii="宋体" w:hAnsi="宋体"/>
          <w:sz w:val="24"/>
        </w:rPr>
        <w:t>可显示足底各分区开始及结束时间、接触百分比、最大峰值、最大峰值时间、压强值等。</w:t>
      </w:r>
    </w:p>
    <w:p w:rsidR="00B245C8" w:rsidRPr="005F2D23" w:rsidRDefault="00B245C8" w:rsidP="00B245C8">
      <w:pPr>
        <w:spacing w:line="360" w:lineRule="auto"/>
        <w:rPr>
          <w:rFonts w:ascii="宋体" w:hAnsi="宋体"/>
          <w:sz w:val="24"/>
        </w:rPr>
      </w:pPr>
      <w:r w:rsidRPr="005F2D23">
        <w:rPr>
          <w:rFonts w:ascii="宋体" w:hAnsi="宋体"/>
          <w:sz w:val="24"/>
        </w:rPr>
        <w:t>9</w:t>
      </w:r>
      <w:r w:rsidRPr="005F2D23">
        <w:rPr>
          <w:rFonts w:ascii="宋体" w:hAnsi="宋体" w:hint="eastAsia"/>
          <w:sz w:val="24"/>
        </w:rPr>
        <w:t>、</w:t>
      </w:r>
      <w:r w:rsidRPr="005F2D23">
        <w:rPr>
          <w:rFonts w:ascii="宋体" w:hAnsi="宋体"/>
          <w:sz w:val="24"/>
        </w:rPr>
        <w:t>可显示足弓指数，提供正常足弓值范围。</w:t>
      </w:r>
    </w:p>
    <w:p w:rsidR="00B245C8" w:rsidRPr="005F2D23" w:rsidRDefault="00B245C8" w:rsidP="00B245C8">
      <w:pPr>
        <w:spacing w:line="360" w:lineRule="auto"/>
        <w:rPr>
          <w:rFonts w:ascii="宋体" w:hAnsi="宋体"/>
          <w:sz w:val="24"/>
        </w:rPr>
      </w:pPr>
      <w:r w:rsidRPr="005F2D23">
        <w:rPr>
          <w:rFonts w:ascii="宋体" w:hAnsi="宋体"/>
          <w:sz w:val="24"/>
        </w:rPr>
        <w:t>10</w:t>
      </w:r>
      <w:r w:rsidRPr="005F2D23">
        <w:rPr>
          <w:rFonts w:ascii="宋体" w:hAnsi="宋体" w:hint="eastAsia"/>
          <w:sz w:val="24"/>
        </w:rPr>
        <w:t>、</w:t>
      </w:r>
      <w:r w:rsidRPr="005F2D23">
        <w:rPr>
          <w:rFonts w:ascii="宋体" w:hAnsi="宋体"/>
          <w:sz w:val="24"/>
        </w:rPr>
        <w:t>可精细掌握受试者的压力中心实时变化情况，对压力中心轨迹移动动态分析。</w:t>
      </w:r>
    </w:p>
    <w:p w:rsidR="00B245C8" w:rsidRPr="005F2D23" w:rsidRDefault="00B245C8" w:rsidP="00B245C8">
      <w:pPr>
        <w:spacing w:line="360" w:lineRule="auto"/>
        <w:rPr>
          <w:rFonts w:ascii="宋体" w:hAnsi="宋体"/>
          <w:sz w:val="24"/>
        </w:rPr>
      </w:pPr>
      <w:r w:rsidRPr="005F2D23">
        <w:rPr>
          <w:rFonts w:ascii="宋体" w:hAnsi="宋体"/>
          <w:sz w:val="24"/>
        </w:rPr>
        <w:t>11</w:t>
      </w:r>
      <w:r w:rsidRPr="005F2D23">
        <w:rPr>
          <w:rFonts w:ascii="宋体" w:hAnsi="宋体" w:hint="eastAsia"/>
          <w:sz w:val="24"/>
        </w:rPr>
        <w:t>、</w:t>
      </w:r>
      <w:r w:rsidRPr="005F2D23">
        <w:rPr>
          <w:rFonts w:ascii="宋体" w:hAnsi="宋体"/>
          <w:sz w:val="24"/>
        </w:rPr>
        <w:t>显示人体静态站立或动态行走时的重心分布，重心偏向与重心偏离。</w:t>
      </w:r>
    </w:p>
    <w:p w:rsidR="00B245C8" w:rsidRPr="005F2D23" w:rsidRDefault="00B245C8" w:rsidP="00B245C8">
      <w:pPr>
        <w:spacing w:line="360" w:lineRule="auto"/>
        <w:rPr>
          <w:rFonts w:ascii="宋体" w:hAnsi="宋体"/>
          <w:sz w:val="24"/>
        </w:rPr>
      </w:pPr>
      <w:r w:rsidRPr="005F2D23">
        <w:rPr>
          <w:rFonts w:ascii="宋体" w:hAnsi="宋体" w:cstheme="minorEastAsia" w:hint="eastAsia"/>
          <w:kern w:val="0"/>
          <w:sz w:val="24"/>
        </w:rPr>
        <w:t>#</w:t>
      </w:r>
      <w:r w:rsidRPr="005F2D23">
        <w:rPr>
          <w:rFonts w:ascii="宋体" w:hAnsi="宋体"/>
          <w:sz w:val="24"/>
        </w:rPr>
        <w:t>12</w:t>
      </w:r>
      <w:r w:rsidRPr="005F2D23">
        <w:rPr>
          <w:rFonts w:ascii="宋体" w:hAnsi="宋体" w:hint="eastAsia"/>
          <w:sz w:val="24"/>
        </w:rPr>
        <w:t>、</w:t>
      </w:r>
      <w:r w:rsidRPr="005F2D23">
        <w:rPr>
          <w:rFonts w:ascii="宋体" w:hAnsi="宋体"/>
          <w:sz w:val="24"/>
        </w:rPr>
        <w:t>系统提供单足内外翻量化评估数据，可对单足滚动周期内后跟触地阶段、足中支持阶段和蹬伸离地阶段分别进行内外翻量化分析，提供曲线图表分析及正常范围参考。</w:t>
      </w:r>
    </w:p>
    <w:p w:rsidR="00B245C8" w:rsidRPr="005F2D23" w:rsidRDefault="00B245C8" w:rsidP="00B245C8">
      <w:pPr>
        <w:spacing w:line="360" w:lineRule="auto"/>
        <w:rPr>
          <w:rFonts w:ascii="宋体" w:hAnsi="宋体"/>
          <w:sz w:val="24"/>
        </w:rPr>
      </w:pPr>
      <w:r w:rsidRPr="005F2D23">
        <w:rPr>
          <w:rFonts w:ascii="宋体" w:hAnsi="宋体"/>
          <w:sz w:val="24"/>
        </w:rPr>
        <w:t>13</w:t>
      </w:r>
      <w:r w:rsidRPr="005F2D23">
        <w:rPr>
          <w:rFonts w:ascii="宋体" w:hAnsi="宋体" w:hint="eastAsia"/>
          <w:sz w:val="24"/>
        </w:rPr>
        <w:t>、</w:t>
      </w:r>
      <w:r w:rsidRPr="005F2D23">
        <w:rPr>
          <w:rFonts w:ascii="宋体" w:hAnsi="宋体"/>
          <w:sz w:val="24"/>
        </w:rPr>
        <w:t>可为糖尿病足判断提供数据，供医师参考治疗。</w:t>
      </w:r>
    </w:p>
    <w:p w:rsidR="00B245C8" w:rsidRPr="005F2D23" w:rsidRDefault="00B245C8" w:rsidP="00B245C8">
      <w:pPr>
        <w:spacing w:line="360" w:lineRule="auto"/>
        <w:rPr>
          <w:rFonts w:ascii="宋体" w:hAnsi="宋体"/>
          <w:sz w:val="24"/>
        </w:rPr>
      </w:pPr>
      <w:r w:rsidRPr="005F2D23">
        <w:rPr>
          <w:rFonts w:ascii="宋体" w:hAnsi="宋体"/>
          <w:sz w:val="24"/>
        </w:rPr>
        <w:lastRenderedPageBreak/>
        <w:t>14</w:t>
      </w:r>
      <w:r w:rsidRPr="005F2D23">
        <w:rPr>
          <w:rFonts w:ascii="宋体" w:hAnsi="宋体" w:hint="eastAsia"/>
          <w:sz w:val="24"/>
        </w:rPr>
        <w:t>、</w:t>
      </w:r>
      <w:r w:rsidRPr="005F2D23">
        <w:rPr>
          <w:rFonts w:ascii="宋体" w:hAnsi="宋体"/>
          <w:sz w:val="24"/>
        </w:rPr>
        <w:t>可以采集足底压力参数，供矫形鞋垫进行设计。</w:t>
      </w:r>
    </w:p>
    <w:p w:rsidR="00B245C8" w:rsidRPr="005F2D23" w:rsidRDefault="00B245C8" w:rsidP="00B245C8">
      <w:pPr>
        <w:spacing w:line="360" w:lineRule="auto"/>
        <w:rPr>
          <w:rFonts w:ascii="宋体" w:hAnsi="宋体"/>
          <w:sz w:val="24"/>
        </w:rPr>
      </w:pPr>
      <w:r w:rsidRPr="005F2D23">
        <w:rPr>
          <w:rFonts w:ascii="宋体" w:hAnsi="宋体"/>
          <w:sz w:val="24"/>
        </w:rPr>
        <w:t>15</w:t>
      </w:r>
      <w:r w:rsidRPr="005F2D23">
        <w:rPr>
          <w:rFonts w:ascii="宋体" w:hAnsi="宋体" w:hint="eastAsia"/>
          <w:sz w:val="24"/>
        </w:rPr>
        <w:t>、</w:t>
      </w:r>
      <w:r w:rsidRPr="005F2D23">
        <w:rPr>
          <w:rFonts w:ascii="宋体" w:hAnsi="宋体"/>
          <w:sz w:val="24"/>
        </w:rPr>
        <w:t>可对单足多次测试数据进行压力值平均拟合分析，可对多次测试数据进行接触面积的平均拟合分析，提供左右两足在拟合数据和单次测量数据的对比功能。</w:t>
      </w:r>
    </w:p>
    <w:p w:rsidR="00B245C8" w:rsidRPr="005F2D23" w:rsidRDefault="00B245C8" w:rsidP="00B245C8">
      <w:pPr>
        <w:spacing w:line="360" w:lineRule="auto"/>
        <w:rPr>
          <w:rFonts w:ascii="宋体" w:hAnsi="宋体"/>
          <w:sz w:val="24"/>
        </w:rPr>
      </w:pPr>
      <w:r w:rsidRPr="005F2D23">
        <w:rPr>
          <w:rFonts w:ascii="宋体" w:hAnsi="宋体"/>
          <w:sz w:val="24"/>
        </w:rPr>
        <w:t>16</w:t>
      </w:r>
      <w:r w:rsidRPr="005F2D23">
        <w:rPr>
          <w:rFonts w:ascii="宋体" w:hAnsi="宋体" w:hint="eastAsia"/>
          <w:sz w:val="24"/>
        </w:rPr>
        <w:t>、</w:t>
      </w:r>
      <w:r w:rsidRPr="005F2D23">
        <w:rPr>
          <w:rFonts w:ascii="宋体" w:hAnsi="宋体"/>
          <w:sz w:val="24"/>
        </w:rPr>
        <w:t>数据打印输出中文报告，同时支持测试分析页面的打印输出。</w:t>
      </w:r>
    </w:p>
    <w:p w:rsidR="00B245C8" w:rsidRPr="005F2D23" w:rsidRDefault="00B245C8" w:rsidP="00B245C8">
      <w:pPr>
        <w:spacing w:line="360" w:lineRule="auto"/>
        <w:rPr>
          <w:rFonts w:ascii="宋体" w:hAnsi="宋体"/>
          <w:sz w:val="24"/>
        </w:rPr>
      </w:pPr>
      <w:r w:rsidRPr="005F2D23">
        <w:rPr>
          <w:rFonts w:ascii="宋体" w:hAnsi="宋体"/>
          <w:sz w:val="24"/>
        </w:rPr>
        <w:t>17</w:t>
      </w:r>
      <w:r w:rsidRPr="005F2D23">
        <w:rPr>
          <w:rFonts w:ascii="宋体" w:hAnsi="宋体" w:hint="eastAsia"/>
          <w:sz w:val="24"/>
        </w:rPr>
        <w:t>、</w:t>
      </w:r>
      <w:r w:rsidRPr="005F2D23">
        <w:rPr>
          <w:rFonts w:ascii="宋体" w:hAnsi="宋体"/>
          <w:sz w:val="24"/>
        </w:rPr>
        <w:t>获得由</w:t>
      </w:r>
      <w:r>
        <w:rPr>
          <w:rFonts w:ascii="宋体" w:hAnsi="宋体"/>
          <w:sz w:val="24"/>
        </w:rPr>
        <w:t>NMPA</w:t>
      </w:r>
      <w:r w:rsidRPr="005F2D23">
        <w:rPr>
          <w:rFonts w:ascii="宋体" w:hAnsi="宋体"/>
          <w:sz w:val="24"/>
        </w:rPr>
        <w:t>二类医疗器械注册证。</w:t>
      </w:r>
    </w:p>
    <w:p w:rsidR="00B245C8" w:rsidRPr="005F2D23" w:rsidRDefault="00B245C8" w:rsidP="00B245C8">
      <w:pPr>
        <w:spacing w:line="360" w:lineRule="auto"/>
        <w:rPr>
          <w:rFonts w:ascii="宋体" w:hAnsi="宋体"/>
          <w:sz w:val="24"/>
        </w:rPr>
      </w:pPr>
      <w:r w:rsidRPr="005F2D23">
        <w:rPr>
          <w:rFonts w:ascii="宋体" w:hAnsi="宋体" w:hint="eastAsia"/>
          <w:sz w:val="24"/>
        </w:rPr>
        <w:t>二、技术</w:t>
      </w:r>
      <w:r>
        <w:rPr>
          <w:rFonts w:ascii="宋体" w:hAnsi="宋体" w:hint="eastAsia"/>
          <w:sz w:val="24"/>
        </w:rPr>
        <w:t>参数</w:t>
      </w:r>
      <w:r w:rsidRPr="005F2D23">
        <w:rPr>
          <w:rFonts w:ascii="宋体" w:hAnsi="宋体" w:hint="eastAsia"/>
          <w:sz w:val="24"/>
        </w:rPr>
        <w:t>要求</w:t>
      </w:r>
      <w:r>
        <w:rPr>
          <w:rFonts w:ascii="宋体" w:hAnsi="宋体" w:hint="eastAsia"/>
          <w:sz w:val="24"/>
        </w:rPr>
        <w:t>：</w:t>
      </w:r>
    </w:p>
    <w:p w:rsidR="00B245C8" w:rsidRPr="005F2D23" w:rsidRDefault="00B245C8" w:rsidP="00B245C8">
      <w:pPr>
        <w:spacing w:line="360" w:lineRule="auto"/>
        <w:rPr>
          <w:rFonts w:ascii="宋体" w:hAnsi="宋体"/>
          <w:sz w:val="24"/>
        </w:rPr>
      </w:pPr>
      <w:r w:rsidRPr="005F2D23">
        <w:rPr>
          <w:rFonts w:ascii="宋体" w:hAnsi="宋体"/>
          <w:sz w:val="24"/>
        </w:rPr>
        <w:t>1</w:t>
      </w:r>
      <w:r w:rsidRPr="005F2D23">
        <w:rPr>
          <w:rFonts w:ascii="宋体" w:hAnsi="宋体" w:hint="eastAsia"/>
          <w:sz w:val="24"/>
        </w:rPr>
        <w:t>、</w:t>
      </w:r>
      <w:r w:rsidRPr="005F2D23">
        <w:rPr>
          <w:rFonts w:ascii="宋体" w:hAnsi="宋体"/>
          <w:sz w:val="24"/>
        </w:rPr>
        <w:t>有效采集区域长度≥120cm，有效采集区域宽度≥60cm，整体长度≥140cm，整体宽度≥100cm</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sz w:val="24"/>
        </w:rPr>
        <w:t>2</w:t>
      </w:r>
      <w:r w:rsidRPr="005F2D23">
        <w:rPr>
          <w:rFonts w:ascii="宋体" w:hAnsi="宋体" w:hint="eastAsia"/>
          <w:sz w:val="24"/>
        </w:rPr>
        <w:t>、</w:t>
      </w:r>
      <w:r w:rsidRPr="005F2D23">
        <w:rPr>
          <w:rFonts w:ascii="宋体" w:hAnsi="宋体"/>
          <w:sz w:val="24"/>
        </w:rPr>
        <w:t>传感器数量：≥137</w:t>
      </w:r>
      <w:r>
        <w:rPr>
          <w:rFonts w:ascii="宋体" w:hAnsi="宋体" w:hint="eastAsia"/>
          <w:sz w:val="24"/>
        </w:rPr>
        <w:t>00</w:t>
      </w:r>
      <w:r w:rsidRPr="005F2D23">
        <w:rPr>
          <w:rFonts w:ascii="宋体" w:hAnsi="宋体"/>
          <w:sz w:val="24"/>
        </w:rPr>
        <w:t>个</w:t>
      </w:r>
      <w:r>
        <w:rPr>
          <w:rFonts w:ascii="宋体" w:hAnsi="宋体" w:hint="eastAsia"/>
          <w:sz w:val="24"/>
        </w:rPr>
        <w:t>。</w:t>
      </w:r>
    </w:p>
    <w:p w:rsidR="00B245C8" w:rsidRPr="005F2D23" w:rsidRDefault="00B245C8" w:rsidP="00B245C8">
      <w:pPr>
        <w:spacing w:line="360" w:lineRule="auto"/>
        <w:rPr>
          <w:rFonts w:ascii="宋体" w:hAnsi="宋体"/>
          <w:sz w:val="24"/>
        </w:rPr>
      </w:pPr>
      <w:r w:rsidRPr="005F2D23">
        <w:rPr>
          <w:rFonts w:ascii="宋体" w:hAnsi="宋体"/>
          <w:sz w:val="24"/>
        </w:rPr>
        <w:t>3</w:t>
      </w:r>
      <w:r w:rsidRPr="005F2D23">
        <w:rPr>
          <w:rFonts w:ascii="宋体" w:hAnsi="宋体" w:hint="eastAsia"/>
          <w:sz w:val="24"/>
        </w:rPr>
        <w:t>、</w:t>
      </w:r>
      <w:r w:rsidRPr="005F2D23">
        <w:rPr>
          <w:rFonts w:ascii="宋体" w:hAnsi="宋体"/>
          <w:sz w:val="24"/>
        </w:rPr>
        <w:t>传感器密度：≥4个/cm²</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cstheme="minorEastAsia" w:hint="eastAsia"/>
          <w:kern w:val="0"/>
          <w:sz w:val="24"/>
        </w:rPr>
        <w:t>#</w:t>
      </w:r>
      <w:r w:rsidRPr="005F2D23">
        <w:rPr>
          <w:rFonts w:ascii="宋体" w:hAnsi="宋体"/>
          <w:sz w:val="24"/>
        </w:rPr>
        <w:t>4</w:t>
      </w:r>
      <w:r w:rsidRPr="005F2D23">
        <w:rPr>
          <w:rFonts w:ascii="宋体" w:hAnsi="宋体" w:hint="eastAsia"/>
          <w:sz w:val="24"/>
        </w:rPr>
        <w:t>、</w:t>
      </w:r>
      <w:r w:rsidRPr="005F2D23">
        <w:rPr>
          <w:rFonts w:ascii="宋体" w:hAnsi="宋体"/>
          <w:sz w:val="24"/>
        </w:rPr>
        <w:t>采集频率</w:t>
      </w:r>
      <w:r>
        <w:rPr>
          <w:rFonts w:ascii="宋体" w:hAnsi="宋体"/>
          <w:sz w:val="24"/>
        </w:rPr>
        <w:t>：</w:t>
      </w:r>
      <w:r w:rsidRPr="005F2D23">
        <w:rPr>
          <w:rFonts w:ascii="宋体" w:hAnsi="宋体"/>
          <w:sz w:val="24"/>
        </w:rPr>
        <w:t>≥400fps</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sz w:val="24"/>
        </w:rPr>
        <w:t>5</w:t>
      </w:r>
      <w:r w:rsidRPr="005F2D23">
        <w:rPr>
          <w:rFonts w:ascii="宋体" w:hAnsi="宋体" w:hint="eastAsia"/>
          <w:sz w:val="24"/>
        </w:rPr>
        <w:t>、</w:t>
      </w:r>
      <w:r w:rsidRPr="005F2D23">
        <w:rPr>
          <w:rFonts w:ascii="宋体" w:hAnsi="宋体"/>
          <w:sz w:val="24"/>
        </w:rPr>
        <w:t>量程</w:t>
      </w:r>
      <w:r>
        <w:rPr>
          <w:rFonts w:ascii="宋体" w:hAnsi="宋体"/>
          <w:sz w:val="24"/>
        </w:rPr>
        <w:t>：</w:t>
      </w:r>
      <w:r w:rsidRPr="005F2D23">
        <w:rPr>
          <w:rFonts w:ascii="宋体" w:hAnsi="宋体"/>
          <w:sz w:val="24"/>
        </w:rPr>
        <w:t>≥200N/cm²</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sz w:val="24"/>
        </w:rPr>
        <w:t>6</w:t>
      </w:r>
      <w:r w:rsidRPr="005F2D23">
        <w:rPr>
          <w:rFonts w:ascii="宋体" w:hAnsi="宋体" w:hint="eastAsia"/>
          <w:sz w:val="24"/>
        </w:rPr>
        <w:t>、</w:t>
      </w:r>
      <w:r w:rsidRPr="005F2D23">
        <w:rPr>
          <w:rFonts w:ascii="宋体" w:hAnsi="宋体"/>
          <w:sz w:val="24"/>
        </w:rPr>
        <w:t>力测量精准度误差率</w:t>
      </w:r>
      <w:r>
        <w:rPr>
          <w:rFonts w:ascii="宋体" w:hAnsi="宋体"/>
          <w:sz w:val="24"/>
        </w:rPr>
        <w:t>：</w:t>
      </w:r>
      <w:r w:rsidRPr="005F2D23">
        <w:rPr>
          <w:rFonts w:ascii="宋体" w:hAnsi="宋体"/>
          <w:sz w:val="24"/>
        </w:rPr>
        <w:t>≤最大量程的±2%</w:t>
      </w:r>
      <w:r>
        <w:rPr>
          <w:rFonts w:ascii="宋体" w:hAnsi="宋体"/>
          <w:sz w:val="24"/>
        </w:rPr>
        <w:t>。</w:t>
      </w:r>
      <w:r w:rsidRPr="005F2D23">
        <w:rPr>
          <w:rFonts w:ascii="宋体" w:hAnsi="宋体"/>
          <w:sz w:val="24"/>
        </w:rPr>
        <w:t xml:space="preserve"> </w:t>
      </w:r>
    </w:p>
    <w:p w:rsidR="00B245C8" w:rsidRPr="005F2D23" w:rsidRDefault="00B245C8" w:rsidP="00B245C8">
      <w:pPr>
        <w:spacing w:line="360" w:lineRule="auto"/>
        <w:rPr>
          <w:rFonts w:ascii="宋体" w:hAnsi="宋体"/>
          <w:sz w:val="24"/>
        </w:rPr>
      </w:pPr>
      <w:r w:rsidRPr="005F2D23">
        <w:rPr>
          <w:rFonts w:ascii="宋体" w:hAnsi="宋体" w:hint="eastAsia"/>
          <w:sz w:val="24"/>
        </w:rPr>
        <w:t>三、配置要求</w:t>
      </w:r>
      <w:r>
        <w:rPr>
          <w:rFonts w:ascii="宋体" w:hAnsi="宋体" w:hint="eastAsia"/>
          <w:sz w:val="24"/>
        </w:rPr>
        <w:t>：</w:t>
      </w:r>
    </w:p>
    <w:p w:rsidR="00B245C8" w:rsidRPr="005F2D23" w:rsidRDefault="00B245C8" w:rsidP="00B245C8">
      <w:pPr>
        <w:spacing w:line="360" w:lineRule="auto"/>
        <w:rPr>
          <w:rFonts w:ascii="宋体" w:hAnsi="宋体"/>
          <w:sz w:val="24"/>
        </w:rPr>
      </w:pPr>
      <w:r w:rsidRPr="005F2D23">
        <w:rPr>
          <w:rFonts w:ascii="宋体" w:hAnsi="宋体"/>
          <w:sz w:val="24"/>
        </w:rPr>
        <w:t>1</w:t>
      </w:r>
      <w:r w:rsidRPr="005F2D23">
        <w:rPr>
          <w:rFonts w:ascii="宋体" w:hAnsi="宋体" w:hint="eastAsia"/>
          <w:sz w:val="24"/>
        </w:rPr>
        <w:t>、</w:t>
      </w:r>
      <w:r w:rsidRPr="005F2D23">
        <w:rPr>
          <w:rFonts w:ascii="宋体" w:hAnsi="宋体"/>
          <w:sz w:val="24"/>
        </w:rPr>
        <w:t>足底压力平板</w:t>
      </w:r>
      <w:r>
        <w:rPr>
          <w:rFonts w:ascii="宋体" w:hAnsi="宋体"/>
          <w:sz w:val="24"/>
        </w:rPr>
        <w:t>：</w:t>
      </w:r>
      <w:r w:rsidRPr="005F2D23">
        <w:rPr>
          <w:rFonts w:ascii="宋体" w:hAnsi="宋体"/>
          <w:sz w:val="24"/>
        </w:rPr>
        <w:t>1台</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sz w:val="24"/>
        </w:rPr>
        <w:t>2</w:t>
      </w:r>
      <w:r w:rsidRPr="005F2D23">
        <w:rPr>
          <w:rFonts w:ascii="宋体" w:hAnsi="宋体" w:hint="eastAsia"/>
          <w:sz w:val="24"/>
        </w:rPr>
        <w:t>、</w:t>
      </w:r>
      <w:r w:rsidRPr="005F2D23">
        <w:rPr>
          <w:rFonts w:ascii="宋体" w:hAnsi="宋体"/>
          <w:sz w:val="24"/>
        </w:rPr>
        <w:t>步态及平衡分析软件</w:t>
      </w:r>
      <w:r>
        <w:rPr>
          <w:rFonts w:ascii="宋体" w:hAnsi="宋体"/>
          <w:sz w:val="24"/>
        </w:rPr>
        <w:t>：</w:t>
      </w:r>
      <w:r w:rsidRPr="005F2D23">
        <w:rPr>
          <w:rFonts w:ascii="宋体" w:hAnsi="宋体"/>
          <w:sz w:val="24"/>
        </w:rPr>
        <w:t>1套</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sz w:val="24"/>
        </w:rPr>
        <w:t>3</w:t>
      </w:r>
      <w:r w:rsidRPr="005F2D23">
        <w:rPr>
          <w:rFonts w:ascii="宋体" w:hAnsi="宋体" w:hint="eastAsia"/>
          <w:sz w:val="24"/>
        </w:rPr>
        <w:t>、</w:t>
      </w:r>
      <w:r w:rsidRPr="005F2D23">
        <w:rPr>
          <w:rFonts w:ascii="宋体" w:hAnsi="宋体"/>
          <w:sz w:val="24"/>
        </w:rPr>
        <w:t>数据线和电源线</w:t>
      </w:r>
      <w:r>
        <w:rPr>
          <w:rFonts w:ascii="宋体" w:hAnsi="宋体"/>
          <w:sz w:val="24"/>
        </w:rPr>
        <w:t>：</w:t>
      </w:r>
      <w:r w:rsidRPr="005F2D23">
        <w:rPr>
          <w:rFonts w:ascii="宋体" w:hAnsi="宋体"/>
          <w:sz w:val="24"/>
        </w:rPr>
        <w:t>1套</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sz w:val="24"/>
        </w:rPr>
        <w:t>4</w:t>
      </w:r>
      <w:r w:rsidRPr="005F2D23">
        <w:rPr>
          <w:rFonts w:ascii="宋体" w:hAnsi="宋体" w:hint="eastAsia"/>
          <w:sz w:val="24"/>
        </w:rPr>
        <w:t>、</w:t>
      </w:r>
      <w:r w:rsidRPr="005F2D23">
        <w:rPr>
          <w:rFonts w:ascii="宋体" w:hAnsi="宋体"/>
          <w:sz w:val="24"/>
        </w:rPr>
        <w:t>定制EVA跑道</w:t>
      </w:r>
      <w:r>
        <w:rPr>
          <w:rFonts w:ascii="宋体" w:hAnsi="宋体"/>
          <w:sz w:val="24"/>
        </w:rPr>
        <w:t>：</w:t>
      </w:r>
      <w:r w:rsidRPr="005F2D23">
        <w:rPr>
          <w:rFonts w:ascii="宋体" w:hAnsi="宋体"/>
          <w:sz w:val="24"/>
        </w:rPr>
        <w:t>1套</w:t>
      </w:r>
      <w:r>
        <w:rPr>
          <w:rFonts w:ascii="宋体" w:hAnsi="宋体"/>
          <w:sz w:val="24"/>
        </w:rPr>
        <w:t>。</w:t>
      </w:r>
    </w:p>
    <w:p w:rsidR="00B245C8" w:rsidRPr="005F2D23" w:rsidRDefault="00B245C8" w:rsidP="00B245C8">
      <w:pPr>
        <w:spacing w:line="360" w:lineRule="auto"/>
        <w:rPr>
          <w:rFonts w:ascii="宋体" w:hAnsi="宋体"/>
          <w:sz w:val="24"/>
        </w:rPr>
      </w:pPr>
      <w:r w:rsidRPr="005F2D23">
        <w:rPr>
          <w:rFonts w:ascii="宋体" w:hAnsi="宋体"/>
          <w:sz w:val="24"/>
        </w:rPr>
        <w:t>5</w:t>
      </w:r>
      <w:r w:rsidRPr="005F2D23">
        <w:rPr>
          <w:rFonts w:ascii="宋体" w:hAnsi="宋体" w:hint="eastAsia"/>
          <w:sz w:val="24"/>
        </w:rPr>
        <w:t>、</w:t>
      </w:r>
      <w:r w:rsidRPr="005F2D23">
        <w:rPr>
          <w:rFonts w:ascii="宋体" w:hAnsi="宋体"/>
          <w:sz w:val="24"/>
        </w:rPr>
        <w:t>说明书</w:t>
      </w:r>
      <w:r>
        <w:rPr>
          <w:rFonts w:ascii="宋体" w:hAnsi="宋体" w:hint="eastAsia"/>
          <w:sz w:val="24"/>
        </w:rPr>
        <w:t>：</w:t>
      </w:r>
      <w:r w:rsidRPr="005F2D23">
        <w:rPr>
          <w:rFonts w:ascii="宋体" w:hAnsi="宋体"/>
          <w:sz w:val="24"/>
        </w:rPr>
        <w:t>1本</w:t>
      </w:r>
      <w:r>
        <w:rPr>
          <w:rFonts w:ascii="宋体" w:hAnsi="宋体"/>
          <w:sz w:val="24"/>
        </w:rPr>
        <w:t>。</w:t>
      </w:r>
    </w:p>
    <w:p w:rsidR="009633A1" w:rsidRPr="009633A1" w:rsidRDefault="00B245C8" w:rsidP="00B245C8">
      <w:pPr>
        <w:spacing w:line="360" w:lineRule="auto"/>
        <w:jc w:val="left"/>
        <w:rPr>
          <w:rFonts w:ascii="宋体" w:hAnsi="宋体"/>
          <w:sz w:val="24"/>
          <w:highlight w:val="green"/>
        </w:rPr>
      </w:pPr>
      <w:r w:rsidRPr="005F2D23">
        <w:rPr>
          <w:rFonts w:ascii="宋体" w:hAnsi="宋体"/>
          <w:sz w:val="24"/>
        </w:rPr>
        <w:t>6</w:t>
      </w:r>
      <w:r w:rsidRPr="005F2D23">
        <w:rPr>
          <w:rFonts w:ascii="宋体" w:hAnsi="宋体" w:hint="eastAsia"/>
          <w:sz w:val="24"/>
        </w:rPr>
        <w:t>、</w:t>
      </w:r>
      <w:r w:rsidRPr="005F2D23">
        <w:rPr>
          <w:rFonts w:ascii="宋体" w:hAnsi="宋体"/>
          <w:sz w:val="24"/>
        </w:rPr>
        <w:t>台车（带电脑）</w:t>
      </w:r>
      <w:r>
        <w:rPr>
          <w:rFonts w:ascii="宋体" w:hAnsi="宋体"/>
          <w:sz w:val="24"/>
        </w:rPr>
        <w:t>：</w:t>
      </w:r>
      <w:r w:rsidRPr="005F2D23">
        <w:rPr>
          <w:rFonts w:ascii="宋体" w:hAnsi="宋体"/>
          <w:sz w:val="24"/>
        </w:rPr>
        <w:t>1套</w:t>
      </w:r>
      <w:r>
        <w:rPr>
          <w:rFonts w:ascii="宋体" w:hAnsi="宋体"/>
          <w:sz w:val="24"/>
        </w:rPr>
        <w:t>。</w:t>
      </w:r>
    </w:p>
    <w:p w:rsidR="00B245C8" w:rsidRDefault="00B245C8">
      <w:pPr>
        <w:spacing w:line="360" w:lineRule="auto"/>
        <w:jc w:val="left"/>
        <w:rPr>
          <w:rFonts w:ascii="宋体" w:hAnsi="宋体" w:cs="宋体"/>
          <w:bCs/>
          <w:sz w:val="24"/>
          <w:highlight w:val="green"/>
        </w:rPr>
      </w:pPr>
    </w:p>
    <w:p w:rsidR="009633A1" w:rsidRDefault="009633A1">
      <w:pPr>
        <w:spacing w:line="360" w:lineRule="auto"/>
        <w:jc w:val="left"/>
        <w:rPr>
          <w:rFonts w:ascii="宋体" w:hAnsi="宋体"/>
          <w:sz w:val="24"/>
        </w:rPr>
      </w:pPr>
      <w:r w:rsidRPr="009633A1">
        <w:rPr>
          <w:rFonts w:ascii="宋体" w:hAnsi="宋体" w:cs="宋体" w:hint="eastAsia"/>
          <w:bCs/>
          <w:sz w:val="24"/>
          <w:highlight w:val="green"/>
        </w:rPr>
        <w:t>设备名称</w:t>
      </w:r>
      <w:r w:rsidRPr="009633A1">
        <w:rPr>
          <w:rFonts w:ascii="宋体" w:hAnsi="宋体" w:cs="宋体"/>
          <w:bCs/>
          <w:sz w:val="24"/>
          <w:highlight w:val="green"/>
        </w:rPr>
        <w:t>12</w:t>
      </w:r>
      <w:r w:rsidRPr="009633A1">
        <w:rPr>
          <w:rFonts w:ascii="宋体" w:hAnsi="宋体" w:cs="宋体" w:hint="eastAsia"/>
          <w:bCs/>
          <w:sz w:val="24"/>
          <w:highlight w:val="green"/>
        </w:rPr>
        <w:t>：</w:t>
      </w:r>
      <w:r w:rsidRPr="009633A1">
        <w:rPr>
          <w:rFonts w:ascii="宋体" w:hAnsi="宋体" w:hint="eastAsia"/>
          <w:sz w:val="24"/>
          <w:highlight w:val="green"/>
        </w:rPr>
        <w:t>手持式神经电刺激仪</w:t>
      </w:r>
    </w:p>
    <w:p w:rsidR="00B245C8" w:rsidRPr="00622639" w:rsidRDefault="00B245C8" w:rsidP="00B245C8">
      <w:pPr>
        <w:spacing w:line="360" w:lineRule="auto"/>
        <w:rPr>
          <w:rFonts w:ascii="宋体" w:hAnsi="宋体"/>
          <w:sz w:val="24"/>
        </w:rPr>
      </w:pPr>
      <w:r>
        <w:rPr>
          <w:rFonts w:ascii="宋体" w:hAnsi="宋体" w:hint="eastAsia"/>
          <w:sz w:val="24"/>
        </w:rPr>
        <w:t>一、用途：</w:t>
      </w:r>
      <w:r w:rsidRPr="00622639">
        <w:rPr>
          <w:rFonts w:ascii="宋体" w:hAnsi="宋体"/>
          <w:sz w:val="24"/>
        </w:rPr>
        <w:t>用于可以兴奋神经肌肉，缓解废用性肌萎缩。</w:t>
      </w:r>
    </w:p>
    <w:p w:rsidR="00B245C8" w:rsidRPr="00622639" w:rsidRDefault="00B245C8" w:rsidP="00B245C8">
      <w:pPr>
        <w:spacing w:line="360" w:lineRule="auto"/>
        <w:rPr>
          <w:rFonts w:ascii="宋体" w:hAnsi="宋体"/>
          <w:sz w:val="24"/>
        </w:rPr>
      </w:pPr>
      <w:r>
        <w:rPr>
          <w:rFonts w:ascii="宋体" w:hAnsi="宋体" w:hint="eastAsia"/>
          <w:sz w:val="24"/>
        </w:rPr>
        <w:t>二、技术</w:t>
      </w:r>
      <w:r w:rsidRPr="00622639">
        <w:rPr>
          <w:rFonts w:ascii="宋体" w:hAnsi="宋体" w:hint="eastAsia"/>
          <w:sz w:val="24"/>
        </w:rPr>
        <w:t>参数：</w:t>
      </w:r>
    </w:p>
    <w:p w:rsidR="00B245C8" w:rsidRPr="00622639" w:rsidRDefault="00B245C8" w:rsidP="00B245C8">
      <w:pPr>
        <w:spacing w:line="360" w:lineRule="auto"/>
        <w:rPr>
          <w:rFonts w:ascii="宋体" w:hAnsi="宋体"/>
          <w:sz w:val="24"/>
        </w:rPr>
      </w:pPr>
      <w:r>
        <w:rPr>
          <w:rFonts w:ascii="宋体" w:hAnsi="宋体" w:hint="eastAsia"/>
          <w:sz w:val="24"/>
        </w:rPr>
        <w:t>1</w:t>
      </w:r>
      <w:r w:rsidRPr="00622639">
        <w:rPr>
          <w:rFonts w:ascii="宋体" w:hAnsi="宋体" w:hint="eastAsia"/>
          <w:sz w:val="24"/>
        </w:rPr>
        <w:t>、</w:t>
      </w:r>
      <w:r w:rsidRPr="00622639">
        <w:rPr>
          <w:rFonts w:ascii="宋体" w:hAnsi="宋体"/>
          <w:sz w:val="24"/>
        </w:rPr>
        <w:t>便携主机，可以搭配安卓系统等移动端软件使用，也可软件调节完成之后，脱离软件，独立主机使用，参数默认为上次治疗结束时的参数。</w:t>
      </w:r>
    </w:p>
    <w:p w:rsidR="00B245C8" w:rsidRPr="00622639" w:rsidRDefault="00B245C8" w:rsidP="00B245C8">
      <w:pPr>
        <w:spacing w:line="360" w:lineRule="auto"/>
        <w:rPr>
          <w:rFonts w:ascii="宋体" w:hAnsi="宋体"/>
          <w:sz w:val="24"/>
        </w:rPr>
      </w:pPr>
      <w:r w:rsidRPr="00622639">
        <w:rPr>
          <w:rFonts w:ascii="宋体" w:hAnsi="宋体" w:cstheme="minorEastAsia" w:hint="eastAsia"/>
          <w:kern w:val="0"/>
          <w:sz w:val="24"/>
        </w:rPr>
        <w:t>#</w:t>
      </w:r>
      <w:r>
        <w:rPr>
          <w:rFonts w:ascii="宋体" w:hAnsi="宋体" w:hint="eastAsia"/>
          <w:sz w:val="24"/>
        </w:rPr>
        <w:t>2</w:t>
      </w:r>
      <w:r w:rsidRPr="00622639">
        <w:rPr>
          <w:rFonts w:ascii="宋体" w:hAnsi="宋体" w:hint="eastAsia"/>
          <w:sz w:val="24"/>
        </w:rPr>
        <w:t>、</w:t>
      </w:r>
      <w:r w:rsidRPr="00622639">
        <w:rPr>
          <w:rFonts w:ascii="宋体" w:hAnsi="宋体"/>
          <w:sz w:val="24"/>
        </w:rPr>
        <w:t>移动端软件由蓝牙模块、治疗模块、处方模块、收藏模块和帮助模块组成。</w:t>
      </w:r>
    </w:p>
    <w:p w:rsidR="00B245C8" w:rsidRPr="00622639" w:rsidRDefault="00B245C8" w:rsidP="00B245C8">
      <w:pPr>
        <w:spacing w:line="360" w:lineRule="auto"/>
        <w:rPr>
          <w:rFonts w:ascii="宋体" w:hAnsi="宋体"/>
          <w:sz w:val="24"/>
        </w:rPr>
      </w:pPr>
      <w:r>
        <w:rPr>
          <w:rFonts w:ascii="宋体" w:hAnsi="宋体" w:hint="eastAsia"/>
          <w:sz w:val="24"/>
        </w:rPr>
        <w:t>2</w:t>
      </w:r>
      <w:r w:rsidRPr="00622639">
        <w:rPr>
          <w:rFonts w:ascii="宋体" w:hAnsi="宋体"/>
          <w:sz w:val="24"/>
        </w:rPr>
        <w:t>.1</w:t>
      </w:r>
      <w:r w:rsidRPr="00622639">
        <w:rPr>
          <w:rFonts w:ascii="宋体" w:hAnsi="宋体" w:hint="eastAsia"/>
          <w:sz w:val="24"/>
        </w:rPr>
        <w:t>、蓝牙模块：具有蓝牙</w:t>
      </w:r>
      <w:r w:rsidRPr="00622639">
        <w:rPr>
          <w:rFonts w:ascii="宋体" w:hAnsi="宋体"/>
          <w:sz w:val="24"/>
        </w:rPr>
        <w:t>4.0功能，软件自动搜索设备进行连接</w:t>
      </w:r>
      <w:r>
        <w:rPr>
          <w:rFonts w:ascii="宋体" w:hAnsi="宋体"/>
          <w:sz w:val="24"/>
        </w:rPr>
        <w:t>；</w:t>
      </w:r>
    </w:p>
    <w:p w:rsidR="00B245C8" w:rsidRPr="00622639" w:rsidRDefault="00B245C8" w:rsidP="00B245C8">
      <w:pPr>
        <w:spacing w:line="360" w:lineRule="auto"/>
        <w:rPr>
          <w:rFonts w:ascii="宋体" w:hAnsi="宋体"/>
          <w:sz w:val="24"/>
        </w:rPr>
      </w:pPr>
      <w:r>
        <w:rPr>
          <w:rFonts w:ascii="宋体" w:hAnsi="宋体" w:hint="eastAsia"/>
          <w:sz w:val="24"/>
        </w:rPr>
        <w:t>2</w:t>
      </w:r>
      <w:r w:rsidRPr="00622639">
        <w:rPr>
          <w:rFonts w:ascii="宋体" w:hAnsi="宋体"/>
          <w:sz w:val="24"/>
        </w:rPr>
        <w:t>.2</w:t>
      </w:r>
      <w:r w:rsidRPr="00622639">
        <w:rPr>
          <w:rFonts w:ascii="宋体" w:hAnsi="宋体" w:hint="eastAsia"/>
          <w:sz w:val="24"/>
        </w:rPr>
        <w:t>、治疗模块：具有</w:t>
      </w:r>
      <w:r w:rsidRPr="00622639">
        <w:rPr>
          <w:rFonts w:ascii="宋体" w:hAnsi="宋体"/>
          <w:sz w:val="24"/>
        </w:rPr>
        <w:t>NMES治疗模式，可以选择输出通道、输出模式，设置脉宽、频率、通断调制（上升时间、保持时间、下降时间和间歇时间）、治疗时间参数、输出强度，均</w:t>
      </w:r>
      <w:r w:rsidRPr="00622639">
        <w:rPr>
          <w:rFonts w:ascii="宋体" w:hAnsi="宋体"/>
          <w:sz w:val="24"/>
        </w:rPr>
        <w:lastRenderedPageBreak/>
        <w:t>可以在系统上进行调节控制，可以根据临床使用需要，进行针对性参数设计</w:t>
      </w:r>
      <w:r>
        <w:rPr>
          <w:rFonts w:ascii="宋体" w:hAnsi="宋体"/>
          <w:sz w:val="24"/>
        </w:rPr>
        <w:t>；</w:t>
      </w:r>
    </w:p>
    <w:p w:rsidR="00B245C8" w:rsidRPr="00622639" w:rsidRDefault="00B245C8" w:rsidP="00B245C8">
      <w:pPr>
        <w:spacing w:line="360" w:lineRule="auto"/>
        <w:rPr>
          <w:rFonts w:ascii="宋体" w:hAnsi="宋体"/>
          <w:sz w:val="24"/>
        </w:rPr>
      </w:pPr>
      <w:r>
        <w:rPr>
          <w:rFonts w:ascii="宋体" w:hAnsi="宋体" w:hint="eastAsia"/>
          <w:sz w:val="24"/>
        </w:rPr>
        <w:t>2</w:t>
      </w:r>
      <w:r w:rsidRPr="00622639">
        <w:rPr>
          <w:rFonts w:ascii="宋体" w:hAnsi="宋体"/>
          <w:sz w:val="24"/>
        </w:rPr>
        <w:t>.3</w:t>
      </w:r>
      <w:r w:rsidRPr="00622639">
        <w:rPr>
          <w:rFonts w:ascii="宋体" w:hAnsi="宋体" w:hint="eastAsia"/>
          <w:sz w:val="24"/>
        </w:rPr>
        <w:t>、处方模块：内置≥</w:t>
      </w:r>
      <w:r w:rsidRPr="00622639">
        <w:rPr>
          <w:rFonts w:ascii="宋体" w:hAnsi="宋体"/>
          <w:sz w:val="24"/>
        </w:rPr>
        <w:t>1</w:t>
      </w:r>
      <w:r>
        <w:rPr>
          <w:rFonts w:ascii="宋体" w:hAnsi="宋体" w:hint="eastAsia"/>
          <w:sz w:val="24"/>
        </w:rPr>
        <w:t>5</w:t>
      </w:r>
      <w:r w:rsidRPr="00622639">
        <w:rPr>
          <w:rFonts w:ascii="宋体" w:hAnsi="宋体"/>
          <w:sz w:val="24"/>
        </w:rPr>
        <w:t>种处方</w:t>
      </w:r>
      <w:r>
        <w:rPr>
          <w:rFonts w:ascii="宋体" w:hAnsi="宋体"/>
          <w:sz w:val="24"/>
        </w:rPr>
        <w:t>，</w:t>
      </w:r>
      <w:r w:rsidRPr="00622639">
        <w:rPr>
          <w:rFonts w:ascii="宋体" w:hAnsi="宋体"/>
          <w:sz w:val="24"/>
        </w:rPr>
        <w:t>放置图谱和治疗方案，可以一键开启治疗，可以对处方进行编辑、选择治疗方案和治疗部位</w:t>
      </w:r>
      <w:r>
        <w:rPr>
          <w:rFonts w:ascii="宋体" w:hAnsi="宋体"/>
          <w:sz w:val="24"/>
        </w:rPr>
        <w:t>；</w:t>
      </w:r>
    </w:p>
    <w:p w:rsidR="00B245C8" w:rsidRPr="00622639" w:rsidRDefault="00B245C8" w:rsidP="00B245C8">
      <w:pPr>
        <w:spacing w:line="360" w:lineRule="auto"/>
        <w:rPr>
          <w:rFonts w:ascii="宋体" w:hAnsi="宋体"/>
          <w:sz w:val="24"/>
        </w:rPr>
      </w:pPr>
      <w:r>
        <w:rPr>
          <w:rFonts w:ascii="宋体" w:hAnsi="宋体" w:hint="eastAsia"/>
          <w:sz w:val="24"/>
        </w:rPr>
        <w:t>2</w:t>
      </w:r>
      <w:r w:rsidRPr="00622639">
        <w:rPr>
          <w:rFonts w:ascii="宋体" w:hAnsi="宋体"/>
          <w:sz w:val="24"/>
        </w:rPr>
        <w:t>.4</w:t>
      </w:r>
      <w:r w:rsidRPr="00622639">
        <w:rPr>
          <w:rFonts w:ascii="宋体" w:hAnsi="宋体" w:hint="eastAsia"/>
          <w:sz w:val="24"/>
        </w:rPr>
        <w:t>、收藏模块：可以收藏自定义处方，</w:t>
      </w:r>
      <w:r>
        <w:rPr>
          <w:rFonts w:ascii="宋体" w:hAnsi="宋体" w:hint="eastAsia"/>
          <w:sz w:val="24"/>
        </w:rPr>
        <w:t>可</w:t>
      </w:r>
      <w:r w:rsidRPr="00622639">
        <w:rPr>
          <w:rFonts w:ascii="宋体" w:hAnsi="宋体" w:hint="eastAsia"/>
          <w:sz w:val="24"/>
        </w:rPr>
        <w:t>进行命名和自定义图片保存</w:t>
      </w:r>
      <w:r>
        <w:rPr>
          <w:rFonts w:ascii="宋体" w:hAnsi="宋体" w:hint="eastAsia"/>
          <w:sz w:val="24"/>
        </w:rPr>
        <w:t>；</w:t>
      </w:r>
    </w:p>
    <w:p w:rsidR="00B245C8" w:rsidRPr="00622639" w:rsidRDefault="00B245C8" w:rsidP="00B245C8">
      <w:pPr>
        <w:spacing w:line="360" w:lineRule="auto"/>
        <w:rPr>
          <w:rFonts w:ascii="宋体" w:hAnsi="宋体"/>
          <w:sz w:val="24"/>
        </w:rPr>
      </w:pPr>
      <w:r>
        <w:rPr>
          <w:rFonts w:ascii="宋体" w:hAnsi="宋体" w:hint="eastAsia"/>
          <w:sz w:val="24"/>
        </w:rPr>
        <w:t>2</w:t>
      </w:r>
      <w:r w:rsidRPr="00622639">
        <w:rPr>
          <w:rFonts w:ascii="宋体" w:hAnsi="宋体"/>
          <w:sz w:val="24"/>
        </w:rPr>
        <w:t>.5</w:t>
      </w:r>
      <w:r w:rsidRPr="00622639">
        <w:rPr>
          <w:rFonts w:ascii="宋体" w:hAnsi="宋体" w:hint="eastAsia"/>
          <w:sz w:val="24"/>
        </w:rPr>
        <w:t>、帮助模块：包括使用指导和常见问题。</w:t>
      </w:r>
    </w:p>
    <w:p w:rsidR="00B245C8" w:rsidRPr="00622639" w:rsidRDefault="00B245C8" w:rsidP="00B245C8">
      <w:pPr>
        <w:spacing w:line="360" w:lineRule="auto"/>
        <w:rPr>
          <w:rFonts w:ascii="宋体" w:hAnsi="宋体"/>
          <w:sz w:val="24"/>
        </w:rPr>
      </w:pPr>
      <w:r w:rsidRPr="00622639">
        <w:rPr>
          <w:rFonts w:ascii="宋体" w:hAnsi="宋体" w:cstheme="minorEastAsia" w:hint="eastAsia"/>
          <w:kern w:val="0"/>
          <w:sz w:val="24"/>
        </w:rPr>
        <w:t>#</w:t>
      </w:r>
      <w:r>
        <w:rPr>
          <w:rFonts w:ascii="宋体" w:hAnsi="宋体" w:hint="eastAsia"/>
          <w:sz w:val="24"/>
        </w:rPr>
        <w:t>3</w:t>
      </w:r>
      <w:r w:rsidRPr="00622639">
        <w:rPr>
          <w:rFonts w:ascii="宋体" w:hAnsi="宋体" w:hint="eastAsia"/>
          <w:sz w:val="24"/>
        </w:rPr>
        <w:t>、</w:t>
      </w:r>
      <w:r w:rsidRPr="00622639">
        <w:rPr>
          <w:rFonts w:ascii="宋体" w:hAnsi="宋体"/>
          <w:sz w:val="24"/>
        </w:rPr>
        <w:t>移动端软件可以实时显示电流波形输出情况，了解治疗时电刺激输出与间歇情况。</w:t>
      </w:r>
    </w:p>
    <w:p w:rsidR="00B245C8" w:rsidRPr="00622639" w:rsidRDefault="00B245C8" w:rsidP="00B245C8">
      <w:pPr>
        <w:spacing w:line="360" w:lineRule="auto"/>
        <w:rPr>
          <w:rFonts w:ascii="宋体" w:hAnsi="宋体"/>
          <w:sz w:val="24"/>
        </w:rPr>
      </w:pPr>
      <w:r>
        <w:rPr>
          <w:rFonts w:ascii="宋体" w:hAnsi="宋体" w:hint="eastAsia"/>
          <w:sz w:val="24"/>
        </w:rPr>
        <w:t>4</w:t>
      </w:r>
      <w:r w:rsidRPr="00622639">
        <w:rPr>
          <w:rFonts w:ascii="宋体" w:hAnsi="宋体" w:hint="eastAsia"/>
          <w:sz w:val="24"/>
        </w:rPr>
        <w:t>、</w:t>
      </w:r>
      <w:r w:rsidRPr="00622639">
        <w:rPr>
          <w:rFonts w:ascii="宋体" w:hAnsi="宋体"/>
          <w:sz w:val="24"/>
        </w:rPr>
        <w:t>输出电流类型：为神经肌肉电刺激，波形为双相对称波。</w:t>
      </w:r>
    </w:p>
    <w:p w:rsidR="00B245C8" w:rsidRPr="00622639" w:rsidRDefault="00B245C8" w:rsidP="00B245C8">
      <w:pPr>
        <w:spacing w:line="360" w:lineRule="auto"/>
        <w:rPr>
          <w:rFonts w:ascii="宋体" w:hAnsi="宋体"/>
          <w:sz w:val="24"/>
        </w:rPr>
      </w:pPr>
      <w:r>
        <w:rPr>
          <w:rFonts w:ascii="宋体" w:hAnsi="宋体" w:hint="eastAsia"/>
          <w:sz w:val="24"/>
        </w:rPr>
        <w:t>5</w:t>
      </w:r>
      <w:r w:rsidRPr="00622639">
        <w:rPr>
          <w:rFonts w:ascii="宋体" w:hAnsi="宋体" w:hint="eastAsia"/>
          <w:sz w:val="24"/>
        </w:rPr>
        <w:t>、</w:t>
      </w:r>
      <w:r w:rsidRPr="00622639">
        <w:rPr>
          <w:rFonts w:ascii="宋体" w:hAnsi="宋体"/>
          <w:sz w:val="24"/>
        </w:rPr>
        <w:t>输出通道：双通道同时输出，各输出通道的输出强度能分别设置。</w:t>
      </w:r>
    </w:p>
    <w:p w:rsidR="00B245C8" w:rsidRPr="00622639" w:rsidRDefault="00B245C8" w:rsidP="00B245C8">
      <w:pPr>
        <w:spacing w:line="360" w:lineRule="auto"/>
        <w:rPr>
          <w:rFonts w:ascii="宋体" w:hAnsi="宋体"/>
          <w:sz w:val="24"/>
        </w:rPr>
      </w:pPr>
      <w:r>
        <w:rPr>
          <w:rFonts w:ascii="宋体" w:hAnsi="宋体" w:hint="eastAsia"/>
          <w:sz w:val="24"/>
        </w:rPr>
        <w:t>6</w:t>
      </w:r>
      <w:r w:rsidRPr="00622639">
        <w:rPr>
          <w:rFonts w:ascii="宋体" w:hAnsi="宋体" w:hint="eastAsia"/>
          <w:sz w:val="24"/>
        </w:rPr>
        <w:t>、</w:t>
      </w:r>
      <w:r w:rsidRPr="00622639">
        <w:rPr>
          <w:rFonts w:ascii="宋体" w:hAnsi="宋体"/>
          <w:sz w:val="24"/>
        </w:rPr>
        <w:t>输出模式：具有同步输出和交替输出多种输出模式。</w:t>
      </w:r>
    </w:p>
    <w:p w:rsidR="00B245C8" w:rsidRPr="00622639" w:rsidRDefault="00B245C8" w:rsidP="00B245C8">
      <w:pPr>
        <w:spacing w:line="360" w:lineRule="auto"/>
        <w:rPr>
          <w:rFonts w:ascii="宋体" w:hAnsi="宋体"/>
          <w:sz w:val="24"/>
        </w:rPr>
      </w:pPr>
      <w:r>
        <w:rPr>
          <w:rFonts w:ascii="宋体" w:hAnsi="宋体" w:hint="eastAsia"/>
          <w:sz w:val="24"/>
        </w:rPr>
        <w:t>7</w:t>
      </w:r>
      <w:r w:rsidRPr="00622639">
        <w:rPr>
          <w:rFonts w:ascii="宋体" w:hAnsi="宋体" w:hint="eastAsia"/>
          <w:sz w:val="24"/>
        </w:rPr>
        <w:t>、</w:t>
      </w:r>
      <w:r w:rsidRPr="00622639">
        <w:rPr>
          <w:rFonts w:ascii="宋体" w:hAnsi="宋体"/>
          <w:sz w:val="24"/>
        </w:rPr>
        <w:t>输出电流：恒流电流输出，治疗可量化。</w:t>
      </w:r>
    </w:p>
    <w:p w:rsidR="00B245C8" w:rsidRPr="00622639" w:rsidRDefault="00B245C8" w:rsidP="00B245C8">
      <w:pPr>
        <w:spacing w:line="360" w:lineRule="auto"/>
        <w:rPr>
          <w:rFonts w:ascii="宋体" w:hAnsi="宋体"/>
          <w:sz w:val="24"/>
        </w:rPr>
      </w:pPr>
      <w:r>
        <w:rPr>
          <w:rFonts w:ascii="宋体" w:hAnsi="宋体" w:hint="eastAsia"/>
          <w:sz w:val="24"/>
        </w:rPr>
        <w:t>8</w:t>
      </w:r>
      <w:r w:rsidRPr="00622639">
        <w:rPr>
          <w:rFonts w:ascii="宋体" w:hAnsi="宋体" w:hint="eastAsia"/>
          <w:sz w:val="24"/>
        </w:rPr>
        <w:t>、</w:t>
      </w:r>
      <w:r w:rsidRPr="00622639">
        <w:rPr>
          <w:rFonts w:ascii="宋体" w:hAnsi="宋体"/>
          <w:sz w:val="24"/>
        </w:rPr>
        <w:t>输出强度</w:t>
      </w:r>
      <w:r>
        <w:rPr>
          <w:rFonts w:ascii="宋体" w:hAnsi="宋体"/>
          <w:sz w:val="24"/>
        </w:rPr>
        <w:t>范围</w:t>
      </w:r>
      <w:r w:rsidRPr="00622639">
        <w:rPr>
          <w:rFonts w:ascii="宋体" w:hAnsi="宋体"/>
          <w:sz w:val="24"/>
        </w:rPr>
        <w:t>：0</w:t>
      </w:r>
      <w:r>
        <w:rPr>
          <w:rFonts w:ascii="宋体" w:hAnsi="宋体" w:hint="eastAsia"/>
          <w:sz w:val="24"/>
        </w:rPr>
        <w:t>-</w:t>
      </w:r>
      <w:r w:rsidRPr="00622639">
        <w:rPr>
          <w:rFonts w:ascii="宋体" w:hAnsi="宋体"/>
          <w:sz w:val="24"/>
        </w:rPr>
        <w:t>100mA内可调，步长1mA。</w:t>
      </w:r>
    </w:p>
    <w:p w:rsidR="00B245C8" w:rsidRPr="00622639" w:rsidRDefault="00B245C8" w:rsidP="00B245C8">
      <w:pPr>
        <w:spacing w:line="360" w:lineRule="auto"/>
        <w:rPr>
          <w:rFonts w:ascii="宋体" w:hAnsi="宋体"/>
          <w:sz w:val="24"/>
        </w:rPr>
      </w:pPr>
      <w:r>
        <w:rPr>
          <w:rFonts w:ascii="宋体" w:hAnsi="宋体" w:hint="eastAsia"/>
          <w:sz w:val="24"/>
        </w:rPr>
        <w:t>9</w:t>
      </w:r>
      <w:r w:rsidRPr="00622639">
        <w:rPr>
          <w:rFonts w:ascii="宋体" w:hAnsi="宋体" w:hint="eastAsia"/>
          <w:sz w:val="24"/>
        </w:rPr>
        <w:t>、</w:t>
      </w:r>
      <w:r w:rsidRPr="00622639">
        <w:rPr>
          <w:rFonts w:ascii="宋体" w:hAnsi="宋体"/>
          <w:sz w:val="24"/>
        </w:rPr>
        <w:t>脉冲频率</w:t>
      </w:r>
      <w:r>
        <w:rPr>
          <w:rFonts w:ascii="宋体" w:hAnsi="宋体"/>
          <w:sz w:val="24"/>
        </w:rPr>
        <w:t>范围</w:t>
      </w:r>
      <w:r w:rsidRPr="00622639">
        <w:rPr>
          <w:rFonts w:ascii="宋体" w:hAnsi="宋体"/>
          <w:sz w:val="24"/>
        </w:rPr>
        <w:t>：1</w:t>
      </w:r>
      <w:r>
        <w:rPr>
          <w:rFonts w:ascii="宋体" w:hAnsi="宋体" w:hint="eastAsia"/>
          <w:sz w:val="24"/>
        </w:rPr>
        <w:t>-</w:t>
      </w:r>
      <w:r w:rsidRPr="00622639">
        <w:rPr>
          <w:rFonts w:ascii="宋体" w:hAnsi="宋体"/>
          <w:sz w:val="24"/>
        </w:rPr>
        <w:t>120Hz可调，步长1Hz。</w:t>
      </w:r>
    </w:p>
    <w:p w:rsidR="00B245C8" w:rsidRPr="00622639" w:rsidRDefault="00B245C8" w:rsidP="00B245C8">
      <w:pPr>
        <w:spacing w:line="360" w:lineRule="auto"/>
        <w:rPr>
          <w:rFonts w:ascii="宋体" w:hAnsi="宋体"/>
          <w:sz w:val="24"/>
        </w:rPr>
      </w:pPr>
      <w:r w:rsidRPr="00622639">
        <w:rPr>
          <w:rFonts w:ascii="宋体" w:hAnsi="宋体"/>
          <w:sz w:val="24"/>
        </w:rPr>
        <w:t>1</w:t>
      </w:r>
      <w:r>
        <w:rPr>
          <w:rFonts w:ascii="宋体" w:hAnsi="宋体" w:hint="eastAsia"/>
          <w:sz w:val="24"/>
        </w:rPr>
        <w:t>0</w:t>
      </w:r>
      <w:r w:rsidRPr="00622639">
        <w:rPr>
          <w:rFonts w:ascii="宋体" w:hAnsi="宋体" w:hint="eastAsia"/>
          <w:sz w:val="24"/>
        </w:rPr>
        <w:t>、</w:t>
      </w:r>
      <w:r w:rsidRPr="00622639">
        <w:rPr>
          <w:rFonts w:ascii="宋体" w:hAnsi="宋体"/>
          <w:sz w:val="24"/>
        </w:rPr>
        <w:t>脉冲宽度</w:t>
      </w:r>
      <w:r>
        <w:rPr>
          <w:rFonts w:ascii="宋体" w:hAnsi="宋体"/>
          <w:sz w:val="24"/>
        </w:rPr>
        <w:t>范围</w:t>
      </w:r>
      <w:r w:rsidRPr="00622639">
        <w:rPr>
          <w:rFonts w:ascii="宋体" w:hAnsi="宋体"/>
          <w:sz w:val="24"/>
        </w:rPr>
        <w:t>：50</w:t>
      </w:r>
      <w:r>
        <w:rPr>
          <w:rFonts w:ascii="宋体" w:hAnsi="宋体" w:hint="eastAsia"/>
          <w:sz w:val="24"/>
        </w:rPr>
        <w:t>-</w:t>
      </w:r>
      <w:r w:rsidRPr="00622639">
        <w:rPr>
          <w:rFonts w:ascii="宋体" w:hAnsi="宋体"/>
          <w:sz w:val="24"/>
        </w:rPr>
        <w:t>500μs可调，步长10μs。</w:t>
      </w:r>
    </w:p>
    <w:p w:rsidR="00B245C8" w:rsidRPr="00622639" w:rsidRDefault="00B245C8" w:rsidP="00B245C8">
      <w:pPr>
        <w:spacing w:line="360" w:lineRule="auto"/>
        <w:rPr>
          <w:rFonts w:ascii="宋体" w:hAnsi="宋体"/>
          <w:sz w:val="24"/>
        </w:rPr>
      </w:pPr>
      <w:r w:rsidRPr="00622639">
        <w:rPr>
          <w:rFonts w:ascii="宋体" w:hAnsi="宋体"/>
          <w:sz w:val="24"/>
        </w:rPr>
        <w:t>1</w:t>
      </w:r>
      <w:r>
        <w:rPr>
          <w:rFonts w:ascii="宋体" w:hAnsi="宋体" w:hint="eastAsia"/>
          <w:sz w:val="24"/>
        </w:rPr>
        <w:t>1</w:t>
      </w:r>
      <w:r w:rsidRPr="00622639">
        <w:rPr>
          <w:rFonts w:ascii="宋体" w:hAnsi="宋体" w:hint="eastAsia"/>
          <w:sz w:val="24"/>
        </w:rPr>
        <w:t>、</w:t>
      </w:r>
      <w:r w:rsidRPr="00622639">
        <w:rPr>
          <w:rFonts w:ascii="宋体" w:hAnsi="宋体"/>
          <w:sz w:val="24"/>
        </w:rPr>
        <w:t>脉冲的上升时间和下降时间：0.5-5s范围内可调 ，步长0.5s。</w:t>
      </w:r>
    </w:p>
    <w:p w:rsidR="00B245C8" w:rsidRPr="00622639" w:rsidRDefault="00B245C8" w:rsidP="00B245C8">
      <w:pPr>
        <w:spacing w:line="360" w:lineRule="auto"/>
        <w:rPr>
          <w:rFonts w:ascii="宋体" w:hAnsi="宋体"/>
          <w:sz w:val="24"/>
        </w:rPr>
      </w:pPr>
      <w:r w:rsidRPr="00622639">
        <w:rPr>
          <w:rFonts w:ascii="宋体" w:hAnsi="宋体"/>
          <w:sz w:val="24"/>
        </w:rPr>
        <w:t>1</w:t>
      </w:r>
      <w:r>
        <w:rPr>
          <w:rFonts w:ascii="宋体" w:hAnsi="宋体" w:hint="eastAsia"/>
          <w:sz w:val="24"/>
        </w:rPr>
        <w:t>2</w:t>
      </w:r>
      <w:r w:rsidRPr="00622639">
        <w:rPr>
          <w:rFonts w:ascii="宋体" w:hAnsi="宋体" w:hint="eastAsia"/>
          <w:sz w:val="24"/>
        </w:rPr>
        <w:t>、</w:t>
      </w:r>
      <w:r w:rsidRPr="00622639">
        <w:rPr>
          <w:rFonts w:ascii="宋体" w:hAnsi="宋体"/>
          <w:sz w:val="24"/>
        </w:rPr>
        <w:t>脉冲的维持时间：1-30s范围内可调，步长1s。</w:t>
      </w:r>
    </w:p>
    <w:p w:rsidR="00B245C8" w:rsidRPr="00622639" w:rsidRDefault="00B245C8" w:rsidP="00B245C8">
      <w:pPr>
        <w:spacing w:line="360" w:lineRule="auto"/>
        <w:rPr>
          <w:rFonts w:ascii="宋体" w:hAnsi="宋体"/>
          <w:sz w:val="24"/>
        </w:rPr>
      </w:pPr>
      <w:r w:rsidRPr="00622639">
        <w:rPr>
          <w:rFonts w:ascii="宋体" w:hAnsi="宋体"/>
          <w:sz w:val="24"/>
        </w:rPr>
        <w:t>1</w:t>
      </w:r>
      <w:r>
        <w:rPr>
          <w:rFonts w:ascii="宋体" w:hAnsi="宋体" w:hint="eastAsia"/>
          <w:sz w:val="24"/>
        </w:rPr>
        <w:t>3</w:t>
      </w:r>
      <w:r w:rsidRPr="00622639">
        <w:rPr>
          <w:rFonts w:ascii="宋体" w:hAnsi="宋体" w:hint="eastAsia"/>
          <w:sz w:val="24"/>
        </w:rPr>
        <w:t>、</w:t>
      </w:r>
      <w:r w:rsidRPr="00622639">
        <w:rPr>
          <w:rFonts w:ascii="宋体" w:hAnsi="宋体"/>
          <w:sz w:val="24"/>
        </w:rPr>
        <w:t>脉冲的断电时间：2-60s范围内可调，步长1s。</w:t>
      </w:r>
    </w:p>
    <w:p w:rsidR="00B245C8" w:rsidRPr="00622639" w:rsidRDefault="00B245C8" w:rsidP="00B245C8">
      <w:pPr>
        <w:spacing w:line="360" w:lineRule="auto"/>
        <w:rPr>
          <w:rFonts w:ascii="宋体" w:hAnsi="宋体"/>
          <w:sz w:val="24"/>
        </w:rPr>
      </w:pPr>
      <w:r w:rsidRPr="00622639">
        <w:rPr>
          <w:rFonts w:ascii="宋体" w:hAnsi="宋体"/>
          <w:sz w:val="24"/>
        </w:rPr>
        <w:t>1</w:t>
      </w:r>
      <w:r>
        <w:rPr>
          <w:rFonts w:ascii="宋体" w:hAnsi="宋体" w:hint="eastAsia"/>
          <w:sz w:val="24"/>
        </w:rPr>
        <w:t>4</w:t>
      </w:r>
      <w:r w:rsidRPr="00622639">
        <w:rPr>
          <w:rFonts w:ascii="宋体" w:hAnsi="宋体" w:hint="eastAsia"/>
          <w:sz w:val="24"/>
        </w:rPr>
        <w:t>、</w:t>
      </w:r>
      <w:r w:rsidRPr="00622639">
        <w:rPr>
          <w:rFonts w:ascii="宋体" w:hAnsi="宋体"/>
          <w:sz w:val="24"/>
        </w:rPr>
        <w:t>治疗时间1</w:t>
      </w:r>
      <w:r>
        <w:rPr>
          <w:rFonts w:ascii="宋体" w:hAnsi="宋体" w:hint="eastAsia"/>
          <w:sz w:val="24"/>
        </w:rPr>
        <w:t>-</w:t>
      </w:r>
      <w:r w:rsidRPr="00622639">
        <w:rPr>
          <w:rFonts w:ascii="宋体" w:hAnsi="宋体"/>
          <w:sz w:val="24"/>
        </w:rPr>
        <w:t>60min可调，步长1min。</w:t>
      </w:r>
    </w:p>
    <w:p w:rsidR="00B245C8" w:rsidRPr="00622639" w:rsidRDefault="00B245C8" w:rsidP="00B245C8">
      <w:pPr>
        <w:spacing w:line="360" w:lineRule="auto"/>
        <w:rPr>
          <w:rFonts w:ascii="宋体" w:hAnsi="宋体"/>
          <w:sz w:val="24"/>
        </w:rPr>
      </w:pPr>
      <w:r w:rsidRPr="00622639">
        <w:rPr>
          <w:rFonts w:ascii="宋体" w:hAnsi="宋体"/>
          <w:sz w:val="24"/>
        </w:rPr>
        <w:t>1</w:t>
      </w:r>
      <w:r>
        <w:rPr>
          <w:rFonts w:ascii="宋体" w:hAnsi="宋体" w:hint="eastAsia"/>
          <w:sz w:val="24"/>
        </w:rPr>
        <w:t>5</w:t>
      </w:r>
      <w:r w:rsidRPr="00622639">
        <w:rPr>
          <w:rFonts w:ascii="宋体" w:hAnsi="宋体" w:hint="eastAsia"/>
          <w:sz w:val="24"/>
        </w:rPr>
        <w:t>、</w:t>
      </w:r>
      <w:r w:rsidRPr="00622639">
        <w:rPr>
          <w:rFonts w:ascii="宋体" w:hAnsi="宋体"/>
          <w:sz w:val="24"/>
        </w:rPr>
        <w:t>主机具有开路报警提示，过电保护。</w:t>
      </w:r>
    </w:p>
    <w:p w:rsidR="00B245C8" w:rsidRPr="00622639" w:rsidRDefault="00B245C8" w:rsidP="00B245C8">
      <w:pPr>
        <w:spacing w:line="360" w:lineRule="auto"/>
        <w:rPr>
          <w:rFonts w:ascii="宋体" w:hAnsi="宋体"/>
          <w:sz w:val="24"/>
        </w:rPr>
      </w:pPr>
      <w:r w:rsidRPr="00622639">
        <w:rPr>
          <w:rFonts w:ascii="宋体" w:hAnsi="宋体"/>
          <w:sz w:val="24"/>
        </w:rPr>
        <w:t>1</w:t>
      </w:r>
      <w:r>
        <w:rPr>
          <w:rFonts w:ascii="宋体" w:hAnsi="宋体" w:hint="eastAsia"/>
          <w:sz w:val="24"/>
        </w:rPr>
        <w:t>6</w:t>
      </w:r>
      <w:r w:rsidRPr="00622639">
        <w:rPr>
          <w:rFonts w:ascii="宋体" w:hAnsi="宋体" w:hint="eastAsia"/>
          <w:sz w:val="24"/>
        </w:rPr>
        <w:t>、</w:t>
      </w:r>
      <w:r w:rsidRPr="00622639">
        <w:rPr>
          <w:rFonts w:ascii="宋体" w:hAnsi="宋体"/>
          <w:sz w:val="24"/>
        </w:rPr>
        <w:t>采用内置环保锂电池：</w:t>
      </w:r>
      <w:r>
        <w:rPr>
          <w:rFonts w:ascii="宋体" w:hAnsi="宋体"/>
          <w:sz w:val="24"/>
        </w:rPr>
        <w:t>容量</w:t>
      </w:r>
      <w:r>
        <w:rPr>
          <w:rFonts w:ascii="宋体" w:hAnsi="宋体" w:hint="eastAsia"/>
          <w:sz w:val="24"/>
        </w:rPr>
        <w:t>≥</w:t>
      </w:r>
      <w:r w:rsidRPr="00622639">
        <w:rPr>
          <w:rFonts w:ascii="宋体" w:hAnsi="宋体"/>
          <w:sz w:val="24"/>
        </w:rPr>
        <w:t>1400mAh，具有微型USB充电端口，可重复充电使用，工作</w:t>
      </w:r>
      <w:r>
        <w:rPr>
          <w:rFonts w:ascii="宋体" w:hAnsi="宋体"/>
          <w:sz w:val="24"/>
        </w:rPr>
        <w:t>时间</w:t>
      </w:r>
      <w:r>
        <w:rPr>
          <w:rFonts w:ascii="宋体" w:hAnsi="宋体" w:hint="eastAsia"/>
          <w:sz w:val="24"/>
        </w:rPr>
        <w:t>≥</w:t>
      </w:r>
      <w:r w:rsidRPr="00622639">
        <w:rPr>
          <w:rFonts w:ascii="宋体" w:hAnsi="宋体"/>
          <w:sz w:val="24"/>
        </w:rPr>
        <w:t>8小时。</w:t>
      </w:r>
    </w:p>
    <w:p w:rsidR="00B245C8" w:rsidRPr="00622639" w:rsidRDefault="00B245C8" w:rsidP="00B245C8">
      <w:pPr>
        <w:spacing w:line="360" w:lineRule="auto"/>
        <w:rPr>
          <w:rFonts w:ascii="宋体" w:hAnsi="宋体"/>
          <w:sz w:val="24"/>
        </w:rPr>
      </w:pPr>
      <w:r w:rsidRPr="00622639">
        <w:rPr>
          <w:rFonts w:ascii="宋体" w:hAnsi="宋体" w:cstheme="minorEastAsia" w:hint="eastAsia"/>
          <w:kern w:val="0"/>
          <w:sz w:val="24"/>
        </w:rPr>
        <w:t>#</w:t>
      </w:r>
      <w:r>
        <w:rPr>
          <w:rFonts w:ascii="宋体" w:hAnsi="宋体" w:hint="eastAsia"/>
          <w:sz w:val="24"/>
        </w:rPr>
        <w:t>17</w:t>
      </w:r>
      <w:r w:rsidRPr="00622639">
        <w:rPr>
          <w:rFonts w:ascii="宋体" w:hAnsi="宋体" w:hint="eastAsia"/>
          <w:sz w:val="24"/>
        </w:rPr>
        <w:t>、</w:t>
      </w:r>
      <w:r w:rsidRPr="00622639">
        <w:rPr>
          <w:rFonts w:ascii="宋体" w:hAnsi="宋体"/>
          <w:sz w:val="24"/>
        </w:rPr>
        <w:t>电极片为磁扣式连接方式，可以单手快速连接和移除电极片。</w:t>
      </w:r>
    </w:p>
    <w:p w:rsidR="00B245C8" w:rsidRPr="00622639" w:rsidRDefault="00B245C8" w:rsidP="00B245C8">
      <w:pPr>
        <w:spacing w:line="360" w:lineRule="auto"/>
        <w:rPr>
          <w:rFonts w:ascii="宋体" w:hAnsi="宋体"/>
          <w:sz w:val="24"/>
        </w:rPr>
      </w:pPr>
      <w:r>
        <w:rPr>
          <w:rFonts w:ascii="宋体" w:hAnsi="宋体" w:hint="eastAsia"/>
          <w:sz w:val="24"/>
        </w:rPr>
        <w:t>18、</w:t>
      </w:r>
      <w:r w:rsidRPr="00622639">
        <w:rPr>
          <w:rFonts w:ascii="宋体" w:hAnsi="宋体"/>
          <w:sz w:val="24"/>
        </w:rPr>
        <w:t>具有低电量报警提示功能。</w:t>
      </w:r>
    </w:p>
    <w:p w:rsidR="00B245C8" w:rsidRDefault="00B245C8" w:rsidP="00B245C8">
      <w:pPr>
        <w:spacing w:line="360" w:lineRule="auto"/>
        <w:rPr>
          <w:rFonts w:ascii="宋体" w:hAnsi="宋体"/>
          <w:sz w:val="24"/>
        </w:rPr>
      </w:pPr>
      <w:r>
        <w:rPr>
          <w:rFonts w:ascii="宋体" w:hAnsi="宋体" w:hint="eastAsia"/>
          <w:sz w:val="24"/>
        </w:rPr>
        <w:t>19</w:t>
      </w:r>
      <w:r w:rsidRPr="00622639">
        <w:rPr>
          <w:rFonts w:ascii="宋体" w:hAnsi="宋体" w:hint="eastAsia"/>
          <w:sz w:val="24"/>
        </w:rPr>
        <w:t>、</w:t>
      </w:r>
      <w:r w:rsidRPr="00622639">
        <w:rPr>
          <w:rFonts w:ascii="宋体" w:hAnsi="宋体"/>
          <w:sz w:val="24"/>
        </w:rPr>
        <w:t>主机具有输出提示灯，具有待机状态、蓝牙连接时状态、正常输出状态、充电中和充满电等各种状态显示。</w:t>
      </w:r>
    </w:p>
    <w:p w:rsidR="00B245C8" w:rsidRPr="00622639" w:rsidRDefault="00B245C8" w:rsidP="00B245C8">
      <w:pPr>
        <w:spacing w:line="360" w:lineRule="auto"/>
        <w:rPr>
          <w:rFonts w:ascii="宋体" w:hAnsi="宋体"/>
          <w:sz w:val="24"/>
        </w:rPr>
      </w:pPr>
      <w:r>
        <w:rPr>
          <w:rFonts w:ascii="宋体" w:hAnsi="宋体" w:hint="eastAsia"/>
          <w:sz w:val="24"/>
        </w:rPr>
        <w:t>20、</w:t>
      </w:r>
      <w:r w:rsidRPr="00622639">
        <w:rPr>
          <w:rFonts w:ascii="宋体" w:hAnsi="宋体"/>
          <w:sz w:val="24"/>
        </w:rPr>
        <w:t>企业通过CMD认证，ISO13485和ISO9001质量体系认证。</w:t>
      </w:r>
    </w:p>
    <w:p w:rsidR="00B245C8" w:rsidRPr="00622639" w:rsidRDefault="00B245C8" w:rsidP="00B245C8">
      <w:pPr>
        <w:spacing w:line="360" w:lineRule="auto"/>
        <w:rPr>
          <w:rFonts w:ascii="宋体" w:hAnsi="宋体"/>
          <w:sz w:val="24"/>
        </w:rPr>
      </w:pPr>
      <w:r>
        <w:rPr>
          <w:rFonts w:ascii="宋体" w:hAnsi="宋体" w:hint="eastAsia"/>
          <w:sz w:val="24"/>
        </w:rPr>
        <w:t>三</w:t>
      </w:r>
      <w:r w:rsidRPr="00622639">
        <w:rPr>
          <w:rFonts w:ascii="宋体" w:hAnsi="宋体" w:hint="eastAsia"/>
          <w:sz w:val="24"/>
        </w:rPr>
        <w:t>、</w:t>
      </w:r>
      <w:r w:rsidRPr="00622639">
        <w:rPr>
          <w:rFonts w:ascii="宋体" w:hAnsi="宋体"/>
          <w:sz w:val="24"/>
        </w:rPr>
        <w:t>配置：</w:t>
      </w:r>
    </w:p>
    <w:p w:rsidR="00B245C8" w:rsidRDefault="00B245C8" w:rsidP="00B245C8">
      <w:pPr>
        <w:spacing w:line="360" w:lineRule="auto"/>
        <w:rPr>
          <w:rFonts w:ascii="宋体" w:hAnsi="宋体"/>
          <w:sz w:val="24"/>
        </w:rPr>
      </w:pPr>
      <w:r>
        <w:rPr>
          <w:rFonts w:ascii="宋体" w:hAnsi="宋体" w:hint="eastAsia"/>
          <w:sz w:val="24"/>
        </w:rPr>
        <w:t>1、</w:t>
      </w:r>
      <w:r w:rsidRPr="00622639">
        <w:rPr>
          <w:rFonts w:ascii="宋体" w:hAnsi="宋体" w:hint="eastAsia"/>
          <w:sz w:val="24"/>
        </w:rPr>
        <w:t>主机</w:t>
      </w:r>
      <w:r>
        <w:rPr>
          <w:rFonts w:ascii="宋体" w:hAnsi="宋体" w:hint="eastAsia"/>
          <w:sz w:val="24"/>
        </w:rPr>
        <w:t>：</w:t>
      </w:r>
      <w:r w:rsidRPr="00622639">
        <w:rPr>
          <w:rFonts w:ascii="宋体" w:hAnsi="宋体"/>
          <w:sz w:val="24"/>
        </w:rPr>
        <w:t>4台</w:t>
      </w:r>
      <w:r>
        <w:rPr>
          <w:rFonts w:ascii="宋体" w:hAnsi="宋体"/>
          <w:sz w:val="24"/>
        </w:rPr>
        <w:t>。</w:t>
      </w:r>
    </w:p>
    <w:p w:rsidR="00B245C8" w:rsidRPr="00622639" w:rsidRDefault="00B245C8" w:rsidP="00B245C8">
      <w:pPr>
        <w:spacing w:line="360" w:lineRule="auto"/>
        <w:rPr>
          <w:rFonts w:ascii="宋体" w:hAnsi="宋体"/>
          <w:sz w:val="24"/>
        </w:rPr>
      </w:pPr>
      <w:r>
        <w:rPr>
          <w:rFonts w:ascii="宋体" w:hAnsi="宋体" w:hint="eastAsia"/>
          <w:sz w:val="24"/>
        </w:rPr>
        <w:t>2、</w:t>
      </w:r>
      <w:r w:rsidRPr="00622639">
        <w:rPr>
          <w:rFonts w:ascii="宋体" w:hAnsi="宋体" w:hint="eastAsia"/>
          <w:sz w:val="24"/>
        </w:rPr>
        <w:t>电疗输出线</w:t>
      </w:r>
      <w:r>
        <w:rPr>
          <w:rFonts w:ascii="宋体" w:hAnsi="宋体" w:hint="eastAsia"/>
          <w:sz w:val="24"/>
        </w:rPr>
        <w:t>：</w:t>
      </w:r>
      <w:r w:rsidRPr="00622639">
        <w:rPr>
          <w:rFonts w:ascii="宋体" w:hAnsi="宋体"/>
          <w:sz w:val="24"/>
        </w:rPr>
        <w:t>8条</w:t>
      </w:r>
      <w:r>
        <w:rPr>
          <w:rFonts w:ascii="宋体" w:hAnsi="宋体"/>
          <w:sz w:val="24"/>
        </w:rPr>
        <w:t>。</w:t>
      </w:r>
    </w:p>
    <w:p w:rsidR="00B245C8" w:rsidRDefault="00B245C8" w:rsidP="00B245C8">
      <w:pPr>
        <w:spacing w:line="360" w:lineRule="auto"/>
        <w:rPr>
          <w:rFonts w:ascii="宋体" w:hAnsi="宋体"/>
          <w:sz w:val="24"/>
        </w:rPr>
      </w:pPr>
      <w:r>
        <w:rPr>
          <w:rFonts w:ascii="宋体" w:hAnsi="宋体"/>
          <w:sz w:val="24"/>
        </w:rPr>
        <w:t>3</w:t>
      </w:r>
      <w:r>
        <w:rPr>
          <w:rFonts w:ascii="宋体" w:hAnsi="宋体" w:hint="eastAsia"/>
          <w:sz w:val="24"/>
        </w:rPr>
        <w:t>、</w:t>
      </w:r>
      <w:r w:rsidRPr="00622639">
        <w:rPr>
          <w:rFonts w:ascii="宋体" w:hAnsi="宋体" w:hint="eastAsia"/>
          <w:sz w:val="24"/>
        </w:rPr>
        <w:t>磁扣电极片（</w:t>
      </w:r>
      <w:r w:rsidRPr="00622639">
        <w:rPr>
          <w:rFonts w:ascii="宋体" w:hAnsi="宋体"/>
          <w:sz w:val="24"/>
        </w:rPr>
        <w:t>50</w:t>
      </w:r>
      <w:r>
        <w:rPr>
          <w:rFonts w:ascii="宋体" w:hAnsi="宋体"/>
          <w:sz w:val="24"/>
        </w:rPr>
        <w:t>x</w:t>
      </w:r>
      <w:r w:rsidRPr="00622639">
        <w:rPr>
          <w:rFonts w:ascii="宋体" w:hAnsi="宋体"/>
          <w:sz w:val="24"/>
        </w:rPr>
        <w:t>50mm，4片/包）</w:t>
      </w:r>
      <w:r>
        <w:rPr>
          <w:rFonts w:ascii="宋体" w:hAnsi="宋体"/>
          <w:sz w:val="24"/>
        </w:rPr>
        <w:t>：</w:t>
      </w:r>
      <w:r w:rsidRPr="00622639">
        <w:rPr>
          <w:rFonts w:ascii="宋体" w:hAnsi="宋体"/>
          <w:sz w:val="24"/>
        </w:rPr>
        <w:t>8包</w:t>
      </w:r>
      <w:r>
        <w:rPr>
          <w:rFonts w:ascii="宋体" w:hAnsi="宋体"/>
          <w:sz w:val="24"/>
        </w:rPr>
        <w:t>。</w:t>
      </w:r>
    </w:p>
    <w:p w:rsidR="00B245C8" w:rsidRPr="00622639" w:rsidRDefault="00B245C8" w:rsidP="00B245C8">
      <w:pPr>
        <w:spacing w:line="360" w:lineRule="auto"/>
        <w:rPr>
          <w:rFonts w:ascii="宋体" w:hAnsi="宋体"/>
          <w:sz w:val="24"/>
        </w:rPr>
      </w:pPr>
      <w:r>
        <w:rPr>
          <w:rFonts w:ascii="宋体" w:hAnsi="宋体" w:hint="eastAsia"/>
          <w:sz w:val="24"/>
        </w:rPr>
        <w:t>4、</w:t>
      </w:r>
      <w:r w:rsidRPr="00622639">
        <w:rPr>
          <w:rFonts w:ascii="宋体" w:hAnsi="宋体"/>
          <w:sz w:val="24"/>
        </w:rPr>
        <w:t>USB适配器</w:t>
      </w:r>
      <w:r>
        <w:rPr>
          <w:rFonts w:ascii="宋体" w:hAnsi="宋体"/>
          <w:sz w:val="24"/>
        </w:rPr>
        <w:t>：</w:t>
      </w:r>
      <w:r w:rsidRPr="00622639">
        <w:rPr>
          <w:rFonts w:ascii="宋体" w:hAnsi="宋体"/>
          <w:sz w:val="24"/>
        </w:rPr>
        <w:t>4个</w:t>
      </w:r>
      <w:r>
        <w:rPr>
          <w:rFonts w:ascii="宋体" w:hAnsi="宋体" w:hint="eastAsia"/>
          <w:sz w:val="24"/>
        </w:rPr>
        <w:t>。</w:t>
      </w:r>
    </w:p>
    <w:p w:rsidR="00B245C8" w:rsidRDefault="00B245C8" w:rsidP="00B245C8">
      <w:pPr>
        <w:spacing w:line="360" w:lineRule="auto"/>
        <w:rPr>
          <w:rFonts w:ascii="宋体" w:hAnsi="宋体"/>
          <w:sz w:val="24"/>
        </w:rPr>
      </w:pPr>
      <w:r>
        <w:rPr>
          <w:rFonts w:ascii="宋体" w:hAnsi="宋体"/>
          <w:sz w:val="24"/>
        </w:rPr>
        <w:lastRenderedPageBreak/>
        <w:t>5</w:t>
      </w:r>
      <w:r>
        <w:rPr>
          <w:rFonts w:ascii="宋体" w:hAnsi="宋体" w:hint="eastAsia"/>
          <w:sz w:val="24"/>
        </w:rPr>
        <w:t>、</w:t>
      </w:r>
      <w:r w:rsidRPr="00622639">
        <w:rPr>
          <w:rFonts w:ascii="宋体" w:hAnsi="宋体"/>
          <w:sz w:val="24"/>
        </w:rPr>
        <w:t>8英寸平板（含操作软件）</w:t>
      </w:r>
      <w:r>
        <w:rPr>
          <w:rFonts w:ascii="宋体" w:hAnsi="宋体" w:hint="eastAsia"/>
          <w:sz w:val="24"/>
        </w:rPr>
        <w:t>:</w:t>
      </w:r>
      <w:r w:rsidRPr="00622639">
        <w:rPr>
          <w:rFonts w:ascii="宋体" w:hAnsi="宋体"/>
          <w:sz w:val="24"/>
        </w:rPr>
        <w:t>1台</w:t>
      </w:r>
      <w:r>
        <w:rPr>
          <w:rFonts w:ascii="宋体" w:hAnsi="宋体" w:hint="eastAsia"/>
          <w:sz w:val="24"/>
        </w:rPr>
        <w:t>。</w:t>
      </w:r>
    </w:p>
    <w:p w:rsidR="00B245C8" w:rsidRPr="00622639" w:rsidRDefault="00B245C8" w:rsidP="00B245C8">
      <w:pPr>
        <w:spacing w:line="360" w:lineRule="auto"/>
        <w:rPr>
          <w:rFonts w:ascii="宋体" w:hAnsi="宋体"/>
          <w:sz w:val="24"/>
        </w:rPr>
      </w:pPr>
      <w:r>
        <w:rPr>
          <w:rFonts w:ascii="宋体" w:hAnsi="宋体" w:hint="eastAsia"/>
          <w:sz w:val="24"/>
        </w:rPr>
        <w:t>6、</w:t>
      </w:r>
      <w:r w:rsidRPr="00622639">
        <w:rPr>
          <w:rFonts w:ascii="宋体" w:hAnsi="宋体" w:hint="eastAsia"/>
          <w:sz w:val="24"/>
        </w:rPr>
        <w:t>收纳盒</w:t>
      </w:r>
      <w:r>
        <w:rPr>
          <w:rFonts w:ascii="宋体" w:hAnsi="宋体" w:hint="eastAsia"/>
          <w:sz w:val="24"/>
        </w:rPr>
        <w:t>：</w:t>
      </w:r>
      <w:r w:rsidRPr="00622639">
        <w:rPr>
          <w:rFonts w:ascii="宋体" w:hAnsi="宋体"/>
          <w:sz w:val="24"/>
        </w:rPr>
        <w:t>1个</w:t>
      </w:r>
      <w:r>
        <w:rPr>
          <w:rFonts w:ascii="宋体" w:hAnsi="宋体"/>
          <w:sz w:val="24"/>
        </w:rPr>
        <w:t>。</w:t>
      </w:r>
    </w:p>
    <w:p w:rsidR="009633A1" w:rsidRDefault="00B245C8" w:rsidP="00B245C8">
      <w:pPr>
        <w:spacing w:line="360" w:lineRule="auto"/>
        <w:jc w:val="left"/>
        <w:rPr>
          <w:rFonts w:ascii="宋体" w:hAnsi="宋体"/>
          <w:sz w:val="24"/>
        </w:rPr>
      </w:pPr>
      <w:r>
        <w:rPr>
          <w:rFonts w:ascii="宋体" w:hAnsi="宋体" w:hint="eastAsia"/>
          <w:sz w:val="24"/>
        </w:rPr>
        <w:t>7、</w:t>
      </w:r>
      <w:r w:rsidRPr="00622639">
        <w:rPr>
          <w:rFonts w:ascii="宋体" w:hAnsi="宋体" w:hint="eastAsia"/>
          <w:sz w:val="24"/>
        </w:rPr>
        <w:t>磁扣电极片（蝴蝶形，</w:t>
      </w:r>
      <w:r w:rsidRPr="00622639">
        <w:rPr>
          <w:rFonts w:ascii="宋体" w:hAnsi="宋体"/>
          <w:sz w:val="24"/>
        </w:rPr>
        <w:t>4片/包）</w:t>
      </w:r>
      <w:r>
        <w:rPr>
          <w:rFonts w:ascii="宋体" w:hAnsi="宋体"/>
          <w:sz w:val="24"/>
        </w:rPr>
        <w:t>：</w:t>
      </w:r>
      <w:r w:rsidRPr="00622639">
        <w:rPr>
          <w:rFonts w:ascii="宋体" w:hAnsi="宋体"/>
          <w:sz w:val="24"/>
        </w:rPr>
        <w:t>16包</w:t>
      </w:r>
      <w:r>
        <w:rPr>
          <w:rFonts w:ascii="宋体" w:hAnsi="宋体"/>
          <w:sz w:val="24"/>
        </w:rPr>
        <w:t>。</w:t>
      </w:r>
    </w:p>
    <w:p w:rsidR="00B245C8" w:rsidRDefault="00B245C8">
      <w:pPr>
        <w:spacing w:line="360" w:lineRule="auto"/>
        <w:jc w:val="left"/>
        <w:rPr>
          <w:rFonts w:ascii="宋体" w:hAnsi="宋体" w:cs="宋体"/>
          <w:bCs/>
          <w:sz w:val="24"/>
          <w:highlight w:val="green"/>
        </w:rPr>
      </w:pP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13</w:t>
      </w:r>
      <w:r w:rsidRPr="009633A1">
        <w:rPr>
          <w:rFonts w:ascii="宋体" w:hAnsi="宋体" w:cs="宋体" w:hint="eastAsia"/>
          <w:bCs/>
          <w:sz w:val="24"/>
          <w:highlight w:val="green"/>
        </w:rPr>
        <w:t>：</w:t>
      </w:r>
      <w:r w:rsidRPr="009633A1">
        <w:rPr>
          <w:rFonts w:ascii="宋体" w:hAnsi="宋体" w:hint="eastAsia"/>
          <w:sz w:val="24"/>
          <w:highlight w:val="green"/>
        </w:rPr>
        <w:t>医用电动诊疗床</w:t>
      </w:r>
    </w:p>
    <w:p w:rsidR="00B245C8" w:rsidRPr="00B245C8" w:rsidRDefault="00554B7C" w:rsidP="00B245C8">
      <w:pPr>
        <w:spacing w:line="360" w:lineRule="auto"/>
        <w:jc w:val="left"/>
        <w:rPr>
          <w:rFonts w:ascii="宋体" w:hAnsi="宋体"/>
          <w:sz w:val="24"/>
        </w:rPr>
      </w:pPr>
      <w:r>
        <w:rPr>
          <w:rFonts w:ascii="宋体" w:hAnsi="宋体" w:hint="eastAsia"/>
          <w:sz w:val="24"/>
        </w:rPr>
        <w:t>一、</w:t>
      </w:r>
      <w:r w:rsidR="00B245C8" w:rsidRPr="00B245C8">
        <w:rPr>
          <w:rFonts w:ascii="宋体" w:hAnsi="宋体" w:hint="eastAsia"/>
          <w:sz w:val="24"/>
        </w:rPr>
        <w:t>技术参数</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1、电源：AC220V，50Hz，输入功率≤250VA。</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2、外观尺寸（长宽高）：2100×1200×500-1000mm，允差±5%。</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3、床面升降行程范围：0-500mm，允差±30mm。</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4、背板尺寸（长宽）：750×1200mm，允差±5%。</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5、坐板尺寸（长宽）：1360×1200mm，允差±5%。</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6、床体最大安全载荷：≥200kg。</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7、头部段面功能：相对水平面调节角度：0-85°连续可调，允差±5°。</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8、控制方式：手柄开关和脚踏开关。</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9、电机最大推力：≥8000N。</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10、配备4个脚轮通过脚踏四联动装置锁定，压下脚踏四联动装置床面上升，四个脚轮着地，升起脚踏四联动装置床面下降，四个脚轮升起锁止。</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11、配备支腿调节地脚，方便对床体进行调整。</w:t>
      </w:r>
    </w:p>
    <w:p w:rsidR="00B245C8" w:rsidRPr="00B245C8" w:rsidRDefault="00B245C8" w:rsidP="00B245C8">
      <w:pPr>
        <w:spacing w:line="360" w:lineRule="auto"/>
        <w:jc w:val="left"/>
        <w:rPr>
          <w:rFonts w:ascii="宋体" w:hAnsi="宋体"/>
          <w:sz w:val="24"/>
        </w:rPr>
      </w:pPr>
      <w:r w:rsidRPr="00B245C8">
        <w:rPr>
          <w:rFonts w:ascii="宋体" w:hAnsi="宋体" w:hint="eastAsia"/>
          <w:sz w:val="24"/>
        </w:rPr>
        <w:t>12、采用优质气弹簧，扳动升降床板背部调节手柄，升降床板。</w:t>
      </w:r>
    </w:p>
    <w:p w:rsidR="009633A1" w:rsidRPr="00B245C8" w:rsidRDefault="00B245C8" w:rsidP="00B245C8">
      <w:pPr>
        <w:spacing w:line="360" w:lineRule="auto"/>
        <w:jc w:val="left"/>
        <w:rPr>
          <w:rFonts w:ascii="宋体" w:hAnsi="宋体"/>
          <w:sz w:val="24"/>
          <w:highlight w:val="green"/>
        </w:rPr>
      </w:pPr>
      <w:r w:rsidRPr="00B245C8">
        <w:rPr>
          <w:rFonts w:ascii="宋体" w:hAnsi="宋体" w:hint="eastAsia"/>
          <w:sz w:val="24"/>
        </w:rPr>
        <w:t>13、床架为Q235管材、床板为多层板+海绵+PU单面有机硅皮革</w:t>
      </w:r>
    </w:p>
    <w:p w:rsidR="005F5E74" w:rsidRDefault="005F5E74">
      <w:pPr>
        <w:spacing w:line="360" w:lineRule="auto"/>
        <w:jc w:val="left"/>
        <w:rPr>
          <w:rFonts w:ascii="宋体" w:hAnsi="宋体" w:cs="宋体"/>
          <w:bCs/>
          <w:sz w:val="24"/>
          <w:highlight w:val="green"/>
        </w:rPr>
      </w:pP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14</w:t>
      </w:r>
      <w:r w:rsidRPr="009633A1">
        <w:rPr>
          <w:rFonts w:ascii="宋体" w:hAnsi="宋体" w:cs="宋体" w:hint="eastAsia"/>
          <w:bCs/>
          <w:sz w:val="24"/>
          <w:highlight w:val="green"/>
        </w:rPr>
        <w:t>：</w:t>
      </w:r>
      <w:r w:rsidRPr="009633A1">
        <w:rPr>
          <w:rFonts w:ascii="宋体" w:hAnsi="宋体" w:hint="eastAsia"/>
          <w:sz w:val="24"/>
          <w:highlight w:val="green"/>
        </w:rPr>
        <w:t>人体成分分析仪</w:t>
      </w:r>
    </w:p>
    <w:p w:rsidR="005F5E74" w:rsidRPr="004602F4" w:rsidRDefault="005F5E74" w:rsidP="005F5E74">
      <w:pPr>
        <w:spacing w:line="360" w:lineRule="auto"/>
        <w:jc w:val="left"/>
        <w:rPr>
          <w:rFonts w:ascii="宋体" w:hAnsi="宋体" w:cstheme="minorEastAsia"/>
          <w:color w:val="000000"/>
          <w:kern w:val="0"/>
          <w:sz w:val="24"/>
        </w:rPr>
      </w:pPr>
      <w:r>
        <w:rPr>
          <w:rFonts w:ascii="宋体" w:hAnsi="宋体" w:cstheme="minorEastAsia" w:hint="eastAsia"/>
          <w:color w:val="000000"/>
          <w:kern w:val="0"/>
          <w:sz w:val="24"/>
        </w:rPr>
        <w:t>一、技术参数：</w:t>
      </w:r>
    </w:p>
    <w:p w:rsidR="005F5E74" w:rsidRPr="004602F4" w:rsidRDefault="005F5E74" w:rsidP="005F5E74">
      <w:pPr>
        <w:spacing w:line="360" w:lineRule="auto"/>
        <w:rPr>
          <w:rFonts w:ascii="宋体" w:hAnsi="宋体"/>
          <w:sz w:val="24"/>
        </w:rPr>
      </w:pPr>
      <w:r w:rsidRPr="004602F4">
        <w:rPr>
          <w:rFonts w:ascii="宋体" w:hAnsi="宋体"/>
          <w:sz w:val="24"/>
        </w:rPr>
        <w:t>1、工作原理：多频率生物电阻抗测试。</w:t>
      </w:r>
    </w:p>
    <w:p w:rsidR="005F5E74" w:rsidRPr="004602F4" w:rsidRDefault="005F5E74" w:rsidP="005F5E74">
      <w:pPr>
        <w:spacing w:line="360" w:lineRule="auto"/>
        <w:rPr>
          <w:rFonts w:ascii="宋体" w:hAnsi="宋体"/>
          <w:sz w:val="24"/>
        </w:rPr>
      </w:pPr>
      <w:r w:rsidRPr="004602F4">
        <w:rPr>
          <w:rFonts w:ascii="宋体" w:hAnsi="宋体"/>
          <w:sz w:val="24"/>
        </w:rPr>
        <w:t>2、电极：4极8点接触式电极。</w:t>
      </w:r>
    </w:p>
    <w:p w:rsidR="005F5E74" w:rsidRPr="004602F4" w:rsidRDefault="005F5E74" w:rsidP="005F5E74">
      <w:pPr>
        <w:spacing w:line="360" w:lineRule="auto"/>
        <w:rPr>
          <w:rFonts w:ascii="宋体" w:hAnsi="宋体"/>
          <w:sz w:val="24"/>
        </w:rPr>
      </w:pPr>
      <w:r w:rsidRPr="004602F4">
        <w:rPr>
          <w:rFonts w:ascii="宋体" w:hAnsi="宋体"/>
          <w:sz w:val="24"/>
        </w:rPr>
        <w:t>3、测试频率：1kHz、5kHz、50kHz、250kHz。</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4、检测电流</w:t>
      </w:r>
      <w:r>
        <w:rPr>
          <w:rFonts w:ascii="宋体" w:hAnsi="宋体"/>
          <w:sz w:val="24"/>
        </w:rPr>
        <w:t>：</w:t>
      </w:r>
      <w:r>
        <w:rPr>
          <w:rFonts w:ascii="宋体" w:hAnsi="宋体" w:hint="eastAsia"/>
          <w:sz w:val="24"/>
        </w:rPr>
        <w:t>≤</w:t>
      </w:r>
      <w:r w:rsidRPr="004602F4">
        <w:rPr>
          <w:rFonts w:ascii="宋体" w:hAnsi="宋体"/>
          <w:sz w:val="24"/>
        </w:rPr>
        <w:t>80uA</w:t>
      </w:r>
      <w:r>
        <w:rPr>
          <w:rFonts w:ascii="宋体" w:hAnsi="宋体"/>
          <w:sz w:val="24"/>
        </w:rPr>
        <w:t>。</w:t>
      </w:r>
    </w:p>
    <w:p w:rsidR="005F5E74" w:rsidRPr="004602F4" w:rsidRDefault="005F5E74" w:rsidP="005F5E74">
      <w:pPr>
        <w:spacing w:line="360" w:lineRule="auto"/>
        <w:rPr>
          <w:rFonts w:ascii="宋体" w:hAnsi="宋体"/>
          <w:sz w:val="24"/>
        </w:rPr>
      </w:pPr>
      <w:r w:rsidRPr="004602F4">
        <w:rPr>
          <w:rFonts w:ascii="宋体" w:hAnsi="宋体"/>
          <w:sz w:val="24"/>
        </w:rPr>
        <w:t>5、测试部位：</w:t>
      </w:r>
    </w:p>
    <w:p w:rsidR="005F5E74" w:rsidRPr="004602F4" w:rsidRDefault="005F5E74" w:rsidP="005F5E74">
      <w:pPr>
        <w:spacing w:line="360" w:lineRule="auto"/>
        <w:rPr>
          <w:rFonts w:ascii="宋体" w:hAnsi="宋体"/>
          <w:sz w:val="24"/>
        </w:rPr>
      </w:pPr>
      <w:r w:rsidRPr="004602F4">
        <w:rPr>
          <w:rFonts w:ascii="宋体" w:hAnsi="宋体"/>
          <w:sz w:val="24"/>
        </w:rPr>
        <w:t>5.1</w:t>
      </w:r>
      <w:r w:rsidRPr="004602F4">
        <w:rPr>
          <w:rFonts w:ascii="宋体" w:hAnsi="宋体" w:hint="eastAsia"/>
          <w:sz w:val="24"/>
        </w:rPr>
        <w:t>、</w:t>
      </w:r>
      <w:r w:rsidRPr="004602F4">
        <w:rPr>
          <w:rFonts w:ascii="宋体" w:hAnsi="宋体"/>
          <w:sz w:val="24"/>
        </w:rPr>
        <w:t>阻抗：身体5个节段(右上肢、左上肢、躯干、右下肢、左下肢)在4个不同测量频率下的阻抗值</w:t>
      </w:r>
      <w:r>
        <w:rPr>
          <w:rFonts w:ascii="宋体" w:hAnsi="宋体" w:cstheme="minorEastAsia" w:hint="eastAsia"/>
          <w:kern w:val="0"/>
          <w:sz w:val="24"/>
        </w:rPr>
        <w:t>≥</w:t>
      </w:r>
      <w:r w:rsidRPr="004602F4">
        <w:rPr>
          <w:rFonts w:ascii="宋体" w:hAnsi="宋体"/>
          <w:sz w:val="24"/>
        </w:rPr>
        <w:t>20个；</w:t>
      </w:r>
    </w:p>
    <w:p w:rsidR="005F5E74" w:rsidRPr="004602F4" w:rsidRDefault="005F5E74" w:rsidP="005F5E74">
      <w:pPr>
        <w:spacing w:line="360" w:lineRule="auto"/>
        <w:rPr>
          <w:rFonts w:ascii="宋体" w:hAnsi="宋体"/>
          <w:sz w:val="24"/>
        </w:rPr>
      </w:pPr>
      <w:r w:rsidRPr="004602F4">
        <w:rPr>
          <w:rFonts w:ascii="宋体" w:hAnsi="宋体"/>
          <w:sz w:val="24"/>
        </w:rPr>
        <w:lastRenderedPageBreak/>
        <w:t>5.2</w:t>
      </w:r>
      <w:r w:rsidRPr="004602F4">
        <w:rPr>
          <w:rFonts w:ascii="宋体" w:hAnsi="宋体" w:hint="eastAsia"/>
          <w:sz w:val="24"/>
        </w:rPr>
        <w:t>、</w:t>
      </w:r>
      <w:r w:rsidRPr="004602F4">
        <w:rPr>
          <w:rFonts w:ascii="宋体" w:hAnsi="宋体"/>
          <w:sz w:val="24"/>
        </w:rPr>
        <w:t>电抗：身体5个节段(右上肢、左上肢、躯干、右下肢、左下肢) 在3个不同测量频率（5kHz、50kHz、250kHz）下的电抗值</w:t>
      </w:r>
      <w:r>
        <w:rPr>
          <w:rFonts w:ascii="宋体" w:hAnsi="宋体" w:cstheme="minorEastAsia" w:hint="eastAsia"/>
          <w:kern w:val="0"/>
          <w:sz w:val="24"/>
        </w:rPr>
        <w:t>≥</w:t>
      </w:r>
      <w:r w:rsidRPr="004602F4">
        <w:rPr>
          <w:rFonts w:ascii="宋体" w:hAnsi="宋体"/>
          <w:sz w:val="24"/>
        </w:rPr>
        <w:t>15个；</w:t>
      </w:r>
    </w:p>
    <w:p w:rsidR="005F5E74" w:rsidRPr="004602F4" w:rsidRDefault="005F5E74" w:rsidP="005F5E74">
      <w:pPr>
        <w:spacing w:line="360" w:lineRule="auto"/>
        <w:rPr>
          <w:rFonts w:ascii="宋体" w:hAnsi="宋体"/>
          <w:sz w:val="24"/>
        </w:rPr>
      </w:pPr>
      <w:r w:rsidRPr="004602F4">
        <w:rPr>
          <w:rFonts w:ascii="宋体" w:hAnsi="宋体"/>
          <w:sz w:val="24"/>
        </w:rPr>
        <w:t>5.3</w:t>
      </w:r>
      <w:r w:rsidRPr="004602F4">
        <w:rPr>
          <w:rFonts w:ascii="宋体" w:hAnsi="宋体" w:hint="eastAsia"/>
          <w:sz w:val="24"/>
        </w:rPr>
        <w:t>、</w:t>
      </w:r>
      <w:r w:rsidRPr="004602F4">
        <w:rPr>
          <w:rFonts w:ascii="宋体" w:hAnsi="宋体"/>
          <w:sz w:val="24"/>
        </w:rPr>
        <w:t>全身相位角：50kHz下的全身相位角。</w:t>
      </w:r>
    </w:p>
    <w:p w:rsidR="005F5E74" w:rsidRPr="004602F4" w:rsidRDefault="005F5E74" w:rsidP="005F5E74">
      <w:pPr>
        <w:spacing w:line="360" w:lineRule="auto"/>
        <w:rPr>
          <w:rFonts w:ascii="宋体" w:hAnsi="宋体"/>
          <w:sz w:val="24"/>
        </w:rPr>
      </w:pPr>
      <w:r w:rsidRPr="004602F4">
        <w:rPr>
          <w:rFonts w:ascii="宋体" w:hAnsi="宋体"/>
          <w:sz w:val="24"/>
        </w:rPr>
        <w:t>6、阻抗测量性能：</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6.1阻抗测量范围</w:t>
      </w:r>
      <w:r>
        <w:rPr>
          <w:rFonts w:ascii="宋体" w:hAnsi="宋体"/>
          <w:sz w:val="24"/>
        </w:rPr>
        <w:t>：</w:t>
      </w:r>
      <w:r>
        <w:rPr>
          <w:rFonts w:ascii="宋体" w:hAnsi="宋体" w:cstheme="minorEastAsia" w:hint="eastAsia"/>
          <w:kern w:val="0"/>
          <w:sz w:val="24"/>
        </w:rPr>
        <w:t>≥</w:t>
      </w:r>
      <w:r w:rsidRPr="004602F4">
        <w:rPr>
          <w:rFonts w:ascii="宋体" w:hAnsi="宋体"/>
          <w:sz w:val="24"/>
        </w:rPr>
        <w:t>10Ω-1250Ω</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6.2</w:t>
      </w:r>
      <w:r w:rsidRPr="004602F4">
        <w:rPr>
          <w:rFonts w:ascii="宋体" w:hAnsi="宋体" w:hint="eastAsia"/>
          <w:sz w:val="24"/>
        </w:rPr>
        <w:t>、</w:t>
      </w:r>
      <w:r w:rsidRPr="004602F4">
        <w:rPr>
          <w:rFonts w:ascii="宋体" w:hAnsi="宋体"/>
          <w:sz w:val="24"/>
        </w:rPr>
        <w:t>阻抗测量误差：躯干误差≤±3%、肢体误差≤±1%</w:t>
      </w:r>
      <w:r>
        <w:rPr>
          <w:rFonts w:ascii="宋体" w:hAnsi="宋体"/>
          <w:sz w:val="24"/>
        </w:rPr>
        <w:t>。</w:t>
      </w:r>
    </w:p>
    <w:p w:rsidR="005F5E74" w:rsidRPr="004602F4" w:rsidRDefault="005F5E74" w:rsidP="005F5E74">
      <w:pPr>
        <w:spacing w:line="360" w:lineRule="auto"/>
        <w:rPr>
          <w:rFonts w:ascii="宋体" w:hAnsi="宋体"/>
          <w:sz w:val="24"/>
        </w:rPr>
      </w:pPr>
      <w:r w:rsidRPr="004602F4">
        <w:rPr>
          <w:rFonts w:ascii="宋体" w:hAnsi="宋体"/>
          <w:sz w:val="24"/>
        </w:rPr>
        <w:t>7、体重测量性能</w:t>
      </w:r>
      <w:r>
        <w:rPr>
          <w:rFonts w:ascii="宋体" w:hAnsi="宋体"/>
          <w:sz w:val="24"/>
        </w:rPr>
        <w:t>：</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7.1</w:t>
      </w:r>
      <w:r w:rsidRPr="004602F4">
        <w:rPr>
          <w:rFonts w:ascii="宋体" w:hAnsi="宋体" w:hint="eastAsia"/>
          <w:sz w:val="24"/>
        </w:rPr>
        <w:t>、</w:t>
      </w:r>
      <w:r w:rsidRPr="004602F4">
        <w:rPr>
          <w:rFonts w:ascii="宋体" w:hAnsi="宋体"/>
          <w:sz w:val="24"/>
        </w:rPr>
        <w:t>体重测量误差</w:t>
      </w:r>
      <w:r>
        <w:rPr>
          <w:rFonts w:ascii="宋体" w:hAnsi="宋体"/>
          <w:sz w:val="24"/>
        </w:rPr>
        <w:t>：</w:t>
      </w:r>
      <w:r w:rsidRPr="004602F4">
        <w:rPr>
          <w:rFonts w:ascii="宋体" w:hAnsi="宋体"/>
          <w:sz w:val="24"/>
        </w:rPr>
        <w:t>±0.1kg</w:t>
      </w:r>
      <w:r>
        <w:rPr>
          <w:rFonts w:ascii="宋体" w:hAnsi="宋体"/>
          <w:sz w:val="24"/>
        </w:rPr>
        <w:t>。</w:t>
      </w:r>
    </w:p>
    <w:p w:rsidR="005F5E74" w:rsidRPr="004602F4" w:rsidRDefault="005F5E74" w:rsidP="005F5E74">
      <w:pPr>
        <w:spacing w:line="360" w:lineRule="auto"/>
        <w:rPr>
          <w:rFonts w:ascii="宋体" w:hAnsi="宋体"/>
          <w:sz w:val="24"/>
        </w:rPr>
      </w:pPr>
      <w:r w:rsidRPr="004602F4">
        <w:rPr>
          <w:rFonts w:ascii="宋体" w:hAnsi="宋体"/>
          <w:sz w:val="24"/>
        </w:rPr>
        <w:t>8、身高测量模块：</w:t>
      </w:r>
    </w:p>
    <w:p w:rsidR="005F5E74" w:rsidRPr="004602F4" w:rsidRDefault="005F5E74" w:rsidP="005F5E74">
      <w:pPr>
        <w:spacing w:line="360" w:lineRule="auto"/>
        <w:rPr>
          <w:rFonts w:ascii="宋体" w:hAnsi="宋体"/>
          <w:sz w:val="24"/>
        </w:rPr>
      </w:pPr>
      <w:r w:rsidRPr="004602F4">
        <w:rPr>
          <w:rFonts w:ascii="宋体" w:hAnsi="宋体"/>
          <w:sz w:val="24"/>
        </w:rPr>
        <w:t>8.1、实时测量身高，无需人工手动录入；</w:t>
      </w:r>
    </w:p>
    <w:p w:rsidR="005F5E74" w:rsidRPr="004602F4" w:rsidRDefault="005F5E74" w:rsidP="005F5E74">
      <w:pPr>
        <w:spacing w:line="360" w:lineRule="auto"/>
        <w:rPr>
          <w:rFonts w:ascii="宋体" w:hAnsi="宋体"/>
          <w:sz w:val="24"/>
        </w:rPr>
      </w:pPr>
      <w:r w:rsidRPr="004602F4">
        <w:rPr>
          <w:rFonts w:ascii="宋体" w:hAnsi="宋体"/>
          <w:sz w:val="24"/>
        </w:rPr>
        <w:t>8.2、身高误差范围≤±0.5cm(需提供产品技术要求或检验报告官方证明文件)。</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9、可测量的主要参数覆盖以下指标：</w:t>
      </w:r>
    </w:p>
    <w:p w:rsidR="005F5E74" w:rsidRPr="004602F4" w:rsidRDefault="005F5E74" w:rsidP="005F5E74">
      <w:pPr>
        <w:spacing w:line="360" w:lineRule="auto"/>
        <w:rPr>
          <w:rFonts w:ascii="宋体" w:hAnsi="宋体"/>
          <w:sz w:val="24"/>
        </w:rPr>
      </w:pPr>
      <w:r w:rsidRPr="004602F4">
        <w:rPr>
          <w:rFonts w:ascii="宋体" w:hAnsi="宋体"/>
          <w:sz w:val="24"/>
        </w:rPr>
        <w:t>9.1、人体成分参数：身高、体重、生物电阻抗、全身相位角、身体总水分、蛋白质、体脂肪、无机盐；</w:t>
      </w:r>
    </w:p>
    <w:p w:rsidR="005F5E74" w:rsidRPr="004602F4" w:rsidRDefault="005F5E74" w:rsidP="005F5E74">
      <w:pPr>
        <w:spacing w:line="360" w:lineRule="auto"/>
        <w:rPr>
          <w:rFonts w:ascii="宋体" w:hAnsi="宋体"/>
          <w:sz w:val="24"/>
        </w:rPr>
      </w:pPr>
      <w:r w:rsidRPr="004602F4">
        <w:rPr>
          <w:rFonts w:ascii="宋体" w:hAnsi="宋体"/>
          <w:sz w:val="24"/>
        </w:rPr>
        <w:t>9.2、肌肉参数：肌肉量、骨骼肌含量、肌肉均衡分析；</w:t>
      </w:r>
    </w:p>
    <w:p w:rsidR="005F5E74" w:rsidRPr="004602F4" w:rsidRDefault="005F5E74" w:rsidP="005F5E74">
      <w:pPr>
        <w:spacing w:line="360" w:lineRule="auto"/>
        <w:rPr>
          <w:rFonts w:ascii="宋体" w:hAnsi="宋体"/>
          <w:sz w:val="24"/>
        </w:rPr>
      </w:pPr>
      <w:r w:rsidRPr="004602F4">
        <w:rPr>
          <w:rFonts w:ascii="宋体" w:hAnsi="宋体"/>
          <w:sz w:val="24"/>
        </w:rPr>
        <w:t>9.3、脂肪参数：BMI、去脂体重、体脂百分比、节段脂肪分析、内脏脂肪面积、内脏脂肪等级、肥胖度；</w:t>
      </w:r>
    </w:p>
    <w:p w:rsidR="005F5E74" w:rsidRPr="004602F4" w:rsidRDefault="005F5E74" w:rsidP="005F5E74">
      <w:pPr>
        <w:spacing w:line="360" w:lineRule="auto"/>
        <w:rPr>
          <w:rFonts w:ascii="宋体" w:hAnsi="宋体"/>
          <w:sz w:val="24"/>
        </w:rPr>
      </w:pPr>
      <w:r w:rsidRPr="004602F4">
        <w:rPr>
          <w:rFonts w:ascii="宋体" w:hAnsi="宋体"/>
          <w:sz w:val="24"/>
        </w:rPr>
        <w:t>9.4、无机盐参数：骨矿物质含量；</w:t>
      </w:r>
    </w:p>
    <w:p w:rsidR="005F5E74" w:rsidRPr="004602F4" w:rsidRDefault="005F5E74" w:rsidP="005F5E74">
      <w:pPr>
        <w:spacing w:line="360" w:lineRule="auto"/>
        <w:rPr>
          <w:rFonts w:ascii="宋体" w:hAnsi="宋体"/>
          <w:sz w:val="24"/>
        </w:rPr>
      </w:pPr>
      <w:r w:rsidRPr="004602F4">
        <w:rPr>
          <w:rFonts w:ascii="宋体" w:hAnsi="宋体"/>
          <w:sz w:val="24"/>
        </w:rPr>
        <w:t>9.5、体围度参数：颈围、臂围、胸围、腰围、臀围、大腿围、腰臀比；</w:t>
      </w:r>
    </w:p>
    <w:p w:rsidR="005F5E74" w:rsidRPr="004602F4" w:rsidRDefault="005F5E74" w:rsidP="005F5E74">
      <w:pPr>
        <w:spacing w:line="360" w:lineRule="auto"/>
        <w:rPr>
          <w:rFonts w:ascii="宋体" w:hAnsi="宋体"/>
          <w:sz w:val="24"/>
        </w:rPr>
      </w:pPr>
      <w:r w:rsidRPr="004602F4">
        <w:rPr>
          <w:rFonts w:ascii="宋体" w:hAnsi="宋体"/>
          <w:sz w:val="24"/>
        </w:rPr>
        <w:t>9.6、综合评估：人体成分总评分、基础代谢率、身体细胞量、历史记录、生长图表、体重控制、体型评估、肥胖评估、身体均衡评估、营养建议、运动建议。</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10、适用人群范围不低于如下要求</w:t>
      </w:r>
      <w:r>
        <w:rPr>
          <w:rFonts w:ascii="宋体" w:hAnsi="宋体"/>
          <w:sz w:val="24"/>
        </w:rPr>
        <w:t>：</w:t>
      </w:r>
    </w:p>
    <w:p w:rsidR="005F5E74" w:rsidRPr="004602F4" w:rsidRDefault="005F5E74" w:rsidP="005F5E74">
      <w:pPr>
        <w:spacing w:line="360" w:lineRule="auto"/>
        <w:rPr>
          <w:rFonts w:ascii="宋体" w:hAnsi="宋体"/>
          <w:sz w:val="24"/>
        </w:rPr>
      </w:pPr>
      <w:r w:rsidRPr="004602F4">
        <w:rPr>
          <w:rFonts w:ascii="宋体" w:hAnsi="宋体"/>
          <w:sz w:val="24"/>
        </w:rPr>
        <w:t>10.1、年龄测量范围</w:t>
      </w:r>
      <w:r>
        <w:rPr>
          <w:rFonts w:ascii="宋体" w:hAnsi="宋体"/>
          <w:sz w:val="24"/>
        </w:rPr>
        <w:t>：</w:t>
      </w:r>
      <w:r>
        <w:rPr>
          <w:rFonts w:ascii="宋体" w:hAnsi="宋体" w:cstheme="minorEastAsia" w:hint="eastAsia"/>
          <w:kern w:val="0"/>
          <w:sz w:val="24"/>
        </w:rPr>
        <w:t>≥</w:t>
      </w:r>
      <w:r w:rsidRPr="004602F4">
        <w:rPr>
          <w:rFonts w:ascii="宋体" w:hAnsi="宋体"/>
          <w:sz w:val="24"/>
        </w:rPr>
        <w:t>3-100岁；</w:t>
      </w:r>
    </w:p>
    <w:p w:rsidR="005F5E74" w:rsidRPr="004602F4" w:rsidRDefault="005F5E74" w:rsidP="005F5E74">
      <w:pPr>
        <w:spacing w:line="360" w:lineRule="auto"/>
        <w:rPr>
          <w:rFonts w:ascii="宋体" w:hAnsi="宋体"/>
          <w:sz w:val="24"/>
        </w:rPr>
      </w:pPr>
      <w:r w:rsidRPr="004602F4">
        <w:rPr>
          <w:rFonts w:ascii="宋体" w:hAnsi="宋体"/>
          <w:sz w:val="24"/>
        </w:rPr>
        <w:t>10.2、体重测量范围</w:t>
      </w:r>
      <w:r>
        <w:rPr>
          <w:rFonts w:ascii="宋体" w:hAnsi="宋体"/>
          <w:sz w:val="24"/>
        </w:rPr>
        <w:t>：</w:t>
      </w:r>
      <w:r>
        <w:rPr>
          <w:rFonts w:ascii="宋体" w:hAnsi="宋体" w:cstheme="minorEastAsia" w:hint="eastAsia"/>
          <w:kern w:val="0"/>
          <w:sz w:val="24"/>
        </w:rPr>
        <w:t>≥</w:t>
      </w:r>
      <w:r w:rsidRPr="004602F4">
        <w:rPr>
          <w:rFonts w:ascii="宋体" w:hAnsi="宋体"/>
          <w:sz w:val="24"/>
        </w:rPr>
        <w:t>2-300kg；</w:t>
      </w:r>
    </w:p>
    <w:p w:rsidR="005F5E74" w:rsidRPr="004602F4" w:rsidRDefault="005F5E74" w:rsidP="005F5E74">
      <w:pPr>
        <w:spacing w:line="360" w:lineRule="auto"/>
        <w:rPr>
          <w:rFonts w:ascii="宋体" w:hAnsi="宋体"/>
          <w:sz w:val="24"/>
        </w:rPr>
      </w:pPr>
      <w:r w:rsidRPr="004602F4">
        <w:rPr>
          <w:rFonts w:ascii="宋体" w:hAnsi="宋体"/>
          <w:sz w:val="24"/>
        </w:rPr>
        <w:t>10.3、身高测量范围</w:t>
      </w:r>
      <w:r>
        <w:rPr>
          <w:rFonts w:ascii="宋体" w:hAnsi="宋体"/>
          <w:sz w:val="24"/>
        </w:rPr>
        <w:t>：</w:t>
      </w:r>
      <w:r>
        <w:rPr>
          <w:rFonts w:ascii="宋体" w:hAnsi="宋体" w:cstheme="minorEastAsia" w:hint="eastAsia"/>
          <w:kern w:val="0"/>
          <w:sz w:val="24"/>
        </w:rPr>
        <w:t>≥</w:t>
      </w:r>
      <w:r w:rsidRPr="004602F4">
        <w:rPr>
          <w:rFonts w:ascii="宋体" w:hAnsi="宋体"/>
          <w:sz w:val="24"/>
        </w:rPr>
        <w:t>70-250cm。</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11、自助身份识别：支持外接扫码枪、内置身份证读卡器模块以及人脸识别模块，可实现多种身份识别功能。</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12、臂姿导航：具有臂姿导航功能，自动监控用户测量姿势并通过算法判断用户姿势是否正确并给出指导。</w:t>
      </w:r>
    </w:p>
    <w:p w:rsidR="005F5E74" w:rsidRPr="004602F4" w:rsidRDefault="005F5E74" w:rsidP="005F5E74">
      <w:pPr>
        <w:spacing w:line="360" w:lineRule="auto"/>
        <w:rPr>
          <w:rFonts w:ascii="宋体" w:hAnsi="宋体"/>
          <w:sz w:val="24"/>
        </w:rPr>
      </w:pPr>
      <w:r w:rsidRPr="004602F4">
        <w:rPr>
          <w:rFonts w:ascii="宋体" w:hAnsi="宋体"/>
          <w:sz w:val="24"/>
        </w:rPr>
        <w:t>13、测量过程中实时显示测量动画以及测量进度，并有真人语音提醒注意事项及操作步</w:t>
      </w:r>
      <w:r w:rsidRPr="004602F4">
        <w:rPr>
          <w:rFonts w:ascii="宋体" w:hAnsi="宋体"/>
          <w:sz w:val="24"/>
        </w:rPr>
        <w:lastRenderedPageBreak/>
        <w:t>骤。</w:t>
      </w:r>
    </w:p>
    <w:p w:rsidR="005F5E74" w:rsidRPr="004602F4" w:rsidRDefault="005F5E74" w:rsidP="005F5E74">
      <w:pPr>
        <w:spacing w:line="360" w:lineRule="auto"/>
        <w:rPr>
          <w:rFonts w:ascii="宋体" w:hAnsi="宋体"/>
          <w:sz w:val="24"/>
        </w:rPr>
      </w:pPr>
      <w:r w:rsidRPr="004602F4">
        <w:rPr>
          <w:rFonts w:ascii="宋体" w:hAnsi="宋体"/>
          <w:sz w:val="24"/>
        </w:rPr>
        <w:t>14、测量时间</w:t>
      </w:r>
      <w:r>
        <w:rPr>
          <w:rFonts w:ascii="宋体" w:hAnsi="宋体"/>
          <w:sz w:val="24"/>
        </w:rPr>
        <w:t>：</w:t>
      </w:r>
      <w:r>
        <w:rPr>
          <w:rFonts w:ascii="宋体" w:hAnsi="宋体" w:hint="eastAsia"/>
          <w:sz w:val="24"/>
        </w:rPr>
        <w:t>≤</w:t>
      </w:r>
      <w:r w:rsidRPr="004602F4">
        <w:rPr>
          <w:rFonts w:ascii="宋体" w:hAnsi="宋体"/>
          <w:sz w:val="24"/>
        </w:rPr>
        <w:t>1min。</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15、报告打印及病案管理：不需要额外连接计算机，在设备自带屏幕即可展示完整报告单并可对测量档案进行管理操作。</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16、数据存储：不需要外接计算机，主机本地可存储档案数</w:t>
      </w:r>
      <w:r>
        <w:rPr>
          <w:rFonts w:ascii="宋体" w:hAnsi="宋体" w:cstheme="minorEastAsia" w:hint="eastAsia"/>
          <w:kern w:val="0"/>
          <w:sz w:val="24"/>
        </w:rPr>
        <w:t>≥</w:t>
      </w:r>
      <w:r w:rsidRPr="004602F4">
        <w:rPr>
          <w:rFonts w:ascii="宋体" w:hAnsi="宋体"/>
          <w:sz w:val="24"/>
        </w:rPr>
        <w:t>12万例。</w:t>
      </w:r>
    </w:p>
    <w:p w:rsidR="005F5E74" w:rsidRPr="004602F4" w:rsidRDefault="005F5E74" w:rsidP="005F5E74">
      <w:pPr>
        <w:spacing w:line="360" w:lineRule="auto"/>
        <w:rPr>
          <w:rFonts w:ascii="宋体" w:hAnsi="宋体"/>
          <w:sz w:val="24"/>
        </w:rPr>
      </w:pPr>
      <w:r w:rsidRPr="004602F4">
        <w:rPr>
          <w:rFonts w:ascii="宋体" w:hAnsi="宋体"/>
          <w:sz w:val="24"/>
        </w:rPr>
        <w:t>17、触摸屏：主机采用10点触控电容屏，不需要通过按键或外接鼠标键盘操作。</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18、显示屏：显示屏为高清彩色液晶屏，尺寸</w:t>
      </w:r>
      <w:r>
        <w:rPr>
          <w:rFonts w:ascii="宋体" w:hAnsi="宋体" w:cstheme="minorEastAsia" w:hint="eastAsia"/>
          <w:kern w:val="0"/>
          <w:sz w:val="24"/>
        </w:rPr>
        <w:t>≥</w:t>
      </w:r>
      <w:r w:rsidRPr="004602F4">
        <w:rPr>
          <w:rFonts w:ascii="宋体" w:hAnsi="宋体"/>
          <w:sz w:val="24"/>
        </w:rPr>
        <w:t>10英寸，分辨率</w:t>
      </w:r>
      <w:r>
        <w:rPr>
          <w:rFonts w:ascii="宋体" w:hAnsi="宋体" w:cstheme="minorEastAsia" w:hint="eastAsia"/>
          <w:kern w:val="0"/>
          <w:sz w:val="24"/>
        </w:rPr>
        <w:t>≥</w:t>
      </w:r>
      <w:r w:rsidRPr="004602F4">
        <w:rPr>
          <w:rFonts w:ascii="宋体" w:hAnsi="宋体"/>
          <w:sz w:val="24"/>
        </w:rPr>
        <w:t>1280</w:t>
      </w:r>
      <w:r>
        <w:rPr>
          <w:rFonts w:ascii="宋体" w:hAnsi="宋体"/>
          <w:sz w:val="24"/>
        </w:rPr>
        <w:t>x</w:t>
      </w:r>
      <w:r w:rsidRPr="004602F4">
        <w:rPr>
          <w:rFonts w:ascii="宋体" w:hAnsi="宋体"/>
          <w:sz w:val="24"/>
        </w:rPr>
        <w:t>800。</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19、电池：内置电池，容量</w:t>
      </w:r>
      <w:r>
        <w:rPr>
          <w:rFonts w:ascii="宋体" w:hAnsi="宋体" w:cstheme="minorEastAsia" w:hint="eastAsia"/>
          <w:kern w:val="0"/>
          <w:sz w:val="24"/>
        </w:rPr>
        <w:t>≥</w:t>
      </w:r>
      <w:r w:rsidRPr="004602F4">
        <w:rPr>
          <w:rFonts w:ascii="宋体" w:hAnsi="宋体"/>
          <w:sz w:val="24"/>
        </w:rPr>
        <w:t>6000mAh，电池待机工作时间</w:t>
      </w:r>
      <w:r>
        <w:rPr>
          <w:rFonts w:ascii="宋体" w:hAnsi="宋体" w:cstheme="minorEastAsia" w:hint="eastAsia"/>
          <w:kern w:val="0"/>
          <w:sz w:val="24"/>
        </w:rPr>
        <w:t>≥</w:t>
      </w:r>
      <w:r w:rsidRPr="004602F4">
        <w:rPr>
          <w:rFonts w:ascii="宋体" w:hAnsi="宋体"/>
          <w:sz w:val="24"/>
        </w:rPr>
        <w:t>4小时。</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20、健康管理：可外接身高体重、血压计、动脉硬化、骨密度及肺功能等检测设备，接收其检测结果，对用户健康指标进行综合管理。</w:t>
      </w:r>
    </w:p>
    <w:p w:rsidR="005F5E74" w:rsidRPr="004602F4" w:rsidRDefault="005F5E74" w:rsidP="005F5E74">
      <w:pPr>
        <w:spacing w:line="360" w:lineRule="auto"/>
        <w:rPr>
          <w:rFonts w:ascii="宋体" w:hAnsi="宋体"/>
          <w:sz w:val="24"/>
        </w:rPr>
      </w:pPr>
      <w:r w:rsidRPr="004602F4">
        <w:rPr>
          <w:rFonts w:ascii="宋体" w:hAnsi="宋体"/>
          <w:sz w:val="24"/>
        </w:rPr>
        <w:t>21、可移动性：整机可折叠，主机可拆卸，方便外检携带</w:t>
      </w:r>
      <w:r>
        <w:rPr>
          <w:rFonts w:ascii="宋体" w:hAnsi="宋体"/>
          <w:sz w:val="24"/>
        </w:rPr>
        <w:t>。</w:t>
      </w:r>
    </w:p>
    <w:p w:rsidR="005F5E74" w:rsidRPr="004602F4" w:rsidRDefault="005F5E74" w:rsidP="005F5E74">
      <w:pPr>
        <w:spacing w:line="360" w:lineRule="auto"/>
        <w:rPr>
          <w:rFonts w:ascii="宋体" w:hAnsi="宋体"/>
          <w:sz w:val="24"/>
        </w:rPr>
      </w:pPr>
      <w:r w:rsidRPr="004602F4">
        <w:rPr>
          <w:rFonts w:ascii="宋体" w:hAnsi="宋体"/>
          <w:sz w:val="24"/>
        </w:rPr>
        <w:t>22、信息加密保护：具有多重密码保护，普通用户无法更改系统设置以及病例管理，保护用户数据隐私。</w:t>
      </w:r>
    </w:p>
    <w:p w:rsidR="005F5E74" w:rsidRPr="004602F4" w:rsidRDefault="005F5E74" w:rsidP="005F5E74">
      <w:pPr>
        <w:spacing w:line="360" w:lineRule="auto"/>
        <w:rPr>
          <w:rFonts w:ascii="宋体" w:hAnsi="宋体"/>
          <w:sz w:val="24"/>
        </w:rPr>
      </w:pPr>
      <w:r w:rsidRPr="004602F4">
        <w:rPr>
          <w:rFonts w:ascii="宋体" w:hAnsi="宋体"/>
          <w:sz w:val="24"/>
        </w:rPr>
        <w:t>23、数据备份还原：在外接U盘的情况下可以实现档案的导出、备份、恢复操作。</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24、兼容打印机：主机不需要通过外接电脑，直接与市面上主流品牌（HP、EPSON、CANON）的多种型号打印机连接并打印所有测量参数报告。</w:t>
      </w:r>
    </w:p>
    <w:p w:rsidR="005F5E74" w:rsidRPr="004602F4" w:rsidRDefault="005F5E74" w:rsidP="005F5E74">
      <w:pPr>
        <w:spacing w:line="360" w:lineRule="auto"/>
        <w:rPr>
          <w:rFonts w:ascii="宋体" w:hAnsi="宋体"/>
          <w:sz w:val="24"/>
        </w:rPr>
      </w:pPr>
      <w:r w:rsidRPr="004602F4">
        <w:rPr>
          <w:rFonts w:ascii="宋体" w:hAnsi="宋体" w:cstheme="minorEastAsia" w:hint="eastAsia"/>
          <w:kern w:val="0"/>
          <w:sz w:val="24"/>
        </w:rPr>
        <w:t>#</w:t>
      </w:r>
      <w:r w:rsidRPr="004602F4">
        <w:rPr>
          <w:rFonts w:ascii="宋体" w:hAnsi="宋体"/>
          <w:sz w:val="24"/>
        </w:rPr>
        <w:t>25、数据接口：支持USB、LAN、WIFI、蓝牙、物联网多种数据传输接口。</w:t>
      </w:r>
    </w:p>
    <w:p w:rsidR="005F5E74" w:rsidRPr="004602F4" w:rsidRDefault="005F5E74" w:rsidP="005F5E74">
      <w:pPr>
        <w:spacing w:line="360" w:lineRule="auto"/>
        <w:rPr>
          <w:rFonts w:ascii="宋体" w:hAnsi="宋体"/>
          <w:sz w:val="24"/>
        </w:rPr>
      </w:pPr>
      <w:r w:rsidRPr="004602F4">
        <w:rPr>
          <w:rFonts w:ascii="宋体" w:hAnsi="宋体"/>
          <w:sz w:val="24"/>
        </w:rPr>
        <w:t>26、数据传输协议：支持DB、Web service、http多种数据传输协议，可与第三方系统进行数据对接。</w:t>
      </w:r>
    </w:p>
    <w:p w:rsidR="005F5E74" w:rsidRPr="004602F4" w:rsidRDefault="005F5E74" w:rsidP="005F5E74">
      <w:pPr>
        <w:spacing w:line="360" w:lineRule="auto"/>
        <w:rPr>
          <w:rFonts w:ascii="宋体" w:hAnsi="宋体"/>
          <w:sz w:val="24"/>
        </w:rPr>
      </w:pPr>
      <w:r w:rsidRPr="004602F4">
        <w:rPr>
          <w:rFonts w:ascii="宋体" w:hAnsi="宋体"/>
          <w:sz w:val="24"/>
        </w:rPr>
        <w:t>27、内置多人种判断标准：支持WHO、亚洲及中国人判定标准。</w:t>
      </w:r>
    </w:p>
    <w:p w:rsidR="005F5E74" w:rsidRPr="004602F4" w:rsidRDefault="005F5E74" w:rsidP="005F5E74">
      <w:pPr>
        <w:spacing w:line="360" w:lineRule="auto"/>
        <w:rPr>
          <w:rFonts w:ascii="宋体" w:hAnsi="宋体"/>
          <w:sz w:val="24"/>
        </w:rPr>
      </w:pPr>
      <w:r w:rsidRPr="004602F4">
        <w:rPr>
          <w:rFonts w:ascii="宋体" w:hAnsi="宋体"/>
          <w:sz w:val="24"/>
        </w:rPr>
        <w:t>28、内置成人报告单、儿童报告单等报告单模板，支持用户对报告单模板进行自定义编辑。</w:t>
      </w:r>
    </w:p>
    <w:p w:rsidR="005F5E74" w:rsidRPr="004602F4" w:rsidRDefault="005F5E74" w:rsidP="005F5E74">
      <w:pPr>
        <w:spacing w:line="360" w:lineRule="auto"/>
        <w:rPr>
          <w:rFonts w:ascii="宋体" w:hAnsi="宋体"/>
          <w:sz w:val="24"/>
        </w:rPr>
      </w:pPr>
      <w:r w:rsidRPr="004602F4">
        <w:rPr>
          <w:rFonts w:ascii="宋体" w:hAnsi="宋体"/>
          <w:sz w:val="24"/>
        </w:rPr>
        <w:t>29、内置报告单解读页、个性化运动营养建议页，支持用户根据需求设置是否打印。</w:t>
      </w:r>
    </w:p>
    <w:p w:rsidR="005F5E74" w:rsidRPr="004602F4" w:rsidRDefault="005F5E74" w:rsidP="005F5E74">
      <w:pPr>
        <w:spacing w:line="360" w:lineRule="auto"/>
        <w:rPr>
          <w:rFonts w:ascii="宋体" w:hAnsi="宋体"/>
          <w:sz w:val="24"/>
        </w:rPr>
      </w:pPr>
      <w:r w:rsidRPr="004602F4">
        <w:rPr>
          <w:rFonts w:ascii="宋体" w:hAnsi="宋体"/>
          <w:sz w:val="24"/>
        </w:rPr>
        <w:t>30、电磁兼容性：辐射发射为B类标准水平，达到可连接家用电源环境。</w:t>
      </w:r>
    </w:p>
    <w:p w:rsidR="009633A1" w:rsidRPr="005F5E74" w:rsidRDefault="005F5E74" w:rsidP="005F5E74">
      <w:pPr>
        <w:spacing w:line="360" w:lineRule="auto"/>
        <w:jc w:val="left"/>
        <w:rPr>
          <w:rFonts w:ascii="宋体" w:hAnsi="宋体"/>
          <w:sz w:val="24"/>
          <w:highlight w:val="green"/>
        </w:rPr>
      </w:pPr>
      <w:r>
        <w:rPr>
          <w:rFonts w:ascii="宋体" w:hAnsi="宋体" w:hint="eastAsia"/>
          <w:sz w:val="24"/>
        </w:rPr>
        <w:t>二</w:t>
      </w:r>
      <w:r w:rsidRPr="004602F4">
        <w:rPr>
          <w:rFonts w:ascii="宋体" w:hAnsi="宋体"/>
          <w:sz w:val="24"/>
        </w:rPr>
        <w:t>、产品质量：产品使用期限</w:t>
      </w:r>
      <w:r>
        <w:rPr>
          <w:rFonts w:ascii="宋体" w:hAnsi="宋体" w:hint="eastAsia"/>
          <w:sz w:val="24"/>
        </w:rPr>
        <w:t>≥</w:t>
      </w:r>
      <w:r w:rsidRPr="004602F4">
        <w:rPr>
          <w:rFonts w:ascii="宋体" w:hAnsi="宋体"/>
          <w:sz w:val="24"/>
        </w:rPr>
        <w:t>8年，使用过程中支持软件在线升级。</w:t>
      </w:r>
    </w:p>
    <w:p w:rsidR="005F5E74" w:rsidRDefault="005F5E74">
      <w:pPr>
        <w:spacing w:line="360" w:lineRule="auto"/>
        <w:jc w:val="left"/>
        <w:rPr>
          <w:rFonts w:ascii="宋体" w:hAnsi="宋体" w:cs="宋体"/>
          <w:bCs/>
          <w:sz w:val="24"/>
          <w:highlight w:val="green"/>
        </w:rPr>
      </w:pPr>
    </w:p>
    <w:p w:rsidR="009633A1" w:rsidRDefault="009633A1">
      <w:pPr>
        <w:spacing w:line="360" w:lineRule="auto"/>
        <w:jc w:val="left"/>
        <w:rPr>
          <w:rFonts w:ascii="宋体" w:hAnsi="宋体"/>
          <w:sz w:val="24"/>
        </w:rPr>
      </w:pPr>
      <w:r w:rsidRPr="009633A1">
        <w:rPr>
          <w:rFonts w:ascii="宋体" w:hAnsi="宋体" w:cs="宋体" w:hint="eastAsia"/>
          <w:bCs/>
          <w:sz w:val="24"/>
          <w:highlight w:val="green"/>
        </w:rPr>
        <w:t>设备名称</w:t>
      </w:r>
      <w:r w:rsidRPr="009633A1">
        <w:rPr>
          <w:rFonts w:ascii="宋体" w:hAnsi="宋体" w:cs="宋体"/>
          <w:bCs/>
          <w:sz w:val="24"/>
          <w:highlight w:val="green"/>
        </w:rPr>
        <w:t>15</w:t>
      </w:r>
      <w:r w:rsidRPr="009633A1">
        <w:rPr>
          <w:rFonts w:ascii="宋体" w:hAnsi="宋体" w:cs="宋体" w:hint="eastAsia"/>
          <w:bCs/>
          <w:sz w:val="24"/>
          <w:highlight w:val="green"/>
        </w:rPr>
        <w:t>：</w:t>
      </w:r>
      <w:r w:rsidRPr="009633A1">
        <w:rPr>
          <w:rFonts w:ascii="宋体" w:hAnsi="宋体" w:hint="eastAsia"/>
          <w:sz w:val="24"/>
          <w:highlight w:val="green"/>
        </w:rPr>
        <w:t>极超短波治疗仪</w:t>
      </w:r>
    </w:p>
    <w:p w:rsidR="005F5E74" w:rsidRDefault="005F5E74" w:rsidP="005F5E74">
      <w:pPr>
        <w:spacing w:line="360" w:lineRule="auto"/>
        <w:rPr>
          <w:rFonts w:ascii="宋体" w:hAnsi="宋体"/>
          <w:sz w:val="24"/>
        </w:rPr>
      </w:pPr>
      <w:r>
        <w:rPr>
          <w:rFonts w:ascii="宋体" w:hAnsi="宋体" w:hint="eastAsia"/>
          <w:sz w:val="24"/>
        </w:rPr>
        <w:t>一、技术参数</w:t>
      </w:r>
    </w:p>
    <w:p w:rsidR="005F5E74" w:rsidRPr="003D2CE4" w:rsidRDefault="005F5E74" w:rsidP="005F5E74">
      <w:pPr>
        <w:spacing w:line="360" w:lineRule="auto"/>
        <w:rPr>
          <w:rFonts w:ascii="宋体" w:hAnsi="宋体"/>
          <w:sz w:val="24"/>
        </w:rPr>
      </w:pPr>
      <w:r w:rsidRPr="003D2CE4">
        <w:rPr>
          <w:rFonts w:ascii="宋体" w:hAnsi="宋体"/>
          <w:sz w:val="24"/>
        </w:rPr>
        <w:t>1、辐射器规格：Φ80×95mm，允差</w:t>
      </w:r>
      <w:r>
        <w:rPr>
          <w:rFonts w:ascii="宋体" w:hAnsi="宋体" w:hint="eastAsia"/>
          <w:sz w:val="24"/>
        </w:rPr>
        <w:t>≤</w:t>
      </w:r>
      <w:r w:rsidRPr="003D2CE4">
        <w:rPr>
          <w:rFonts w:ascii="宋体" w:hAnsi="宋体"/>
          <w:sz w:val="24"/>
        </w:rPr>
        <w:t>±5mm。</w:t>
      </w:r>
    </w:p>
    <w:p w:rsidR="005F5E74" w:rsidRPr="003D2CE4" w:rsidRDefault="005F5E74" w:rsidP="005F5E74">
      <w:pPr>
        <w:spacing w:line="360" w:lineRule="auto"/>
        <w:rPr>
          <w:rFonts w:ascii="宋体" w:hAnsi="宋体"/>
          <w:sz w:val="24"/>
        </w:rPr>
      </w:pPr>
      <w:r w:rsidRPr="003D2CE4">
        <w:rPr>
          <w:rFonts w:ascii="宋体" w:hAnsi="宋体"/>
          <w:sz w:val="24"/>
        </w:rPr>
        <w:t>2、辐射面积</w:t>
      </w:r>
      <w:r>
        <w:rPr>
          <w:rFonts w:ascii="宋体" w:hAnsi="宋体"/>
          <w:sz w:val="24"/>
        </w:rPr>
        <w:t>：</w:t>
      </w:r>
      <w:r w:rsidRPr="003D2CE4">
        <w:rPr>
          <w:rFonts w:ascii="宋体" w:hAnsi="宋体"/>
          <w:sz w:val="24"/>
        </w:rPr>
        <w:t>≥50cm²。</w:t>
      </w:r>
    </w:p>
    <w:p w:rsidR="005F5E74" w:rsidRPr="003D2CE4" w:rsidRDefault="005F5E74" w:rsidP="005F5E74">
      <w:pPr>
        <w:spacing w:line="360" w:lineRule="auto"/>
        <w:rPr>
          <w:rFonts w:ascii="宋体" w:hAnsi="宋体"/>
          <w:sz w:val="24"/>
        </w:rPr>
      </w:pPr>
      <w:r w:rsidRPr="003D2CE4">
        <w:rPr>
          <w:rFonts w:ascii="宋体" w:hAnsi="宋体"/>
          <w:sz w:val="24"/>
        </w:rPr>
        <w:lastRenderedPageBreak/>
        <w:t>3、配有可旋转支臂。</w:t>
      </w:r>
    </w:p>
    <w:p w:rsidR="005F5E74" w:rsidRPr="003D2CE4" w:rsidRDefault="005F5E74" w:rsidP="005F5E74">
      <w:pPr>
        <w:spacing w:line="360" w:lineRule="auto"/>
        <w:rPr>
          <w:rFonts w:ascii="宋体" w:hAnsi="宋体"/>
          <w:sz w:val="24"/>
        </w:rPr>
      </w:pPr>
      <w:r w:rsidRPr="003D2CE4">
        <w:rPr>
          <w:rFonts w:ascii="宋体" w:hAnsi="宋体"/>
          <w:sz w:val="24"/>
        </w:rPr>
        <w:t>4、治疗时间</w:t>
      </w:r>
      <w:r>
        <w:rPr>
          <w:rFonts w:ascii="宋体" w:hAnsi="宋体"/>
          <w:sz w:val="24"/>
        </w:rPr>
        <w:t>范围</w:t>
      </w:r>
      <w:r w:rsidRPr="003D2CE4">
        <w:rPr>
          <w:rFonts w:ascii="宋体" w:hAnsi="宋体"/>
          <w:sz w:val="24"/>
        </w:rPr>
        <w:t>：0</w:t>
      </w:r>
      <w:r>
        <w:rPr>
          <w:rFonts w:ascii="宋体" w:hAnsi="宋体" w:hint="eastAsia"/>
          <w:sz w:val="24"/>
        </w:rPr>
        <w:t>-</w:t>
      </w:r>
      <w:r w:rsidRPr="003D2CE4">
        <w:rPr>
          <w:rFonts w:ascii="宋体" w:hAnsi="宋体"/>
          <w:sz w:val="24"/>
        </w:rPr>
        <w:t>30min连续可调，级差1min。</w:t>
      </w:r>
    </w:p>
    <w:p w:rsidR="005F5E74" w:rsidRPr="003D2CE4" w:rsidRDefault="005F5E74" w:rsidP="005F5E74">
      <w:pPr>
        <w:spacing w:line="360" w:lineRule="auto"/>
        <w:rPr>
          <w:rFonts w:ascii="宋体" w:hAnsi="宋体"/>
          <w:sz w:val="24"/>
        </w:rPr>
      </w:pPr>
      <w:r w:rsidRPr="003D2CE4">
        <w:rPr>
          <w:rFonts w:ascii="宋体" w:hAnsi="宋体"/>
          <w:sz w:val="24"/>
        </w:rPr>
        <w:t>5、输出方式：连续式和脉冲式。</w:t>
      </w:r>
    </w:p>
    <w:p w:rsidR="005F5E74" w:rsidRPr="003D2CE4" w:rsidRDefault="005F5E74" w:rsidP="005F5E74">
      <w:pPr>
        <w:spacing w:line="360" w:lineRule="auto"/>
        <w:rPr>
          <w:rFonts w:ascii="宋体" w:hAnsi="宋体"/>
          <w:sz w:val="24"/>
        </w:rPr>
      </w:pPr>
      <w:r w:rsidRPr="003D2CE4">
        <w:rPr>
          <w:rFonts w:ascii="宋体" w:hAnsi="宋体"/>
          <w:sz w:val="24"/>
        </w:rPr>
        <w:t>6、显示方式：数码显示。</w:t>
      </w:r>
    </w:p>
    <w:p w:rsidR="005F5E74" w:rsidRPr="003D2CE4" w:rsidRDefault="005F5E74" w:rsidP="005F5E74">
      <w:pPr>
        <w:spacing w:line="360" w:lineRule="auto"/>
        <w:rPr>
          <w:rFonts w:ascii="宋体" w:hAnsi="宋体"/>
          <w:sz w:val="24"/>
        </w:rPr>
      </w:pPr>
      <w:r w:rsidRPr="003D2CE4">
        <w:rPr>
          <w:rFonts w:ascii="宋体" w:hAnsi="宋体"/>
          <w:sz w:val="24"/>
        </w:rPr>
        <w:t>7、辐射器驻波比</w:t>
      </w:r>
      <w:r>
        <w:rPr>
          <w:rFonts w:ascii="宋体" w:hAnsi="宋体"/>
          <w:sz w:val="24"/>
        </w:rPr>
        <w:t>：</w:t>
      </w:r>
      <w:r w:rsidRPr="003D2CE4">
        <w:rPr>
          <w:rFonts w:ascii="宋体" w:hAnsi="宋体"/>
          <w:sz w:val="24"/>
        </w:rPr>
        <w:t>≤2。</w:t>
      </w:r>
    </w:p>
    <w:p w:rsidR="005F5E74" w:rsidRPr="003D2CE4" w:rsidRDefault="005F5E74" w:rsidP="005F5E74">
      <w:pPr>
        <w:spacing w:line="360" w:lineRule="auto"/>
        <w:rPr>
          <w:rFonts w:ascii="宋体" w:hAnsi="宋体"/>
          <w:sz w:val="24"/>
        </w:rPr>
      </w:pPr>
      <w:r w:rsidRPr="003D2CE4">
        <w:rPr>
          <w:rFonts w:ascii="宋体" w:hAnsi="宋体"/>
          <w:sz w:val="24"/>
        </w:rPr>
        <w:t>8、外形尺寸：390×440×845mm，允差±10%。</w:t>
      </w:r>
    </w:p>
    <w:p w:rsidR="005F5E74" w:rsidRPr="003D2CE4" w:rsidRDefault="005F5E74" w:rsidP="005F5E74">
      <w:pPr>
        <w:spacing w:line="360" w:lineRule="auto"/>
        <w:rPr>
          <w:rFonts w:ascii="宋体" w:hAnsi="宋体"/>
          <w:sz w:val="24"/>
        </w:rPr>
      </w:pPr>
      <w:r w:rsidRPr="003D2CE4">
        <w:rPr>
          <w:rFonts w:ascii="宋体" w:hAnsi="宋体"/>
          <w:sz w:val="24"/>
        </w:rPr>
        <w:t>9、推车式设计。</w:t>
      </w:r>
    </w:p>
    <w:p w:rsidR="005F5E74" w:rsidRPr="003D2CE4" w:rsidRDefault="005F5E74" w:rsidP="005F5E74">
      <w:pPr>
        <w:spacing w:line="360" w:lineRule="auto"/>
        <w:rPr>
          <w:rFonts w:ascii="宋体" w:hAnsi="宋体"/>
          <w:sz w:val="24"/>
        </w:rPr>
      </w:pPr>
      <w:r w:rsidRPr="003D2CE4">
        <w:rPr>
          <w:rFonts w:ascii="宋体" w:hAnsi="宋体"/>
          <w:sz w:val="24"/>
        </w:rPr>
        <w:t>10、工作频率：2450±50MHz。</w:t>
      </w:r>
    </w:p>
    <w:p w:rsidR="005F5E74" w:rsidRPr="003D2CE4" w:rsidRDefault="005F5E74" w:rsidP="005F5E74">
      <w:pPr>
        <w:spacing w:line="360" w:lineRule="auto"/>
        <w:rPr>
          <w:rFonts w:ascii="宋体" w:hAnsi="宋体"/>
          <w:sz w:val="24"/>
        </w:rPr>
      </w:pPr>
      <w:r w:rsidRPr="003D2CE4">
        <w:rPr>
          <w:rFonts w:ascii="宋体" w:hAnsi="宋体"/>
          <w:sz w:val="24"/>
        </w:rPr>
        <w:t>11、输出功率</w:t>
      </w:r>
      <w:r>
        <w:rPr>
          <w:rFonts w:ascii="宋体" w:hAnsi="宋体"/>
          <w:sz w:val="24"/>
        </w:rPr>
        <w:t>范围</w:t>
      </w:r>
      <w:r w:rsidRPr="003D2CE4">
        <w:rPr>
          <w:rFonts w:ascii="宋体" w:hAnsi="宋体"/>
          <w:sz w:val="24"/>
        </w:rPr>
        <w:t>：0</w:t>
      </w:r>
      <w:r>
        <w:rPr>
          <w:rFonts w:ascii="宋体" w:hAnsi="宋体" w:hint="eastAsia"/>
          <w:sz w:val="24"/>
        </w:rPr>
        <w:t>-</w:t>
      </w:r>
      <w:r w:rsidRPr="003D2CE4">
        <w:rPr>
          <w:rFonts w:ascii="宋体" w:hAnsi="宋体"/>
          <w:sz w:val="24"/>
        </w:rPr>
        <w:t>50W连续可调，级差5W。</w:t>
      </w:r>
    </w:p>
    <w:p w:rsidR="005F5E74" w:rsidRPr="003D2CE4" w:rsidRDefault="005F5E74" w:rsidP="005F5E74">
      <w:pPr>
        <w:spacing w:line="360" w:lineRule="auto"/>
        <w:rPr>
          <w:rFonts w:ascii="宋体" w:hAnsi="宋体"/>
          <w:sz w:val="24"/>
        </w:rPr>
      </w:pPr>
      <w:r w:rsidRPr="003D2CE4">
        <w:rPr>
          <w:rFonts w:ascii="宋体" w:hAnsi="宋体"/>
          <w:sz w:val="24"/>
        </w:rPr>
        <w:t>12、磁控管:采用优质磁控管。</w:t>
      </w:r>
    </w:p>
    <w:p w:rsidR="005F5E74" w:rsidRPr="003D2CE4" w:rsidRDefault="005F5E74" w:rsidP="005F5E74">
      <w:pPr>
        <w:spacing w:line="360" w:lineRule="auto"/>
        <w:rPr>
          <w:rFonts w:ascii="宋体" w:hAnsi="宋体"/>
          <w:sz w:val="24"/>
        </w:rPr>
      </w:pPr>
      <w:r w:rsidRPr="003D2CE4">
        <w:rPr>
          <w:rFonts w:ascii="宋体" w:hAnsi="宋体" w:cstheme="minorEastAsia" w:hint="eastAsia"/>
          <w:kern w:val="0"/>
          <w:sz w:val="24"/>
        </w:rPr>
        <w:t>#</w:t>
      </w:r>
      <w:r w:rsidRPr="003D2CE4">
        <w:rPr>
          <w:rFonts w:ascii="宋体" w:hAnsi="宋体"/>
          <w:sz w:val="24"/>
        </w:rPr>
        <w:t>13、外壳泄漏：</w:t>
      </w:r>
      <w:r>
        <w:rPr>
          <w:rFonts w:ascii="宋体" w:hAnsi="宋体" w:hint="eastAsia"/>
          <w:sz w:val="24"/>
        </w:rPr>
        <w:t>≤</w:t>
      </w:r>
      <w:r w:rsidRPr="003D2CE4">
        <w:rPr>
          <w:rFonts w:ascii="宋体" w:hAnsi="宋体"/>
          <w:sz w:val="24"/>
        </w:rPr>
        <w:t>0.2mW/cm²</w:t>
      </w:r>
      <w:r>
        <w:rPr>
          <w:rFonts w:ascii="宋体" w:hAnsi="宋体"/>
          <w:sz w:val="24"/>
        </w:rPr>
        <w:t>。</w:t>
      </w:r>
    </w:p>
    <w:p w:rsidR="005F5E74" w:rsidRPr="003D2CE4" w:rsidRDefault="005F5E74" w:rsidP="005F5E74">
      <w:pPr>
        <w:spacing w:line="360" w:lineRule="auto"/>
        <w:rPr>
          <w:rFonts w:ascii="宋体" w:hAnsi="宋体"/>
          <w:sz w:val="24"/>
        </w:rPr>
      </w:pPr>
      <w:r w:rsidRPr="003D2CE4">
        <w:rPr>
          <w:rFonts w:ascii="宋体" w:hAnsi="宋体" w:cstheme="minorEastAsia" w:hint="eastAsia"/>
          <w:kern w:val="0"/>
          <w:sz w:val="24"/>
        </w:rPr>
        <w:t>#</w:t>
      </w:r>
      <w:r w:rsidRPr="003D2CE4">
        <w:rPr>
          <w:rFonts w:ascii="宋体" w:hAnsi="宋体"/>
          <w:sz w:val="24"/>
        </w:rPr>
        <w:t>14、无用辐射：</w:t>
      </w:r>
      <w:r>
        <w:rPr>
          <w:rFonts w:ascii="宋体" w:hAnsi="宋体" w:hint="eastAsia"/>
          <w:sz w:val="24"/>
        </w:rPr>
        <w:t>≤</w:t>
      </w:r>
      <w:r w:rsidRPr="003D2CE4">
        <w:rPr>
          <w:rFonts w:ascii="宋体" w:hAnsi="宋体"/>
          <w:sz w:val="24"/>
        </w:rPr>
        <w:t>0.2mW/cm²</w:t>
      </w:r>
      <w:r>
        <w:rPr>
          <w:rFonts w:ascii="宋体" w:hAnsi="宋体"/>
          <w:sz w:val="24"/>
        </w:rPr>
        <w:t>。</w:t>
      </w:r>
    </w:p>
    <w:p w:rsidR="005F5E74" w:rsidRPr="003D2CE4" w:rsidRDefault="005F5E74" w:rsidP="005F5E74">
      <w:pPr>
        <w:spacing w:line="360" w:lineRule="auto"/>
        <w:rPr>
          <w:rFonts w:ascii="宋体" w:hAnsi="宋体"/>
          <w:sz w:val="24"/>
        </w:rPr>
      </w:pPr>
      <w:r w:rsidRPr="003D2CE4">
        <w:rPr>
          <w:rFonts w:ascii="宋体" w:hAnsi="宋体"/>
          <w:sz w:val="24"/>
        </w:rPr>
        <w:t>15、机器运行时治疗功率可自动锁定。</w:t>
      </w:r>
    </w:p>
    <w:p w:rsidR="005F5E74" w:rsidRPr="003D2CE4" w:rsidRDefault="005F5E74" w:rsidP="005F5E74">
      <w:pPr>
        <w:spacing w:line="360" w:lineRule="auto"/>
        <w:rPr>
          <w:rFonts w:ascii="宋体" w:hAnsi="宋体"/>
          <w:sz w:val="24"/>
        </w:rPr>
      </w:pPr>
      <w:r w:rsidRPr="003D2CE4">
        <w:rPr>
          <w:rFonts w:ascii="宋体" w:hAnsi="宋体"/>
          <w:sz w:val="24"/>
        </w:rPr>
        <w:t>16、具有空载保护功能、过压、过流、闭锁等保护功能。</w:t>
      </w:r>
    </w:p>
    <w:p w:rsidR="005F5E74" w:rsidRPr="003D2CE4" w:rsidRDefault="005F5E74" w:rsidP="005F5E74">
      <w:pPr>
        <w:spacing w:line="360" w:lineRule="auto"/>
        <w:rPr>
          <w:rFonts w:ascii="宋体" w:hAnsi="宋体"/>
          <w:sz w:val="24"/>
        </w:rPr>
      </w:pPr>
      <w:r w:rsidRPr="003D2CE4">
        <w:rPr>
          <w:rFonts w:ascii="宋体" w:hAnsi="宋体"/>
          <w:sz w:val="24"/>
        </w:rPr>
        <w:t>17、符合GB 9706.1-2020、GB 9706.206-2020的要求。</w:t>
      </w:r>
    </w:p>
    <w:p w:rsidR="009633A1" w:rsidRPr="005F5E74" w:rsidRDefault="005F5E74" w:rsidP="005F5E74">
      <w:pPr>
        <w:spacing w:line="360" w:lineRule="auto"/>
        <w:jc w:val="left"/>
        <w:rPr>
          <w:rFonts w:ascii="宋体" w:hAnsi="宋体"/>
          <w:sz w:val="24"/>
        </w:rPr>
      </w:pPr>
      <w:r w:rsidRPr="003D2CE4">
        <w:rPr>
          <w:rFonts w:ascii="宋体" w:hAnsi="宋体"/>
          <w:sz w:val="24"/>
        </w:rPr>
        <w:t>18、附件符合YY0899-2020的要求。</w:t>
      </w:r>
    </w:p>
    <w:p w:rsidR="005F5E74" w:rsidRDefault="005F5E74">
      <w:pPr>
        <w:spacing w:line="360" w:lineRule="auto"/>
        <w:jc w:val="left"/>
        <w:rPr>
          <w:rFonts w:ascii="宋体" w:hAnsi="宋体" w:cs="宋体"/>
          <w:bCs/>
          <w:sz w:val="24"/>
          <w:highlight w:val="green"/>
        </w:rPr>
      </w:pP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16</w:t>
      </w:r>
      <w:r w:rsidRPr="009633A1">
        <w:rPr>
          <w:rFonts w:ascii="宋体" w:hAnsi="宋体" w:cs="宋体" w:hint="eastAsia"/>
          <w:bCs/>
          <w:sz w:val="24"/>
          <w:highlight w:val="green"/>
        </w:rPr>
        <w:t>：</w:t>
      </w:r>
      <w:r w:rsidRPr="009633A1">
        <w:rPr>
          <w:rFonts w:ascii="宋体" w:hAnsi="宋体" w:hint="eastAsia"/>
          <w:sz w:val="24"/>
          <w:highlight w:val="green"/>
        </w:rPr>
        <w:t>低频脉冲痉挛肌治疗仪</w:t>
      </w:r>
    </w:p>
    <w:p w:rsidR="00DA0712" w:rsidRDefault="00DA0712" w:rsidP="00DA0712">
      <w:pPr>
        <w:spacing w:line="360" w:lineRule="auto"/>
        <w:rPr>
          <w:rFonts w:ascii="宋体" w:hAnsi="宋体"/>
          <w:sz w:val="24"/>
        </w:rPr>
      </w:pPr>
      <w:r>
        <w:rPr>
          <w:rFonts w:ascii="宋体" w:hAnsi="宋体" w:hint="eastAsia"/>
          <w:sz w:val="24"/>
        </w:rPr>
        <w:t>一、技术参数</w:t>
      </w:r>
    </w:p>
    <w:p w:rsidR="00DA0712" w:rsidRPr="00053594" w:rsidRDefault="00DA0712" w:rsidP="00DA0712">
      <w:pPr>
        <w:spacing w:line="360" w:lineRule="auto"/>
        <w:rPr>
          <w:rFonts w:ascii="宋体" w:hAnsi="宋体"/>
          <w:sz w:val="24"/>
        </w:rPr>
      </w:pPr>
      <w:r w:rsidRPr="00053594">
        <w:rPr>
          <w:rFonts w:ascii="宋体" w:hAnsi="宋体"/>
          <w:sz w:val="24"/>
        </w:rPr>
        <w:t>1、触控操作，数码显示，便携台式。</w:t>
      </w:r>
    </w:p>
    <w:p w:rsidR="00DA0712" w:rsidRPr="00053594" w:rsidRDefault="00DA0712" w:rsidP="00DA0712">
      <w:pPr>
        <w:spacing w:line="360" w:lineRule="auto"/>
        <w:rPr>
          <w:rFonts w:ascii="宋体" w:hAnsi="宋体"/>
          <w:sz w:val="24"/>
        </w:rPr>
      </w:pPr>
      <w:r w:rsidRPr="00053594">
        <w:rPr>
          <w:rFonts w:ascii="宋体" w:hAnsi="宋体"/>
          <w:sz w:val="24"/>
        </w:rPr>
        <w:t>2、输出通道：≥1组2路。</w:t>
      </w:r>
    </w:p>
    <w:p w:rsidR="00DA0712" w:rsidRPr="00053594" w:rsidRDefault="00DA0712" w:rsidP="00DA0712">
      <w:pPr>
        <w:spacing w:line="360" w:lineRule="auto"/>
        <w:rPr>
          <w:rFonts w:ascii="宋体" w:hAnsi="宋体"/>
          <w:sz w:val="24"/>
        </w:rPr>
      </w:pPr>
      <w:r w:rsidRPr="00053594">
        <w:rPr>
          <w:rFonts w:ascii="宋体" w:hAnsi="宋体"/>
          <w:sz w:val="24"/>
        </w:rPr>
        <w:t>3、每路参数应可独立调节。</w:t>
      </w:r>
    </w:p>
    <w:p w:rsidR="00DA0712" w:rsidRPr="00053594" w:rsidRDefault="00DA0712" w:rsidP="00DA0712">
      <w:pPr>
        <w:spacing w:line="360" w:lineRule="auto"/>
        <w:rPr>
          <w:rFonts w:ascii="宋体" w:hAnsi="宋体"/>
          <w:sz w:val="24"/>
        </w:rPr>
      </w:pPr>
      <w:r w:rsidRPr="00053594">
        <w:rPr>
          <w:rFonts w:ascii="宋体" w:hAnsi="宋体" w:cstheme="minorEastAsia" w:hint="eastAsia"/>
          <w:kern w:val="0"/>
          <w:sz w:val="24"/>
        </w:rPr>
        <w:t>#</w:t>
      </w:r>
      <w:r w:rsidRPr="00053594">
        <w:rPr>
          <w:rFonts w:ascii="宋体" w:hAnsi="宋体"/>
          <w:sz w:val="24"/>
        </w:rPr>
        <w:t>4、输出脉冲周期：0.2</w:t>
      </w:r>
      <w:r>
        <w:rPr>
          <w:rFonts w:ascii="宋体" w:hAnsi="宋体" w:hint="eastAsia"/>
          <w:sz w:val="24"/>
        </w:rPr>
        <w:t>-</w:t>
      </w:r>
      <w:r w:rsidRPr="00053594">
        <w:rPr>
          <w:rFonts w:ascii="宋体" w:hAnsi="宋体"/>
          <w:sz w:val="24"/>
        </w:rPr>
        <w:t>2s可调，级差0.1s。</w:t>
      </w:r>
    </w:p>
    <w:p w:rsidR="00DA0712" w:rsidRPr="00053594" w:rsidRDefault="00DA0712" w:rsidP="00DA0712">
      <w:pPr>
        <w:spacing w:line="360" w:lineRule="auto"/>
        <w:rPr>
          <w:rFonts w:ascii="宋体" w:hAnsi="宋体"/>
          <w:sz w:val="24"/>
        </w:rPr>
      </w:pPr>
      <w:r w:rsidRPr="00053594">
        <w:rPr>
          <w:rFonts w:ascii="宋体" w:hAnsi="宋体" w:cstheme="minorEastAsia" w:hint="eastAsia"/>
          <w:kern w:val="0"/>
          <w:sz w:val="24"/>
        </w:rPr>
        <w:t>#</w:t>
      </w:r>
      <w:r w:rsidRPr="00053594">
        <w:rPr>
          <w:rFonts w:ascii="宋体" w:hAnsi="宋体"/>
          <w:sz w:val="24"/>
        </w:rPr>
        <w:t>5、输出脉冲宽度：0.1</w:t>
      </w:r>
      <w:r>
        <w:rPr>
          <w:rFonts w:ascii="宋体" w:hAnsi="宋体" w:hint="eastAsia"/>
          <w:sz w:val="24"/>
        </w:rPr>
        <w:t>-</w:t>
      </w:r>
      <w:r w:rsidRPr="00053594">
        <w:rPr>
          <w:rFonts w:ascii="宋体" w:hAnsi="宋体"/>
          <w:sz w:val="24"/>
        </w:rPr>
        <w:t>2.0ms可调，级差0.1ms。</w:t>
      </w:r>
    </w:p>
    <w:p w:rsidR="00DA0712" w:rsidRPr="00053594" w:rsidRDefault="00DA0712" w:rsidP="00DA0712">
      <w:pPr>
        <w:spacing w:line="360" w:lineRule="auto"/>
        <w:rPr>
          <w:rFonts w:ascii="宋体" w:hAnsi="宋体"/>
          <w:sz w:val="24"/>
        </w:rPr>
      </w:pPr>
      <w:r w:rsidRPr="00053594">
        <w:rPr>
          <w:rFonts w:ascii="宋体" w:hAnsi="宋体"/>
          <w:sz w:val="24"/>
        </w:rPr>
        <w:t>6、输出幅度：刺激仪在500Ω的负载电阻下，输出幅度≤65V。</w:t>
      </w:r>
    </w:p>
    <w:p w:rsidR="00DA0712" w:rsidRPr="00053594" w:rsidRDefault="00DA0712" w:rsidP="00DA0712">
      <w:pPr>
        <w:spacing w:line="360" w:lineRule="auto"/>
        <w:rPr>
          <w:rFonts w:ascii="宋体" w:hAnsi="宋体"/>
          <w:sz w:val="24"/>
        </w:rPr>
      </w:pPr>
      <w:r w:rsidRPr="00053594">
        <w:rPr>
          <w:rFonts w:ascii="宋体" w:hAnsi="宋体"/>
          <w:sz w:val="24"/>
        </w:rPr>
        <w:t>7、交替延时:A通道输出脉冲比B通道输出脉冲延时出现。交替延时 0.1</w:t>
      </w:r>
      <w:r>
        <w:rPr>
          <w:rFonts w:ascii="宋体" w:hAnsi="宋体" w:hint="eastAsia"/>
          <w:sz w:val="24"/>
        </w:rPr>
        <w:t>-</w:t>
      </w:r>
      <w:r w:rsidRPr="00053594">
        <w:rPr>
          <w:rFonts w:ascii="宋体" w:hAnsi="宋体"/>
          <w:sz w:val="24"/>
        </w:rPr>
        <w:t>1.5s，步长 0.1s 连续可调。</w:t>
      </w:r>
    </w:p>
    <w:p w:rsidR="00DA0712" w:rsidRPr="00053594" w:rsidRDefault="00DA0712" w:rsidP="00DA0712">
      <w:pPr>
        <w:spacing w:line="360" w:lineRule="auto"/>
        <w:rPr>
          <w:rFonts w:ascii="宋体" w:hAnsi="宋体"/>
          <w:sz w:val="24"/>
        </w:rPr>
      </w:pPr>
      <w:r w:rsidRPr="00053594">
        <w:rPr>
          <w:rFonts w:ascii="宋体" w:hAnsi="宋体" w:cstheme="minorEastAsia" w:hint="eastAsia"/>
          <w:kern w:val="0"/>
          <w:sz w:val="24"/>
        </w:rPr>
        <w:t>#</w:t>
      </w:r>
      <w:r w:rsidRPr="00053594">
        <w:rPr>
          <w:rFonts w:ascii="宋体" w:hAnsi="宋体"/>
          <w:sz w:val="24"/>
        </w:rPr>
        <w:t>8、治疗定时：0</w:t>
      </w:r>
      <w:r>
        <w:rPr>
          <w:rFonts w:ascii="宋体" w:hAnsi="宋体" w:hint="eastAsia"/>
          <w:sz w:val="24"/>
        </w:rPr>
        <w:t>-</w:t>
      </w:r>
      <w:r w:rsidRPr="00053594">
        <w:rPr>
          <w:rFonts w:ascii="宋体" w:hAnsi="宋体"/>
          <w:sz w:val="24"/>
        </w:rPr>
        <w:t>99min可调，治疗时间结束有蜂鸣器提示声，输出停止。</w:t>
      </w:r>
    </w:p>
    <w:p w:rsidR="00DA0712" w:rsidRPr="00053594" w:rsidRDefault="00DA0712" w:rsidP="00DA0712">
      <w:pPr>
        <w:spacing w:line="360" w:lineRule="auto"/>
        <w:rPr>
          <w:rFonts w:ascii="宋体" w:hAnsi="宋体"/>
          <w:sz w:val="24"/>
        </w:rPr>
      </w:pPr>
      <w:r w:rsidRPr="00053594">
        <w:rPr>
          <w:rFonts w:ascii="宋体" w:hAnsi="宋体" w:cstheme="minorEastAsia" w:hint="eastAsia"/>
          <w:kern w:val="0"/>
          <w:sz w:val="24"/>
        </w:rPr>
        <w:t>#</w:t>
      </w:r>
      <w:r w:rsidRPr="00053594">
        <w:rPr>
          <w:rFonts w:ascii="宋体" w:hAnsi="宋体"/>
          <w:sz w:val="24"/>
        </w:rPr>
        <w:t>9、治疗处方：具有≥20个默认处方和≥20个自定义处方可供选择。</w:t>
      </w:r>
    </w:p>
    <w:p w:rsidR="009633A1" w:rsidRPr="009633A1" w:rsidRDefault="00DA0712" w:rsidP="00DA0712">
      <w:pPr>
        <w:spacing w:line="360" w:lineRule="auto"/>
        <w:jc w:val="left"/>
        <w:rPr>
          <w:rFonts w:ascii="宋体" w:hAnsi="宋体"/>
          <w:sz w:val="24"/>
          <w:highlight w:val="green"/>
        </w:rPr>
      </w:pPr>
      <w:r w:rsidRPr="00053594">
        <w:rPr>
          <w:rFonts w:ascii="宋体" w:hAnsi="宋体"/>
          <w:sz w:val="24"/>
        </w:rPr>
        <w:t>10、具有开/短路保护功能，对应通道有声光提示并停止输出。</w:t>
      </w: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lastRenderedPageBreak/>
        <w:t>设备名称</w:t>
      </w:r>
      <w:r w:rsidRPr="009633A1">
        <w:rPr>
          <w:rFonts w:ascii="宋体" w:hAnsi="宋体" w:cs="宋体"/>
          <w:bCs/>
          <w:sz w:val="24"/>
          <w:highlight w:val="green"/>
        </w:rPr>
        <w:t>17</w:t>
      </w:r>
      <w:r w:rsidRPr="009633A1">
        <w:rPr>
          <w:rFonts w:ascii="宋体" w:hAnsi="宋体" w:cs="宋体" w:hint="eastAsia"/>
          <w:bCs/>
          <w:sz w:val="24"/>
          <w:highlight w:val="green"/>
        </w:rPr>
        <w:t>：</w:t>
      </w:r>
      <w:r w:rsidRPr="009633A1">
        <w:rPr>
          <w:rFonts w:ascii="宋体" w:hAnsi="宋体" w:hint="eastAsia"/>
          <w:sz w:val="24"/>
          <w:highlight w:val="green"/>
        </w:rPr>
        <w:t>上下肢主被动康复训练仪</w:t>
      </w:r>
    </w:p>
    <w:p w:rsidR="00DA0712" w:rsidRDefault="00DA0712" w:rsidP="00DA0712">
      <w:pPr>
        <w:spacing w:line="360" w:lineRule="auto"/>
        <w:rPr>
          <w:rFonts w:ascii="宋体" w:hAnsi="宋体" w:cstheme="minorEastAsia"/>
          <w:kern w:val="0"/>
          <w:sz w:val="24"/>
        </w:rPr>
      </w:pPr>
      <w:r>
        <w:rPr>
          <w:rFonts w:ascii="宋体" w:hAnsi="宋体" w:cstheme="minorEastAsia" w:hint="eastAsia"/>
          <w:kern w:val="0"/>
          <w:sz w:val="24"/>
        </w:rPr>
        <w:t>一、技术参数：</w:t>
      </w:r>
    </w:p>
    <w:p w:rsidR="00DA0712" w:rsidRPr="00BC522E" w:rsidRDefault="00DA0712" w:rsidP="00DA0712">
      <w:pPr>
        <w:spacing w:line="360" w:lineRule="auto"/>
        <w:rPr>
          <w:rFonts w:ascii="宋体" w:hAnsi="宋体"/>
          <w:sz w:val="24"/>
        </w:rPr>
      </w:pPr>
      <w:r w:rsidRPr="00BC522E">
        <w:rPr>
          <w:rFonts w:ascii="宋体" w:hAnsi="宋体" w:cstheme="minorEastAsia" w:hint="eastAsia"/>
          <w:kern w:val="0"/>
          <w:sz w:val="24"/>
        </w:rPr>
        <w:t>#</w:t>
      </w:r>
      <w:r w:rsidRPr="00BC522E">
        <w:rPr>
          <w:rFonts w:ascii="宋体" w:hAnsi="宋体"/>
          <w:sz w:val="24"/>
        </w:rPr>
        <w:t>1、训练模式：主动训练</w:t>
      </w:r>
      <w:r>
        <w:rPr>
          <w:rFonts w:ascii="宋体" w:hAnsi="宋体"/>
          <w:sz w:val="24"/>
        </w:rPr>
        <w:t>、</w:t>
      </w:r>
      <w:r w:rsidRPr="00BC522E">
        <w:rPr>
          <w:rFonts w:ascii="宋体" w:hAnsi="宋体"/>
          <w:sz w:val="24"/>
        </w:rPr>
        <w:t>被动训练</w:t>
      </w:r>
      <w:r>
        <w:rPr>
          <w:rFonts w:ascii="宋体" w:hAnsi="宋体"/>
          <w:sz w:val="24"/>
        </w:rPr>
        <w:t>、</w:t>
      </w:r>
      <w:r w:rsidRPr="00BC522E">
        <w:rPr>
          <w:rFonts w:ascii="宋体" w:hAnsi="宋体"/>
          <w:sz w:val="24"/>
        </w:rPr>
        <w:t>主被动训练、助力训练、等速训练。</w:t>
      </w:r>
    </w:p>
    <w:p w:rsidR="00DA0712" w:rsidRPr="00BC522E" w:rsidRDefault="00DA0712" w:rsidP="00DA0712">
      <w:pPr>
        <w:spacing w:line="360" w:lineRule="auto"/>
        <w:rPr>
          <w:rFonts w:ascii="宋体" w:hAnsi="宋体"/>
          <w:sz w:val="24"/>
        </w:rPr>
      </w:pPr>
      <w:r w:rsidRPr="00BC522E">
        <w:rPr>
          <w:rFonts w:ascii="宋体" w:hAnsi="宋体" w:cstheme="minorEastAsia" w:hint="eastAsia"/>
          <w:kern w:val="0"/>
          <w:sz w:val="24"/>
        </w:rPr>
        <w:t>#</w:t>
      </w:r>
      <w:r w:rsidRPr="00BC522E">
        <w:rPr>
          <w:rFonts w:ascii="宋体" w:hAnsi="宋体"/>
          <w:sz w:val="24"/>
        </w:rPr>
        <w:t>2、训练方式：上肢水平训练、上肢垂直训练、下肢训练、上下肢协同训练。</w:t>
      </w:r>
    </w:p>
    <w:p w:rsidR="00DA0712" w:rsidRPr="00BC522E" w:rsidRDefault="00DA0712" w:rsidP="00DA0712">
      <w:pPr>
        <w:spacing w:line="360" w:lineRule="auto"/>
        <w:rPr>
          <w:rFonts w:ascii="宋体" w:hAnsi="宋体"/>
          <w:sz w:val="24"/>
        </w:rPr>
      </w:pPr>
      <w:r w:rsidRPr="00BC522E">
        <w:rPr>
          <w:rFonts w:ascii="宋体" w:hAnsi="宋体" w:cstheme="minorEastAsia" w:hint="eastAsia"/>
          <w:kern w:val="0"/>
          <w:sz w:val="24"/>
        </w:rPr>
        <w:t>#</w:t>
      </w:r>
      <w:r w:rsidRPr="00BC522E">
        <w:rPr>
          <w:rFonts w:ascii="宋体" w:hAnsi="宋体"/>
          <w:sz w:val="24"/>
        </w:rPr>
        <w:t>3、显示屏</w:t>
      </w:r>
      <w:r>
        <w:rPr>
          <w:rFonts w:ascii="宋体" w:hAnsi="宋体"/>
          <w:sz w:val="24"/>
        </w:rPr>
        <w:t>：</w:t>
      </w:r>
      <w:r w:rsidRPr="00BC522E">
        <w:rPr>
          <w:rFonts w:ascii="宋体" w:hAnsi="宋体"/>
          <w:sz w:val="24"/>
        </w:rPr>
        <w:t>≥21英寸彩色智能触摸屏</w:t>
      </w:r>
      <w:r>
        <w:rPr>
          <w:rFonts w:ascii="宋体" w:hAnsi="宋体"/>
          <w:sz w:val="24"/>
        </w:rPr>
        <w:t>。</w:t>
      </w:r>
    </w:p>
    <w:p w:rsidR="00DA0712" w:rsidRPr="00BC522E" w:rsidRDefault="00DA0712" w:rsidP="00DA0712">
      <w:pPr>
        <w:spacing w:line="360" w:lineRule="auto"/>
        <w:rPr>
          <w:rFonts w:ascii="宋体" w:hAnsi="宋体"/>
          <w:sz w:val="24"/>
        </w:rPr>
      </w:pPr>
      <w:r w:rsidRPr="00BC522E">
        <w:rPr>
          <w:rFonts w:ascii="宋体" w:hAnsi="宋体"/>
          <w:sz w:val="24"/>
        </w:rPr>
        <w:t>4、上肢训练部件调节</w:t>
      </w:r>
      <w:r>
        <w:rPr>
          <w:rFonts w:ascii="宋体" w:hAnsi="宋体"/>
          <w:sz w:val="24"/>
        </w:rPr>
        <w:t>：</w:t>
      </w:r>
    </w:p>
    <w:p w:rsidR="00DA0712" w:rsidRPr="00BC522E" w:rsidRDefault="00DA0712" w:rsidP="00DA0712">
      <w:pPr>
        <w:spacing w:line="360" w:lineRule="auto"/>
        <w:rPr>
          <w:rFonts w:ascii="宋体" w:hAnsi="宋体"/>
          <w:sz w:val="24"/>
        </w:rPr>
      </w:pPr>
      <w:r w:rsidRPr="00BC522E">
        <w:rPr>
          <w:rFonts w:ascii="宋体" w:hAnsi="宋体"/>
          <w:sz w:val="24"/>
        </w:rPr>
        <w:t>4.1、水平旋转：上肢臂可水平旋转180°，允差±10%</w:t>
      </w:r>
      <w:r>
        <w:rPr>
          <w:rFonts w:ascii="宋体" w:hAnsi="宋体"/>
          <w:sz w:val="24"/>
        </w:rPr>
        <w:t>；</w:t>
      </w:r>
    </w:p>
    <w:p w:rsidR="00DA0712" w:rsidRPr="00BC522E" w:rsidRDefault="00DA0712" w:rsidP="00DA0712">
      <w:pPr>
        <w:spacing w:line="360" w:lineRule="auto"/>
        <w:rPr>
          <w:rFonts w:ascii="宋体" w:hAnsi="宋体"/>
          <w:sz w:val="24"/>
        </w:rPr>
      </w:pPr>
      <w:r w:rsidRPr="00BC522E">
        <w:rPr>
          <w:rFonts w:ascii="宋体" w:hAnsi="宋体" w:cstheme="minorEastAsia" w:hint="eastAsia"/>
          <w:kern w:val="0"/>
          <w:sz w:val="24"/>
        </w:rPr>
        <w:t>#</w:t>
      </w:r>
      <w:r w:rsidRPr="00BC522E">
        <w:rPr>
          <w:rFonts w:ascii="宋体" w:hAnsi="宋体"/>
          <w:sz w:val="24"/>
        </w:rPr>
        <w:t>4.2、轴向旋转：训练部分可轴向旋转+45°、+90°、0°、-45°、-90°，允差±10%，支持上肢多角度训练，包括垂直训练、水平训练、倾斜训练</w:t>
      </w:r>
      <w:r>
        <w:rPr>
          <w:rFonts w:ascii="宋体" w:hAnsi="宋体"/>
          <w:sz w:val="24"/>
        </w:rPr>
        <w:t>；</w:t>
      </w:r>
    </w:p>
    <w:p w:rsidR="00DA0712" w:rsidRPr="00BC522E" w:rsidRDefault="00DA0712" w:rsidP="00DA0712">
      <w:pPr>
        <w:spacing w:line="360" w:lineRule="auto"/>
        <w:rPr>
          <w:rFonts w:ascii="宋体" w:hAnsi="宋体"/>
          <w:sz w:val="24"/>
        </w:rPr>
      </w:pPr>
      <w:r w:rsidRPr="00BC522E">
        <w:rPr>
          <w:rFonts w:ascii="宋体" w:hAnsi="宋体"/>
          <w:sz w:val="24"/>
        </w:rPr>
        <w:t>4.3、前后调节范围：上肢臂可前后调节0</w:t>
      </w:r>
      <w:r>
        <w:rPr>
          <w:rFonts w:ascii="宋体" w:hAnsi="宋体" w:hint="eastAsia"/>
          <w:sz w:val="24"/>
        </w:rPr>
        <w:t>-</w:t>
      </w:r>
      <w:r w:rsidRPr="00BC522E">
        <w:rPr>
          <w:rFonts w:ascii="宋体" w:hAnsi="宋体"/>
          <w:sz w:val="24"/>
        </w:rPr>
        <w:t>150mm，允差±20%</w:t>
      </w:r>
      <w:r>
        <w:rPr>
          <w:rFonts w:ascii="宋体" w:hAnsi="宋体"/>
          <w:sz w:val="24"/>
        </w:rPr>
        <w:t>。</w:t>
      </w:r>
    </w:p>
    <w:p w:rsidR="00DA0712" w:rsidRPr="00BC522E" w:rsidRDefault="00DA0712" w:rsidP="00DA0712">
      <w:pPr>
        <w:spacing w:line="360" w:lineRule="auto"/>
        <w:rPr>
          <w:rFonts w:ascii="宋体" w:hAnsi="宋体"/>
          <w:sz w:val="24"/>
        </w:rPr>
      </w:pPr>
      <w:r w:rsidRPr="00BC522E">
        <w:rPr>
          <w:rFonts w:ascii="宋体" w:hAnsi="宋体" w:cstheme="minorEastAsia" w:hint="eastAsia"/>
          <w:kern w:val="0"/>
          <w:sz w:val="24"/>
        </w:rPr>
        <w:t>#</w:t>
      </w:r>
      <w:r w:rsidRPr="00BC522E">
        <w:rPr>
          <w:rFonts w:ascii="宋体" w:hAnsi="宋体"/>
          <w:sz w:val="24"/>
        </w:rPr>
        <w:t>5、高度电动调节范围：0</w:t>
      </w:r>
      <w:r>
        <w:rPr>
          <w:rFonts w:ascii="宋体" w:hAnsi="宋体" w:hint="eastAsia"/>
          <w:sz w:val="24"/>
        </w:rPr>
        <w:t>-</w:t>
      </w:r>
      <w:r w:rsidRPr="00BC522E">
        <w:rPr>
          <w:rFonts w:ascii="宋体" w:hAnsi="宋体"/>
          <w:sz w:val="24"/>
        </w:rPr>
        <w:t>150mm。</w:t>
      </w:r>
    </w:p>
    <w:p w:rsidR="00DA0712" w:rsidRPr="00BC522E" w:rsidRDefault="00DA0712" w:rsidP="00DA0712">
      <w:pPr>
        <w:spacing w:line="360" w:lineRule="auto"/>
        <w:rPr>
          <w:rFonts w:ascii="宋体" w:hAnsi="宋体"/>
          <w:sz w:val="24"/>
        </w:rPr>
      </w:pPr>
      <w:r w:rsidRPr="00BC522E">
        <w:rPr>
          <w:rFonts w:ascii="宋体" w:hAnsi="宋体"/>
          <w:sz w:val="24"/>
        </w:rPr>
        <w:t>6、训练时间调节范围：1</w:t>
      </w:r>
      <w:r>
        <w:rPr>
          <w:rFonts w:ascii="宋体" w:hAnsi="宋体" w:hint="eastAsia"/>
          <w:sz w:val="24"/>
        </w:rPr>
        <w:t>-</w:t>
      </w:r>
      <w:r w:rsidRPr="00BC522E">
        <w:rPr>
          <w:rFonts w:ascii="宋体" w:hAnsi="宋体"/>
          <w:sz w:val="24"/>
        </w:rPr>
        <w:t>120min。</w:t>
      </w:r>
    </w:p>
    <w:p w:rsidR="00DA0712" w:rsidRPr="00BC522E" w:rsidRDefault="00DA0712" w:rsidP="00DA0712">
      <w:pPr>
        <w:spacing w:line="360" w:lineRule="auto"/>
        <w:rPr>
          <w:rFonts w:ascii="宋体" w:hAnsi="宋体"/>
          <w:sz w:val="24"/>
        </w:rPr>
      </w:pPr>
      <w:r w:rsidRPr="00BC522E">
        <w:rPr>
          <w:rFonts w:ascii="宋体" w:hAnsi="宋体"/>
          <w:sz w:val="24"/>
        </w:rPr>
        <w:t>7、被动模式的转速调节范围：2</w:t>
      </w:r>
      <w:r>
        <w:rPr>
          <w:rFonts w:ascii="宋体" w:hAnsi="宋体" w:hint="eastAsia"/>
          <w:sz w:val="24"/>
        </w:rPr>
        <w:t>-</w:t>
      </w:r>
      <w:r w:rsidRPr="00BC522E">
        <w:rPr>
          <w:rFonts w:ascii="宋体" w:hAnsi="宋体"/>
          <w:sz w:val="24"/>
        </w:rPr>
        <w:t>55r/min。</w:t>
      </w:r>
    </w:p>
    <w:p w:rsidR="00DA0712" w:rsidRPr="00BC522E" w:rsidRDefault="00DA0712" w:rsidP="00DA0712">
      <w:pPr>
        <w:spacing w:line="360" w:lineRule="auto"/>
        <w:rPr>
          <w:rFonts w:ascii="宋体" w:hAnsi="宋体"/>
          <w:sz w:val="24"/>
        </w:rPr>
      </w:pPr>
      <w:r w:rsidRPr="00BC522E">
        <w:rPr>
          <w:rFonts w:ascii="宋体" w:hAnsi="宋体"/>
          <w:sz w:val="24"/>
        </w:rPr>
        <w:t>8、转速变化率</w:t>
      </w:r>
      <w:r>
        <w:rPr>
          <w:rFonts w:ascii="宋体" w:hAnsi="宋体"/>
          <w:sz w:val="24"/>
        </w:rPr>
        <w:t>：</w:t>
      </w:r>
      <w:r>
        <w:rPr>
          <w:rFonts w:ascii="宋体" w:hAnsi="宋体" w:hint="eastAsia"/>
          <w:sz w:val="24"/>
        </w:rPr>
        <w:t>≤</w:t>
      </w:r>
      <w:r w:rsidRPr="00BC522E">
        <w:rPr>
          <w:rFonts w:ascii="宋体" w:hAnsi="宋体"/>
          <w:sz w:val="24"/>
        </w:rPr>
        <w:t>0.5r/s²。</w:t>
      </w:r>
    </w:p>
    <w:p w:rsidR="00DA0712" w:rsidRPr="00BC522E" w:rsidRDefault="00DA0712" w:rsidP="00DA0712">
      <w:pPr>
        <w:spacing w:line="360" w:lineRule="auto"/>
        <w:rPr>
          <w:rFonts w:ascii="宋体" w:hAnsi="宋体"/>
          <w:sz w:val="24"/>
        </w:rPr>
      </w:pPr>
      <w:r w:rsidRPr="00BC522E">
        <w:rPr>
          <w:rFonts w:ascii="宋体" w:hAnsi="宋体"/>
          <w:sz w:val="24"/>
        </w:rPr>
        <w:t>9、正转与反转</w:t>
      </w:r>
      <w:r>
        <w:rPr>
          <w:rFonts w:ascii="宋体" w:hAnsi="宋体"/>
          <w:sz w:val="24"/>
        </w:rPr>
        <w:t>：</w:t>
      </w:r>
      <w:r w:rsidRPr="00BC522E">
        <w:rPr>
          <w:rFonts w:ascii="宋体" w:hAnsi="宋体"/>
          <w:sz w:val="24"/>
        </w:rPr>
        <w:t>通过方向键可改变转动方向。</w:t>
      </w:r>
    </w:p>
    <w:p w:rsidR="00DA0712" w:rsidRPr="00BC522E" w:rsidRDefault="00DA0712" w:rsidP="00DA0712">
      <w:pPr>
        <w:spacing w:line="360" w:lineRule="auto"/>
        <w:rPr>
          <w:rFonts w:ascii="宋体" w:hAnsi="宋体"/>
          <w:sz w:val="24"/>
        </w:rPr>
      </w:pPr>
      <w:r w:rsidRPr="00BC522E">
        <w:rPr>
          <w:rFonts w:ascii="宋体" w:hAnsi="宋体"/>
          <w:sz w:val="24"/>
        </w:rPr>
        <w:t>10、设备阻力</w:t>
      </w:r>
      <w:r>
        <w:rPr>
          <w:rFonts w:ascii="宋体" w:hAnsi="宋体"/>
          <w:sz w:val="24"/>
        </w:rPr>
        <w:t>范围</w:t>
      </w:r>
      <w:r w:rsidRPr="00BC522E">
        <w:rPr>
          <w:rFonts w:ascii="宋体" w:hAnsi="宋体"/>
          <w:sz w:val="24"/>
        </w:rPr>
        <w:t>：</w:t>
      </w:r>
      <w:r>
        <w:rPr>
          <w:rFonts w:ascii="宋体" w:hAnsi="宋体"/>
          <w:sz w:val="24"/>
        </w:rPr>
        <w:t>分</w:t>
      </w:r>
      <w:r w:rsidRPr="00BC522E">
        <w:rPr>
          <w:rFonts w:ascii="宋体" w:hAnsi="宋体"/>
          <w:sz w:val="24"/>
        </w:rPr>
        <w:t>档可调，步进1档。</w:t>
      </w:r>
    </w:p>
    <w:p w:rsidR="00DA0712" w:rsidRPr="00BC522E" w:rsidRDefault="00DA0712" w:rsidP="00DA0712">
      <w:pPr>
        <w:spacing w:line="360" w:lineRule="auto"/>
        <w:rPr>
          <w:rFonts w:ascii="宋体" w:hAnsi="宋体"/>
          <w:sz w:val="24"/>
        </w:rPr>
      </w:pPr>
      <w:r w:rsidRPr="00BC522E">
        <w:rPr>
          <w:rFonts w:ascii="宋体" w:hAnsi="宋体"/>
          <w:sz w:val="24"/>
        </w:rPr>
        <w:t>11、训练过程中显示数据</w:t>
      </w:r>
      <w:r>
        <w:rPr>
          <w:rFonts w:ascii="宋体" w:hAnsi="宋体" w:hint="eastAsia"/>
          <w:sz w:val="24"/>
        </w:rPr>
        <w:t>:</w:t>
      </w:r>
      <w:r w:rsidRPr="00BC522E">
        <w:rPr>
          <w:rFonts w:ascii="宋体" w:hAnsi="宋体"/>
          <w:sz w:val="24"/>
        </w:rPr>
        <w:t>运动时间、运动阻力、运动速度、对称性、训练模式及痉挛显示。</w:t>
      </w:r>
    </w:p>
    <w:p w:rsidR="00DA0712" w:rsidRPr="00BC522E" w:rsidRDefault="00DA0712" w:rsidP="00DA0712">
      <w:pPr>
        <w:spacing w:line="360" w:lineRule="auto"/>
        <w:rPr>
          <w:rFonts w:ascii="宋体" w:hAnsi="宋体"/>
          <w:sz w:val="24"/>
        </w:rPr>
      </w:pPr>
      <w:r w:rsidRPr="00BC522E">
        <w:rPr>
          <w:rFonts w:ascii="宋体" w:hAnsi="宋体"/>
          <w:sz w:val="24"/>
        </w:rPr>
        <w:t>12、设备智能检测患者肢体用力情况，根据其用力程度，自动切换为主动模式或被动模式。</w:t>
      </w:r>
    </w:p>
    <w:p w:rsidR="00DA0712" w:rsidRPr="00BC522E" w:rsidRDefault="00DA0712" w:rsidP="00DA0712">
      <w:pPr>
        <w:spacing w:line="360" w:lineRule="auto"/>
        <w:rPr>
          <w:rFonts w:ascii="宋体" w:hAnsi="宋体"/>
          <w:sz w:val="24"/>
        </w:rPr>
      </w:pPr>
      <w:r w:rsidRPr="00BC522E">
        <w:rPr>
          <w:rFonts w:ascii="宋体" w:hAnsi="宋体"/>
          <w:sz w:val="24"/>
        </w:rPr>
        <w:t>13、设备在训练过程中提供肌力对称性信息，对称性信息以图示的方式显示，含有相对比例数据。</w:t>
      </w:r>
    </w:p>
    <w:p w:rsidR="00DA0712" w:rsidRPr="00BC522E" w:rsidRDefault="00DA0712" w:rsidP="00DA0712">
      <w:pPr>
        <w:spacing w:line="360" w:lineRule="auto"/>
        <w:rPr>
          <w:rFonts w:ascii="宋体" w:hAnsi="宋体"/>
          <w:sz w:val="24"/>
        </w:rPr>
      </w:pPr>
      <w:r w:rsidRPr="00BC522E">
        <w:rPr>
          <w:rFonts w:ascii="宋体" w:hAnsi="宋体"/>
          <w:sz w:val="24"/>
        </w:rPr>
        <w:t>14、训练结束后显示锻炼时间、运动距离、痉挛次数、主被动时间占比、左右平衡比例等信息。</w:t>
      </w:r>
    </w:p>
    <w:p w:rsidR="00DA0712" w:rsidRPr="00BC522E" w:rsidRDefault="00DA0712" w:rsidP="00DA0712">
      <w:pPr>
        <w:spacing w:line="360" w:lineRule="auto"/>
        <w:rPr>
          <w:rFonts w:ascii="宋体" w:hAnsi="宋体"/>
          <w:sz w:val="24"/>
        </w:rPr>
      </w:pPr>
      <w:r w:rsidRPr="00BC522E">
        <w:rPr>
          <w:rFonts w:ascii="宋体" w:hAnsi="宋体"/>
          <w:sz w:val="24"/>
        </w:rPr>
        <w:t>15、安全保护措施：具有手动急停、痉挛保护和超速报警功能。</w:t>
      </w:r>
    </w:p>
    <w:p w:rsidR="00DA0712" w:rsidRPr="00BC522E" w:rsidRDefault="00DA0712" w:rsidP="00DA0712">
      <w:pPr>
        <w:spacing w:line="360" w:lineRule="auto"/>
        <w:rPr>
          <w:rFonts w:ascii="宋体" w:hAnsi="宋体"/>
          <w:sz w:val="24"/>
        </w:rPr>
      </w:pPr>
      <w:r w:rsidRPr="00BC522E">
        <w:rPr>
          <w:rFonts w:ascii="宋体" w:hAnsi="宋体"/>
          <w:sz w:val="24"/>
        </w:rPr>
        <w:t>16、痉挛控制功能：可开可关，开启后，设备可智能识别痉挛，识别出痉挛后自动反转运动方向缓解痉挛。</w:t>
      </w:r>
    </w:p>
    <w:p w:rsidR="00DA0712" w:rsidRPr="00BC522E" w:rsidRDefault="00DA0712" w:rsidP="00DA0712">
      <w:pPr>
        <w:spacing w:line="360" w:lineRule="auto"/>
        <w:rPr>
          <w:rFonts w:ascii="宋体" w:hAnsi="宋体"/>
          <w:sz w:val="24"/>
        </w:rPr>
      </w:pPr>
      <w:r w:rsidRPr="00BC522E">
        <w:rPr>
          <w:rFonts w:ascii="宋体" w:hAnsi="宋体"/>
          <w:sz w:val="24"/>
        </w:rPr>
        <w:t>17、痉挛灵敏度：低</w:t>
      </w:r>
      <w:r>
        <w:rPr>
          <w:rFonts w:ascii="宋体" w:hAnsi="宋体" w:hint="eastAsia"/>
          <w:sz w:val="24"/>
        </w:rPr>
        <w:t>、</w:t>
      </w:r>
      <w:r w:rsidRPr="00BC522E">
        <w:rPr>
          <w:rFonts w:ascii="宋体" w:hAnsi="宋体"/>
          <w:sz w:val="24"/>
        </w:rPr>
        <w:t>中</w:t>
      </w:r>
      <w:r>
        <w:rPr>
          <w:rFonts w:ascii="宋体" w:hAnsi="宋体"/>
          <w:sz w:val="24"/>
        </w:rPr>
        <w:t>、</w:t>
      </w:r>
      <w:r w:rsidRPr="00BC522E">
        <w:rPr>
          <w:rFonts w:ascii="宋体" w:hAnsi="宋体"/>
          <w:sz w:val="24"/>
        </w:rPr>
        <w:t>高三档可调。</w:t>
      </w:r>
    </w:p>
    <w:p w:rsidR="00DA0712" w:rsidRPr="00BC522E" w:rsidRDefault="00DA0712" w:rsidP="00DA0712">
      <w:pPr>
        <w:spacing w:line="360" w:lineRule="auto"/>
        <w:rPr>
          <w:rFonts w:ascii="宋体" w:hAnsi="宋体"/>
          <w:sz w:val="24"/>
        </w:rPr>
      </w:pPr>
      <w:r w:rsidRPr="00BC522E">
        <w:rPr>
          <w:rFonts w:ascii="宋体" w:hAnsi="宋体"/>
          <w:sz w:val="24"/>
        </w:rPr>
        <w:t>18、设备开机时，自动检测运行，当设备出现故障时，可显示故障信息弹窗。</w:t>
      </w:r>
    </w:p>
    <w:p w:rsidR="00DA0712" w:rsidRPr="00BC522E" w:rsidRDefault="00DA0712" w:rsidP="00DA0712">
      <w:pPr>
        <w:spacing w:line="360" w:lineRule="auto"/>
        <w:rPr>
          <w:rFonts w:ascii="宋体" w:hAnsi="宋体"/>
          <w:sz w:val="24"/>
        </w:rPr>
      </w:pPr>
      <w:r w:rsidRPr="00BC522E">
        <w:rPr>
          <w:rFonts w:ascii="宋体" w:hAnsi="宋体"/>
          <w:sz w:val="24"/>
        </w:rPr>
        <w:t>19、训练配件：上肢训练手柄、手臂支托可快速更换，下肢护腿板高度可根据患者需求</w:t>
      </w:r>
      <w:r w:rsidRPr="00BC522E">
        <w:rPr>
          <w:rFonts w:ascii="宋体" w:hAnsi="宋体"/>
          <w:sz w:val="24"/>
        </w:rPr>
        <w:lastRenderedPageBreak/>
        <w:t>进行调节。</w:t>
      </w:r>
    </w:p>
    <w:p w:rsidR="00DA0712" w:rsidRPr="00BC522E" w:rsidRDefault="00DA0712" w:rsidP="00DA0712">
      <w:pPr>
        <w:spacing w:line="360" w:lineRule="auto"/>
        <w:rPr>
          <w:rFonts w:ascii="宋体" w:hAnsi="宋体"/>
          <w:sz w:val="24"/>
        </w:rPr>
      </w:pPr>
      <w:r w:rsidRPr="00BC522E">
        <w:rPr>
          <w:rFonts w:ascii="宋体" w:hAnsi="宋体"/>
          <w:sz w:val="24"/>
        </w:rPr>
        <w:t>20、情景互动游戏：具备多种互动游戏。</w:t>
      </w:r>
    </w:p>
    <w:p w:rsidR="00DA0712" w:rsidRPr="00BC522E" w:rsidRDefault="00DA0712" w:rsidP="00DA0712">
      <w:pPr>
        <w:spacing w:line="360" w:lineRule="auto"/>
        <w:rPr>
          <w:rFonts w:ascii="宋体" w:hAnsi="宋体"/>
          <w:sz w:val="24"/>
        </w:rPr>
      </w:pPr>
      <w:r w:rsidRPr="00BC522E">
        <w:rPr>
          <w:rFonts w:ascii="宋体" w:hAnsi="宋体" w:cstheme="minorEastAsia" w:hint="eastAsia"/>
          <w:kern w:val="0"/>
          <w:sz w:val="24"/>
        </w:rPr>
        <w:t>#</w:t>
      </w:r>
      <w:r w:rsidRPr="00BC522E">
        <w:rPr>
          <w:rFonts w:ascii="宋体" w:hAnsi="宋体"/>
          <w:sz w:val="24"/>
        </w:rPr>
        <w:t>21、具有训练方案、病例档案存储查询管理功能；可利用U盘进行训练方案、病例档案管理，联机打印训练结果。</w:t>
      </w:r>
    </w:p>
    <w:p w:rsidR="00DA0712" w:rsidRPr="00BC522E" w:rsidRDefault="00DA0712" w:rsidP="00DA0712">
      <w:pPr>
        <w:spacing w:line="360" w:lineRule="auto"/>
        <w:rPr>
          <w:rFonts w:ascii="宋体" w:hAnsi="宋体"/>
          <w:sz w:val="24"/>
        </w:rPr>
      </w:pPr>
      <w:r w:rsidRPr="00BC522E">
        <w:rPr>
          <w:rFonts w:ascii="宋体" w:hAnsi="宋体"/>
          <w:sz w:val="24"/>
        </w:rPr>
        <w:t>22、工作噪音</w:t>
      </w:r>
      <w:r>
        <w:rPr>
          <w:rFonts w:ascii="宋体" w:hAnsi="宋体"/>
          <w:sz w:val="24"/>
        </w:rPr>
        <w:t>：</w:t>
      </w:r>
      <w:r w:rsidRPr="00BC522E">
        <w:rPr>
          <w:rFonts w:ascii="宋体" w:hAnsi="宋体"/>
          <w:sz w:val="24"/>
        </w:rPr>
        <w:t>≤60dB（A）。</w:t>
      </w:r>
    </w:p>
    <w:p w:rsidR="00DA0712" w:rsidRPr="00BC522E" w:rsidRDefault="00DA0712" w:rsidP="00DA0712">
      <w:pPr>
        <w:spacing w:line="360" w:lineRule="auto"/>
        <w:rPr>
          <w:rFonts w:ascii="宋体" w:hAnsi="宋体"/>
          <w:sz w:val="24"/>
        </w:rPr>
      </w:pPr>
      <w:r w:rsidRPr="00BC522E">
        <w:rPr>
          <w:rFonts w:ascii="宋体" w:hAnsi="宋体"/>
          <w:sz w:val="24"/>
        </w:rPr>
        <w:t>23、供电电源：AC220V，50Hz</w:t>
      </w:r>
      <w:r>
        <w:rPr>
          <w:rFonts w:ascii="宋体" w:hAnsi="宋体" w:hint="eastAsia"/>
          <w:sz w:val="24"/>
        </w:rPr>
        <w:t>，</w:t>
      </w:r>
      <w:r w:rsidRPr="00BC522E">
        <w:rPr>
          <w:rFonts w:ascii="宋体" w:hAnsi="宋体"/>
          <w:sz w:val="24"/>
        </w:rPr>
        <w:t>输入功率</w:t>
      </w:r>
      <w:r>
        <w:rPr>
          <w:rFonts w:ascii="宋体" w:hAnsi="宋体" w:hint="eastAsia"/>
          <w:sz w:val="24"/>
        </w:rPr>
        <w:t>≤</w:t>
      </w:r>
      <w:r w:rsidRPr="00BC522E">
        <w:rPr>
          <w:rFonts w:ascii="宋体" w:hAnsi="宋体"/>
          <w:sz w:val="24"/>
        </w:rPr>
        <w:t>300VA。</w:t>
      </w:r>
    </w:p>
    <w:p w:rsidR="009633A1" w:rsidRPr="009633A1" w:rsidRDefault="00DA0712" w:rsidP="00DA0712">
      <w:pPr>
        <w:spacing w:line="360" w:lineRule="auto"/>
        <w:jc w:val="left"/>
        <w:rPr>
          <w:rFonts w:ascii="宋体" w:hAnsi="宋体"/>
          <w:sz w:val="24"/>
          <w:highlight w:val="green"/>
        </w:rPr>
      </w:pPr>
      <w:r w:rsidRPr="00BC522E">
        <w:rPr>
          <w:rFonts w:ascii="宋体" w:hAnsi="宋体"/>
          <w:sz w:val="24"/>
        </w:rPr>
        <w:t>2</w:t>
      </w:r>
      <w:r>
        <w:rPr>
          <w:rFonts w:ascii="宋体" w:hAnsi="宋体" w:hint="eastAsia"/>
          <w:sz w:val="24"/>
        </w:rPr>
        <w:t>4</w:t>
      </w:r>
      <w:r w:rsidRPr="00BC522E">
        <w:rPr>
          <w:rFonts w:ascii="宋体" w:hAnsi="宋体"/>
          <w:sz w:val="24"/>
        </w:rPr>
        <w:t>、语言选择：中英文界面可切换。</w:t>
      </w:r>
    </w:p>
    <w:p w:rsidR="00DA0712" w:rsidRDefault="00DA0712">
      <w:pPr>
        <w:spacing w:line="360" w:lineRule="auto"/>
        <w:jc w:val="left"/>
        <w:rPr>
          <w:rFonts w:ascii="宋体" w:hAnsi="宋体" w:cs="宋体"/>
          <w:bCs/>
          <w:sz w:val="24"/>
          <w:highlight w:val="green"/>
        </w:rPr>
      </w:pPr>
    </w:p>
    <w:p w:rsidR="009633A1" w:rsidRDefault="009633A1">
      <w:pPr>
        <w:spacing w:line="360" w:lineRule="auto"/>
        <w:jc w:val="left"/>
        <w:rPr>
          <w:rFonts w:ascii="宋体" w:hAnsi="宋体"/>
          <w:sz w:val="24"/>
        </w:rPr>
      </w:pPr>
      <w:r w:rsidRPr="009633A1">
        <w:rPr>
          <w:rFonts w:ascii="宋体" w:hAnsi="宋体" w:cs="宋体" w:hint="eastAsia"/>
          <w:bCs/>
          <w:sz w:val="24"/>
          <w:highlight w:val="green"/>
        </w:rPr>
        <w:t>设备名称</w:t>
      </w:r>
      <w:r w:rsidRPr="009633A1">
        <w:rPr>
          <w:rFonts w:ascii="宋体" w:hAnsi="宋体" w:cs="宋体"/>
          <w:bCs/>
          <w:sz w:val="24"/>
          <w:highlight w:val="green"/>
        </w:rPr>
        <w:t>18</w:t>
      </w:r>
      <w:r w:rsidRPr="009633A1">
        <w:rPr>
          <w:rFonts w:ascii="宋体" w:hAnsi="宋体" w:cs="宋体" w:hint="eastAsia"/>
          <w:bCs/>
          <w:sz w:val="24"/>
          <w:highlight w:val="green"/>
        </w:rPr>
        <w:t>：</w:t>
      </w:r>
      <w:r w:rsidRPr="009633A1">
        <w:rPr>
          <w:rFonts w:ascii="宋体" w:hAnsi="宋体" w:hint="eastAsia"/>
          <w:sz w:val="24"/>
          <w:highlight w:val="green"/>
        </w:rPr>
        <w:t>超声手术刀系统</w:t>
      </w:r>
    </w:p>
    <w:p w:rsidR="00DA0712" w:rsidRPr="00F42D8D" w:rsidRDefault="00DA0712" w:rsidP="00DA0712">
      <w:pPr>
        <w:spacing w:line="360" w:lineRule="auto"/>
        <w:rPr>
          <w:rFonts w:ascii="宋体" w:hAnsi="宋体"/>
          <w:sz w:val="24"/>
        </w:rPr>
      </w:pPr>
      <w:r w:rsidRPr="00F42D8D">
        <w:rPr>
          <w:rFonts w:ascii="宋体" w:hAnsi="宋体" w:hint="eastAsia"/>
          <w:sz w:val="24"/>
        </w:rPr>
        <w:t>一、主机</w:t>
      </w:r>
      <w:r>
        <w:rPr>
          <w:rFonts w:ascii="宋体" w:hAnsi="宋体" w:hint="eastAsia"/>
          <w:sz w:val="24"/>
        </w:rPr>
        <w:t>功能</w:t>
      </w:r>
      <w:r w:rsidRPr="00F42D8D">
        <w:rPr>
          <w:rFonts w:ascii="宋体" w:hAnsi="宋体" w:hint="eastAsia"/>
          <w:sz w:val="24"/>
        </w:rPr>
        <w:t>：</w:t>
      </w:r>
    </w:p>
    <w:p w:rsidR="00DA0712" w:rsidRPr="00F42D8D" w:rsidRDefault="00DA0712" w:rsidP="00DA0712">
      <w:pPr>
        <w:spacing w:line="360" w:lineRule="auto"/>
        <w:rPr>
          <w:rFonts w:ascii="宋体" w:hAnsi="宋体"/>
          <w:sz w:val="24"/>
        </w:rPr>
      </w:pPr>
      <w:r w:rsidRPr="00F42D8D">
        <w:rPr>
          <w:rFonts w:ascii="宋体" w:hAnsi="宋体"/>
          <w:sz w:val="24"/>
        </w:rPr>
        <w:t>1、工作电源:AC220V±22V</w:t>
      </w:r>
      <w:r>
        <w:rPr>
          <w:rFonts w:ascii="宋体" w:hAnsi="宋体" w:hint="eastAsia"/>
          <w:sz w:val="24"/>
        </w:rPr>
        <w:t>,</w:t>
      </w:r>
      <w:r w:rsidRPr="00F42D8D">
        <w:rPr>
          <w:rFonts w:ascii="宋体" w:hAnsi="宋体"/>
          <w:sz w:val="24"/>
        </w:rPr>
        <w:t>50±1Hz，输入功率</w:t>
      </w:r>
      <w:r>
        <w:rPr>
          <w:rFonts w:ascii="宋体" w:hAnsi="宋体" w:hint="eastAsia"/>
          <w:sz w:val="24"/>
        </w:rPr>
        <w:t>≤</w:t>
      </w:r>
      <w:r w:rsidRPr="00F42D8D">
        <w:rPr>
          <w:rFonts w:ascii="宋体" w:hAnsi="宋体"/>
          <w:sz w:val="24"/>
        </w:rPr>
        <w:t>1</w:t>
      </w:r>
      <w:r>
        <w:rPr>
          <w:rFonts w:ascii="宋体" w:hAnsi="宋体" w:hint="eastAsia"/>
          <w:sz w:val="24"/>
        </w:rPr>
        <w:t>5</w:t>
      </w:r>
      <w:r w:rsidRPr="00F42D8D">
        <w:rPr>
          <w:rFonts w:ascii="宋体" w:hAnsi="宋体"/>
          <w:sz w:val="24"/>
        </w:rPr>
        <w:t>0VA</w:t>
      </w:r>
      <w:r>
        <w:rPr>
          <w:rFonts w:ascii="宋体" w:hAnsi="宋体" w:hint="eastAsia"/>
          <w:sz w:val="24"/>
        </w:rPr>
        <w:t>。</w:t>
      </w:r>
    </w:p>
    <w:p w:rsidR="00DA0712" w:rsidRPr="00F42D8D" w:rsidRDefault="00DA0712" w:rsidP="00DA0712">
      <w:pPr>
        <w:spacing w:line="360" w:lineRule="auto"/>
        <w:rPr>
          <w:rFonts w:ascii="宋体" w:hAnsi="宋体"/>
          <w:sz w:val="24"/>
        </w:rPr>
      </w:pPr>
      <w:r w:rsidRPr="00F42D8D">
        <w:rPr>
          <w:rFonts w:ascii="宋体" w:hAnsi="宋体"/>
          <w:sz w:val="24"/>
        </w:rPr>
        <w:t>2、彩色触摸屏、具有主机、手柄和刀头的自动化故障检测功能，可根据显示屏文字提示进行故障排除</w:t>
      </w:r>
      <w:r>
        <w:rPr>
          <w:rFonts w:ascii="宋体" w:hAnsi="宋体"/>
          <w:sz w:val="24"/>
        </w:rPr>
        <w:t>。</w:t>
      </w:r>
    </w:p>
    <w:p w:rsidR="00DA0712" w:rsidRPr="00F42D8D" w:rsidRDefault="00DA0712" w:rsidP="00DA0712">
      <w:pPr>
        <w:spacing w:line="360" w:lineRule="auto"/>
        <w:rPr>
          <w:rFonts w:ascii="宋体" w:hAnsi="宋体"/>
          <w:sz w:val="24"/>
        </w:rPr>
      </w:pPr>
      <w:r w:rsidRPr="00F42D8D">
        <w:rPr>
          <w:rFonts w:ascii="宋体" w:hAnsi="宋体"/>
          <w:sz w:val="24"/>
        </w:rPr>
        <w:t>3、显示工作状态有颜色变化，直观的显示工作状态</w:t>
      </w:r>
      <w:r>
        <w:rPr>
          <w:rFonts w:ascii="宋体" w:hAnsi="宋体"/>
          <w:sz w:val="24"/>
        </w:rPr>
        <w:t>。</w:t>
      </w:r>
    </w:p>
    <w:p w:rsidR="00DA0712" w:rsidRDefault="00DA0712" w:rsidP="00DA0712">
      <w:pPr>
        <w:spacing w:line="360" w:lineRule="auto"/>
        <w:rPr>
          <w:rFonts w:ascii="宋体" w:hAnsi="宋体"/>
          <w:sz w:val="24"/>
        </w:rPr>
      </w:pPr>
      <w:r w:rsidRPr="00F42D8D">
        <w:rPr>
          <w:rFonts w:ascii="宋体" w:hAnsi="宋体"/>
          <w:sz w:val="24"/>
        </w:rPr>
        <w:t>4、输出功率</w:t>
      </w:r>
      <w:r>
        <w:rPr>
          <w:rFonts w:ascii="宋体" w:hAnsi="宋体"/>
          <w:sz w:val="24"/>
        </w:rPr>
        <w:t>分</w:t>
      </w:r>
      <w:r w:rsidRPr="00F42D8D">
        <w:rPr>
          <w:rFonts w:ascii="宋体" w:hAnsi="宋体"/>
          <w:sz w:val="24"/>
        </w:rPr>
        <w:t>档</w:t>
      </w:r>
      <w:r>
        <w:rPr>
          <w:rFonts w:ascii="宋体" w:hAnsi="宋体"/>
          <w:sz w:val="24"/>
        </w:rPr>
        <w:t>调节</w:t>
      </w:r>
      <w:r w:rsidRPr="00F42D8D">
        <w:rPr>
          <w:rFonts w:ascii="宋体" w:hAnsi="宋体"/>
          <w:sz w:val="24"/>
        </w:rPr>
        <w:t>。控制方式分为手控和脚控。可通过主机界面调整输出功率大小和控制方式。</w:t>
      </w:r>
    </w:p>
    <w:p w:rsidR="00DA0712" w:rsidRPr="00F42D8D" w:rsidRDefault="00DA0712" w:rsidP="00DA0712">
      <w:pPr>
        <w:spacing w:line="360" w:lineRule="auto"/>
        <w:rPr>
          <w:rFonts w:ascii="宋体" w:hAnsi="宋体"/>
          <w:sz w:val="24"/>
        </w:rPr>
      </w:pPr>
      <w:r w:rsidRPr="00F42D8D">
        <w:rPr>
          <w:rFonts w:ascii="宋体" w:hAnsi="宋体"/>
          <w:sz w:val="24"/>
        </w:rPr>
        <w:t>5、输出过程应有声音提示。</w:t>
      </w:r>
    </w:p>
    <w:p w:rsidR="00DA0712" w:rsidRPr="00F42D8D" w:rsidRDefault="00DA0712" w:rsidP="00DA0712">
      <w:pPr>
        <w:spacing w:line="360" w:lineRule="auto"/>
        <w:rPr>
          <w:rFonts w:ascii="宋体" w:hAnsi="宋体"/>
          <w:sz w:val="24"/>
        </w:rPr>
      </w:pPr>
      <w:r w:rsidRPr="00F42D8D">
        <w:rPr>
          <w:rFonts w:ascii="宋体" w:hAnsi="宋体"/>
          <w:sz w:val="24"/>
        </w:rPr>
        <w:t>6、重量</w:t>
      </w:r>
      <w:r>
        <w:rPr>
          <w:rFonts w:ascii="宋体" w:hAnsi="宋体" w:hint="eastAsia"/>
          <w:sz w:val="24"/>
        </w:rPr>
        <w:t>≤</w:t>
      </w:r>
      <w:r w:rsidRPr="00F42D8D">
        <w:rPr>
          <w:rFonts w:ascii="宋体" w:hAnsi="宋体"/>
          <w:sz w:val="24"/>
        </w:rPr>
        <w:t>3KG。</w:t>
      </w:r>
    </w:p>
    <w:p w:rsidR="00DA0712" w:rsidRPr="00F42D8D" w:rsidRDefault="00DA0712" w:rsidP="00DA0712">
      <w:pPr>
        <w:spacing w:line="360" w:lineRule="auto"/>
        <w:rPr>
          <w:rFonts w:ascii="宋体" w:hAnsi="宋体"/>
          <w:sz w:val="24"/>
        </w:rPr>
      </w:pPr>
      <w:r w:rsidRPr="00F42D8D">
        <w:rPr>
          <w:rFonts w:ascii="宋体" w:hAnsi="宋体" w:hint="eastAsia"/>
          <w:sz w:val="24"/>
        </w:rPr>
        <w:t>二、超声刀刀头：</w:t>
      </w:r>
    </w:p>
    <w:p w:rsidR="00DA0712" w:rsidRPr="00F42D8D" w:rsidRDefault="00DA0712" w:rsidP="00DA0712">
      <w:pPr>
        <w:spacing w:line="360" w:lineRule="auto"/>
        <w:rPr>
          <w:rFonts w:ascii="宋体" w:hAnsi="宋体"/>
          <w:sz w:val="24"/>
        </w:rPr>
      </w:pPr>
      <w:r w:rsidRPr="00F42D8D">
        <w:rPr>
          <w:rFonts w:ascii="宋体" w:hAnsi="宋体"/>
          <w:sz w:val="24"/>
        </w:rPr>
        <w:t>1、刀头机械振动频率为55kHz±1kHz，工作原理为震动机械振动做功，无电流通过人体</w:t>
      </w:r>
      <w:r>
        <w:rPr>
          <w:rFonts w:ascii="宋体" w:hAnsi="宋体"/>
          <w:sz w:val="24"/>
        </w:rPr>
        <w:t>。</w:t>
      </w:r>
    </w:p>
    <w:p w:rsidR="00DA0712" w:rsidRPr="00F42D8D" w:rsidRDefault="00DA0712" w:rsidP="00DA0712">
      <w:pPr>
        <w:spacing w:line="360" w:lineRule="auto"/>
        <w:rPr>
          <w:rFonts w:ascii="宋体" w:hAnsi="宋体"/>
          <w:sz w:val="24"/>
        </w:rPr>
      </w:pPr>
      <w:r w:rsidRPr="00F42D8D">
        <w:rPr>
          <w:rFonts w:ascii="宋体" w:hAnsi="宋体"/>
          <w:sz w:val="24"/>
        </w:rPr>
        <w:t>2、刀头振动幅度</w:t>
      </w:r>
      <w:r>
        <w:rPr>
          <w:rFonts w:ascii="宋体" w:hAnsi="宋体"/>
          <w:sz w:val="24"/>
        </w:rPr>
        <w:t>范围</w:t>
      </w:r>
      <w:r w:rsidRPr="00F42D8D">
        <w:rPr>
          <w:rFonts w:ascii="宋体" w:hAnsi="宋体"/>
          <w:sz w:val="24"/>
        </w:rPr>
        <w:t>50</w:t>
      </w:r>
      <w:r>
        <w:rPr>
          <w:rFonts w:ascii="宋体" w:hAnsi="宋体" w:hint="eastAsia"/>
          <w:sz w:val="24"/>
        </w:rPr>
        <w:t>-</w:t>
      </w:r>
      <w:r w:rsidRPr="00F42D8D">
        <w:rPr>
          <w:rFonts w:ascii="宋体" w:hAnsi="宋体"/>
          <w:sz w:val="24"/>
        </w:rPr>
        <w:t>100</w:t>
      </w:r>
      <w:r>
        <w:rPr>
          <w:rFonts w:ascii="宋体" w:hAnsi="宋体"/>
          <w:sz w:val="24"/>
        </w:rPr>
        <w:t>um</w:t>
      </w:r>
      <w:r w:rsidRPr="00F42D8D">
        <w:rPr>
          <w:rFonts w:ascii="宋体" w:hAnsi="宋体"/>
          <w:sz w:val="24"/>
        </w:rPr>
        <w:t>，刀头具有对软组织的分离</w:t>
      </w:r>
      <w:r>
        <w:rPr>
          <w:rFonts w:ascii="宋体" w:hAnsi="宋体"/>
          <w:sz w:val="24"/>
        </w:rPr>
        <w:t>、</w:t>
      </w:r>
      <w:r w:rsidRPr="00F42D8D">
        <w:rPr>
          <w:rFonts w:ascii="宋体" w:hAnsi="宋体"/>
          <w:sz w:val="24"/>
        </w:rPr>
        <w:t>切割和止血功能，可通过5mm的穿刺器。</w:t>
      </w:r>
    </w:p>
    <w:p w:rsidR="00DA0712" w:rsidRPr="00F42D8D" w:rsidRDefault="00DA0712" w:rsidP="00DA0712">
      <w:pPr>
        <w:spacing w:line="360" w:lineRule="auto"/>
        <w:rPr>
          <w:rFonts w:ascii="宋体" w:hAnsi="宋体"/>
          <w:sz w:val="24"/>
        </w:rPr>
      </w:pPr>
      <w:r w:rsidRPr="00F42D8D">
        <w:rPr>
          <w:rFonts w:ascii="宋体" w:hAnsi="宋体"/>
          <w:sz w:val="24"/>
        </w:rPr>
        <w:t>4、弧形刀尖设计。</w:t>
      </w:r>
    </w:p>
    <w:p w:rsidR="00DA0712" w:rsidRPr="00F42D8D" w:rsidRDefault="00DA0712" w:rsidP="00DA0712">
      <w:pPr>
        <w:spacing w:line="360" w:lineRule="auto"/>
        <w:rPr>
          <w:rFonts w:ascii="宋体" w:hAnsi="宋体"/>
          <w:sz w:val="24"/>
        </w:rPr>
      </w:pPr>
      <w:r w:rsidRPr="00F42D8D">
        <w:rPr>
          <w:rFonts w:ascii="宋体" w:hAnsi="宋体"/>
          <w:sz w:val="24"/>
        </w:rPr>
        <w:t>5、手柄可低温等离子灭菌使用。</w:t>
      </w:r>
    </w:p>
    <w:p w:rsidR="009633A1" w:rsidRDefault="00DA0712" w:rsidP="00DA0712">
      <w:pPr>
        <w:spacing w:line="360" w:lineRule="auto"/>
        <w:jc w:val="left"/>
        <w:rPr>
          <w:rFonts w:ascii="宋体" w:hAnsi="宋体"/>
          <w:sz w:val="24"/>
        </w:rPr>
      </w:pPr>
      <w:r>
        <w:rPr>
          <w:rFonts w:ascii="宋体" w:hAnsi="宋体" w:cstheme="minorEastAsia" w:hint="eastAsia"/>
          <w:kern w:val="0"/>
          <w:sz w:val="24"/>
        </w:rPr>
        <w:t>#</w:t>
      </w:r>
      <w:r w:rsidRPr="00F42D8D">
        <w:rPr>
          <w:rFonts w:ascii="宋体" w:hAnsi="宋体"/>
          <w:sz w:val="24"/>
        </w:rPr>
        <w:t>6、刀头一次性使用；刀具长度为45cm和36cm，应用于各类腹腔镜手术；刀具长度为23cm和14cm，应用于各类开放手术</w:t>
      </w:r>
      <w:r>
        <w:rPr>
          <w:rFonts w:ascii="宋体" w:hAnsi="宋体"/>
          <w:sz w:val="24"/>
        </w:rPr>
        <w:t>。</w:t>
      </w:r>
    </w:p>
    <w:p w:rsidR="00DA0712" w:rsidRDefault="00DA0712">
      <w:pPr>
        <w:spacing w:line="360" w:lineRule="auto"/>
        <w:jc w:val="left"/>
        <w:rPr>
          <w:rFonts w:ascii="宋体" w:hAnsi="宋体" w:cs="宋体"/>
          <w:bCs/>
          <w:sz w:val="24"/>
          <w:highlight w:val="green"/>
        </w:rPr>
      </w:pP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19</w:t>
      </w:r>
      <w:r w:rsidRPr="009633A1">
        <w:rPr>
          <w:rFonts w:ascii="宋体" w:hAnsi="宋体" w:cs="宋体" w:hint="eastAsia"/>
          <w:bCs/>
          <w:sz w:val="24"/>
          <w:highlight w:val="green"/>
        </w:rPr>
        <w:t>：</w:t>
      </w:r>
      <w:r w:rsidRPr="009633A1">
        <w:rPr>
          <w:rFonts w:ascii="宋体" w:hAnsi="宋体" w:hint="eastAsia"/>
          <w:sz w:val="24"/>
          <w:highlight w:val="green"/>
        </w:rPr>
        <w:t>超声</w:t>
      </w:r>
      <w:r w:rsidR="00DD0898">
        <w:rPr>
          <w:rFonts w:ascii="宋体" w:hAnsi="宋体" w:hint="eastAsia"/>
          <w:sz w:val="24"/>
          <w:highlight w:val="green"/>
        </w:rPr>
        <w:t>波</w:t>
      </w:r>
      <w:r w:rsidRPr="009633A1">
        <w:rPr>
          <w:rFonts w:ascii="宋体" w:hAnsi="宋体" w:hint="eastAsia"/>
          <w:sz w:val="24"/>
          <w:highlight w:val="green"/>
        </w:rPr>
        <w:t>治疗仪</w:t>
      </w:r>
    </w:p>
    <w:p w:rsidR="00DD0898" w:rsidRPr="00966AD4" w:rsidRDefault="00DD0898" w:rsidP="00DD0898">
      <w:pPr>
        <w:spacing w:line="360" w:lineRule="auto"/>
        <w:rPr>
          <w:rFonts w:ascii="宋体" w:hAnsi="宋体"/>
          <w:sz w:val="24"/>
        </w:rPr>
      </w:pPr>
      <w:r>
        <w:rPr>
          <w:rFonts w:ascii="宋体" w:hAnsi="宋体" w:cstheme="minorEastAsia" w:hint="eastAsia"/>
          <w:kern w:val="0"/>
          <w:sz w:val="24"/>
        </w:rPr>
        <w:t>一、</w:t>
      </w:r>
      <w:r w:rsidRPr="00966AD4">
        <w:rPr>
          <w:rFonts w:ascii="宋体" w:hAnsi="宋体"/>
          <w:sz w:val="24"/>
        </w:rPr>
        <w:t>注册证适用范围：涵盖设备治疗原理、功能及具体适用症状。证件可查</w:t>
      </w:r>
      <w:r>
        <w:rPr>
          <w:rFonts w:ascii="宋体" w:hAnsi="宋体"/>
          <w:sz w:val="24"/>
        </w:rPr>
        <w:t>。</w:t>
      </w:r>
    </w:p>
    <w:p w:rsidR="00DD0898" w:rsidRPr="00966AD4" w:rsidRDefault="00DD0898" w:rsidP="00DD0898">
      <w:pPr>
        <w:spacing w:line="360" w:lineRule="auto"/>
        <w:ind w:leftChars="-135" w:left="-141" w:hangingChars="59" w:hanging="142"/>
        <w:rPr>
          <w:rFonts w:ascii="宋体" w:hAnsi="宋体"/>
          <w:sz w:val="24"/>
        </w:rPr>
      </w:pPr>
      <w:r w:rsidRPr="00966AD4">
        <w:rPr>
          <w:rFonts w:ascii="宋体" w:hAnsi="宋体"/>
          <w:sz w:val="24"/>
        </w:rPr>
        <w:t xml:space="preserve">  1</w:t>
      </w:r>
      <w:r w:rsidRPr="00966AD4">
        <w:rPr>
          <w:rFonts w:ascii="宋体" w:hAnsi="宋体" w:hint="eastAsia"/>
          <w:sz w:val="24"/>
        </w:rPr>
        <w:t>、</w:t>
      </w:r>
      <w:r w:rsidRPr="00966AD4">
        <w:rPr>
          <w:rFonts w:ascii="宋体" w:hAnsi="宋体"/>
          <w:sz w:val="24"/>
        </w:rPr>
        <w:t>适用于慢性盆腔炎、颈肩腰腿痛的辅助治疗。</w:t>
      </w:r>
    </w:p>
    <w:p w:rsidR="00DD0898" w:rsidRPr="00966AD4" w:rsidRDefault="00DD0898" w:rsidP="00DD0898">
      <w:pPr>
        <w:spacing w:line="360" w:lineRule="auto"/>
        <w:ind w:leftChars="-135" w:left="-141" w:hangingChars="59" w:hanging="142"/>
        <w:rPr>
          <w:rFonts w:ascii="宋体" w:hAnsi="宋体"/>
          <w:sz w:val="24"/>
        </w:rPr>
      </w:pPr>
      <w:r w:rsidRPr="00966AD4">
        <w:rPr>
          <w:rFonts w:ascii="宋体" w:hAnsi="宋体"/>
          <w:sz w:val="24"/>
        </w:rPr>
        <w:lastRenderedPageBreak/>
        <w:t xml:space="preserve">  2</w:t>
      </w:r>
      <w:r w:rsidRPr="00966AD4">
        <w:rPr>
          <w:rFonts w:ascii="宋体" w:hAnsi="宋体" w:hint="eastAsia"/>
          <w:sz w:val="24"/>
        </w:rPr>
        <w:t>、</w:t>
      </w:r>
      <w:r w:rsidRPr="00966AD4">
        <w:rPr>
          <w:rFonts w:ascii="宋体" w:hAnsi="宋体"/>
          <w:sz w:val="24"/>
        </w:rPr>
        <w:t>对肩周炎、颈椎病、腰椎间盘突出症、风湿性关节炎、类风湿关节炎、挫伤、肌肉劳损、盆腔炎、附件炎、乳腺增生、坐骨神经痛、周围神经伤病具有改善局部血液循环，促进炎症消散和镇痛作用。</w:t>
      </w:r>
    </w:p>
    <w:p w:rsidR="00DD0898" w:rsidRPr="00966AD4" w:rsidRDefault="00DD0898" w:rsidP="00DD0898">
      <w:pPr>
        <w:spacing w:line="360" w:lineRule="auto"/>
        <w:ind w:leftChars="-135" w:left="-141" w:hangingChars="59" w:hanging="142"/>
        <w:rPr>
          <w:rFonts w:ascii="宋体" w:hAnsi="宋体"/>
          <w:sz w:val="24"/>
        </w:rPr>
      </w:pPr>
      <w:r w:rsidRPr="00966AD4">
        <w:rPr>
          <w:rFonts w:ascii="宋体" w:hAnsi="宋体"/>
          <w:sz w:val="24"/>
        </w:rPr>
        <w:t xml:space="preserve">  3</w:t>
      </w:r>
      <w:r w:rsidRPr="00966AD4">
        <w:rPr>
          <w:rFonts w:ascii="宋体" w:hAnsi="宋体" w:hint="eastAsia"/>
          <w:sz w:val="24"/>
        </w:rPr>
        <w:t>、</w:t>
      </w:r>
      <w:r w:rsidRPr="00966AD4">
        <w:rPr>
          <w:rFonts w:ascii="宋体" w:hAnsi="宋体"/>
          <w:sz w:val="24"/>
        </w:rPr>
        <w:t>对骨折延迟愈合具有改善局部血液循环，促进炎症消散作用；对瘢痕、术后粘连、肠粘连、炎症后硬化具有软化瘢痕、松解粘连作用。</w:t>
      </w:r>
    </w:p>
    <w:p w:rsidR="00DD0898" w:rsidRPr="00966AD4" w:rsidRDefault="00DD0898" w:rsidP="00DD0898">
      <w:pPr>
        <w:spacing w:line="360" w:lineRule="auto"/>
        <w:ind w:leftChars="-135" w:left="-141" w:hangingChars="59" w:hanging="142"/>
        <w:rPr>
          <w:rFonts w:ascii="宋体" w:hAnsi="宋体"/>
          <w:sz w:val="24"/>
        </w:rPr>
      </w:pPr>
      <w:r w:rsidRPr="00966AD4">
        <w:rPr>
          <w:rFonts w:ascii="宋体" w:hAnsi="宋体"/>
          <w:sz w:val="24"/>
        </w:rPr>
        <w:t xml:space="preserve">  4</w:t>
      </w:r>
      <w:r w:rsidRPr="00966AD4">
        <w:rPr>
          <w:rFonts w:ascii="宋体" w:hAnsi="宋体" w:hint="eastAsia"/>
          <w:sz w:val="24"/>
        </w:rPr>
        <w:t>、</w:t>
      </w:r>
      <w:r w:rsidRPr="00966AD4">
        <w:rPr>
          <w:rFonts w:ascii="宋体" w:hAnsi="宋体"/>
          <w:sz w:val="24"/>
        </w:rPr>
        <w:t>对神经或肌肉伤病后肌肉功能障碍、便秘、胃下垂具有兴奋神经肌肉作用。</w:t>
      </w:r>
    </w:p>
    <w:p w:rsidR="00DD0898" w:rsidRPr="00966AD4" w:rsidRDefault="00DD0898" w:rsidP="00DD0898">
      <w:pPr>
        <w:spacing w:line="360" w:lineRule="auto"/>
        <w:rPr>
          <w:rFonts w:ascii="宋体" w:hAnsi="宋体"/>
          <w:sz w:val="24"/>
        </w:rPr>
      </w:pPr>
      <w:r>
        <w:rPr>
          <w:rFonts w:ascii="宋体" w:hAnsi="宋体" w:hint="eastAsia"/>
          <w:sz w:val="24"/>
        </w:rPr>
        <w:t>二</w:t>
      </w:r>
      <w:r w:rsidRPr="00966AD4">
        <w:rPr>
          <w:rFonts w:ascii="宋体" w:hAnsi="宋体" w:hint="eastAsia"/>
          <w:sz w:val="24"/>
        </w:rPr>
        <w:t>、</w:t>
      </w:r>
      <w:r w:rsidRPr="00966AD4">
        <w:rPr>
          <w:rFonts w:ascii="宋体" w:hAnsi="宋体"/>
          <w:sz w:val="24"/>
        </w:rPr>
        <w:t>工作条件：</w:t>
      </w:r>
    </w:p>
    <w:p w:rsidR="00DD0898" w:rsidRPr="00966AD4" w:rsidRDefault="00DD0898" w:rsidP="00DD0898">
      <w:pPr>
        <w:spacing w:line="360" w:lineRule="auto"/>
        <w:rPr>
          <w:rFonts w:ascii="宋体" w:hAnsi="宋体"/>
          <w:sz w:val="24"/>
        </w:rPr>
      </w:pPr>
      <w:bookmarkStart w:id="839" w:name="OLE_LINK36"/>
      <w:bookmarkStart w:id="840" w:name="OLE_LINK37"/>
      <w:r w:rsidRPr="00966AD4">
        <w:rPr>
          <w:rFonts w:ascii="宋体" w:hAnsi="宋体"/>
          <w:sz w:val="24"/>
        </w:rPr>
        <w:t>1</w:t>
      </w:r>
      <w:r w:rsidRPr="00966AD4">
        <w:rPr>
          <w:rFonts w:ascii="宋体" w:hAnsi="宋体" w:hint="eastAsia"/>
          <w:sz w:val="24"/>
        </w:rPr>
        <w:t>、</w:t>
      </w:r>
      <w:bookmarkEnd w:id="839"/>
      <w:bookmarkEnd w:id="840"/>
      <w:r w:rsidRPr="00966AD4">
        <w:rPr>
          <w:rFonts w:ascii="宋体" w:hAnsi="宋体"/>
          <w:sz w:val="24"/>
        </w:rPr>
        <w:t>环境温度</w:t>
      </w:r>
      <w:r>
        <w:rPr>
          <w:rFonts w:ascii="宋体" w:hAnsi="宋体"/>
          <w:sz w:val="24"/>
        </w:rPr>
        <w:t>范围</w:t>
      </w:r>
      <w:r w:rsidRPr="00966AD4">
        <w:rPr>
          <w:rFonts w:ascii="宋体" w:hAnsi="宋体"/>
          <w:sz w:val="24"/>
        </w:rPr>
        <w:t>：-10</w:t>
      </w:r>
      <w:r>
        <w:rPr>
          <w:rFonts w:ascii="宋体" w:hAnsi="宋体" w:hint="eastAsia"/>
          <w:sz w:val="24"/>
        </w:rPr>
        <w:t>-</w:t>
      </w:r>
      <w:r w:rsidRPr="00966AD4">
        <w:rPr>
          <w:rFonts w:ascii="宋体" w:hAnsi="宋体"/>
          <w:sz w:val="24"/>
        </w:rPr>
        <w:t>40℃</w:t>
      </w:r>
      <w:r>
        <w:rPr>
          <w:rFonts w:ascii="宋体" w:hAnsi="宋体"/>
          <w:sz w:val="24"/>
        </w:rPr>
        <w:t>。</w:t>
      </w:r>
      <w:r w:rsidRPr="00966AD4">
        <w:rPr>
          <w:rFonts w:ascii="宋体" w:hAnsi="宋体"/>
          <w:sz w:val="24"/>
        </w:rPr>
        <w:t xml:space="preserve"> </w:t>
      </w:r>
    </w:p>
    <w:p w:rsidR="00DD0898" w:rsidRPr="00966AD4" w:rsidRDefault="00DD0898" w:rsidP="00DD0898">
      <w:pPr>
        <w:spacing w:line="360" w:lineRule="auto"/>
        <w:rPr>
          <w:rFonts w:ascii="宋体" w:hAnsi="宋体"/>
          <w:sz w:val="24"/>
        </w:rPr>
      </w:pPr>
      <w:r w:rsidRPr="00966AD4">
        <w:rPr>
          <w:rFonts w:ascii="宋体" w:hAnsi="宋体"/>
          <w:sz w:val="24"/>
        </w:rPr>
        <w:t>2</w:t>
      </w:r>
      <w:r w:rsidRPr="00966AD4">
        <w:rPr>
          <w:rFonts w:ascii="宋体" w:hAnsi="宋体" w:hint="eastAsia"/>
          <w:sz w:val="24"/>
        </w:rPr>
        <w:t>、</w:t>
      </w:r>
      <w:r w:rsidRPr="00966AD4">
        <w:rPr>
          <w:rFonts w:ascii="宋体" w:hAnsi="宋体"/>
          <w:sz w:val="24"/>
        </w:rPr>
        <w:t>相对湿度：≤90%</w:t>
      </w:r>
      <w:r>
        <w:rPr>
          <w:rFonts w:ascii="宋体" w:hAnsi="宋体"/>
          <w:sz w:val="24"/>
        </w:rPr>
        <w:t>。</w:t>
      </w:r>
      <w:r w:rsidRPr="00966AD4">
        <w:rPr>
          <w:rFonts w:ascii="宋体" w:hAnsi="宋体"/>
          <w:sz w:val="24"/>
        </w:rPr>
        <w:t xml:space="preserve"> </w:t>
      </w:r>
    </w:p>
    <w:p w:rsidR="00DD0898" w:rsidRPr="00966AD4" w:rsidRDefault="00DD0898" w:rsidP="00DD0898">
      <w:pPr>
        <w:spacing w:line="360" w:lineRule="auto"/>
        <w:rPr>
          <w:rFonts w:ascii="宋体" w:hAnsi="宋体"/>
          <w:sz w:val="24"/>
        </w:rPr>
      </w:pPr>
      <w:r w:rsidRPr="00966AD4">
        <w:rPr>
          <w:rFonts w:ascii="宋体" w:hAnsi="宋体"/>
          <w:sz w:val="24"/>
        </w:rPr>
        <w:t>3</w:t>
      </w:r>
      <w:r w:rsidRPr="00966AD4">
        <w:rPr>
          <w:rFonts w:ascii="宋体" w:hAnsi="宋体" w:hint="eastAsia"/>
          <w:sz w:val="24"/>
        </w:rPr>
        <w:t>、</w:t>
      </w:r>
      <w:r w:rsidRPr="00966AD4">
        <w:rPr>
          <w:rFonts w:ascii="宋体" w:hAnsi="宋体"/>
          <w:sz w:val="24"/>
        </w:rPr>
        <w:t>大气压力</w:t>
      </w:r>
      <w:r>
        <w:rPr>
          <w:rFonts w:ascii="宋体" w:hAnsi="宋体"/>
          <w:sz w:val="24"/>
        </w:rPr>
        <w:t>范围</w:t>
      </w:r>
      <w:r w:rsidRPr="00966AD4">
        <w:rPr>
          <w:rFonts w:ascii="宋体" w:hAnsi="宋体"/>
          <w:sz w:val="24"/>
        </w:rPr>
        <w:t>：700</w:t>
      </w:r>
      <w:r>
        <w:rPr>
          <w:rFonts w:ascii="宋体" w:hAnsi="宋体" w:hint="eastAsia"/>
          <w:sz w:val="24"/>
        </w:rPr>
        <w:t>-</w:t>
      </w:r>
      <w:r w:rsidRPr="00966AD4">
        <w:rPr>
          <w:rFonts w:ascii="宋体" w:hAnsi="宋体"/>
          <w:sz w:val="24"/>
        </w:rPr>
        <w:t>1060hPa</w:t>
      </w:r>
      <w:r>
        <w:rPr>
          <w:rFonts w:ascii="宋体" w:hAnsi="宋体"/>
          <w:sz w:val="24"/>
        </w:rPr>
        <w:t>。</w:t>
      </w:r>
      <w:r w:rsidRPr="00966AD4">
        <w:rPr>
          <w:rFonts w:ascii="宋体" w:hAnsi="宋体"/>
          <w:sz w:val="24"/>
        </w:rPr>
        <w:t xml:space="preserve"> </w:t>
      </w:r>
    </w:p>
    <w:p w:rsidR="00DD0898" w:rsidRPr="00966AD4" w:rsidRDefault="00DD0898" w:rsidP="00DD0898">
      <w:pPr>
        <w:spacing w:line="360" w:lineRule="auto"/>
        <w:rPr>
          <w:rFonts w:ascii="宋体" w:hAnsi="宋体"/>
          <w:sz w:val="24"/>
        </w:rPr>
      </w:pPr>
      <w:r w:rsidRPr="00966AD4">
        <w:rPr>
          <w:rFonts w:ascii="宋体" w:hAnsi="宋体"/>
          <w:sz w:val="24"/>
        </w:rPr>
        <w:t>4</w:t>
      </w:r>
      <w:r w:rsidRPr="00966AD4">
        <w:rPr>
          <w:rFonts w:ascii="宋体" w:hAnsi="宋体" w:hint="eastAsia"/>
          <w:sz w:val="24"/>
        </w:rPr>
        <w:t>、</w:t>
      </w:r>
      <w:r w:rsidRPr="00966AD4">
        <w:rPr>
          <w:rFonts w:ascii="宋体" w:hAnsi="宋体"/>
          <w:sz w:val="24"/>
        </w:rPr>
        <w:t>电源：AC220V±22V</w:t>
      </w:r>
      <w:r>
        <w:rPr>
          <w:rFonts w:ascii="宋体" w:hAnsi="宋体" w:hint="eastAsia"/>
          <w:sz w:val="24"/>
        </w:rPr>
        <w:t>，</w:t>
      </w:r>
      <w:r w:rsidRPr="00966AD4">
        <w:rPr>
          <w:rFonts w:ascii="宋体" w:hAnsi="宋体"/>
          <w:sz w:val="24"/>
        </w:rPr>
        <w:t>50±1Hz</w:t>
      </w:r>
      <w:r>
        <w:rPr>
          <w:rFonts w:ascii="宋体" w:hAnsi="宋体"/>
          <w:sz w:val="24"/>
        </w:rPr>
        <w:t>，</w:t>
      </w:r>
      <w:r w:rsidRPr="00966AD4">
        <w:rPr>
          <w:rFonts w:ascii="宋体" w:hAnsi="宋体"/>
          <w:sz w:val="24"/>
        </w:rPr>
        <w:t>输入功率</w:t>
      </w:r>
      <w:r>
        <w:rPr>
          <w:rFonts w:ascii="宋体" w:hAnsi="宋体" w:hint="eastAsia"/>
          <w:sz w:val="24"/>
        </w:rPr>
        <w:t>≤</w:t>
      </w:r>
      <w:r w:rsidRPr="00966AD4">
        <w:rPr>
          <w:rFonts w:ascii="宋体" w:hAnsi="宋体"/>
          <w:sz w:val="24"/>
        </w:rPr>
        <w:t>100VA。</w:t>
      </w:r>
    </w:p>
    <w:p w:rsidR="00DD0898" w:rsidRDefault="00DD0898" w:rsidP="00DD0898">
      <w:pPr>
        <w:spacing w:line="360" w:lineRule="auto"/>
        <w:rPr>
          <w:rFonts w:ascii="宋体" w:hAnsi="宋体"/>
          <w:sz w:val="24"/>
        </w:rPr>
      </w:pPr>
      <w:r>
        <w:rPr>
          <w:rFonts w:ascii="宋体" w:hAnsi="宋体" w:hint="eastAsia"/>
          <w:sz w:val="24"/>
        </w:rPr>
        <w:t>5</w:t>
      </w:r>
      <w:r w:rsidRPr="00966AD4">
        <w:rPr>
          <w:rFonts w:ascii="宋体" w:hAnsi="宋体" w:hint="eastAsia"/>
          <w:sz w:val="24"/>
        </w:rPr>
        <w:t>、</w:t>
      </w:r>
      <w:r w:rsidRPr="00966AD4">
        <w:rPr>
          <w:rFonts w:ascii="宋体" w:hAnsi="宋体"/>
          <w:sz w:val="24"/>
        </w:rPr>
        <w:t>分类：Ⅰ类BF型</w:t>
      </w:r>
      <w:r>
        <w:rPr>
          <w:rFonts w:ascii="宋体" w:hAnsi="宋体" w:hint="eastAsia"/>
          <w:sz w:val="24"/>
        </w:rPr>
        <w:t>。</w:t>
      </w:r>
    </w:p>
    <w:p w:rsidR="00DD0898" w:rsidRPr="00966AD4" w:rsidRDefault="00DD0898" w:rsidP="00DD0898">
      <w:pPr>
        <w:spacing w:line="360" w:lineRule="auto"/>
        <w:rPr>
          <w:rFonts w:ascii="宋体" w:hAnsi="宋体"/>
          <w:sz w:val="24"/>
        </w:rPr>
      </w:pPr>
      <w:r>
        <w:rPr>
          <w:rFonts w:ascii="宋体" w:hAnsi="宋体" w:hint="eastAsia"/>
          <w:sz w:val="24"/>
        </w:rPr>
        <w:t>三、技术参数：</w:t>
      </w:r>
    </w:p>
    <w:p w:rsidR="00DD0898" w:rsidRPr="00966AD4" w:rsidRDefault="00DD0898" w:rsidP="00DD0898">
      <w:pPr>
        <w:spacing w:line="360" w:lineRule="auto"/>
        <w:rPr>
          <w:rFonts w:ascii="宋体" w:hAnsi="宋体"/>
          <w:sz w:val="24"/>
        </w:rPr>
      </w:pPr>
      <w:r>
        <w:rPr>
          <w:rFonts w:ascii="宋体" w:hAnsi="宋体" w:hint="eastAsia"/>
          <w:sz w:val="24"/>
        </w:rPr>
        <w:t>1</w:t>
      </w:r>
      <w:r w:rsidRPr="00966AD4">
        <w:rPr>
          <w:rFonts w:ascii="宋体" w:hAnsi="宋体" w:hint="eastAsia"/>
          <w:sz w:val="24"/>
        </w:rPr>
        <w:t>、</w:t>
      </w:r>
      <w:r w:rsidRPr="00966AD4">
        <w:rPr>
          <w:rFonts w:ascii="宋体" w:hAnsi="宋体"/>
          <w:sz w:val="24"/>
        </w:rPr>
        <w:t>超声波输出</w:t>
      </w:r>
      <w:r>
        <w:rPr>
          <w:rFonts w:ascii="宋体" w:hAnsi="宋体"/>
          <w:sz w:val="24"/>
        </w:rPr>
        <w:t>：</w:t>
      </w:r>
    </w:p>
    <w:p w:rsidR="00DD0898" w:rsidRPr="00966AD4" w:rsidRDefault="00DD0898" w:rsidP="00DD0898">
      <w:pPr>
        <w:spacing w:line="360" w:lineRule="auto"/>
        <w:rPr>
          <w:rFonts w:ascii="宋体" w:hAnsi="宋体"/>
          <w:sz w:val="24"/>
        </w:rPr>
      </w:pPr>
      <w:r>
        <w:rPr>
          <w:rFonts w:ascii="宋体" w:hAnsi="宋体" w:hint="eastAsia"/>
          <w:sz w:val="24"/>
        </w:rPr>
        <w:t>1</w:t>
      </w:r>
      <w:r w:rsidRPr="00966AD4">
        <w:rPr>
          <w:rFonts w:ascii="宋体" w:hAnsi="宋体"/>
          <w:sz w:val="24"/>
        </w:rPr>
        <w:t>.1</w:t>
      </w:r>
      <w:r w:rsidRPr="00966AD4">
        <w:rPr>
          <w:rFonts w:ascii="宋体" w:hAnsi="宋体" w:hint="eastAsia"/>
          <w:sz w:val="24"/>
        </w:rPr>
        <w:t>、</w:t>
      </w:r>
      <w:r w:rsidRPr="00966AD4">
        <w:rPr>
          <w:rFonts w:ascii="宋体" w:hAnsi="宋体"/>
          <w:sz w:val="24"/>
        </w:rPr>
        <w:t>额定输出功率：0.3</w:t>
      </w:r>
      <w:r>
        <w:rPr>
          <w:rFonts w:ascii="宋体" w:hAnsi="宋体" w:hint="eastAsia"/>
          <w:sz w:val="24"/>
        </w:rPr>
        <w:t>-</w:t>
      </w:r>
      <w:r w:rsidRPr="00966AD4">
        <w:rPr>
          <w:rFonts w:ascii="宋体" w:hAnsi="宋体"/>
          <w:sz w:val="24"/>
        </w:rPr>
        <w:t>1.5W，允差</w:t>
      </w:r>
      <w:r>
        <w:rPr>
          <w:rFonts w:ascii="宋体" w:hAnsi="宋体" w:hint="eastAsia"/>
          <w:sz w:val="24"/>
        </w:rPr>
        <w:t>≤</w:t>
      </w:r>
      <w:r w:rsidRPr="00966AD4">
        <w:rPr>
          <w:rFonts w:ascii="宋体" w:hAnsi="宋体"/>
          <w:sz w:val="24"/>
        </w:rPr>
        <w:t>±20%。</w:t>
      </w:r>
    </w:p>
    <w:p w:rsidR="00DD0898" w:rsidRPr="00966AD4" w:rsidRDefault="00DD0898" w:rsidP="00DD0898">
      <w:pPr>
        <w:spacing w:line="360" w:lineRule="auto"/>
        <w:rPr>
          <w:rFonts w:ascii="宋体" w:hAnsi="宋体"/>
          <w:sz w:val="24"/>
        </w:rPr>
      </w:pPr>
      <w:r>
        <w:rPr>
          <w:rFonts w:ascii="宋体" w:hAnsi="宋体" w:hint="eastAsia"/>
          <w:sz w:val="24"/>
        </w:rPr>
        <w:t>1</w:t>
      </w:r>
      <w:r w:rsidRPr="00966AD4">
        <w:rPr>
          <w:rFonts w:ascii="宋体" w:hAnsi="宋体"/>
          <w:sz w:val="24"/>
        </w:rPr>
        <w:t>.2</w:t>
      </w:r>
      <w:r w:rsidRPr="00966AD4">
        <w:rPr>
          <w:rFonts w:ascii="宋体" w:hAnsi="宋体" w:hint="eastAsia"/>
          <w:sz w:val="24"/>
        </w:rPr>
        <w:t>、</w:t>
      </w:r>
      <w:r w:rsidRPr="00966AD4">
        <w:rPr>
          <w:rFonts w:ascii="宋体" w:hAnsi="宋体"/>
          <w:sz w:val="24"/>
        </w:rPr>
        <w:t>有效辐射面积: 超声波有效辐射面积≥9cm</w:t>
      </w:r>
      <w:r w:rsidRPr="009B400D">
        <w:rPr>
          <w:rFonts w:ascii="宋体" w:hAnsi="宋体"/>
          <w:sz w:val="28"/>
          <w:szCs w:val="28"/>
          <w:vertAlign w:val="superscript"/>
        </w:rPr>
        <w:t>2</w:t>
      </w:r>
      <w:r w:rsidRPr="00966AD4">
        <w:rPr>
          <w:rFonts w:ascii="宋体" w:hAnsi="宋体"/>
          <w:sz w:val="24"/>
        </w:rPr>
        <w:t>，允差</w:t>
      </w:r>
      <w:r>
        <w:rPr>
          <w:rFonts w:ascii="宋体" w:hAnsi="宋体" w:hint="eastAsia"/>
          <w:sz w:val="24"/>
        </w:rPr>
        <w:t>≤</w:t>
      </w:r>
      <w:r w:rsidRPr="00966AD4">
        <w:rPr>
          <w:rFonts w:ascii="宋体" w:hAnsi="宋体"/>
          <w:sz w:val="24"/>
        </w:rPr>
        <w:t>±20%</w:t>
      </w:r>
    </w:p>
    <w:p w:rsidR="00DD0898" w:rsidRPr="00966AD4" w:rsidRDefault="00DD0898" w:rsidP="00DD0898">
      <w:pPr>
        <w:spacing w:line="360" w:lineRule="auto"/>
        <w:rPr>
          <w:rFonts w:ascii="宋体" w:hAnsi="宋体"/>
          <w:sz w:val="24"/>
        </w:rPr>
      </w:pPr>
      <w:r>
        <w:rPr>
          <w:rFonts w:ascii="宋体" w:hAnsi="宋体" w:hint="eastAsia"/>
          <w:sz w:val="24"/>
        </w:rPr>
        <w:t>1</w:t>
      </w:r>
      <w:r w:rsidRPr="00966AD4">
        <w:rPr>
          <w:rFonts w:ascii="宋体" w:hAnsi="宋体"/>
          <w:sz w:val="24"/>
        </w:rPr>
        <w:t>.3</w:t>
      </w:r>
      <w:r w:rsidRPr="00966AD4">
        <w:rPr>
          <w:rFonts w:ascii="宋体" w:hAnsi="宋体" w:hint="eastAsia"/>
          <w:sz w:val="24"/>
        </w:rPr>
        <w:t>、</w:t>
      </w:r>
      <w:r w:rsidRPr="00966AD4">
        <w:rPr>
          <w:rFonts w:ascii="宋体" w:hAnsi="宋体"/>
          <w:sz w:val="24"/>
        </w:rPr>
        <w:t>有效声强度:在额定输出功率标称值下最大有效声强</w:t>
      </w:r>
      <w:r>
        <w:rPr>
          <w:rFonts w:ascii="宋体" w:hAnsi="宋体" w:hint="eastAsia"/>
          <w:sz w:val="24"/>
        </w:rPr>
        <w:t>≤</w:t>
      </w:r>
      <w:r w:rsidRPr="00966AD4">
        <w:rPr>
          <w:rFonts w:ascii="宋体" w:hAnsi="宋体"/>
          <w:sz w:val="24"/>
        </w:rPr>
        <w:t>3.0W/cm</w:t>
      </w:r>
      <w:r w:rsidRPr="009B400D">
        <w:rPr>
          <w:rFonts w:ascii="宋体" w:hAnsi="宋体"/>
          <w:sz w:val="28"/>
          <w:szCs w:val="28"/>
          <w:vertAlign w:val="superscript"/>
        </w:rPr>
        <w:t>2</w:t>
      </w:r>
      <w:r w:rsidRPr="00966AD4">
        <w:rPr>
          <w:rFonts w:ascii="宋体" w:hAnsi="宋体"/>
          <w:sz w:val="24"/>
        </w:rPr>
        <w:t>。</w:t>
      </w:r>
    </w:p>
    <w:p w:rsidR="00DD0898" w:rsidRPr="00966AD4" w:rsidRDefault="00DD0898" w:rsidP="00DD0898">
      <w:pPr>
        <w:spacing w:line="360" w:lineRule="auto"/>
        <w:rPr>
          <w:rFonts w:ascii="宋体" w:hAnsi="宋体"/>
          <w:sz w:val="24"/>
        </w:rPr>
      </w:pPr>
      <w:r>
        <w:rPr>
          <w:rFonts w:ascii="宋体" w:hAnsi="宋体" w:hint="eastAsia"/>
          <w:sz w:val="24"/>
        </w:rPr>
        <w:t>1</w:t>
      </w:r>
      <w:r w:rsidRPr="00966AD4">
        <w:rPr>
          <w:rFonts w:ascii="宋体" w:hAnsi="宋体"/>
          <w:sz w:val="24"/>
        </w:rPr>
        <w:t>.4</w:t>
      </w:r>
      <w:r w:rsidRPr="00966AD4">
        <w:rPr>
          <w:rFonts w:ascii="宋体" w:hAnsi="宋体" w:hint="eastAsia"/>
          <w:sz w:val="24"/>
        </w:rPr>
        <w:t>、</w:t>
      </w:r>
      <w:r w:rsidRPr="00966AD4">
        <w:rPr>
          <w:rFonts w:ascii="宋体" w:hAnsi="宋体"/>
          <w:sz w:val="24"/>
        </w:rPr>
        <w:t>声工作频率：1MHz，允差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Pr>
          <w:rFonts w:ascii="宋体" w:hAnsi="宋体" w:hint="eastAsia"/>
          <w:sz w:val="24"/>
        </w:rPr>
        <w:t>1</w:t>
      </w:r>
      <w:r w:rsidRPr="00966AD4">
        <w:rPr>
          <w:rFonts w:ascii="宋体" w:hAnsi="宋体"/>
          <w:sz w:val="24"/>
        </w:rPr>
        <w:t>.5</w:t>
      </w:r>
      <w:r w:rsidRPr="00966AD4">
        <w:rPr>
          <w:rFonts w:ascii="宋体" w:hAnsi="宋体" w:hint="eastAsia"/>
          <w:sz w:val="24"/>
        </w:rPr>
        <w:t>、</w:t>
      </w:r>
      <w:r w:rsidRPr="00966AD4">
        <w:rPr>
          <w:rFonts w:ascii="宋体" w:hAnsi="宋体"/>
          <w:sz w:val="24"/>
        </w:rPr>
        <w:t>波束不均匀系数</w:t>
      </w:r>
      <w:r>
        <w:rPr>
          <w:rFonts w:ascii="宋体" w:hAnsi="宋体"/>
          <w:sz w:val="24"/>
        </w:rPr>
        <w:t>：</w:t>
      </w:r>
      <w:r w:rsidRPr="00966AD4">
        <w:rPr>
          <w:rFonts w:ascii="宋体" w:hAnsi="宋体"/>
          <w:sz w:val="24"/>
        </w:rPr>
        <w:t>≤8.0</w:t>
      </w:r>
      <w:r>
        <w:rPr>
          <w:rFonts w:ascii="宋体" w:hAnsi="宋体"/>
          <w:sz w:val="24"/>
        </w:rPr>
        <w:t>。</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hint="eastAsia"/>
          <w:sz w:val="24"/>
        </w:rPr>
        <w:t>、</w:t>
      </w:r>
      <w:r w:rsidRPr="00966AD4">
        <w:rPr>
          <w:rFonts w:ascii="宋体" w:hAnsi="宋体"/>
          <w:sz w:val="24"/>
        </w:rPr>
        <w:t>电致孔输出</w:t>
      </w:r>
      <w:r>
        <w:rPr>
          <w:rFonts w:ascii="宋体" w:hAnsi="宋体"/>
          <w:sz w:val="24"/>
        </w:rPr>
        <w:t>：</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.1</w:t>
      </w:r>
      <w:r w:rsidRPr="00966AD4">
        <w:rPr>
          <w:rFonts w:ascii="宋体" w:hAnsi="宋体" w:hint="eastAsia"/>
          <w:sz w:val="24"/>
        </w:rPr>
        <w:t>、</w:t>
      </w:r>
      <w:r w:rsidRPr="00966AD4">
        <w:rPr>
          <w:rFonts w:ascii="宋体" w:hAnsi="宋体"/>
          <w:sz w:val="24"/>
        </w:rPr>
        <w:t>载波波形：方形脉冲波，脉冲宽度为2ms，允差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.2</w:t>
      </w:r>
      <w:r w:rsidRPr="00966AD4">
        <w:rPr>
          <w:rFonts w:ascii="宋体" w:hAnsi="宋体" w:hint="eastAsia"/>
          <w:sz w:val="24"/>
        </w:rPr>
        <w:t>、</w:t>
      </w:r>
      <w:r w:rsidRPr="00966AD4">
        <w:rPr>
          <w:rFonts w:ascii="宋体" w:hAnsi="宋体"/>
          <w:sz w:val="24"/>
        </w:rPr>
        <w:t>载波频率：200</w:t>
      </w:r>
      <w:r>
        <w:rPr>
          <w:rFonts w:ascii="宋体" w:hAnsi="宋体" w:hint="eastAsia"/>
          <w:sz w:val="24"/>
        </w:rPr>
        <w:t>-</w:t>
      </w:r>
      <w:r w:rsidRPr="00966AD4">
        <w:rPr>
          <w:rFonts w:ascii="宋体" w:hAnsi="宋体"/>
          <w:sz w:val="24"/>
        </w:rPr>
        <w:t>250Hz，允差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.3</w:t>
      </w:r>
      <w:r w:rsidRPr="00966AD4">
        <w:rPr>
          <w:rFonts w:ascii="宋体" w:hAnsi="宋体" w:hint="eastAsia"/>
          <w:sz w:val="24"/>
        </w:rPr>
        <w:t>、</w:t>
      </w:r>
      <w:r w:rsidRPr="00966AD4">
        <w:rPr>
          <w:rFonts w:ascii="宋体" w:hAnsi="宋体"/>
          <w:sz w:val="24"/>
        </w:rPr>
        <w:t>输出电流:在500Ω的负载电阻下，最大输出电流</w:t>
      </w:r>
      <w:r>
        <w:rPr>
          <w:rFonts w:ascii="宋体" w:hAnsi="宋体" w:hint="eastAsia"/>
          <w:sz w:val="24"/>
        </w:rPr>
        <w:t>≤5</w:t>
      </w:r>
      <w:r w:rsidRPr="00966AD4">
        <w:rPr>
          <w:rFonts w:ascii="宋体" w:hAnsi="宋体"/>
          <w:sz w:val="24"/>
        </w:rPr>
        <w:t>mA，误差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.4</w:t>
      </w:r>
      <w:r w:rsidRPr="00966AD4">
        <w:rPr>
          <w:rFonts w:ascii="宋体" w:hAnsi="宋体" w:hint="eastAsia"/>
          <w:sz w:val="24"/>
        </w:rPr>
        <w:t>、</w:t>
      </w:r>
      <w:r w:rsidRPr="00966AD4">
        <w:rPr>
          <w:rFonts w:ascii="宋体" w:hAnsi="宋体"/>
          <w:sz w:val="24"/>
        </w:rPr>
        <w:t>输出电流稳定度:不同负载下的输出电流变化率</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w:t>
      </w:r>
      <w:r>
        <w:rPr>
          <w:rFonts w:ascii="宋体" w:hAnsi="宋体" w:hint="eastAsia"/>
          <w:sz w:val="24"/>
        </w:rPr>
        <w:t>5</w:t>
      </w:r>
      <w:r w:rsidRPr="00966AD4">
        <w:rPr>
          <w:rFonts w:ascii="宋体" w:hAnsi="宋体" w:hint="eastAsia"/>
          <w:sz w:val="24"/>
        </w:rPr>
        <w:t>、</w:t>
      </w:r>
      <w:r w:rsidRPr="00966AD4">
        <w:rPr>
          <w:rFonts w:ascii="宋体" w:hAnsi="宋体"/>
          <w:sz w:val="24"/>
        </w:rPr>
        <w:t>调制波波形及频率:调制波波形为指数波，调制频2.0</w:t>
      </w:r>
      <w:r>
        <w:rPr>
          <w:rFonts w:ascii="宋体" w:hAnsi="宋体" w:hint="eastAsia"/>
          <w:sz w:val="24"/>
        </w:rPr>
        <w:t>-</w:t>
      </w:r>
      <w:r w:rsidRPr="00966AD4">
        <w:rPr>
          <w:rFonts w:ascii="宋体" w:hAnsi="宋体"/>
          <w:sz w:val="24"/>
        </w:rPr>
        <w:t>2.5Hz,允差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w:t>
      </w:r>
      <w:r>
        <w:rPr>
          <w:rFonts w:ascii="宋体" w:hAnsi="宋体" w:hint="eastAsia"/>
          <w:sz w:val="24"/>
        </w:rPr>
        <w:t>6</w:t>
      </w:r>
      <w:r w:rsidRPr="00966AD4">
        <w:rPr>
          <w:rFonts w:ascii="宋体" w:hAnsi="宋体" w:hint="eastAsia"/>
          <w:sz w:val="24"/>
        </w:rPr>
        <w:t>、</w:t>
      </w:r>
      <w:r w:rsidRPr="00966AD4">
        <w:rPr>
          <w:rFonts w:ascii="宋体" w:hAnsi="宋体"/>
          <w:sz w:val="24"/>
        </w:rPr>
        <w:t>调幅度:调幅度为100%，允差</w:t>
      </w:r>
      <w:r>
        <w:rPr>
          <w:rFonts w:ascii="宋体" w:hAnsi="宋体" w:hint="eastAsia"/>
          <w:sz w:val="24"/>
        </w:rPr>
        <w:t>≤</w:t>
      </w:r>
      <w:r w:rsidRPr="00966AD4">
        <w:rPr>
          <w:rFonts w:ascii="宋体" w:hAnsi="宋体"/>
          <w:sz w:val="24"/>
        </w:rPr>
        <w:t>±5%。</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w:t>
      </w:r>
      <w:r>
        <w:rPr>
          <w:rFonts w:ascii="宋体" w:hAnsi="宋体" w:hint="eastAsia"/>
          <w:sz w:val="24"/>
        </w:rPr>
        <w:t>7</w:t>
      </w:r>
      <w:r w:rsidRPr="00966AD4">
        <w:rPr>
          <w:rFonts w:ascii="宋体" w:hAnsi="宋体" w:hint="eastAsia"/>
          <w:sz w:val="24"/>
        </w:rPr>
        <w:t>、</w:t>
      </w:r>
      <w:r w:rsidRPr="00966AD4">
        <w:rPr>
          <w:rFonts w:ascii="宋体" w:hAnsi="宋体"/>
          <w:sz w:val="24"/>
        </w:rPr>
        <w:t>输出幅度:</w:t>
      </w:r>
      <w:r>
        <w:rPr>
          <w:rFonts w:ascii="宋体" w:hAnsi="宋体"/>
          <w:sz w:val="24"/>
        </w:rPr>
        <w:t>分</w:t>
      </w:r>
      <w:r w:rsidRPr="00966AD4">
        <w:rPr>
          <w:rFonts w:ascii="宋体" w:hAnsi="宋体"/>
          <w:sz w:val="24"/>
        </w:rPr>
        <w:t>档可调，最大输出幅度为50V，允差</w:t>
      </w:r>
      <w:r>
        <w:rPr>
          <w:rFonts w:ascii="宋体" w:hAnsi="宋体" w:hint="eastAsia"/>
          <w:sz w:val="24"/>
        </w:rPr>
        <w:t>≤</w:t>
      </w:r>
      <w:r w:rsidRPr="00966AD4">
        <w:rPr>
          <w:rFonts w:ascii="宋体" w:hAnsi="宋体"/>
          <w:sz w:val="24"/>
        </w:rPr>
        <w:t>±10%。</w:t>
      </w:r>
    </w:p>
    <w:p w:rsidR="00DD0898"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w:t>
      </w:r>
      <w:r>
        <w:rPr>
          <w:rFonts w:ascii="宋体" w:hAnsi="宋体" w:hint="eastAsia"/>
          <w:sz w:val="24"/>
        </w:rPr>
        <w:t>8</w:t>
      </w:r>
      <w:r w:rsidRPr="00966AD4">
        <w:rPr>
          <w:rFonts w:ascii="宋体" w:hAnsi="宋体" w:hint="eastAsia"/>
          <w:sz w:val="24"/>
        </w:rPr>
        <w:t>、</w:t>
      </w:r>
      <w:r w:rsidRPr="00966AD4">
        <w:rPr>
          <w:rFonts w:ascii="宋体" w:hAnsi="宋体"/>
          <w:sz w:val="24"/>
        </w:rPr>
        <w:t>脉冲重复频率:2.0</w:t>
      </w:r>
      <w:r>
        <w:rPr>
          <w:rFonts w:ascii="宋体" w:hAnsi="宋体" w:hint="eastAsia"/>
          <w:sz w:val="24"/>
        </w:rPr>
        <w:t>-</w:t>
      </w:r>
      <w:r w:rsidRPr="00966AD4">
        <w:rPr>
          <w:rFonts w:ascii="宋体" w:hAnsi="宋体"/>
          <w:sz w:val="24"/>
        </w:rPr>
        <w:t>2.5Hz,允差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Pr>
          <w:rFonts w:ascii="宋体" w:hAnsi="宋体" w:hint="eastAsia"/>
          <w:sz w:val="24"/>
        </w:rPr>
        <w:t>2.9、</w:t>
      </w:r>
      <w:r w:rsidRPr="00966AD4">
        <w:rPr>
          <w:rFonts w:ascii="宋体" w:hAnsi="宋体"/>
          <w:sz w:val="24"/>
        </w:rPr>
        <w:t>脉冲数量：10个（正负各5 个）。</w:t>
      </w:r>
    </w:p>
    <w:p w:rsidR="00DD0898" w:rsidRPr="00966AD4" w:rsidRDefault="00DD0898" w:rsidP="00DD0898">
      <w:pPr>
        <w:spacing w:line="360" w:lineRule="auto"/>
        <w:rPr>
          <w:rFonts w:ascii="宋体" w:hAnsi="宋体"/>
          <w:sz w:val="24"/>
        </w:rPr>
      </w:pPr>
      <w:r>
        <w:rPr>
          <w:rFonts w:ascii="宋体" w:hAnsi="宋体" w:hint="eastAsia"/>
          <w:sz w:val="24"/>
        </w:rPr>
        <w:lastRenderedPageBreak/>
        <w:t>2</w:t>
      </w:r>
      <w:r w:rsidRPr="00966AD4">
        <w:rPr>
          <w:rFonts w:ascii="宋体" w:hAnsi="宋体"/>
          <w:sz w:val="24"/>
        </w:rPr>
        <w:t>.</w:t>
      </w:r>
      <w:r>
        <w:rPr>
          <w:rFonts w:ascii="宋体" w:hAnsi="宋体" w:hint="eastAsia"/>
          <w:sz w:val="24"/>
        </w:rPr>
        <w:t>10</w:t>
      </w:r>
      <w:r w:rsidRPr="00966AD4">
        <w:rPr>
          <w:rFonts w:ascii="宋体" w:hAnsi="宋体" w:hint="eastAsia"/>
          <w:sz w:val="24"/>
        </w:rPr>
        <w:t>、</w:t>
      </w:r>
      <w:r w:rsidRPr="00966AD4">
        <w:rPr>
          <w:rFonts w:ascii="宋体" w:hAnsi="宋体"/>
          <w:sz w:val="24"/>
        </w:rPr>
        <w:t>脉冲能量:</w:t>
      </w:r>
      <w:r>
        <w:rPr>
          <w:rFonts w:ascii="宋体" w:hAnsi="宋体" w:hint="eastAsia"/>
          <w:sz w:val="24"/>
        </w:rPr>
        <w:t>≤</w:t>
      </w:r>
      <w:r w:rsidRPr="00966AD4">
        <w:rPr>
          <w:rFonts w:ascii="宋体" w:hAnsi="宋体"/>
          <w:sz w:val="24"/>
        </w:rPr>
        <w:t>300mJ。</w:t>
      </w:r>
    </w:p>
    <w:p w:rsidR="00DD0898" w:rsidRPr="00966AD4" w:rsidRDefault="00DD0898" w:rsidP="00DD0898">
      <w:pPr>
        <w:spacing w:line="360" w:lineRule="auto"/>
        <w:rPr>
          <w:rFonts w:ascii="宋体" w:hAnsi="宋体"/>
          <w:sz w:val="24"/>
        </w:rPr>
      </w:pPr>
      <w:r>
        <w:rPr>
          <w:rFonts w:ascii="宋体" w:hAnsi="宋体" w:hint="eastAsia"/>
          <w:sz w:val="24"/>
        </w:rPr>
        <w:t>2</w:t>
      </w:r>
      <w:r w:rsidRPr="00966AD4">
        <w:rPr>
          <w:rFonts w:ascii="宋体" w:hAnsi="宋体"/>
          <w:sz w:val="24"/>
        </w:rPr>
        <w:t>.</w:t>
      </w:r>
      <w:r>
        <w:rPr>
          <w:rFonts w:ascii="宋体" w:hAnsi="宋体" w:hint="eastAsia"/>
          <w:sz w:val="24"/>
        </w:rPr>
        <w:t>11</w:t>
      </w:r>
      <w:r w:rsidRPr="00966AD4">
        <w:rPr>
          <w:rFonts w:ascii="宋体" w:hAnsi="宋体" w:hint="eastAsia"/>
          <w:sz w:val="24"/>
        </w:rPr>
        <w:t>、</w:t>
      </w:r>
      <w:r w:rsidRPr="00966AD4">
        <w:rPr>
          <w:rFonts w:ascii="宋体" w:hAnsi="宋体"/>
          <w:sz w:val="24"/>
        </w:rPr>
        <w:t>开路电压:</w:t>
      </w:r>
      <w:r>
        <w:rPr>
          <w:rFonts w:ascii="宋体" w:hAnsi="宋体" w:hint="eastAsia"/>
          <w:sz w:val="24"/>
        </w:rPr>
        <w:t>≤</w:t>
      </w:r>
      <w:r w:rsidRPr="00966AD4">
        <w:rPr>
          <w:rFonts w:ascii="宋体" w:hAnsi="宋体"/>
          <w:sz w:val="24"/>
        </w:rPr>
        <w:t>500Vp。</w:t>
      </w:r>
    </w:p>
    <w:p w:rsidR="00DD0898" w:rsidRPr="00966AD4" w:rsidRDefault="00DD0898" w:rsidP="00DD0898">
      <w:pPr>
        <w:spacing w:line="360" w:lineRule="auto"/>
        <w:rPr>
          <w:rFonts w:ascii="宋体" w:hAnsi="宋体"/>
          <w:sz w:val="24"/>
        </w:rPr>
      </w:pPr>
      <w:r>
        <w:rPr>
          <w:rFonts w:ascii="宋体" w:hAnsi="宋体" w:hint="eastAsia"/>
          <w:sz w:val="24"/>
        </w:rPr>
        <w:t>3</w:t>
      </w:r>
      <w:r w:rsidRPr="00966AD4">
        <w:rPr>
          <w:rFonts w:ascii="宋体" w:hAnsi="宋体" w:hint="eastAsia"/>
          <w:sz w:val="24"/>
        </w:rPr>
        <w:t>、</w:t>
      </w:r>
      <w:r w:rsidRPr="00966AD4">
        <w:rPr>
          <w:rFonts w:ascii="宋体" w:hAnsi="宋体"/>
          <w:sz w:val="24"/>
        </w:rPr>
        <w:t>中频输出</w:t>
      </w:r>
      <w:r>
        <w:rPr>
          <w:rFonts w:ascii="宋体" w:hAnsi="宋体"/>
          <w:sz w:val="24"/>
        </w:rPr>
        <w:t>：</w:t>
      </w:r>
    </w:p>
    <w:p w:rsidR="00DD0898" w:rsidRPr="00966AD4" w:rsidRDefault="00DD0898" w:rsidP="00DD0898">
      <w:pPr>
        <w:spacing w:line="360" w:lineRule="auto"/>
        <w:rPr>
          <w:rFonts w:ascii="宋体" w:hAnsi="宋体"/>
          <w:sz w:val="24"/>
        </w:rPr>
      </w:pPr>
      <w:r w:rsidRPr="00966AD4">
        <w:rPr>
          <w:rFonts w:ascii="宋体" w:hAnsi="宋体"/>
          <w:sz w:val="24"/>
        </w:rPr>
        <w:t>5.1</w:t>
      </w:r>
      <w:r w:rsidRPr="00966AD4">
        <w:rPr>
          <w:rFonts w:ascii="宋体" w:hAnsi="宋体" w:hint="eastAsia"/>
          <w:sz w:val="24"/>
        </w:rPr>
        <w:t>、</w:t>
      </w:r>
      <w:r w:rsidRPr="00966AD4">
        <w:rPr>
          <w:rFonts w:ascii="宋体" w:hAnsi="宋体"/>
          <w:sz w:val="24"/>
        </w:rPr>
        <w:t>载波波形：方形脉冲波，脉冲宽度为250us，允差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sidRPr="00966AD4">
        <w:rPr>
          <w:rFonts w:ascii="宋体" w:hAnsi="宋体"/>
          <w:sz w:val="24"/>
        </w:rPr>
        <w:t>5.2</w:t>
      </w:r>
      <w:r w:rsidRPr="00966AD4">
        <w:rPr>
          <w:rFonts w:ascii="宋体" w:hAnsi="宋体" w:hint="eastAsia"/>
          <w:sz w:val="24"/>
        </w:rPr>
        <w:t>、</w:t>
      </w:r>
      <w:r w:rsidRPr="00966AD4">
        <w:rPr>
          <w:rFonts w:ascii="宋体" w:hAnsi="宋体"/>
          <w:sz w:val="24"/>
        </w:rPr>
        <w:t>载波频率：1.5</w:t>
      </w:r>
      <w:r>
        <w:rPr>
          <w:rFonts w:ascii="宋体" w:hAnsi="宋体" w:hint="eastAsia"/>
          <w:sz w:val="24"/>
        </w:rPr>
        <w:t>-</w:t>
      </w:r>
      <w:r w:rsidRPr="00966AD4">
        <w:rPr>
          <w:rFonts w:ascii="宋体" w:hAnsi="宋体"/>
          <w:sz w:val="24"/>
        </w:rPr>
        <w:t>2kHz，允差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sidRPr="00966AD4">
        <w:rPr>
          <w:rFonts w:ascii="宋体" w:hAnsi="宋体"/>
          <w:sz w:val="24"/>
        </w:rPr>
        <w:t>5.3</w:t>
      </w:r>
      <w:r w:rsidRPr="00966AD4">
        <w:rPr>
          <w:rFonts w:ascii="宋体" w:hAnsi="宋体" w:hint="eastAsia"/>
          <w:sz w:val="24"/>
        </w:rPr>
        <w:t>、</w:t>
      </w:r>
      <w:r w:rsidRPr="00966AD4">
        <w:rPr>
          <w:rFonts w:ascii="宋体" w:hAnsi="宋体"/>
          <w:sz w:val="24"/>
        </w:rPr>
        <w:t>输出电流：在 500Ω的负载电阻下，最大输出电流3</w:t>
      </w:r>
      <w:r>
        <w:rPr>
          <w:rFonts w:ascii="宋体" w:hAnsi="宋体" w:hint="eastAsia"/>
          <w:sz w:val="24"/>
        </w:rPr>
        <w:t>0</w:t>
      </w:r>
      <w:r w:rsidRPr="00966AD4">
        <w:rPr>
          <w:rFonts w:ascii="宋体" w:hAnsi="宋体"/>
          <w:sz w:val="24"/>
        </w:rPr>
        <w:t>mA，误差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sidRPr="00966AD4">
        <w:rPr>
          <w:rFonts w:ascii="宋体" w:hAnsi="宋体"/>
          <w:sz w:val="24"/>
        </w:rPr>
        <w:t>5.4</w:t>
      </w:r>
      <w:r w:rsidRPr="00966AD4">
        <w:rPr>
          <w:rFonts w:ascii="宋体" w:hAnsi="宋体" w:hint="eastAsia"/>
          <w:sz w:val="24"/>
        </w:rPr>
        <w:t>、</w:t>
      </w:r>
      <w:r w:rsidRPr="00966AD4">
        <w:rPr>
          <w:rFonts w:ascii="宋体" w:hAnsi="宋体"/>
          <w:sz w:val="24"/>
        </w:rPr>
        <w:t>输出电流稳定度：不同负载下的输出电流变化率</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sidRPr="00966AD4">
        <w:rPr>
          <w:rFonts w:ascii="宋体" w:hAnsi="宋体"/>
          <w:sz w:val="24"/>
        </w:rPr>
        <w:t>5.5</w:t>
      </w:r>
      <w:r w:rsidRPr="00966AD4">
        <w:rPr>
          <w:rFonts w:ascii="宋体" w:hAnsi="宋体" w:hint="eastAsia"/>
          <w:sz w:val="24"/>
        </w:rPr>
        <w:t>、</w:t>
      </w:r>
      <w:r w:rsidRPr="00966AD4">
        <w:rPr>
          <w:rFonts w:ascii="宋体" w:hAnsi="宋体"/>
          <w:sz w:val="24"/>
        </w:rPr>
        <w:t>处方：</w:t>
      </w:r>
      <w:r w:rsidRPr="00966AD4" w:rsidDel="00C52CF5">
        <w:rPr>
          <w:rFonts w:ascii="宋体" w:hAnsi="宋体"/>
          <w:sz w:val="24"/>
        </w:rPr>
        <w:t xml:space="preserve"> </w:t>
      </w:r>
    </w:p>
    <w:p w:rsidR="00DD0898" w:rsidRPr="00966AD4" w:rsidRDefault="00DD0898" w:rsidP="00DD0898">
      <w:pPr>
        <w:spacing w:line="360" w:lineRule="auto"/>
        <w:rPr>
          <w:rFonts w:ascii="宋体" w:hAnsi="宋体"/>
          <w:sz w:val="24"/>
        </w:rPr>
      </w:pPr>
      <w:r w:rsidRPr="00966AD4">
        <w:rPr>
          <w:rFonts w:ascii="宋体" w:hAnsi="宋体" w:hint="eastAsia"/>
          <w:sz w:val="24"/>
        </w:rPr>
        <w:t>中频模式</w:t>
      </w:r>
      <w:r w:rsidRPr="00966AD4">
        <w:rPr>
          <w:rFonts w:ascii="宋体" w:hAnsi="宋体"/>
          <w:sz w:val="24"/>
        </w:rPr>
        <w:t>1：三角波、方波，调制频率1</w:t>
      </w:r>
      <w:r>
        <w:rPr>
          <w:rFonts w:ascii="宋体" w:hAnsi="宋体" w:hint="eastAsia"/>
          <w:sz w:val="24"/>
        </w:rPr>
        <w:t>-</w:t>
      </w:r>
      <w:r w:rsidRPr="00966AD4">
        <w:rPr>
          <w:rFonts w:ascii="宋体" w:hAnsi="宋体"/>
          <w:sz w:val="24"/>
        </w:rPr>
        <w:t>5.5Hz；</w:t>
      </w:r>
    </w:p>
    <w:p w:rsidR="00DD0898" w:rsidRPr="00966AD4" w:rsidRDefault="00DD0898" w:rsidP="00DD0898">
      <w:pPr>
        <w:spacing w:line="360" w:lineRule="auto"/>
        <w:rPr>
          <w:rFonts w:ascii="宋体" w:hAnsi="宋体"/>
          <w:sz w:val="24"/>
        </w:rPr>
      </w:pPr>
      <w:r w:rsidRPr="00966AD4">
        <w:rPr>
          <w:rFonts w:ascii="宋体" w:hAnsi="宋体" w:hint="eastAsia"/>
          <w:sz w:val="24"/>
        </w:rPr>
        <w:t>中频模式</w:t>
      </w:r>
      <w:r w:rsidRPr="00966AD4">
        <w:rPr>
          <w:rFonts w:ascii="宋体" w:hAnsi="宋体"/>
          <w:sz w:val="24"/>
        </w:rPr>
        <w:t>2：方波，调制频率0.1</w:t>
      </w:r>
      <w:r>
        <w:rPr>
          <w:rFonts w:ascii="宋体" w:hAnsi="宋体" w:hint="eastAsia"/>
          <w:sz w:val="24"/>
        </w:rPr>
        <w:t>-</w:t>
      </w:r>
      <w:r w:rsidRPr="00966AD4">
        <w:rPr>
          <w:rFonts w:ascii="宋体" w:hAnsi="宋体"/>
          <w:sz w:val="24"/>
        </w:rPr>
        <w:t>0.5Hz；</w:t>
      </w:r>
    </w:p>
    <w:p w:rsidR="00DD0898" w:rsidRPr="00966AD4" w:rsidRDefault="00DD0898" w:rsidP="00DD0898">
      <w:pPr>
        <w:spacing w:line="360" w:lineRule="auto"/>
        <w:rPr>
          <w:rFonts w:ascii="宋体" w:hAnsi="宋体"/>
          <w:sz w:val="24"/>
        </w:rPr>
      </w:pPr>
      <w:r w:rsidRPr="00966AD4">
        <w:rPr>
          <w:rFonts w:ascii="宋体" w:hAnsi="宋体"/>
          <w:sz w:val="24"/>
        </w:rPr>
        <w:t>5.6</w:t>
      </w:r>
      <w:r w:rsidRPr="00966AD4">
        <w:rPr>
          <w:rFonts w:ascii="宋体" w:hAnsi="宋体" w:hint="eastAsia"/>
          <w:sz w:val="24"/>
        </w:rPr>
        <w:t>、</w:t>
      </w:r>
      <w:r w:rsidRPr="00966AD4">
        <w:rPr>
          <w:rFonts w:ascii="宋体" w:hAnsi="宋体"/>
          <w:sz w:val="24"/>
        </w:rPr>
        <w:t>调幅度：调幅度为100%，允差</w:t>
      </w:r>
      <w:r>
        <w:rPr>
          <w:rFonts w:ascii="宋体" w:hAnsi="宋体" w:hint="eastAsia"/>
          <w:sz w:val="24"/>
        </w:rPr>
        <w:t>≤</w:t>
      </w:r>
      <w:r w:rsidRPr="00966AD4">
        <w:rPr>
          <w:rFonts w:ascii="宋体" w:hAnsi="宋体"/>
          <w:sz w:val="24"/>
        </w:rPr>
        <w:t>±5%。</w:t>
      </w:r>
    </w:p>
    <w:p w:rsidR="00DD0898" w:rsidRPr="00966AD4" w:rsidRDefault="00DD0898" w:rsidP="00DD0898">
      <w:pPr>
        <w:spacing w:line="360" w:lineRule="auto"/>
        <w:rPr>
          <w:rFonts w:ascii="宋体" w:hAnsi="宋体"/>
          <w:sz w:val="24"/>
        </w:rPr>
      </w:pPr>
      <w:r w:rsidRPr="00966AD4">
        <w:rPr>
          <w:rFonts w:ascii="宋体" w:hAnsi="宋体"/>
          <w:sz w:val="24"/>
        </w:rPr>
        <w:t>5.7</w:t>
      </w:r>
      <w:r w:rsidRPr="00966AD4">
        <w:rPr>
          <w:rFonts w:ascii="宋体" w:hAnsi="宋体" w:hint="eastAsia"/>
          <w:sz w:val="24"/>
        </w:rPr>
        <w:t>、</w:t>
      </w:r>
      <w:r w:rsidRPr="00966AD4">
        <w:rPr>
          <w:rFonts w:ascii="宋体" w:hAnsi="宋体"/>
          <w:sz w:val="24"/>
        </w:rPr>
        <w:t>输出幅度：</w:t>
      </w:r>
      <w:r>
        <w:rPr>
          <w:rFonts w:ascii="宋体" w:hAnsi="宋体"/>
          <w:sz w:val="24"/>
        </w:rPr>
        <w:t>分</w:t>
      </w:r>
      <w:r w:rsidRPr="00966AD4">
        <w:rPr>
          <w:rFonts w:ascii="宋体" w:hAnsi="宋体"/>
          <w:sz w:val="24"/>
        </w:rPr>
        <w:t>档可调，最大输出幅度为 25V，允差</w:t>
      </w:r>
      <w:r>
        <w:rPr>
          <w:rFonts w:ascii="宋体" w:hAnsi="宋体" w:hint="eastAsia"/>
          <w:sz w:val="24"/>
        </w:rPr>
        <w:t>≤</w:t>
      </w:r>
      <w:r w:rsidRPr="00966AD4">
        <w:rPr>
          <w:rFonts w:ascii="宋体" w:hAnsi="宋体"/>
          <w:sz w:val="24"/>
        </w:rPr>
        <w:t>±10%。</w:t>
      </w:r>
    </w:p>
    <w:p w:rsidR="00DD0898" w:rsidRPr="00966AD4" w:rsidRDefault="00DD0898" w:rsidP="00DD0898">
      <w:pPr>
        <w:spacing w:line="360" w:lineRule="auto"/>
        <w:rPr>
          <w:rFonts w:ascii="宋体" w:hAnsi="宋体"/>
          <w:sz w:val="24"/>
        </w:rPr>
      </w:pPr>
      <w:r w:rsidRPr="00966AD4">
        <w:rPr>
          <w:rFonts w:ascii="宋体" w:hAnsi="宋体"/>
          <w:sz w:val="24"/>
        </w:rPr>
        <w:t>5.8</w:t>
      </w:r>
      <w:r w:rsidRPr="00966AD4">
        <w:rPr>
          <w:rFonts w:ascii="宋体" w:hAnsi="宋体" w:hint="eastAsia"/>
          <w:sz w:val="24"/>
        </w:rPr>
        <w:t>、</w:t>
      </w:r>
      <w:r w:rsidRPr="00966AD4">
        <w:rPr>
          <w:rFonts w:ascii="宋体" w:hAnsi="宋体"/>
          <w:sz w:val="24"/>
        </w:rPr>
        <w:t>连续工作时间：</w:t>
      </w:r>
      <w:r>
        <w:rPr>
          <w:rFonts w:ascii="宋体" w:hAnsi="宋体" w:hint="eastAsia"/>
          <w:sz w:val="24"/>
        </w:rPr>
        <w:t>≥</w:t>
      </w:r>
      <w:r w:rsidRPr="00966AD4">
        <w:rPr>
          <w:rFonts w:ascii="宋体" w:hAnsi="宋体"/>
          <w:sz w:val="24"/>
        </w:rPr>
        <w:t>4h。</w:t>
      </w:r>
    </w:p>
    <w:p w:rsidR="009633A1" w:rsidRPr="009633A1" w:rsidRDefault="00DD0898" w:rsidP="00DD0898">
      <w:pPr>
        <w:spacing w:line="360" w:lineRule="auto"/>
        <w:jc w:val="left"/>
        <w:rPr>
          <w:rFonts w:ascii="宋体" w:hAnsi="宋体"/>
          <w:sz w:val="24"/>
          <w:highlight w:val="green"/>
        </w:rPr>
      </w:pPr>
      <w:r w:rsidRPr="00966AD4">
        <w:rPr>
          <w:rFonts w:ascii="宋体" w:hAnsi="宋体" w:hint="eastAsia"/>
          <w:sz w:val="24"/>
        </w:rPr>
        <w:t>5</w:t>
      </w:r>
      <w:r w:rsidRPr="00966AD4">
        <w:rPr>
          <w:rFonts w:ascii="宋体" w:hAnsi="宋体"/>
          <w:sz w:val="24"/>
        </w:rPr>
        <w:t>.9</w:t>
      </w:r>
      <w:r w:rsidRPr="00966AD4">
        <w:rPr>
          <w:rFonts w:ascii="宋体" w:hAnsi="宋体" w:hint="eastAsia"/>
          <w:sz w:val="24"/>
        </w:rPr>
        <w:t>、</w:t>
      </w:r>
      <w:r w:rsidRPr="00966AD4">
        <w:rPr>
          <w:rFonts w:ascii="宋体" w:hAnsi="宋体"/>
          <w:sz w:val="24"/>
        </w:rPr>
        <w:t>定时：定时范围为0min～30min，步进5min，允差</w:t>
      </w:r>
      <w:r>
        <w:rPr>
          <w:rFonts w:ascii="宋体" w:hAnsi="宋体" w:hint="eastAsia"/>
          <w:sz w:val="24"/>
        </w:rPr>
        <w:t>≤</w:t>
      </w:r>
      <w:r w:rsidRPr="00966AD4">
        <w:rPr>
          <w:rFonts w:ascii="宋体" w:hAnsi="宋体"/>
          <w:sz w:val="24"/>
        </w:rPr>
        <w:t>±30s</w:t>
      </w:r>
      <w:r>
        <w:rPr>
          <w:rFonts w:ascii="宋体" w:hAnsi="宋体"/>
          <w:sz w:val="24"/>
        </w:rPr>
        <w:t>。</w:t>
      </w:r>
    </w:p>
    <w:p w:rsidR="00DD0898" w:rsidRDefault="00DD0898">
      <w:pPr>
        <w:spacing w:line="360" w:lineRule="auto"/>
        <w:jc w:val="left"/>
        <w:rPr>
          <w:rFonts w:ascii="宋体" w:hAnsi="宋体" w:cs="宋体"/>
          <w:bCs/>
          <w:sz w:val="24"/>
          <w:highlight w:val="green"/>
        </w:rPr>
      </w:pPr>
    </w:p>
    <w:p w:rsidR="009633A1" w:rsidRPr="009633A1" w:rsidRDefault="009633A1">
      <w:pPr>
        <w:spacing w:line="360" w:lineRule="auto"/>
        <w:jc w:val="left"/>
        <w:rPr>
          <w:rFonts w:ascii="宋体" w:hAnsi="宋体"/>
          <w:sz w:val="24"/>
          <w:highlight w:val="green"/>
        </w:rPr>
      </w:pPr>
      <w:r w:rsidRPr="009633A1">
        <w:rPr>
          <w:rFonts w:ascii="宋体" w:hAnsi="宋体" w:cs="宋体" w:hint="eastAsia"/>
          <w:bCs/>
          <w:sz w:val="24"/>
          <w:highlight w:val="green"/>
        </w:rPr>
        <w:t>设备名称</w:t>
      </w:r>
      <w:r w:rsidRPr="009633A1">
        <w:rPr>
          <w:rFonts w:ascii="宋体" w:hAnsi="宋体" w:cs="宋体"/>
          <w:bCs/>
          <w:sz w:val="24"/>
          <w:highlight w:val="green"/>
        </w:rPr>
        <w:t>20</w:t>
      </w:r>
      <w:r w:rsidRPr="009633A1">
        <w:rPr>
          <w:rFonts w:ascii="宋体" w:hAnsi="宋体" w:cs="宋体" w:hint="eastAsia"/>
          <w:bCs/>
          <w:sz w:val="24"/>
          <w:highlight w:val="green"/>
        </w:rPr>
        <w:t>：</w:t>
      </w:r>
      <w:r w:rsidRPr="009633A1">
        <w:rPr>
          <w:rFonts w:ascii="宋体" w:hAnsi="宋体" w:hint="eastAsia"/>
          <w:sz w:val="24"/>
          <w:highlight w:val="green"/>
        </w:rPr>
        <w:t>医用护理床</w:t>
      </w:r>
    </w:p>
    <w:p w:rsidR="00DD0898" w:rsidRPr="00D524B8" w:rsidRDefault="00DD0898" w:rsidP="00DD0898">
      <w:pPr>
        <w:spacing w:line="360" w:lineRule="auto"/>
        <w:rPr>
          <w:rFonts w:ascii="宋体" w:hAnsi="宋体"/>
          <w:sz w:val="24"/>
        </w:rPr>
      </w:pPr>
      <w:r w:rsidRPr="00D524B8">
        <w:rPr>
          <w:rFonts w:ascii="宋体" w:hAnsi="宋体" w:hint="eastAsia"/>
          <w:sz w:val="24"/>
        </w:rPr>
        <w:t>一</w:t>
      </w:r>
      <w:r w:rsidRPr="00D524B8">
        <w:rPr>
          <w:rFonts w:ascii="宋体" w:hAnsi="宋体"/>
          <w:sz w:val="24"/>
        </w:rPr>
        <w:t>、 技术参数</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1、床体尺寸：长度2200±50mm, 宽度1000±50mm</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2、床面最低高度(不含床垫)：≤465mm, 床面升降行程：≥320mm</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3、背板上折角度范围：0-65°，腿板上折角度范围：0-25°</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4、脚轮直径：≥125mm，防撞角轮直径：≥75mm</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5、背部护栏：长度≥1050mm，高度≥380mm，厚度≥45mm</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6、腿部护栏：长度≥600mm，高度≥380mm，厚度≥30mm</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7、配置可伸缩式输液架，伸缩范围：0-500mm</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8、最大安全承重：≥265kg</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hint="eastAsia"/>
          <w:sz w:val="24"/>
        </w:rPr>
        <w:t>二、</w:t>
      </w:r>
      <w:r w:rsidRPr="00D524B8">
        <w:rPr>
          <w:rFonts w:ascii="宋体" w:hAnsi="宋体"/>
          <w:sz w:val="24"/>
        </w:rPr>
        <w:t>功能、材质、工艺</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1、电动功能：背板折转、腿板折转、整体升降，采用手持式有线控制器</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2、具有手动机械式CPR 模式</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3、整床采用优质品牌医用电机，具有防电磁、抗干扰、不漏电、匀速、静音等</w:t>
      </w:r>
      <w:r>
        <w:rPr>
          <w:rFonts w:ascii="宋体" w:hAnsi="宋体"/>
          <w:sz w:val="24"/>
        </w:rPr>
        <w:t>功能。</w:t>
      </w:r>
    </w:p>
    <w:p w:rsidR="00DD0898" w:rsidRPr="00D524B8" w:rsidRDefault="00DD0898" w:rsidP="00DD0898">
      <w:pPr>
        <w:spacing w:line="360" w:lineRule="auto"/>
        <w:rPr>
          <w:rFonts w:ascii="宋体" w:hAnsi="宋体"/>
          <w:sz w:val="24"/>
        </w:rPr>
      </w:pPr>
      <w:r w:rsidRPr="00D524B8">
        <w:rPr>
          <w:rFonts w:ascii="宋体" w:hAnsi="宋体"/>
          <w:sz w:val="24"/>
        </w:rPr>
        <w:t>4、脚轮：采用静音脚轮，防缠绕，具备制动、直行、万向功能</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lastRenderedPageBreak/>
        <w:t>5、中控刹车装置：整床至少具有两处中控刹车装置</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6、床板：采用全碳钢床板，由背板、臀板、腿板、脚板四部分组成</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7、采用静电喷涂工艺，喷涂表面具有抗菌防霉效果，每个床板可单独拆卸，进行消毒</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cstheme="minorEastAsia" w:hint="eastAsia"/>
          <w:kern w:val="0"/>
          <w:sz w:val="24"/>
        </w:rPr>
        <w:t>#</w:t>
      </w:r>
      <w:r w:rsidRPr="00D524B8">
        <w:rPr>
          <w:rFonts w:ascii="宋体" w:hAnsi="宋体"/>
          <w:sz w:val="24"/>
        </w:rPr>
        <w:t>8、 床体（所属钢制喷塑产品）通过第三方耐碘伏、耐75%酒精、耐3%双</w:t>
      </w:r>
      <w:r w:rsidRPr="00D524B8">
        <w:rPr>
          <w:rFonts w:ascii="宋体" w:hAnsi="宋体" w:hint="eastAsia"/>
          <w:sz w:val="24"/>
        </w:rPr>
        <w:t>氧水、耐氯化钠溶液、耐酸检测，提供检测报告</w:t>
      </w:r>
      <w:r>
        <w:rPr>
          <w:rFonts w:ascii="宋体" w:hAnsi="宋体" w:hint="eastAsia"/>
          <w:sz w:val="24"/>
        </w:rPr>
        <w:t>。</w:t>
      </w:r>
    </w:p>
    <w:p w:rsidR="00DD0898" w:rsidRPr="00D524B8" w:rsidRDefault="00DD0898" w:rsidP="00DD0898">
      <w:pPr>
        <w:spacing w:line="360" w:lineRule="auto"/>
        <w:rPr>
          <w:rFonts w:ascii="宋体" w:hAnsi="宋体"/>
          <w:sz w:val="24"/>
        </w:rPr>
      </w:pPr>
      <w:r w:rsidRPr="00D524B8">
        <w:rPr>
          <w:rFonts w:ascii="宋体" w:hAnsi="宋体"/>
          <w:sz w:val="24"/>
        </w:rPr>
        <w:t>9、具有防撞角轮</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10、护栏、床头板和床尾板均采用PE材质，阻燃、抗菌、防腐蚀</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cstheme="minorEastAsia" w:hint="eastAsia"/>
          <w:kern w:val="0"/>
          <w:sz w:val="24"/>
        </w:rPr>
        <w:t>#</w:t>
      </w:r>
      <w:r w:rsidRPr="00D524B8">
        <w:rPr>
          <w:rFonts w:ascii="宋体" w:hAnsi="宋体"/>
          <w:sz w:val="24"/>
        </w:rPr>
        <w:t>11、采用四片式护栏，背部护栏外侧有滚珠式角度显示器，显示背部抬升角度。</w:t>
      </w:r>
    </w:p>
    <w:p w:rsidR="00DD0898" w:rsidRPr="00D524B8" w:rsidRDefault="00DD0898" w:rsidP="00DD0898">
      <w:pPr>
        <w:spacing w:line="360" w:lineRule="auto"/>
        <w:rPr>
          <w:rFonts w:ascii="宋体" w:hAnsi="宋体"/>
          <w:sz w:val="24"/>
        </w:rPr>
      </w:pPr>
      <w:r w:rsidRPr="00D524B8">
        <w:rPr>
          <w:rFonts w:ascii="宋体" w:hAnsi="宋体" w:cstheme="minorEastAsia" w:hint="eastAsia"/>
          <w:kern w:val="0"/>
          <w:sz w:val="24"/>
        </w:rPr>
        <w:t>#</w:t>
      </w:r>
      <w:r w:rsidRPr="00D524B8">
        <w:rPr>
          <w:rFonts w:ascii="宋体" w:hAnsi="宋体"/>
          <w:sz w:val="24"/>
        </w:rPr>
        <w:t>12、安全型护栏设计：护栏在受到由内向外的压力时无法打开</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cstheme="minorEastAsia" w:hint="eastAsia"/>
          <w:kern w:val="0"/>
          <w:sz w:val="24"/>
        </w:rPr>
        <w:t>#</w:t>
      </w:r>
      <w:r w:rsidRPr="00D524B8">
        <w:rPr>
          <w:rFonts w:ascii="宋体" w:hAnsi="宋体"/>
          <w:sz w:val="24"/>
        </w:rPr>
        <w:t>13、护栏具有阻尼缓冲功能；背部大护栏采用双孔抓握式设计，腿部护栏采用大单孔抓握式设计，提供图片</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cstheme="minorEastAsia" w:hint="eastAsia"/>
          <w:kern w:val="0"/>
          <w:sz w:val="24"/>
        </w:rPr>
        <w:t>#</w:t>
      </w:r>
      <w:r w:rsidRPr="00D524B8">
        <w:rPr>
          <w:rFonts w:ascii="宋体" w:hAnsi="宋体"/>
          <w:sz w:val="24"/>
        </w:rPr>
        <w:t>14、床头尾板采用三孔式设计，在不同方位推行时方便抓握，提供图片</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15、具有备用蓄电池</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16、在病床四角处分布4个输液架插孔</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17、床头有电气面板，包括220V 电源指示灯、熔断式保险丝、电源开关和电源警示标识，提供图片</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18、床头柜规格</w:t>
      </w:r>
      <w:r>
        <w:rPr>
          <w:rFonts w:ascii="宋体" w:hAnsi="宋体"/>
          <w:sz w:val="24"/>
        </w:rPr>
        <w:t>：</w:t>
      </w:r>
      <w:r w:rsidRPr="00D524B8">
        <w:rPr>
          <w:rFonts w:ascii="宋体" w:hAnsi="宋体"/>
          <w:sz w:val="24"/>
        </w:rPr>
        <w:t>475×475×760±10mm；采用全新纯正ABS工程塑料注塑成型</w:t>
      </w:r>
      <w:r>
        <w:rPr>
          <w:rFonts w:ascii="宋体" w:hAnsi="宋体" w:hint="eastAsia"/>
          <w:sz w:val="24"/>
        </w:rPr>
        <w:t>。</w:t>
      </w:r>
      <w:r w:rsidRPr="00D524B8" w:rsidDel="00560C9A">
        <w:rPr>
          <w:rFonts w:ascii="宋体" w:hAnsi="宋体"/>
          <w:sz w:val="24"/>
        </w:rPr>
        <w:t xml:space="preserve"> </w:t>
      </w:r>
    </w:p>
    <w:p w:rsidR="00DD0898" w:rsidRPr="00D524B8" w:rsidRDefault="00DD0898" w:rsidP="00DD0898">
      <w:pPr>
        <w:spacing w:line="360" w:lineRule="auto"/>
        <w:rPr>
          <w:rFonts w:ascii="宋体" w:hAnsi="宋体"/>
          <w:sz w:val="24"/>
        </w:rPr>
      </w:pPr>
      <w:r w:rsidRPr="00D524B8">
        <w:rPr>
          <w:rFonts w:ascii="宋体" w:hAnsi="宋体"/>
          <w:sz w:val="24"/>
        </w:rPr>
        <w:t>19、床头柜结构：三层式结构，上部为治疗隔板，中间为抽屉，下部为带门密闭箱体；治疗隔板预设杯子及温度计放置凹槽，箱体内配置隔板，高度可调；两侧均配有隐藏式毛巾架</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hint="eastAsia"/>
          <w:sz w:val="24"/>
        </w:rPr>
        <w:t>三、</w:t>
      </w:r>
      <w:r w:rsidRPr="00D524B8">
        <w:rPr>
          <w:rFonts w:ascii="宋体" w:hAnsi="宋体"/>
          <w:sz w:val="24"/>
        </w:rPr>
        <w:t>配置</w:t>
      </w:r>
      <w:r>
        <w:rPr>
          <w:rFonts w:ascii="宋体" w:hAnsi="宋体"/>
          <w:sz w:val="24"/>
        </w:rPr>
        <w:t>。</w:t>
      </w:r>
      <w:r w:rsidRPr="00D524B8">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1、电动护理床主体</w:t>
      </w:r>
      <w:r>
        <w:rPr>
          <w:rFonts w:ascii="宋体" w:hAnsi="宋体"/>
          <w:sz w:val="24"/>
        </w:rPr>
        <w:t>：</w:t>
      </w:r>
      <w:r w:rsidRPr="00D524B8">
        <w:rPr>
          <w:rFonts w:ascii="宋体" w:hAnsi="宋体"/>
          <w:sz w:val="24"/>
        </w:rPr>
        <w:t>1套</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2、床头板</w:t>
      </w:r>
      <w:r>
        <w:rPr>
          <w:rFonts w:ascii="宋体" w:hAnsi="宋体"/>
          <w:sz w:val="24"/>
        </w:rPr>
        <w:t>：</w:t>
      </w:r>
      <w:r w:rsidRPr="00D524B8">
        <w:rPr>
          <w:rFonts w:ascii="宋体" w:hAnsi="宋体"/>
          <w:sz w:val="24"/>
        </w:rPr>
        <w:t>1个</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3、床尾板</w:t>
      </w:r>
      <w:r>
        <w:rPr>
          <w:rFonts w:ascii="宋体" w:hAnsi="宋体"/>
          <w:sz w:val="24"/>
        </w:rPr>
        <w:t>：</w:t>
      </w:r>
      <w:r w:rsidRPr="00D524B8">
        <w:rPr>
          <w:rFonts w:ascii="宋体" w:hAnsi="宋体"/>
          <w:sz w:val="24"/>
        </w:rPr>
        <w:t>1个</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4、床垫</w:t>
      </w:r>
      <w:r>
        <w:rPr>
          <w:rFonts w:ascii="宋体" w:hAnsi="宋体"/>
          <w:sz w:val="24"/>
        </w:rPr>
        <w:t>：</w:t>
      </w:r>
      <w:r w:rsidRPr="00D524B8">
        <w:rPr>
          <w:rFonts w:ascii="宋体" w:hAnsi="宋体"/>
          <w:sz w:val="24"/>
        </w:rPr>
        <w:t>1套</w:t>
      </w:r>
      <w:r>
        <w:rPr>
          <w:rFonts w:ascii="宋体" w:hAnsi="宋体"/>
          <w:sz w:val="24"/>
        </w:rPr>
        <w:t>。</w:t>
      </w:r>
    </w:p>
    <w:p w:rsidR="00DD0898" w:rsidRPr="00D524B8" w:rsidRDefault="00DD0898" w:rsidP="00DD0898">
      <w:pPr>
        <w:spacing w:line="360" w:lineRule="auto"/>
        <w:rPr>
          <w:rFonts w:ascii="宋体" w:hAnsi="宋体"/>
          <w:sz w:val="24"/>
        </w:rPr>
      </w:pPr>
      <w:r w:rsidRPr="00D524B8">
        <w:rPr>
          <w:rFonts w:ascii="宋体" w:hAnsi="宋体"/>
          <w:sz w:val="24"/>
        </w:rPr>
        <w:t>5、手持式有线控制器</w:t>
      </w:r>
      <w:r>
        <w:rPr>
          <w:rFonts w:ascii="宋体" w:hAnsi="宋体"/>
          <w:sz w:val="24"/>
        </w:rPr>
        <w:t>：</w:t>
      </w:r>
      <w:r w:rsidRPr="00D524B8">
        <w:rPr>
          <w:rFonts w:ascii="宋体" w:hAnsi="宋体"/>
          <w:sz w:val="24"/>
        </w:rPr>
        <w:t>1套</w:t>
      </w:r>
      <w:r>
        <w:rPr>
          <w:rFonts w:ascii="宋体" w:hAnsi="宋体"/>
          <w:sz w:val="24"/>
        </w:rPr>
        <w:t>。</w:t>
      </w:r>
    </w:p>
    <w:p w:rsidR="00DD0898" w:rsidRDefault="00DD0898" w:rsidP="00DD0898">
      <w:pPr>
        <w:spacing w:line="360" w:lineRule="auto"/>
        <w:rPr>
          <w:rFonts w:ascii="宋体" w:hAnsi="宋体"/>
          <w:sz w:val="24"/>
        </w:rPr>
      </w:pPr>
      <w:r w:rsidRPr="00D524B8">
        <w:rPr>
          <w:rFonts w:ascii="宋体" w:hAnsi="宋体"/>
          <w:sz w:val="24"/>
        </w:rPr>
        <w:t>6、电源线</w:t>
      </w:r>
      <w:r>
        <w:rPr>
          <w:rFonts w:ascii="宋体" w:hAnsi="宋体"/>
          <w:sz w:val="24"/>
        </w:rPr>
        <w:t>：</w:t>
      </w:r>
      <w:r w:rsidRPr="00D524B8">
        <w:rPr>
          <w:rFonts w:ascii="宋体" w:hAnsi="宋体"/>
          <w:sz w:val="24"/>
        </w:rPr>
        <w:t>1个</w:t>
      </w:r>
      <w:r>
        <w:rPr>
          <w:rFonts w:ascii="宋体" w:hAnsi="宋体"/>
          <w:sz w:val="24"/>
        </w:rPr>
        <w:t>。</w:t>
      </w:r>
    </w:p>
    <w:p w:rsidR="00DD0898" w:rsidRPr="004B05A5" w:rsidRDefault="00DD0898" w:rsidP="00DD0898">
      <w:pPr>
        <w:spacing w:line="360" w:lineRule="auto"/>
        <w:rPr>
          <w:rFonts w:ascii="宋体" w:hAnsi="宋体"/>
          <w:sz w:val="24"/>
        </w:rPr>
      </w:pPr>
      <w:r w:rsidRPr="004B05A5">
        <w:rPr>
          <w:rFonts w:ascii="宋体" w:hAnsi="宋体"/>
          <w:sz w:val="24"/>
        </w:rPr>
        <w:t>7、输液架</w:t>
      </w:r>
      <w:r>
        <w:rPr>
          <w:rFonts w:ascii="宋体" w:hAnsi="宋体"/>
          <w:sz w:val="24"/>
        </w:rPr>
        <w:t>：</w:t>
      </w:r>
      <w:r w:rsidRPr="004B05A5">
        <w:rPr>
          <w:rFonts w:ascii="宋体" w:hAnsi="宋体"/>
          <w:sz w:val="24"/>
        </w:rPr>
        <w:t>1个</w:t>
      </w:r>
      <w:r>
        <w:rPr>
          <w:rFonts w:ascii="宋体" w:hAnsi="宋体"/>
          <w:sz w:val="24"/>
        </w:rPr>
        <w:t>。</w:t>
      </w:r>
    </w:p>
    <w:p w:rsidR="009633A1" w:rsidRPr="009633A1" w:rsidRDefault="00DD0898" w:rsidP="00DD0898">
      <w:pPr>
        <w:spacing w:line="360" w:lineRule="auto"/>
        <w:jc w:val="left"/>
        <w:rPr>
          <w:rFonts w:ascii="宋体" w:hAnsi="宋体"/>
          <w:sz w:val="24"/>
          <w:highlight w:val="green"/>
        </w:rPr>
      </w:pPr>
      <w:r w:rsidRPr="004B05A5">
        <w:rPr>
          <w:rFonts w:ascii="宋体" w:hAnsi="宋体"/>
          <w:sz w:val="24"/>
        </w:rPr>
        <w:t>8、床头柜</w:t>
      </w:r>
      <w:r>
        <w:rPr>
          <w:rFonts w:ascii="宋体" w:hAnsi="宋体"/>
          <w:sz w:val="24"/>
        </w:rPr>
        <w:t>：</w:t>
      </w:r>
      <w:r w:rsidRPr="004B05A5">
        <w:rPr>
          <w:rFonts w:ascii="宋体" w:hAnsi="宋体"/>
          <w:sz w:val="24"/>
        </w:rPr>
        <w:t>1个</w:t>
      </w:r>
      <w:r>
        <w:rPr>
          <w:rFonts w:ascii="宋体" w:hAnsi="宋体"/>
          <w:sz w:val="24"/>
        </w:rPr>
        <w:t>。</w:t>
      </w:r>
    </w:p>
    <w:p w:rsidR="00DD0898" w:rsidRDefault="00DD0898">
      <w:pPr>
        <w:spacing w:line="360" w:lineRule="auto"/>
        <w:jc w:val="left"/>
        <w:rPr>
          <w:rFonts w:ascii="宋体" w:hAnsi="宋体" w:cs="宋体"/>
          <w:bCs/>
          <w:sz w:val="24"/>
          <w:highlight w:val="green"/>
        </w:rPr>
      </w:pPr>
    </w:p>
    <w:p w:rsidR="009633A1" w:rsidRDefault="009633A1">
      <w:pPr>
        <w:spacing w:line="360" w:lineRule="auto"/>
        <w:jc w:val="left"/>
        <w:rPr>
          <w:rFonts w:ascii="宋体" w:hAnsi="宋体"/>
          <w:sz w:val="24"/>
        </w:rPr>
      </w:pPr>
      <w:r w:rsidRPr="009633A1">
        <w:rPr>
          <w:rFonts w:ascii="宋体" w:hAnsi="宋体" w:cs="宋体" w:hint="eastAsia"/>
          <w:bCs/>
          <w:sz w:val="24"/>
          <w:highlight w:val="green"/>
        </w:rPr>
        <w:lastRenderedPageBreak/>
        <w:t>设备名称</w:t>
      </w:r>
      <w:r w:rsidRPr="009633A1">
        <w:rPr>
          <w:rFonts w:ascii="宋体" w:hAnsi="宋体" w:cs="宋体"/>
          <w:bCs/>
          <w:sz w:val="24"/>
          <w:highlight w:val="green"/>
        </w:rPr>
        <w:t>21</w:t>
      </w:r>
      <w:r w:rsidRPr="009633A1">
        <w:rPr>
          <w:rFonts w:ascii="宋体" w:hAnsi="宋体" w:cs="宋体" w:hint="eastAsia"/>
          <w:bCs/>
          <w:sz w:val="24"/>
          <w:highlight w:val="green"/>
        </w:rPr>
        <w:t>：</w:t>
      </w:r>
      <w:r w:rsidRPr="009633A1">
        <w:rPr>
          <w:rFonts w:ascii="宋体" w:hAnsi="宋体" w:hint="eastAsia"/>
          <w:sz w:val="24"/>
          <w:highlight w:val="green"/>
        </w:rPr>
        <w:t>干眼和角膜地形图测试仪</w:t>
      </w:r>
    </w:p>
    <w:p w:rsidR="00DD0898" w:rsidRDefault="00DD0898" w:rsidP="00DD0898">
      <w:pPr>
        <w:spacing w:line="360" w:lineRule="auto"/>
        <w:rPr>
          <w:rFonts w:ascii="宋体" w:hAnsi="宋体"/>
          <w:sz w:val="24"/>
        </w:rPr>
      </w:pPr>
      <w:r>
        <w:rPr>
          <w:rFonts w:ascii="宋体" w:hAnsi="宋体" w:hint="eastAsia"/>
          <w:sz w:val="24"/>
        </w:rPr>
        <w:t>一、技术参数</w:t>
      </w:r>
    </w:p>
    <w:p w:rsidR="00DD0898" w:rsidRPr="007E47EB" w:rsidRDefault="00DD0898" w:rsidP="00DD0898">
      <w:pPr>
        <w:spacing w:line="360" w:lineRule="auto"/>
        <w:rPr>
          <w:rFonts w:ascii="宋体" w:hAnsi="宋体"/>
          <w:sz w:val="24"/>
        </w:rPr>
      </w:pPr>
      <w:r w:rsidRPr="007E47EB">
        <w:rPr>
          <w:rFonts w:ascii="宋体" w:hAnsi="宋体"/>
          <w:sz w:val="24"/>
        </w:rPr>
        <w:t>1、Placido环数量≥30环。</w:t>
      </w:r>
    </w:p>
    <w:p w:rsidR="00DD0898" w:rsidRPr="007E47EB" w:rsidRDefault="00DD0898" w:rsidP="00DD0898">
      <w:pPr>
        <w:spacing w:line="360" w:lineRule="auto"/>
        <w:rPr>
          <w:rFonts w:ascii="宋体" w:hAnsi="宋体"/>
          <w:sz w:val="24"/>
        </w:rPr>
      </w:pPr>
      <w:r w:rsidRPr="007E47EB">
        <w:rPr>
          <w:rFonts w:ascii="宋体" w:hAnsi="宋体"/>
          <w:sz w:val="24"/>
        </w:rPr>
        <w:t>2、投影环直径：</w:t>
      </w:r>
    </w:p>
    <w:p w:rsidR="00DD0898" w:rsidRPr="007E47EB" w:rsidRDefault="00DD0898" w:rsidP="00DD0898">
      <w:pPr>
        <w:spacing w:line="360" w:lineRule="auto"/>
        <w:rPr>
          <w:rFonts w:ascii="宋体" w:hAnsi="宋体"/>
          <w:sz w:val="24"/>
        </w:rPr>
      </w:pPr>
      <w:r w:rsidRPr="007E47EB">
        <w:rPr>
          <w:rFonts w:ascii="宋体" w:hAnsi="宋体"/>
          <w:sz w:val="24"/>
        </w:rPr>
        <w:t>2.1、远距离模式：≥8mm(43D)</w:t>
      </w:r>
      <w:r>
        <w:rPr>
          <w:rFonts w:ascii="宋体" w:hAnsi="宋体" w:hint="eastAsia"/>
          <w:sz w:val="24"/>
        </w:rPr>
        <w:t>;</w:t>
      </w:r>
    </w:p>
    <w:p w:rsidR="00DD0898" w:rsidRPr="007E47EB" w:rsidRDefault="00DD0898" w:rsidP="00DD0898">
      <w:pPr>
        <w:spacing w:line="360" w:lineRule="auto"/>
        <w:rPr>
          <w:rFonts w:ascii="宋体" w:hAnsi="宋体"/>
          <w:sz w:val="24"/>
        </w:rPr>
      </w:pPr>
      <w:r w:rsidRPr="007E47EB">
        <w:rPr>
          <w:rFonts w:ascii="宋体" w:hAnsi="宋体"/>
          <w:sz w:val="24"/>
        </w:rPr>
        <w:t>2.2、近距离模式：≥10mm(43D)</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3、曲率半径范围：32D</w:t>
      </w:r>
      <w:r>
        <w:rPr>
          <w:rFonts w:ascii="宋体" w:hAnsi="宋体" w:hint="eastAsia"/>
          <w:sz w:val="24"/>
        </w:rPr>
        <w:t>-</w:t>
      </w:r>
      <w:r w:rsidRPr="007E47EB">
        <w:rPr>
          <w:rFonts w:ascii="宋体" w:hAnsi="宋体"/>
          <w:sz w:val="24"/>
        </w:rPr>
        <w:t>60D (5.5</w:t>
      </w:r>
      <w:r>
        <w:rPr>
          <w:rFonts w:ascii="宋体" w:hAnsi="宋体" w:hint="eastAsia"/>
          <w:sz w:val="24"/>
        </w:rPr>
        <w:t>-</w:t>
      </w:r>
      <w:r w:rsidRPr="007E47EB">
        <w:rPr>
          <w:rFonts w:ascii="宋体" w:hAnsi="宋体"/>
          <w:sz w:val="24"/>
        </w:rPr>
        <w:t>10.5mm)</w:t>
      </w:r>
      <w:r>
        <w:rPr>
          <w:rFonts w:ascii="宋体" w:hAnsi="宋体"/>
          <w:sz w:val="24"/>
        </w:rPr>
        <w:t>，</w:t>
      </w:r>
      <w:r w:rsidRPr="007E47EB">
        <w:rPr>
          <w:rFonts w:ascii="宋体" w:hAnsi="宋体" w:hint="eastAsia"/>
          <w:sz w:val="24"/>
        </w:rPr>
        <w:t>精度≤</w:t>
      </w:r>
      <w:r w:rsidRPr="007E47EB">
        <w:rPr>
          <w:rFonts w:ascii="宋体" w:hAnsi="宋体"/>
          <w:sz w:val="24"/>
        </w:rPr>
        <w:t>0.1D(±0.02mm)</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4、散光轴位：0</w:t>
      </w:r>
      <w:r>
        <w:rPr>
          <w:rFonts w:ascii="宋体" w:hAnsi="宋体" w:hint="eastAsia"/>
          <w:sz w:val="24"/>
        </w:rPr>
        <w:t>-</w:t>
      </w:r>
      <w:r w:rsidRPr="007E47EB">
        <w:rPr>
          <w:rFonts w:ascii="宋体" w:hAnsi="宋体"/>
          <w:sz w:val="24"/>
        </w:rPr>
        <w:t>180°，允差≤2</w:t>
      </w:r>
      <w:r>
        <w:rPr>
          <w:rFonts w:ascii="宋体" w:hAnsi="宋体"/>
          <w:sz w:val="24"/>
        </w:rPr>
        <w:t>。</w:t>
      </w:r>
      <w:r w:rsidRPr="007E47EB">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5、白到白范围：6</w:t>
      </w:r>
      <w:r>
        <w:rPr>
          <w:rFonts w:ascii="宋体" w:hAnsi="宋体" w:hint="eastAsia"/>
          <w:sz w:val="24"/>
        </w:rPr>
        <w:t>-</w:t>
      </w:r>
      <w:r w:rsidRPr="007E47EB">
        <w:rPr>
          <w:rFonts w:ascii="宋体" w:hAnsi="宋体"/>
          <w:sz w:val="24"/>
        </w:rPr>
        <w:t>17mm ，允差≤0.1mm</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6、瞳孔直径范围：1</w:t>
      </w:r>
      <w:r>
        <w:rPr>
          <w:rFonts w:ascii="宋体" w:hAnsi="宋体" w:hint="eastAsia"/>
          <w:sz w:val="24"/>
        </w:rPr>
        <w:t>-</w:t>
      </w:r>
      <w:r w:rsidRPr="007E47EB">
        <w:rPr>
          <w:rFonts w:ascii="宋体" w:hAnsi="宋体"/>
          <w:sz w:val="24"/>
        </w:rPr>
        <w:t>13mm，允差≤0.1mm</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7、泪河高度</w:t>
      </w:r>
      <w:r>
        <w:rPr>
          <w:rFonts w:ascii="宋体" w:hAnsi="宋体"/>
          <w:sz w:val="24"/>
        </w:rPr>
        <w:t>范围</w:t>
      </w:r>
      <w:r w:rsidRPr="007E47EB">
        <w:rPr>
          <w:rFonts w:ascii="宋体" w:hAnsi="宋体"/>
          <w:sz w:val="24"/>
        </w:rPr>
        <w:t>：0.01</w:t>
      </w:r>
      <w:r>
        <w:rPr>
          <w:rFonts w:ascii="宋体" w:hAnsi="宋体" w:hint="eastAsia"/>
          <w:sz w:val="24"/>
        </w:rPr>
        <w:t>-</w:t>
      </w:r>
      <w:r w:rsidRPr="007E47EB">
        <w:rPr>
          <w:rFonts w:ascii="宋体" w:hAnsi="宋体"/>
          <w:sz w:val="24"/>
        </w:rPr>
        <w:t>2mm,允差≤0.05mm</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#8、地形功能：具备轴向曲率、切向曲率、具备高度图、屈光力</w:t>
      </w:r>
      <w:r>
        <w:rPr>
          <w:rFonts w:ascii="宋体" w:hAnsi="宋体"/>
          <w:sz w:val="24"/>
        </w:rPr>
        <w:t>功能。</w:t>
      </w:r>
    </w:p>
    <w:p w:rsidR="00DD0898" w:rsidRPr="007E47EB" w:rsidRDefault="00DD0898" w:rsidP="00DD0898">
      <w:pPr>
        <w:spacing w:line="360" w:lineRule="auto"/>
        <w:rPr>
          <w:rFonts w:ascii="宋体" w:hAnsi="宋体"/>
          <w:sz w:val="24"/>
        </w:rPr>
      </w:pPr>
      <w:r w:rsidRPr="007E47EB">
        <w:rPr>
          <w:rFonts w:ascii="宋体" w:hAnsi="宋体"/>
          <w:sz w:val="24"/>
        </w:rPr>
        <w:t>9、具备四联图：显示角膜轴向曲率图，切向曲率图，高度图和屈光力地形图，适用于大部分的角膜病变筛查工作。</w:t>
      </w:r>
    </w:p>
    <w:p w:rsidR="00DD0898" w:rsidRPr="007E47EB" w:rsidRDefault="00DD0898" w:rsidP="00DD0898">
      <w:pPr>
        <w:spacing w:line="360" w:lineRule="auto"/>
        <w:rPr>
          <w:rFonts w:ascii="宋体" w:hAnsi="宋体"/>
          <w:sz w:val="24"/>
        </w:rPr>
      </w:pPr>
      <w:r w:rsidRPr="007E47EB">
        <w:rPr>
          <w:rFonts w:ascii="宋体" w:hAnsi="宋体"/>
          <w:sz w:val="24"/>
        </w:rPr>
        <w:t>#10、具备形态因子</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#11、具备像差功能。</w:t>
      </w:r>
    </w:p>
    <w:p w:rsidR="00DD0898" w:rsidRPr="007E47EB" w:rsidRDefault="00DD0898" w:rsidP="00DD0898">
      <w:pPr>
        <w:spacing w:line="360" w:lineRule="auto"/>
        <w:rPr>
          <w:rFonts w:ascii="宋体" w:hAnsi="宋体"/>
          <w:sz w:val="24"/>
        </w:rPr>
      </w:pPr>
      <w:r w:rsidRPr="007E47EB">
        <w:rPr>
          <w:rFonts w:ascii="宋体" w:hAnsi="宋体"/>
          <w:sz w:val="24"/>
        </w:rPr>
        <w:t>12、具备检查结果对比功能。</w:t>
      </w:r>
    </w:p>
    <w:p w:rsidR="00DD0898" w:rsidRDefault="00DD0898" w:rsidP="00DD0898">
      <w:pPr>
        <w:spacing w:line="360" w:lineRule="auto"/>
        <w:rPr>
          <w:rFonts w:ascii="宋体" w:hAnsi="宋体"/>
          <w:sz w:val="24"/>
        </w:rPr>
      </w:pPr>
      <w:r w:rsidRPr="007E47EB">
        <w:rPr>
          <w:rFonts w:ascii="宋体" w:hAnsi="宋体"/>
          <w:sz w:val="24"/>
        </w:rPr>
        <w:t>#13、具备干眼检查功能</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13.1、具备干眼问卷调查表</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13.2、具备非侵入式泪膜破裂时间NIBUT测量</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13.3、具备非侵入式泪河高度测量</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13.4、具备睑板腺功能评估</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13.5、具备脂质层分析</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13.6、具备眼红分析</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13.7、具备睑缘观察功能</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#13.8、具备眼表分析</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13.9、具有眨眼分析功能：可自动计算眨眼次数、不完全眨眼比例。</w:t>
      </w:r>
    </w:p>
    <w:p w:rsidR="00DD0898" w:rsidRPr="007E47EB" w:rsidRDefault="00DD0898" w:rsidP="00DD0898">
      <w:pPr>
        <w:spacing w:line="360" w:lineRule="auto"/>
        <w:rPr>
          <w:rFonts w:ascii="宋体" w:hAnsi="宋体"/>
          <w:sz w:val="24"/>
        </w:rPr>
      </w:pPr>
      <w:r w:rsidRPr="007E47EB">
        <w:rPr>
          <w:rFonts w:ascii="宋体" w:hAnsi="宋体"/>
          <w:sz w:val="24"/>
        </w:rPr>
        <w:t>#14、显示屏：≥10英寸全触摸高清液晶屏。</w:t>
      </w:r>
    </w:p>
    <w:p w:rsidR="00DD0898" w:rsidRPr="007E47EB" w:rsidRDefault="00DD0898" w:rsidP="00DD0898">
      <w:pPr>
        <w:spacing w:line="360" w:lineRule="auto"/>
        <w:rPr>
          <w:rFonts w:ascii="宋体" w:hAnsi="宋体"/>
          <w:sz w:val="24"/>
        </w:rPr>
      </w:pPr>
      <w:r w:rsidRPr="007E47EB">
        <w:rPr>
          <w:rFonts w:ascii="宋体" w:hAnsi="宋体" w:cstheme="minorEastAsia" w:hint="eastAsia"/>
          <w:kern w:val="0"/>
          <w:sz w:val="24"/>
        </w:rPr>
        <w:t>#</w:t>
      </w:r>
      <w:r w:rsidRPr="007E47EB">
        <w:rPr>
          <w:rFonts w:ascii="宋体" w:hAnsi="宋体"/>
          <w:sz w:val="24"/>
        </w:rPr>
        <w:t>15、光源：≥3种光源</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cstheme="minorEastAsia" w:hint="eastAsia"/>
          <w:kern w:val="0"/>
          <w:sz w:val="24"/>
        </w:rPr>
        <w:t>#</w:t>
      </w:r>
      <w:r w:rsidRPr="007E47EB">
        <w:rPr>
          <w:rFonts w:ascii="宋体" w:hAnsi="宋体"/>
          <w:sz w:val="24"/>
        </w:rPr>
        <w:t>16、左右眼识别：自动</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lastRenderedPageBreak/>
        <w:t>17、语言：中文／英文</w:t>
      </w:r>
      <w:r>
        <w:rPr>
          <w:rFonts w:ascii="宋体" w:hAnsi="宋体"/>
          <w:sz w:val="24"/>
        </w:rPr>
        <w:t>。</w:t>
      </w:r>
    </w:p>
    <w:p w:rsidR="00DD0898" w:rsidRPr="007E47EB" w:rsidRDefault="00DD0898" w:rsidP="00DD0898">
      <w:pPr>
        <w:spacing w:line="360" w:lineRule="auto"/>
        <w:rPr>
          <w:rFonts w:ascii="宋体" w:hAnsi="宋体"/>
          <w:sz w:val="24"/>
        </w:rPr>
      </w:pPr>
      <w:r w:rsidRPr="007E47EB">
        <w:rPr>
          <w:rFonts w:ascii="宋体" w:hAnsi="宋体"/>
          <w:sz w:val="24"/>
        </w:rPr>
        <w:t>18、DICOM：支持</w:t>
      </w:r>
      <w:r>
        <w:rPr>
          <w:rFonts w:ascii="宋体" w:hAnsi="宋体"/>
          <w:sz w:val="24"/>
        </w:rPr>
        <w:t>。</w:t>
      </w:r>
    </w:p>
    <w:p w:rsidR="00DD0898" w:rsidRPr="009633A1" w:rsidRDefault="00DD0898" w:rsidP="00DD0898">
      <w:pPr>
        <w:spacing w:line="360" w:lineRule="auto"/>
        <w:jc w:val="left"/>
        <w:rPr>
          <w:rFonts w:ascii="宋体" w:hAnsi="宋体" w:cs="宋体"/>
          <w:bCs/>
          <w:color w:val="000000"/>
          <w:kern w:val="0"/>
          <w:sz w:val="24"/>
          <w:lang w:bidi="ar"/>
        </w:rPr>
      </w:pPr>
      <w:r w:rsidRPr="007E47EB">
        <w:rPr>
          <w:rFonts w:ascii="宋体" w:hAnsi="宋体"/>
          <w:sz w:val="24"/>
        </w:rPr>
        <w:t>19、综合报告：全面呈现各项检查结果</w:t>
      </w:r>
      <w:r>
        <w:rPr>
          <w:rFonts w:ascii="宋体" w:hAnsi="宋体"/>
          <w:sz w:val="24"/>
        </w:rPr>
        <w:t>。</w:t>
      </w:r>
    </w:p>
    <w:p w:rsidR="004C49C4" w:rsidRDefault="007773A5">
      <w:pPr>
        <w:pStyle w:val="110"/>
        <w:spacing w:line="360" w:lineRule="auto"/>
        <w:ind w:firstLineChars="0" w:firstLine="0"/>
        <w:contextualSpacing/>
        <w:rPr>
          <w:rFonts w:ascii="Times New Roman" w:hAnsi="Times New Roman"/>
          <w:b/>
          <w:sz w:val="24"/>
          <w:szCs w:val="24"/>
        </w:rPr>
      </w:pPr>
      <w:r>
        <w:rPr>
          <w:rFonts w:ascii="Times New Roman" w:hAnsi="Times New Roman"/>
          <w:b/>
          <w:sz w:val="24"/>
          <w:szCs w:val="24"/>
        </w:rPr>
        <w:br w:type="page"/>
      </w:r>
    </w:p>
    <w:p w:rsidR="004C49C4" w:rsidRDefault="004C49C4">
      <w:pPr>
        <w:pStyle w:val="110"/>
        <w:spacing w:line="360" w:lineRule="auto"/>
        <w:ind w:firstLineChars="0" w:firstLine="0"/>
        <w:contextualSpacing/>
        <w:rPr>
          <w:rFonts w:ascii="Times New Roman" w:hAnsi="Times New Roman"/>
          <w:sz w:val="24"/>
          <w:szCs w:val="24"/>
        </w:rPr>
      </w:pPr>
    </w:p>
    <w:p w:rsidR="004C49C4" w:rsidRDefault="007773A5">
      <w:pPr>
        <w:spacing w:line="360" w:lineRule="auto"/>
        <w:jc w:val="center"/>
        <w:outlineLvl w:val="0"/>
        <w:rPr>
          <w:b/>
          <w:sz w:val="36"/>
          <w:szCs w:val="36"/>
        </w:rPr>
      </w:pPr>
      <w:bookmarkStart w:id="841" w:name="_Toc99301425"/>
      <w:r>
        <w:rPr>
          <w:b/>
          <w:sz w:val="36"/>
          <w:szCs w:val="36"/>
        </w:rPr>
        <w:t>第六章</w:t>
      </w:r>
      <w:r>
        <w:rPr>
          <w:b/>
          <w:sz w:val="36"/>
          <w:szCs w:val="36"/>
        </w:rPr>
        <w:t xml:space="preserve">   </w:t>
      </w:r>
      <w:r>
        <w:rPr>
          <w:b/>
          <w:sz w:val="36"/>
          <w:szCs w:val="36"/>
        </w:rPr>
        <w:t>拟签订的合同文本</w:t>
      </w:r>
      <w:bookmarkEnd w:id="841"/>
    </w:p>
    <w:p w:rsidR="004C49C4" w:rsidRDefault="007773A5">
      <w:pPr>
        <w:tabs>
          <w:tab w:val="left" w:pos="900"/>
          <w:tab w:val="left" w:pos="1080"/>
        </w:tabs>
        <w:snapToGrid w:val="0"/>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（本合同</w:t>
      </w:r>
      <w:r>
        <w:rPr>
          <w:rFonts w:asciiTheme="minorEastAsia" w:eastAsiaTheme="minorEastAsia" w:hAnsiTheme="minorEastAsia"/>
          <w:b/>
          <w:kern w:val="0"/>
          <w:sz w:val="24"/>
        </w:rPr>
        <w:t>为拟定版本，实际签订文本及普通</w:t>
      </w:r>
      <w:r>
        <w:rPr>
          <w:rFonts w:asciiTheme="minorEastAsia" w:eastAsiaTheme="minorEastAsia" w:hAnsiTheme="minorEastAsia" w:hint="eastAsia"/>
          <w:b/>
          <w:kern w:val="0"/>
          <w:sz w:val="24"/>
        </w:rPr>
        <w:t>条款</w:t>
      </w:r>
      <w:r>
        <w:rPr>
          <w:rFonts w:asciiTheme="minorEastAsia" w:eastAsiaTheme="minorEastAsia" w:hAnsiTheme="minorEastAsia"/>
          <w:b/>
          <w:kern w:val="0"/>
          <w:sz w:val="24"/>
        </w:rPr>
        <w:t>以采购人审定</w:t>
      </w:r>
      <w:r>
        <w:rPr>
          <w:rFonts w:asciiTheme="minorEastAsia" w:eastAsiaTheme="minorEastAsia" w:hAnsiTheme="minorEastAsia" w:hint="eastAsia"/>
          <w:b/>
          <w:kern w:val="0"/>
          <w:sz w:val="24"/>
        </w:rPr>
        <w:t>为准）</w:t>
      </w:r>
    </w:p>
    <w:p w:rsidR="004C49C4" w:rsidRDefault="004C49C4">
      <w:pPr>
        <w:tabs>
          <w:tab w:val="left" w:pos="900"/>
          <w:tab w:val="left" w:pos="1080"/>
        </w:tabs>
        <w:snapToGrid w:val="0"/>
        <w:spacing w:line="360" w:lineRule="auto"/>
        <w:jc w:val="left"/>
        <w:rPr>
          <w:rFonts w:asciiTheme="minorEastAsia" w:eastAsiaTheme="minorEastAsia" w:hAnsiTheme="minorEastAsia"/>
          <w:kern w:val="0"/>
          <w:sz w:val="24"/>
        </w:rPr>
      </w:pPr>
    </w:p>
    <w:p w:rsidR="004C49C4" w:rsidRDefault="007773A5">
      <w:pPr>
        <w:spacing w:line="576" w:lineRule="auto"/>
        <w:outlineLvl w:val="0"/>
        <w:rPr>
          <w:rFonts w:ascii="宋体" w:hAnsi="宋体"/>
          <w:bCs/>
          <w:kern w:val="36"/>
          <w:sz w:val="30"/>
          <w:szCs w:val="30"/>
        </w:rPr>
      </w:pPr>
      <w:bookmarkStart w:id="842" w:name="_Hlk167285151"/>
      <w:r>
        <w:rPr>
          <w:rFonts w:ascii="宋体" w:hAnsi="宋体" w:hint="eastAsia"/>
          <w:bCs/>
          <w:kern w:val="36"/>
          <w:sz w:val="30"/>
          <w:szCs w:val="30"/>
        </w:rPr>
        <w:t>买方：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4C49C4" w:rsidRDefault="007773A5">
      <w:pPr>
        <w:spacing w:line="576" w:lineRule="auto"/>
        <w:outlineLvl w:val="0"/>
        <w:rPr>
          <w:rFonts w:ascii="宋体" w:hAnsi="宋体"/>
          <w:bCs/>
          <w:kern w:val="36"/>
          <w:sz w:val="30"/>
          <w:szCs w:val="30"/>
          <w:u w:val="single"/>
        </w:rPr>
      </w:pPr>
      <w:r>
        <w:rPr>
          <w:rFonts w:ascii="宋体" w:hAnsi="宋体" w:hint="eastAsia"/>
          <w:bCs/>
          <w:kern w:val="36"/>
          <w:sz w:val="30"/>
          <w:szCs w:val="30"/>
        </w:rPr>
        <w:t>卖方：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4C49C4" w:rsidRDefault="007773A5">
      <w:pPr>
        <w:spacing w:before="120"/>
        <w:ind w:firstLine="720"/>
        <w:rPr>
          <w:rFonts w:ascii="宋体" w:hAnsi="宋体"/>
          <w:sz w:val="30"/>
          <w:szCs w:val="30"/>
        </w:rPr>
      </w:pPr>
      <w:r>
        <w:rPr>
          <w:rFonts w:ascii="宋体" w:hAnsi="宋体" w:hint="eastAsia"/>
          <w:sz w:val="30"/>
          <w:szCs w:val="30"/>
        </w:rPr>
        <w:t>根据《中华人民共和国政府采购法》、《中华人民共和国民法典》等法律法规的规定，买卖双方按照采购结果签订本合同。</w:t>
      </w:r>
    </w:p>
    <w:p w:rsidR="004C49C4" w:rsidRDefault="007773A5">
      <w:pPr>
        <w:spacing w:before="120"/>
        <w:ind w:firstLineChars="200" w:firstLine="600"/>
        <w:rPr>
          <w:rFonts w:ascii="宋体" w:hAnsi="宋体"/>
          <w:sz w:val="30"/>
          <w:szCs w:val="30"/>
        </w:rPr>
      </w:pPr>
      <w:r>
        <w:rPr>
          <w:rFonts w:ascii="宋体" w:hAnsi="宋体" w:hint="eastAsia"/>
          <w:sz w:val="30"/>
          <w:szCs w:val="30"/>
        </w:rPr>
        <w:t>下列文件构成本合同的组成部分，应该认为是一个整体，彼此相互解释，相互补充。为便于解释，组成合同的多个文件的优先支配地位的次序如下：</w:t>
      </w:r>
    </w:p>
    <w:p w:rsidR="004C49C4" w:rsidRDefault="007773A5">
      <w:pPr>
        <w:shd w:val="clear" w:color="auto" w:fill="FFFFFF"/>
        <w:spacing w:after="150" w:line="375" w:lineRule="atLeast"/>
        <w:ind w:firstLine="585"/>
        <w:rPr>
          <w:rFonts w:ascii="宋体" w:hAnsi="宋体"/>
          <w:sz w:val="30"/>
          <w:szCs w:val="30"/>
        </w:rPr>
      </w:pPr>
      <w:r>
        <w:rPr>
          <w:rFonts w:ascii="宋体" w:hAnsi="宋体" w:hint="eastAsia"/>
          <w:sz w:val="30"/>
          <w:szCs w:val="30"/>
        </w:rPr>
        <w:t>本合同书</w:t>
      </w:r>
    </w:p>
    <w:p w:rsidR="004C49C4" w:rsidRDefault="007773A5">
      <w:pPr>
        <w:shd w:val="clear" w:color="auto" w:fill="FFFFFF"/>
        <w:spacing w:after="150" w:line="375" w:lineRule="atLeast"/>
        <w:ind w:firstLine="585"/>
        <w:rPr>
          <w:rFonts w:ascii="宋体" w:hAnsi="宋体"/>
          <w:sz w:val="30"/>
          <w:szCs w:val="30"/>
          <w:shd w:val="clear" w:color="auto" w:fill="FFFFFF"/>
        </w:rPr>
      </w:pPr>
      <w:r>
        <w:rPr>
          <w:rFonts w:ascii="宋体" w:hAnsi="宋体" w:hint="eastAsia"/>
          <w:sz w:val="30"/>
          <w:szCs w:val="30"/>
        </w:rPr>
        <w:t>廉洁协议书</w:t>
      </w:r>
    </w:p>
    <w:p w:rsidR="004C49C4" w:rsidRDefault="007773A5">
      <w:pPr>
        <w:shd w:val="clear" w:color="auto" w:fill="FFFFFF"/>
        <w:spacing w:after="150" w:line="375" w:lineRule="atLeast"/>
        <w:rPr>
          <w:rFonts w:ascii="宋体" w:hAnsi="宋体"/>
          <w:b/>
          <w:bCs/>
          <w:sz w:val="30"/>
          <w:szCs w:val="30"/>
          <w:shd w:val="clear" w:color="auto" w:fill="FFFFFF"/>
        </w:rPr>
      </w:pPr>
      <w:r>
        <w:rPr>
          <w:rFonts w:ascii="宋体" w:hAnsi="宋体" w:hint="eastAsia"/>
          <w:b/>
          <w:bCs/>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4C49C4">
        <w:tc>
          <w:tcPr>
            <w:tcW w:w="666"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序号</w:t>
            </w:r>
          </w:p>
        </w:tc>
        <w:tc>
          <w:tcPr>
            <w:tcW w:w="1427"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产品全称</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商标牌号</w:t>
            </w:r>
          </w:p>
        </w:tc>
        <w:tc>
          <w:tcPr>
            <w:tcW w:w="1276"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规格型号</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产地</w:t>
            </w:r>
          </w:p>
        </w:tc>
        <w:tc>
          <w:tcPr>
            <w:tcW w:w="850"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单位</w:t>
            </w:r>
          </w:p>
        </w:tc>
        <w:tc>
          <w:tcPr>
            <w:tcW w:w="741"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数量</w:t>
            </w:r>
          </w:p>
        </w:tc>
        <w:tc>
          <w:tcPr>
            <w:tcW w:w="1102"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单价（元）</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总价（元）</w:t>
            </w:r>
          </w:p>
        </w:tc>
      </w:tr>
      <w:tr w:rsidR="004C49C4">
        <w:tc>
          <w:tcPr>
            <w:tcW w:w="666" w:type="dxa"/>
          </w:tcPr>
          <w:p w:rsidR="004C49C4" w:rsidRDefault="007773A5">
            <w:pPr>
              <w:spacing w:after="150" w:line="375" w:lineRule="atLeast"/>
              <w:jc w:val="center"/>
              <w:textAlignment w:val="center"/>
              <w:rPr>
                <w:rFonts w:ascii="宋体" w:hAnsi="宋体"/>
                <w:shd w:val="clear" w:color="auto" w:fill="FFFFFF"/>
              </w:rPr>
            </w:pPr>
            <w:r>
              <w:rPr>
                <w:rFonts w:ascii="宋体" w:hAnsi="宋体" w:hint="eastAsia"/>
                <w:shd w:val="clear" w:color="auto" w:fill="FFFFFF"/>
              </w:rPr>
              <w:t>1</w:t>
            </w:r>
          </w:p>
        </w:tc>
        <w:tc>
          <w:tcPr>
            <w:tcW w:w="1427" w:type="dxa"/>
            <w:vAlign w:val="center"/>
          </w:tcPr>
          <w:p w:rsidR="004C49C4" w:rsidRDefault="007773A5">
            <w:pPr>
              <w:jc w:val="center"/>
              <w:rPr>
                <w:rFonts w:ascii="宋体" w:hAnsi="宋体"/>
                <w:shd w:val="clear" w:color="auto" w:fill="FFFFFF"/>
              </w:rPr>
            </w:pPr>
            <w:r>
              <w:rPr>
                <w:rFonts w:ascii="宋体" w:hAnsi="宋体" w:hint="eastAsia"/>
                <w:shd w:val="clear" w:color="auto" w:fill="FFFFFF"/>
              </w:rPr>
              <w:t xml:space="preserve"> </w:t>
            </w:r>
          </w:p>
        </w:tc>
        <w:tc>
          <w:tcPr>
            <w:tcW w:w="1134" w:type="dxa"/>
            <w:vAlign w:val="center"/>
          </w:tcPr>
          <w:p w:rsidR="004C49C4" w:rsidRDefault="004C49C4">
            <w:pPr>
              <w:jc w:val="center"/>
              <w:rPr>
                <w:rFonts w:ascii="宋体" w:hAnsi="宋体"/>
                <w:shd w:val="clear" w:color="auto" w:fill="FFFFFF"/>
              </w:rPr>
            </w:pPr>
          </w:p>
        </w:tc>
        <w:tc>
          <w:tcPr>
            <w:tcW w:w="1276" w:type="dxa"/>
            <w:vAlign w:val="center"/>
          </w:tcPr>
          <w:p w:rsidR="004C49C4" w:rsidRDefault="004C49C4">
            <w:pPr>
              <w:jc w:val="center"/>
              <w:rPr>
                <w:rFonts w:ascii="宋体" w:hAnsi="宋体"/>
                <w:shd w:val="clear" w:color="auto" w:fill="FFFFFF"/>
              </w:rPr>
            </w:pPr>
          </w:p>
        </w:tc>
        <w:tc>
          <w:tcPr>
            <w:tcW w:w="1134" w:type="dxa"/>
            <w:vAlign w:val="center"/>
          </w:tcPr>
          <w:p w:rsidR="004C49C4" w:rsidRDefault="004C49C4">
            <w:pPr>
              <w:jc w:val="center"/>
              <w:rPr>
                <w:rFonts w:ascii="宋体" w:hAnsi="宋体"/>
                <w:shd w:val="clear" w:color="auto" w:fill="FFFFFF"/>
              </w:rPr>
            </w:pPr>
          </w:p>
        </w:tc>
        <w:tc>
          <w:tcPr>
            <w:tcW w:w="850" w:type="dxa"/>
            <w:vAlign w:val="center"/>
          </w:tcPr>
          <w:p w:rsidR="004C49C4" w:rsidRDefault="004C49C4">
            <w:pPr>
              <w:jc w:val="center"/>
              <w:rPr>
                <w:rFonts w:ascii="宋体" w:hAnsi="宋体"/>
                <w:shd w:val="clear" w:color="auto" w:fill="FFFFFF"/>
              </w:rPr>
            </w:pPr>
          </w:p>
        </w:tc>
        <w:tc>
          <w:tcPr>
            <w:tcW w:w="741" w:type="dxa"/>
            <w:vAlign w:val="center"/>
          </w:tcPr>
          <w:p w:rsidR="004C49C4" w:rsidRDefault="004C49C4">
            <w:pPr>
              <w:jc w:val="center"/>
              <w:rPr>
                <w:rFonts w:ascii="宋体" w:hAnsi="宋体"/>
                <w:shd w:val="clear" w:color="auto" w:fill="FFFFFF"/>
              </w:rPr>
            </w:pPr>
          </w:p>
        </w:tc>
        <w:tc>
          <w:tcPr>
            <w:tcW w:w="1102" w:type="dxa"/>
            <w:vAlign w:val="center"/>
          </w:tcPr>
          <w:p w:rsidR="004C49C4" w:rsidRDefault="004C49C4">
            <w:pPr>
              <w:jc w:val="center"/>
              <w:rPr>
                <w:rFonts w:ascii="宋体" w:hAnsi="宋体"/>
                <w:shd w:val="clear" w:color="auto" w:fill="FFFFFF"/>
              </w:rPr>
            </w:pPr>
          </w:p>
        </w:tc>
        <w:tc>
          <w:tcPr>
            <w:tcW w:w="1134" w:type="dxa"/>
            <w:vAlign w:val="center"/>
          </w:tcPr>
          <w:p w:rsidR="004C49C4" w:rsidRDefault="004C49C4">
            <w:pPr>
              <w:jc w:val="center"/>
              <w:rPr>
                <w:rFonts w:ascii="宋体" w:hAnsi="宋体"/>
                <w:shd w:val="clear" w:color="auto" w:fill="FFFFFF"/>
              </w:rPr>
            </w:pPr>
          </w:p>
        </w:tc>
      </w:tr>
    </w:tbl>
    <w:p w:rsidR="004C49C4" w:rsidRDefault="004C49C4">
      <w:pPr>
        <w:shd w:val="clear" w:color="auto" w:fill="FFFFFF"/>
        <w:spacing w:after="150" w:line="375" w:lineRule="atLeast"/>
        <w:rPr>
          <w:rFonts w:ascii="宋体" w:hAnsi="宋体"/>
          <w:sz w:val="30"/>
          <w:szCs w:val="30"/>
          <w:shd w:val="clear" w:color="auto" w:fill="FFFFFF"/>
        </w:rPr>
      </w:pP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第二条  交货时间、地点和交货方式</w:t>
      </w:r>
    </w:p>
    <w:p w:rsidR="004C49C4" w:rsidRDefault="007773A5">
      <w:pPr>
        <w:shd w:val="clear" w:color="auto" w:fill="FFFFFF"/>
        <w:spacing w:after="150" w:line="375" w:lineRule="atLeast"/>
        <w:rPr>
          <w:rFonts w:ascii="宋体" w:hAnsi="宋体"/>
          <w:sz w:val="30"/>
          <w:szCs w:val="30"/>
          <w:u w:val="single"/>
        </w:rPr>
      </w:pPr>
      <w:r>
        <w:rPr>
          <w:rFonts w:ascii="宋体" w:hAnsi="宋体" w:hint="eastAsia"/>
          <w:sz w:val="30"/>
          <w:szCs w:val="30"/>
          <w:shd w:val="clear" w:color="auto" w:fill="FFFFFF"/>
        </w:rPr>
        <w:t>1、交货时间：</w:t>
      </w:r>
      <w:r>
        <w:rPr>
          <w:rFonts w:ascii="宋体" w:hAnsi="宋体" w:hint="eastAsia"/>
          <w:sz w:val="30"/>
          <w:szCs w:val="30"/>
          <w:u w:val="single"/>
        </w:rPr>
        <w:t xml:space="preserve">  合同签订后</w:t>
      </w:r>
      <w:r w:rsidR="00AE732C">
        <w:rPr>
          <w:rFonts w:ascii="宋体" w:hAnsi="宋体"/>
          <w:sz w:val="30"/>
          <w:szCs w:val="30"/>
          <w:u w:val="single"/>
        </w:rPr>
        <w:t>15</w:t>
      </w:r>
      <w:r>
        <w:rPr>
          <w:rFonts w:ascii="宋体" w:hAnsi="宋体" w:hint="eastAsia"/>
          <w:sz w:val="30"/>
          <w:szCs w:val="30"/>
          <w:u w:val="single"/>
        </w:rPr>
        <w:t xml:space="preserve">天内完成送货、安装、调试                                            </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2、交货地点：</w:t>
      </w:r>
      <w:r>
        <w:rPr>
          <w:rFonts w:ascii="宋体" w:hAnsi="宋体" w:hint="eastAsia"/>
          <w:sz w:val="30"/>
          <w:szCs w:val="30"/>
          <w:u w:val="single"/>
        </w:rPr>
        <w:t xml:space="preserve">                                            </w:t>
      </w:r>
      <w:r>
        <w:rPr>
          <w:rFonts w:ascii="宋体" w:hAnsi="宋体" w:hint="eastAsia"/>
          <w:sz w:val="30"/>
          <w:szCs w:val="30"/>
          <w:shd w:val="clear" w:color="auto" w:fill="FFFFFF"/>
        </w:rPr>
        <w:t xml:space="preserve">                                             </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第三条  付款方式</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1、产品总价（人民币）：</w:t>
      </w:r>
      <w:r>
        <w:rPr>
          <w:rStyle w:val="Style6"/>
          <w:rFonts w:ascii="华文仿宋" w:eastAsia="华文仿宋" w:hAnsi="华文仿宋"/>
          <w:sz w:val="30"/>
          <w:szCs w:val="30"/>
        </w:rPr>
        <w:t xml:space="preserve">       </w:t>
      </w:r>
      <w:r>
        <w:rPr>
          <w:rFonts w:ascii="宋体" w:hAnsi="宋体" w:hint="eastAsia"/>
          <w:sz w:val="30"/>
          <w:szCs w:val="30"/>
          <w:shd w:val="clear" w:color="auto" w:fill="FFFFFF"/>
        </w:rPr>
        <w:t xml:space="preserve">元（大写： </w:t>
      </w:r>
      <w:r>
        <w:rPr>
          <w:rFonts w:ascii="宋体" w:hAnsi="宋体"/>
          <w:sz w:val="30"/>
          <w:szCs w:val="30"/>
          <w:shd w:val="clear" w:color="auto" w:fill="FFFFFF"/>
        </w:rPr>
        <w:t xml:space="preserve">    </w:t>
      </w:r>
      <w:r>
        <w:rPr>
          <w:rFonts w:ascii="宋体" w:hAnsi="宋体" w:hint="eastAsia"/>
          <w:sz w:val="30"/>
          <w:szCs w:val="30"/>
          <w:shd w:val="clear" w:color="auto" w:fill="FFFFFF"/>
        </w:rPr>
        <w:t>元整）</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lastRenderedPageBreak/>
        <w:t>2、付款方式：</w:t>
      </w:r>
      <w:r w:rsidR="003F5C93">
        <w:rPr>
          <w:rFonts w:ascii="宋体" w:hAnsi="宋体" w:hint="eastAsia"/>
          <w:sz w:val="30"/>
          <w:szCs w:val="30"/>
          <w:shd w:val="clear" w:color="auto" w:fill="FFFFFF"/>
        </w:rPr>
        <w:t>合</w:t>
      </w:r>
      <w:r>
        <w:rPr>
          <w:rFonts w:ascii="宋体" w:hAnsi="宋体" w:hint="eastAsia"/>
          <w:sz w:val="30"/>
          <w:szCs w:val="30"/>
          <w:shd w:val="clear" w:color="auto" w:fill="FFFFFF"/>
        </w:rPr>
        <w:t>同签订后7日内，卖方向买方支付合同总金额的5%作为履约保证金（安装验收合格后转为质保金），货到用户现场安装验收合格后，买方一次性支付合同总金额100%（卖方在收款时须提供货物全款发票）；其中，质保期满后30天内退还履约保证金</w:t>
      </w:r>
      <w:bookmarkStart w:id="843" w:name="_GoBack"/>
      <w:bookmarkEnd w:id="843"/>
      <w:r>
        <w:rPr>
          <w:rFonts w:ascii="宋体" w:hAnsi="宋体" w:hint="eastAsia"/>
          <w:sz w:val="30"/>
          <w:szCs w:val="30"/>
          <w:shd w:val="clear" w:color="auto" w:fill="FFFFFF"/>
        </w:rPr>
        <w:t>。</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第四条  包装要求和装运标志</w:t>
      </w:r>
    </w:p>
    <w:p w:rsidR="004C49C4" w:rsidRDefault="007773A5">
      <w:pPr>
        <w:spacing w:before="120" w:line="360" w:lineRule="auto"/>
        <w:rPr>
          <w:rFonts w:ascii="宋体" w:hAnsi="宋体"/>
          <w:sz w:val="30"/>
          <w:szCs w:val="30"/>
        </w:rPr>
      </w:pPr>
      <w:r>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4C49C4" w:rsidRDefault="007773A5">
      <w:pPr>
        <w:spacing w:before="120" w:line="360" w:lineRule="auto"/>
        <w:rPr>
          <w:rFonts w:ascii="宋体" w:hAnsi="宋体"/>
          <w:sz w:val="30"/>
          <w:szCs w:val="30"/>
        </w:rPr>
      </w:pPr>
      <w:r>
        <w:rPr>
          <w:rFonts w:ascii="宋体" w:hAnsi="宋体" w:hint="eastAsia"/>
          <w:sz w:val="30"/>
          <w:szCs w:val="30"/>
        </w:rPr>
        <w:t>2、每件包装箱内应附一份详细装箱单和质量合格证。</w:t>
      </w:r>
    </w:p>
    <w:p w:rsidR="004C49C4" w:rsidRDefault="007773A5">
      <w:pPr>
        <w:spacing w:before="120" w:line="360" w:lineRule="auto"/>
        <w:rPr>
          <w:rFonts w:ascii="宋体" w:hAnsi="宋体"/>
          <w:sz w:val="30"/>
          <w:szCs w:val="30"/>
        </w:rPr>
      </w:pPr>
      <w:r>
        <w:rPr>
          <w:rFonts w:ascii="宋体" w:hAnsi="宋体" w:hint="eastAsia"/>
          <w:sz w:val="30"/>
          <w:szCs w:val="30"/>
        </w:rPr>
        <w:t>3、卖方应在每一包装箱的四侧用不褪色的油漆以醒目的中文字样做出标记。</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第五条  知识产权和质量保证</w:t>
      </w:r>
    </w:p>
    <w:p w:rsidR="004C49C4" w:rsidRDefault="007773A5">
      <w:pPr>
        <w:spacing w:line="360" w:lineRule="auto"/>
        <w:ind w:leftChars="1" w:left="2"/>
        <w:rPr>
          <w:rFonts w:ascii="宋体" w:hAnsi="宋体"/>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rsidR="004C49C4" w:rsidRDefault="007773A5">
      <w:pPr>
        <w:spacing w:line="360" w:lineRule="auto"/>
        <w:ind w:leftChars="1" w:left="2"/>
        <w:rPr>
          <w:rFonts w:ascii="宋体" w:hAnsi="宋体"/>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4C49C4" w:rsidRDefault="007773A5">
      <w:pPr>
        <w:rPr>
          <w:rFonts w:ascii="宋体" w:hAnsi="宋体"/>
          <w:sz w:val="30"/>
          <w:szCs w:val="30"/>
        </w:rPr>
      </w:pPr>
      <w:r>
        <w:rPr>
          <w:rFonts w:ascii="宋体" w:hAnsi="宋体" w:hint="eastAsia"/>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rsidR="004C49C4" w:rsidRDefault="007773A5">
      <w:pPr>
        <w:spacing w:before="120" w:line="360" w:lineRule="auto"/>
        <w:rPr>
          <w:rFonts w:ascii="宋体" w:hAnsi="宋体"/>
          <w:sz w:val="30"/>
          <w:szCs w:val="30"/>
        </w:rPr>
      </w:pPr>
      <w:r>
        <w:rPr>
          <w:rFonts w:ascii="宋体" w:hAnsi="宋体" w:hint="eastAsia"/>
          <w:sz w:val="30"/>
          <w:szCs w:val="30"/>
        </w:rPr>
        <w:t>4、卖方应保证买方在使用该货物或其任何一部分时不受第三方提出的侵犯专利权、 著作权、商标权和工业设计权等的起诉。如果任何第三</w:t>
      </w:r>
      <w:r>
        <w:rPr>
          <w:rFonts w:ascii="宋体" w:hAnsi="宋体" w:hint="eastAsia"/>
          <w:sz w:val="30"/>
          <w:szCs w:val="30"/>
        </w:rPr>
        <w:lastRenderedPageBreak/>
        <w:t>方提出侵权指控， 卖方须与第三方交涉并承担由此发生的一切责任、费用和经济赔偿。</w:t>
      </w:r>
    </w:p>
    <w:p w:rsidR="004C49C4" w:rsidRDefault="007773A5">
      <w:pPr>
        <w:spacing w:before="120" w:line="360" w:lineRule="auto"/>
        <w:rPr>
          <w:rFonts w:ascii="宋体" w:hAnsi="宋体"/>
          <w:sz w:val="30"/>
          <w:szCs w:val="30"/>
        </w:rPr>
      </w:pPr>
      <w:r>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rsidR="004C49C4" w:rsidRDefault="007773A5">
      <w:pPr>
        <w:spacing w:before="120" w:line="360" w:lineRule="auto"/>
        <w:ind w:leftChars="-1" w:left="-2"/>
        <w:rPr>
          <w:rFonts w:ascii="宋体" w:hAnsi="宋体"/>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rsidR="004C49C4" w:rsidRDefault="007773A5">
      <w:pPr>
        <w:spacing w:line="360" w:lineRule="auto"/>
        <w:rPr>
          <w:rFonts w:ascii="宋体" w:hAnsi="宋体"/>
          <w:sz w:val="30"/>
          <w:szCs w:val="30"/>
        </w:rPr>
      </w:pPr>
      <w:r>
        <w:rPr>
          <w:rFonts w:ascii="宋体" w:hAnsi="宋体" w:hint="eastAsia"/>
          <w:sz w:val="30"/>
          <w:szCs w:val="30"/>
        </w:rPr>
        <w:t>7、合同项下货物的质量保证期为自货物通过最终验收起</w:t>
      </w:r>
      <w:r>
        <w:rPr>
          <w:rStyle w:val="Style6"/>
          <w:rFonts w:ascii="宋体" w:hAnsi="宋体" w:hint="eastAsia"/>
          <w:sz w:val="30"/>
          <w:szCs w:val="30"/>
        </w:rPr>
        <w:t xml:space="preserve">      </w:t>
      </w:r>
      <w:r>
        <w:rPr>
          <w:rFonts w:ascii="宋体" w:hAnsi="宋体" w:hint="eastAsia"/>
          <w:sz w:val="30"/>
          <w:szCs w:val="30"/>
        </w:rPr>
        <w:t>个月。</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第六条  测试和验收</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1、</w:t>
      </w:r>
      <w:r>
        <w:rPr>
          <w:rFonts w:ascii="宋体" w:hAnsi="宋体" w:hint="eastAsia"/>
          <w:sz w:val="30"/>
          <w:szCs w:val="30"/>
          <w:shd w:val="clear" w:color="auto" w:fill="FFFFFF"/>
        </w:rPr>
        <w:t>卖方应向买方提供设备性能的测试方案、程序、流程、测试手段和测试标准。</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第七条  违约赔偿</w:t>
      </w:r>
    </w:p>
    <w:p w:rsidR="004C49C4" w:rsidRDefault="007773A5">
      <w:pPr>
        <w:spacing w:before="120" w:line="360" w:lineRule="auto"/>
        <w:ind w:leftChars="-28" w:left="-59"/>
        <w:rPr>
          <w:rFonts w:ascii="宋体" w:hAnsi="宋体"/>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每迟延一天，卖方应按迟交货物的交货价款的0.1%向买方支付违约金。逾期超过十五天，买方有权单方解除合同。</w:t>
      </w:r>
    </w:p>
    <w:p w:rsidR="004C49C4" w:rsidRDefault="007773A5">
      <w:pPr>
        <w:spacing w:before="120" w:line="360" w:lineRule="auto"/>
        <w:rPr>
          <w:rFonts w:ascii="宋体" w:hAnsi="宋体"/>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索赔。</w:t>
      </w:r>
    </w:p>
    <w:p w:rsidR="004C49C4" w:rsidRDefault="007773A5">
      <w:pPr>
        <w:spacing w:before="120" w:line="360" w:lineRule="auto"/>
        <w:rPr>
          <w:rFonts w:ascii="宋体" w:hAnsi="宋体"/>
          <w:sz w:val="30"/>
          <w:szCs w:val="30"/>
        </w:rPr>
      </w:pPr>
      <w:r>
        <w:rPr>
          <w:rFonts w:ascii="宋体" w:hAnsi="宋体" w:hint="eastAsia"/>
          <w:sz w:val="30"/>
          <w:szCs w:val="30"/>
        </w:rPr>
        <w:lastRenderedPageBreak/>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rsidR="004C49C4" w:rsidRDefault="007773A5">
      <w:pPr>
        <w:spacing w:before="120" w:line="360" w:lineRule="auto"/>
        <w:rPr>
          <w:rFonts w:ascii="宋体" w:hAnsi="宋体"/>
          <w:b/>
          <w:sz w:val="30"/>
          <w:szCs w:val="30"/>
        </w:rPr>
      </w:pPr>
      <w:r>
        <w:rPr>
          <w:rFonts w:ascii="宋体" w:hAnsi="宋体" w:hint="eastAsia"/>
          <w:b/>
          <w:sz w:val="30"/>
          <w:szCs w:val="30"/>
        </w:rPr>
        <w:t>第八条  不可抗力</w:t>
      </w:r>
    </w:p>
    <w:p w:rsidR="004C49C4" w:rsidRDefault="007773A5">
      <w:pPr>
        <w:spacing w:before="120" w:line="360" w:lineRule="auto"/>
        <w:rPr>
          <w:rFonts w:ascii="宋体" w:hAnsi="宋体"/>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rsidR="004C49C4" w:rsidRDefault="007773A5">
      <w:pPr>
        <w:spacing w:before="120" w:line="360" w:lineRule="auto"/>
        <w:rPr>
          <w:rFonts w:ascii="宋体" w:hAnsi="宋体"/>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rsidR="004C49C4" w:rsidRDefault="007773A5">
      <w:pPr>
        <w:spacing w:before="120" w:line="360" w:lineRule="auto"/>
        <w:rPr>
          <w:rFonts w:ascii="宋体" w:hAnsi="宋体"/>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rsidR="004C49C4" w:rsidRDefault="007773A5">
      <w:pPr>
        <w:spacing w:before="120" w:line="360" w:lineRule="auto"/>
        <w:rPr>
          <w:rFonts w:ascii="宋体" w:hAnsi="宋体"/>
          <w:b/>
          <w:sz w:val="30"/>
          <w:szCs w:val="30"/>
        </w:rPr>
      </w:pPr>
      <w:r>
        <w:rPr>
          <w:rFonts w:ascii="宋体" w:hAnsi="宋体" w:hint="eastAsia"/>
          <w:b/>
          <w:sz w:val="30"/>
          <w:szCs w:val="30"/>
        </w:rPr>
        <w:t>第九条  合同争议的解决</w:t>
      </w:r>
    </w:p>
    <w:p w:rsidR="004C49C4" w:rsidRDefault="007773A5">
      <w:pPr>
        <w:spacing w:before="120" w:line="360" w:lineRule="auto"/>
        <w:ind w:left="1"/>
        <w:rPr>
          <w:rFonts w:ascii="宋体" w:hAnsi="宋体"/>
          <w:sz w:val="30"/>
          <w:szCs w:val="30"/>
        </w:rPr>
      </w:pPr>
      <w:r>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rsidR="004C49C4" w:rsidRDefault="007773A5">
      <w:pPr>
        <w:spacing w:before="120" w:line="360" w:lineRule="auto"/>
        <w:rPr>
          <w:rFonts w:ascii="宋体" w:hAnsi="宋体"/>
          <w:b/>
          <w:sz w:val="30"/>
          <w:szCs w:val="30"/>
        </w:rPr>
      </w:pPr>
      <w:r>
        <w:rPr>
          <w:rFonts w:ascii="宋体" w:hAnsi="宋体" w:hint="eastAsia"/>
          <w:b/>
          <w:sz w:val="30"/>
          <w:szCs w:val="30"/>
        </w:rPr>
        <w:t>第十条  适用法律</w:t>
      </w:r>
    </w:p>
    <w:p w:rsidR="004C49C4" w:rsidRDefault="007773A5">
      <w:pPr>
        <w:rPr>
          <w:rFonts w:ascii="宋体" w:hAnsi="宋体"/>
          <w:sz w:val="30"/>
          <w:szCs w:val="30"/>
        </w:rPr>
      </w:pPr>
      <w:r>
        <w:rPr>
          <w:rFonts w:ascii="宋体" w:hAnsi="宋体" w:hint="eastAsia"/>
          <w:sz w:val="30"/>
          <w:szCs w:val="30"/>
        </w:rPr>
        <w:t>本合同应按照中华人民共和国的法律进行解释。</w:t>
      </w:r>
    </w:p>
    <w:p w:rsidR="004C49C4" w:rsidRDefault="007773A5">
      <w:pPr>
        <w:rPr>
          <w:rFonts w:ascii="宋体" w:hAnsi="宋体"/>
          <w:b/>
          <w:sz w:val="30"/>
          <w:szCs w:val="30"/>
        </w:rPr>
      </w:pPr>
      <w:r>
        <w:rPr>
          <w:rFonts w:ascii="宋体" w:hAnsi="宋体" w:hint="eastAsia"/>
          <w:b/>
          <w:sz w:val="30"/>
          <w:szCs w:val="30"/>
        </w:rPr>
        <w:t>第十一条  合同生效和其它</w:t>
      </w:r>
    </w:p>
    <w:p w:rsidR="004C49C4" w:rsidRDefault="007773A5">
      <w:pPr>
        <w:spacing w:line="360" w:lineRule="auto"/>
        <w:ind w:leftChars="-29" w:left="-61"/>
        <w:rPr>
          <w:rFonts w:ascii="宋体" w:hAnsi="宋体" w:cs="宋体"/>
          <w:b/>
          <w:bCs/>
          <w:sz w:val="30"/>
          <w:szCs w:val="30"/>
        </w:rPr>
      </w:pPr>
      <w:r>
        <w:rPr>
          <w:rFonts w:ascii="宋体" w:hAnsi="宋体" w:cs="宋体" w:hint="eastAsia"/>
          <w:sz w:val="30"/>
          <w:szCs w:val="30"/>
        </w:rPr>
        <w:t>1、政府采购项目的采购合同内容的确定应以招标文件和投标文件为基</w:t>
      </w:r>
      <w:r>
        <w:rPr>
          <w:rFonts w:ascii="宋体" w:hAnsi="宋体" w:cs="宋体" w:hint="eastAsia"/>
          <w:sz w:val="30"/>
          <w:szCs w:val="30"/>
        </w:rPr>
        <w:lastRenderedPageBreak/>
        <w:t>础，不得违背其实质性内容。政府采购项目的采购合同自签订之日起七个工作日内，买方应当将合同副本报同级政府采购监督管理部门和有关部门备案。</w:t>
      </w:r>
    </w:p>
    <w:p w:rsidR="004C49C4" w:rsidRDefault="007773A5">
      <w:pPr>
        <w:tabs>
          <w:tab w:val="left" w:pos="4678"/>
        </w:tabs>
        <w:spacing w:line="360" w:lineRule="auto"/>
        <w:ind w:left="1"/>
        <w:rPr>
          <w:rFonts w:ascii="宋体" w:hAnsi="宋体"/>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rsidR="004C49C4" w:rsidRDefault="007773A5">
      <w:pPr>
        <w:spacing w:line="360" w:lineRule="auto"/>
        <w:rPr>
          <w:rFonts w:ascii="宋体" w:hAnsi="宋体"/>
          <w:sz w:val="30"/>
          <w:szCs w:val="30"/>
        </w:rPr>
      </w:pPr>
      <w:r>
        <w:rPr>
          <w:rFonts w:ascii="宋体" w:hAnsi="宋体" w:hint="eastAsia"/>
          <w:sz w:val="30"/>
          <w:szCs w:val="30"/>
        </w:rPr>
        <w:t>3、本合同一式</w:t>
      </w:r>
      <w:r>
        <w:rPr>
          <w:rFonts w:ascii="宋体" w:hAnsi="宋体" w:hint="eastAsia"/>
          <w:sz w:val="30"/>
          <w:szCs w:val="30"/>
          <w:u w:val="single"/>
        </w:rPr>
        <w:t xml:space="preserve"> 伍 </w:t>
      </w:r>
      <w:r>
        <w:rPr>
          <w:rFonts w:ascii="宋体" w:hAnsi="宋体" w:hint="eastAsia"/>
          <w:sz w:val="30"/>
          <w:szCs w:val="30"/>
        </w:rPr>
        <w:t>份，买方执</w:t>
      </w:r>
      <w:r>
        <w:rPr>
          <w:rFonts w:ascii="宋体" w:hAnsi="宋体" w:hint="eastAsia"/>
          <w:sz w:val="30"/>
          <w:szCs w:val="30"/>
          <w:u w:val="single"/>
        </w:rPr>
        <w:t xml:space="preserve"> 肆 </w:t>
      </w:r>
      <w:r>
        <w:rPr>
          <w:rFonts w:ascii="宋体" w:hAnsi="宋体" w:hint="eastAsia"/>
          <w:sz w:val="30"/>
          <w:szCs w:val="30"/>
        </w:rPr>
        <w:t>份，卖方执</w:t>
      </w:r>
      <w:r>
        <w:rPr>
          <w:rFonts w:ascii="宋体" w:hAnsi="宋体" w:hint="eastAsia"/>
          <w:sz w:val="30"/>
          <w:szCs w:val="30"/>
          <w:u w:val="single"/>
        </w:rPr>
        <w:t xml:space="preserve"> 壹 </w:t>
      </w:r>
      <w:r>
        <w:rPr>
          <w:rFonts w:ascii="宋体" w:hAnsi="宋体" w:hint="eastAsia"/>
          <w:sz w:val="30"/>
          <w:szCs w:val="30"/>
        </w:rPr>
        <w:t>份</w:t>
      </w:r>
      <w:r>
        <w:rPr>
          <w:rFonts w:ascii="宋体" w:hAnsi="宋体" w:hint="eastAsia"/>
          <w:b/>
          <w:sz w:val="30"/>
          <w:szCs w:val="30"/>
        </w:rPr>
        <w:t>，</w:t>
      </w:r>
      <w:r>
        <w:rPr>
          <w:rFonts w:ascii="宋体" w:hAnsi="宋体" w:hint="eastAsia"/>
          <w:sz w:val="30"/>
          <w:szCs w:val="30"/>
        </w:rPr>
        <w:t>具有同等法律效力。</w:t>
      </w:r>
    </w:p>
    <w:p w:rsidR="004C49C4" w:rsidRDefault="007773A5">
      <w:pPr>
        <w:spacing w:before="120"/>
        <w:rPr>
          <w:rFonts w:ascii="宋体" w:hAnsi="宋体"/>
          <w:sz w:val="30"/>
          <w:szCs w:val="30"/>
        </w:rPr>
      </w:pPr>
      <w:r>
        <w:rPr>
          <w:rFonts w:ascii="宋体" w:hAnsi="宋体" w:hint="eastAsia"/>
          <w:sz w:val="30"/>
          <w:szCs w:val="30"/>
        </w:rPr>
        <w:t>4、本合同经双方全权代表签署、加盖单位印章并由卖方递交履约保证金后生效。</w:t>
      </w:r>
    </w:p>
    <w:p w:rsidR="004C49C4" w:rsidRDefault="004C49C4">
      <w:pPr>
        <w:spacing w:line="360" w:lineRule="auto"/>
        <w:ind w:leftChars="229" w:left="1081" w:hangingChars="200" w:hanging="600"/>
        <w:rPr>
          <w:rFonts w:ascii="宋体" w:hAnsi="宋体"/>
          <w:sz w:val="30"/>
          <w:szCs w:val="30"/>
        </w:rPr>
      </w:pPr>
    </w:p>
    <w:p w:rsidR="004C49C4" w:rsidRDefault="007773A5">
      <w:pPr>
        <w:spacing w:line="360" w:lineRule="auto"/>
        <w:rPr>
          <w:rFonts w:ascii="宋体" w:hAnsi="宋体"/>
          <w:sz w:val="30"/>
          <w:szCs w:val="30"/>
        </w:rPr>
      </w:pPr>
      <w:r>
        <w:rPr>
          <w:rFonts w:ascii="宋体" w:hAnsi="宋体" w:hint="eastAsia"/>
          <w:sz w:val="30"/>
          <w:szCs w:val="30"/>
        </w:rPr>
        <w:t>附件：1、产品配置清单一览表</w:t>
      </w:r>
    </w:p>
    <w:p w:rsidR="004C49C4" w:rsidRDefault="007773A5">
      <w:pPr>
        <w:spacing w:line="360" w:lineRule="auto"/>
        <w:ind w:leftChars="229" w:left="1081" w:hangingChars="200" w:hanging="600"/>
        <w:rPr>
          <w:rFonts w:ascii="宋体" w:hAnsi="宋体"/>
          <w:sz w:val="30"/>
          <w:szCs w:val="30"/>
        </w:rPr>
      </w:pPr>
      <w:r>
        <w:rPr>
          <w:rFonts w:ascii="宋体" w:hAnsi="宋体" w:hint="eastAsia"/>
          <w:sz w:val="30"/>
          <w:szCs w:val="30"/>
        </w:rPr>
        <w:t xml:space="preserve">   2、售后服务承诺书</w:t>
      </w:r>
    </w:p>
    <w:p w:rsidR="004C49C4" w:rsidRDefault="007773A5">
      <w:pPr>
        <w:spacing w:line="360" w:lineRule="auto"/>
        <w:rPr>
          <w:rFonts w:ascii="宋体" w:hAnsi="宋体"/>
          <w:sz w:val="30"/>
          <w:szCs w:val="30"/>
        </w:rPr>
      </w:pPr>
      <w:r>
        <w:rPr>
          <w:rFonts w:ascii="宋体" w:hAnsi="宋体" w:hint="eastAsia"/>
          <w:sz w:val="30"/>
          <w:szCs w:val="30"/>
        </w:rPr>
        <w:t xml:space="preserve"> 备注：</w:t>
      </w:r>
    </w:p>
    <w:p w:rsidR="004C49C4" w:rsidRDefault="007773A5">
      <w:pPr>
        <w:spacing w:line="360" w:lineRule="auto"/>
        <w:rPr>
          <w:rFonts w:ascii="宋体" w:hAnsi="宋体"/>
          <w:sz w:val="30"/>
          <w:szCs w:val="30"/>
        </w:rPr>
      </w:pPr>
      <w:r>
        <w:rPr>
          <w:rFonts w:ascii="宋体" w:hAnsi="宋体" w:hint="eastAsia"/>
          <w:sz w:val="30"/>
          <w:szCs w:val="30"/>
        </w:rPr>
        <w:t xml:space="preserve">卖方企业规模：□大型企业/□中型企业/□小型企业/□微型企业（请卖方根据公司实际情况在□内打√） </w:t>
      </w:r>
    </w:p>
    <w:p w:rsidR="004C49C4" w:rsidRDefault="004C49C4">
      <w:pPr>
        <w:spacing w:line="360" w:lineRule="auto"/>
        <w:rPr>
          <w:rFonts w:ascii="宋体" w:hAnsi="宋体"/>
          <w:sz w:val="30"/>
          <w:szCs w:val="30"/>
        </w:rPr>
      </w:pPr>
    </w:p>
    <w:p w:rsidR="004C49C4" w:rsidRDefault="004C49C4">
      <w:pPr>
        <w:spacing w:line="360" w:lineRule="auto"/>
        <w:rPr>
          <w:rFonts w:ascii="宋体" w:hAnsi="宋体"/>
          <w:sz w:val="30"/>
          <w:szCs w:val="30"/>
        </w:rPr>
      </w:pPr>
    </w:p>
    <w:p w:rsidR="004C49C4" w:rsidRDefault="004C49C4">
      <w:pPr>
        <w:spacing w:line="360" w:lineRule="auto"/>
        <w:rPr>
          <w:rFonts w:ascii="宋体" w:hAnsi="宋体"/>
          <w:sz w:val="30"/>
          <w:szCs w:val="30"/>
        </w:rPr>
      </w:pPr>
    </w:p>
    <w:p w:rsidR="004C49C4" w:rsidRDefault="007773A5">
      <w:pPr>
        <w:spacing w:before="120"/>
        <w:ind w:leftChars="284" w:left="5717" w:hangingChars="1900" w:hanging="5121"/>
        <w:rPr>
          <w:rFonts w:ascii="宋体" w:hAnsi="宋体"/>
          <w:w w:val="90"/>
          <w:sz w:val="30"/>
          <w:szCs w:val="30"/>
        </w:rPr>
      </w:pPr>
      <w:r>
        <w:rPr>
          <w:rFonts w:ascii="宋体" w:hAnsi="宋体" w:hint="eastAsia"/>
          <w:w w:val="90"/>
          <w:sz w:val="30"/>
          <w:szCs w:val="30"/>
        </w:rPr>
        <w:t>买 方：</w:t>
      </w:r>
      <w:r>
        <w:rPr>
          <w:rFonts w:ascii="宋体" w:hAnsi="宋体" w:hint="eastAsia"/>
          <w:w w:val="90"/>
          <w:sz w:val="30"/>
          <w:szCs w:val="30"/>
          <w:u w:val="single"/>
        </w:rPr>
        <w:t>北京市通州区中西医结合医院</w:t>
      </w:r>
    </w:p>
    <w:p w:rsidR="004C49C4" w:rsidRDefault="007773A5">
      <w:pPr>
        <w:spacing w:before="120"/>
        <w:rPr>
          <w:rFonts w:ascii="宋体" w:hAnsi="宋体"/>
          <w:w w:val="90"/>
          <w:sz w:val="30"/>
          <w:szCs w:val="30"/>
        </w:rPr>
      </w:pPr>
      <w:r>
        <w:rPr>
          <w:rFonts w:ascii="宋体" w:hAnsi="宋体" w:hint="eastAsia"/>
          <w:w w:val="90"/>
          <w:sz w:val="30"/>
          <w:szCs w:val="30"/>
        </w:rPr>
        <w:t xml:space="preserve">    名 称：(印章)                   名 称：(印章)</w:t>
      </w:r>
    </w:p>
    <w:p w:rsidR="004C49C4" w:rsidRDefault="007773A5">
      <w:pPr>
        <w:spacing w:before="120"/>
        <w:rPr>
          <w:rFonts w:ascii="宋体" w:hAnsi="宋体"/>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rsidR="004C49C4" w:rsidRDefault="007773A5">
      <w:pPr>
        <w:spacing w:before="120"/>
        <w:ind w:firstLineChars="300" w:firstLine="809"/>
        <w:rPr>
          <w:rFonts w:ascii="宋体" w:hAnsi="宋体"/>
          <w:w w:val="90"/>
          <w:sz w:val="30"/>
          <w:szCs w:val="30"/>
        </w:rPr>
      </w:pPr>
      <w:r>
        <w:rPr>
          <w:rFonts w:ascii="宋体" w:hAnsi="宋体" w:hint="eastAsia"/>
          <w:w w:val="90"/>
          <w:sz w:val="30"/>
          <w:szCs w:val="30"/>
        </w:rPr>
        <w:t xml:space="preserve">        年  月  日                      年  月  日</w:t>
      </w:r>
    </w:p>
    <w:p w:rsidR="004C49C4" w:rsidRDefault="007773A5">
      <w:pPr>
        <w:spacing w:before="120" w:line="240" w:lineRule="atLeast"/>
        <w:rPr>
          <w:rFonts w:ascii="宋体" w:hAnsi="宋体"/>
          <w:w w:val="90"/>
          <w:sz w:val="28"/>
          <w:szCs w:val="28"/>
          <w:u w:val="single"/>
        </w:rPr>
      </w:pPr>
      <w:r>
        <w:rPr>
          <w:rFonts w:ascii="宋体" w:hAnsi="宋体" w:hint="eastAsia"/>
          <w:w w:val="90"/>
          <w:sz w:val="28"/>
          <w:szCs w:val="28"/>
        </w:rPr>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卖方开户银行:</w:t>
      </w:r>
      <w:r>
        <w:rPr>
          <w:rFonts w:ascii="宋体" w:hAnsi="宋体" w:hint="eastAsia"/>
          <w:w w:val="90"/>
          <w:sz w:val="28"/>
          <w:szCs w:val="28"/>
          <w:u w:val="single"/>
        </w:rPr>
        <w:t xml:space="preserve"> </w:t>
      </w:r>
      <w:r>
        <w:rPr>
          <w:rFonts w:ascii="宋体" w:hAnsi="宋体"/>
          <w:w w:val="90"/>
          <w:sz w:val="28"/>
          <w:szCs w:val="28"/>
          <w:u w:val="single"/>
        </w:rPr>
        <w:t xml:space="preserve">              </w:t>
      </w:r>
    </w:p>
    <w:p w:rsidR="004C49C4" w:rsidRDefault="007773A5">
      <w:pPr>
        <w:spacing w:before="120" w:line="240" w:lineRule="atLeast"/>
        <w:ind w:leftChars="284" w:left="4244" w:hangingChars="1450" w:hanging="3648"/>
        <w:rPr>
          <w:rFonts w:ascii="宋体" w:hAnsi="宋体"/>
          <w:w w:val="90"/>
          <w:sz w:val="28"/>
          <w:szCs w:val="28"/>
          <w:u w:val="single"/>
        </w:rPr>
      </w:pPr>
      <w:r>
        <w:rPr>
          <w:rFonts w:ascii="宋体" w:hAnsi="宋体" w:hint="eastAsia"/>
          <w:w w:val="90"/>
          <w:sz w:val="28"/>
          <w:szCs w:val="28"/>
        </w:rPr>
        <w:t xml:space="preserve">           年  月  日             卖 方 帐 号：</w:t>
      </w:r>
      <w:r>
        <w:rPr>
          <w:rFonts w:ascii="宋体" w:hAnsi="宋体"/>
          <w:w w:val="90"/>
          <w:sz w:val="24"/>
          <w:u w:val="single"/>
        </w:rPr>
        <w:t xml:space="preserve">                 </w:t>
      </w:r>
    </w:p>
    <w:p w:rsidR="004C49C4" w:rsidRDefault="007773A5">
      <w:pPr>
        <w:spacing w:line="360" w:lineRule="auto"/>
        <w:ind w:firstLineChars="900" w:firstLine="2264"/>
        <w:rPr>
          <w:rFonts w:ascii="宋体" w:hAnsi="宋体"/>
          <w:w w:val="90"/>
          <w:sz w:val="28"/>
          <w:szCs w:val="28"/>
        </w:rPr>
      </w:pPr>
      <w:r>
        <w:rPr>
          <w:rFonts w:ascii="宋体" w:hAnsi="宋体" w:hint="eastAsia"/>
          <w:w w:val="90"/>
          <w:sz w:val="28"/>
          <w:szCs w:val="28"/>
        </w:rPr>
        <w:lastRenderedPageBreak/>
        <w:t xml:space="preserve">                     联 系 电 话：</w:t>
      </w:r>
    </w:p>
    <w:p w:rsidR="004C49C4" w:rsidRDefault="007773A5">
      <w:pPr>
        <w:spacing w:line="360" w:lineRule="auto"/>
        <w:ind w:firstLineChars="900" w:firstLine="2264"/>
        <w:rPr>
          <w:rFonts w:ascii="宋体" w:hAnsi="宋体"/>
          <w:w w:val="90"/>
          <w:sz w:val="30"/>
          <w:szCs w:val="30"/>
        </w:rPr>
      </w:pPr>
      <w:r>
        <w:rPr>
          <w:rFonts w:ascii="宋体" w:hAnsi="宋体" w:hint="eastAsia"/>
          <w:w w:val="90"/>
          <w:sz w:val="28"/>
          <w:szCs w:val="28"/>
        </w:rPr>
        <w:t xml:space="preserve">                     卖方开户行行号：</w:t>
      </w:r>
      <w:r>
        <w:rPr>
          <w:rFonts w:ascii="宋体" w:hAnsi="宋体"/>
          <w:w w:val="90"/>
          <w:sz w:val="28"/>
          <w:szCs w:val="28"/>
          <w:u w:val="single"/>
        </w:rPr>
        <w:t xml:space="preserve">           </w:t>
      </w:r>
    </w:p>
    <w:p w:rsidR="004C49C4" w:rsidRDefault="007773A5">
      <w:pPr>
        <w:spacing w:line="360" w:lineRule="auto"/>
        <w:rPr>
          <w:rFonts w:ascii="宋体" w:hAnsi="宋体"/>
          <w:sz w:val="30"/>
          <w:szCs w:val="30"/>
        </w:rPr>
      </w:pPr>
      <w:r>
        <w:rPr>
          <w:rFonts w:ascii="宋体" w:hAnsi="宋体"/>
          <w:sz w:val="30"/>
          <w:szCs w:val="30"/>
        </w:rPr>
        <w:br w:type="page"/>
      </w:r>
      <w:r>
        <w:rPr>
          <w:rFonts w:ascii="宋体" w:hAnsi="宋体" w:hint="eastAsia"/>
          <w:b/>
          <w:spacing w:val="-12"/>
          <w:sz w:val="24"/>
        </w:rPr>
        <w:lastRenderedPageBreak/>
        <w:t>设备售后服务要求：</w:t>
      </w:r>
    </w:p>
    <w:p w:rsidR="004C49C4" w:rsidRDefault="007773A5">
      <w:pPr>
        <w:spacing w:line="360" w:lineRule="auto"/>
        <w:rPr>
          <w:rFonts w:ascii="宋体" w:hAnsi="宋体"/>
          <w:spacing w:val="-12"/>
          <w:sz w:val="24"/>
        </w:rPr>
      </w:pPr>
      <w:r>
        <w:rPr>
          <w:rFonts w:ascii="宋体" w:hAnsi="宋体" w:hint="eastAsia"/>
          <w:spacing w:val="-12"/>
          <w:sz w:val="24"/>
        </w:rPr>
        <w:t>1、上述所有设备整机保修</w:t>
      </w:r>
      <w:r>
        <w:rPr>
          <w:rFonts w:ascii="宋体" w:hAnsi="宋体" w:hint="eastAsia"/>
          <w:spacing w:val="-12"/>
          <w:sz w:val="24"/>
          <w:u w:val="single"/>
        </w:rPr>
        <w:t xml:space="preserve">  </w:t>
      </w:r>
      <w:r>
        <w:rPr>
          <w:rFonts w:ascii="宋体" w:hAnsi="宋体"/>
          <w:spacing w:val="-12"/>
          <w:sz w:val="24"/>
          <w:u w:val="single"/>
        </w:rPr>
        <w:t xml:space="preserve"> </w:t>
      </w:r>
      <w:r>
        <w:rPr>
          <w:rFonts w:ascii="宋体" w:hAnsi="宋体" w:hint="eastAsia"/>
          <w:spacing w:val="-12"/>
          <w:sz w:val="24"/>
          <w:u w:val="single"/>
        </w:rPr>
        <w:t xml:space="preserve">  </w:t>
      </w:r>
      <w:r>
        <w:rPr>
          <w:rFonts w:ascii="宋体" w:hAnsi="宋体" w:hint="eastAsia"/>
          <w:spacing w:val="-12"/>
          <w:sz w:val="24"/>
        </w:rPr>
        <w:t>个月(如果具体参数、用户实际需求中或国家另有规定的，按具体参数中要求、用户实际需求或国家规定执行)。</w:t>
      </w:r>
    </w:p>
    <w:p w:rsidR="004C49C4" w:rsidRDefault="007773A5">
      <w:pPr>
        <w:spacing w:line="360" w:lineRule="auto"/>
        <w:rPr>
          <w:rFonts w:ascii="宋体" w:hAnsi="宋体"/>
          <w:spacing w:val="-12"/>
          <w:sz w:val="24"/>
        </w:rPr>
      </w:pPr>
      <w:r>
        <w:rPr>
          <w:rFonts w:ascii="宋体" w:hAnsi="宋体" w:hint="eastAsia"/>
          <w:spacing w:val="-12"/>
          <w:sz w:val="24"/>
        </w:rPr>
        <w:t>2、卖方须保证所提供产品在质量保证期之内，并须对由于产品质量而发生的任何问题负责。</w:t>
      </w:r>
    </w:p>
    <w:p w:rsidR="004C49C4" w:rsidRDefault="007773A5">
      <w:pPr>
        <w:spacing w:line="360" w:lineRule="auto"/>
        <w:rPr>
          <w:rFonts w:ascii="宋体" w:hAnsi="宋体"/>
          <w:spacing w:val="-12"/>
          <w:sz w:val="24"/>
        </w:rPr>
      </w:pPr>
      <w:r>
        <w:rPr>
          <w:rFonts w:ascii="宋体" w:hAnsi="宋体" w:hint="eastAsia"/>
          <w:spacing w:val="-12"/>
          <w:sz w:val="24"/>
        </w:rPr>
        <w:t>3、凡是属于计量检定的设备，由厂家提供计量检定合格证书。</w:t>
      </w:r>
    </w:p>
    <w:p w:rsidR="004C49C4" w:rsidRDefault="007773A5">
      <w:pPr>
        <w:spacing w:line="360" w:lineRule="auto"/>
        <w:rPr>
          <w:rFonts w:ascii="宋体" w:hAnsi="宋体"/>
          <w:spacing w:val="-12"/>
          <w:sz w:val="24"/>
        </w:rPr>
      </w:pPr>
      <w:r>
        <w:rPr>
          <w:rFonts w:ascii="宋体" w:hAnsi="宋体" w:hint="eastAsia"/>
          <w:spacing w:val="-12"/>
          <w:sz w:val="24"/>
        </w:rPr>
        <w:t>4、对操作人员进行使用、保养培训，对维修人员进行技术培训，保证仪器可以正常使用。</w:t>
      </w:r>
    </w:p>
    <w:p w:rsidR="004C49C4" w:rsidRDefault="007773A5">
      <w:pPr>
        <w:spacing w:line="360" w:lineRule="auto"/>
        <w:rPr>
          <w:rFonts w:ascii="宋体" w:hAnsi="宋体"/>
          <w:spacing w:val="-12"/>
          <w:sz w:val="24"/>
        </w:rPr>
      </w:pPr>
      <w:r>
        <w:rPr>
          <w:rFonts w:ascii="宋体" w:hAnsi="宋体" w:hint="eastAsia"/>
          <w:spacing w:val="-12"/>
          <w:sz w:val="24"/>
        </w:rPr>
        <w:t>5、出保后以零件成本价收费。</w:t>
      </w:r>
    </w:p>
    <w:p w:rsidR="004C49C4" w:rsidRDefault="007773A5">
      <w:pPr>
        <w:spacing w:line="360" w:lineRule="auto"/>
        <w:rPr>
          <w:rFonts w:ascii="宋体" w:hAnsi="宋体"/>
          <w:spacing w:val="-12"/>
          <w:sz w:val="24"/>
        </w:rPr>
      </w:pPr>
      <w:r>
        <w:rPr>
          <w:rFonts w:ascii="宋体" w:hAnsi="宋体" w:hint="eastAsia"/>
          <w:spacing w:val="-12"/>
          <w:sz w:val="24"/>
        </w:rPr>
        <w:t>6、本地有维修点和专职维修工程师。</w:t>
      </w:r>
    </w:p>
    <w:p w:rsidR="004C49C4" w:rsidRDefault="007773A5">
      <w:pPr>
        <w:spacing w:line="360" w:lineRule="auto"/>
        <w:rPr>
          <w:rFonts w:ascii="宋体" w:hAnsi="宋体"/>
          <w:spacing w:val="-12"/>
          <w:sz w:val="24"/>
        </w:rPr>
      </w:pPr>
      <w:r>
        <w:rPr>
          <w:rFonts w:ascii="宋体" w:hAnsi="宋体" w:hint="eastAsia"/>
          <w:spacing w:val="-12"/>
          <w:sz w:val="24"/>
        </w:rPr>
        <w:t>7、维修响应速度：2小时电话反应，电话不能解决的必须24小时内到达现场，排除故障。如故障无法排除，需提供不低于中标设备配置的备机，以保证买方工作的正常运转。</w:t>
      </w:r>
    </w:p>
    <w:p w:rsidR="004C49C4" w:rsidRDefault="007773A5">
      <w:pPr>
        <w:spacing w:line="360" w:lineRule="auto"/>
        <w:rPr>
          <w:rFonts w:ascii="宋体" w:hAnsi="宋体"/>
          <w:spacing w:val="-12"/>
          <w:sz w:val="24"/>
        </w:rPr>
      </w:pPr>
      <w:r>
        <w:rPr>
          <w:rFonts w:ascii="宋体" w:hAnsi="宋体" w:hint="eastAsia"/>
          <w:spacing w:val="-12"/>
          <w:sz w:val="24"/>
        </w:rPr>
        <w:t>8、卖方应为买方提供免费仪器的校准、巡检、维护保养。校准周期：每半年提供一次精密度校验，并出具校准报告。</w:t>
      </w:r>
    </w:p>
    <w:p w:rsidR="004C49C4" w:rsidRDefault="007773A5">
      <w:pPr>
        <w:spacing w:line="360" w:lineRule="auto"/>
        <w:rPr>
          <w:rFonts w:ascii="宋体" w:hAnsi="宋体"/>
          <w:spacing w:val="-12"/>
          <w:sz w:val="24"/>
        </w:rPr>
      </w:pPr>
      <w:r>
        <w:rPr>
          <w:rFonts w:ascii="宋体" w:hAnsi="宋体" w:hint="eastAsia"/>
          <w:spacing w:val="-12"/>
          <w:sz w:val="24"/>
        </w:rPr>
        <w:t>9、本地有常有配件库，国内有固定配件库。</w:t>
      </w:r>
    </w:p>
    <w:p w:rsidR="004C49C4" w:rsidRDefault="007773A5">
      <w:pPr>
        <w:spacing w:line="360" w:lineRule="auto"/>
        <w:rPr>
          <w:rFonts w:ascii="宋体" w:hAnsi="宋体"/>
          <w:spacing w:val="-12"/>
          <w:sz w:val="24"/>
        </w:rPr>
      </w:pPr>
      <w:r>
        <w:rPr>
          <w:rFonts w:ascii="宋体" w:hAnsi="宋体" w:hint="eastAsia"/>
          <w:spacing w:val="-12"/>
          <w:sz w:val="24"/>
        </w:rPr>
        <w:t>10、保证设备年运行开机率≥95%（按一年365天计算），否则保修期向后双倍顺延。</w:t>
      </w:r>
    </w:p>
    <w:p w:rsidR="004C49C4" w:rsidRDefault="007773A5">
      <w:pPr>
        <w:spacing w:line="360" w:lineRule="auto"/>
        <w:rPr>
          <w:rFonts w:ascii="宋体" w:hAnsi="宋体"/>
          <w:spacing w:val="-12"/>
          <w:sz w:val="24"/>
        </w:rPr>
      </w:pPr>
      <w:r>
        <w:rPr>
          <w:rFonts w:ascii="宋体" w:hAnsi="宋体" w:hint="eastAsia"/>
          <w:spacing w:val="-12"/>
          <w:sz w:val="24"/>
        </w:rPr>
        <w:t>11、备件送达时间：国内＜3天，国外＜10天，设备停产后备件供应＞10年。</w:t>
      </w:r>
    </w:p>
    <w:p w:rsidR="004C49C4" w:rsidRDefault="007773A5">
      <w:pPr>
        <w:spacing w:line="360" w:lineRule="auto"/>
        <w:rPr>
          <w:rFonts w:ascii="宋体" w:hAnsi="宋体"/>
          <w:spacing w:val="-12"/>
          <w:sz w:val="24"/>
        </w:rPr>
      </w:pPr>
      <w:r>
        <w:rPr>
          <w:rFonts w:ascii="宋体" w:hAnsi="宋体" w:hint="eastAsia"/>
          <w:spacing w:val="-12"/>
          <w:sz w:val="24"/>
        </w:rPr>
        <w:t>12、定期回访1次/半年。</w:t>
      </w:r>
    </w:p>
    <w:p w:rsidR="004C49C4" w:rsidRDefault="007773A5">
      <w:pPr>
        <w:pStyle w:val="p15"/>
        <w:spacing w:line="360" w:lineRule="auto"/>
        <w:rPr>
          <w:rFonts w:ascii="宋体" w:hAnsi="宋体"/>
          <w:sz w:val="28"/>
          <w:szCs w:val="28"/>
          <w:u w:val="single"/>
        </w:rPr>
      </w:pPr>
      <w:r>
        <w:rPr>
          <w:rFonts w:ascii="宋体" w:hAnsi="宋体" w:hint="eastAsia"/>
          <w:spacing w:val="-12"/>
          <w:kern w:val="2"/>
          <w:sz w:val="24"/>
          <w:szCs w:val="24"/>
        </w:rPr>
        <w:t>13、提供设备操作及维修手册。</w:t>
      </w:r>
    </w:p>
    <w:p w:rsidR="004C49C4" w:rsidRDefault="004C49C4">
      <w:pPr>
        <w:tabs>
          <w:tab w:val="left" w:pos="900"/>
          <w:tab w:val="left" w:pos="1080"/>
        </w:tabs>
        <w:snapToGrid w:val="0"/>
        <w:spacing w:line="360" w:lineRule="auto"/>
        <w:rPr>
          <w:b/>
          <w:sz w:val="36"/>
          <w:szCs w:val="36"/>
        </w:rPr>
      </w:pPr>
    </w:p>
    <w:bookmarkEnd w:id="842"/>
    <w:p w:rsidR="004C49C4" w:rsidRDefault="007773A5">
      <w:pPr>
        <w:spacing w:line="360" w:lineRule="auto"/>
        <w:jc w:val="center"/>
        <w:outlineLvl w:val="0"/>
        <w:rPr>
          <w:b/>
          <w:sz w:val="36"/>
          <w:szCs w:val="36"/>
        </w:rPr>
      </w:pPr>
      <w:r>
        <w:rPr>
          <w:b/>
          <w:sz w:val="36"/>
          <w:szCs w:val="36"/>
        </w:rPr>
        <w:br w:type="page"/>
      </w:r>
      <w:bookmarkStart w:id="844" w:name="_Toc99301426"/>
      <w:r>
        <w:rPr>
          <w:b/>
          <w:sz w:val="36"/>
          <w:szCs w:val="36"/>
        </w:rPr>
        <w:lastRenderedPageBreak/>
        <w:t>第七章</w:t>
      </w:r>
      <w:r>
        <w:rPr>
          <w:b/>
          <w:sz w:val="36"/>
          <w:szCs w:val="36"/>
        </w:rPr>
        <w:t xml:space="preserve">   </w:t>
      </w:r>
      <w:r>
        <w:rPr>
          <w:b/>
          <w:sz w:val="36"/>
          <w:szCs w:val="36"/>
        </w:rPr>
        <w:t>投标文件格式</w:t>
      </w:r>
      <w:bookmarkEnd w:id="844"/>
    </w:p>
    <w:p w:rsidR="004C49C4" w:rsidRDefault="004C49C4">
      <w:pPr>
        <w:tabs>
          <w:tab w:val="left" w:pos="900"/>
          <w:tab w:val="left" w:pos="1980"/>
        </w:tabs>
        <w:snapToGrid w:val="0"/>
        <w:spacing w:line="360" w:lineRule="auto"/>
        <w:ind w:left="142"/>
        <w:rPr>
          <w:b/>
          <w:sz w:val="24"/>
        </w:rPr>
      </w:pPr>
    </w:p>
    <w:p w:rsidR="004C49C4" w:rsidRDefault="004C49C4">
      <w:pPr>
        <w:tabs>
          <w:tab w:val="left" w:pos="900"/>
          <w:tab w:val="left" w:pos="1980"/>
        </w:tabs>
        <w:snapToGrid w:val="0"/>
        <w:spacing w:line="360" w:lineRule="auto"/>
        <w:ind w:left="142"/>
        <w:rPr>
          <w:b/>
          <w:sz w:val="24"/>
        </w:rPr>
      </w:pPr>
    </w:p>
    <w:p w:rsidR="004C49C4" w:rsidRDefault="007773A5">
      <w:pPr>
        <w:tabs>
          <w:tab w:val="left" w:pos="900"/>
          <w:tab w:val="left" w:pos="1980"/>
        </w:tabs>
        <w:snapToGrid w:val="0"/>
        <w:spacing w:line="360" w:lineRule="auto"/>
        <w:ind w:left="142"/>
        <w:rPr>
          <w:sz w:val="24"/>
        </w:rPr>
      </w:pPr>
      <w:r>
        <w:rPr>
          <w:b/>
          <w:sz w:val="24"/>
        </w:rPr>
        <w:t>投标人编制文件须知</w:t>
      </w:r>
    </w:p>
    <w:p w:rsidR="004C49C4" w:rsidRDefault="007773A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4C49C4" w:rsidRDefault="007773A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C49C4" w:rsidRDefault="007773A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C49C4" w:rsidRDefault="007773A5">
      <w:pPr>
        <w:widowControl/>
        <w:jc w:val="left"/>
        <w:rPr>
          <w:sz w:val="24"/>
        </w:rPr>
      </w:pPr>
      <w:r>
        <w:rPr>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rsidR="004C49C4" w:rsidRDefault="007773A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4C49C4" w:rsidRDefault="004C49C4">
      <w:pPr>
        <w:rPr>
          <w:b/>
          <w:spacing w:val="20"/>
          <w:szCs w:val="21"/>
        </w:rPr>
      </w:pPr>
    </w:p>
    <w:p w:rsidR="004C49C4" w:rsidRDefault="007773A5">
      <w:pPr>
        <w:rPr>
          <w:b/>
          <w:sz w:val="24"/>
        </w:rPr>
      </w:pPr>
      <w:r>
        <w:rPr>
          <w:b/>
          <w:spacing w:val="20"/>
          <w:sz w:val="24"/>
        </w:rPr>
        <w:t>投标文件（资格证明文件）</w:t>
      </w:r>
      <w:r>
        <w:rPr>
          <w:b/>
          <w:sz w:val="24"/>
        </w:rPr>
        <w:t>封面（非实质性格式）</w:t>
      </w:r>
    </w:p>
    <w:p w:rsidR="004C49C4" w:rsidRDefault="004C49C4">
      <w:pPr>
        <w:jc w:val="center"/>
        <w:rPr>
          <w:szCs w:val="21"/>
        </w:rPr>
      </w:pPr>
    </w:p>
    <w:p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C49C4" w:rsidRDefault="007773A5">
      <w:pPr>
        <w:jc w:val="center"/>
        <w:rPr>
          <w:b/>
          <w:spacing w:val="60"/>
          <w:sz w:val="52"/>
          <w:szCs w:val="52"/>
        </w:rPr>
      </w:pPr>
      <w:r>
        <w:rPr>
          <w:b/>
          <w:spacing w:val="60"/>
          <w:sz w:val="52"/>
          <w:szCs w:val="52"/>
        </w:rPr>
        <w:t>（资格证明文件）</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7773A5">
      <w:pPr>
        <w:spacing w:line="360" w:lineRule="auto"/>
        <w:ind w:firstLineChars="400" w:firstLine="1445"/>
        <w:jc w:val="left"/>
        <w:rPr>
          <w:b/>
          <w:spacing w:val="20"/>
          <w:sz w:val="32"/>
          <w:szCs w:val="32"/>
        </w:rPr>
      </w:pPr>
      <w:r>
        <w:rPr>
          <w:b/>
          <w:spacing w:val="20"/>
          <w:sz w:val="32"/>
          <w:szCs w:val="32"/>
        </w:rPr>
        <w:t>投标人名称：</w:t>
      </w:r>
    </w:p>
    <w:p w:rsidR="004C49C4" w:rsidRDefault="004C49C4">
      <w:pPr>
        <w:jc w:val="center"/>
        <w:rPr>
          <w:b/>
          <w:sz w:val="32"/>
          <w:szCs w:val="32"/>
        </w:rPr>
      </w:pPr>
    </w:p>
    <w:p w:rsidR="004C49C4" w:rsidRDefault="007773A5">
      <w:pPr>
        <w:rPr>
          <w:b/>
        </w:rPr>
      </w:pPr>
      <w:r>
        <w:rPr>
          <w:b/>
          <w:spacing w:val="20"/>
          <w:sz w:val="32"/>
          <w:szCs w:val="32"/>
        </w:rPr>
        <w:br w:type="page"/>
      </w:r>
    </w:p>
    <w:p w:rsidR="004C49C4" w:rsidRDefault="007773A5">
      <w:pPr>
        <w:numPr>
          <w:ilvl w:val="0"/>
          <w:numId w:val="15"/>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4C49C4" w:rsidRDefault="007773A5">
      <w:pPr>
        <w:spacing w:line="360" w:lineRule="auto"/>
        <w:outlineLvl w:val="2"/>
        <w:rPr>
          <w:sz w:val="24"/>
          <w:szCs w:val="20"/>
        </w:rPr>
      </w:pPr>
      <w:r>
        <w:rPr>
          <w:sz w:val="24"/>
          <w:szCs w:val="20"/>
        </w:rPr>
        <w:t xml:space="preserve">1-1 </w:t>
      </w:r>
      <w:r>
        <w:rPr>
          <w:sz w:val="24"/>
          <w:szCs w:val="20"/>
        </w:rPr>
        <w:t>营业执照等证明文件</w:t>
      </w:r>
    </w:p>
    <w:p w:rsidR="004C49C4" w:rsidRDefault="004C49C4">
      <w:pPr>
        <w:tabs>
          <w:tab w:val="left" w:pos="1080"/>
        </w:tabs>
        <w:snapToGrid w:val="0"/>
        <w:rPr>
          <w:sz w:val="24"/>
        </w:rPr>
      </w:pPr>
    </w:p>
    <w:p w:rsidR="004C49C4" w:rsidRDefault="007773A5">
      <w:pPr>
        <w:widowControl/>
        <w:jc w:val="left"/>
        <w:rPr>
          <w:sz w:val="24"/>
          <w:szCs w:val="20"/>
        </w:rPr>
      </w:pPr>
      <w:r>
        <w:rPr>
          <w:sz w:val="24"/>
        </w:rPr>
        <w:br w:type="page"/>
      </w:r>
    </w:p>
    <w:p w:rsidR="004C49C4" w:rsidRDefault="007773A5">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4C49C4" w:rsidRDefault="007773A5">
      <w:pPr>
        <w:jc w:val="center"/>
        <w:rPr>
          <w:b/>
          <w:sz w:val="36"/>
          <w:szCs w:val="36"/>
        </w:rPr>
      </w:pPr>
      <w:r>
        <w:rPr>
          <w:b/>
          <w:sz w:val="36"/>
          <w:szCs w:val="36"/>
        </w:rPr>
        <w:t>投标人资格声明书</w:t>
      </w:r>
    </w:p>
    <w:p w:rsidR="004C49C4" w:rsidRDefault="004C49C4">
      <w:pPr>
        <w:tabs>
          <w:tab w:val="left" w:pos="5580"/>
        </w:tabs>
        <w:spacing w:line="360" w:lineRule="auto"/>
        <w:rPr>
          <w:sz w:val="24"/>
        </w:rPr>
      </w:pP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7773A5">
      <w:pPr>
        <w:spacing w:line="360" w:lineRule="auto"/>
        <w:ind w:firstLineChars="200" w:firstLine="480"/>
        <w:rPr>
          <w:sz w:val="24"/>
        </w:rPr>
      </w:pPr>
      <w:r>
        <w:rPr>
          <w:sz w:val="24"/>
        </w:rPr>
        <w:t>在参与本次项目投标中，我单位承诺：</w:t>
      </w:r>
    </w:p>
    <w:p w:rsidR="004C49C4" w:rsidRDefault="007773A5">
      <w:pPr>
        <w:numPr>
          <w:ilvl w:val="0"/>
          <w:numId w:val="16"/>
        </w:numPr>
        <w:spacing w:line="360" w:lineRule="auto"/>
        <w:ind w:left="1134"/>
        <w:rPr>
          <w:sz w:val="24"/>
          <w:szCs w:val="22"/>
        </w:rPr>
      </w:pPr>
      <w:r>
        <w:rPr>
          <w:sz w:val="24"/>
          <w:szCs w:val="22"/>
        </w:rPr>
        <w:t>具有良好的商业信誉和健全的财务会计制度；</w:t>
      </w:r>
    </w:p>
    <w:p w:rsidR="004C49C4" w:rsidRDefault="007773A5">
      <w:pPr>
        <w:numPr>
          <w:ilvl w:val="0"/>
          <w:numId w:val="16"/>
        </w:numPr>
        <w:spacing w:line="360" w:lineRule="auto"/>
        <w:ind w:left="1134"/>
        <w:rPr>
          <w:sz w:val="24"/>
          <w:szCs w:val="22"/>
        </w:rPr>
      </w:pPr>
      <w:r>
        <w:rPr>
          <w:sz w:val="24"/>
          <w:szCs w:val="22"/>
        </w:rPr>
        <w:t>具有履行合同所必需的设备和专业技术能力；</w:t>
      </w:r>
    </w:p>
    <w:p w:rsidR="004C49C4" w:rsidRDefault="007773A5">
      <w:pPr>
        <w:numPr>
          <w:ilvl w:val="0"/>
          <w:numId w:val="16"/>
        </w:numPr>
        <w:spacing w:line="360" w:lineRule="auto"/>
        <w:ind w:left="1134"/>
        <w:rPr>
          <w:sz w:val="24"/>
          <w:szCs w:val="22"/>
        </w:rPr>
      </w:pPr>
      <w:r>
        <w:rPr>
          <w:sz w:val="24"/>
          <w:szCs w:val="22"/>
        </w:rPr>
        <w:t>有依法缴纳税收和社会保障资金的良好记录；</w:t>
      </w:r>
    </w:p>
    <w:p w:rsidR="004C49C4" w:rsidRDefault="007773A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C49C4" w:rsidRDefault="007773A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C49C4" w:rsidRDefault="007773A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C49C4" w:rsidRDefault="007773A5">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C49C4">
        <w:trPr>
          <w:trHeight w:val="430"/>
          <w:jc w:val="center"/>
        </w:trPr>
        <w:tc>
          <w:tcPr>
            <w:tcW w:w="950" w:type="dxa"/>
            <w:vAlign w:val="center"/>
          </w:tcPr>
          <w:p w:rsidR="004C49C4" w:rsidRDefault="007773A5">
            <w:pPr>
              <w:jc w:val="center"/>
              <w:rPr>
                <w:sz w:val="24"/>
              </w:rPr>
            </w:pPr>
            <w:r>
              <w:rPr>
                <w:sz w:val="24"/>
              </w:rPr>
              <w:t>序号</w:t>
            </w:r>
          </w:p>
        </w:tc>
        <w:tc>
          <w:tcPr>
            <w:tcW w:w="4574" w:type="dxa"/>
            <w:vAlign w:val="center"/>
          </w:tcPr>
          <w:p w:rsidR="004C49C4" w:rsidRDefault="007773A5">
            <w:pPr>
              <w:jc w:val="center"/>
              <w:rPr>
                <w:sz w:val="24"/>
              </w:rPr>
            </w:pPr>
            <w:r>
              <w:rPr>
                <w:sz w:val="24"/>
              </w:rPr>
              <w:t>单位名称</w:t>
            </w:r>
          </w:p>
        </w:tc>
        <w:tc>
          <w:tcPr>
            <w:tcW w:w="2976" w:type="dxa"/>
            <w:vAlign w:val="center"/>
          </w:tcPr>
          <w:p w:rsidR="004C49C4" w:rsidRDefault="007773A5">
            <w:pPr>
              <w:jc w:val="center"/>
              <w:rPr>
                <w:sz w:val="24"/>
              </w:rPr>
            </w:pPr>
            <w:r>
              <w:rPr>
                <w:sz w:val="24"/>
              </w:rPr>
              <w:t>相互关系</w:t>
            </w:r>
          </w:p>
        </w:tc>
      </w:tr>
      <w:tr w:rsidR="004C49C4">
        <w:trPr>
          <w:trHeight w:val="430"/>
          <w:jc w:val="center"/>
        </w:trPr>
        <w:tc>
          <w:tcPr>
            <w:tcW w:w="950" w:type="dxa"/>
            <w:vAlign w:val="center"/>
          </w:tcPr>
          <w:p w:rsidR="004C49C4" w:rsidRDefault="007773A5">
            <w:pPr>
              <w:jc w:val="center"/>
              <w:rPr>
                <w:sz w:val="24"/>
              </w:rPr>
            </w:pPr>
            <w:r>
              <w:rPr>
                <w:sz w:val="24"/>
              </w:rPr>
              <w:t>1</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r w:rsidR="004C49C4">
        <w:trPr>
          <w:trHeight w:val="430"/>
          <w:jc w:val="center"/>
        </w:trPr>
        <w:tc>
          <w:tcPr>
            <w:tcW w:w="950" w:type="dxa"/>
            <w:vAlign w:val="center"/>
          </w:tcPr>
          <w:p w:rsidR="004C49C4" w:rsidRDefault="007773A5">
            <w:pPr>
              <w:jc w:val="center"/>
              <w:rPr>
                <w:sz w:val="24"/>
              </w:rPr>
            </w:pPr>
            <w:r>
              <w:rPr>
                <w:sz w:val="24"/>
              </w:rPr>
              <w:t>2</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r w:rsidR="004C49C4">
        <w:trPr>
          <w:trHeight w:val="430"/>
          <w:jc w:val="center"/>
        </w:trPr>
        <w:tc>
          <w:tcPr>
            <w:tcW w:w="950" w:type="dxa"/>
            <w:vAlign w:val="center"/>
          </w:tcPr>
          <w:p w:rsidR="004C49C4" w:rsidRDefault="007773A5">
            <w:pPr>
              <w:jc w:val="center"/>
              <w:rPr>
                <w:sz w:val="24"/>
              </w:rPr>
            </w:pPr>
            <w:r>
              <w:rPr>
                <w:sz w:val="24"/>
              </w:rPr>
              <w:t>…</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bl>
    <w:p w:rsidR="004C49C4" w:rsidRDefault="004C49C4"/>
    <w:p w:rsidR="004C49C4" w:rsidRDefault="007773A5">
      <w:pPr>
        <w:ind w:firstLineChars="200" w:firstLine="480"/>
        <w:rPr>
          <w:sz w:val="24"/>
          <w:szCs w:val="22"/>
        </w:rPr>
      </w:pPr>
      <w:r>
        <w:rPr>
          <w:sz w:val="24"/>
        </w:rPr>
        <w:t>上述声明真实有效，否则我方负全部责任。</w:t>
      </w:r>
    </w:p>
    <w:p w:rsidR="004C49C4" w:rsidRDefault="004C49C4">
      <w:pPr>
        <w:spacing w:line="360" w:lineRule="auto"/>
        <w:rPr>
          <w:sz w:val="24"/>
        </w:rPr>
      </w:pPr>
    </w:p>
    <w:p w:rsidR="004C49C4" w:rsidRDefault="007773A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4C49C4" w:rsidRDefault="007773A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7773A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4C49C4" w:rsidRDefault="004C49C4">
      <w:pPr>
        <w:tabs>
          <w:tab w:val="left" w:pos="5580"/>
        </w:tabs>
        <w:spacing w:line="360" w:lineRule="auto"/>
        <w:rPr>
          <w:sz w:val="24"/>
        </w:rPr>
        <w:sectPr w:rsidR="004C49C4">
          <w:pgSz w:w="11907" w:h="16840"/>
          <w:pgMar w:top="1418" w:right="1134" w:bottom="1418" w:left="1701" w:header="851" w:footer="851" w:gutter="0"/>
          <w:cols w:space="720"/>
          <w:docGrid w:linePitch="462"/>
        </w:sectPr>
      </w:pPr>
    </w:p>
    <w:p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落实政府采购政策需满足的资格要求</w:t>
      </w:r>
    </w:p>
    <w:p w:rsidR="004C49C4" w:rsidRDefault="007773A5">
      <w:pPr>
        <w:spacing w:line="360" w:lineRule="auto"/>
        <w:outlineLvl w:val="2"/>
        <w:rPr>
          <w:sz w:val="24"/>
          <w:szCs w:val="20"/>
        </w:rPr>
      </w:pPr>
      <w:r>
        <w:rPr>
          <w:sz w:val="24"/>
          <w:szCs w:val="20"/>
        </w:rPr>
        <w:t xml:space="preserve">2-1 </w:t>
      </w:r>
      <w:r>
        <w:rPr>
          <w:sz w:val="24"/>
          <w:szCs w:val="20"/>
        </w:rPr>
        <w:t>中小企业政策证明文件</w:t>
      </w:r>
    </w:p>
    <w:p w:rsidR="004C49C4" w:rsidRDefault="007773A5">
      <w:pPr>
        <w:tabs>
          <w:tab w:val="left" w:pos="5580"/>
        </w:tabs>
        <w:spacing w:line="360" w:lineRule="auto"/>
        <w:rPr>
          <w:sz w:val="24"/>
        </w:rPr>
      </w:pPr>
      <w:r>
        <w:rPr>
          <w:sz w:val="24"/>
        </w:rPr>
        <w:t>说明：</w:t>
      </w:r>
    </w:p>
    <w:p w:rsidR="004C49C4" w:rsidRDefault="007773A5">
      <w:pPr>
        <w:tabs>
          <w:tab w:val="left" w:pos="5580"/>
        </w:tabs>
        <w:spacing w:line="360" w:lineRule="auto"/>
        <w:rPr>
          <w:sz w:val="24"/>
        </w:rPr>
      </w:pPr>
      <w:r>
        <w:rPr>
          <w:sz w:val="24"/>
        </w:rPr>
        <w:t>（</w:t>
      </w:r>
      <w:r>
        <w:rPr>
          <w:sz w:val="24"/>
        </w:rPr>
        <w:t>1</w:t>
      </w:r>
      <w:r>
        <w:rPr>
          <w:sz w:val="24"/>
        </w:rPr>
        <w:t>）本项目（包）专门面向</w:t>
      </w:r>
      <w:r>
        <w:rPr>
          <w:rFonts w:hint="eastAsia"/>
          <w:sz w:val="24"/>
        </w:rPr>
        <w:t>小微</w:t>
      </w:r>
      <w:r>
        <w:rPr>
          <w:sz w:val="24"/>
        </w:rPr>
        <w:t>企业采购，投标文件中须提供《中小企业声明函》或《残疾人福利性单位声明函》或由省级以上监狱管理局、戒毒管理局（含新疆生产建设兵团）出具的属于监狱企业的证明文件，在资格证明文件部分提供。</w:t>
      </w:r>
    </w:p>
    <w:p w:rsidR="004C49C4" w:rsidRDefault="007773A5">
      <w:pPr>
        <w:tabs>
          <w:tab w:val="left" w:pos="5580"/>
        </w:tabs>
        <w:spacing w:line="360" w:lineRule="auto"/>
        <w:rPr>
          <w:sz w:val="24"/>
        </w:rPr>
      </w:pPr>
      <w:r>
        <w:rPr>
          <w:sz w:val="24"/>
        </w:rPr>
        <w:t>（</w:t>
      </w:r>
      <w:r>
        <w:rPr>
          <w:sz w:val="24"/>
        </w:rPr>
        <w:t>2</w:t>
      </w:r>
      <w:r>
        <w:rPr>
          <w:sz w:val="24"/>
        </w:rPr>
        <w:t>）中小企业声明函填写注意事项</w:t>
      </w:r>
    </w:p>
    <w:p w:rsidR="004C49C4" w:rsidRDefault="007773A5">
      <w:pPr>
        <w:tabs>
          <w:tab w:val="left" w:pos="5580"/>
        </w:tabs>
        <w:spacing w:line="360" w:lineRule="auto"/>
        <w:rPr>
          <w:sz w:val="24"/>
        </w:rPr>
      </w:pPr>
      <w:r>
        <w:rPr>
          <w:sz w:val="24"/>
        </w:rPr>
        <w:t>1</w:t>
      </w:r>
      <w:r>
        <w:rPr>
          <w:sz w:val="24"/>
        </w:rPr>
        <w:t>）《中小企业声明函》由参加政府采购活动的投标人出具。</w:t>
      </w:r>
    </w:p>
    <w:p w:rsidR="004C49C4" w:rsidRDefault="007773A5">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rsidR="004C49C4" w:rsidRDefault="007773A5">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C49C4" w:rsidRDefault="004C49C4">
      <w:pPr>
        <w:tabs>
          <w:tab w:val="left" w:pos="5580"/>
        </w:tabs>
        <w:spacing w:line="360" w:lineRule="auto"/>
        <w:rPr>
          <w:sz w:val="24"/>
        </w:rPr>
      </w:pPr>
    </w:p>
    <w:p w:rsidR="004C49C4" w:rsidRDefault="007773A5">
      <w:pPr>
        <w:tabs>
          <w:tab w:val="left" w:pos="5580"/>
        </w:tabs>
        <w:spacing w:line="360" w:lineRule="auto"/>
        <w:rPr>
          <w:sz w:val="24"/>
        </w:rPr>
      </w:pPr>
      <w:r>
        <w:rPr>
          <w:sz w:val="24"/>
        </w:rPr>
        <w:br w:type="page"/>
      </w:r>
    </w:p>
    <w:p w:rsidR="004C49C4" w:rsidRDefault="007773A5">
      <w:pPr>
        <w:spacing w:before="117" w:line="220" w:lineRule="auto"/>
        <w:rPr>
          <w:sz w:val="24"/>
          <w:szCs w:val="20"/>
        </w:rPr>
      </w:pPr>
      <w:r>
        <w:rPr>
          <w:sz w:val="24"/>
          <w:szCs w:val="20"/>
        </w:rPr>
        <w:lastRenderedPageBreak/>
        <w:t xml:space="preserve">2-1-1  </w:t>
      </w:r>
      <w:r>
        <w:rPr>
          <w:sz w:val="24"/>
          <w:szCs w:val="20"/>
        </w:rPr>
        <w:t>中小企业声明函及残疾人福利性单位声明函格式</w:t>
      </w:r>
    </w:p>
    <w:p w:rsidR="004C49C4" w:rsidRDefault="004C49C4">
      <w:pPr>
        <w:spacing w:before="117" w:line="220" w:lineRule="auto"/>
        <w:ind w:left="1802" w:firstLineChars="100" w:firstLine="360"/>
        <w:rPr>
          <w:rFonts w:ascii="宋体" w:hAnsi="宋体" w:cs="宋体"/>
          <w:sz w:val="36"/>
          <w:szCs w:val="36"/>
        </w:rPr>
      </w:pPr>
    </w:p>
    <w:p w:rsidR="004C49C4" w:rsidRDefault="007773A5">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rsidR="004C49C4" w:rsidRDefault="004C49C4">
      <w:pPr>
        <w:spacing w:line="413" w:lineRule="auto"/>
      </w:pPr>
    </w:p>
    <w:p w:rsidR="004C49C4" w:rsidRDefault="007773A5">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rsidR="004C49C4" w:rsidRDefault="007773A5">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4C49C4" w:rsidRDefault="007773A5">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rsidR="004C49C4" w:rsidRDefault="004C49C4">
      <w:pPr>
        <w:spacing w:line="244" w:lineRule="auto"/>
        <w:rPr>
          <w:rFonts w:ascii="宋体" w:hAnsi="宋体"/>
          <w:sz w:val="24"/>
        </w:rPr>
      </w:pPr>
    </w:p>
    <w:p w:rsidR="004C49C4" w:rsidRDefault="004C49C4">
      <w:pPr>
        <w:spacing w:line="245" w:lineRule="auto"/>
        <w:rPr>
          <w:rFonts w:ascii="宋体" w:hAnsi="宋体"/>
          <w:sz w:val="24"/>
        </w:rPr>
      </w:pPr>
    </w:p>
    <w:p w:rsidR="004C49C4" w:rsidRDefault="007773A5">
      <w:pPr>
        <w:spacing w:before="69" w:line="81" w:lineRule="exact"/>
        <w:ind w:left="640"/>
        <w:rPr>
          <w:rFonts w:ascii="宋体" w:hAnsi="宋体"/>
          <w:sz w:val="24"/>
        </w:rPr>
      </w:pPr>
      <w:r>
        <w:rPr>
          <w:rFonts w:ascii="宋体" w:hAnsi="宋体"/>
          <w:position w:val="1"/>
          <w:sz w:val="24"/>
        </w:rPr>
        <w:t>……</w:t>
      </w:r>
    </w:p>
    <w:p w:rsidR="004C49C4" w:rsidRDefault="007773A5">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4C49C4" w:rsidRDefault="007773A5">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4C49C4" w:rsidRDefault="004C49C4">
      <w:pPr>
        <w:spacing w:line="259" w:lineRule="auto"/>
        <w:rPr>
          <w:rFonts w:ascii="宋体" w:hAnsi="宋体"/>
          <w:sz w:val="24"/>
        </w:rPr>
      </w:pPr>
    </w:p>
    <w:p w:rsidR="004C49C4" w:rsidRDefault="004C49C4">
      <w:pPr>
        <w:spacing w:line="259" w:lineRule="auto"/>
        <w:rPr>
          <w:rFonts w:ascii="宋体" w:hAnsi="宋体"/>
          <w:sz w:val="24"/>
        </w:rPr>
      </w:pPr>
    </w:p>
    <w:p w:rsidR="004C49C4" w:rsidRDefault="007773A5">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4C49C4" w:rsidRDefault="007773A5">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4C49C4" w:rsidRDefault="004C49C4">
      <w:pPr>
        <w:spacing w:line="247" w:lineRule="auto"/>
      </w:pPr>
    </w:p>
    <w:p w:rsidR="004C49C4" w:rsidRDefault="004C49C4">
      <w:pPr>
        <w:spacing w:line="248" w:lineRule="auto"/>
      </w:pPr>
    </w:p>
    <w:p w:rsidR="004C49C4" w:rsidRDefault="007773A5">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rsidR="004C49C4" w:rsidRDefault="004C49C4">
      <w:pPr>
        <w:adjustRightInd w:val="0"/>
        <w:snapToGrid w:val="0"/>
        <w:jc w:val="left"/>
        <w:rPr>
          <w:szCs w:val="21"/>
          <w:vertAlign w:val="superscript"/>
        </w:rPr>
      </w:pPr>
    </w:p>
    <w:p w:rsidR="004C49C4" w:rsidRDefault="004C49C4">
      <w:pPr>
        <w:spacing w:line="360" w:lineRule="auto"/>
        <w:ind w:right="360" w:firstLine="480"/>
        <w:jc w:val="right"/>
        <w:rPr>
          <w:sz w:val="24"/>
        </w:rPr>
      </w:pPr>
    </w:p>
    <w:p w:rsidR="004C49C4" w:rsidRDefault="004C49C4">
      <w:pPr>
        <w:spacing w:line="360" w:lineRule="auto"/>
        <w:ind w:right="360" w:firstLine="480"/>
        <w:jc w:val="right"/>
        <w:rPr>
          <w:sz w:val="24"/>
        </w:rPr>
      </w:pPr>
    </w:p>
    <w:p w:rsidR="004C49C4" w:rsidRDefault="007773A5">
      <w:pPr>
        <w:spacing w:line="360" w:lineRule="auto"/>
        <w:outlineLvl w:val="2"/>
        <w:rPr>
          <w:sz w:val="24"/>
          <w:szCs w:val="20"/>
        </w:rPr>
      </w:pPr>
      <w:r>
        <w:rPr>
          <w:sz w:val="24"/>
          <w:szCs w:val="20"/>
        </w:rPr>
        <w:br w:type="page"/>
      </w:r>
    </w:p>
    <w:p w:rsidR="004C49C4" w:rsidRDefault="007773A5">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4C49C4" w:rsidRDefault="007773A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4C49C4" w:rsidRDefault="007773A5">
      <w:pPr>
        <w:spacing w:line="588" w:lineRule="exact"/>
        <w:ind w:firstLine="482"/>
        <w:rPr>
          <w:b/>
          <w:spacing w:val="6"/>
          <w:sz w:val="24"/>
        </w:rPr>
      </w:pPr>
      <w:r>
        <w:rPr>
          <w:b/>
          <w:sz w:val="24"/>
        </w:rPr>
        <w:t>□</w:t>
      </w:r>
      <w:r>
        <w:rPr>
          <w:b/>
          <w:spacing w:val="6"/>
          <w:sz w:val="24"/>
        </w:rPr>
        <w:t>不属于符合条件的残疾人福利性单位。</w:t>
      </w:r>
    </w:p>
    <w:p w:rsidR="004C49C4" w:rsidRDefault="007773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C49C4" w:rsidRDefault="007773A5">
      <w:pPr>
        <w:spacing w:line="588" w:lineRule="exact"/>
        <w:ind w:firstLineChars="200" w:firstLine="506"/>
        <w:rPr>
          <w:spacing w:val="6"/>
          <w:sz w:val="24"/>
        </w:rPr>
      </w:pPr>
      <w:r>
        <w:rPr>
          <w:b/>
          <w:spacing w:val="6"/>
          <w:sz w:val="24"/>
        </w:rPr>
        <w:t>本单位对上述声明的真实性负责。如有虚假，将依法承担相应责任。</w:t>
      </w:r>
    </w:p>
    <w:p w:rsidR="004C49C4" w:rsidRDefault="004C49C4">
      <w:pPr>
        <w:spacing w:line="588" w:lineRule="exact"/>
        <w:ind w:firstLineChars="200" w:firstLine="504"/>
        <w:rPr>
          <w:spacing w:val="6"/>
          <w:sz w:val="24"/>
        </w:rPr>
      </w:pPr>
    </w:p>
    <w:p w:rsidR="004C49C4" w:rsidRDefault="004C49C4">
      <w:pPr>
        <w:spacing w:line="588" w:lineRule="exact"/>
        <w:ind w:firstLineChars="200" w:firstLine="504"/>
        <w:rPr>
          <w:spacing w:val="6"/>
          <w:sz w:val="24"/>
        </w:rPr>
      </w:pPr>
    </w:p>
    <w:p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C49C4" w:rsidRDefault="007773A5">
      <w:pPr>
        <w:widowControl/>
        <w:jc w:val="left"/>
        <w:rPr>
          <w:sz w:val="24"/>
          <w:szCs w:val="20"/>
        </w:rPr>
      </w:pPr>
      <w:r>
        <w:rPr>
          <w:sz w:val="24"/>
          <w:szCs w:val="20"/>
        </w:rPr>
        <w:br w:type="page"/>
      </w:r>
    </w:p>
    <w:p w:rsidR="004C49C4" w:rsidRDefault="007773A5">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4C49C4" w:rsidRDefault="004C49C4">
      <w:pPr>
        <w:widowControl/>
        <w:jc w:val="left"/>
        <w:rPr>
          <w:sz w:val="24"/>
        </w:rPr>
      </w:pPr>
    </w:p>
    <w:p w:rsidR="004C49C4" w:rsidRDefault="007773A5">
      <w:pPr>
        <w:widowControl/>
        <w:jc w:val="left"/>
        <w:rPr>
          <w:sz w:val="24"/>
        </w:rPr>
      </w:pPr>
      <w:r>
        <w:rPr>
          <w:sz w:val="24"/>
        </w:rPr>
        <w:br w:type="page"/>
      </w:r>
    </w:p>
    <w:p w:rsidR="004C49C4" w:rsidRDefault="007773A5">
      <w:pPr>
        <w:numPr>
          <w:ilvl w:val="0"/>
          <w:numId w:val="15"/>
        </w:numPr>
        <w:tabs>
          <w:tab w:val="left" w:pos="360"/>
        </w:tabs>
        <w:snapToGrid w:val="0"/>
        <w:spacing w:line="360" w:lineRule="auto"/>
        <w:outlineLvl w:val="1"/>
        <w:rPr>
          <w:sz w:val="24"/>
        </w:rPr>
      </w:pPr>
      <w:r>
        <w:rPr>
          <w:sz w:val="24"/>
        </w:rPr>
        <w:lastRenderedPageBreak/>
        <w:t>本项目的特定资格要求</w:t>
      </w:r>
    </w:p>
    <w:p w:rsidR="004C49C4" w:rsidRDefault="007773A5">
      <w:pPr>
        <w:spacing w:line="360" w:lineRule="auto"/>
        <w:rPr>
          <w:sz w:val="24"/>
        </w:rPr>
      </w:pPr>
      <w:r>
        <w:rPr>
          <w:rFonts w:hint="eastAsia"/>
          <w:sz w:val="24"/>
        </w:rPr>
        <w:t>3-1</w:t>
      </w:r>
    </w:p>
    <w:p w:rsidR="004C49C4" w:rsidRDefault="007773A5">
      <w:pPr>
        <w:spacing w:line="360" w:lineRule="auto"/>
        <w:rPr>
          <w:rFonts w:ascii="宋体" w:hAnsi="宋体" w:cs="宋体"/>
          <w:sz w:val="24"/>
        </w:rPr>
      </w:pPr>
      <w:r>
        <w:rPr>
          <w:rFonts w:ascii="宋体" w:hAnsi="宋体" w:cs="宋体" w:hint="eastAsia"/>
          <w:spacing w:val="6"/>
          <w:position w:val="17"/>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4C49C4" w:rsidRDefault="007773A5">
      <w:pPr>
        <w:tabs>
          <w:tab w:val="left" w:pos="360"/>
        </w:tabs>
        <w:snapToGrid w:val="0"/>
        <w:spacing w:line="360" w:lineRule="auto"/>
        <w:outlineLvl w:val="1"/>
        <w:rPr>
          <w:sz w:val="24"/>
        </w:rPr>
      </w:pPr>
      <w:r>
        <w:rPr>
          <w:sz w:val="24"/>
        </w:rPr>
        <w:br w:type="page"/>
      </w:r>
    </w:p>
    <w:p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rsidR="004C49C4" w:rsidRDefault="004C49C4">
      <w:pPr>
        <w:spacing w:line="360" w:lineRule="auto"/>
        <w:rPr>
          <w:sz w:val="24"/>
          <w:szCs w:val="20"/>
        </w:rPr>
      </w:pPr>
    </w:p>
    <w:p w:rsidR="004C49C4" w:rsidRDefault="004C49C4">
      <w:pPr>
        <w:spacing w:line="360" w:lineRule="auto"/>
        <w:rPr>
          <w:sz w:val="24"/>
          <w:szCs w:val="20"/>
        </w:rPr>
      </w:pPr>
    </w:p>
    <w:p w:rsidR="004C49C4" w:rsidRDefault="007773A5">
      <w:pPr>
        <w:widowControl/>
        <w:jc w:val="left"/>
        <w:rPr>
          <w:kern w:val="0"/>
          <w:sz w:val="24"/>
          <w:szCs w:val="20"/>
        </w:rPr>
      </w:pPr>
      <w:r>
        <w:rPr>
          <w:sz w:val="24"/>
          <w:szCs w:val="20"/>
        </w:rPr>
        <w:br w:type="page"/>
      </w:r>
    </w:p>
    <w:p w:rsidR="004C49C4" w:rsidRDefault="007773A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4C49C4" w:rsidRDefault="004C49C4">
      <w:pPr>
        <w:rPr>
          <w:b/>
          <w:spacing w:val="20"/>
          <w:szCs w:val="21"/>
        </w:rPr>
      </w:pPr>
    </w:p>
    <w:p w:rsidR="004C49C4" w:rsidRDefault="007773A5">
      <w:pPr>
        <w:rPr>
          <w:b/>
          <w:sz w:val="24"/>
        </w:rPr>
      </w:pPr>
      <w:r>
        <w:rPr>
          <w:b/>
          <w:spacing w:val="20"/>
          <w:sz w:val="24"/>
        </w:rPr>
        <w:t>投标文件（商务技术文件）</w:t>
      </w:r>
      <w:r>
        <w:rPr>
          <w:b/>
          <w:sz w:val="24"/>
        </w:rPr>
        <w:t>封面（非实质性格式）</w:t>
      </w:r>
    </w:p>
    <w:p w:rsidR="004C49C4" w:rsidRDefault="004C49C4">
      <w:pPr>
        <w:jc w:val="center"/>
        <w:rPr>
          <w:szCs w:val="21"/>
        </w:rPr>
      </w:pPr>
    </w:p>
    <w:p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C49C4" w:rsidRDefault="007773A5">
      <w:pPr>
        <w:jc w:val="center"/>
        <w:rPr>
          <w:b/>
          <w:spacing w:val="60"/>
          <w:sz w:val="52"/>
          <w:szCs w:val="52"/>
        </w:rPr>
      </w:pPr>
      <w:r>
        <w:rPr>
          <w:b/>
          <w:spacing w:val="60"/>
          <w:sz w:val="52"/>
          <w:szCs w:val="52"/>
        </w:rPr>
        <w:t>（商务技术文件）</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7773A5">
      <w:pPr>
        <w:spacing w:line="360" w:lineRule="auto"/>
        <w:ind w:firstLineChars="400" w:firstLine="1445"/>
        <w:jc w:val="left"/>
        <w:rPr>
          <w:b/>
          <w:spacing w:val="20"/>
          <w:sz w:val="32"/>
          <w:szCs w:val="32"/>
        </w:rPr>
      </w:pPr>
      <w:r>
        <w:rPr>
          <w:b/>
          <w:spacing w:val="20"/>
          <w:sz w:val="32"/>
          <w:szCs w:val="32"/>
        </w:rPr>
        <w:t>投标人名称：</w:t>
      </w:r>
    </w:p>
    <w:p w:rsidR="004C49C4" w:rsidRDefault="004C49C4">
      <w:pPr>
        <w:jc w:val="center"/>
        <w:rPr>
          <w:b/>
          <w:sz w:val="32"/>
          <w:szCs w:val="32"/>
        </w:rPr>
      </w:pPr>
    </w:p>
    <w:p w:rsidR="004C49C4" w:rsidRDefault="007773A5">
      <w:pPr>
        <w:widowControl/>
        <w:jc w:val="left"/>
        <w:rPr>
          <w:b/>
          <w:sz w:val="24"/>
        </w:rPr>
      </w:pPr>
      <w:r>
        <w:rPr>
          <w:b/>
          <w:sz w:val="24"/>
        </w:rPr>
        <w:br w:type="page"/>
      </w:r>
    </w:p>
    <w:p w:rsidR="004C49C4" w:rsidRDefault="007773A5">
      <w:pPr>
        <w:numPr>
          <w:ilvl w:val="0"/>
          <w:numId w:val="17"/>
        </w:numPr>
        <w:tabs>
          <w:tab w:val="left" w:pos="360"/>
        </w:tabs>
        <w:snapToGrid w:val="0"/>
        <w:spacing w:line="360" w:lineRule="auto"/>
        <w:outlineLvl w:val="1"/>
        <w:rPr>
          <w:sz w:val="24"/>
          <w:szCs w:val="20"/>
        </w:rPr>
      </w:pPr>
      <w:bookmarkStart w:id="845" w:name="_Hlt520274393"/>
      <w:bookmarkStart w:id="846" w:name="_Hlt520274065"/>
      <w:bookmarkStart w:id="847" w:name="_Hlt520274407"/>
      <w:bookmarkStart w:id="848" w:name="_Hlt520274121"/>
      <w:bookmarkStart w:id="849" w:name="_Hlt520343000"/>
      <w:bookmarkStart w:id="850" w:name="_Hlt520343392"/>
      <w:bookmarkStart w:id="851" w:name="_Hlt520355504"/>
      <w:bookmarkStart w:id="852" w:name="_Hlt520271212"/>
      <w:bookmarkStart w:id="853" w:name="_Hlt520273711"/>
      <w:bookmarkStart w:id="854" w:name="_Hlt520350918"/>
      <w:bookmarkStart w:id="855" w:name="_Toc480942349"/>
      <w:bookmarkStart w:id="856" w:name="_Ref467988698"/>
      <w:bookmarkStart w:id="857" w:name="_Toc142311058"/>
      <w:bookmarkStart w:id="858" w:name="_Toc150774761"/>
      <w:bookmarkStart w:id="859" w:name="_Toc226337252"/>
      <w:bookmarkStart w:id="860" w:name="_Toc150480794"/>
      <w:bookmarkStart w:id="861" w:name="_Toc520356217"/>
      <w:bookmarkStart w:id="862" w:name="_Toc226965829"/>
      <w:bookmarkStart w:id="863" w:name="_Toc226965746"/>
      <w:bookmarkStart w:id="864" w:name="_Toc226309800"/>
      <w:bookmarkStart w:id="865" w:name="_Toc127151556"/>
      <w:bookmarkStart w:id="866" w:name="_Toc195842921"/>
      <w:bookmarkEnd w:id="845"/>
      <w:bookmarkEnd w:id="846"/>
      <w:bookmarkEnd w:id="847"/>
      <w:bookmarkEnd w:id="848"/>
      <w:bookmarkEnd w:id="849"/>
      <w:bookmarkEnd w:id="850"/>
      <w:bookmarkEnd w:id="851"/>
      <w:bookmarkEnd w:id="852"/>
      <w:bookmarkEnd w:id="853"/>
      <w:bookmarkEnd w:id="854"/>
      <w:r>
        <w:rPr>
          <w:sz w:val="24"/>
        </w:rPr>
        <w:lastRenderedPageBreak/>
        <w:t>投标</w:t>
      </w:r>
      <w:bookmarkEnd w:id="855"/>
      <w:bookmarkEnd w:id="856"/>
      <w:r>
        <w:rPr>
          <w:sz w:val="24"/>
        </w:rPr>
        <w:t>书</w:t>
      </w:r>
      <w:bookmarkEnd w:id="857"/>
      <w:bookmarkEnd w:id="858"/>
      <w:bookmarkEnd w:id="859"/>
      <w:bookmarkEnd w:id="860"/>
      <w:bookmarkEnd w:id="861"/>
      <w:bookmarkEnd w:id="862"/>
      <w:bookmarkEnd w:id="863"/>
      <w:bookmarkEnd w:id="864"/>
      <w:bookmarkEnd w:id="865"/>
      <w:bookmarkEnd w:id="866"/>
      <w:r>
        <w:rPr>
          <w:sz w:val="24"/>
          <w:szCs w:val="20"/>
        </w:rPr>
        <w:t>（实质性格式）</w:t>
      </w:r>
    </w:p>
    <w:p w:rsidR="004C49C4" w:rsidRDefault="004C49C4">
      <w:pPr>
        <w:tabs>
          <w:tab w:val="left" w:pos="5580"/>
        </w:tabs>
        <w:spacing w:line="360" w:lineRule="auto"/>
        <w:rPr>
          <w:sz w:val="24"/>
        </w:rPr>
      </w:pPr>
    </w:p>
    <w:p w:rsidR="004C49C4" w:rsidRDefault="007773A5">
      <w:pPr>
        <w:spacing w:line="360" w:lineRule="auto"/>
        <w:jc w:val="center"/>
        <w:rPr>
          <w:b/>
          <w:sz w:val="36"/>
          <w:szCs w:val="36"/>
        </w:rPr>
      </w:pPr>
      <w:r>
        <w:rPr>
          <w:b/>
          <w:sz w:val="36"/>
          <w:szCs w:val="36"/>
        </w:rPr>
        <w:t>投标书</w:t>
      </w: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4C49C4">
      <w:pPr>
        <w:tabs>
          <w:tab w:val="left" w:pos="5580"/>
        </w:tabs>
        <w:spacing w:line="360" w:lineRule="auto"/>
        <w:rPr>
          <w:sz w:val="24"/>
          <w:szCs w:val="20"/>
        </w:rPr>
      </w:pPr>
    </w:p>
    <w:p w:rsidR="004C49C4" w:rsidRDefault="007773A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rsidR="004C49C4" w:rsidRDefault="007773A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4C49C4" w:rsidRDefault="007773A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4C49C4" w:rsidRDefault="007773A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4C49C4" w:rsidRDefault="007773A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4C49C4" w:rsidRDefault="007773A5">
      <w:pPr>
        <w:spacing w:line="360" w:lineRule="auto"/>
        <w:ind w:firstLineChars="200" w:firstLine="480"/>
        <w:rPr>
          <w:sz w:val="24"/>
        </w:rPr>
      </w:pPr>
      <w:r>
        <w:rPr>
          <w:sz w:val="24"/>
        </w:rPr>
        <w:t>与本投标有关的一切正式往来信函请寄：</w:t>
      </w:r>
    </w:p>
    <w:p w:rsidR="004C49C4" w:rsidRDefault="004C49C4">
      <w:pPr>
        <w:tabs>
          <w:tab w:val="left" w:pos="5580"/>
        </w:tabs>
        <w:spacing w:line="360" w:lineRule="auto"/>
        <w:ind w:left="420"/>
        <w:rPr>
          <w:sz w:val="24"/>
          <w:szCs w:val="20"/>
        </w:rPr>
      </w:pPr>
    </w:p>
    <w:p w:rsidR="004C49C4" w:rsidRDefault="007773A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4C49C4" w:rsidRDefault="007773A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4C49C4" w:rsidRDefault="004C49C4">
      <w:pPr>
        <w:tabs>
          <w:tab w:val="left" w:pos="5580"/>
        </w:tabs>
        <w:spacing w:line="360" w:lineRule="auto"/>
        <w:ind w:left="420"/>
        <w:rPr>
          <w:sz w:val="24"/>
          <w:szCs w:val="20"/>
        </w:rPr>
      </w:pPr>
    </w:p>
    <w:p w:rsidR="004C49C4" w:rsidRDefault="007773A5">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4C49C4" w:rsidRDefault="007773A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4C49C4">
      <w:pPr>
        <w:tabs>
          <w:tab w:val="left" w:pos="5580"/>
        </w:tabs>
        <w:spacing w:line="360" w:lineRule="auto"/>
        <w:ind w:left="420"/>
        <w:rPr>
          <w:sz w:val="24"/>
          <w:szCs w:val="20"/>
          <w:u w:val="single"/>
        </w:rPr>
      </w:pPr>
    </w:p>
    <w:p w:rsidR="004C49C4" w:rsidRDefault="007773A5">
      <w:pPr>
        <w:widowControl/>
        <w:jc w:val="left"/>
        <w:rPr>
          <w:sz w:val="24"/>
        </w:rPr>
      </w:pPr>
      <w:bookmarkStart w:id="867" w:name="_Hlt520355938"/>
      <w:bookmarkStart w:id="868" w:name="_Hlt520356243"/>
      <w:bookmarkStart w:id="869" w:name="_Toc480942350"/>
      <w:bookmarkStart w:id="870" w:name="_Toc142311059"/>
      <w:bookmarkStart w:id="871" w:name="_Toc265228395"/>
      <w:bookmarkStart w:id="872" w:name="_Toc150480795"/>
      <w:bookmarkStart w:id="873" w:name="_Ref467988705"/>
      <w:bookmarkStart w:id="874" w:name="_Toc127151557"/>
      <w:bookmarkStart w:id="875" w:name="_Toc195842922"/>
      <w:bookmarkStart w:id="876" w:name="_Toc264969247"/>
      <w:bookmarkStart w:id="877" w:name="_Toc150774762"/>
      <w:bookmarkStart w:id="878" w:name="_Toc226965830"/>
      <w:bookmarkStart w:id="879" w:name="_Toc305158825"/>
      <w:bookmarkStart w:id="880" w:name="_Toc226309801"/>
      <w:bookmarkStart w:id="881" w:name="_Toc520356218"/>
      <w:bookmarkStart w:id="882" w:name="_Toc226965747"/>
      <w:bookmarkStart w:id="883" w:name="_Toc226337253"/>
      <w:bookmarkStart w:id="884" w:name="_Toc305158899"/>
      <w:bookmarkEnd w:id="867"/>
      <w:bookmarkEnd w:id="868"/>
      <w:r>
        <w:rPr>
          <w:sz w:val="24"/>
        </w:rPr>
        <w:br w:type="page"/>
      </w:r>
    </w:p>
    <w:p w:rsidR="004C49C4" w:rsidRDefault="007773A5">
      <w:pPr>
        <w:numPr>
          <w:ilvl w:val="0"/>
          <w:numId w:val="17"/>
        </w:numPr>
        <w:tabs>
          <w:tab w:val="left" w:pos="360"/>
        </w:tabs>
        <w:snapToGrid w:val="0"/>
        <w:spacing w:line="360" w:lineRule="auto"/>
        <w:outlineLvl w:val="1"/>
        <w:rPr>
          <w:sz w:val="24"/>
        </w:rPr>
      </w:pPr>
      <w:r>
        <w:rPr>
          <w:sz w:val="24"/>
        </w:rPr>
        <w:lastRenderedPageBreak/>
        <w:t>授权委托书（实质性格式）</w:t>
      </w:r>
    </w:p>
    <w:p w:rsidR="004C49C4" w:rsidRDefault="007773A5">
      <w:pPr>
        <w:spacing w:line="360" w:lineRule="exact"/>
        <w:jc w:val="center"/>
        <w:rPr>
          <w:b/>
          <w:sz w:val="36"/>
          <w:szCs w:val="36"/>
        </w:rPr>
      </w:pPr>
      <w:r>
        <w:rPr>
          <w:b/>
          <w:sz w:val="36"/>
          <w:szCs w:val="36"/>
        </w:rPr>
        <w:t>授权委托书</w:t>
      </w:r>
    </w:p>
    <w:p w:rsidR="004C49C4" w:rsidRDefault="004C49C4">
      <w:pPr>
        <w:spacing w:line="360" w:lineRule="auto"/>
        <w:ind w:firstLine="420"/>
        <w:rPr>
          <w:sz w:val="24"/>
          <w:szCs w:val="20"/>
        </w:rPr>
      </w:pPr>
    </w:p>
    <w:p w:rsidR="004C49C4" w:rsidRDefault="007773A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4C49C4" w:rsidRDefault="007773A5">
      <w:pPr>
        <w:spacing w:line="360" w:lineRule="auto"/>
        <w:ind w:firstLine="420"/>
        <w:rPr>
          <w:sz w:val="24"/>
          <w:szCs w:val="20"/>
        </w:rPr>
      </w:pPr>
      <w:r>
        <w:rPr>
          <w:sz w:val="24"/>
          <w:szCs w:val="20"/>
        </w:rPr>
        <w:t>委托期限：自本授权委托书签署之日起至投标有效期届满之日止。</w:t>
      </w:r>
    </w:p>
    <w:p w:rsidR="004C49C4" w:rsidRDefault="007773A5">
      <w:pPr>
        <w:spacing w:line="360" w:lineRule="auto"/>
        <w:ind w:firstLine="420"/>
        <w:rPr>
          <w:sz w:val="24"/>
          <w:szCs w:val="20"/>
        </w:rPr>
      </w:pPr>
      <w:r>
        <w:rPr>
          <w:sz w:val="24"/>
          <w:szCs w:val="20"/>
        </w:rPr>
        <w:t>代理人无转委托权。</w:t>
      </w:r>
      <w:r>
        <w:rPr>
          <w:sz w:val="24"/>
          <w:szCs w:val="20"/>
        </w:rPr>
        <w:cr/>
      </w:r>
    </w:p>
    <w:p w:rsidR="004C49C4" w:rsidRDefault="007773A5">
      <w:pPr>
        <w:spacing w:line="360" w:lineRule="auto"/>
        <w:rPr>
          <w:sz w:val="24"/>
          <w:lang w:val="zh-CN"/>
        </w:rPr>
      </w:pPr>
      <w:r>
        <w:rPr>
          <w:sz w:val="24"/>
        </w:rPr>
        <w:t>投标人名称（加盖公章）</w:t>
      </w:r>
      <w:r>
        <w:rPr>
          <w:sz w:val="24"/>
          <w:lang w:val="zh-CN"/>
        </w:rPr>
        <w:t>：</w:t>
      </w:r>
      <w:r>
        <w:rPr>
          <w:sz w:val="24"/>
          <w:lang w:val="zh-CN"/>
        </w:rPr>
        <w:t>________________</w:t>
      </w:r>
    </w:p>
    <w:p w:rsidR="004C49C4" w:rsidRDefault="007773A5">
      <w:pPr>
        <w:spacing w:line="360" w:lineRule="auto"/>
        <w:rPr>
          <w:sz w:val="24"/>
          <w:szCs w:val="20"/>
        </w:rPr>
      </w:pPr>
      <w:r>
        <w:rPr>
          <w:sz w:val="24"/>
          <w:szCs w:val="20"/>
        </w:rPr>
        <w:t>法定代表人（单位负责人）（签字或签章）：</w:t>
      </w:r>
      <w:r>
        <w:rPr>
          <w:sz w:val="24"/>
          <w:lang w:val="zh-CN"/>
        </w:rPr>
        <w:t>________________</w:t>
      </w:r>
    </w:p>
    <w:p w:rsidR="004C49C4" w:rsidRDefault="007773A5">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C49C4" w:rsidRDefault="004C49C4">
      <w:pPr>
        <w:tabs>
          <w:tab w:val="left" w:pos="5580"/>
        </w:tabs>
        <w:spacing w:line="360" w:lineRule="auto"/>
        <w:ind w:firstLineChars="200" w:firstLine="480"/>
        <w:rPr>
          <w:sz w:val="24"/>
          <w:szCs w:val="20"/>
        </w:rPr>
      </w:pPr>
    </w:p>
    <w:p w:rsidR="004C49C4" w:rsidRDefault="007773A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4C49C4" w:rsidRDefault="004C49C4">
      <w:pPr>
        <w:tabs>
          <w:tab w:val="left" w:pos="5580"/>
        </w:tabs>
        <w:spacing w:line="360" w:lineRule="auto"/>
        <w:jc w:val="left"/>
        <w:rPr>
          <w:sz w:val="24"/>
          <w:szCs w:val="20"/>
        </w:rPr>
      </w:pPr>
    </w:p>
    <w:p w:rsidR="004C49C4" w:rsidRDefault="007773A5">
      <w:pPr>
        <w:tabs>
          <w:tab w:val="left" w:pos="5580"/>
        </w:tabs>
        <w:spacing w:line="360" w:lineRule="auto"/>
        <w:jc w:val="left"/>
        <w:rPr>
          <w:sz w:val="24"/>
          <w:szCs w:val="20"/>
        </w:rPr>
      </w:pPr>
      <w:r>
        <w:rPr>
          <w:rFonts w:ascii="宋体" w:hAnsi="宋体"/>
          <w:noProof/>
        </w:rPr>
        <w:drawing>
          <wp:inline distT="0" distB="0" distL="0" distR="0">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4C49C4" w:rsidRDefault="004C49C4">
      <w:pPr>
        <w:tabs>
          <w:tab w:val="left" w:pos="5580"/>
        </w:tabs>
        <w:spacing w:line="360" w:lineRule="auto"/>
        <w:jc w:val="left"/>
        <w:rPr>
          <w:sz w:val="24"/>
          <w:szCs w:val="20"/>
        </w:rPr>
      </w:pPr>
    </w:p>
    <w:p w:rsidR="004C49C4" w:rsidRDefault="007773A5">
      <w:pPr>
        <w:tabs>
          <w:tab w:val="left" w:pos="5580"/>
        </w:tabs>
        <w:spacing w:line="360" w:lineRule="auto"/>
        <w:jc w:val="left"/>
        <w:rPr>
          <w:sz w:val="24"/>
          <w:szCs w:val="20"/>
        </w:rPr>
      </w:pPr>
      <w:r>
        <w:rPr>
          <w:sz w:val="24"/>
          <w:szCs w:val="20"/>
        </w:rPr>
        <w:t>说明：</w:t>
      </w:r>
    </w:p>
    <w:p w:rsidR="004C49C4" w:rsidRDefault="007773A5">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4C49C4" w:rsidRDefault="007773A5">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4C49C4" w:rsidRDefault="007773A5">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4C49C4" w:rsidRDefault="007773A5">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w:t>
      </w:r>
      <w:r>
        <w:rPr>
          <w:sz w:val="24"/>
          <w:szCs w:val="20"/>
        </w:rPr>
        <w:lastRenderedPageBreak/>
        <w:t>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4C49C4" w:rsidRDefault="007773A5">
      <w:pPr>
        <w:spacing w:line="360" w:lineRule="exact"/>
        <w:jc w:val="center"/>
        <w:rPr>
          <w:b/>
          <w:sz w:val="36"/>
          <w:szCs w:val="36"/>
        </w:rPr>
      </w:pPr>
      <w:r>
        <w:rPr>
          <w:b/>
          <w:sz w:val="36"/>
          <w:szCs w:val="36"/>
        </w:rPr>
        <w:lastRenderedPageBreak/>
        <w:t>法定代表人（单位负责人）身份证明</w:t>
      </w:r>
    </w:p>
    <w:p w:rsidR="004C49C4" w:rsidRDefault="004C49C4">
      <w:pPr>
        <w:kinsoku w:val="0"/>
        <w:overflowPunct w:val="0"/>
        <w:spacing w:line="200" w:lineRule="exact"/>
        <w:rPr>
          <w:sz w:val="20"/>
          <w:szCs w:val="20"/>
        </w:rPr>
      </w:pP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7773A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4C49C4" w:rsidRDefault="007773A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rsidR="004C49C4" w:rsidRDefault="007773A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rsidR="004C49C4" w:rsidRDefault="007773A5">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4C49C4" w:rsidRDefault="007773A5">
      <w:pPr>
        <w:pStyle w:val="af0"/>
        <w:kinsoku w:val="0"/>
        <w:overflowPunct w:val="0"/>
        <w:spacing w:line="583" w:lineRule="auto"/>
        <w:ind w:right="4305"/>
        <w:rPr>
          <w:rFonts w:ascii="Times New Roman" w:hAnsi="Times New Roman"/>
          <w:spacing w:val="-3"/>
        </w:rPr>
      </w:pPr>
      <w:r>
        <w:rPr>
          <w:noProof/>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4C49C4" w:rsidRDefault="007773A5">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4C49C4" w:rsidRDefault="007773A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4C49C4" w:rsidRDefault="004C49C4">
      <w:pPr>
        <w:autoSpaceDE w:val="0"/>
        <w:autoSpaceDN w:val="0"/>
        <w:adjustRightInd w:val="0"/>
        <w:snapToGrid w:val="0"/>
        <w:spacing w:line="360" w:lineRule="auto"/>
        <w:rPr>
          <w:sz w:val="24"/>
        </w:rPr>
      </w:pPr>
    </w:p>
    <w:p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C49C4" w:rsidRDefault="004C49C4">
      <w:pPr>
        <w:widowControl/>
        <w:jc w:val="left"/>
        <w:rPr>
          <w:i/>
          <w:sz w:val="24"/>
          <w:szCs w:val="20"/>
          <w:u w:val="single"/>
        </w:rPr>
      </w:pPr>
    </w:p>
    <w:p w:rsidR="004C49C4" w:rsidRDefault="007773A5">
      <w:pPr>
        <w:widowControl/>
        <w:jc w:val="left"/>
        <w:rPr>
          <w:sz w:val="24"/>
          <w:szCs w:val="20"/>
        </w:rPr>
      </w:pPr>
      <w:r>
        <w:rPr>
          <w:sz w:val="24"/>
          <w:szCs w:val="20"/>
        </w:rPr>
        <w:br w:type="page"/>
      </w:r>
    </w:p>
    <w:p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开标一览表</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Pr>
          <w:sz w:val="24"/>
          <w:szCs w:val="20"/>
        </w:rPr>
        <w:t>（实质性格式）</w:t>
      </w:r>
    </w:p>
    <w:p w:rsidR="004C49C4" w:rsidRDefault="007773A5">
      <w:pPr>
        <w:spacing w:line="360" w:lineRule="exact"/>
        <w:jc w:val="center"/>
        <w:rPr>
          <w:b/>
          <w:sz w:val="36"/>
          <w:szCs w:val="36"/>
        </w:rPr>
      </w:pPr>
      <w:bookmarkStart w:id="885" w:name="_Toc305158826"/>
      <w:bookmarkStart w:id="886" w:name="_Toc226965831"/>
      <w:bookmarkStart w:id="887" w:name="_Toc164608672"/>
      <w:bookmarkStart w:id="888" w:name="_Toc305158900"/>
      <w:bookmarkStart w:id="889" w:name="_Toc195842923"/>
      <w:bookmarkStart w:id="890" w:name="_Toc265228396"/>
      <w:bookmarkStart w:id="891" w:name="_Toc226309802"/>
      <w:bookmarkStart w:id="892" w:name="_Toc164608827"/>
      <w:bookmarkStart w:id="893" w:name="_Toc264969248"/>
      <w:bookmarkStart w:id="894" w:name="_Toc226965748"/>
      <w:bookmarkStart w:id="895" w:name="_Toc226337254"/>
      <w:r>
        <w:rPr>
          <w:b/>
          <w:sz w:val="36"/>
          <w:szCs w:val="36"/>
        </w:rPr>
        <w:t>开标一览表</w:t>
      </w:r>
      <w:bookmarkEnd w:id="885"/>
      <w:bookmarkEnd w:id="886"/>
      <w:bookmarkEnd w:id="887"/>
      <w:bookmarkEnd w:id="888"/>
      <w:bookmarkEnd w:id="889"/>
      <w:bookmarkEnd w:id="890"/>
      <w:bookmarkEnd w:id="891"/>
      <w:bookmarkEnd w:id="892"/>
      <w:bookmarkEnd w:id="893"/>
      <w:bookmarkEnd w:id="894"/>
      <w:bookmarkEnd w:id="895"/>
    </w:p>
    <w:p w:rsidR="004C49C4" w:rsidRDefault="004C49C4">
      <w:pPr>
        <w:tabs>
          <w:tab w:val="left" w:pos="1800"/>
          <w:tab w:val="left" w:pos="5580"/>
        </w:tabs>
        <w:spacing w:line="360" w:lineRule="auto"/>
        <w:jc w:val="left"/>
        <w:rPr>
          <w:i/>
          <w:sz w:val="24"/>
        </w:rPr>
      </w:pPr>
    </w:p>
    <w:p w:rsidR="004C49C4" w:rsidRDefault="007773A5">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C49C4">
        <w:trPr>
          <w:trHeight w:val="531"/>
          <w:jc w:val="center"/>
        </w:trPr>
        <w:tc>
          <w:tcPr>
            <w:tcW w:w="688" w:type="dxa"/>
            <w:vMerge w:val="restart"/>
            <w:vAlign w:val="center"/>
          </w:tcPr>
          <w:p w:rsidR="004C49C4" w:rsidRDefault="007773A5">
            <w:pPr>
              <w:tabs>
                <w:tab w:val="left" w:pos="5580"/>
              </w:tabs>
              <w:jc w:val="center"/>
              <w:rPr>
                <w:b/>
                <w:sz w:val="24"/>
              </w:rPr>
            </w:pPr>
            <w:r>
              <w:rPr>
                <w:b/>
                <w:sz w:val="24"/>
              </w:rPr>
              <w:t>包号</w:t>
            </w:r>
          </w:p>
        </w:tc>
        <w:tc>
          <w:tcPr>
            <w:tcW w:w="3700" w:type="dxa"/>
            <w:vMerge w:val="restart"/>
            <w:vAlign w:val="center"/>
          </w:tcPr>
          <w:p w:rsidR="004C49C4" w:rsidRDefault="007773A5">
            <w:pPr>
              <w:tabs>
                <w:tab w:val="left" w:pos="5580"/>
              </w:tabs>
              <w:jc w:val="center"/>
              <w:rPr>
                <w:b/>
                <w:sz w:val="24"/>
              </w:rPr>
            </w:pPr>
            <w:r>
              <w:rPr>
                <w:b/>
                <w:sz w:val="24"/>
              </w:rPr>
              <w:t>投标人名称</w:t>
            </w:r>
          </w:p>
        </w:tc>
        <w:tc>
          <w:tcPr>
            <w:tcW w:w="3965" w:type="dxa"/>
            <w:gridSpan w:val="2"/>
            <w:vAlign w:val="center"/>
          </w:tcPr>
          <w:p w:rsidR="004C49C4" w:rsidRDefault="007773A5">
            <w:pPr>
              <w:tabs>
                <w:tab w:val="left" w:pos="5580"/>
              </w:tabs>
              <w:jc w:val="center"/>
              <w:rPr>
                <w:b/>
                <w:sz w:val="24"/>
              </w:rPr>
            </w:pPr>
            <w:r>
              <w:rPr>
                <w:b/>
                <w:sz w:val="24"/>
              </w:rPr>
              <w:t>投标报价</w:t>
            </w:r>
          </w:p>
        </w:tc>
      </w:tr>
      <w:tr w:rsidR="004C49C4">
        <w:trPr>
          <w:trHeight w:val="674"/>
          <w:jc w:val="center"/>
        </w:trPr>
        <w:tc>
          <w:tcPr>
            <w:tcW w:w="688" w:type="dxa"/>
            <w:vMerge/>
            <w:vAlign w:val="center"/>
          </w:tcPr>
          <w:p w:rsidR="004C49C4" w:rsidRDefault="004C49C4">
            <w:pPr>
              <w:tabs>
                <w:tab w:val="left" w:pos="5580"/>
              </w:tabs>
              <w:jc w:val="center"/>
              <w:rPr>
                <w:sz w:val="24"/>
              </w:rPr>
            </w:pPr>
          </w:p>
        </w:tc>
        <w:tc>
          <w:tcPr>
            <w:tcW w:w="3700" w:type="dxa"/>
            <w:vMerge/>
            <w:vAlign w:val="center"/>
          </w:tcPr>
          <w:p w:rsidR="004C49C4" w:rsidRDefault="004C49C4">
            <w:pPr>
              <w:tabs>
                <w:tab w:val="left" w:pos="5580"/>
              </w:tabs>
              <w:jc w:val="center"/>
              <w:rPr>
                <w:sz w:val="24"/>
              </w:rPr>
            </w:pPr>
          </w:p>
        </w:tc>
        <w:tc>
          <w:tcPr>
            <w:tcW w:w="1985" w:type="dxa"/>
            <w:vAlign w:val="center"/>
          </w:tcPr>
          <w:p w:rsidR="004C49C4" w:rsidRDefault="007773A5">
            <w:pPr>
              <w:tabs>
                <w:tab w:val="left" w:pos="5580"/>
              </w:tabs>
              <w:jc w:val="center"/>
              <w:rPr>
                <w:b/>
                <w:sz w:val="24"/>
              </w:rPr>
            </w:pPr>
            <w:r>
              <w:rPr>
                <w:b/>
                <w:sz w:val="24"/>
              </w:rPr>
              <w:t>大写</w:t>
            </w:r>
          </w:p>
        </w:tc>
        <w:tc>
          <w:tcPr>
            <w:tcW w:w="1980" w:type="dxa"/>
            <w:vAlign w:val="center"/>
          </w:tcPr>
          <w:p w:rsidR="004C49C4" w:rsidRDefault="007773A5">
            <w:pPr>
              <w:tabs>
                <w:tab w:val="left" w:pos="5580"/>
              </w:tabs>
              <w:jc w:val="center"/>
              <w:rPr>
                <w:b/>
                <w:sz w:val="24"/>
              </w:rPr>
            </w:pPr>
            <w:r>
              <w:rPr>
                <w:b/>
                <w:sz w:val="24"/>
              </w:rPr>
              <w:t>小写</w:t>
            </w:r>
          </w:p>
        </w:tc>
      </w:tr>
      <w:tr w:rsidR="004C49C4">
        <w:trPr>
          <w:trHeight w:val="976"/>
          <w:jc w:val="center"/>
        </w:trPr>
        <w:tc>
          <w:tcPr>
            <w:tcW w:w="688" w:type="dxa"/>
            <w:vAlign w:val="center"/>
          </w:tcPr>
          <w:p w:rsidR="004C49C4" w:rsidRDefault="004C49C4">
            <w:pPr>
              <w:tabs>
                <w:tab w:val="left" w:pos="5580"/>
              </w:tabs>
              <w:jc w:val="center"/>
              <w:rPr>
                <w:sz w:val="24"/>
              </w:rPr>
            </w:pPr>
          </w:p>
        </w:tc>
        <w:tc>
          <w:tcPr>
            <w:tcW w:w="3700" w:type="dxa"/>
            <w:vAlign w:val="center"/>
          </w:tcPr>
          <w:p w:rsidR="004C49C4" w:rsidRDefault="004C49C4">
            <w:pPr>
              <w:tabs>
                <w:tab w:val="left" w:pos="5580"/>
              </w:tabs>
              <w:jc w:val="center"/>
              <w:rPr>
                <w:sz w:val="24"/>
              </w:rPr>
            </w:pPr>
          </w:p>
        </w:tc>
        <w:tc>
          <w:tcPr>
            <w:tcW w:w="1985" w:type="dxa"/>
            <w:vAlign w:val="center"/>
          </w:tcPr>
          <w:p w:rsidR="004C49C4" w:rsidRDefault="004C49C4">
            <w:pPr>
              <w:tabs>
                <w:tab w:val="left" w:pos="5580"/>
              </w:tabs>
              <w:jc w:val="center"/>
              <w:rPr>
                <w:sz w:val="24"/>
              </w:rPr>
            </w:pPr>
          </w:p>
        </w:tc>
        <w:tc>
          <w:tcPr>
            <w:tcW w:w="1980" w:type="dxa"/>
            <w:vAlign w:val="center"/>
          </w:tcPr>
          <w:p w:rsidR="004C49C4" w:rsidRDefault="004C49C4">
            <w:pPr>
              <w:tabs>
                <w:tab w:val="left" w:pos="5580"/>
              </w:tabs>
              <w:jc w:val="center"/>
              <w:rPr>
                <w:sz w:val="24"/>
              </w:rPr>
            </w:pPr>
          </w:p>
        </w:tc>
      </w:tr>
    </w:tbl>
    <w:p w:rsidR="004C49C4" w:rsidRDefault="004C49C4">
      <w:pPr>
        <w:autoSpaceDE w:val="0"/>
        <w:autoSpaceDN w:val="0"/>
        <w:adjustRightInd w:val="0"/>
        <w:jc w:val="left"/>
        <w:rPr>
          <w:kern w:val="0"/>
          <w:sz w:val="24"/>
        </w:rPr>
      </w:pPr>
    </w:p>
    <w:p w:rsidR="004C49C4" w:rsidRDefault="007773A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4C49C4" w:rsidRDefault="007773A5">
      <w:pPr>
        <w:tabs>
          <w:tab w:val="left" w:pos="5580"/>
        </w:tabs>
        <w:ind w:firstLineChars="200" w:firstLine="480"/>
        <w:rPr>
          <w:sz w:val="24"/>
          <w:szCs w:val="20"/>
        </w:rPr>
      </w:pPr>
      <w:r>
        <w:rPr>
          <w:sz w:val="24"/>
          <w:szCs w:val="20"/>
        </w:rPr>
        <w:t>2.</w:t>
      </w:r>
      <w:r>
        <w:rPr>
          <w:sz w:val="24"/>
          <w:szCs w:val="20"/>
        </w:rPr>
        <w:t>本表必须按包分别填写。</w:t>
      </w:r>
    </w:p>
    <w:p w:rsidR="004C49C4" w:rsidRDefault="004C49C4">
      <w:pPr>
        <w:autoSpaceDE w:val="0"/>
        <w:autoSpaceDN w:val="0"/>
        <w:adjustRightInd w:val="0"/>
        <w:snapToGrid w:val="0"/>
        <w:spacing w:before="25" w:after="25" w:line="360" w:lineRule="auto"/>
        <w:rPr>
          <w:sz w:val="24"/>
          <w:lang w:val="zh-CN"/>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4C49C4">
      <w:pPr>
        <w:widowControl/>
        <w:jc w:val="left"/>
        <w:rPr>
          <w:sz w:val="24"/>
          <w:szCs w:val="20"/>
        </w:rPr>
      </w:pPr>
      <w:bookmarkStart w:id="896" w:name="_Toc305158901"/>
      <w:bookmarkStart w:id="897" w:name="_Toc150774763"/>
      <w:bookmarkStart w:id="898" w:name="_Toc226965749"/>
      <w:bookmarkStart w:id="899" w:name="_Toc305158827"/>
      <w:bookmarkStart w:id="900" w:name="_Toc150480796"/>
      <w:bookmarkStart w:id="901" w:name="_Toc142311060"/>
      <w:bookmarkStart w:id="902" w:name="_Toc265228397"/>
      <w:bookmarkStart w:id="903" w:name="_Toc226965832"/>
      <w:bookmarkStart w:id="904" w:name="_Toc127151558"/>
      <w:bookmarkStart w:id="905" w:name="_Toc226337255"/>
      <w:bookmarkStart w:id="906" w:name="_Toc264969249"/>
      <w:bookmarkStart w:id="907" w:name="_Toc195842924"/>
      <w:bookmarkStart w:id="908" w:name="_Toc226309803"/>
    </w:p>
    <w:p w:rsidR="004C49C4" w:rsidRDefault="004C49C4">
      <w:pPr>
        <w:widowControl/>
        <w:jc w:val="left"/>
        <w:rPr>
          <w:sz w:val="24"/>
          <w:szCs w:val="20"/>
        </w:rPr>
      </w:pPr>
    </w:p>
    <w:p w:rsidR="004C49C4" w:rsidRDefault="004C49C4">
      <w:pPr>
        <w:numPr>
          <w:ilvl w:val="0"/>
          <w:numId w:val="17"/>
        </w:numPr>
        <w:tabs>
          <w:tab w:val="left" w:pos="360"/>
        </w:tabs>
        <w:snapToGrid w:val="0"/>
        <w:spacing w:line="360" w:lineRule="auto"/>
        <w:outlineLvl w:val="1"/>
        <w:rPr>
          <w:sz w:val="24"/>
          <w:szCs w:val="20"/>
        </w:rPr>
        <w:sectPr w:rsidR="004C49C4">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投标分项报价表</w:t>
      </w:r>
      <w:bookmarkEnd w:id="896"/>
      <w:bookmarkEnd w:id="897"/>
      <w:bookmarkEnd w:id="898"/>
      <w:bookmarkEnd w:id="899"/>
      <w:bookmarkEnd w:id="900"/>
      <w:bookmarkEnd w:id="901"/>
      <w:bookmarkEnd w:id="902"/>
      <w:bookmarkEnd w:id="903"/>
      <w:bookmarkEnd w:id="904"/>
      <w:bookmarkEnd w:id="905"/>
      <w:bookmarkEnd w:id="906"/>
      <w:bookmarkEnd w:id="907"/>
      <w:bookmarkEnd w:id="908"/>
      <w:r>
        <w:rPr>
          <w:sz w:val="24"/>
          <w:szCs w:val="20"/>
        </w:rPr>
        <w:t>（实质性格式）</w:t>
      </w:r>
    </w:p>
    <w:p w:rsidR="004C49C4" w:rsidRDefault="004C49C4">
      <w:pPr>
        <w:spacing w:line="360" w:lineRule="exact"/>
        <w:jc w:val="center"/>
        <w:rPr>
          <w:sz w:val="36"/>
          <w:szCs w:val="36"/>
        </w:rPr>
      </w:pPr>
    </w:p>
    <w:p w:rsidR="004C49C4" w:rsidRDefault="007773A5">
      <w:pPr>
        <w:pStyle w:val="affff1"/>
        <w:spacing w:before="78" w:line="219" w:lineRule="auto"/>
        <w:ind w:left="900" w:firstLineChars="1500" w:firstLine="4999"/>
        <w:rPr>
          <w:rFonts w:ascii="宋体" w:hAnsi="宋体" w:cs="宋体"/>
          <w:b/>
          <w:spacing w:val="6"/>
          <w:sz w:val="32"/>
        </w:rPr>
      </w:pPr>
      <w:bookmarkStart w:id="909" w:name="_Toc226309806"/>
      <w:bookmarkStart w:id="910" w:name="_Toc226337258"/>
      <w:bookmarkStart w:id="911" w:name="_Toc127151562"/>
      <w:bookmarkStart w:id="912" w:name="_Toc226965835"/>
      <w:bookmarkStart w:id="913" w:name="_Toc305158830"/>
      <w:bookmarkStart w:id="914" w:name="_Toc305158904"/>
      <w:bookmarkStart w:id="915" w:name="_Toc150774765"/>
      <w:bookmarkStart w:id="916" w:name="_Toc265228400"/>
      <w:bookmarkStart w:id="917" w:name="_Toc142311062"/>
      <w:bookmarkStart w:id="918" w:name="_Toc226965752"/>
      <w:bookmarkStart w:id="919" w:name="_Toc150480798"/>
      <w:bookmarkStart w:id="920" w:name="_Toc195842927"/>
      <w:bookmarkStart w:id="921" w:name="_Toc264969252"/>
      <w:bookmarkStart w:id="922" w:name="_Toc226965834"/>
      <w:bookmarkStart w:id="923" w:name="_Toc226309805"/>
      <w:bookmarkStart w:id="924" w:name="_Toc305158829"/>
      <w:bookmarkStart w:id="925" w:name="_Toc265228399"/>
      <w:bookmarkStart w:id="926" w:name="_Toc150774764"/>
      <w:bookmarkStart w:id="927" w:name="_Toc150480797"/>
      <w:bookmarkStart w:id="928" w:name="_Toc305158903"/>
      <w:bookmarkStart w:id="929" w:name="_Toc226965751"/>
      <w:bookmarkStart w:id="930" w:name="_Toc226337257"/>
      <w:bookmarkStart w:id="931" w:name="_Toc264969251"/>
      <w:bookmarkStart w:id="932" w:name="_Toc142311061"/>
      <w:bookmarkStart w:id="933" w:name="_Toc195842926"/>
      <w:bookmarkStart w:id="934" w:name="_Toc127151561"/>
      <w:r>
        <w:rPr>
          <w:rFonts w:ascii="宋体" w:hAnsi="宋体" w:cs="宋体" w:hint="eastAsia"/>
          <w:b/>
          <w:spacing w:val="6"/>
          <w:sz w:val="32"/>
        </w:rPr>
        <w:t>投标分项报价表</w:t>
      </w:r>
    </w:p>
    <w:p w:rsidR="004C49C4" w:rsidRDefault="007773A5">
      <w:pPr>
        <w:spacing w:before="172" w:line="387" w:lineRule="exac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/包号</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4C49C4">
        <w:trPr>
          <w:trHeight w:val="935"/>
        </w:trPr>
        <w:tc>
          <w:tcPr>
            <w:tcW w:w="710"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4C49C4" w:rsidRDefault="007773A5">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4C49C4" w:rsidRDefault="007773A5">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4C49C4" w:rsidRDefault="007773A5">
            <w:pPr>
              <w:autoSpaceDE w:val="0"/>
              <w:autoSpaceDN w:val="0"/>
              <w:jc w:val="center"/>
              <w:rPr>
                <w:rFonts w:ascii="Calibri" w:hAnsi="Calibri"/>
                <w:sz w:val="22"/>
              </w:rPr>
            </w:pPr>
            <w:r>
              <w:rPr>
                <w:rFonts w:ascii="Calibri" w:hAnsi="Calibri"/>
                <w:sz w:val="22"/>
              </w:rPr>
              <w:t>外商</w:t>
            </w:r>
          </w:p>
          <w:p w:rsidR="004C49C4" w:rsidRDefault="007773A5">
            <w:pPr>
              <w:autoSpaceDE w:val="0"/>
              <w:autoSpaceDN w:val="0"/>
              <w:jc w:val="center"/>
              <w:rPr>
                <w:rFonts w:ascii="Calibri" w:hAnsi="Calibri"/>
                <w:sz w:val="22"/>
              </w:rPr>
            </w:pPr>
            <w:r>
              <w:rPr>
                <w:rFonts w:ascii="Calibri" w:hAnsi="Calibri"/>
                <w:sz w:val="22"/>
              </w:rPr>
              <w:t>投资类型</w:t>
            </w:r>
          </w:p>
        </w:tc>
        <w:tc>
          <w:tcPr>
            <w:tcW w:w="1124"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4C49C4" w:rsidRDefault="007773A5">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4C49C4" w:rsidRDefault="007773A5">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4C49C4" w:rsidRDefault="007773A5">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4C49C4" w:rsidRDefault="007773A5">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4C49C4" w:rsidRDefault="007773A5">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4C49C4">
        <w:trPr>
          <w:trHeight w:val="282"/>
        </w:trPr>
        <w:tc>
          <w:tcPr>
            <w:tcW w:w="710" w:type="dxa"/>
          </w:tcPr>
          <w:p w:rsidR="004C49C4" w:rsidRDefault="007773A5">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2"/>
        </w:trPr>
        <w:tc>
          <w:tcPr>
            <w:tcW w:w="710" w:type="dxa"/>
          </w:tcPr>
          <w:p w:rsidR="004C49C4" w:rsidRDefault="007773A5">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318"/>
        </w:trPr>
        <w:tc>
          <w:tcPr>
            <w:tcW w:w="10951" w:type="dxa"/>
            <w:gridSpan w:val="10"/>
          </w:tcPr>
          <w:p w:rsidR="004C49C4" w:rsidRDefault="007773A5">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rsidR="004C49C4" w:rsidRDefault="004C49C4">
            <w:pPr>
              <w:autoSpaceDE w:val="0"/>
              <w:autoSpaceDN w:val="0"/>
              <w:rPr>
                <w:rFonts w:ascii="宋体" w:hAnsi="宋体"/>
                <w:sz w:val="24"/>
                <w:lang w:eastAsia="en-US"/>
              </w:rPr>
            </w:pPr>
          </w:p>
        </w:tc>
      </w:tr>
    </w:tbl>
    <w:p w:rsidR="004C49C4" w:rsidRDefault="004C49C4">
      <w:pPr>
        <w:pStyle w:val="affff1"/>
        <w:spacing w:line="360" w:lineRule="auto"/>
        <w:ind w:left="900" w:firstLineChars="0" w:firstLine="0"/>
        <w:rPr>
          <w:rFonts w:ascii="宋体" w:hAnsi="宋体" w:cs="宋体"/>
          <w:spacing w:val="3"/>
          <w:position w:val="3"/>
          <w:sz w:val="24"/>
        </w:rPr>
      </w:pP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制造商规模列</w:t>
      </w:r>
      <w:r>
        <w:rPr>
          <w:rFonts w:ascii="宋体" w:hAnsi="宋体" w:cs="FZSSK--GBK1-0" w:hint="eastAsia"/>
          <w:kern w:val="0"/>
          <w:sz w:val="24"/>
        </w:rPr>
        <w:t>请</w:t>
      </w:r>
      <w:r>
        <w:rPr>
          <w:rFonts w:ascii="宋体" w:hAnsi="宋体" w:cs="FZSSK--GBK1-0"/>
          <w:kern w:val="0"/>
          <w:sz w:val="24"/>
        </w:rPr>
        <w:t>填写“</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4C49C4" w:rsidRDefault="007773A5">
      <w:pPr>
        <w:pStyle w:val="af0"/>
        <w:spacing w:before="0" w:line="276" w:lineRule="auto"/>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4C49C4" w:rsidRDefault="004C49C4">
      <w:pPr>
        <w:pStyle w:val="affff1"/>
        <w:spacing w:before="24" w:line="253" w:lineRule="auto"/>
        <w:ind w:left="900" w:right="15" w:firstLineChars="0" w:firstLine="0"/>
        <w:rPr>
          <w:rFonts w:ascii="宋体" w:hAnsi="宋体" w:cs="宋体"/>
          <w:sz w:val="24"/>
        </w:rPr>
      </w:pPr>
    </w:p>
    <w:p w:rsidR="004C49C4" w:rsidRDefault="004C49C4">
      <w:pPr>
        <w:pStyle w:val="affff1"/>
        <w:spacing w:line="352" w:lineRule="auto"/>
        <w:ind w:left="900" w:firstLineChars="0" w:firstLine="0"/>
        <w:rPr>
          <w:rFonts w:ascii="宋体" w:hAnsi="宋体"/>
          <w:sz w:val="24"/>
        </w:rPr>
      </w:pPr>
    </w:p>
    <w:p w:rsidR="004C49C4" w:rsidRDefault="007773A5">
      <w:pPr>
        <w:pStyle w:val="affff1"/>
        <w:spacing w:before="78" w:line="492" w:lineRule="exact"/>
        <w:ind w:left="900" w:firstLineChars="0" w:firstLine="0"/>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4C49C4" w:rsidRDefault="007773A5">
      <w:pPr>
        <w:pStyle w:val="affff1"/>
        <w:spacing w:before="2" w:line="218" w:lineRule="auto"/>
        <w:ind w:left="900" w:firstLineChars="0" w:firstLine="0"/>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4C49C4" w:rsidRDefault="004C49C4">
      <w:pPr>
        <w:spacing w:before="78" w:line="220" w:lineRule="auto"/>
        <w:outlineLvl w:val="2"/>
        <w:rPr>
          <w:rFonts w:ascii="宋体" w:hAnsi="宋体"/>
          <w:b/>
          <w:sz w:val="24"/>
        </w:rPr>
        <w:sectPr w:rsidR="004C49C4">
          <w:headerReference w:type="default" r:id="rId21"/>
          <w:footerReference w:type="default" r:id="rId22"/>
          <w:pgSz w:w="16840" w:h="11907" w:orient="landscape"/>
          <w:pgMar w:top="1440" w:right="1080" w:bottom="1440" w:left="1080" w:header="878" w:footer="886" w:gutter="0"/>
          <w:cols w:space="720"/>
          <w:docGrid w:linePitch="286"/>
        </w:sectPr>
      </w:pPr>
    </w:p>
    <w:p w:rsidR="004C49C4" w:rsidRDefault="007773A5">
      <w:pPr>
        <w:tabs>
          <w:tab w:val="left" w:pos="360"/>
          <w:tab w:val="left" w:pos="900"/>
        </w:tabs>
        <w:snapToGrid w:val="0"/>
        <w:spacing w:line="360" w:lineRule="auto"/>
        <w:outlineLvl w:val="1"/>
        <w:rPr>
          <w:sz w:val="24"/>
          <w:szCs w:val="20"/>
        </w:rPr>
      </w:pPr>
      <w:r>
        <w:rPr>
          <w:rFonts w:hint="eastAsia"/>
          <w:sz w:val="24"/>
          <w:szCs w:val="20"/>
        </w:rPr>
        <w:lastRenderedPageBreak/>
        <w:t>5</w:t>
      </w:r>
      <w:r>
        <w:rPr>
          <w:sz w:val="24"/>
          <w:szCs w:val="20"/>
        </w:rPr>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sz w:val="24"/>
          <w:szCs w:val="20"/>
        </w:rPr>
        <w:t>（实质性格式）</w:t>
      </w:r>
    </w:p>
    <w:p w:rsidR="004C49C4" w:rsidRDefault="004C49C4">
      <w:pPr>
        <w:spacing w:line="360" w:lineRule="auto"/>
        <w:rPr>
          <w:sz w:val="24"/>
          <w:szCs w:val="20"/>
        </w:rPr>
      </w:pPr>
    </w:p>
    <w:p w:rsidR="004C49C4" w:rsidRDefault="007773A5">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4C49C4" w:rsidRDefault="004C49C4">
      <w:pPr>
        <w:spacing w:line="360" w:lineRule="auto"/>
        <w:rPr>
          <w:sz w:val="24"/>
          <w:szCs w:val="20"/>
        </w:rPr>
      </w:pPr>
    </w:p>
    <w:p w:rsidR="004C49C4" w:rsidRDefault="007773A5">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C49C4">
        <w:trPr>
          <w:trHeight w:val="930"/>
          <w:jc w:val="center"/>
        </w:trPr>
        <w:tc>
          <w:tcPr>
            <w:tcW w:w="1130" w:type="dxa"/>
            <w:vAlign w:val="center"/>
          </w:tcPr>
          <w:p w:rsidR="004C49C4" w:rsidRDefault="007773A5">
            <w:pPr>
              <w:adjustRightInd w:val="0"/>
              <w:snapToGrid w:val="0"/>
              <w:jc w:val="center"/>
              <w:rPr>
                <w:sz w:val="24"/>
              </w:rPr>
            </w:pPr>
            <w:bookmarkStart w:id="935" w:name="_Hlk144279231"/>
            <w:r>
              <w:rPr>
                <w:sz w:val="24"/>
              </w:rPr>
              <w:t>序号</w:t>
            </w:r>
          </w:p>
        </w:tc>
        <w:tc>
          <w:tcPr>
            <w:tcW w:w="1734" w:type="dxa"/>
            <w:vAlign w:val="center"/>
          </w:tcPr>
          <w:p w:rsidR="004C49C4" w:rsidRDefault="007773A5">
            <w:pPr>
              <w:adjustRightInd w:val="0"/>
              <w:snapToGrid w:val="0"/>
              <w:jc w:val="center"/>
              <w:rPr>
                <w:sz w:val="24"/>
              </w:rPr>
            </w:pPr>
            <w:r>
              <w:rPr>
                <w:sz w:val="24"/>
                <w:szCs w:val="21"/>
              </w:rPr>
              <w:t>招标文件</w:t>
            </w:r>
            <w:r>
              <w:rPr>
                <w:sz w:val="24"/>
              </w:rPr>
              <w:t>条目号（页码）</w:t>
            </w:r>
          </w:p>
        </w:tc>
        <w:tc>
          <w:tcPr>
            <w:tcW w:w="1632" w:type="dxa"/>
            <w:vAlign w:val="center"/>
          </w:tcPr>
          <w:p w:rsidR="004C49C4" w:rsidRDefault="007773A5">
            <w:pPr>
              <w:adjustRightInd w:val="0"/>
              <w:snapToGrid w:val="0"/>
              <w:jc w:val="center"/>
              <w:rPr>
                <w:sz w:val="24"/>
              </w:rPr>
            </w:pPr>
            <w:r>
              <w:rPr>
                <w:sz w:val="24"/>
                <w:szCs w:val="21"/>
              </w:rPr>
              <w:t>招标文件</w:t>
            </w:r>
            <w:r>
              <w:rPr>
                <w:sz w:val="24"/>
              </w:rPr>
              <w:t>要求</w:t>
            </w:r>
          </w:p>
        </w:tc>
        <w:tc>
          <w:tcPr>
            <w:tcW w:w="1632" w:type="dxa"/>
            <w:vAlign w:val="center"/>
          </w:tcPr>
          <w:p w:rsidR="004C49C4" w:rsidRDefault="007773A5">
            <w:pPr>
              <w:adjustRightInd w:val="0"/>
              <w:snapToGrid w:val="0"/>
              <w:jc w:val="center"/>
              <w:rPr>
                <w:sz w:val="24"/>
              </w:rPr>
            </w:pPr>
            <w:r>
              <w:rPr>
                <w:sz w:val="24"/>
              </w:rPr>
              <w:t>投标文件内容</w:t>
            </w:r>
          </w:p>
        </w:tc>
        <w:tc>
          <w:tcPr>
            <w:tcW w:w="1825" w:type="dxa"/>
            <w:vAlign w:val="center"/>
          </w:tcPr>
          <w:p w:rsidR="004C49C4" w:rsidRDefault="007773A5">
            <w:pPr>
              <w:adjustRightInd w:val="0"/>
              <w:snapToGrid w:val="0"/>
              <w:jc w:val="center"/>
              <w:rPr>
                <w:sz w:val="24"/>
              </w:rPr>
            </w:pPr>
            <w:r>
              <w:rPr>
                <w:sz w:val="24"/>
              </w:rPr>
              <w:t>偏离情况</w:t>
            </w:r>
          </w:p>
        </w:tc>
        <w:tc>
          <w:tcPr>
            <w:tcW w:w="1109" w:type="dxa"/>
            <w:vAlign w:val="center"/>
          </w:tcPr>
          <w:p w:rsidR="004C49C4" w:rsidRDefault="007773A5">
            <w:pPr>
              <w:adjustRightInd w:val="0"/>
              <w:snapToGrid w:val="0"/>
              <w:jc w:val="center"/>
              <w:rPr>
                <w:sz w:val="24"/>
              </w:rPr>
            </w:pPr>
            <w:r>
              <w:rPr>
                <w:sz w:val="24"/>
              </w:rPr>
              <w:t>说明</w:t>
            </w:r>
          </w:p>
        </w:tc>
      </w:tr>
      <w:tr w:rsidR="004C49C4">
        <w:trPr>
          <w:trHeight w:val="930"/>
          <w:jc w:val="center"/>
        </w:trPr>
        <w:tc>
          <w:tcPr>
            <w:tcW w:w="9062" w:type="dxa"/>
            <w:gridSpan w:val="6"/>
            <w:vAlign w:val="center"/>
          </w:tcPr>
          <w:p w:rsidR="004C49C4" w:rsidRDefault="007773A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4C49C4" w:rsidRDefault="007773A5">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4C49C4" w:rsidRDefault="007773A5">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bookmarkEnd w:id="935"/>
    </w:tbl>
    <w:p w:rsidR="004C49C4" w:rsidRDefault="004C49C4">
      <w:pPr>
        <w:tabs>
          <w:tab w:val="left" w:pos="1800"/>
          <w:tab w:val="left" w:pos="5580"/>
        </w:tabs>
        <w:jc w:val="left"/>
        <w:rPr>
          <w:sz w:val="24"/>
        </w:rPr>
      </w:pPr>
    </w:p>
    <w:p w:rsidR="004C49C4" w:rsidRDefault="007773A5">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C49C4" w:rsidRDefault="004C49C4">
      <w:pPr>
        <w:spacing w:line="360" w:lineRule="auto"/>
        <w:rPr>
          <w:sz w:val="24"/>
          <w:szCs w:val="20"/>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22"/>
    <w:bookmarkEnd w:id="923"/>
    <w:bookmarkEnd w:id="924"/>
    <w:bookmarkEnd w:id="925"/>
    <w:bookmarkEnd w:id="926"/>
    <w:bookmarkEnd w:id="927"/>
    <w:bookmarkEnd w:id="928"/>
    <w:bookmarkEnd w:id="929"/>
    <w:bookmarkEnd w:id="930"/>
    <w:bookmarkEnd w:id="931"/>
    <w:bookmarkEnd w:id="932"/>
    <w:bookmarkEnd w:id="933"/>
    <w:bookmarkEnd w:id="934"/>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7773A5">
      <w:pPr>
        <w:tabs>
          <w:tab w:val="left" w:pos="360"/>
          <w:tab w:val="left" w:pos="900"/>
        </w:tabs>
        <w:snapToGrid w:val="0"/>
        <w:spacing w:line="360" w:lineRule="auto"/>
        <w:outlineLvl w:val="1"/>
        <w:rPr>
          <w:sz w:val="24"/>
          <w:szCs w:val="20"/>
        </w:rPr>
      </w:pPr>
      <w:r>
        <w:rPr>
          <w:sz w:val="24"/>
          <w:szCs w:val="20"/>
        </w:rPr>
        <w:lastRenderedPageBreak/>
        <w:t>6</w:t>
      </w:r>
      <w:r>
        <w:rPr>
          <w:sz w:val="24"/>
          <w:szCs w:val="20"/>
        </w:rPr>
        <w:t>采购需求偏离表（实质性格式）</w:t>
      </w:r>
    </w:p>
    <w:p w:rsidR="004C49C4" w:rsidRDefault="007773A5">
      <w:pPr>
        <w:autoSpaceDE w:val="0"/>
        <w:autoSpaceDN w:val="0"/>
        <w:adjustRightInd w:val="0"/>
        <w:spacing w:line="360" w:lineRule="auto"/>
        <w:jc w:val="center"/>
        <w:rPr>
          <w:b/>
          <w:sz w:val="36"/>
          <w:szCs w:val="36"/>
        </w:rPr>
      </w:pPr>
      <w:r>
        <w:rPr>
          <w:b/>
          <w:sz w:val="36"/>
          <w:szCs w:val="36"/>
        </w:rPr>
        <w:t>采购需求偏离表</w:t>
      </w:r>
    </w:p>
    <w:p w:rsidR="004C49C4" w:rsidRDefault="007773A5">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称:____________                包号:_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4C49C4">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说明</w:t>
            </w: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bl>
    <w:p w:rsidR="004C49C4" w:rsidRDefault="004C49C4">
      <w:pPr>
        <w:tabs>
          <w:tab w:val="left" w:pos="1800"/>
          <w:tab w:val="left" w:pos="5580"/>
        </w:tabs>
        <w:spacing w:line="360" w:lineRule="auto"/>
        <w:ind w:firstLineChars="150" w:firstLine="360"/>
        <w:jc w:val="left"/>
        <w:rPr>
          <w:sz w:val="24"/>
          <w:u w:val="single"/>
        </w:rPr>
      </w:pPr>
    </w:p>
    <w:p w:rsidR="004C49C4" w:rsidRDefault="004C49C4">
      <w:pPr>
        <w:tabs>
          <w:tab w:val="left" w:pos="1800"/>
          <w:tab w:val="left" w:pos="5580"/>
        </w:tabs>
        <w:spacing w:line="360" w:lineRule="auto"/>
        <w:ind w:firstLineChars="150" w:firstLine="360"/>
        <w:jc w:val="left"/>
        <w:rPr>
          <w:sz w:val="24"/>
          <w:u w:val="single"/>
        </w:rPr>
      </w:pPr>
    </w:p>
    <w:p w:rsidR="004C49C4" w:rsidRDefault="007773A5">
      <w:pPr>
        <w:tabs>
          <w:tab w:val="left" w:pos="1800"/>
          <w:tab w:val="left" w:pos="5580"/>
        </w:tabs>
        <w:jc w:val="left"/>
        <w:rPr>
          <w:sz w:val="24"/>
        </w:rPr>
      </w:pPr>
      <w:r>
        <w:rPr>
          <w:sz w:val="24"/>
        </w:rPr>
        <w:t>注：</w:t>
      </w:r>
    </w:p>
    <w:p w:rsidR="004C49C4" w:rsidRDefault="007773A5">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4C49C4" w:rsidRDefault="007773A5">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C49C4" w:rsidRDefault="004C49C4">
      <w:pPr>
        <w:tabs>
          <w:tab w:val="left" w:pos="1800"/>
          <w:tab w:val="left" w:pos="5580"/>
        </w:tabs>
        <w:jc w:val="left"/>
        <w:rPr>
          <w:sz w:val="24"/>
        </w:rPr>
      </w:pPr>
    </w:p>
    <w:p w:rsidR="004C49C4" w:rsidRDefault="004C49C4">
      <w:pPr>
        <w:tabs>
          <w:tab w:val="left" w:pos="1800"/>
          <w:tab w:val="left" w:pos="5580"/>
        </w:tabs>
        <w:jc w:val="left"/>
        <w:rPr>
          <w:sz w:val="24"/>
        </w:rPr>
      </w:pPr>
    </w:p>
    <w:p w:rsidR="004C49C4" w:rsidRDefault="004C49C4">
      <w:pPr>
        <w:rPr>
          <w:sz w:val="24"/>
          <w:szCs w:val="20"/>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7773A5">
      <w:pPr>
        <w:tabs>
          <w:tab w:val="left" w:pos="360"/>
          <w:tab w:val="left" w:pos="900"/>
        </w:tabs>
        <w:snapToGrid w:val="0"/>
        <w:spacing w:line="360" w:lineRule="auto"/>
        <w:ind w:leftChars="-23" w:hangingChars="20" w:hanging="48"/>
        <w:outlineLvl w:val="1"/>
        <w:rPr>
          <w:sz w:val="24"/>
          <w:szCs w:val="20"/>
        </w:rPr>
      </w:pPr>
      <w:r>
        <w:rPr>
          <w:sz w:val="24"/>
          <w:szCs w:val="20"/>
        </w:rPr>
        <w:br w:type="page"/>
      </w:r>
      <w:r>
        <w:rPr>
          <w:sz w:val="24"/>
          <w:szCs w:val="20"/>
        </w:rPr>
        <w:lastRenderedPageBreak/>
        <w:t>7</w:t>
      </w:r>
      <w:r>
        <w:rPr>
          <w:sz w:val="24"/>
          <w:szCs w:val="20"/>
        </w:rPr>
        <w:t>其他材料</w:t>
      </w:r>
    </w:p>
    <w:p w:rsidR="004C49C4" w:rsidRDefault="007773A5">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4C49C4">
        <w:trPr>
          <w:trHeight w:val="567"/>
          <w:jc w:val="center"/>
        </w:trPr>
        <w:tc>
          <w:tcPr>
            <w:tcW w:w="3022" w:type="dxa"/>
            <w:vAlign w:val="center"/>
          </w:tcPr>
          <w:p w:rsidR="004C49C4" w:rsidRDefault="007773A5">
            <w:pPr>
              <w:jc w:val="center"/>
              <w:rPr>
                <w:sz w:val="24"/>
              </w:rPr>
            </w:pPr>
            <w:r>
              <w:rPr>
                <w:rFonts w:hint="eastAsia"/>
                <w:sz w:val="24"/>
              </w:rPr>
              <w:t>供应商名称</w:t>
            </w:r>
          </w:p>
        </w:tc>
        <w:tc>
          <w:tcPr>
            <w:tcW w:w="3021" w:type="dxa"/>
            <w:vAlign w:val="center"/>
          </w:tcPr>
          <w:p w:rsidR="004C49C4" w:rsidRDefault="007773A5">
            <w:pPr>
              <w:jc w:val="center"/>
              <w:rPr>
                <w:sz w:val="24"/>
              </w:rPr>
            </w:pPr>
            <w:r>
              <w:rPr>
                <w:rFonts w:hint="eastAsia"/>
                <w:sz w:val="24"/>
              </w:rPr>
              <w:t>供应商所属性别</w:t>
            </w:r>
          </w:p>
        </w:tc>
        <w:tc>
          <w:tcPr>
            <w:tcW w:w="3019" w:type="dxa"/>
            <w:vAlign w:val="center"/>
          </w:tcPr>
          <w:p w:rsidR="004C49C4" w:rsidRDefault="007773A5">
            <w:pPr>
              <w:jc w:val="center"/>
              <w:rPr>
                <w:sz w:val="24"/>
              </w:rPr>
            </w:pPr>
            <w:r>
              <w:rPr>
                <w:rFonts w:hint="eastAsia"/>
                <w:sz w:val="24"/>
              </w:rPr>
              <w:t>外商投资类型</w:t>
            </w: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bl>
    <w:p w:rsidR="004C49C4" w:rsidRDefault="007773A5">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4C49C4" w:rsidRDefault="007773A5">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4C49C4" w:rsidRDefault="007773A5">
      <w:pPr>
        <w:widowControl/>
        <w:jc w:val="left"/>
        <w:rPr>
          <w:b/>
          <w:sz w:val="36"/>
          <w:szCs w:val="36"/>
        </w:rPr>
      </w:pPr>
      <w:r>
        <w:rPr>
          <w:b/>
          <w:sz w:val="36"/>
          <w:szCs w:val="36"/>
        </w:rPr>
        <w:br w:type="page"/>
      </w:r>
    </w:p>
    <w:p w:rsidR="004C49C4" w:rsidRDefault="007773A5">
      <w:pPr>
        <w:tabs>
          <w:tab w:val="left" w:pos="360"/>
        </w:tabs>
        <w:snapToGrid w:val="0"/>
        <w:spacing w:line="360" w:lineRule="auto"/>
        <w:outlineLvl w:val="1"/>
        <w:rPr>
          <w:sz w:val="24"/>
          <w:szCs w:val="20"/>
        </w:rPr>
      </w:pPr>
      <w:r>
        <w:rPr>
          <w:rFonts w:hint="eastAsia"/>
          <w:sz w:val="24"/>
          <w:szCs w:val="20"/>
        </w:rPr>
        <w:lastRenderedPageBreak/>
        <w:t>7-2</w:t>
      </w:r>
      <w:r>
        <w:rPr>
          <w:rFonts w:hint="eastAsia"/>
          <w:sz w:val="24"/>
          <w:szCs w:val="20"/>
        </w:rPr>
        <w:t>要求提供或投标人认为应附的其他材料</w:t>
      </w:r>
    </w:p>
    <w:sectPr w:rsidR="004C49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C93" w:rsidRDefault="003F5C93">
      <w:r>
        <w:separator/>
      </w:r>
    </w:p>
  </w:endnote>
  <w:endnote w:type="continuationSeparator" w:id="0">
    <w:p w:rsidR="003F5C93" w:rsidRDefault="003F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FZSSK--GBK1-0">
    <w:altName w:val="宋体"/>
    <w:charset w:val="86"/>
    <w:family w:val="auto"/>
    <w:pitch w:val="default"/>
    <w:sig w:usb0="00000000" w:usb1="00000000" w:usb2="00082016" w:usb3="00000000" w:csb0="00040001" w:csb1="00000000"/>
  </w:font>
  <w:font w:name="DejaVuSans-Bold">
    <w:altName w:val="宋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a"/>
      <w:tabs>
        <w:tab w:val="clear" w:pos="4153"/>
      </w:tabs>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5C93" w:rsidRDefault="003F5C93">
                          <w:pPr>
                            <w:pStyle w:val="afa"/>
                          </w:pPr>
                          <w:r>
                            <w:fldChar w:fldCharType="begin"/>
                          </w:r>
                          <w:r>
                            <w:instrText xml:space="preserve"> PAGE  \* MERGEFORMAT </w:instrText>
                          </w:r>
                          <w:r>
                            <w:fldChar w:fldCharType="separate"/>
                          </w:r>
                          <w:r w:rsidR="0014013C">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rsidR="003F5C93" w:rsidRDefault="003F5C93">
                    <w:pPr>
                      <w:pStyle w:val="afa"/>
                    </w:pPr>
                    <w:r>
                      <w:fldChar w:fldCharType="begin"/>
                    </w:r>
                    <w:r>
                      <w:instrText xml:space="preserve"> PAGE  \* MERGEFORMAT </w:instrText>
                    </w:r>
                    <w:r>
                      <w:fldChar w:fldCharType="separate"/>
                    </w:r>
                    <w:r w:rsidR="0014013C">
                      <w:rPr>
                        <w:noProof/>
                      </w:rPr>
                      <w:t>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rsidR="003F5C93" w:rsidRDefault="003F5C93">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14013C" w:rsidRPr="0014013C">
          <w:rPr>
            <w:rFonts w:ascii="Times New Roman"/>
            <w:noProof/>
            <w:lang w:val="zh-CN"/>
          </w:rPr>
          <w:t>71</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3F5C93" w:rsidRDefault="003F5C93">
    <w:pPr>
      <w:pStyle w:val="af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3F5C93" w:rsidRDefault="003F5C93">
    <w:pPr>
      <w:pStyle w:val="afa"/>
      <w:ind w:right="360"/>
    </w:pPr>
  </w:p>
  <w:p w:rsidR="003F5C93" w:rsidRDefault="003F5C9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a"/>
      <w:jc w:val="center"/>
      <w:rPr>
        <w:szCs w:val="18"/>
      </w:rPr>
    </w:pPr>
    <w:r>
      <w:fldChar w:fldCharType="begin"/>
    </w:r>
    <w:r>
      <w:instrText>PAGE   \* MERGEFORMAT</w:instrText>
    </w:r>
    <w:r>
      <w:fldChar w:fldCharType="separate"/>
    </w:r>
    <w:r w:rsidR="0014013C" w:rsidRPr="0014013C">
      <w:rPr>
        <w:noProof/>
        <w:lang w:val="zh-CN"/>
      </w:rPr>
      <w:t>90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C93" w:rsidRDefault="003F5C93">
      <w:r>
        <w:separator/>
      </w:r>
    </w:p>
  </w:footnote>
  <w:footnote w:type="continuationSeparator" w:id="0">
    <w:p w:rsidR="003F5C93" w:rsidRDefault="003F5C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spacing w:line="219" w:lineRule="auto"/>
      <w:jc w:val="right"/>
      <w:rPr>
        <w:rFonts w:ascii="宋体" w:hAnsi="宋体" w:cs="宋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c"/>
    </w:pPr>
  </w:p>
  <w:p w:rsidR="003F5C93" w:rsidRDefault="003F5C9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C93" w:rsidRDefault="003F5C93">
    <w:pPr>
      <w:spacing w:line="219" w:lineRule="auto"/>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7B356FD3"/>
    <w:multiLevelType w:val="multilevel"/>
    <w:tmpl w:val="7B356FD3"/>
    <w:lvl w:ilvl="0">
      <w:start w:val="27"/>
      <w:numFmt w:val="decimal"/>
      <w:lvlText w:val="%1、"/>
      <w:lvlJc w:val="left"/>
      <w:pPr>
        <w:ind w:left="421" w:hanging="480"/>
      </w:pPr>
      <w:rPr>
        <w:rFonts w:hint="default"/>
      </w:rPr>
    </w:lvl>
    <w:lvl w:ilvl="1">
      <w:start w:val="1"/>
      <w:numFmt w:val="lowerLetter"/>
      <w:lvlText w:val="%2)"/>
      <w:lvlJc w:val="left"/>
      <w:pPr>
        <w:ind w:left="781" w:hanging="420"/>
      </w:pPr>
    </w:lvl>
    <w:lvl w:ilvl="2">
      <w:start w:val="1"/>
      <w:numFmt w:val="lowerRoman"/>
      <w:lvlText w:val="%3."/>
      <w:lvlJc w:val="right"/>
      <w:pPr>
        <w:ind w:left="1201" w:hanging="420"/>
      </w:pPr>
    </w:lvl>
    <w:lvl w:ilvl="3">
      <w:start w:val="1"/>
      <w:numFmt w:val="decimal"/>
      <w:lvlText w:val="%4."/>
      <w:lvlJc w:val="left"/>
      <w:pPr>
        <w:ind w:left="1621" w:hanging="420"/>
      </w:pPr>
    </w:lvl>
    <w:lvl w:ilvl="4">
      <w:start w:val="1"/>
      <w:numFmt w:val="lowerLetter"/>
      <w:lvlText w:val="%5)"/>
      <w:lvlJc w:val="left"/>
      <w:pPr>
        <w:ind w:left="2041" w:hanging="420"/>
      </w:pPr>
    </w:lvl>
    <w:lvl w:ilvl="5">
      <w:start w:val="1"/>
      <w:numFmt w:val="lowerRoman"/>
      <w:lvlText w:val="%6."/>
      <w:lvlJc w:val="right"/>
      <w:pPr>
        <w:ind w:left="2461" w:hanging="420"/>
      </w:pPr>
    </w:lvl>
    <w:lvl w:ilvl="6">
      <w:start w:val="1"/>
      <w:numFmt w:val="decimal"/>
      <w:lvlText w:val="%7."/>
      <w:lvlJc w:val="left"/>
      <w:pPr>
        <w:ind w:left="2881" w:hanging="420"/>
      </w:pPr>
    </w:lvl>
    <w:lvl w:ilvl="7">
      <w:start w:val="1"/>
      <w:numFmt w:val="lowerLetter"/>
      <w:lvlText w:val="%8)"/>
      <w:lvlJc w:val="left"/>
      <w:pPr>
        <w:ind w:left="3301" w:hanging="420"/>
      </w:pPr>
    </w:lvl>
    <w:lvl w:ilvl="8">
      <w:start w:val="1"/>
      <w:numFmt w:val="lowerRoman"/>
      <w:lvlText w:val="%9."/>
      <w:lvlJc w:val="right"/>
      <w:pPr>
        <w:ind w:left="3721"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4"/>
  </w:num>
  <w:num w:numId="12">
    <w:abstractNumId w:val="9"/>
  </w:num>
  <w:num w:numId="13">
    <w:abstractNumId w:val="16"/>
  </w:num>
  <w:num w:numId="14">
    <w:abstractNumId w:val="10"/>
  </w:num>
  <w:num w:numId="15">
    <w:abstractNumId w:val="15"/>
  </w:num>
  <w:num w:numId="16">
    <w:abstractNumId w:val="12"/>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activeWritingStyle w:appName="MSWord" w:lang="en-US" w:vendorID="64" w:dllVersion="131078" w:nlCheck="1" w:checkStyle="0"/>
  <w:activeWritingStyle w:appName="MSWord" w:lang="zh-CN" w:vendorID="64" w:dllVersion="131077" w:nlCheck="1" w:checkStyle="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843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6F6"/>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51"/>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02"/>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0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13C"/>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D4B"/>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B29"/>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93"/>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C4"/>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7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74"/>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3A5"/>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52"/>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35C"/>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663"/>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B8A"/>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31"/>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BE6"/>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3A1"/>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D4"/>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5B5"/>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2C"/>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5C8"/>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88"/>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12"/>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EF"/>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898"/>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C2E"/>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572"/>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6"/>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6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3E4447CB"/>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 w:val="769D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5:docId w15:val="{0824C6BA-FC5B-46FA-9C94-8E36972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65B5"/>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1">
    <w:name w:val="List Paragraph"/>
    <w:basedOn w:val="a6"/>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632">
      <w:bodyDiv w:val="1"/>
      <w:marLeft w:val="0"/>
      <w:marRight w:val="0"/>
      <w:marTop w:val="0"/>
      <w:marBottom w:val="0"/>
      <w:divBdr>
        <w:top w:val="none" w:sz="0" w:space="0" w:color="auto"/>
        <w:left w:val="none" w:sz="0" w:space="0" w:color="auto"/>
        <w:bottom w:val="none" w:sz="0" w:space="0" w:color="auto"/>
        <w:right w:val="none" w:sz="0" w:space="0" w:color="auto"/>
      </w:divBdr>
    </w:div>
    <w:div w:id="38627904">
      <w:bodyDiv w:val="1"/>
      <w:marLeft w:val="0"/>
      <w:marRight w:val="0"/>
      <w:marTop w:val="0"/>
      <w:marBottom w:val="0"/>
      <w:divBdr>
        <w:top w:val="none" w:sz="0" w:space="0" w:color="auto"/>
        <w:left w:val="none" w:sz="0" w:space="0" w:color="auto"/>
        <w:bottom w:val="none" w:sz="0" w:space="0" w:color="auto"/>
        <w:right w:val="none" w:sz="0" w:space="0" w:color="auto"/>
      </w:divBdr>
    </w:div>
    <w:div w:id="56441030">
      <w:bodyDiv w:val="1"/>
      <w:marLeft w:val="0"/>
      <w:marRight w:val="0"/>
      <w:marTop w:val="0"/>
      <w:marBottom w:val="0"/>
      <w:divBdr>
        <w:top w:val="none" w:sz="0" w:space="0" w:color="auto"/>
        <w:left w:val="none" w:sz="0" w:space="0" w:color="auto"/>
        <w:bottom w:val="none" w:sz="0" w:space="0" w:color="auto"/>
        <w:right w:val="none" w:sz="0" w:space="0" w:color="auto"/>
      </w:divBdr>
    </w:div>
    <w:div w:id="237639410">
      <w:bodyDiv w:val="1"/>
      <w:marLeft w:val="0"/>
      <w:marRight w:val="0"/>
      <w:marTop w:val="0"/>
      <w:marBottom w:val="0"/>
      <w:divBdr>
        <w:top w:val="none" w:sz="0" w:space="0" w:color="auto"/>
        <w:left w:val="none" w:sz="0" w:space="0" w:color="auto"/>
        <w:bottom w:val="none" w:sz="0" w:space="0" w:color="auto"/>
        <w:right w:val="none" w:sz="0" w:space="0" w:color="auto"/>
      </w:divBdr>
    </w:div>
    <w:div w:id="454639062">
      <w:bodyDiv w:val="1"/>
      <w:marLeft w:val="0"/>
      <w:marRight w:val="0"/>
      <w:marTop w:val="0"/>
      <w:marBottom w:val="0"/>
      <w:divBdr>
        <w:top w:val="none" w:sz="0" w:space="0" w:color="auto"/>
        <w:left w:val="none" w:sz="0" w:space="0" w:color="auto"/>
        <w:bottom w:val="none" w:sz="0" w:space="0" w:color="auto"/>
        <w:right w:val="none" w:sz="0" w:space="0" w:color="auto"/>
      </w:divBdr>
    </w:div>
    <w:div w:id="539976758">
      <w:bodyDiv w:val="1"/>
      <w:marLeft w:val="0"/>
      <w:marRight w:val="0"/>
      <w:marTop w:val="0"/>
      <w:marBottom w:val="0"/>
      <w:divBdr>
        <w:top w:val="none" w:sz="0" w:space="0" w:color="auto"/>
        <w:left w:val="none" w:sz="0" w:space="0" w:color="auto"/>
        <w:bottom w:val="none" w:sz="0" w:space="0" w:color="auto"/>
        <w:right w:val="none" w:sz="0" w:space="0" w:color="auto"/>
      </w:divBdr>
    </w:div>
    <w:div w:id="641039159">
      <w:bodyDiv w:val="1"/>
      <w:marLeft w:val="0"/>
      <w:marRight w:val="0"/>
      <w:marTop w:val="0"/>
      <w:marBottom w:val="0"/>
      <w:divBdr>
        <w:top w:val="none" w:sz="0" w:space="0" w:color="auto"/>
        <w:left w:val="none" w:sz="0" w:space="0" w:color="auto"/>
        <w:bottom w:val="none" w:sz="0" w:space="0" w:color="auto"/>
        <w:right w:val="none" w:sz="0" w:space="0" w:color="auto"/>
      </w:divBdr>
    </w:div>
    <w:div w:id="652956016">
      <w:bodyDiv w:val="1"/>
      <w:marLeft w:val="0"/>
      <w:marRight w:val="0"/>
      <w:marTop w:val="0"/>
      <w:marBottom w:val="0"/>
      <w:divBdr>
        <w:top w:val="none" w:sz="0" w:space="0" w:color="auto"/>
        <w:left w:val="none" w:sz="0" w:space="0" w:color="auto"/>
        <w:bottom w:val="none" w:sz="0" w:space="0" w:color="auto"/>
        <w:right w:val="none" w:sz="0" w:space="0" w:color="auto"/>
      </w:divBdr>
    </w:div>
    <w:div w:id="703291418">
      <w:bodyDiv w:val="1"/>
      <w:marLeft w:val="0"/>
      <w:marRight w:val="0"/>
      <w:marTop w:val="0"/>
      <w:marBottom w:val="0"/>
      <w:divBdr>
        <w:top w:val="none" w:sz="0" w:space="0" w:color="auto"/>
        <w:left w:val="none" w:sz="0" w:space="0" w:color="auto"/>
        <w:bottom w:val="none" w:sz="0" w:space="0" w:color="auto"/>
        <w:right w:val="none" w:sz="0" w:space="0" w:color="auto"/>
      </w:divBdr>
    </w:div>
    <w:div w:id="715160538">
      <w:bodyDiv w:val="1"/>
      <w:marLeft w:val="0"/>
      <w:marRight w:val="0"/>
      <w:marTop w:val="0"/>
      <w:marBottom w:val="0"/>
      <w:divBdr>
        <w:top w:val="none" w:sz="0" w:space="0" w:color="auto"/>
        <w:left w:val="none" w:sz="0" w:space="0" w:color="auto"/>
        <w:bottom w:val="none" w:sz="0" w:space="0" w:color="auto"/>
        <w:right w:val="none" w:sz="0" w:space="0" w:color="auto"/>
      </w:divBdr>
    </w:div>
    <w:div w:id="727414192">
      <w:bodyDiv w:val="1"/>
      <w:marLeft w:val="0"/>
      <w:marRight w:val="0"/>
      <w:marTop w:val="0"/>
      <w:marBottom w:val="0"/>
      <w:divBdr>
        <w:top w:val="none" w:sz="0" w:space="0" w:color="auto"/>
        <w:left w:val="none" w:sz="0" w:space="0" w:color="auto"/>
        <w:bottom w:val="none" w:sz="0" w:space="0" w:color="auto"/>
        <w:right w:val="none" w:sz="0" w:space="0" w:color="auto"/>
      </w:divBdr>
    </w:div>
    <w:div w:id="935944549">
      <w:bodyDiv w:val="1"/>
      <w:marLeft w:val="0"/>
      <w:marRight w:val="0"/>
      <w:marTop w:val="0"/>
      <w:marBottom w:val="0"/>
      <w:divBdr>
        <w:top w:val="none" w:sz="0" w:space="0" w:color="auto"/>
        <w:left w:val="none" w:sz="0" w:space="0" w:color="auto"/>
        <w:bottom w:val="none" w:sz="0" w:space="0" w:color="auto"/>
        <w:right w:val="none" w:sz="0" w:space="0" w:color="auto"/>
      </w:divBdr>
    </w:div>
    <w:div w:id="968121454">
      <w:bodyDiv w:val="1"/>
      <w:marLeft w:val="0"/>
      <w:marRight w:val="0"/>
      <w:marTop w:val="0"/>
      <w:marBottom w:val="0"/>
      <w:divBdr>
        <w:top w:val="none" w:sz="0" w:space="0" w:color="auto"/>
        <w:left w:val="none" w:sz="0" w:space="0" w:color="auto"/>
        <w:bottom w:val="none" w:sz="0" w:space="0" w:color="auto"/>
        <w:right w:val="none" w:sz="0" w:space="0" w:color="auto"/>
      </w:divBdr>
    </w:div>
    <w:div w:id="989136245">
      <w:bodyDiv w:val="1"/>
      <w:marLeft w:val="0"/>
      <w:marRight w:val="0"/>
      <w:marTop w:val="0"/>
      <w:marBottom w:val="0"/>
      <w:divBdr>
        <w:top w:val="none" w:sz="0" w:space="0" w:color="auto"/>
        <w:left w:val="none" w:sz="0" w:space="0" w:color="auto"/>
        <w:bottom w:val="none" w:sz="0" w:space="0" w:color="auto"/>
        <w:right w:val="none" w:sz="0" w:space="0" w:color="auto"/>
      </w:divBdr>
    </w:div>
    <w:div w:id="1091851622">
      <w:bodyDiv w:val="1"/>
      <w:marLeft w:val="0"/>
      <w:marRight w:val="0"/>
      <w:marTop w:val="0"/>
      <w:marBottom w:val="0"/>
      <w:divBdr>
        <w:top w:val="none" w:sz="0" w:space="0" w:color="auto"/>
        <w:left w:val="none" w:sz="0" w:space="0" w:color="auto"/>
        <w:bottom w:val="none" w:sz="0" w:space="0" w:color="auto"/>
        <w:right w:val="none" w:sz="0" w:space="0" w:color="auto"/>
      </w:divBdr>
    </w:div>
    <w:div w:id="1203905297">
      <w:bodyDiv w:val="1"/>
      <w:marLeft w:val="0"/>
      <w:marRight w:val="0"/>
      <w:marTop w:val="0"/>
      <w:marBottom w:val="0"/>
      <w:divBdr>
        <w:top w:val="none" w:sz="0" w:space="0" w:color="auto"/>
        <w:left w:val="none" w:sz="0" w:space="0" w:color="auto"/>
        <w:bottom w:val="none" w:sz="0" w:space="0" w:color="auto"/>
        <w:right w:val="none" w:sz="0" w:space="0" w:color="auto"/>
      </w:divBdr>
    </w:div>
    <w:div w:id="1219853078">
      <w:bodyDiv w:val="1"/>
      <w:marLeft w:val="0"/>
      <w:marRight w:val="0"/>
      <w:marTop w:val="0"/>
      <w:marBottom w:val="0"/>
      <w:divBdr>
        <w:top w:val="none" w:sz="0" w:space="0" w:color="auto"/>
        <w:left w:val="none" w:sz="0" w:space="0" w:color="auto"/>
        <w:bottom w:val="none" w:sz="0" w:space="0" w:color="auto"/>
        <w:right w:val="none" w:sz="0" w:space="0" w:color="auto"/>
      </w:divBdr>
    </w:div>
    <w:div w:id="1251349462">
      <w:bodyDiv w:val="1"/>
      <w:marLeft w:val="0"/>
      <w:marRight w:val="0"/>
      <w:marTop w:val="0"/>
      <w:marBottom w:val="0"/>
      <w:divBdr>
        <w:top w:val="none" w:sz="0" w:space="0" w:color="auto"/>
        <w:left w:val="none" w:sz="0" w:space="0" w:color="auto"/>
        <w:bottom w:val="none" w:sz="0" w:space="0" w:color="auto"/>
        <w:right w:val="none" w:sz="0" w:space="0" w:color="auto"/>
      </w:divBdr>
    </w:div>
    <w:div w:id="1262103635">
      <w:bodyDiv w:val="1"/>
      <w:marLeft w:val="0"/>
      <w:marRight w:val="0"/>
      <w:marTop w:val="0"/>
      <w:marBottom w:val="0"/>
      <w:divBdr>
        <w:top w:val="none" w:sz="0" w:space="0" w:color="auto"/>
        <w:left w:val="none" w:sz="0" w:space="0" w:color="auto"/>
        <w:bottom w:val="none" w:sz="0" w:space="0" w:color="auto"/>
        <w:right w:val="none" w:sz="0" w:space="0" w:color="auto"/>
      </w:divBdr>
    </w:div>
    <w:div w:id="1405569517">
      <w:bodyDiv w:val="1"/>
      <w:marLeft w:val="0"/>
      <w:marRight w:val="0"/>
      <w:marTop w:val="0"/>
      <w:marBottom w:val="0"/>
      <w:divBdr>
        <w:top w:val="none" w:sz="0" w:space="0" w:color="auto"/>
        <w:left w:val="none" w:sz="0" w:space="0" w:color="auto"/>
        <w:bottom w:val="none" w:sz="0" w:space="0" w:color="auto"/>
        <w:right w:val="none" w:sz="0" w:space="0" w:color="auto"/>
      </w:divBdr>
    </w:div>
    <w:div w:id="1445080265">
      <w:bodyDiv w:val="1"/>
      <w:marLeft w:val="0"/>
      <w:marRight w:val="0"/>
      <w:marTop w:val="0"/>
      <w:marBottom w:val="0"/>
      <w:divBdr>
        <w:top w:val="none" w:sz="0" w:space="0" w:color="auto"/>
        <w:left w:val="none" w:sz="0" w:space="0" w:color="auto"/>
        <w:bottom w:val="none" w:sz="0" w:space="0" w:color="auto"/>
        <w:right w:val="none" w:sz="0" w:space="0" w:color="auto"/>
      </w:divBdr>
    </w:div>
    <w:div w:id="1543907997">
      <w:bodyDiv w:val="1"/>
      <w:marLeft w:val="0"/>
      <w:marRight w:val="0"/>
      <w:marTop w:val="0"/>
      <w:marBottom w:val="0"/>
      <w:divBdr>
        <w:top w:val="none" w:sz="0" w:space="0" w:color="auto"/>
        <w:left w:val="none" w:sz="0" w:space="0" w:color="auto"/>
        <w:bottom w:val="none" w:sz="0" w:space="0" w:color="auto"/>
        <w:right w:val="none" w:sz="0" w:space="0" w:color="auto"/>
      </w:divBdr>
    </w:div>
    <w:div w:id="1688822167">
      <w:bodyDiv w:val="1"/>
      <w:marLeft w:val="0"/>
      <w:marRight w:val="0"/>
      <w:marTop w:val="0"/>
      <w:marBottom w:val="0"/>
      <w:divBdr>
        <w:top w:val="none" w:sz="0" w:space="0" w:color="auto"/>
        <w:left w:val="none" w:sz="0" w:space="0" w:color="auto"/>
        <w:bottom w:val="none" w:sz="0" w:space="0" w:color="auto"/>
        <w:right w:val="none" w:sz="0" w:space="0" w:color="auto"/>
      </w:divBdr>
    </w:div>
    <w:div w:id="1710059656">
      <w:bodyDiv w:val="1"/>
      <w:marLeft w:val="0"/>
      <w:marRight w:val="0"/>
      <w:marTop w:val="0"/>
      <w:marBottom w:val="0"/>
      <w:divBdr>
        <w:top w:val="none" w:sz="0" w:space="0" w:color="auto"/>
        <w:left w:val="none" w:sz="0" w:space="0" w:color="auto"/>
        <w:bottom w:val="none" w:sz="0" w:space="0" w:color="auto"/>
        <w:right w:val="none" w:sz="0" w:space="0" w:color="auto"/>
      </w:divBdr>
    </w:div>
    <w:div w:id="1753162851">
      <w:bodyDiv w:val="1"/>
      <w:marLeft w:val="0"/>
      <w:marRight w:val="0"/>
      <w:marTop w:val="0"/>
      <w:marBottom w:val="0"/>
      <w:divBdr>
        <w:top w:val="none" w:sz="0" w:space="0" w:color="auto"/>
        <w:left w:val="none" w:sz="0" w:space="0" w:color="auto"/>
        <w:bottom w:val="none" w:sz="0" w:space="0" w:color="auto"/>
        <w:right w:val="none" w:sz="0" w:space="0" w:color="auto"/>
      </w:divBdr>
    </w:div>
    <w:div w:id="1857190641">
      <w:bodyDiv w:val="1"/>
      <w:marLeft w:val="0"/>
      <w:marRight w:val="0"/>
      <w:marTop w:val="0"/>
      <w:marBottom w:val="0"/>
      <w:divBdr>
        <w:top w:val="none" w:sz="0" w:space="0" w:color="auto"/>
        <w:left w:val="none" w:sz="0" w:space="0" w:color="auto"/>
        <w:bottom w:val="none" w:sz="0" w:space="0" w:color="auto"/>
        <w:right w:val="none" w:sz="0" w:space="0" w:color="auto"/>
      </w:divBdr>
    </w:div>
    <w:div w:id="188004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98</Pages>
  <Words>45224</Words>
  <Characters>8712</Characters>
  <Application>Microsoft Office Word</Application>
  <DocSecurity>0</DocSecurity>
  <Lines>72</Lines>
  <Paragraphs>107</Paragraphs>
  <ScaleCrop>false</ScaleCrop>
  <Company>China</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58</cp:revision>
  <cp:lastPrinted>2025-01-13T03:36:00Z</cp:lastPrinted>
  <dcterms:created xsi:type="dcterms:W3CDTF">2024-12-23T01:58:00Z</dcterms:created>
  <dcterms:modified xsi:type="dcterms:W3CDTF">2025-11-21T06:44:00Z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