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E50377">
      <w:pPr>
        <w:spacing w:line="360" w:lineRule="auto"/>
        <w:ind w:firstLine="300" w:firstLineChars="50"/>
        <w:rPr>
          <w:color w:val="000000" w:themeColor="text1"/>
          <w:sz w:val="60"/>
          <w:szCs w:val="60"/>
          <w14:textFill>
            <w14:solidFill>
              <w14:schemeClr w14:val="tx1"/>
            </w14:solidFill>
          </w14:textFill>
        </w:rPr>
      </w:pPr>
    </w:p>
    <w:p w14:paraId="0BC2C805">
      <w:pPr>
        <w:spacing w:line="360" w:lineRule="auto"/>
        <w:ind w:firstLine="300" w:firstLineChars="50"/>
        <w:rPr>
          <w:color w:val="000000" w:themeColor="text1"/>
          <w:sz w:val="60"/>
          <w:szCs w:val="60"/>
          <w14:textFill>
            <w14:solidFill>
              <w14:schemeClr w14:val="tx1"/>
            </w14:solidFill>
          </w14:textFill>
        </w:rPr>
      </w:pPr>
    </w:p>
    <w:p w14:paraId="4A802ED9">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32921C2A">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2A4F4F3A">
      <w:pPr>
        <w:spacing w:line="360" w:lineRule="auto"/>
        <w:jc w:val="center"/>
        <w:rPr>
          <w:color w:val="000000" w:themeColor="text1"/>
          <w:sz w:val="60"/>
          <w:szCs w:val="60"/>
          <w14:textFill>
            <w14:solidFill>
              <w14:schemeClr w14:val="tx1"/>
            </w14:solidFill>
          </w14:textFill>
        </w:rPr>
      </w:pPr>
    </w:p>
    <w:p w14:paraId="3F9F20FD">
      <w:pPr>
        <w:pStyle w:val="2"/>
        <w:rPr>
          <w:color w:val="000000" w:themeColor="text1"/>
          <w14:textFill>
            <w14:solidFill>
              <w14:schemeClr w14:val="tx1"/>
            </w14:solidFill>
          </w14:textFill>
        </w:rPr>
      </w:pPr>
    </w:p>
    <w:p w14:paraId="4546C9DB">
      <w:pPr>
        <w:rPr>
          <w:color w:val="000000" w:themeColor="text1"/>
          <w14:textFill>
            <w14:solidFill>
              <w14:schemeClr w14:val="tx1"/>
            </w14:solidFill>
          </w14:textFill>
        </w:rPr>
      </w:pPr>
    </w:p>
    <w:p w14:paraId="47BAC11B">
      <w:pPr>
        <w:pStyle w:val="2"/>
        <w:rPr>
          <w:color w:val="000000" w:themeColor="text1"/>
          <w14:textFill>
            <w14:solidFill>
              <w14:schemeClr w14:val="tx1"/>
            </w14:solidFill>
          </w14:textFill>
        </w:rPr>
      </w:pPr>
    </w:p>
    <w:p w14:paraId="628F0DE3">
      <w:pPr>
        <w:rPr>
          <w:color w:val="000000" w:themeColor="text1"/>
          <w14:textFill>
            <w14:solidFill>
              <w14:schemeClr w14:val="tx1"/>
            </w14:solidFill>
          </w14:textFill>
        </w:rPr>
      </w:pPr>
    </w:p>
    <w:p w14:paraId="25149894">
      <w:pPr>
        <w:pStyle w:val="2"/>
        <w:rPr>
          <w:color w:val="000000" w:themeColor="text1"/>
          <w14:textFill>
            <w14:solidFill>
              <w14:schemeClr w14:val="tx1"/>
            </w14:solidFill>
          </w14:textFill>
        </w:rPr>
      </w:pPr>
    </w:p>
    <w:p w14:paraId="222E3AD0">
      <w:pPr>
        <w:rPr>
          <w:color w:val="000000" w:themeColor="text1"/>
          <w14:textFill>
            <w14:solidFill>
              <w14:schemeClr w14:val="tx1"/>
            </w14:solidFill>
          </w14:textFill>
        </w:rPr>
      </w:pPr>
    </w:p>
    <w:p w14:paraId="6292F741">
      <w:pPr>
        <w:pStyle w:val="2"/>
        <w:rPr>
          <w:color w:val="000000" w:themeColor="text1"/>
          <w14:textFill>
            <w14:solidFill>
              <w14:schemeClr w14:val="tx1"/>
            </w14:solidFill>
          </w14:textFill>
        </w:rPr>
      </w:pPr>
    </w:p>
    <w:p w14:paraId="3B247392">
      <w:pPr>
        <w:rPr>
          <w:color w:val="000000" w:themeColor="text1"/>
          <w14:textFill>
            <w14:solidFill>
              <w14:schemeClr w14:val="tx1"/>
            </w14:solidFill>
          </w14:textFill>
        </w:rPr>
      </w:pPr>
    </w:p>
    <w:p w14:paraId="007284A8">
      <w:pPr>
        <w:pStyle w:val="2"/>
        <w:rPr>
          <w:color w:val="000000" w:themeColor="text1"/>
          <w14:textFill>
            <w14:solidFill>
              <w14:schemeClr w14:val="tx1"/>
            </w14:solidFill>
          </w14:textFill>
        </w:rPr>
      </w:pPr>
    </w:p>
    <w:p w14:paraId="56C1573C">
      <w:pPr>
        <w:pStyle w:val="2"/>
        <w:rPr>
          <w:color w:val="000000" w:themeColor="text1"/>
          <w14:textFill>
            <w14:solidFill>
              <w14:schemeClr w14:val="tx1"/>
            </w14:solidFill>
          </w14:textFill>
        </w:rPr>
      </w:pPr>
    </w:p>
    <w:p w14:paraId="523C8405">
      <w:pPr>
        <w:tabs>
          <w:tab w:val="left" w:pos="3240"/>
          <w:tab w:val="left" w:pos="3420"/>
        </w:tabs>
        <w:spacing w:line="360" w:lineRule="auto"/>
        <w:ind w:left="2621" w:leftChars="444" w:right="-708" w:rightChars="-337"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14:textFill>
            <w14:solidFill>
              <w14:schemeClr w14:val="tx1"/>
            </w14:solidFill>
          </w14:textFill>
        </w:rPr>
        <w:t>提前下达2025年农业农村改革发展专项转移支付市级资金-农膜和农药包装回收处置</w:t>
      </w:r>
    </w:p>
    <w:p w14:paraId="76A18AE1">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rFonts w:hint="eastAsia"/>
          <w:bCs/>
          <w:color w:val="000000" w:themeColor="text1"/>
          <w:sz w:val="32"/>
          <w:szCs w:val="36"/>
          <w14:textFill>
            <w14:solidFill>
              <w14:schemeClr w14:val="tx1"/>
            </w14:solidFill>
          </w14:textFill>
        </w:rPr>
        <w:t>项目编号/包号：</w:t>
      </w:r>
      <w:r>
        <w:rPr>
          <w:bCs/>
          <w:color w:val="000000" w:themeColor="text1"/>
          <w:sz w:val="32"/>
          <w:szCs w:val="36"/>
          <w14:textFill>
            <w14:solidFill>
              <w14:schemeClr w14:val="tx1"/>
            </w14:solidFill>
          </w14:textFill>
        </w:rPr>
        <w:t>11011525210200027305-XM001</w:t>
      </w:r>
      <w:r>
        <w:rPr>
          <w:rFonts w:hint="eastAsia"/>
          <w:bCs/>
          <w:color w:val="000000" w:themeColor="text1"/>
          <w:sz w:val="32"/>
          <w:szCs w:val="36"/>
          <w14:textFill>
            <w14:solidFill>
              <w14:schemeClr w14:val="tx1"/>
            </w14:solidFill>
          </w14:textFill>
        </w:rPr>
        <w:t>/01</w:t>
      </w:r>
    </w:p>
    <w:p w14:paraId="2E59DC7D">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14:textFill>
            <w14:solidFill>
              <w14:schemeClr w14:val="tx1"/>
            </w14:solidFill>
          </w14:textFill>
        </w:rPr>
        <w:t>北京市大兴区农业环境与设施管理服务站</w:t>
      </w:r>
    </w:p>
    <w:p w14:paraId="486C7FE6">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05738841">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025年6月6日</w:t>
      </w:r>
    </w:p>
    <w:p w14:paraId="3C3ED618">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51A81E33">
      <w:pPr>
        <w:rPr>
          <w:color w:val="000000" w:themeColor="text1"/>
          <w14:textFill>
            <w14:solidFill>
              <w14:schemeClr w14:val="tx1"/>
            </w14:solidFill>
          </w14:textFill>
        </w:rPr>
      </w:pPr>
    </w:p>
    <w:p w14:paraId="399B6F4E">
      <w:pPr>
        <w:rPr>
          <w:color w:val="000000" w:themeColor="text1"/>
          <w14:textFill>
            <w14:solidFill>
              <w14:schemeClr w14:val="tx1"/>
            </w14:solidFill>
          </w14:textFill>
        </w:rPr>
      </w:pPr>
    </w:p>
    <w:p w14:paraId="1B09E8F1">
      <w:pPr>
        <w:rPr>
          <w:color w:val="000000" w:themeColor="text1"/>
          <w14:textFill>
            <w14:solidFill>
              <w14:schemeClr w14:val="tx1"/>
            </w14:solidFill>
          </w14:textFill>
        </w:rPr>
      </w:pPr>
    </w:p>
    <w:p w14:paraId="47451BAD">
      <w:pPr>
        <w:pStyle w:val="31"/>
        <w:rPr>
          <w:rFonts w:asciiTheme="minorHAnsi" w:hAnsiTheme="minorHAnsi" w:eastAsiaTheme="minorEastAsia" w:cstheme="minorBidi"/>
          <w:b w:val="0"/>
          <w:color w:val="000000" w:themeColor="text1"/>
          <w:sz w:val="21"/>
          <w:szCs w:val="22"/>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fldChar w:fldCharType="begin"/>
      </w:r>
      <w:r>
        <w:instrText xml:space="preserve"> HYPERLINK \l "_Toc194429582" </w:instrText>
      </w:r>
      <w:r>
        <w:fldChar w:fldCharType="separate"/>
      </w:r>
      <w:r>
        <w:rPr>
          <w:rStyle w:val="53"/>
          <w:rFonts w:hint="eastAsia"/>
          <w:color w:val="000000" w:themeColor="text1"/>
          <w14:textFill>
            <w14:solidFill>
              <w14:schemeClr w14:val="tx1"/>
            </w14:solidFill>
          </w14:textFill>
        </w:rPr>
        <w:t>第一章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投标邀请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_Toc194429582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439F34">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"_Toc194429583" </w:instrText>
      </w:r>
      <w:r>
        <w:fldChar w:fldCharType="separate"/>
      </w:r>
      <w:r>
        <w:rPr>
          <w:rStyle w:val="53"/>
          <w:rFonts w:hint="eastAsia"/>
          <w:color w:val="000000" w:themeColor="text1"/>
          <w14:textFill>
            <w14:solidFill>
              <w14:schemeClr w14:val="tx1"/>
            </w14:solidFill>
          </w14:textFill>
        </w:rPr>
        <w:t>第二章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投标人须知（</w:t>
      </w:r>
      <w:r>
        <w:rPr>
          <w:rStyle w:val="53"/>
          <w:color w:val="000000" w:themeColor="text1"/>
          <w14:textFill>
            <w14:solidFill>
              <w14:schemeClr w14:val="tx1"/>
            </w14:solidFill>
          </w14:textFill>
        </w:rPr>
        <w:t>01</w:t>
      </w:r>
      <w:r>
        <w:rPr>
          <w:rStyle w:val="53"/>
          <w:rFonts w:hint="eastAsia"/>
          <w:color w:val="000000" w:themeColor="text1"/>
          <w14:textFill>
            <w14:solidFill>
              <w14:schemeClr w14:val="tx1"/>
            </w14:solidFill>
          </w14:textFill>
        </w:rPr>
        <w:t>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_Toc194429583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3F622F">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"_Toc194429584" </w:instrText>
      </w:r>
      <w:r>
        <w:fldChar w:fldCharType="separate"/>
      </w:r>
      <w:r>
        <w:rPr>
          <w:rStyle w:val="53"/>
          <w:rFonts w:hint="eastAsia"/>
          <w:color w:val="000000" w:themeColor="text1"/>
          <w14:textFill>
            <w14:solidFill>
              <w14:schemeClr w14:val="tx1"/>
            </w14:solidFill>
          </w14:textFill>
        </w:rPr>
        <w:t>第三章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资格审查（</w:t>
      </w:r>
      <w:r>
        <w:rPr>
          <w:rStyle w:val="53"/>
          <w:color w:val="000000" w:themeColor="text1"/>
          <w14:textFill>
            <w14:solidFill>
              <w14:schemeClr w14:val="tx1"/>
            </w14:solidFill>
          </w14:textFill>
        </w:rPr>
        <w:t>01</w:t>
      </w:r>
      <w:r>
        <w:rPr>
          <w:rStyle w:val="53"/>
          <w:rFonts w:hint="eastAsia"/>
          <w:color w:val="000000" w:themeColor="text1"/>
          <w14:textFill>
            <w14:solidFill>
              <w14:schemeClr w14:val="tx1"/>
            </w14:solidFill>
          </w14:textFill>
        </w:rPr>
        <w:t>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_Toc194429584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CA68C2D">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"_Toc194429585" </w:instrText>
      </w:r>
      <w:r>
        <w:fldChar w:fldCharType="separate"/>
      </w:r>
      <w:r>
        <w:rPr>
          <w:rStyle w:val="53"/>
          <w:rFonts w:hint="eastAsia"/>
          <w:color w:val="000000" w:themeColor="text1"/>
          <w14:textFill>
            <w14:solidFill>
              <w14:schemeClr w14:val="tx1"/>
            </w14:solidFill>
          </w14:textFill>
        </w:rPr>
        <w:t>第四章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评标程序、评标方法和评标标准（</w:t>
      </w:r>
      <w:r>
        <w:rPr>
          <w:rStyle w:val="53"/>
          <w:color w:val="000000" w:themeColor="text1"/>
          <w14:textFill>
            <w14:solidFill>
              <w14:schemeClr w14:val="tx1"/>
            </w14:solidFill>
          </w14:textFill>
        </w:rPr>
        <w:t>01</w:t>
      </w:r>
      <w:r>
        <w:rPr>
          <w:rStyle w:val="53"/>
          <w:rFonts w:hint="eastAsia"/>
          <w:color w:val="000000" w:themeColor="text1"/>
          <w14:textFill>
            <w14:solidFill>
              <w14:schemeClr w14:val="tx1"/>
            </w14:solidFill>
          </w14:textFill>
        </w:rPr>
        <w:t>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_Toc194429585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5C71CA">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"_Toc194429586" </w:instrText>
      </w:r>
      <w:r>
        <w:fldChar w:fldCharType="separate"/>
      </w:r>
      <w:r>
        <w:rPr>
          <w:rStyle w:val="53"/>
          <w:rFonts w:hint="eastAsia"/>
          <w:color w:val="000000" w:themeColor="text1"/>
          <w14:textFill>
            <w14:solidFill>
              <w14:schemeClr w14:val="tx1"/>
            </w14:solidFill>
          </w14:textFill>
        </w:rPr>
        <w:t>第五章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采购需求</w:t>
      </w:r>
      <w:bookmarkStart w:id="920" w:name="_GoBack"/>
      <w:bookmarkEnd w:id="920"/>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_Toc194429586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1862B3F">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"_Toc194429587" </w:instrText>
      </w:r>
      <w:r>
        <w:fldChar w:fldCharType="separate"/>
      </w:r>
      <w:r>
        <w:rPr>
          <w:rStyle w:val="53"/>
          <w:rFonts w:hint="eastAsia"/>
          <w:color w:val="000000" w:themeColor="text1"/>
          <w14:textFill>
            <w14:solidFill>
              <w14:schemeClr w14:val="tx1"/>
            </w14:solidFill>
          </w14:textFill>
        </w:rPr>
        <w:t>第六章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拟签订的合同文本（</w:t>
      </w:r>
      <w:r>
        <w:rPr>
          <w:rStyle w:val="53"/>
          <w:color w:val="000000" w:themeColor="text1"/>
          <w14:textFill>
            <w14:solidFill>
              <w14:schemeClr w14:val="tx1"/>
            </w14:solidFill>
          </w14:textFill>
        </w:rPr>
        <w:t>01</w:t>
      </w:r>
      <w:r>
        <w:rPr>
          <w:rStyle w:val="53"/>
          <w:rFonts w:hint="eastAsia"/>
          <w:color w:val="000000" w:themeColor="text1"/>
          <w14:textFill>
            <w14:solidFill>
              <w14:schemeClr w14:val="tx1"/>
            </w14:solidFill>
          </w14:textFill>
        </w:rPr>
        <w:t>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_Toc194429587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335FA0F">
      <w:pPr>
        <w:pStyle w:val="31"/>
        <w:rPr>
          <w:rFonts w:asciiTheme="minorHAnsi" w:hAnsiTheme="minorHAnsi" w:eastAsiaTheme="minorEastAsia" w:cstheme="minorBidi"/>
          <w:b w:val="0"/>
          <w:color w:val="000000" w:themeColor="text1"/>
          <w:sz w:val="21"/>
          <w:szCs w:val="22"/>
          <w14:textFill>
            <w14:solidFill>
              <w14:schemeClr w14:val="tx1"/>
            </w14:solidFill>
          </w14:textFill>
        </w:rPr>
      </w:pPr>
      <w:r>
        <w:fldChar w:fldCharType="begin"/>
      </w:r>
      <w:r>
        <w:instrText xml:space="preserve"> HYPERLINK \l "_Toc194429588" </w:instrText>
      </w:r>
      <w:r>
        <w:fldChar w:fldCharType="separate"/>
      </w:r>
      <w:r>
        <w:rPr>
          <w:rStyle w:val="53"/>
          <w:rFonts w:hint="eastAsia"/>
          <w:color w:val="000000" w:themeColor="text1"/>
          <w14:textFill>
            <w14:solidFill>
              <w14:schemeClr w14:val="tx1"/>
            </w14:solidFill>
          </w14:textFill>
        </w:rPr>
        <w:t>第七章</w:t>
      </w:r>
      <w:r>
        <w:rPr>
          <w:rStyle w:val="53"/>
          <w:color w:val="000000" w:themeColor="text1"/>
          <w14:textFill>
            <w14:solidFill>
              <w14:schemeClr w14:val="tx1"/>
            </w14:solidFill>
          </w14:textFill>
        </w:rPr>
        <w:t xml:space="preserve">   </w:t>
      </w:r>
      <w:r>
        <w:rPr>
          <w:rStyle w:val="53"/>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_Toc194429588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08A0C15">
      <w:pPr>
        <w:pStyle w:val="31"/>
        <w:spacing w:line="480" w:lineRule="auto"/>
        <w:rPr>
          <w:rFonts w:ascii="Times New Roman" w:hAnsi="Times New Roman"/>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7AFE7757">
      <w:pPr>
        <w:rPr>
          <w:color w:val="000000" w:themeColor="text1"/>
          <w14:textFill>
            <w14:solidFill>
              <w14:schemeClr w14:val="tx1"/>
            </w14:solidFill>
          </w14:textFill>
        </w:rPr>
      </w:pPr>
    </w:p>
    <w:p w14:paraId="0F352C3C">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05EEB55E">
      <w:pPr>
        <w:pStyle w:val="31"/>
        <w:spacing w:line="360" w:lineRule="auto"/>
        <w:rPr>
          <w:rFonts w:ascii="Times New Roman" w:hAnsi="Times New Roman"/>
          <w:b w:val="0"/>
          <w:color w:val="000000" w:themeColor="text1"/>
          <w14:textFill>
            <w14:solidFill>
              <w14:schemeClr w14:val="tx1"/>
            </w14:solidFill>
          </w14:textFill>
        </w:rPr>
      </w:pPr>
    </w:p>
    <w:p w14:paraId="31B09A23">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194429582"/>
      <w:r>
        <w:rPr>
          <w:b/>
          <w:color w:val="000000" w:themeColor="text1"/>
          <w:sz w:val="36"/>
          <w:szCs w:val="36"/>
          <w14:textFill>
            <w14:solidFill>
              <w14:schemeClr w14:val="tx1"/>
            </w14:solidFill>
          </w14:textFill>
        </w:rPr>
        <w:t>第一章   投标邀请</w:t>
      </w:r>
      <w:bookmarkEnd w:id="1"/>
    </w:p>
    <w:p w14:paraId="681923DD">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28359002"/>
      <w:bookmarkStart w:id="3" w:name="_Toc28359079"/>
      <w:bookmarkStart w:id="4" w:name="_Toc35393790"/>
      <w:bookmarkStart w:id="5" w:name="_Toc35393621"/>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2781CAB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1.项目编号：11011525210200027305-XM001</w:t>
      </w:r>
    </w:p>
    <w:p w14:paraId="394A00B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14:textFill>
            <w14:solidFill>
              <w14:schemeClr w14:val="tx1"/>
            </w14:solidFill>
          </w14:textFill>
        </w:rPr>
        <w:t>提前下达2025年农业农村改革发展专项转移支付市级资金-农膜和农药包装回收处置</w:t>
      </w:r>
    </w:p>
    <w:bookmarkEnd w:id="6"/>
    <w:p w14:paraId="6709E4C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3.项目预算金额：652.915万元、项目最高限价（如有）：652.915万元</w:t>
      </w:r>
    </w:p>
    <w:p w14:paraId="0199F1D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5"/>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763"/>
        <w:gridCol w:w="1306"/>
        <w:gridCol w:w="710"/>
        <w:gridCol w:w="3795"/>
      </w:tblGrid>
      <w:tr w14:paraId="000F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4" w:type="pct"/>
            <w:vAlign w:val="center"/>
          </w:tcPr>
          <w:p w14:paraId="5E05F172">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包号</w:t>
            </w:r>
          </w:p>
        </w:tc>
        <w:tc>
          <w:tcPr>
            <w:tcW w:w="1510" w:type="pct"/>
            <w:vAlign w:val="center"/>
          </w:tcPr>
          <w:p w14:paraId="250C90DC">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标的名称</w:t>
            </w:r>
          </w:p>
        </w:tc>
        <w:tc>
          <w:tcPr>
            <w:tcW w:w="714" w:type="pct"/>
            <w:vAlign w:val="center"/>
          </w:tcPr>
          <w:p w14:paraId="6E1E17B8">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采购包</w:t>
            </w:r>
          </w:p>
          <w:p w14:paraId="1380D8D8">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预算金额</w:t>
            </w:r>
          </w:p>
          <w:p w14:paraId="510B98A1">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（万元）</w:t>
            </w:r>
          </w:p>
        </w:tc>
        <w:tc>
          <w:tcPr>
            <w:tcW w:w="388" w:type="pct"/>
            <w:vAlign w:val="center"/>
          </w:tcPr>
          <w:p w14:paraId="44EB413D">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数量</w:t>
            </w:r>
          </w:p>
        </w:tc>
        <w:tc>
          <w:tcPr>
            <w:tcW w:w="2074" w:type="pct"/>
            <w:vAlign w:val="center"/>
          </w:tcPr>
          <w:p w14:paraId="10329874">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简要技术需求或服务要求</w:t>
            </w:r>
          </w:p>
        </w:tc>
      </w:tr>
      <w:tr w14:paraId="2DD1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4" w:type="pct"/>
            <w:vAlign w:val="center"/>
          </w:tcPr>
          <w:p w14:paraId="69A52F97">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01</w:t>
            </w:r>
          </w:p>
        </w:tc>
        <w:tc>
          <w:tcPr>
            <w:tcW w:w="1510" w:type="pct"/>
            <w:vAlign w:val="center"/>
          </w:tcPr>
          <w:p w14:paraId="011F9BB6">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废旧地膜和废弃农业塑料制品回收处置与新地膜兑换、农药包装废弃物回收处置与农资商品兑换、全生物降解地膜购置，</w:t>
            </w:r>
            <w:r>
              <w:rPr>
                <w:rFonts w:hint="eastAsia"/>
                <w:sz w:val="24"/>
              </w:rPr>
              <w:t>具体详见招标文件第五章中的采购标的一览表</w:t>
            </w:r>
          </w:p>
        </w:tc>
        <w:tc>
          <w:tcPr>
            <w:tcW w:w="714" w:type="pct"/>
            <w:vAlign w:val="center"/>
          </w:tcPr>
          <w:p w14:paraId="34A54CCA">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w:t>
            </w:r>
            <w:r>
              <w:rPr>
                <w:rFonts w:asciiTheme="minorEastAsia" w:hAnsiTheme="minorEastAsia" w:eastAsiaTheme="minorEastAsia"/>
                <w:bCs/>
                <w:color w:val="000000" w:themeColor="text1"/>
                <w:sz w:val="24"/>
                <w14:textFill>
                  <w14:solidFill>
                    <w14:schemeClr w14:val="tx1"/>
                  </w14:solidFill>
                </w14:textFill>
              </w:rPr>
              <w:t>89.215</w:t>
            </w:r>
          </w:p>
        </w:tc>
        <w:tc>
          <w:tcPr>
            <w:tcW w:w="388" w:type="pct"/>
            <w:vAlign w:val="center"/>
          </w:tcPr>
          <w:p w14:paraId="447FB9A6">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1项</w:t>
            </w:r>
          </w:p>
        </w:tc>
        <w:tc>
          <w:tcPr>
            <w:tcW w:w="2074" w:type="pct"/>
            <w:vAlign w:val="center"/>
          </w:tcPr>
          <w:p w14:paraId="7301F998">
            <w:pP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0</w:t>
            </w:r>
            <w:r>
              <w:rPr>
                <w:rFonts w:asciiTheme="minorEastAsia" w:hAnsiTheme="minorEastAsia" w:eastAsiaTheme="minorEastAsia"/>
                <w:color w:val="000000" w:themeColor="text1"/>
                <w:kern w:val="0"/>
                <w:sz w:val="24"/>
                <w14:textFill>
                  <w14:solidFill>
                    <w14:schemeClr w14:val="tx1"/>
                  </w14:solidFill>
                </w14:textFill>
              </w:rPr>
              <w:t>1包采购内容为：</w:t>
            </w:r>
            <w:r>
              <w:rPr>
                <w:rFonts w:hint="eastAsia" w:asciiTheme="minorEastAsia" w:hAnsiTheme="minorEastAsia" w:eastAsiaTheme="minorEastAsia"/>
                <w:bCs/>
                <w:color w:val="000000" w:themeColor="text1"/>
                <w:sz w:val="24"/>
                <w14:textFill>
                  <w14:solidFill>
                    <w14:schemeClr w14:val="tx1"/>
                  </w14:solidFill>
                </w14:textFill>
              </w:rPr>
              <w:t>废旧地膜和废弃农业塑料制品回收处置与新地膜兑换、农药包装废弃物回收处置与农资商品兑换、全生物降解地膜购置。</w:t>
            </w:r>
          </w:p>
        </w:tc>
      </w:tr>
      <w:tr w14:paraId="45FA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4" w:type="pct"/>
            <w:vAlign w:val="center"/>
          </w:tcPr>
          <w:p w14:paraId="4CE2C59B">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0</w:t>
            </w:r>
            <w:r>
              <w:rPr>
                <w:rFonts w:cs="宋体" w:asciiTheme="minorEastAsia" w:hAnsiTheme="minorEastAsia" w:eastAsiaTheme="minorEastAsia"/>
                <w:bCs/>
                <w:color w:val="000000" w:themeColor="text1"/>
                <w:sz w:val="24"/>
                <w14:textFill>
                  <w14:solidFill>
                    <w14:schemeClr w14:val="tx1"/>
                  </w14:solidFill>
                </w14:textFill>
              </w:rPr>
              <w:t>2</w:t>
            </w:r>
          </w:p>
        </w:tc>
        <w:tc>
          <w:tcPr>
            <w:tcW w:w="1510" w:type="pct"/>
            <w:vAlign w:val="center"/>
          </w:tcPr>
          <w:p w14:paraId="32C3B88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农田残膜机械化捡拾社会化服务</w:t>
            </w:r>
          </w:p>
        </w:tc>
        <w:tc>
          <w:tcPr>
            <w:tcW w:w="714" w:type="pct"/>
            <w:vAlign w:val="center"/>
          </w:tcPr>
          <w:p w14:paraId="198BF2FC">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0</w:t>
            </w:r>
          </w:p>
        </w:tc>
        <w:tc>
          <w:tcPr>
            <w:tcW w:w="388" w:type="pct"/>
            <w:vAlign w:val="center"/>
          </w:tcPr>
          <w:p w14:paraId="28F56765">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1项</w:t>
            </w:r>
          </w:p>
        </w:tc>
        <w:tc>
          <w:tcPr>
            <w:tcW w:w="2074" w:type="pct"/>
            <w:vAlign w:val="center"/>
          </w:tcPr>
          <w:p w14:paraId="698C49D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0</w:t>
            </w:r>
            <w:r>
              <w:rPr>
                <w:rFonts w:asciiTheme="minorEastAsia" w:hAnsiTheme="minorEastAsia" w:eastAsiaTheme="minorEastAsia"/>
                <w:color w:val="000000" w:themeColor="text1"/>
                <w:kern w:val="0"/>
                <w:sz w:val="24"/>
                <w14:textFill>
                  <w14:solidFill>
                    <w14:schemeClr w14:val="tx1"/>
                  </w14:solidFill>
                </w14:textFill>
              </w:rPr>
              <w:t>2包采购内容为：</w:t>
            </w:r>
            <w:r>
              <w:rPr>
                <w:rFonts w:hint="eastAsia" w:asciiTheme="minorEastAsia" w:hAnsiTheme="minorEastAsia" w:eastAsiaTheme="minorEastAsia"/>
                <w:color w:val="000000" w:themeColor="text1"/>
                <w:sz w:val="24"/>
                <w14:textFill>
                  <w14:solidFill>
                    <w14:schemeClr w14:val="tx1"/>
                  </w14:solidFill>
                </w14:textFill>
              </w:rPr>
              <w:t>农田残膜机械化捡拾社会化服务。</w:t>
            </w:r>
          </w:p>
        </w:tc>
      </w:tr>
      <w:tr w14:paraId="5218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4" w:type="pct"/>
            <w:vAlign w:val="center"/>
          </w:tcPr>
          <w:p w14:paraId="501B77D8">
            <w:pPr>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0</w:t>
            </w:r>
            <w:r>
              <w:rPr>
                <w:rFonts w:cs="宋体" w:asciiTheme="minorEastAsia" w:hAnsiTheme="minorEastAsia" w:eastAsiaTheme="minorEastAsia"/>
                <w:bCs/>
                <w:color w:val="000000" w:themeColor="text1"/>
                <w:sz w:val="24"/>
                <w14:textFill>
                  <w14:solidFill>
                    <w14:schemeClr w14:val="tx1"/>
                  </w14:solidFill>
                </w14:textFill>
              </w:rPr>
              <w:t>3</w:t>
            </w:r>
          </w:p>
        </w:tc>
        <w:tc>
          <w:tcPr>
            <w:tcW w:w="1510" w:type="pct"/>
            <w:vAlign w:val="center"/>
          </w:tcPr>
          <w:p w14:paraId="48D1734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监测服务</w:t>
            </w:r>
          </w:p>
        </w:tc>
        <w:tc>
          <w:tcPr>
            <w:tcW w:w="714" w:type="pct"/>
            <w:vAlign w:val="center"/>
          </w:tcPr>
          <w:p w14:paraId="26416F5F">
            <w:pPr>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w:t>
            </w:r>
            <w:r>
              <w:rPr>
                <w:rFonts w:cs="宋体" w:asciiTheme="minorEastAsia" w:hAnsiTheme="minorEastAsia" w:eastAsiaTheme="minorEastAsia"/>
                <w:bCs/>
                <w:color w:val="000000" w:themeColor="text1"/>
                <w:sz w:val="24"/>
                <w14:textFill>
                  <w14:solidFill>
                    <w14:schemeClr w14:val="tx1"/>
                  </w14:solidFill>
                </w14:textFill>
              </w:rPr>
              <w:t>3.7</w:t>
            </w:r>
          </w:p>
        </w:tc>
        <w:tc>
          <w:tcPr>
            <w:tcW w:w="388" w:type="pct"/>
            <w:vAlign w:val="center"/>
          </w:tcPr>
          <w:p w14:paraId="375A68E7">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1项</w:t>
            </w:r>
          </w:p>
        </w:tc>
        <w:tc>
          <w:tcPr>
            <w:tcW w:w="2074" w:type="pct"/>
            <w:vAlign w:val="center"/>
          </w:tcPr>
          <w:p w14:paraId="22773425">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0</w:t>
            </w:r>
            <w:r>
              <w:rPr>
                <w:rFonts w:asciiTheme="minorEastAsia" w:hAnsiTheme="minorEastAsia" w:eastAsiaTheme="minorEastAsia"/>
                <w:color w:val="000000" w:themeColor="text1"/>
                <w:kern w:val="0"/>
                <w:sz w:val="24"/>
                <w14:textFill>
                  <w14:solidFill>
                    <w14:schemeClr w14:val="tx1"/>
                  </w14:solidFill>
                </w14:textFill>
              </w:rPr>
              <w:t>3包采购内容为：</w:t>
            </w:r>
            <w:r>
              <w:rPr>
                <w:rFonts w:hint="eastAsia"/>
                <w:sz w:val="24"/>
              </w:rPr>
              <w:t>农田地膜残留调查监测、全生物降解地膜示范应用监测、机械拾膜后区域地膜残留监测服务。</w:t>
            </w:r>
          </w:p>
        </w:tc>
      </w:tr>
    </w:tbl>
    <w:p w14:paraId="379D684E">
      <w:pPr>
        <w:rPr>
          <w:color w:val="000000" w:themeColor="text1"/>
          <w14:textFill>
            <w14:solidFill>
              <w14:schemeClr w14:val="tx1"/>
            </w14:solidFill>
          </w14:textFill>
        </w:rPr>
      </w:pPr>
    </w:p>
    <w:p w14:paraId="3D75998B">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p>
    <w:p w14:paraId="0F07DA6E">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1包：</w:t>
      </w:r>
      <w:r>
        <w:rPr>
          <w:color w:val="000000" w:themeColor="text1"/>
          <w:sz w:val="24"/>
          <w:u w:val="single"/>
          <w14:textFill>
            <w14:solidFill>
              <w14:schemeClr w14:val="tx1"/>
            </w14:solidFill>
          </w14:textFill>
        </w:rPr>
        <w:t>自合同签订之日起至</w:t>
      </w:r>
      <w:r>
        <w:rPr>
          <w:rFonts w:hint="eastAsia"/>
          <w:color w:val="000000" w:themeColor="text1"/>
          <w:sz w:val="24"/>
          <w:u w:val="single"/>
          <w14:textFill>
            <w14:solidFill>
              <w14:schemeClr w14:val="tx1"/>
            </w14:solidFill>
          </w14:textFill>
        </w:rPr>
        <w:t>2025年12月31日</w:t>
      </w:r>
      <w:r>
        <w:rPr>
          <w:rFonts w:hint="eastAsia"/>
          <w:color w:val="000000" w:themeColor="text1"/>
          <w:sz w:val="24"/>
          <w14:textFill>
            <w14:solidFill>
              <w14:schemeClr w14:val="tx1"/>
            </w14:solidFill>
          </w14:textFill>
        </w:rPr>
        <w:t>；</w:t>
      </w:r>
    </w:p>
    <w:p w14:paraId="3B5372D2">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2包：</w:t>
      </w:r>
      <w:r>
        <w:rPr>
          <w:color w:val="000000" w:themeColor="text1"/>
          <w:sz w:val="24"/>
          <w:u w:val="single"/>
          <w14:textFill>
            <w14:solidFill>
              <w14:schemeClr w14:val="tx1"/>
            </w14:solidFill>
          </w14:textFill>
        </w:rPr>
        <w:t>自合同签订之日起至</w:t>
      </w:r>
      <w:r>
        <w:rPr>
          <w:rFonts w:hint="eastAsia"/>
          <w:color w:val="000000" w:themeColor="text1"/>
          <w:sz w:val="24"/>
          <w:u w:val="single"/>
          <w14:textFill>
            <w14:solidFill>
              <w14:schemeClr w14:val="tx1"/>
            </w14:solidFill>
          </w14:textFill>
        </w:rPr>
        <w:t>2025年1</w:t>
      </w:r>
      <w:r>
        <w:rPr>
          <w:color w:val="000000" w:themeColor="text1"/>
          <w:sz w:val="24"/>
          <w:u w:val="single"/>
          <w14:textFill>
            <w14:solidFill>
              <w14:schemeClr w14:val="tx1"/>
            </w14:solidFill>
          </w14:textFill>
        </w:rPr>
        <w:t>1</w:t>
      </w:r>
      <w:r>
        <w:rPr>
          <w:rFonts w:hint="eastAsia"/>
          <w:color w:val="000000" w:themeColor="text1"/>
          <w:sz w:val="24"/>
          <w:u w:val="single"/>
          <w14:textFill>
            <w14:solidFill>
              <w14:schemeClr w14:val="tx1"/>
            </w14:solidFill>
          </w14:textFill>
        </w:rPr>
        <w:t>月</w:t>
      </w:r>
      <w:r>
        <w:rPr>
          <w:color w:val="000000" w:themeColor="text1"/>
          <w:sz w:val="24"/>
          <w:u w:val="single"/>
          <w14:textFill>
            <w14:solidFill>
              <w14:schemeClr w14:val="tx1"/>
            </w14:solidFill>
          </w14:textFill>
        </w:rPr>
        <w:t>20</w:t>
      </w:r>
      <w:r>
        <w:rPr>
          <w:rFonts w:hint="eastAsia"/>
          <w:color w:val="000000" w:themeColor="text1"/>
          <w:sz w:val="24"/>
          <w:u w:val="single"/>
          <w14:textFill>
            <w14:solidFill>
              <w14:schemeClr w14:val="tx1"/>
            </w14:solidFill>
          </w14:textFill>
        </w:rPr>
        <w:t>日（预计作业开始时间为2025年10月1日）</w:t>
      </w:r>
      <w:r>
        <w:rPr>
          <w:rFonts w:hint="eastAsia"/>
          <w:color w:val="000000" w:themeColor="text1"/>
          <w:sz w:val="24"/>
          <w14:textFill>
            <w14:solidFill>
              <w14:schemeClr w14:val="tx1"/>
            </w14:solidFill>
          </w14:textFill>
        </w:rPr>
        <w:t>；</w:t>
      </w:r>
    </w:p>
    <w:p w14:paraId="2B6CFBE2">
      <w:pPr>
        <w:spacing w:line="360" w:lineRule="auto"/>
        <w:ind w:firstLine="480" w:firstLineChars="200"/>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3包：</w:t>
      </w:r>
      <w:r>
        <w:rPr>
          <w:color w:val="000000" w:themeColor="text1"/>
          <w:sz w:val="24"/>
          <w:u w:val="single"/>
          <w14:textFill>
            <w14:solidFill>
              <w14:schemeClr w14:val="tx1"/>
            </w14:solidFill>
          </w14:textFill>
        </w:rPr>
        <w:t>自合同签订之日起至</w:t>
      </w:r>
      <w:r>
        <w:rPr>
          <w:rFonts w:hint="eastAsia"/>
          <w:color w:val="000000" w:themeColor="text1"/>
          <w:sz w:val="24"/>
          <w:u w:val="single"/>
          <w14:textFill>
            <w14:solidFill>
              <w14:schemeClr w14:val="tx1"/>
            </w14:solidFill>
          </w14:textFill>
        </w:rPr>
        <w:t>2025年1</w:t>
      </w:r>
      <w:r>
        <w:rPr>
          <w:color w:val="000000" w:themeColor="text1"/>
          <w:sz w:val="24"/>
          <w:u w:val="single"/>
          <w14:textFill>
            <w14:solidFill>
              <w14:schemeClr w14:val="tx1"/>
            </w14:solidFill>
          </w14:textFill>
        </w:rPr>
        <w:t>1</w:t>
      </w:r>
      <w:r>
        <w:rPr>
          <w:rFonts w:hint="eastAsia"/>
          <w:color w:val="000000" w:themeColor="text1"/>
          <w:sz w:val="24"/>
          <w:u w:val="single"/>
          <w14:textFill>
            <w14:solidFill>
              <w14:schemeClr w14:val="tx1"/>
            </w14:solidFill>
          </w14:textFill>
        </w:rPr>
        <w:t>月</w:t>
      </w:r>
      <w:r>
        <w:rPr>
          <w:color w:val="000000" w:themeColor="text1"/>
          <w:sz w:val="24"/>
          <w:u w:val="single"/>
          <w14:textFill>
            <w14:solidFill>
              <w14:schemeClr w14:val="tx1"/>
            </w14:solidFill>
          </w14:textFill>
        </w:rPr>
        <w:t>30</w:t>
      </w:r>
      <w:r>
        <w:rPr>
          <w:rFonts w:hint="eastAsia"/>
          <w:color w:val="000000" w:themeColor="text1"/>
          <w:sz w:val="24"/>
          <w:u w:val="single"/>
          <w14:textFill>
            <w14:solidFill>
              <w14:schemeClr w14:val="tx1"/>
            </w14:solidFill>
          </w14:textFill>
        </w:rPr>
        <w:t>日</w:t>
      </w:r>
      <w:r>
        <w:rPr>
          <w:rFonts w:hint="eastAsia"/>
          <w:color w:val="000000" w:themeColor="text1"/>
          <w:sz w:val="24"/>
          <w14:textFill>
            <w14:solidFill>
              <w14:schemeClr w14:val="tx1"/>
            </w14:solidFill>
          </w14:textFill>
        </w:rPr>
        <w:t>。</w:t>
      </w:r>
    </w:p>
    <w:p w14:paraId="6390379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2EB0C038">
      <w:pPr>
        <w:spacing w:line="360" w:lineRule="auto"/>
        <w:ind w:firstLine="480" w:firstLineChars="200"/>
        <w:rPr>
          <w:color w:val="000000" w:themeColor="text1"/>
          <w:sz w:val="24"/>
          <w14:textFill>
            <w14:solidFill>
              <w14:schemeClr w14:val="tx1"/>
            </w14:solidFill>
          </w14:textFill>
        </w:rPr>
      </w:pPr>
    </w:p>
    <w:p w14:paraId="4DCAF890">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7" w:name="_Toc35393791"/>
      <w:bookmarkStart w:id="8" w:name="_Toc28359003"/>
      <w:bookmarkStart w:id="9" w:name="_Toc35393622"/>
      <w:bookmarkStart w:id="10" w:name="_Toc28359080"/>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7"/>
      <w:bookmarkEnd w:id="8"/>
      <w:bookmarkEnd w:id="9"/>
      <w:bookmarkEnd w:id="10"/>
    </w:p>
    <w:p w14:paraId="7EAE8C7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094ECCFB">
      <w:pPr>
        <w:spacing w:line="360" w:lineRule="auto"/>
        <w:ind w:firstLine="480" w:firstLineChars="200"/>
        <w:rPr>
          <w:color w:val="000000" w:themeColor="text1"/>
          <w:sz w:val="24"/>
          <w14:textFill>
            <w14:solidFill>
              <w14:schemeClr w14:val="tx1"/>
            </w14:solidFill>
          </w14:textFill>
        </w:rPr>
      </w:pPr>
      <w:bookmarkStart w:id="11" w:name="_Toc28359004"/>
      <w:bookmarkStart w:id="12" w:name="_Toc28359081"/>
      <w:r>
        <w:rPr>
          <w:color w:val="000000" w:themeColor="text1"/>
          <w:sz w:val="24"/>
          <w14:textFill>
            <w14:solidFill>
              <w14:schemeClr w14:val="tx1"/>
            </w14:solidFill>
          </w14:textFill>
        </w:rPr>
        <w:t>2.落实政府采购政策需满足的资格要求：</w:t>
      </w:r>
    </w:p>
    <w:p w14:paraId="5B8E29D5">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2F1A6B7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2399632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□本项目专门面向  □中小 □小微企业  采购。即：</w:t>
      </w:r>
      <w:r>
        <w:rPr>
          <w:rFonts w:hint="eastAsia"/>
          <w:color w:val="000000" w:themeColor="text1"/>
          <w:sz w:val="24"/>
          <w14:textFill>
            <w14:solidFill>
              <w14:schemeClr w14:val="tx1"/>
            </w14:solidFill>
          </w14:textFill>
        </w:rPr>
        <w:t>提供的货物全部由符合政策要求的中小/小微企业制造、服务全部由符合政策要求的中小/小微企业承接。</w:t>
      </w:r>
    </w:p>
    <w:p w14:paraId="4E7D0450">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本项目预留部分采购项目预算专门面向中小企业采购。</w:t>
      </w:r>
      <w:r>
        <w:rPr>
          <w:rFonts w:hint="eastAsia"/>
          <w:color w:val="000000" w:themeColor="text1"/>
          <w:sz w:val="24"/>
          <w14:textFill>
            <w14:solidFill>
              <w14:schemeClr w14:val="tx1"/>
            </w14:solidFill>
          </w14:textFill>
        </w:rPr>
        <w:t>对于预留份额，提供的货物由符合政策要求的中小企业制造、服务由符合政策要求的中小企业承接。</w:t>
      </w:r>
      <w:r>
        <w:rPr>
          <w:color w:val="000000" w:themeColor="text1"/>
          <w:sz w:val="24"/>
          <w14:textFill>
            <w14:solidFill>
              <w14:schemeClr w14:val="tx1"/>
            </w14:solidFill>
          </w14:textFill>
        </w:rPr>
        <w:t>预留份额通过以下措施进行：</w:t>
      </w:r>
      <w:r>
        <w:rPr>
          <w:rFonts w:hint="eastAsia"/>
          <w:color w:val="000000" w:themeColor="text1"/>
          <w:sz w:val="24"/>
          <w:u w:val="single"/>
          <w14:textFill>
            <w14:solidFill>
              <w14:schemeClr w14:val="tx1"/>
            </w14:solidFill>
          </w14:textFill>
        </w:rPr>
        <w:t>本项目通过设置专门采购包面向小微企业采购：</w:t>
      </w:r>
      <w:r>
        <w:rPr>
          <w:color w:val="000000" w:themeColor="text1"/>
          <w:sz w:val="24"/>
          <w:u w:val="single"/>
          <w14:textFill>
            <w14:solidFill>
              <w14:schemeClr w14:val="tx1"/>
            </w14:solidFill>
          </w14:textFill>
        </w:rPr>
        <w:t>03</w:t>
      </w:r>
      <w:r>
        <w:rPr>
          <w:rFonts w:hint="eastAsia"/>
          <w:color w:val="000000" w:themeColor="text1"/>
          <w:sz w:val="24"/>
          <w:u w:val="single"/>
          <w14:textFill>
            <w14:solidFill>
              <w14:schemeClr w14:val="tx1"/>
            </w14:solidFill>
          </w14:textFill>
        </w:rPr>
        <w:t>包为专门面向小微企业采购</w:t>
      </w:r>
      <w:r>
        <w:rPr>
          <w:color w:val="000000" w:themeColor="text1"/>
          <w:sz w:val="24"/>
          <w14:textFill>
            <w14:solidFill>
              <w14:schemeClr w14:val="tx1"/>
            </w14:solidFill>
          </w14:textFill>
        </w:rPr>
        <w:t>。</w:t>
      </w:r>
    </w:p>
    <w:p w14:paraId="20D812E0">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0E318DC5">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1E187AF6">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2C31F248">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13286F81">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568F2717">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p>
    <w:p w14:paraId="4B5BE23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1包：</w:t>
      </w:r>
      <w:r>
        <w:rPr>
          <w:rFonts w:hint="eastAsia"/>
          <w:sz w:val="24"/>
          <w:u w:val="single"/>
        </w:rPr>
        <w:t>具有有效的农药经营许可证</w:t>
      </w:r>
    </w:p>
    <w:p w14:paraId="1F02CB5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2包：</w:t>
      </w:r>
      <w:r>
        <w:rPr>
          <w:rFonts w:hint="eastAsia"/>
          <w:color w:val="000000" w:themeColor="text1"/>
          <w:sz w:val="24"/>
          <w14:textFill>
            <w14:solidFill>
              <w14:schemeClr w14:val="tx1"/>
            </w14:solidFill>
          </w14:textFill>
        </w:rPr>
        <w:t>/</w:t>
      </w:r>
    </w:p>
    <w:p w14:paraId="5DCAE263">
      <w:pPr>
        <w:spacing w:line="360" w:lineRule="auto"/>
        <w:ind w:firstLine="480" w:firstLineChars="200"/>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3包：</w:t>
      </w:r>
      <w:r>
        <w:rPr>
          <w:rFonts w:hint="eastAsia"/>
          <w:color w:val="000000" w:themeColor="text1"/>
          <w:sz w:val="24"/>
          <w14:textFill>
            <w14:solidFill>
              <w14:schemeClr w14:val="tx1"/>
            </w14:solidFill>
          </w14:textFill>
        </w:rPr>
        <w:t>/</w:t>
      </w:r>
    </w:p>
    <w:p w14:paraId="6BCFF396">
      <w:pPr>
        <w:spacing w:line="360" w:lineRule="auto"/>
        <w:ind w:firstLine="480" w:firstLineChars="200"/>
        <w:rPr>
          <w:i/>
          <w:iCs/>
          <w:color w:val="000000" w:themeColor="text1"/>
          <w:sz w:val="24"/>
          <w:u w:val="single"/>
          <w14:textFill>
            <w14:solidFill>
              <w14:schemeClr w14:val="tx1"/>
            </w14:solidFill>
          </w14:textFill>
        </w:rPr>
      </w:pPr>
    </w:p>
    <w:bookmarkEnd w:id="11"/>
    <w:bookmarkEnd w:id="12"/>
    <w:p w14:paraId="23C0B70F">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3" w:name="_Toc35393792"/>
      <w:bookmarkStart w:id="14" w:name="_Toc35393623"/>
      <w:r>
        <w:rPr>
          <w:rFonts w:ascii="Times New Roman" w:hAnsi="Times New Roman" w:eastAsia="宋体"/>
          <w:color w:val="000000" w:themeColor="text1"/>
          <w:sz w:val="24"/>
          <w:szCs w:val="24"/>
          <w14:textFill>
            <w14:solidFill>
              <w14:schemeClr w14:val="tx1"/>
            </w14:solidFill>
          </w14:textFill>
        </w:rPr>
        <w:t>三、获取招标文件</w:t>
      </w:r>
      <w:bookmarkEnd w:id="13"/>
      <w:bookmarkEnd w:id="14"/>
    </w:p>
    <w:p w14:paraId="333B6DC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6</w:t>
      </w:r>
      <w:r>
        <w:rPr>
          <w:rFonts w:hint="eastAsia"/>
          <w:color w:val="000000" w:themeColor="text1"/>
          <w:sz w:val="24"/>
          <w:lang w:bidi="ar"/>
          <w14:textFill>
            <w14:solidFill>
              <w14:schemeClr w14:val="tx1"/>
            </w14:solidFill>
          </w14:textFill>
        </w:rPr>
        <w:t>月</w:t>
      </w:r>
      <w:r>
        <w:rPr>
          <w:color w:val="000000" w:themeColor="text1"/>
          <w:sz w:val="24"/>
          <w:lang w:bidi="ar"/>
          <w14:textFill>
            <w14:solidFill>
              <w14:schemeClr w14:val="tx1"/>
            </w14:solidFill>
          </w14:textFill>
        </w:rPr>
        <w:t>8</w:t>
      </w:r>
      <w:r>
        <w:rPr>
          <w:rFonts w:hint="eastAsia"/>
          <w:color w:val="000000" w:themeColor="text1"/>
          <w:sz w:val="24"/>
          <w:lang w:bidi="ar"/>
          <w14:textFill>
            <w14:solidFill>
              <w14:schemeClr w14:val="tx1"/>
            </w14:solidFill>
          </w14:textFill>
        </w:rPr>
        <w:t>日至202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6</w:t>
      </w:r>
      <w:r>
        <w:rPr>
          <w:rFonts w:hint="eastAsia"/>
          <w:color w:val="000000" w:themeColor="text1"/>
          <w:sz w:val="24"/>
          <w:lang w:bidi="ar"/>
          <w14:textFill>
            <w14:solidFill>
              <w14:schemeClr w14:val="tx1"/>
            </w14:solidFill>
          </w14:textFill>
        </w:rPr>
        <w:t>月</w:t>
      </w:r>
      <w:r>
        <w:rPr>
          <w:color w:val="000000" w:themeColor="text1"/>
          <w:sz w:val="24"/>
          <w:lang w:bidi="ar"/>
          <w14:textFill>
            <w14:solidFill>
              <w14:schemeClr w14:val="tx1"/>
            </w14:solidFill>
          </w14:textFill>
        </w:rPr>
        <w:t>13</w:t>
      </w:r>
      <w:r>
        <w:rPr>
          <w:rFonts w:hint="eastAsia"/>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09EF2F08">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37EC012D">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73F5E8D2">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3BF1B973">
      <w:pPr>
        <w:tabs>
          <w:tab w:val="left" w:pos="900"/>
          <w:tab w:val="left" w:pos="1980"/>
        </w:tabs>
        <w:snapToGrid w:val="0"/>
        <w:spacing w:line="360" w:lineRule="auto"/>
        <w:ind w:left="840"/>
        <w:rPr>
          <w:color w:val="000000" w:themeColor="text1"/>
          <w:sz w:val="24"/>
          <w14:textFill>
            <w14:solidFill>
              <w14:schemeClr w14:val="tx1"/>
            </w14:solidFill>
          </w14:textFill>
        </w:rPr>
      </w:pPr>
    </w:p>
    <w:p w14:paraId="43643FAD">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5" w:name="_Toc28359005"/>
      <w:bookmarkStart w:id="16" w:name="_Toc28359082"/>
      <w:bookmarkStart w:id="17" w:name="_Toc35393624"/>
      <w:bookmarkStart w:id="18" w:name="_Toc35393793"/>
      <w:r>
        <w:rPr>
          <w:rFonts w:ascii="Times New Roman" w:hAnsi="Times New Roman" w:eastAsia="宋体"/>
          <w:color w:val="000000" w:themeColor="text1"/>
          <w:sz w:val="24"/>
          <w:szCs w:val="24"/>
          <w14:textFill>
            <w14:solidFill>
              <w14:schemeClr w14:val="tx1"/>
            </w14:solidFill>
          </w14:textFill>
        </w:rPr>
        <w:t>四、提交投标文件</w:t>
      </w:r>
      <w:bookmarkEnd w:id="15"/>
      <w:bookmarkEnd w:id="16"/>
      <w:r>
        <w:rPr>
          <w:rFonts w:ascii="Times New Roman" w:hAnsi="Times New Roman" w:eastAsia="宋体"/>
          <w:color w:val="000000" w:themeColor="text1"/>
          <w:sz w:val="24"/>
          <w:szCs w:val="24"/>
          <w14:textFill>
            <w14:solidFill>
              <w14:schemeClr w14:val="tx1"/>
            </w14:solidFill>
          </w14:textFill>
        </w:rPr>
        <w:t>截止时间、开标时间和地点</w:t>
      </w:r>
      <w:bookmarkEnd w:id="17"/>
      <w:bookmarkEnd w:id="18"/>
    </w:p>
    <w:p w14:paraId="77EBB3F3">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投标截止时间、开标时间：2025年6月30日9点30分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286364E5">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北京市大兴区金华寺东路2号三层3</w:t>
      </w:r>
      <w:r>
        <w:rPr>
          <w:color w:val="000000" w:themeColor="text1"/>
          <w:sz w:val="24"/>
          <w:lang w:bidi="ar"/>
          <w14:textFill>
            <w14:solidFill>
              <w14:schemeClr w14:val="tx1"/>
            </w14:solidFill>
          </w14:textFill>
        </w:rPr>
        <w:t>05</w:t>
      </w:r>
      <w:r>
        <w:rPr>
          <w:rFonts w:hint="eastAsia"/>
          <w:color w:val="000000" w:themeColor="text1"/>
          <w:sz w:val="24"/>
          <w:lang w:bidi="ar"/>
          <w14:textFill>
            <w14:solidFill>
              <w14:schemeClr w14:val="tx1"/>
            </w14:solidFill>
          </w14:textFill>
        </w:rPr>
        <w:t>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08226329">
      <w:pPr>
        <w:spacing w:line="360" w:lineRule="auto"/>
        <w:ind w:firstLine="480" w:firstLineChars="200"/>
        <w:rPr>
          <w:bCs/>
          <w:color w:val="000000" w:themeColor="text1"/>
          <w:sz w:val="24"/>
          <w:u w:val="single"/>
          <w14:textFill>
            <w14:solidFill>
              <w14:schemeClr w14:val="tx1"/>
            </w14:solidFill>
          </w14:textFill>
        </w:rPr>
      </w:pPr>
    </w:p>
    <w:p w14:paraId="2A42D7B0">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35393794"/>
      <w:bookmarkStart w:id="20" w:name="_Toc28359007"/>
      <w:bookmarkStart w:id="21" w:name="_Toc28359084"/>
      <w:bookmarkStart w:id="22" w:name="_Toc35393625"/>
      <w:r>
        <w:rPr>
          <w:rFonts w:ascii="Times New Roman" w:hAnsi="Times New Roman" w:eastAsia="宋体"/>
          <w:color w:val="000000" w:themeColor="text1"/>
          <w:sz w:val="24"/>
          <w:szCs w:val="24"/>
          <w14:textFill>
            <w14:solidFill>
              <w14:schemeClr w14:val="tx1"/>
            </w14:solidFill>
          </w14:textFill>
        </w:rPr>
        <w:t>五、公告期限</w:t>
      </w:r>
      <w:bookmarkEnd w:id="19"/>
      <w:bookmarkEnd w:id="20"/>
      <w:bookmarkEnd w:id="21"/>
      <w:bookmarkEnd w:id="22"/>
    </w:p>
    <w:p w14:paraId="615952D4">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3ACB6B54">
      <w:pPr>
        <w:spacing w:line="360" w:lineRule="auto"/>
        <w:ind w:firstLine="480" w:firstLineChars="200"/>
        <w:rPr>
          <w:color w:val="000000" w:themeColor="text1"/>
          <w:kern w:val="0"/>
          <w:sz w:val="24"/>
          <w14:textFill>
            <w14:solidFill>
              <w14:schemeClr w14:val="tx1"/>
            </w14:solidFill>
          </w14:textFill>
        </w:rPr>
      </w:pPr>
    </w:p>
    <w:p w14:paraId="28E146F7">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626"/>
      <w:bookmarkStart w:id="24" w:name="_Toc35393795"/>
      <w:r>
        <w:rPr>
          <w:rFonts w:ascii="Times New Roman" w:hAnsi="Times New Roman" w:eastAsia="宋体"/>
          <w:color w:val="000000" w:themeColor="text1"/>
          <w:sz w:val="24"/>
          <w:szCs w:val="24"/>
          <w14:textFill>
            <w14:solidFill>
              <w14:schemeClr w14:val="tx1"/>
            </w14:solidFill>
          </w14:textFill>
        </w:rPr>
        <w:t>六、其他补充事宜</w:t>
      </w:r>
      <w:bookmarkEnd w:id="23"/>
      <w:bookmarkEnd w:id="24"/>
    </w:p>
    <w:p w14:paraId="656C3637">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0368B693">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6330C9A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61B57BA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0A55FABC">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1F80A6D6">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258D1D7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31B0EB4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6B3FA6DC">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03F1477A">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5A4FC90B">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41E08DE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5EB0A7C4">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3A20E3AB">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1ACAEC5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5D8A70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138DB6C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3EAAB3E9">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35C4B887">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56E7E670">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40490177">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66C6D1B8">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74687A93">
      <w:pPr>
        <w:spacing w:line="360" w:lineRule="auto"/>
        <w:ind w:firstLine="480" w:firstLineChars="200"/>
        <w:rPr>
          <w:color w:val="000000" w:themeColor="text1"/>
          <w:sz w:val="24"/>
          <w14:textFill>
            <w14:solidFill>
              <w14:schemeClr w14:val="tx1"/>
            </w14:solidFill>
          </w14:textFill>
        </w:rPr>
      </w:pPr>
    </w:p>
    <w:p w14:paraId="67334778">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35393627"/>
      <w:bookmarkStart w:id="26" w:name="_Toc28359085"/>
      <w:bookmarkStart w:id="27" w:name="_Toc35393796"/>
      <w:bookmarkStart w:id="28"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5"/>
      <w:bookmarkEnd w:id="26"/>
      <w:bookmarkEnd w:id="27"/>
      <w:bookmarkEnd w:id="28"/>
    </w:p>
    <w:p w14:paraId="3549C05A">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69651CE7">
      <w:pPr>
        <w:spacing w:line="360" w:lineRule="auto"/>
        <w:ind w:left="1079" w:leftChars="371" w:hanging="300" w:hangingChars="125"/>
        <w:jc w:val="left"/>
        <w:rPr>
          <w:color w:val="000000" w:themeColor="text1"/>
          <w:sz w:val="24"/>
          <w14:textFill>
            <w14:solidFill>
              <w14:schemeClr w14:val="tx1"/>
            </w14:solidFill>
          </w14:textFill>
        </w:rPr>
      </w:pPr>
      <w:bookmarkStart w:id="29" w:name="_Toc28359009"/>
      <w:bookmarkStart w:id="30" w:name="_Toc28359086"/>
      <w:r>
        <w:rPr>
          <w:rFonts w:hint="eastAsia"/>
          <w:color w:val="000000" w:themeColor="text1"/>
          <w:sz w:val="24"/>
          <w14:textFill>
            <w14:solidFill>
              <w14:schemeClr w14:val="tx1"/>
            </w14:solidFill>
          </w14:textFill>
        </w:rPr>
        <w:t>名    称：北京市大兴区农业环境与设施管理服务站</w:t>
      </w:r>
    </w:p>
    <w:p w14:paraId="6712AC72">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526E8C25">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sz w:val="24"/>
        </w:rPr>
        <w:t>陈工，</w:t>
      </w:r>
      <w:r>
        <w:rPr>
          <w:sz w:val="24"/>
        </w:rPr>
        <w:t>010-61216621</w:t>
      </w:r>
    </w:p>
    <w:p w14:paraId="76035582">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9"/>
      <w:bookmarkEnd w:id="30"/>
    </w:p>
    <w:p w14:paraId="78F455E8">
      <w:pPr>
        <w:spacing w:line="360" w:lineRule="auto"/>
        <w:ind w:left="1079" w:leftChars="371" w:hanging="300" w:hangingChars="125"/>
        <w:jc w:val="left"/>
        <w:rPr>
          <w:color w:val="000000" w:themeColor="text1"/>
          <w:sz w:val="24"/>
          <w14:textFill>
            <w14:solidFill>
              <w14:schemeClr w14:val="tx1"/>
            </w14:solidFill>
          </w14:textFill>
        </w:rPr>
      </w:pPr>
      <w:bookmarkStart w:id="31" w:name="_Toc28359087"/>
      <w:bookmarkStart w:id="32" w:name="_Toc28359010"/>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5090A4E2">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581258D4">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52E697FA">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1"/>
      <w:bookmarkEnd w:id="32"/>
    </w:p>
    <w:p w14:paraId="73613F4A">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6682F8EB">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4994331A">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3" w:name="_Toc305158928"/>
      <w:bookmarkStart w:id="34" w:name="_Toc127161488"/>
      <w:bookmarkStart w:id="35" w:name="_Toc127151777"/>
      <w:bookmarkStart w:id="36" w:name="_Toc226965856"/>
      <w:bookmarkStart w:id="37" w:name="_Toc265228423"/>
      <w:bookmarkStart w:id="38" w:name="_Toc195842950"/>
      <w:bookmarkStart w:id="39" w:name="_Toc264969275"/>
      <w:bookmarkStart w:id="40" w:name="_Toc353873938"/>
      <w:bookmarkStart w:id="41" w:name="_Toc150774783"/>
      <w:bookmarkStart w:id="42" w:name="_Toc305158854"/>
      <w:bookmarkStart w:id="43" w:name="_Toc512937850"/>
      <w:bookmarkStart w:id="44" w:name="_Toc353825548"/>
      <w:bookmarkStart w:id="45" w:name="_Toc194429583"/>
      <w:r>
        <w:rPr>
          <w:b/>
          <w:color w:val="000000" w:themeColor="text1"/>
          <w:sz w:val="36"/>
          <w:szCs w:val="36"/>
          <w14:textFill>
            <w14:solidFill>
              <w14:schemeClr w14:val="tx1"/>
            </w14:solidFill>
          </w14:textFill>
        </w:rPr>
        <w:t>第二章   投标人须知</w:t>
      </w:r>
      <w:bookmarkEnd w:id="33"/>
      <w:bookmarkEnd w:id="34"/>
      <w:bookmarkEnd w:id="35"/>
      <w:bookmarkEnd w:id="36"/>
      <w:bookmarkEnd w:id="37"/>
      <w:bookmarkEnd w:id="38"/>
      <w:bookmarkEnd w:id="39"/>
      <w:bookmarkEnd w:id="40"/>
      <w:bookmarkEnd w:id="41"/>
      <w:bookmarkEnd w:id="42"/>
      <w:bookmarkEnd w:id="43"/>
      <w:bookmarkEnd w:id="44"/>
      <w:r>
        <w:rPr>
          <w:b/>
          <w:color w:val="000000" w:themeColor="text1"/>
          <w:sz w:val="36"/>
          <w:szCs w:val="36"/>
          <w14:textFill>
            <w14:solidFill>
              <w14:schemeClr w14:val="tx1"/>
            </w14:solidFill>
          </w14:textFill>
        </w:rPr>
        <w:t>（</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1包）</w:t>
      </w:r>
      <w:bookmarkEnd w:id="45"/>
    </w:p>
    <w:p w14:paraId="695729A0">
      <w:pPr>
        <w:pStyle w:val="4"/>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6" w:name="_Toc226965792"/>
      <w:bookmarkStart w:id="47" w:name="_Toc151190146"/>
      <w:bookmarkStart w:id="48" w:name="_Toc151193617"/>
      <w:bookmarkStart w:id="49" w:name="_Toc150774619"/>
      <w:bookmarkStart w:id="50" w:name="_Toc151193689"/>
      <w:bookmarkStart w:id="51" w:name="_Toc520356144"/>
      <w:bookmarkStart w:id="52" w:name="_Toc142311021"/>
      <w:bookmarkStart w:id="53" w:name="_Toc164229360"/>
      <w:bookmarkStart w:id="54" w:name="_Toc164229214"/>
      <w:bookmarkStart w:id="55" w:name="_Toc226965709"/>
      <w:bookmarkStart w:id="56" w:name="_Toc226337215"/>
      <w:bookmarkStart w:id="57" w:name="_Toc164608633"/>
      <w:bookmarkStart w:id="58" w:name="_Toc150774724"/>
      <w:bookmarkStart w:id="59" w:name="_Toc127161433"/>
      <w:bookmarkStart w:id="60" w:name="_Toc151193761"/>
      <w:bookmarkStart w:id="61" w:name="_Toc127151519"/>
      <w:bookmarkStart w:id="62" w:name="_Toc164608788"/>
      <w:bookmarkStart w:id="63" w:name="_Toc127151720"/>
      <w:bookmarkStart w:id="64" w:name="_Toc150480757"/>
      <w:bookmarkStart w:id="65" w:name="_Toc226309763"/>
      <w:bookmarkStart w:id="66" w:name="_Toc164351613"/>
      <w:bookmarkStart w:id="67" w:name="_Toc149720812"/>
      <w:bookmarkStart w:id="68" w:name="_Toc195842884"/>
      <w:bookmarkStart w:id="69" w:name="_Toc151193907"/>
      <w:bookmarkStart w:id="70" w:name="_Toc150509270"/>
      <w:bookmarkStart w:id="71" w:name="_Toc151193833"/>
      <w:r>
        <w:rPr>
          <w:rFonts w:ascii="Times New Roman" w:hAnsi="Times New Roman" w:eastAsia="宋体"/>
          <w:color w:val="000000" w:themeColor="text1"/>
          <w:sz w:val="28"/>
          <w14:textFill>
            <w14:solidFill>
              <w14:schemeClr w14:val="tx1"/>
            </w14:solidFill>
          </w14:textFill>
        </w:rPr>
        <w:t>投标人须知资料表</w:t>
      </w:r>
    </w:p>
    <w:p w14:paraId="4FE4D79C">
      <w:pPr>
        <w:jc w:val="center"/>
        <w:rPr>
          <w:b/>
          <w:color w:val="000000" w:themeColor="text1"/>
          <w:sz w:val="28"/>
          <w:szCs w:val="28"/>
          <w14:textFill>
            <w14:solidFill>
              <w14:schemeClr w14:val="tx1"/>
            </w14:solidFill>
          </w14:textFill>
        </w:rPr>
      </w:pPr>
    </w:p>
    <w:p w14:paraId="19305883">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636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EC04F16">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62A6F35B">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39D2C758">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56C5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32316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769F286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52DE7A7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w:t>
            </w:r>
            <w:r>
              <w:rPr>
                <w:color w:val="000000" w:themeColor="text1"/>
                <w:sz w:val="24"/>
                <w:u w:val="single"/>
                <w14:textFill>
                  <w14:solidFill>
                    <w14:schemeClr w14:val="tx1"/>
                  </w14:solidFill>
                </w14:textFill>
              </w:rPr>
              <w:t xml:space="preserve"> 01 </w:t>
            </w:r>
            <w:r>
              <w:rPr>
                <w:color w:val="000000" w:themeColor="text1"/>
                <w:sz w:val="24"/>
                <w14:textFill>
                  <w14:solidFill>
                    <w14:schemeClr w14:val="tx1"/>
                  </w14:solidFill>
                </w14:textFill>
              </w:rPr>
              <w:t>包属性：</w:t>
            </w:r>
          </w:p>
          <w:p w14:paraId="3C0C3EB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□服务</w:t>
            </w:r>
          </w:p>
          <w:p w14:paraId="3CCE70A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货物</w:t>
            </w:r>
          </w:p>
        </w:tc>
      </w:tr>
      <w:tr w14:paraId="5E5D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D5A2F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13DA213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3239377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5810923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0EC6093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138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D3789F">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68C7323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163A0AE0">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4BC003C6">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502AC317">
            <w:pPr>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本项目</w:t>
            </w:r>
            <w:r>
              <w:rPr>
                <w:color w:val="000000" w:themeColor="text1"/>
                <w:sz w:val="24"/>
                <w:u w:val="single"/>
                <w14:textFill>
                  <w14:solidFill>
                    <w14:schemeClr w14:val="tx1"/>
                  </w14:solidFill>
                </w14:textFill>
              </w:rPr>
              <w:t>01</w:t>
            </w:r>
            <w:r>
              <w:rPr>
                <w:color w:val="000000" w:themeColor="text1"/>
                <w:sz w:val="24"/>
                <w14:textFill>
                  <w14:solidFill>
                    <w14:schemeClr w14:val="tx1"/>
                  </w14:solidFill>
                </w14:textFill>
              </w:rPr>
              <w:t>包为非单一产品采购项目，核心产品为：</w:t>
            </w:r>
            <w:r>
              <w:rPr>
                <w:rFonts w:hint="eastAsia"/>
                <w:color w:val="000000" w:themeColor="text1"/>
                <w:sz w:val="24"/>
                <w:u w:val="single"/>
                <w14:textFill>
                  <w14:solidFill>
                    <w14:schemeClr w14:val="tx1"/>
                  </w14:solidFill>
                </w14:textFill>
              </w:rPr>
              <w:t>新地膜采购（用于兑换新地膜）</w:t>
            </w:r>
            <w:r>
              <w:rPr>
                <w:color w:val="000000" w:themeColor="text1"/>
                <w:sz w:val="24"/>
                <w14:textFill>
                  <w14:solidFill>
                    <w14:schemeClr w14:val="tx1"/>
                  </w14:solidFill>
                </w14:textFill>
              </w:rPr>
              <w:t>。</w:t>
            </w:r>
          </w:p>
        </w:tc>
      </w:tr>
      <w:tr w14:paraId="3DEC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E2ACBC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2AD98C4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76E775F4">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不组织</w:t>
            </w:r>
          </w:p>
          <w:p w14:paraId="28A4FCA4">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5C7CE1BD">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324F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702AB70">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4C77B29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270C2374">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不召开</w:t>
            </w:r>
          </w:p>
          <w:p w14:paraId="17B8DAA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29A822E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3A1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9D409B">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62C43FB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1DCC4AC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415DC08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44B108F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56B29FFC">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1DB06AB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13FB35CB">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274B6685">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12A8B18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6CAEED7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0DD7F5C0">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30FB773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3D5B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CC9CACA">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347566A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16EEC74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5"/>
              <w:tblW w:w="7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102"/>
              <w:gridCol w:w="1418"/>
            </w:tblGrid>
            <w:tr w14:paraId="20F9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8" w:type="pct"/>
                  <w:tcBorders>
                    <w:top w:val="single" w:color="auto" w:sz="4" w:space="0"/>
                    <w:left w:val="single" w:color="auto" w:sz="4" w:space="0"/>
                    <w:bottom w:val="single" w:color="auto" w:sz="4" w:space="0"/>
                    <w:right w:val="single" w:color="auto" w:sz="4" w:space="0"/>
                  </w:tcBorders>
                  <w:vAlign w:val="center"/>
                </w:tcPr>
                <w:p w14:paraId="61604071">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包号</w:t>
                  </w:r>
                </w:p>
              </w:tc>
              <w:tc>
                <w:tcPr>
                  <w:tcW w:w="3515" w:type="pct"/>
                  <w:tcBorders>
                    <w:top w:val="single" w:color="auto" w:sz="4" w:space="0"/>
                    <w:left w:val="single" w:color="auto" w:sz="4" w:space="0"/>
                    <w:bottom w:val="single" w:color="auto" w:sz="4" w:space="0"/>
                    <w:right w:val="single" w:color="auto" w:sz="4" w:space="0"/>
                  </w:tcBorders>
                  <w:vAlign w:val="center"/>
                </w:tcPr>
                <w:p w14:paraId="449511BB">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977" w:type="pct"/>
                  <w:tcBorders>
                    <w:top w:val="single" w:color="auto" w:sz="4" w:space="0"/>
                    <w:left w:val="single" w:color="auto" w:sz="4" w:space="0"/>
                    <w:bottom w:val="single" w:color="auto" w:sz="4" w:space="0"/>
                    <w:right w:val="single" w:color="auto" w:sz="4" w:space="0"/>
                  </w:tcBorders>
                  <w:vAlign w:val="center"/>
                </w:tcPr>
                <w:p w14:paraId="25D6153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中小企业划分标准所属行业</w:t>
                  </w:r>
                </w:p>
              </w:tc>
            </w:tr>
            <w:tr w14:paraId="7F9E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8" w:type="pct"/>
                  <w:tcBorders>
                    <w:top w:val="single" w:color="auto" w:sz="4" w:space="0"/>
                    <w:left w:val="single" w:color="auto" w:sz="4" w:space="0"/>
                    <w:bottom w:val="single" w:color="auto" w:sz="4" w:space="0"/>
                    <w:right w:val="single" w:color="auto" w:sz="4" w:space="0"/>
                  </w:tcBorders>
                  <w:vAlign w:val="center"/>
                </w:tcPr>
                <w:p w14:paraId="25217FF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w:t>
                  </w:r>
                </w:p>
              </w:tc>
              <w:tc>
                <w:tcPr>
                  <w:tcW w:w="3515" w:type="pct"/>
                  <w:tcBorders>
                    <w:top w:val="single" w:color="auto" w:sz="4" w:space="0"/>
                    <w:left w:val="single" w:color="auto" w:sz="4" w:space="0"/>
                    <w:bottom w:val="single" w:color="auto" w:sz="4" w:space="0"/>
                    <w:right w:val="single" w:color="auto" w:sz="4" w:space="0"/>
                  </w:tcBorders>
                  <w:vAlign w:val="center"/>
                </w:tcPr>
                <w:p w14:paraId="11379262">
                  <w:pPr>
                    <w:jc w:val="center"/>
                    <w:rPr>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废旧地膜和废弃农业塑料制品回收处置与新地膜兑换、农药包装废弃物回收处置与农资商品兑换、全生物降解地膜购置，</w:t>
                  </w:r>
                  <w:r>
                    <w:rPr>
                      <w:rFonts w:hint="eastAsia"/>
                      <w:sz w:val="24"/>
                    </w:rPr>
                    <w:t>具体详见招标文件第五章中的采购标的一览表</w:t>
                  </w:r>
                </w:p>
              </w:tc>
              <w:tc>
                <w:tcPr>
                  <w:tcW w:w="977" w:type="pct"/>
                  <w:tcBorders>
                    <w:top w:val="single" w:color="auto" w:sz="4" w:space="0"/>
                    <w:left w:val="single" w:color="auto" w:sz="4" w:space="0"/>
                    <w:bottom w:val="single" w:color="auto" w:sz="4" w:space="0"/>
                    <w:right w:val="single" w:color="auto" w:sz="4" w:space="0"/>
                  </w:tcBorders>
                  <w:vAlign w:val="center"/>
                </w:tcPr>
                <w:p w14:paraId="1BF7770C">
                  <w:pPr>
                    <w:jc w:val="center"/>
                    <w:rPr>
                      <w:color w:val="000000" w:themeColor="text1"/>
                      <w:kern w:val="0"/>
                      <w:sz w:val="24"/>
                      <w14:textFill>
                        <w14:solidFill>
                          <w14:schemeClr w14:val="tx1"/>
                        </w14:solidFill>
                      </w14:textFill>
                    </w:rPr>
                  </w:pPr>
                  <w:r>
                    <w:rPr>
                      <w:rFonts w:hint="eastAsia"/>
                      <w:bCs/>
                      <w:color w:val="000000" w:themeColor="text1"/>
                      <w:sz w:val="24"/>
                      <w14:textFill>
                        <w14:solidFill>
                          <w14:schemeClr w14:val="tx1"/>
                        </w14:solidFill>
                      </w14:textFill>
                    </w:rPr>
                    <w:t>工业</w:t>
                  </w:r>
                </w:p>
              </w:tc>
            </w:tr>
          </w:tbl>
          <w:p w14:paraId="0721F90A">
            <w:pPr>
              <w:jc w:val="left"/>
              <w:rPr>
                <w:color w:val="000000" w:themeColor="text1"/>
                <w:sz w:val="24"/>
                <w14:textFill>
                  <w14:solidFill>
                    <w14:schemeClr w14:val="tx1"/>
                  </w14:solidFill>
                </w14:textFill>
              </w:rPr>
            </w:pPr>
          </w:p>
        </w:tc>
      </w:tr>
      <w:tr w14:paraId="7DB8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04D0BD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26CC36D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0361642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4A4BDFF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5BDB0E18">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有，具体情形：</w:t>
            </w:r>
            <w:r>
              <w:rPr>
                <w:rFonts w:hint="eastAsia"/>
                <w:color w:val="000000" w:themeColor="text1"/>
                <w:sz w:val="24"/>
                <w:u w:val="single"/>
                <w14:textFill>
                  <w14:solidFill>
                    <w14:schemeClr w14:val="tx1"/>
                  </w14:solidFill>
                </w14:textFill>
              </w:rPr>
              <w:t>01包最高投标限价：</w:t>
            </w:r>
            <w:r>
              <w:rPr>
                <w:color w:val="000000" w:themeColor="text1"/>
                <w:sz w:val="24"/>
                <w:u w:val="single"/>
                <w14:textFill>
                  <w14:solidFill>
                    <w14:schemeClr w14:val="tx1"/>
                  </w14:solidFill>
                </w14:textFill>
              </w:rPr>
              <w:t>589.215</w:t>
            </w:r>
            <w:r>
              <w:rPr>
                <w:rFonts w:hint="eastAsia"/>
                <w:color w:val="000000" w:themeColor="text1"/>
                <w:sz w:val="24"/>
                <w:u w:val="single"/>
                <w14:textFill>
                  <w14:solidFill>
                    <w14:schemeClr w14:val="tx1"/>
                  </w14:solidFill>
                </w14:textFill>
              </w:rPr>
              <w:t>万元</w:t>
            </w:r>
            <w:r>
              <w:rPr>
                <w:color w:val="000000" w:themeColor="text1"/>
                <w:sz w:val="24"/>
                <w14:textFill>
                  <w14:solidFill>
                    <w14:schemeClr w14:val="tx1"/>
                  </w14:solidFill>
                </w14:textFill>
              </w:rPr>
              <w:t>。</w:t>
            </w:r>
          </w:p>
        </w:tc>
      </w:tr>
      <w:tr w14:paraId="3BC4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E91C2A3">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28E4A4E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66963862">
            <w:pPr>
              <w:pStyle w:val="24"/>
              <w:adjustRightInd w:val="0"/>
              <w:snapToGrid w:val="0"/>
              <w:spacing w:line="360" w:lineRule="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p>
          <w:p w14:paraId="2BFDEFFA">
            <w:pPr>
              <w:pStyle w:val="24"/>
              <w:adjustRightInd w:val="0"/>
              <w:snapToGrid w:val="0"/>
              <w:spacing w:line="360" w:lineRule="auto"/>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01包：贰万元整</w:t>
            </w:r>
          </w:p>
          <w:p w14:paraId="47EC24A2">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49463A63">
            <w:pPr>
              <w:pStyle w:val="24"/>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263AB225">
            <w:pPr>
              <w:pStyle w:val="24"/>
              <w:adjustRightInd w:val="0"/>
              <w:snapToGrid w:val="0"/>
              <w:spacing w:line="360" w:lineRule="auto"/>
              <w:ind w:firstLine="241"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34D1088A">
            <w:pPr>
              <w:pStyle w:val="24"/>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52415A77">
            <w:pPr>
              <w:pStyle w:val="24"/>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号：11110301040001405</w:t>
            </w:r>
          </w:p>
          <w:p w14:paraId="30387A3F">
            <w:pPr>
              <w:pStyle w:val="24"/>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01B695C3">
            <w:pPr>
              <w:pStyle w:val="24"/>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549C0945">
            <w:pPr>
              <w:pStyle w:val="24"/>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11C7516">
            <w:pPr>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u w:val="single"/>
                <w14:textFill>
                  <w14:solidFill>
                    <w14:schemeClr w14:val="tx1"/>
                  </w14:solidFill>
                </w14:textFill>
              </w:rPr>
              <w:t>。</w:t>
            </w:r>
          </w:p>
        </w:tc>
      </w:tr>
      <w:tr w14:paraId="2F4B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BD5387">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403A5ECD">
            <w:pPr>
              <w:jc w:val="center"/>
              <w:rPr>
                <w:color w:val="000000" w:themeColor="text1"/>
                <w:sz w:val="24"/>
                <w14:textFill>
                  <w14:solidFill>
                    <w14:schemeClr w14:val="tx1"/>
                  </w14:solidFill>
                </w14:textFill>
              </w:rPr>
            </w:pPr>
          </w:p>
        </w:tc>
        <w:tc>
          <w:tcPr>
            <w:tcW w:w="7540" w:type="dxa"/>
            <w:vAlign w:val="center"/>
          </w:tcPr>
          <w:p w14:paraId="1A53A29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15910C3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788F5F64">
            <w:pPr>
              <w:pStyle w:val="24"/>
              <w:adjustRightInd w:val="0"/>
              <w:snapToGrid w:val="0"/>
              <w:rPr>
                <w:rFonts w:hint="default" w:ascii="Times New Roman" w:hAnsi="Times New Roman"/>
                <w:color w:val="000000" w:themeColor="text1"/>
                <w:sz w:val="24"/>
                <w:szCs w:val="24"/>
                <w14:textFill>
                  <w14:solidFill>
                    <w14:schemeClr w14:val="tx1"/>
                  </w14:solidFill>
                </w14:textFill>
              </w:rPr>
            </w:pPr>
            <w:bookmarkStart w:id="72" w:name="OLE_LINK7"/>
            <w:r>
              <w:rPr>
                <w:rFonts w:hint="default" w:ascii="Times New Roman" w:hAnsi="Times New Roman"/>
                <w:b/>
                <w:color w:val="000000" w:themeColor="text1"/>
                <w:sz w:val="24"/>
                <w14:textFill>
                  <w14:solidFill>
                    <w14:schemeClr w14:val="tx1"/>
                  </w14:solidFill>
                </w14:textFill>
              </w:rPr>
              <w:t>■</w:t>
            </w:r>
            <w:bookmarkEnd w:id="72"/>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4F8B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1FF26">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4AC64BF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345C2F3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444A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975FE3">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2E46581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5BAE2EEA">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60</w:t>
            </w:r>
            <w:r>
              <w:rPr>
                <w:color w:val="000000" w:themeColor="text1"/>
                <w:sz w:val="24"/>
                <w14:textFill>
                  <w14:solidFill>
                    <w14:schemeClr w14:val="tx1"/>
                  </w14:solidFill>
                </w14:textFill>
              </w:rPr>
              <w:t>分钟</w:t>
            </w:r>
          </w:p>
        </w:tc>
      </w:tr>
      <w:tr w14:paraId="122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31892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2A68A6F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0BDB2CBA">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724F95DD">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72352543">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7BE35D6B">
            <w:pPr>
              <w:pStyle w:val="24"/>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5C83C93B">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46CBC3E9">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6646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A19FF0">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3A817FD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1513650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2416ACC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□不允许</w:t>
            </w:r>
          </w:p>
          <w:p w14:paraId="14EF5132">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允许，具体要求：</w:t>
            </w:r>
          </w:p>
          <w:p w14:paraId="3C0AAB27">
            <w:pPr>
              <w:jc w:val="left"/>
              <w:rPr>
                <w:sz w:val="24"/>
              </w:rPr>
            </w:pPr>
            <w:r>
              <w:rPr>
                <w:color w:val="000000" w:themeColor="text1"/>
                <w:sz w:val="24"/>
                <w14:textFill>
                  <w14:solidFill>
                    <w14:schemeClr w14:val="tx1"/>
                  </w14:solidFill>
                </w14:textFill>
              </w:rPr>
              <w:t>（1）可以分包履行的具体内容：</w:t>
            </w:r>
            <w:r>
              <w:rPr>
                <w:rFonts w:hint="eastAsia"/>
                <w:sz w:val="24"/>
                <w:u w:val="single"/>
              </w:rPr>
              <w:t>废旧地膜处理、废弃农业塑料制品处理、农药包装废弃物运输、农药包装废弃物处理</w:t>
            </w:r>
            <w:r>
              <w:rPr>
                <w:color w:val="000000" w:themeColor="text1"/>
                <w:sz w:val="24"/>
                <w14:textFill>
                  <w14:solidFill>
                    <w14:schemeClr w14:val="tx1"/>
                  </w14:solidFill>
                </w14:textFill>
              </w:rPr>
              <w:t>；</w:t>
            </w:r>
          </w:p>
          <w:p w14:paraId="1D03233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w:t>
            </w:r>
          </w:p>
          <w:p w14:paraId="59F9A22F">
            <w:pPr>
              <w:jc w:val="left"/>
              <w:rPr>
                <w:sz w:val="24"/>
                <w:u w:val="single"/>
              </w:rPr>
            </w:pPr>
            <w:r>
              <w:rPr>
                <w:rFonts w:hint="eastAsia"/>
                <w:sz w:val="24"/>
                <w:u w:val="single"/>
              </w:rPr>
              <w:t>废旧地膜处理：</w:t>
            </w:r>
            <w:r>
              <w:rPr>
                <w:sz w:val="24"/>
                <w:u w:val="single"/>
              </w:rPr>
              <w:t>0万元；</w:t>
            </w:r>
          </w:p>
          <w:p w14:paraId="58CFCCC6">
            <w:pPr>
              <w:jc w:val="left"/>
              <w:rPr>
                <w:sz w:val="24"/>
                <w:u w:val="single"/>
              </w:rPr>
            </w:pPr>
            <w:r>
              <w:rPr>
                <w:rFonts w:hint="eastAsia"/>
                <w:sz w:val="24"/>
                <w:u w:val="single"/>
              </w:rPr>
              <w:t>废弃农业塑料制品处理：</w:t>
            </w:r>
            <w:r>
              <w:rPr>
                <w:sz w:val="24"/>
                <w:u w:val="single"/>
              </w:rPr>
              <w:t>0万元；</w:t>
            </w:r>
          </w:p>
          <w:p w14:paraId="36EFB0C1">
            <w:pPr>
              <w:jc w:val="left"/>
              <w:rPr>
                <w:sz w:val="24"/>
                <w:u w:val="single"/>
              </w:rPr>
            </w:pPr>
            <w:r>
              <w:rPr>
                <w:rFonts w:hint="eastAsia"/>
                <w:sz w:val="24"/>
                <w:u w:val="single"/>
              </w:rPr>
              <w:t>农药包装废弃物运输：4</w:t>
            </w:r>
            <w:r>
              <w:rPr>
                <w:sz w:val="24"/>
                <w:u w:val="single"/>
              </w:rPr>
              <w:t>.5万元；</w:t>
            </w:r>
          </w:p>
          <w:p w14:paraId="245CBA60">
            <w:pPr>
              <w:jc w:val="left"/>
              <w:rPr>
                <w:sz w:val="24"/>
                <w:u w:val="single"/>
              </w:rPr>
            </w:pPr>
            <w:r>
              <w:rPr>
                <w:rFonts w:hint="eastAsia"/>
                <w:sz w:val="24"/>
                <w:u w:val="single"/>
              </w:rPr>
              <w:t>农药包装废弃物处理：</w:t>
            </w:r>
            <w:r>
              <w:rPr>
                <w:sz w:val="24"/>
                <w:u w:val="single"/>
              </w:rPr>
              <w:t>18万元；</w:t>
            </w:r>
          </w:p>
          <w:p w14:paraId="51954361">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tc>
      </w:tr>
      <w:tr w14:paraId="1439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405B9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7406CF6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444E8B10">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33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D258A7">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4E9FBC2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610335C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2FE3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E9997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58B25D5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4DB412C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1041F26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color w:val="000000" w:themeColor="text1"/>
                <w:sz w:val="24"/>
                <w:u w:val="single"/>
                <w14:textFill>
                  <w14:solidFill>
                    <w14:schemeClr w14:val="tx1"/>
                  </w14:solidFill>
                </w14:textFill>
              </w:rPr>
              <w:t>；</w:t>
            </w:r>
          </w:p>
          <w:p w14:paraId="4CFE230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color w:val="000000" w:themeColor="text1"/>
                <w:sz w:val="24"/>
                <w:u w:val="single"/>
                <w14:textFill>
                  <w14:solidFill>
                    <w14:schemeClr w14:val="tx1"/>
                  </w14:solidFill>
                </w14:textFill>
              </w:rPr>
              <w:t>010-60218807；</w:t>
            </w:r>
          </w:p>
          <w:p w14:paraId="4C929EC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color w:val="000000" w:themeColor="text1"/>
                <w:sz w:val="24"/>
                <w:u w:val="single"/>
                <w14:textFill>
                  <w14:solidFill>
                    <w14:schemeClr w14:val="tx1"/>
                  </w14:solidFill>
                </w14:textFill>
              </w:rPr>
              <w:t>。</w:t>
            </w:r>
          </w:p>
        </w:tc>
      </w:tr>
      <w:tr w14:paraId="746F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7B54B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vAlign w:val="center"/>
          </w:tcPr>
          <w:p w14:paraId="6E6ED25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vAlign w:val="center"/>
          </w:tcPr>
          <w:p w14:paraId="2C8935B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26DE981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447E097E">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323EFDC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rFonts w:hint="eastAsia"/>
                <w:color w:val="000000" w:themeColor="text1"/>
                <w:sz w:val="24"/>
                <w:u w:val="single"/>
                <w14:textFill>
                  <w14:solidFill>
                    <w14:schemeClr w14:val="tx1"/>
                  </w14:solidFill>
                </w14:textFill>
              </w:rPr>
              <w:t>参照原国家发展计划委员会《招标代理服务收费管理暂行办法》(计价格[2002]1980号)和《国家发展改革委关于降低部分建设项目收费标准规范收费行为等有关问题的通知》(发改价格[2011]534号)规定标准，下浮5</w:t>
            </w:r>
            <w:r>
              <w:rPr>
                <w:color w:val="000000" w:themeColor="text1"/>
                <w:sz w:val="24"/>
                <w:u w:val="single"/>
                <w14:textFill>
                  <w14:solidFill>
                    <w14:schemeClr w14:val="tx1"/>
                  </w14:solidFill>
                </w14:textFill>
              </w:rPr>
              <w:t>%；</w:t>
            </w:r>
          </w:p>
          <w:p w14:paraId="359A1D9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w:t>
            </w:r>
            <w:r>
              <w:rPr>
                <w:rFonts w:hint="eastAsia"/>
                <w:color w:val="000000" w:themeColor="text1"/>
                <w:sz w:val="24"/>
                <w:u w:val="single"/>
                <w14:textFill>
                  <w14:solidFill>
                    <w14:schemeClr w14:val="tx1"/>
                  </w14:solidFill>
                </w14:textFill>
              </w:rPr>
              <w:t>领取中标通知书时向招标代理机构支付代理费</w:t>
            </w:r>
            <w:r>
              <w:rPr>
                <w:color w:val="000000" w:themeColor="text1"/>
                <w:sz w:val="24"/>
                <w14:textFill>
                  <w14:solidFill>
                    <w14:schemeClr w14:val="tx1"/>
                  </w14:solidFill>
                </w14:textFill>
              </w:rPr>
              <w:t>。</w:t>
            </w:r>
          </w:p>
        </w:tc>
      </w:tr>
    </w:tbl>
    <w:p w14:paraId="69F5FEF6">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1D430201">
      <w:pPr>
        <w:spacing w:before="240" w:beforeLines="100" w:after="240" w:afterLines="100"/>
        <w:jc w:val="center"/>
        <w:rPr>
          <w:b/>
          <w:color w:val="000000" w:themeColor="text1"/>
          <w:sz w:val="28"/>
          <w:szCs w:val="28"/>
          <w14:textFill>
            <w14:solidFill>
              <w14:schemeClr w14:val="tx1"/>
            </w14:solidFill>
          </w14:textFill>
        </w:rPr>
      </w:pPr>
      <w:bookmarkStart w:id="73" w:name="_Toc353873662"/>
      <w:bookmarkStart w:id="74" w:name="_Toc142311019"/>
      <w:bookmarkStart w:id="75" w:name="_Toc226337213"/>
      <w:bookmarkStart w:id="76" w:name="_Toc150774722"/>
      <w:bookmarkStart w:id="77" w:name="_Toc127151517"/>
      <w:bookmarkStart w:id="78" w:name="_Toc195842882"/>
      <w:bookmarkStart w:id="79" w:name="_Toc150480755"/>
      <w:bookmarkStart w:id="80" w:name="_Toc305158785"/>
      <w:bookmarkStart w:id="81" w:name="_Toc353873932"/>
      <w:bookmarkStart w:id="82" w:name="_Toc264969207"/>
      <w:bookmarkStart w:id="83" w:name="_Toc226965790"/>
      <w:bookmarkStart w:id="84" w:name="_Toc305158859"/>
      <w:bookmarkStart w:id="85" w:name="_Toc265228355"/>
      <w:bookmarkStart w:id="86" w:name="_Toc353825542"/>
      <w:r>
        <w:rPr>
          <w:b/>
          <w:color w:val="000000" w:themeColor="text1"/>
          <w:sz w:val="28"/>
          <w:szCs w:val="28"/>
          <w14:textFill>
            <w14:solidFill>
              <w14:schemeClr w14:val="tx1"/>
            </w14:solidFill>
          </w14:textFill>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EB0A3A6">
      <w:pPr>
        <w:pStyle w:val="4"/>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87" w:name="_Toc520356143"/>
      <w:bookmarkStart w:id="88" w:name="_Toc127151518"/>
      <w:r>
        <w:rPr>
          <w:rFonts w:ascii="Times New Roman" w:hAnsi="Times New Roman" w:eastAsia="宋体"/>
          <w:color w:val="000000" w:themeColor="text1"/>
          <w:sz w:val="28"/>
          <w14:textFill>
            <w14:solidFill>
              <w14:schemeClr w14:val="tx1"/>
            </w14:solidFill>
          </w14:textFill>
        </w:rPr>
        <w:tab/>
      </w:r>
      <w:bookmarkStart w:id="89" w:name="_Toc264969208"/>
      <w:bookmarkStart w:id="90" w:name="_Toc151193760"/>
      <w:bookmarkStart w:id="91" w:name="_Toc151193688"/>
      <w:bookmarkStart w:id="92" w:name="_Toc226965791"/>
      <w:bookmarkStart w:id="93" w:name="_Toc150509269"/>
      <w:bookmarkStart w:id="94" w:name="_Toc305158860"/>
      <w:bookmarkStart w:id="95" w:name="_Toc226965708"/>
      <w:bookmarkStart w:id="96" w:name="_Toc150480756"/>
      <w:bookmarkStart w:id="97" w:name="_Toc195842883"/>
      <w:bookmarkStart w:id="98" w:name="_Toc142311020"/>
      <w:bookmarkStart w:id="99" w:name="_Toc305158786"/>
      <w:bookmarkStart w:id="100" w:name="_Toc150774618"/>
      <w:bookmarkStart w:id="101" w:name="_Toc151193906"/>
      <w:bookmarkStart w:id="102" w:name="_Toc150774723"/>
      <w:bookmarkStart w:id="103" w:name="_Toc226337214"/>
      <w:bookmarkStart w:id="104" w:name="_Toc151193832"/>
      <w:bookmarkStart w:id="105" w:name="_Toc151193616"/>
      <w:bookmarkStart w:id="106" w:name="_Toc265228356"/>
      <w:bookmarkStart w:id="107" w:name="_Toc226309762"/>
      <w:bookmarkStart w:id="108" w:name="_Toc151190145"/>
      <w:r>
        <w:rPr>
          <w:rFonts w:ascii="Times New Roman" w:hAnsi="Times New Roman" w:eastAsia="宋体"/>
          <w:color w:val="000000" w:themeColor="text1"/>
          <w:sz w:val="28"/>
          <w14:textFill>
            <w14:solidFill>
              <w14:schemeClr w14:val="tx1"/>
            </w14:solidFill>
          </w14:textFill>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color w:val="000000" w:themeColor="text1"/>
          <w:sz w:val="28"/>
          <w14:textFill>
            <w14:solidFill>
              <w14:schemeClr w14:val="tx1"/>
            </w14:solidFill>
          </w14:textFill>
        </w:rPr>
        <w:tab/>
      </w:r>
    </w:p>
    <w:p w14:paraId="4982F57D">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09" w:name="_Toc264969209"/>
      <w:bookmarkStart w:id="110" w:name="_Toc265228357"/>
      <w:bookmarkStart w:id="111" w:name="_Toc305158787"/>
      <w:bookmarkStart w:id="112" w:name="_Toc305158861"/>
      <w:r>
        <w:rPr>
          <w:color w:val="000000" w:themeColor="text1"/>
          <w:sz w:val="24"/>
          <w14:textFill>
            <w14:solidFill>
              <w14:schemeClr w14:val="tx1"/>
            </w14:solidFill>
          </w14:textFill>
        </w:rPr>
        <w:t>采购人、采购代理机构、投标人</w:t>
      </w:r>
      <w:bookmarkEnd w:id="109"/>
      <w:bookmarkEnd w:id="110"/>
      <w:bookmarkEnd w:id="111"/>
      <w:bookmarkEnd w:id="112"/>
      <w:r>
        <w:rPr>
          <w:color w:val="000000" w:themeColor="text1"/>
          <w:sz w:val="24"/>
          <w14:textFill>
            <w14:solidFill>
              <w14:schemeClr w14:val="tx1"/>
            </w14:solidFill>
          </w14:textFill>
        </w:rPr>
        <w:t>、联合体</w:t>
      </w:r>
    </w:p>
    <w:p w14:paraId="4010A29D">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593B3195">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4EEA0515">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02D1DC50">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3" w:name="_Toc151193908"/>
      <w:bookmarkStart w:id="114" w:name="_Toc151193690"/>
      <w:bookmarkStart w:id="115" w:name="_Toc226309764"/>
      <w:bookmarkStart w:id="116" w:name="_Toc164229361"/>
      <w:bookmarkStart w:id="117" w:name="_Toc142311022"/>
      <w:bookmarkStart w:id="118" w:name="_Toc305158862"/>
      <w:bookmarkStart w:id="119" w:name="_Toc127151721"/>
      <w:bookmarkStart w:id="120" w:name="_Toc195842885"/>
      <w:bookmarkStart w:id="121" w:name="_Toc151193762"/>
      <w:bookmarkStart w:id="122" w:name="_Toc226965793"/>
      <w:bookmarkStart w:id="123" w:name="_Toc264969210"/>
      <w:bookmarkStart w:id="124" w:name="_Toc150774620"/>
      <w:bookmarkStart w:id="125" w:name="_Toc226337216"/>
      <w:bookmarkStart w:id="126" w:name="_Toc305158788"/>
      <w:bookmarkStart w:id="127" w:name="_Toc164351614"/>
      <w:bookmarkStart w:id="128" w:name="_Toc164608789"/>
      <w:bookmarkStart w:id="129" w:name="_Toc150774725"/>
      <w:bookmarkStart w:id="130" w:name="_Toc151190147"/>
      <w:bookmarkStart w:id="131" w:name="_Toc151193618"/>
      <w:bookmarkStart w:id="132" w:name="_Toc265228358"/>
      <w:bookmarkStart w:id="133" w:name="_Toc151193834"/>
      <w:bookmarkStart w:id="134" w:name="_Toc149720813"/>
      <w:bookmarkStart w:id="135" w:name="_Toc164229215"/>
      <w:bookmarkStart w:id="136" w:name="_Toc127161434"/>
      <w:bookmarkStart w:id="137" w:name="_Toc226965710"/>
      <w:bookmarkStart w:id="138" w:name="_Toc127151520"/>
      <w:bookmarkStart w:id="139" w:name="_Toc150480758"/>
      <w:bookmarkStart w:id="140" w:name="_Toc164608634"/>
      <w:bookmarkStart w:id="141" w:name="_Toc150509271"/>
      <w:r>
        <w:rPr>
          <w:color w:val="000000" w:themeColor="text1"/>
          <w:sz w:val="24"/>
          <w14:textFill>
            <w14:solidFill>
              <w14:schemeClr w14:val="tx1"/>
            </w14:solidFill>
          </w14:textFill>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color w:val="000000" w:themeColor="text1"/>
          <w:sz w:val="24"/>
          <w14:textFill>
            <w14:solidFill>
              <w14:schemeClr w14:val="tx1"/>
            </w14:solidFill>
          </w14:textFill>
        </w:rPr>
        <w:t>、项目属性、科研仪器设备采购、核心产品</w:t>
      </w:r>
    </w:p>
    <w:p w14:paraId="47FD88D5">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64772DD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4B25A4F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7E372D43">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25D05BC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455CAAB1">
      <w:pPr>
        <w:numPr>
          <w:ilvl w:val="1"/>
          <w:numId w:val="9"/>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2" w:name="_Toc150774622"/>
      <w:bookmarkStart w:id="143" w:name="_Toc264969212"/>
      <w:bookmarkStart w:id="144" w:name="_Toc127151522"/>
      <w:bookmarkStart w:id="145" w:name="_Toc151193620"/>
      <w:bookmarkStart w:id="146" w:name="_Toc142311024"/>
      <w:bookmarkStart w:id="147" w:name="_Toc226337218"/>
      <w:bookmarkStart w:id="148" w:name="_Toc151193910"/>
      <w:bookmarkStart w:id="149" w:name="_Toc150480760"/>
      <w:bookmarkStart w:id="150" w:name="_Toc305158790"/>
      <w:bookmarkStart w:id="151" w:name="_Toc150509273"/>
      <w:bookmarkStart w:id="152" w:name="_Toc151190149"/>
      <w:bookmarkStart w:id="153" w:name="_Toc151193836"/>
      <w:bookmarkStart w:id="154" w:name="_Toc151193692"/>
      <w:bookmarkStart w:id="155" w:name="_Toc150774727"/>
      <w:bookmarkStart w:id="156" w:name="_Toc226965712"/>
      <w:bookmarkStart w:id="157" w:name="_Toc151193764"/>
      <w:bookmarkStart w:id="158" w:name="_Toc305158864"/>
      <w:bookmarkStart w:id="159" w:name="_Toc226309766"/>
      <w:bookmarkStart w:id="160" w:name="_Toc520356146"/>
      <w:bookmarkStart w:id="161" w:name="_Toc226965795"/>
      <w:bookmarkStart w:id="162" w:name="_Toc195842887"/>
      <w:bookmarkStart w:id="163" w:name="_Toc265228360"/>
    </w:p>
    <w:p w14:paraId="0F0D2F4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07DA9A1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6857520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78F1D9C9">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713CE3A9">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47F6BD1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5FC1B89B">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25D3FF8E">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50FFBDFB">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E282663">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6555ACD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22D5485E">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B460CD2">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966C9D9">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75A89E2">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7688D46">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1009F1B">
      <w:pPr>
        <w:pStyle w:val="98"/>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FE49F21">
      <w:pPr>
        <w:pStyle w:val="98"/>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B9AA68">
      <w:pPr>
        <w:pStyle w:val="98"/>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DCAFD2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F5F4CF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261865C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105C9D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261D976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844F5E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689B337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512B9D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715EB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A4BE0AF">
      <w:pPr>
        <w:pStyle w:val="98"/>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BF76E9E">
      <w:pPr>
        <w:pStyle w:val="98"/>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E5B8375">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7CEF41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39773FB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2ED3569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7CAEEC1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5DA563B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CEF201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6CAF36E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8D9EAE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7B154F3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7B8C229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186E7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651F90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31CB9E2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6B7EBD0B">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7827336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2EBB92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782BED8D">
      <w:pPr>
        <w:numPr>
          <w:ilvl w:val="2"/>
          <w:numId w:val="9"/>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4845443E">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2457C87B">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56B2D4D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259D6613">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2261B26F">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9070366">
      <w:pPr>
        <w:numPr>
          <w:ilvl w:val="2"/>
          <w:numId w:val="9"/>
        </w:numPr>
        <w:tabs>
          <w:tab w:val="left" w:pos="2014"/>
        </w:tabs>
        <w:snapToGrid w:val="0"/>
        <w:spacing w:line="360" w:lineRule="auto"/>
        <w:rPr>
          <w:color w:val="000000" w:themeColor="text1"/>
          <w:sz w:val="24"/>
          <w14:textFill>
            <w14:solidFill>
              <w14:schemeClr w14:val="tx1"/>
            </w14:solidFill>
          </w14:textFill>
        </w:rPr>
      </w:pPr>
      <w:bookmarkStart w:id="164" w:name="_Hlk164953935"/>
      <w:r>
        <w:rPr>
          <w:color w:val="000000" w:themeColor="text1"/>
          <w:sz w:val="24"/>
          <w14:textFill>
            <w14:solidFill>
              <w14:schemeClr w14:val="tx1"/>
            </w14:solidFill>
          </w14:textFill>
        </w:rPr>
        <w:t xml:space="preserve">其他政府采购需求标准 </w:t>
      </w:r>
    </w:p>
    <w:bookmarkEnd w:id="164"/>
    <w:p w14:paraId="3D1A26F0">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5" w:name="_Hlk164955325"/>
      <w:r>
        <w:rPr>
          <w:color w:val="000000" w:themeColor="text1"/>
          <w:sz w:val="24"/>
          <w14:textFill>
            <w14:solidFill>
              <w14:schemeClr w14:val="tx1"/>
            </w14:solidFill>
          </w14:textFill>
        </w:rPr>
        <w:t>为贯彻落实《深化政府采购制度改革方案》有关要求，推动政府采购需求标准建设</w:t>
      </w:r>
      <w:bookmarkEnd w:id="165"/>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2F54989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5B6E6C5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363F01C6">
      <w:pPr>
        <w:tabs>
          <w:tab w:val="left" w:pos="1080"/>
        </w:tabs>
        <w:snapToGrid w:val="0"/>
        <w:spacing w:line="360" w:lineRule="auto"/>
        <w:ind w:left="1080"/>
        <w:rPr>
          <w:color w:val="000000" w:themeColor="text1"/>
          <w:sz w:val="28"/>
          <w14:textFill>
            <w14:solidFill>
              <w14:schemeClr w14:val="tx1"/>
            </w14:solidFill>
          </w14:textFill>
        </w:rPr>
      </w:pPr>
      <w:bookmarkStart w:id="166" w:name="_1.8_计量单位"/>
      <w:bookmarkEnd w:id="166"/>
    </w:p>
    <w:p w14:paraId="2A33DD4D">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2BD9AA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67" w:name="_Toc264969213"/>
      <w:bookmarkStart w:id="168" w:name="_Toc226965796"/>
      <w:bookmarkStart w:id="169" w:name="_Toc149720816"/>
      <w:bookmarkStart w:id="170" w:name="_Toc305158791"/>
      <w:bookmarkStart w:id="171" w:name="_Toc164351617"/>
      <w:bookmarkStart w:id="172" w:name="_Toc164229364"/>
      <w:bookmarkStart w:id="173" w:name="_Toc151190150"/>
      <w:bookmarkStart w:id="174" w:name="_Toc164229218"/>
      <w:bookmarkStart w:id="175" w:name="_Toc150774728"/>
      <w:bookmarkStart w:id="176" w:name="_Toc127151724"/>
      <w:bookmarkStart w:id="177" w:name="_Toc520356147"/>
      <w:bookmarkStart w:id="178" w:name="_Toc305158865"/>
      <w:bookmarkStart w:id="179" w:name="_Toc151193837"/>
      <w:bookmarkStart w:id="180" w:name="_Toc164608792"/>
      <w:bookmarkStart w:id="181" w:name="_Toc226965713"/>
      <w:bookmarkStart w:id="182" w:name="_Toc164608637"/>
      <w:bookmarkStart w:id="183" w:name="_Toc127151523"/>
      <w:bookmarkStart w:id="184" w:name="_Toc150774623"/>
      <w:bookmarkStart w:id="185" w:name="_Toc151193693"/>
      <w:bookmarkStart w:id="186" w:name="_Toc142311025"/>
      <w:bookmarkStart w:id="187" w:name="_Toc195842888"/>
      <w:bookmarkStart w:id="188" w:name="_Toc226337219"/>
      <w:bookmarkStart w:id="189" w:name="_Toc265228361"/>
      <w:bookmarkStart w:id="190" w:name="_Toc150480761"/>
      <w:bookmarkStart w:id="191" w:name="_Toc127161437"/>
      <w:bookmarkStart w:id="192" w:name="_Toc226309767"/>
      <w:bookmarkStart w:id="193" w:name="_Toc151193911"/>
      <w:bookmarkStart w:id="194" w:name="_Toc150509274"/>
      <w:bookmarkStart w:id="195" w:name="_Toc151193621"/>
      <w:bookmarkStart w:id="196" w:name="_Toc151193765"/>
      <w:r>
        <w:rPr>
          <w:color w:val="000000" w:themeColor="text1"/>
          <w:sz w:val="24"/>
          <w14:textFill>
            <w14:solidFill>
              <w14:schemeClr w14:val="tx1"/>
            </w14:solidFill>
          </w14:textFill>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000000" w:themeColor="text1"/>
          <w:sz w:val="24"/>
          <w14:textFill>
            <w14:solidFill>
              <w14:schemeClr w14:val="tx1"/>
            </w14:solidFill>
          </w14:textFill>
        </w:rPr>
        <w:t>成</w:t>
      </w:r>
    </w:p>
    <w:p w14:paraId="5EE3D88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65F6B2A5">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44304A98">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0BAA7D38">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26927236">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5B34432E">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7F021313">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0DA2B82A">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367FEB44">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4715888">
      <w:pPr>
        <w:numPr>
          <w:ilvl w:val="0"/>
          <w:numId w:val="9"/>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6B5E4886">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1B1124D5">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7BBEC56F">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0A92D28">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197" w:name="_Toc516367020"/>
      <w:bookmarkStart w:id="198" w:name="_Toc226309770"/>
      <w:bookmarkStart w:id="199" w:name="_Toc151193840"/>
      <w:bookmarkStart w:id="200" w:name="_Toc151190153"/>
      <w:bookmarkStart w:id="201" w:name="_Toc151193914"/>
      <w:bookmarkStart w:id="202" w:name="_Toc520356150"/>
      <w:bookmarkStart w:id="203" w:name="_Toc226965716"/>
      <w:bookmarkStart w:id="204" w:name="_Toc150480764"/>
      <w:bookmarkStart w:id="205" w:name="_Toc142311028"/>
      <w:bookmarkStart w:id="206" w:name="_Toc305158868"/>
      <w:bookmarkStart w:id="207" w:name="_Toc150774731"/>
      <w:bookmarkStart w:id="208" w:name="_Toc264969216"/>
      <w:bookmarkStart w:id="209" w:name="_Toc226965799"/>
      <w:bookmarkStart w:id="210" w:name="_Toc195842891"/>
      <w:bookmarkStart w:id="211" w:name="_Toc226337222"/>
      <w:bookmarkStart w:id="212" w:name="_Toc127151526"/>
      <w:bookmarkStart w:id="213" w:name="_Toc150509277"/>
      <w:bookmarkStart w:id="214" w:name="_Toc150774626"/>
      <w:bookmarkStart w:id="215" w:name="_Toc151193768"/>
      <w:bookmarkStart w:id="216" w:name="_Toc305158794"/>
      <w:bookmarkStart w:id="217" w:name="_Toc151193696"/>
      <w:bookmarkStart w:id="218" w:name="_Toc265228364"/>
      <w:bookmarkStart w:id="219" w:name="_Toc151193624"/>
    </w:p>
    <w:p w14:paraId="55363EDB">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197"/>
      <w:r>
        <w:rPr>
          <w:rFonts w:ascii="Times New Roman" w:hAnsi="Times New Roman" w:eastAsia="宋体"/>
          <w:color w:val="000000" w:themeColor="text1"/>
          <w:sz w:val="28"/>
          <w14:textFill>
            <w14:solidFill>
              <w14:schemeClr w14:val="tx1"/>
            </w14:solidFill>
          </w14:textFill>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D1643E8">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0" w:name="_Toc149720820"/>
      <w:bookmarkStart w:id="221" w:name="_Toc226965800"/>
      <w:bookmarkStart w:id="222" w:name="_Toc305158869"/>
      <w:bookmarkStart w:id="223" w:name="_Toc164229368"/>
      <w:bookmarkStart w:id="224" w:name="_Toc150509278"/>
      <w:bookmarkStart w:id="225" w:name="_Toc127151728"/>
      <w:bookmarkStart w:id="226" w:name="_Toc164351621"/>
      <w:bookmarkStart w:id="227" w:name="_Toc151193697"/>
      <w:bookmarkStart w:id="228" w:name="_Toc516367021"/>
      <w:bookmarkStart w:id="229" w:name="_Toc127151527"/>
      <w:bookmarkStart w:id="230" w:name="_Toc226337223"/>
      <w:bookmarkStart w:id="231" w:name="_Toc151193841"/>
      <w:bookmarkStart w:id="232" w:name="_Toc164229222"/>
      <w:bookmarkStart w:id="233" w:name="_Toc127161441"/>
      <w:bookmarkStart w:id="234" w:name="_Toc142311029"/>
      <w:bookmarkStart w:id="235" w:name="_Toc305158795"/>
      <w:bookmarkStart w:id="236" w:name="_Toc150774627"/>
      <w:bookmarkStart w:id="237" w:name="_Toc151193769"/>
      <w:bookmarkStart w:id="238" w:name="_Toc164608641"/>
      <w:bookmarkStart w:id="239" w:name="_Toc151190154"/>
      <w:bookmarkStart w:id="240" w:name="_Toc226309771"/>
      <w:bookmarkStart w:id="241" w:name="_Toc150774732"/>
      <w:bookmarkStart w:id="242" w:name="_Toc226965717"/>
      <w:bookmarkStart w:id="243" w:name="_Toc520356151"/>
      <w:bookmarkStart w:id="244" w:name="_Toc150480765"/>
      <w:bookmarkStart w:id="245" w:name="_Toc164608796"/>
      <w:bookmarkStart w:id="246" w:name="_Toc265228365"/>
      <w:bookmarkStart w:id="247" w:name="_Toc195842892"/>
      <w:bookmarkStart w:id="248" w:name="_Toc151193625"/>
      <w:bookmarkStart w:id="249" w:name="_Toc151193915"/>
      <w:bookmarkStart w:id="250" w:name="_Toc264969217"/>
      <w:r>
        <w:rPr>
          <w:color w:val="000000" w:themeColor="text1"/>
          <w:sz w:val="24"/>
          <w14:textFill>
            <w14:solidFill>
              <w14:schemeClr w14:val="tx1"/>
            </w14:solidFill>
          </w14:textFill>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000000" w:themeColor="text1"/>
          <w:sz w:val="24"/>
          <w14:textFill>
            <w14:solidFill>
              <w14:schemeClr w14:val="tx1"/>
            </w14:solidFill>
          </w14:textFill>
        </w:rPr>
        <w:t>及投标语言</w:t>
      </w:r>
    </w:p>
    <w:p w14:paraId="7A37E7C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4DC3CEF4">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6BE744A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242791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1" w:name="_Toc516367022"/>
      <w:bookmarkStart w:id="252" w:name="_Ref467306195"/>
      <w:bookmarkStart w:id="253" w:name="_Ref467306676"/>
      <w:bookmarkStart w:id="254" w:name="_Toc265228366"/>
      <w:bookmarkStart w:id="255" w:name="_Toc226965801"/>
      <w:bookmarkStart w:id="256" w:name="_Toc150480766"/>
      <w:bookmarkStart w:id="257" w:name="_Toc305158870"/>
      <w:bookmarkStart w:id="258" w:name="_Toc164608797"/>
      <w:bookmarkStart w:id="259" w:name="_Toc226965718"/>
      <w:bookmarkStart w:id="260" w:name="_Toc151193698"/>
      <w:bookmarkStart w:id="261" w:name="_Toc164229369"/>
      <w:bookmarkStart w:id="262" w:name="_Toc520356152"/>
      <w:bookmarkStart w:id="263" w:name="_Toc305158796"/>
      <w:bookmarkStart w:id="264" w:name="_Toc151190155"/>
      <w:bookmarkStart w:id="265" w:name="_Toc127151528"/>
      <w:bookmarkStart w:id="266" w:name="_Toc164608642"/>
      <w:bookmarkStart w:id="267" w:name="_Toc150774733"/>
      <w:bookmarkStart w:id="268" w:name="_Toc151193626"/>
      <w:bookmarkStart w:id="269" w:name="_Toc127151729"/>
      <w:bookmarkStart w:id="270" w:name="_Toc150774628"/>
      <w:bookmarkStart w:id="271" w:name="_Toc142311030"/>
      <w:bookmarkStart w:id="272" w:name="_Toc151193842"/>
      <w:bookmarkStart w:id="273" w:name="_Toc226337224"/>
      <w:bookmarkStart w:id="274" w:name="_Toc127161442"/>
      <w:bookmarkStart w:id="275" w:name="_Toc164229223"/>
      <w:bookmarkStart w:id="276" w:name="_Toc264969218"/>
      <w:bookmarkStart w:id="277" w:name="_Toc151193770"/>
      <w:bookmarkStart w:id="278" w:name="_Toc164351622"/>
      <w:bookmarkStart w:id="279" w:name="_Toc195842893"/>
      <w:bookmarkStart w:id="280" w:name="_Toc226309772"/>
      <w:bookmarkStart w:id="281" w:name="_Toc151193916"/>
      <w:bookmarkStart w:id="282" w:name="_Toc149720821"/>
      <w:bookmarkStart w:id="283" w:name="_Toc150509279"/>
      <w:r>
        <w:rPr>
          <w:color w:val="000000" w:themeColor="text1"/>
          <w:sz w:val="24"/>
          <w14:textFill>
            <w14:solidFill>
              <w14:schemeClr w14:val="tx1"/>
            </w14:solidFill>
          </w14:textFill>
        </w:rPr>
        <w:t>投标文件</w:t>
      </w:r>
      <w:bookmarkEnd w:id="251"/>
      <w:bookmarkEnd w:id="252"/>
      <w:bookmarkEnd w:id="253"/>
      <w:r>
        <w:rPr>
          <w:color w:val="000000" w:themeColor="text1"/>
          <w:sz w:val="24"/>
          <w14:textFill>
            <w14:solidFill>
              <w14:schemeClr w14:val="tx1"/>
            </w14:solidFill>
          </w14:textFill>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B2D267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4"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3E29E11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67AD60B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0163FDC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0BCF6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4"/>
    </w:p>
    <w:p w14:paraId="0421666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5" w:name="_Toc149720823"/>
      <w:bookmarkStart w:id="286" w:name="_Toc164608799"/>
      <w:bookmarkStart w:id="287" w:name="_Toc150774735"/>
      <w:bookmarkStart w:id="288" w:name="_Toc164229225"/>
      <w:bookmarkStart w:id="289" w:name="_Toc151193772"/>
      <w:bookmarkStart w:id="290" w:name="_Toc127161444"/>
      <w:bookmarkStart w:id="291" w:name="_Toc195842895"/>
      <w:bookmarkStart w:id="292" w:name="_Toc151193844"/>
      <w:bookmarkStart w:id="293" w:name="_Toc150509281"/>
      <w:bookmarkStart w:id="294" w:name="_Toc142311032"/>
      <w:bookmarkStart w:id="295" w:name="_Toc150774630"/>
      <w:bookmarkStart w:id="296" w:name="_Toc164608644"/>
      <w:bookmarkStart w:id="297" w:name="_Toc151193700"/>
      <w:bookmarkStart w:id="298" w:name="_Toc127151530"/>
      <w:bookmarkStart w:id="299" w:name="_Toc151193918"/>
      <w:bookmarkStart w:id="300" w:name="_Toc151190157"/>
      <w:bookmarkStart w:id="301" w:name="_Toc150480768"/>
      <w:bookmarkStart w:id="302" w:name="_Toc164351624"/>
      <w:bookmarkStart w:id="303" w:name="_Toc520356155"/>
      <w:bookmarkStart w:id="304" w:name="_Toc164229371"/>
      <w:bookmarkStart w:id="305" w:name="_Toc151193628"/>
      <w:bookmarkStart w:id="306" w:name="_Toc127151731"/>
      <w:r>
        <w:rPr>
          <w:color w:val="000000" w:themeColor="text1"/>
          <w:sz w:val="24"/>
          <w14:textFill>
            <w14:solidFill>
              <w14:schemeClr w14:val="tx1"/>
            </w14:solidFill>
          </w14:textFill>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062990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31961F1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6733F5B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6591E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069BBF9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2010ACF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AC8354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07" w:name="_Toc127151531"/>
      <w:bookmarkStart w:id="308" w:name="_Toc305158873"/>
      <w:bookmarkStart w:id="309" w:name="_Toc150774631"/>
      <w:bookmarkStart w:id="310" w:name="_Toc127151732"/>
      <w:bookmarkStart w:id="311" w:name="_Ref467306513"/>
      <w:bookmarkStart w:id="312" w:name="_Toc150480769"/>
      <w:bookmarkStart w:id="313" w:name="_Toc151193629"/>
      <w:bookmarkStart w:id="314" w:name="_Toc151193701"/>
      <w:bookmarkStart w:id="315" w:name="_Toc151193919"/>
      <w:bookmarkStart w:id="316" w:name="_Toc226965721"/>
      <w:bookmarkStart w:id="317" w:name="_Toc264969221"/>
      <w:bookmarkStart w:id="318" w:name="_Toc164608800"/>
      <w:bookmarkStart w:id="319" w:name="_Toc520356156"/>
      <w:bookmarkStart w:id="320" w:name="_Toc305158799"/>
      <w:bookmarkStart w:id="321" w:name="_Toc127161445"/>
      <w:bookmarkStart w:id="322" w:name="_Toc149720824"/>
      <w:bookmarkStart w:id="323" w:name="_Toc150509282"/>
      <w:bookmarkStart w:id="324" w:name="_Toc151193845"/>
      <w:bookmarkStart w:id="325" w:name="_Toc142311033"/>
      <w:bookmarkStart w:id="326" w:name="_Toc226337227"/>
      <w:bookmarkStart w:id="327" w:name="_Toc226309775"/>
      <w:bookmarkStart w:id="328" w:name="_Toc150774736"/>
      <w:bookmarkStart w:id="329" w:name="_Toc226965804"/>
      <w:bookmarkStart w:id="330" w:name="_Toc265228369"/>
      <w:bookmarkStart w:id="331" w:name="_Toc164351625"/>
      <w:bookmarkStart w:id="332" w:name="_Toc151190158"/>
      <w:bookmarkStart w:id="333" w:name="_Toc164608645"/>
      <w:bookmarkStart w:id="334" w:name="_Toc195842896"/>
      <w:bookmarkStart w:id="335" w:name="_Toc151193773"/>
      <w:bookmarkStart w:id="336" w:name="_Toc164229226"/>
      <w:bookmarkStart w:id="337" w:name="_Toc164229372"/>
      <w:r>
        <w:rPr>
          <w:color w:val="000000" w:themeColor="text1"/>
          <w:sz w:val="24"/>
          <w14:textFill>
            <w14:solidFill>
              <w14:schemeClr w14:val="tx1"/>
            </w14:solidFill>
          </w14:textFill>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DB1C64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38" w:name="_Ref467306302"/>
      <w:r>
        <w:rPr>
          <w:color w:val="000000" w:themeColor="text1"/>
          <w:sz w:val="24"/>
          <w14:textFill>
            <w14:solidFill>
              <w14:schemeClr w14:val="tx1"/>
            </w14:solidFill>
          </w14:textFill>
        </w:rPr>
        <w:t>投标人应按《投标人须知资料表》中规定的金额及要求交纳投标保证金</w:t>
      </w:r>
      <w:bookmarkEnd w:id="338"/>
      <w:r>
        <w:rPr>
          <w:color w:val="000000" w:themeColor="text1"/>
          <w:sz w:val="24"/>
          <w14:textFill>
            <w14:solidFill>
              <w14:schemeClr w14:val="tx1"/>
            </w14:solidFill>
          </w14:textFill>
        </w:rPr>
        <w:t>。投标人自愿超额缴纳投标保证金的，投标文件不做无效处理。</w:t>
      </w:r>
    </w:p>
    <w:p w14:paraId="1811776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711F694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39"/>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D17FE4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7C839A8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5FCBFC9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2FA70FA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70FE30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7785D60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64703A0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40702CC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2A7304F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199271C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2224281A">
      <w:pPr>
        <w:numPr>
          <w:ilvl w:val="2"/>
          <w:numId w:val="9"/>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60233F7D">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0" w:name="_Toc264969222"/>
      <w:bookmarkStart w:id="341" w:name="_Toc226965722"/>
      <w:bookmarkStart w:id="342" w:name="_Toc164608801"/>
      <w:bookmarkStart w:id="343" w:name="_Toc226337228"/>
      <w:bookmarkStart w:id="344" w:name="_Toc164229227"/>
      <w:bookmarkStart w:id="345" w:name="_Toc151193774"/>
      <w:bookmarkStart w:id="346" w:name="_Toc520356157"/>
      <w:bookmarkStart w:id="347" w:name="_Toc151190159"/>
      <w:bookmarkStart w:id="348" w:name="_Toc151193702"/>
      <w:bookmarkStart w:id="349" w:name="_Toc151193846"/>
      <w:bookmarkStart w:id="350" w:name="_Toc305158800"/>
      <w:bookmarkStart w:id="351" w:name="_Toc150509283"/>
      <w:bookmarkStart w:id="352" w:name="_Toc164608646"/>
      <w:bookmarkStart w:id="353" w:name="_Toc226309776"/>
      <w:bookmarkStart w:id="354" w:name="_Toc195842897"/>
      <w:bookmarkStart w:id="355" w:name="_Toc305158874"/>
      <w:bookmarkStart w:id="356" w:name="_Toc164229373"/>
      <w:bookmarkStart w:id="357" w:name="_Toc150774737"/>
      <w:bookmarkStart w:id="358" w:name="_Toc150480770"/>
      <w:bookmarkStart w:id="359" w:name="_Toc127161446"/>
      <w:bookmarkStart w:id="360" w:name="_Toc149720825"/>
      <w:bookmarkStart w:id="361" w:name="_Toc142311034"/>
      <w:bookmarkStart w:id="362" w:name="_Toc150774632"/>
      <w:bookmarkStart w:id="363" w:name="_Toc226965805"/>
      <w:bookmarkStart w:id="364" w:name="_Toc265228370"/>
      <w:bookmarkStart w:id="365" w:name="_Toc151193630"/>
      <w:bookmarkStart w:id="366" w:name="_Toc151193920"/>
      <w:bookmarkStart w:id="367" w:name="_Toc164351626"/>
      <w:bookmarkStart w:id="368" w:name="_Toc127151532"/>
      <w:bookmarkStart w:id="369" w:name="_Toc127151733"/>
      <w:r>
        <w:rPr>
          <w:color w:val="000000" w:themeColor="text1"/>
          <w:sz w:val="24"/>
          <w14:textFill>
            <w14:solidFill>
              <w14:schemeClr w14:val="tx1"/>
            </w14:solidFill>
          </w14:textFill>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3479AA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D04659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0" w:name="_Toc127151533"/>
      <w:bookmarkStart w:id="371" w:name="_Toc142311035"/>
      <w:bookmarkStart w:id="372" w:name="_Toc226965723"/>
      <w:bookmarkStart w:id="373" w:name="_Toc149720826"/>
      <w:bookmarkStart w:id="374" w:name="_Toc151193775"/>
      <w:bookmarkStart w:id="375" w:name="_Toc151193703"/>
      <w:bookmarkStart w:id="376" w:name="_Toc151193921"/>
      <w:bookmarkStart w:id="377" w:name="_Toc264969223"/>
      <w:bookmarkStart w:id="378" w:name="_Toc151193847"/>
      <w:bookmarkStart w:id="379" w:name="_Toc305158875"/>
      <w:bookmarkStart w:id="380" w:name="_Toc226337229"/>
      <w:bookmarkStart w:id="381" w:name="_Toc164229374"/>
      <w:bookmarkStart w:id="382" w:name="_Toc150774738"/>
      <w:bookmarkStart w:id="383" w:name="_Toc164608802"/>
      <w:bookmarkStart w:id="384" w:name="_Toc150509284"/>
      <w:bookmarkStart w:id="385" w:name="_Toc127151734"/>
      <w:bookmarkStart w:id="386" w:name="_Toc164229228"/>
      <w:bookmarkStart w:id="387" w:name="_Toc164608647"/>
      <w:bookmarkStart w:id="388" w:name="_Toc150480771"/>
      <w:bookmarkStart w:id="389" w:name="_Toc305158801"/>
      <w:bookmarkStart w:id="390" w:name="_Toc520356158"/>
      <w:bookmarkStart w:id="391" w:name="_Toc151190160"/>
      <w:bookmarkStart w:id="392" w:name="_Toc151193631"/>
      <w:bookmarkStart w:id="393" w:name="_Toc195842898"/>
      <w:bookmarkStart w:id="394" w:name="_Toc226309777"/>
      <w:bookmarkStart w:id="395" w:name="_Toc150774633"/>
      <w:bookmarkStart w:id="396" w:name="_Toc265228371"/>
      <w:bookmarkStart w:id="397" w:name="_Toc226965806"/>
      <w:bookmarkStart w:id="398" w:name="_Toc127161447"/>
      <w:bookmarkStart w:id="399" w:name="_Toc164351627"/>
      <w:r>
        <w:rPr>
          <w:color w:val="000000" w:themeColor="text1"/>
          <w:sz w:val="24"/>
          <w14:textFill>
            <w14:solidFill>
              <w14:schemeClr w14:val="tx1"/>
            </w14:solidFill>
          </w14:textFill>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color w:val="000000" w:themeColor="text1"/>
          <w:sz w:val="24"/>
          <w14:textFill>
            <w14:solidFill>
              <w14:schemeClr w14:val="tx1"/>
            </w14:solidFill>
          </w14:textFill>
        </w:rPr>
        <w:t>、盖章</w:t>
      </w:r>
    </w:p>
    <w:p w14:paraId="1CB912F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0" w:name="_Toc127151534"/>
      <w:bookmarkStart w:id="401" w:name="_Toc151190161"/>
      <w:bookmarkStart w:id="402" w:name="_Toc305158876"/>
      <w:bookmarkStart w:id="403" w:name="_Toc264969224"/>
      <w:bookmarkStart w:id="404" w:name="_Toc151193776"/>
      <w:bookmarkStart w:id="405" w:name="_Toc226309778"/>
      <w:bookmarkStart w:id="406" w:name="_Toc150509285"/>
      <w:bookmarkStart w:id="407" w:name="_Toc195842899"/>
      <w:bookmarkStart w:id="408" w:name="_Toc226337230"/>
      <w:bookmarkStart w:id="409" w:name="_Toc151193704"/>
      <w:bookmarkStart w:id="410" w:name="_Toc226965724"/>
      <w:bookmarkStart w:id="411" w:name="_Toc151193632"/>
      <w:bookmarkStart w:id="412" w:name="_Toc142311036"/>
      <w:bookmarkStart w:id="413" w:name="_Toc150480772"/>
      <w:bookmarkStart w:id="414" w:name="_Toc520356159"/>
      <w:bookmarkStart w:id="415" w:name="_Toc226965807"/>
      <w:bookmarkStart w:id="416" w:name="_Toc150774739"/>
      <w:bookmarkStart w:id="417" w:name="_Toc150774634"/>
      <w:bookmarkStart w:id="418" w:name="_Toc151193922"/>
      <w:bookmarkStart w:id="419" w:name="_Toc305158802"/>
      <w:bookmarkStart w:id="420" w:name="_Toc265228372"/>
      <w:bookmarkStart w:id="421" w:name="_Toc151193848"/>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31861E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59716151">
      <w:pPr>
        <w:tabs>
          <w:tab w:val="left" w:pos="900"/>
          <w:tab w:val="left" w:pos="1080"/>
        </w:tabs>
        <w:snapToGrid w:val="0"/>
        <w:spacing w:line="360" w:lineRule="auto"/>
        <w:ind w:left="357"/>
        <w:rPr>
          <w:color w:val="000000" w:themeColor="text1"/>
          <w14:textFill>
            <w14:solidFill>
              <w14:schemeClr w14:val="tx1"/>
            </w14:solidFill>
          </w14:textFill>
        </w:rPr>
      </w:pPr>
    </w:p>
    <w:p w14:paraId="6DAF3E50">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6F6646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2" w:name="_Toc226965808"/>
      <w:bookmarkStart w:id="423" w:name="_Toc150509286"/>
      <w:bookmarkStart w:id="424" w:name="_Toc226337231"/>
      <w:bookmarkStart w:id="425" w:name="_Toc127161449"/>
      <w:bookmarkStart w:id="426" w:name="_Toc127151736"/>
      <w:bookmarkStart w:id="427" w:name="_Toc150774635"/>
      <w:bookmarkStart w:id="428" w:name="_Toc151193849"/>
      <w:bookmarkStart w:id="429" w:name="_Toc226965725"/>
      <w:bookmarkStart w:id="430" w:name="_Toc164229376"/>
      <w:bookmarkStart w:id="431" w:name="_Toc150480773"/>
      <w:bookmarkStart w:id="432" w:name="_Toc151193923"/>
      <w:bookmarkStart w:id="433" w:name="_Toc164351629"/>
      <w:bookmarkStart w:id="434" w:name="_Toc264969225"/>
      <w:bookmarkStart w:id="435" w:name="_Toc265228373"/>
      <w:bookmarkStart w:id="436" w:name="_Toc226309779"/>
      <w:bookmarkStart w:id="437" w:name="_Toc150774740"/>
      <w:bookmarkStart w:id="438" w:name="_Toc305158803"/>
      <w:bookmarkStart w:id="439" w:name="_Toc164229230"/>
      <w:bookmarkStart w:id="440" w:name="_Toc520356160"/>
      <w:bookmarkStart w:id="441" w:name="_Toc149720828"/>
      <w:bookmarkStart w:id="442" w:name="_Toc164608649"/>
      <w:bookmarkStart w:id="443" w:name="_Toc151193705"/>
      <w:bookmarkStart w:id="444" w:name="_Toc151193777"/>
      <w:bookmarkStart w:id="445" w:name="_Toc127151535"/>
      <w:bookmarkStart w:id="446" w:name="_Toc151193633"/>
      <w:bookmarkStart w:id="447" w:name="_Toc305158877"/>
      <w:bookmarkStart w:id="448" w:name="_Toc151190162"/>
      <w:bookmarkStart w:id="449" w:name="_Toc195842900"/>
      <w:bookmarkStart w:id="450" w:name="_Toc142311037"/>
      <w:bookmarkStart w:id="451" w:name="_Toc164608804"/>
      <w:r>
        <w:rPr>
          <w:color w:val="000000" w:themeColor="text1"/>
          <w:sz w:val="24"/>
          <w14:textFill>
            <w14:solidFill>
              <w14:schemeClr w14:val="tx1"/>
            </w14:solidFill>
          </w14:textFill>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color w:val="000000" w:themeColor="text1"/>
          <w:sz w:val="24"/>
          <w14:textFill>
            <w14:solidFill>
              <w14:schemeClr w14:val="tx1"/>
            </w14:solidFill>
          </w14:textFill>
        </w:rPr>
        <w:t>提交</w:t>
      </w:r>
    </w:p>
    <w:p w14:paraId="65764EB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06B7464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400F222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2" w:name="_Toc164229231"/>
      <w:bookmarkStart w:id="453" w:name="_Toc226309780"/>
      <w:bookmarkStart w:id="454" w:name="_Toc150509287"/>
      <w:bookmarkStart w:id="455" w:name="_Toc226965726"/>
      <w:bookmarkStart w:id="456" w:name="_Toc142311038"/>
      <w:bookmarkStart w:id="457" w:name="_Toc226965809"/>
      <w:bookmarkStart w:id="458" w:name="_Toc151193706"/>
      <w:bookmarkStart w:id="459" w:name="_Toc151193778"/>
      <w:bookmarkStart w:id="460" w:name="_Toc150480774"/>
      <w:bookmarkStart w:id="461" w:name="_Toc264969226"/>
      <w:bookmarkStart w:id="462" w:name="_Toc151190163"/>
      <w:bookmarkStart w:id="463" w:name="_Toc127161450"/>
      <w:bookmarkStart w:id="464" w:name="_Toc127151536"/>
      <w:bookmarkStart w:id="465" w:name="_Toc305158878"/>
      <w:bookmarkStart w:id="466" w:name="_Toc151193924"/>
      <w:bookmarkStart w:id="467" w:name="_Toc164229377"/>
      <w:bookmarkStart w:id="468" w:name="_Toc265228374"/>
      <w:bookmarkStart w:id="469" w:name="_Toc149720829"/>
      <w:bookmarkStart w:id="470" w:name="_Toc127151737"/>
      <w:bookmarkStart w:id="471" w:name="_Toc520356161"/>
      <w:bookmarkStart w:id="472" w:name="_Toc150774741"/>
      <w:bookmarkStart w:id="473" w:name="_Toc164351630"/>
      <w:bookmarkStart w:id="474" w:name="_Toc164608650"/>
      <w:bookmarkStart w:id="475" w:name="_Toc150774636"/>
      <w:bookmarkStart w:id="476" w:name="_Toc164608805"/>
      <w:bookmarkStart w:id="477" w:name="_Toc226337232"/>
      <w:bookmarkStart w:id="478" w:name="_Toc151193634"/>
      <w:bookmarkStart w:id="479" w:name="_Toc195842901"/>
      <w:bookmarkStart w:id="480" w:name="_Toc305158804"/>
      <w:bookmarkStart w:id="481" w:name="_Toc151193850"/>
      <w:r>
        <w:rPr>
          <w:color w:val="000000" w:themeColor="text1"/>
          <w:sz w:val="24"/>
          <w14:textFill>
            <w14:solidFill>
              <w14:schemeClr w14:val="tx1"/>
            </w14:solidFill>
          </w14:textFill>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color w:val="000000" w:themeColor="text1"/>
          <w:sz w:val="24"/>
          <w14:textFill>
            <w14:solidFill>
              <w14:schemeClr w14:val="tx1"/>
            </w14:solidFill>
          </w14:textFill>
        </w:rPr>
        <w:t>时间</w:t>
      </w:r>
    </w:p>
    <w:p w14:paraId="1F9DF34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098AE51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2" w:name="_Toc142311039"/>
      <w:bookmarkStart w:id="483" w:name="_Toc164608806"/>
      <w:bookmarkStart w:id="484" w:name="_Toc226309781"/>
      <w:bookmarkStart w:id="485" w:name="_Toc264969227"/>
      <w:bookmarkStart w:id="486" w:name="_Toc195842902"/>
      <w:bookmarkStart w:id="487" w:name="_Toc150774637"/>
      <w:bookmarkStart w:id="488" w:name="_Toc520356162"/>
      <w:bookmarkStart w:id="489" w:name="_Toc226965727"/>
      <w:bookmarkStart w:id="490" w:name="_Toc164351631"/>
      <w:bookmarkStart w:id="491" w:name="_Toc164229378"/>
      <w:bookmarkStart w:id="492" w:name="_Toc151190164"/>
      <w:bookmarkStart w:id="493" w:name="_Toc305158805"/>
      <w:bookmarkStart w:id="494" w:name="_Toc305158879"/>
      <w:bookmarkStart w:id="495" w:name="_Toc164608651"/>
      <w:bookmarkStart w:id="496" w:name="_Toc149720830"/>
      <w:bookmarkStart w:id="497" w:name="_Toc127161451"/>
      <w:bookmarkStart w:id="498" w:name="_Toc151193851"/>
      <w:bookmarkStart w:id="499" w:name="_Toc265228375"/>
      <w:bookmarkStart w:id="500" w:name="_Toc151193779"/>
      <w:bookmarkStart w:id="501" w:name="_Toc164229232"/>
      <w:bookmarkStart w:id="502" w:name="_Toc150509288"/>
      <w:bookmarkStart w:id="503" w:name="_Toc151193707"/>
      <w:bookmarkStart w:id="504" w:name="_Toc226965810"/>
      <w:bookmarkStart w:id="505" w:name="_Toc150480775"/>
      <w:bookmarkStart w:id="506" w:name="_Toc127151738"/>
      <w:bookmarkStart w:id="507" w:name="_Toc151193635"/>
      <w:bookmarkStart w:id="508" w:name="_Toc226337233"/>
      <w:bookmarkStart w:id="509" w:name="_Toc127151537"/>
      <w:bookmarkStart w:id="510" w:name="_Toc151193925"/>
      <w:bookmarkStart w:id="511" w:name="_Toc150774742"/>
      <w:r>
        <w:rPr>
          <w:color w:val="000000" w:themeColor="text1"/>
          <w:sz w:val="24"/>
          <w14:textFill>
            <w14:solidFill>
              <w14:schemeClr w14:val="tx1"/>
            </w14:solidFill>
          </w14:textFill>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082F48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AEBA4B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2D1B4A90">
      <w:pPr>
        <w:spacing w:line="360" w:lineRule="auto"/>
        <w:rPr>
          <w:color w:val="000000" w:themeColor="text1"/>
          <w:sz w:val="24"/>
          <w14:textFill>
            <w14:solidFill>
              <w14:schemeClr w14:val="tx1"/>
            </w14:solidFill>
          </w14:textFill>
        </w:rPr>
      </w:pPr>
    </w:p>
    <w:p w14:paraId="0B084BBC">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512" w:name="_Toc305158806"/>
      <w:bookmarkStart w:id="513" w:name="_Toc151193852"/>
      <w:bookmarkStart w:id="514" w:name="_Toc151193926"/>
      <w:bookmarkStart w:id="515" w:name="_Toc150509289"/>
      <w:bookmarkStart w:id="516" w:name="_Toc520356163"/>
      <w:bookmarkStart w:id="517" w:name="_Toc150480776"/>
      <w:bookmarkStart w:id="518" w:name="_Toc151193708"/>
      <w:bookmarkStart w:id="519" w:name="_Toc195842903"/>
      <w:bookmarkStart w:id="520" w:name="_Toc226337234"/>
      <w:bookmarkStart w:id="521" w:name="_Toc264969228"/>
      <w:bookmarkStart w:id="522" w:name="_Toc226309782"/>
      <w:bookmarkStart w:id="523" w:name="_Toc150774743"/>
      <w:bookmarkStart w:id="524" w:name="_Toc151190165"/>
      <w:bookmarkStart w:id="525" w:name="_Toc226965811"/>
      <w:bookmarkStart w:id="526" w:name="_Toc142311040"/>
      <w:bookmarkStart w:id="527" w:name="_Toc226965728"/>
      <w:bookmarkStart w:id="528" w:name="_Toc150774638"/>
      <w:bookmarkStart w:id="529" w:name="_Toc151193780"/>
      <w:bookmarkStart w:id="530" w:name="_Toc151193636"/>
      <w:bookmarkStart w:id="531" w:name="_Toc305158880"/>
      <w:bookmarkStart w:id="532" w:name="_Toc127151538"/>
      <w:bookmarkStart w:id="533" w:name="_Toc265228376"/>
      <w:r>
        <w:rPr>
          <w:rFonts w:ascii="Times New Roman" w:hAnsi="Times New Roman" w:eastAsia="宋体"/>
          <w:color w:val="000000" w:themeColor="text1"/>
          <w:sz w:val="28"/>
          <w14:textFill>
            <w14:solidFill>
              <w14:schemeClr w14:val="tx1"/>
            </w14:solidFill>
          </w14:textFill>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84E2178">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4" w:name="_Toc142311041"/>
      <w:bookmarkStart w:id="535" w:name="_Toc226309783"/>
      <w:bookmarkStart w:id="536" w:name="_Toc127161453"/>
      <w:bookmarkStart w:id="537" w:name="_Toc195842904"/>
      <w:bookmarkStart w:id="538" w:name="_Toc226337235"/>
      <w:bookmarkStart w:id="539" w:name="_Toc164351633"/>
      <w:bookmarkStart w:id="540" w:name="_Toc151193853"/>
      <w:bookmarkStart w:id="541" w:name="_Toc150774744"/>
      <w:bookmarkStart w:id="542" w:name="_Toc151190166"/>
      <w:bookmarkStart w:id="543" w:name="_Toc151193781"/>
      <w:bookmarkStart w:id="544" w:name="_Toc164608653"/>
      <w:bookmarkStart w:id="545" w:name="_Toc150774639"/>
      <w:bookmarkStart w:id="546" w:name="_Toc150509290"/>
      <w:bookmarkStart w:id="547" w:name="_Toc265228377"/>
      <w:bookmarkStart w:id="548" w:name="_Toc127151740"/>
      <w:bookmarkStart w:id="549" w:name="_Toc305158881"/>
      <w:bookmarkStart w:id="550" w:name="_Toc164608808"/>
      <w:bookmarkStart w:id="551" w:name="_Toc151193709"/>
      <w:bookmarkStart w:id="552" w:name="_Toc520356164"/>
      <w:bookmarkStart w:id="553" w:name="_Toc305158807"/>
      <w:bookmarkStart w:id="554" w:name="_Toc151193927"/>
      <w:bookmarkStart w:id="555" w:name="_Toc127151539"/>
      <w:bookmarkStart w:id="556" w:name="_Toc164229234"/>
      <w:bookmarkStart w:id="557" w:name="_Toc226965729"/>
      <w:bookmarkStart w:id="558" w:name="_Toc164229380"/>
      <w:bookmarkStart w:id="559" w:name="_Toc264969229"/>
      <w:bookmarkStart w:id="560" w:name="_Toc149720832"/>
      <w:bookmarkStart w:id="561" w:name="_Toc226965812"/>
      <w:bookmarkStart w:id="562" w:name="_Toc151193637"/>
      <w:bookmarkStart w:id="563" w:name="_Toc150480777"/>
      <w:r>
        <w:rPr>
          <w:color w:val="000000" w:themeColor="text1"/>
          <w:sz w:val="24"/>
          <w14:textFill>
            <w14:solidFill>
              <w14:schemeClr w14:val="tx1"/>
            </w14:solidFill>
          </w14:textFill>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866DEF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2D83C86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64" w:name="_Hlk167284562"/>
      <w:r>
        <w:rPr>
          <w:color w:val="000000" w:themeColor="text1"/>
          <w:sz w:val="24"/>
          <w14:textFill>
            <w14:solidFill>
              <w14:schemeClr w14:val="tx1"/>
            </w14:solidFill>
          </w14:textFill>
        </w:rPr>
        <w:t>《投标人须知资料表》</w:t>
      </w:r>
      <w:bookmarkEnd w:id="564"/>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3ABCCC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5" w:name="_Toc520356165"/>
      <w:r>
        <w:rPr>
          <w:color w:val="000000" w:themeColor="text1"/>
          <w:sz w:val="24"/>
          <w14:textFill>
            <w14:solidFill>
              <w14:schemeClr w14:val="tx1"/>
            </w14:solidFill>
          </w14:textFill>
        </w:rPr>
        <w:t>。</w:t>
      </w:r>
      <w:bookmarkStart w:id="566" w:name="_Hlk143533942"/>
      <w:r>
        <w:rPr>
          <w:color w:val="000000" w:themeColor="text1"/>
          <w:sz w:val="24"/>
          <w14:textFill>
            <w14:solidFill>
              <w14:schemeClr w14:val="tx1"/>
            </w14:solidFill>
          </w14:textFill>
        </w:rPr>
        <w:t>投标人未在规定时间内提出疑义或确认一览表的，视同认可开标结果。</w:t>
      </w:r>
      <w:bookmarkEnd w:id="566"/>
    </w:p>
    <w:p w14:paraId="60DB61A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B3D42F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583DEF2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5B0C1EE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5"/>
    <w:p w14:paraId="7B097FA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67" w:name="_Toc150774640"/>
      <w:bookmarkStart w:id="568" w:name="_Toc151190167"/>
      <w:bookmarkStart w:id="569" w:name="_Toc149720833"/>
      <w:bookmarkStart w:id="570" w:name="_Toc127161454"/>
      <w:bookmarkStart w:id="571" w:name="_Toc164229235"/>
      <w:bookmarkStart w:id="572" w:name="_Toc226965813"/>
      <w:bookmarkStart w:id="573" w:name="_Toc150509291"/>
      <w:bookmarkStart w:id="574" w:name="_Toc164229381"/>
      <w:bookmarkStart w:id="575" w:name="_Toc151193782"/>
      <w:bookmarkStart w:id="576" w:name="_Toc226337236"/>
      <w:bookmarkStart w:id="577" w:name="_Toc151193638"/>
      <w:bookmarkStart w:id="578" w:name="_Toc164608654"/>
      <w:bookmarkStart w:id="579" w:name="_Toc305158882"/>
      <w:bookmarkStart w:id="580" w:name="_Toc151193928"/>
      <w:bookmarkStart w:id="581" w:name="_Toc150774745"/>
      <w:bookmarkStart w:id="582" w:name="_Toc265228378"/>
      <w:bookmarkStart w:id="583" w:name="_Toc226309784"/>
      <w:bookmarkStart w:id="584" w:name="_Toc151193854"/>
      <w:bookmarkStart w:id="585" w:name="_Toc164351634"/>
      <w:bookmarkStart w:id="586" w:name="_Toc264969230"/>
      <w:bookmarkStart w:id="587" w:name="_Toc127151540"/>
      <w:bookmarkStart w:id="588" w:name="_Toc127151741"/>
      <w:bookmarkStart w:id="589" w:name="_Toc142311042"/>
      <w:bookmarkStart w:id="590" w:name="_Toc305158808"/>
      <w:bookmarkStart w:id="591" w:name="_Toc151193710"/>
      <w:bookmarkStart w:id="592" w:name="_Toc164608809"/>
      <w:bookmarkStart w:id="593" w:name="_Toc226965730"/>
      <w:bookmarkStart w:id="594" w:name="_Toc195842905"/>
      <w:bookmarkStart w:id="595" w:name="_Toc150480778"/>
      <w:r>
        <w:rPr>
          <w:color w:val="000000" w:themeColor="text1"/>
          <w:sz w:val="24"/>
          <w14:textFill>
            <w14:solidFill>
              <w14:schemeClr w14:val="tx1"/>
            </w14:solidFill>
          </w14:textFill>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673AC7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96" w:name="_Toc520356166"/>
    </w:p>
    <w:p w14:paraId="0EAC606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5FBC722">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7132A2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25453353">
      <w:pPr>
        <w:tabs>
          <w:tab w:val="left" w:pos="360"/>
          <w:tab w:val="left" w:pos="1080"/>
        </w:tabs>
        <w:snapToGrid w:val="0"/>
        <w:spacing w:line="360" w:lineRule="auto"/>
        <w:ind w:left="1080"/>
        <w:rPr>
          <w:color w:val="000000" w:themeColor="text1"/>
          <w:sz w:val="24"/>
          <w14:textFill>
            <w14:solidFill>
              <w14:schemeClr w14:val="tx1"/>
            </w14:solidFill>
          </w14:textFill>
        </w:rPr>
      </w:pPr>
    </w:p>
    <w:p w14:paraId="6ACEB51E">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598" w:name="_Toc151193933"/>
      <w:bookmarkStart w:id="599" w:name="_Toc150774645"/>
      <w:bookmarkStart w:id="600" w:name="_Toc226965818"/>
      <w:bookmarkStart w:id="601" w:name="_Toc151190172"/>
      <w:bookmarkStart w:id="602" w:name="_Toc150774750"/>
      <w:bookmarkStart w:id="603" w:name="_Toc151193787"/>
      <w:bookmarkStart w:id="604" w:name="_Toc151193859"/>
      <w:bookmarkStart w:id="605" w:name="_Toc151193643"/>
      <w:bookmarkStart w:id="606" w:name="_Toc305158813"/>
      <w:bookmarkStart w:id="607" w:name="_Toc226965735"/>
      <w:bookmarkStart w:id="608" w:name="_Toc195842910"/>
      <w:bookmarkStart w:id="609" w:name="_Toc265228383"/>
      <w:bookmarkStart w:id="610" w:name="_Toc150509296"/>
      <w:bookmarkStart w:id="611" w:name="_Toc226337241"/>
      <w:bookmarkStart w:id="612" w:name="_Toc264969235"/>
      <w:bookmarkStart w:id="613" w:name="_Toc226309789"/>
      <w:bookmarkStart w:id="614" w:name="_Toc151193715"/>
      <w:bookmarkStart w:id="615" w:name="_Toc305158887"/>
      <w:bookmarkStart w:id="616" w:name="_Toc127151545"/>
      <w:bookmarkStart w:id="617" w:name="_Toc150480783"/>
      <w:bookmarkStart w:id="618" w:name="_Toc142311047"/>
      <w:r>
        <w:rPr>
          <w:rFonts w:ascii="Times New Roman" w:hAnsi="Times New Roman" w:eastAsia="宋体"/>
          <w:color w:val="000000" w:themeColor="text1"/>
          <w:sz w:val="28"/>
          <w14:textFill>
            <w14:solidFill>
              <w14:schemeClr w14:val="tx1"/>
            </w14:solidFill>
          </w14:textFill>
        </w:rPr>
        <w:t xml:space="preserve">六   </w:t>
      </w:r>
      <w:bookmarkEnd w:id="597"/>
      <w:r>
        <w:rPr>
          <w:rFonts w:ascii="Times New Roman" w:hAnsi="Times New Roman" w:eastAsia="宋体"/>
          <w:color w:val="000000" w:themeColor="text1"/>
          <w:sz w:val="28"/>
          <w14:textFill>
            <w14:solidFill>
              <w14:schemeClr w14:val="tx1"/>
            </w14:solidFill>
          </w14:textFill>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27151748"/>
      <w:bookmarkStart w:id="620" w:name="_Toc142311049"/>
      <w:bookmarkStart w:id="621" w:name="_Toc151193789"/>
      <w:bookmarkStart w:id="622" w:name="_Toc150509298"/>
      <w:bookmarkStart w:id="623" w:name="_Toc151193861"/>
      <w:bookmarkStart w:id="624" w:name="_Toc151193645"/>
      <w:bookmarkStart w:id="625" w:name="_Toc150774752"/>
      <w:bookmarkStart w:id="626" w:name="_Toc164229388"/>
      <w:bookmarkStart w:id="627" w:name="_Toc226965820"/>
      <w:bookmarkStart w:id="628" w:name="_Toc305158889"/>
      <w:bookmarkStart w:id="629" w:name="_Toc226965737"/>
      <w:bookmarkStart w:id="630" w:name="_Toc195842912"/>
      <w:bookmarkStart w:id="631" w:name="_Toc164351641"/>
      <w:bookmarkStart w:id="632" w:name="_Toc151193935"/>
      <w:bookmarkStart w:id="633" w:name="_Toc149720840"/>
      <w:bookmarkStart w:id="634" w:name="_Toc164608661"/>
      <w:bookmarkStart w:id="635" w:name="_Toc164229242"/>
      <w:bookmarkStart w:id="636" w:name="_Toc150480785"/>
      <w:bookmarkStart w:id="637" w:name="_Toc164608816"/>
      <w:bookmarkStart w:id="638" w:name="_Toc264969237"/>
      <w:bookmarkStart w:id="639" w:name="_Toc226309791"/>
      <w:bookmarkStart w:id="640" w:name="_Toc305158815"/>
      <w:bookmarkStart w:id="641" w:name="_Toc150774647"/>
      <w:bookmarkStart w:id="642" w:name="_Toc151190174"/>
      <w:bookmarkStart w:id="643" w:name="_Toc127161461"/>
      <w:bookmarkStart w:id="644" w:name="_Toc265228385"/>
      <w:bookmarkStart w:id="645" w:name="_Toc226337243"/>
      <w:bookmarkStart w:id="646" w:name="_Toc127151547"/>
      <w:bookmarkStart w:id="647" w:name="_Toc151193717"/>
    </w:p>
    <w:p w14:paraId="1707220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7B24B2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DF8F4D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48" w:name="_Toc305158817"/>
      <w:bookmarkStart w:id="649" w:name="_Toc305158891"/>
      <w:bookmarkStart w:id="650" w:name="_Toc127161463"/>
      <w:bookmarkStart w:id="651" w:name="_Toc226965739"/>
      <w:bookmarkStart w:id="652" w:name="_Toc142311051"/>
      <w:bookmarkStart w:id="653" w:name="_Toc265228387"/>
      <w:bookmarkStart w:id="654" w:name="_Toc150480787"/>
      <w:bookmarkStart w:id="655" w:name="_Toc226337245"/>
      <w:bookmarkStart w:id="656" w:name="_Toc151193791"/>
      <w:bookmarkStart w:id="657" w:name="_Toc150774649"/>
      <w:bookmarkStart w:id="658" w:name="_Toc226965822"/>
      <w:bookmarkStart w:id="659" w:name="_Toc151193937"/>
      <w:bookmarkStart w:id="660" w:name="_Toc264969239"/>
      <w:bookmarkStart w:id="661" w:name="_Toc150509300"/>
      <w:bookmarkStart w:id="662" w:name="_Toc164351643"/>
      <w:bookmarkStart w:id="663" w:name="_Toc164229244"/>
      <w:bookmarkStart w:id="664" w:name="_Toc164608818"/>
      <w:bookmarkStart w:id="665" w:name="_Toc150774754"/>
      <w:bookmarkStart w:id="666" w:name="_Toc151190176"/>
      <w:bookmarkStart w:id="667" w:name="_Toc127151750"/>
      <w:bookmarkStart w:id="668" w:name="_Toc151193719"/>
      <w:bookmarkStart w:id="669" w:name="_Toc149720842"/>
      <w:bookmarkStart w:id="670" w:name="_Toc164608663"/>
      <w:bookmarkStart w:id="671" w:name="_Toc226309793"/>
      <w:bookmarkStart w:id="672" w:name="_Toc151193647"/>
      <w:bookmarkStart w:id="673" w:name="_Toc151193863"/>
      <w:bookmarkStart w:id="674" w:name="_Toc195842914"/>
      <w:bookmarkStart w:id="675" w:name="_Toc164229390"/>
      <w:bookmarkStart w:id="676" w:name="_Toc127151549"/>
      <w:bookmarkStart w:id="677" w:name="_Toc520356176"/>
      <w:bookmarkStart w:id="678" w:name="_Ref467307090"/>
      <w:bookmarkStart w:id="679" w:name="_Ref467306425"/>
      <w:r>
        <w:rPr>
          <w:color w:val="000000" w:themeColor="text1"/>
          <w:sz w:val="24"/>
          <w14:textFill>
            <w14:solidFill>
              <w14:schemeClr w14:val="tx1"/>
            </w14:solidFill>
          </w14:textFill>
        </w:rPr>
        <w:t>中标公告与中标通知书</w:t>
      </w:r>
      <w:bookmarkEnd w:id="648"/>
      <w:bookmarkEnd w:id="649"/>
    </w:p>
    <w:p w14:paraId="32D6FE9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7CF15F5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52E4465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1A6AF2B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13EEF78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519BD39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6210E28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3CCF485C">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7717B9C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643FD92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0" w:name="_Toc150774650"/>
      <w:bookmarkStart w:id="681" w:name="_Toc305158892"/>
      <w:bookmarkStart w:id="682" w:name="_Toc150509301"/>
      <w:bookmarkStart w:id="683" w:name="_Ref467306978"/>
      <w:bookmarkStart w:id="684" w:name="_Toc226965823"/>
      <w:bookmarkStart w:id="685" w:name="_Toc151193938"/>
      <w:bookmarkStart w:id="686" w:name="_Toc164351644"/>
      <w:bookmarkStart w:id="687" w:name="_Toc195842915"/>
      <w:bookmarkStart w:id="688" w:name="_Ref467307204"/>
      <w:bookmarkStart w:id="689" w:name="_Toc151190177"/>
      <w:bookmarkStart w:id="690" w:name="_Toc164608819"/>
      <w:bookmarkStart w:id="691" w:name="_Toc265228388"/>
      <w:bookmarkStart w:id="692" w:name="_Toc151193864"/>
      <w:bookmarkStart w:id="693" w:name="_Toc520356175"/>
      <w:bookmarkStart w:id="694" w:name="_Toc305158818"/>
      <w:bookmarkStart w:id="695" w:name="_Ref467307062"/>
      <w:bookmarkStart w:id="696" w:name="_Toc151193648"/>
      <w:bookmarkStart w:id="697" w:name="_Toc264969240"/>
      <w:bookmarkStart w:id="698" w:name="_Toc142311052"/>
      <w:bookmarkStart w:id="699" w:name="_Toc149720843"/>
      <w:bookmarkStart w:id="700" w:name="_Toc164608664"/>
      <w:bookmarkStart w:id="701" w:name="_Toc150774755"/>
      <w:bookmarkStart w:id="702" w:name="_Toc226337246"/>
      <w:bookmarkStart w:id="703" w:name="_Toc127151550"/>
      <w:bookmarkStart w:id="704" w:name="_Toc164229391"/>
      <w:bookmarkStart w:id="705" w:name="_Toc164229245"/>
      <w:bookmarkStart w:id="706" w:name="_Toc226965740"/>
      <w:bookmarkStart w:id="707" w:name="_Toc127161464"/>
      <w:bookmarkStart w:id="708" w:name="_Toc226309794"/>
      <w:bookmarkStart w:id="709" w:name="_Toc150480788"/>
      <w:bookmarkStart w:id="710" w:name="_Ref467306377"/>
      <w:bookmarkStart w:id="711" w:name="_Toc127151751"/>
      <w:bookmarkStart w:id="712" w:name="_Toc151193720"/>
      <w:bookmarkStart w:id="713" w:name="_Toc151193792"/>
      <w:r>
        <w:rPr>
          <w:color w:val="000000" w:themeColor="text1"/>
          <w:sz w:val="24"/>
          <w14:textFill>
            <w14:solidFill>
              <w14:schemeClr w14:val="tx1"/>
            </w14:solidFill>
          </w14:textFill>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07A3B0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6C376C8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254B9A5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606BCCA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2296D12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0EE183C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77"/>
    <w:bookmarkEnd w:id="678"/>
    <w:bookmarkEnd w:id="679"/>
    <w:p w14:paraId="7C894A3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39F254B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20A9A842">
      <w:pPr>
        <w:numPr>
          <w:ilvl w:val="2"/>
          <w:numId w:val="9"/>
        </w:numPr>
        <w:snapToGrid w:val="0"/>
        <w:spacing w:line="360" w:lineRule="auto"/>
        <w:rPr>
          <w:color w:val="000000" w:themeColor="text1"/>
          <w:sz w:val="24"/>
          <w14:textFill>
            <w14:solidFill>
              <w14:schemeClr w14:val="tx1"/>
            </w14:solidFill>
          </w14:textFill>
        </w:rPr>
      </w:pPr>
      <w:bookmarkStart w:id="714"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4"/>
    </w:p>
    <w:p w14:paraId="27A8BE6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0F9D216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1A1737CC">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7C45C9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13219BC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B62B3C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6496DA5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0A44072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6ED3A6E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48B5F0A9">
      <w:pPr>
        <w:tabs>
          <w:tab w:val="left" w:pos="360"/>
          <w:tab w:val="left" w:pos="1080"/>
        </w:tabs>
        <w:snapToGrid w:val="0"/>
        <w:spacing w:line="360" w:lineRule="auto"/>
        <w:ind w:left="360"/>
        <w:rPr>
          <w:color w:val="000000" w:themeColor="text1"/>
          <w:sz w:val="24"/>
          <w14:textFill>
            <w14:solidFill>
              <w14:schemeClr w14:val="tx1"/>
            </w14:solidFill>
          </w14:textFill>
        </w:rPr>
      </w:pPr>
    </w:p>
    <w:p w14:paraId="06DE6508">
      <w:pPr>
        <w:spacing w:line="360" w:lineRule="auto"/>
        <w:jc w:val="center"/>
        <w:outlineLvl w:val="0"/>
        <w:rPr>
          <w:b/>
          <w:color w:val="000000" w:themeColor="text1"/>
          <w:sz w:val="36"/>
          <w:szCs w:val="36"/>
          <w14:textFill>
            <w14:solidFill>
              <w14:schemeClr w14:val="tx1"/>
            </w14:solidFill>
          </w14:textFill>
        </w:rPr>
      </w:pPr>
      <w:bookmarkStart w:id="715" w:name="_Toc305158896"/>
      <w:bookmarkStart w:id="716" w:name="_Toc353873934"/>
      <w:bookmarkStart w:id="717" w:name="_Toc265228392"/>
      <w:bookmarkStart w:id="718" w:name="_Toc305158822"/>
      <w:bookmarkStart w:id="719" w:name="_Toc264969244"/>
      <w:bookmarkStart w:id="720" w:name="_Toc127151554"/>
      <w:bookmarkStart w:id="721" w:name="_Toc353825544"/>
      <w:bookmarkStart w:id="722" w:name="_Toc142311056"/>
      <w:bookmarkStart w:id="723" w:name="_Toc150774759"/>
      <w:bookmarkStart w:id="724" w:name="_Toc150480792"/>
      <w:bookmarkStart w:id="725" w:name="_Toc226965827"/>
      <w:bookmarkStart w:id="726" w:name="_Toc226337250"/>
      <w:bookmarkStart w:id="727" w:name="_Toc353873664"/>
      <w:r>
        <w:rPr>
          <w:color w:val="000000" w:themeColor="text1"/>
          <w:sz w:val="24"/>
          <w14:textFill>
            <w14:solidFill>
              <w14:schemeClr w14:val="tx1"/>
            </w14:solidFill>
          </w14:textFill>
        </w:rPr>
        <w:br w:type="page"/>
      </w:r>
      <w:bookmarkStart w:id="728" w:name="_Toc194429584"/>
      <w:r>
        <w:rPr>
          <w:b/>
          <w:color w:val="000000" w:themeColor="text1"/>
          <w:sz w:val="36"/>
          <w:szCs w:val="36"/>
          <w14:textFill>
            <w14:solidFill>
              <w14:schemeClr w14:val="tx1"/>
            </w14:solidFill>
          </w14:textFill>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color w:val="000000" w:themeColor="text1"/>
          <w:sz w:val="36"/>
          <w:szCs w:val="36"/>
          <w14:textFill>
            <w14:solidFill>
              <w14:schemeClr w14:val="tx1"/>
            </w14:solidFill>
          </w14:textFill>
        </w:rPr>
        <w:t>资格审查</w:t>
      </w:r>
      <w:bookmarkStart w:id="729" w:name="_Toc487900382"/>
      <w:r>
        <w:rPr>
          <w:b/>
          <w:color w:val="000000" w:themeColor="text1"/>
          <w:sz w:val="36"/>
          <w:szCs w:val="36"/>
          <w14:textFill>
            <w14:solidFill>
              <w14:schemeClr w14:val="tx1"/>
            </w14:solidFill>
          </w14:textFill>
        </w:rPr>
        <w:t>（</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1包）</w:t>
      </w:r>
      <w:bookmarkEnd w:id="728"/>
    </w:p>
    <w:p w14:paraId="1CD68B05">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0" w:name="_Toc99301422"/>
      <w:r>
        <w:rPr>
          <w:b/>
          <w:color w:val="000000" w:themeColor="text1"/>
          <w:sz w:val="24"/>
          <w14:textFill>
            <w14:solidFill>
              <w14:schemeClr w14:val="tx1"/>
            </w14:solidFill>
          </w14:textFill>
        </w:rPr>
        <w:t>一、资格审查程序</w:t>
      </w:r>
      <w:bookmarkEnd w:id="730"/>
    </w:p>
    <w:p w14:paraId="6DA0119C">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30D082DC">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4A390F0F">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A0383D3">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43E4F32B">
      <w:pPr>
        <w:widowControl/>
        <w:jc w:val="left"/>
        <w:rPr>
          <w:color w:val="000000" w:themeColor="text1"/>
          <w:sz w:val="24"/>
          <w14:textFill>
            <w14:solidFill>
              <w14:schemeClr w14:val="tx1"/>
            </w14:solidFill>
          </w14:textFill>
        </w:rPr>
      </w:pPr>
    </w:p>
    <w:p w14:paraId="41519755">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1" w:name="_Hlk143693557"/>
      <w:r>
        <w:rPr>
          <w:b/>
          <w:color w:val="000000" w:themeColor="text1"/>
          <w:sz w:val="24"/>
          <w14:textFill>
            <w14:solidFill>
              <w14:schemeClr w14:val="tx1"/>
            </w14:solidFill>
          </w14:textFill>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E29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72276221">
            <w:pPr>
              <w:tabs>
                <w:tab w:val="left" w:pos="1080"/>
              </w:tabs>
              <w:snapToGrid w:val="0"/>
              <w:jc w:val="center"/>
              <w:rPr>
                <w:b/>
                <w:color w:val="000000" w:themeColor="text1"/>
                <w:sz w:val="24"/>
                <w14:textFill>
                  <w14:solidFill>
                    <w14:schemeClr w14:val="tx1"/>
                  </w14:solidFill>
                </w14:textFill>
              </w:rPr>
            </w:pPr>
            <w:bookmarkStart w:id="732" w:name="_Hlt487972895"/>
            <w:bookmarkEnd w:id="732"/>
            <w:bookmarkStart w:id="733" w:name="_Hlk143693460"/>
            <w:bookmarkStart w:id="734" w:name="_Toc353873940"/>
            <w:bookmarkStart w:id="735" w:name="_Toc353825550"/>
            <w:bookmarkStart w:id="736" w:name="_Toc226965858"/>
            <w:bookmarkStart w:id="737" w:name="_Toc127161490"/>
            <w:bookmarkStart w:id="738" w:name="_Toc127151779"/>
            <w:r>
              <w:rPr>
                <w:b/>
                <w:color w:val="000000" w:themeColor="text1"/>
                <w:sz w:val="24"/>
                <w14:textFill>
                  <w14:solidFill>
                    <w14:schemeClr w14:val="tx1"/>
                  </w14:solidFill>
                </w14:textFill>
              </w:rPr>
              <w:t>序号</w:t>
            </w:r>
          </w:p>
        </w:tc>
        <w:tc>
          <w:tcPr>
            <w:tcW w:w="1982" w:type="dxa"/>
            <w:vAlign w:val="center"/>
          </w:tcPr>
          <w:p w14:paraId="6BEC8C6A">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822" w:type="dxa"/>
            <w:vAlign w:val="center"/>
          </w:tcPr>
          <w:p w14:paraId="6CD3A53B">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638" w:type="dxa"/>
            <w:vAlign w:val="center"/>
          </w:tcPr>
          <w:p w14:paraId="0E76C9D7">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396A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83EE9F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82" w:type="dxa"/>
            <w:vAlign w:val="center"/>
          </w:tcPr>
          <w:p w14:paraId="10A2EC1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822" w:type="dxa"/>
            <w:vAlign w:val="center"/>
          </w:tcPr>
          <w:p w14:paraId="5547369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638" w:type="dxa"/>
            <w:vAlign w:val="center"/>
          </w:tcPr>
          <w:p w14:paraId="28074190">
            <w:pPr>
              <w:tabs>
                <w:tab w:val="left" w:pos="1080"/>
              </w:tabs>
              <w:snapToGrid w:val="0"/>
              <w:rPr>
                <w:color w:val="000000" w:themeColor="text1"/>
                <w:sz w:val="24"/>
                <w14:textFill>
                  <w14:solidFill>
                    <w14:schemeClr w14:val="tx1"/>
                  </w14:solidFill>
                </w14:textFill>
              </w:rPr>
            </w:pPr>
          </w:p>
        </w:tc>
      </w:tr>
      <w:tr w14:paraId="2F8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76A2D7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82" w:type="dxa"/>
            <w:vAlign w:val="center"/>
          </w:tcPr>
          <w:p w14:paraId="1F5E0A7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822" w:type="dxa"/>
            <w:vAlign w:val="center"/>
          </w:tcPr>
          <w:p w14:paraId="75C341F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5EC7051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141BF59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0FA9635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7054F75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06A2A72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28F3E42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276C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F43403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82" w:type="dxa"/>
            <w:vAlign w:val="center"/>
          </w:tcPr>
          <w:p w14:paraId="4202CA6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822" w:type="dxa"/>
            <w:vAlign w:val="center"/>
          </w:tcPr>
          <w:p w14:paraId="001CB90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638" w:type="dxa"/>
            <w:vAlign w:val="center"/>
          </w:tcPr>
          <w:p w14:paraId="68F2031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1691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5110C3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82" w:type="dxa"/>
            <w:vAlign w:val="center"/>
          </w:tcPr>
          <w:p w14:paraId="4A0F352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822" w:type="dxa"/>
            <w:vAlign w:val="center"/>
          </w:tcPr>
          <w:p w14:paraId="4476434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0800B4AC">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1E1FD9D7">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46F4DF2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3B21B10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7BF34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D8393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82" w:type="dxa"/>
            <w:vAlign w:val="center"/>
          </w:tcPr>
          <w:p w14:paraId="6D18B9E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822" w:type="dxa"/>
            <w:vAlign w:val="center"/>
          </w:tcPr>
          <w:p w14:paraId="68A04CC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638" w:type="dxa"/>
            <w:vAlign w:val="center"/>
          </w:tcPr>
          <w:p w14:paraId="68AE25F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25ACE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0A777B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82" w:type="dxa"/>
            <w:vAlign w:val="center"/>
          </w:tcPr>
          <w:p w14:paraId="53A88D8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822" w:type="dxa"/>
            <w:vAlign w:val="center"/>
          </w:tcPr>
          <w:p w14:paraId="044A836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399F0C6F">
            <w:pPr>
              <w:tabs>
                <w:tab w:val="left" w:pos="1080"/>
              </w:tabs>
              <w:snapToGrid w:val="0"/>
              <w:rPr>
                <w:color w:val="000000" w:themeColor="text1"/>
                <w:sz w:val="24"/>
                <w14:textFill>
                  <w14:solidFill>
                    <w14:schemeClr w14:val="tx1"/>
                  </w14:solidFill>
                </w14:textFill>
              </w:rPr>
            </w:pPr>
          </w:p>
        </w:tc>
      </w:tr>
      <w:tr w14:paraId="772B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49701C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82" w:type="dxa"/>
            <w:vAlign w:val="center"/>
          </w:tcPr>
          <w:p w14:paraId="602C7FA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822" w:type="dxa"/>
            <w:vAlign w:val="center"/>
          </w:tcPr>
          <w:p w14:paraId="262AA28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CA9117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0D1003E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3A73AB6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0283AED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10D743D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D51C7B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638" w:type="dxa"/>
            <w:vAlign w:val="center"/>
          </w:tcPr>
          <w:p w14:paraId="35670AE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4D19F07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7F0BF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C87167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82" w:type="dxa"/>
            <w:vAlign w:val="center"/>
          </w:tcPr>
          <w:p w14:paraId="7574ACD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822" w:type="dxa"/>
            <w:vAlign w:val="center"/>
          </w:tcPr>
          <w:p w14:paraId="1816978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35BF181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36FD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09187A3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2-3</w:t>
            </w:r>
          </w:p>
        </w:tc>
        <w:tc>
          <w:tcPr>
            <w:tcW w:w="1982" w:type="dxa"/>
            <w:vAlign w:val="center"/>
          </w:tcPr>
          <w:p w14:paraId="0B15332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822" w:type="dxa"/>
            <w:vAlign w:val="center"/>
          </w:tcPr>
          <w:p w14:paraId="47570D5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71A8B89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70BDA8A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5095F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0C1A8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82" w:type="dxa"/>
            <w:vAlign w:val="center"/>
          </w:tcPr>
          <w:p w14:paraId="5C62C0A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822" w:type="dxa"/>
            <w:vAlign w:val="center"/>
          </w:tcPr>
          <w:p w14:paraId="53859A10">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638" w:type="dxa"/>
            <w:vAlign w:val="center"/>
          </w:tcPr>
          <w:p w14:paraId="47743805">
            <w:pPr>
              <w:tabs>
                <w:tab w:val="left" w:pos="1080"/>
              </w:tabs>
              <w:snapToGrid w:val="0"/>
              <w:rPr>
                <w:color w:val="000000" w:themeColor="text1"/>
                <w:sz w:val="24"/>
                <w14:textFill>
                  <w14:solidFill>
                    <w14:schemeClr w14:val="tx1"/>
                  </w14:solidFill>
                </w14:textFill>
              </w:rPr>
            </w:pPr>
          </w:p>
        </w:tc>
      </w:tr>
      <w:tr w14:paraId="107F3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4B1FCB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82" w:type="dxa"/>
            <w:vAlign w:val="center"/>
          </w:tcPr>
          <w:p w14:paraId="5B384D1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822" w:type="dxa"/>
            <w:vAlign w:val="center"/>
          </w:tcPr>
          <w:p w14:paraId="19F28B68">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08DAC7A9">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4C2A5EAF">
            <w:pPr>
              <w:tabs>
                <w:tab w:val="left" w:pos="1080"/>
              </w:tabs>
              <w:snapToGrid w:val="0"/>
              <w:rPr>
                <w:color w:val="000000" w:themeColor="text1"/>
                <w:sz w:val="24"/>
                <w14:textFill>
                  <w14:solidFill>
                    <w14:schemeClr w14:val="tx1"/>
                  </w14:solidFill>
                </w14:textFill>
              </w:rPr>
            </w:pPr>
          </w:p>
        </w:tc>
      </w:tr>
      <w:bookmarkEnd w:id="733"/>
    </w:tbl>
    <w:p w14:paraId="7AEA334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1CAEAB7">
      <w:pPr>
        <w:spacing w:line="360" w:lineRule="auto"/>
        <w:jc w:val="center"/>
        <w:outlineLvl w:val="0"/>
        <w:rPr>
          <w:b/>
          <w:color w:val="000000" w:themeColor="text1"/>
          <w:sz w:val="36"/>
          <w:szCs w:val="36"/>
          <w14:textFill>
            <w14:solidFill>
              <w14:schemeClr w14:val="tx1"/>
            </w14:solidFill>
          </w14:textFill>
        </w:rPr>
      </w:pPr>
      <w:bookmarkStart w:id="739" w:name="_Toc194429585"/>
      <w:r>
        <w:rPr>
          <w:b/>
          <w:color w:val="000000" w:themeColor="text1"/>
          <w:sz w:val="36"/>
          <w:szCs w:val="36"/>
          <w14:textFill>
            <w14:solidFill>
              <w14:schemeClr w14:val="tx1"/>
            </w14:solidFill>
          </w14:textFill>
        </w:rPr>
        <w:t xml:space="preserve">第四章   </w:t>
      </w:r>
      <w:bookmarkEnd w:id="734"/>
      <w:bookmarkEnd w:id="735"/>
      <w:bookmarkEnd w:id="736"/>
      <w:bookmarkEnd w:id="737"/>
      <w:bookmarkEnd w:id="738"/>
      <w:bookmarkStart w:id="740" w:name="_Hlt164229061"/>
      <w:bookmarkEnd w:id="740"/>
      <w:r>
        <w:rPr>
          <w:b/>
          <w:color w:val="000000" w:themeColor="text1"/>
          <w:sz w:val="36"/>
          <w:szCs w:val="36"/>
          <w14:textFill>
            <w14:solidFill>
              <w14:schemeClr w14:val="tx1"/>
            </w14:solidFill>
          </w14:textFill>
        </w:rPr>
        <w:t>评标程序、评标方法和评标标准（</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1包）</w:t>
      </w:r>
      <w:bookmarkEnd w:id="739"/>
    </w:p>
    <w:p w14:paraId="009B3AD6">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5E2CDABD">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bookmarkStart w:id="741" w:name="_Toc264969231"/>
      <w:bookmarkStart w:id="742" w:name="_Toc164229236"/>
      <w:bookmarkStart w:id="743" w:name="_Toc151193929"/>
      <w:bookmarkStart w:id="744" w:name="_Toc151193711"/>
      <w:bookmarkStart w:id="745" w:name="_Toc150509292"/>
      <w:bookmarkStart w:id="746" w:name="_Toc150480779"/>
      <w:bookmarkStart w:id="747" w:name="_Toc151193783"/>
      <w:bookmarkStart w:id="748" w:name="_Toc226965814"/>
      <w:bookmarkStart w:id="749" w:name="_Toc164229382"/>
      <w:bookmarkStart w:id="750" w:name="_Toc226309785"/>
      <w:bookmarkStart w:id="751" w:name="_Toc226965731"/>
      <w:bookmarkStart w:id="752" w:name="_Toc195842906"/>
      <w:bookmarkStart w:id="753" w:name="_Toc164351635"/>
      <w:bookmarkStart w:id="754" w:name="_Toc164608810"/>
      <w:bookmarkStart w:id="755" w:name="_Toc305158809"/>
      <w:bookmarkStart w:id="756" w:name="_Toc305158883"/>
      <w:bookmarkStart w:id="757" w:name="_Toc127161455"/>
      <w:bookmarkStart w:id="758" w:name="_Toc265228379"/>
      <w:bookmarkStart w:id="759" w:name="_Toc226337237"/>
      <w:bookmarkStart w:id="760" w:name="_Toc151190168"/>
      <w:bookmarkStart w:id="761" w:name="_Toc164608655"/>
      <w:bookmarkStart w:id="762" w:name="_Toc149720834"/>
      <w:bookmarkStart w:id="763" w:name="_Toc150774641"/>
      <w:bookmarkStart w:id="764" w:name="_Toc151193639"/>
      <w:bookmarkStart w:id="765" w:name="_Toc127151742"/>
      <w:bookmarkStart w:id="766" w:name="_Toc142311043"/>
      <w:bookmarkStart w:id="767" w:name="_Toc150774746"/>
      <w:bookmarkStart w:id="768" w:name="_Toc151193855"/>
      <w:bookmarkStart w:id="769" w:name="_Toc127151541"/>
      <w:bookmarkStart w:id="770" w:name="_Toc353825551"/>
      <w:bookmarkStart w:id="771" w:name="_Toc353873941"/>
      <w:bookmarkStart w:id="772" w:name="_Toc195842920"/>
      <w:bookmarkStart w:id="773" w:name="_Toc353873665"/>
      <w:bookmarkStart w:id="774" w:name="_Toc150774760"/>
      <w:bookmarkStart w:id="775" w:name="_Toc150480793"/>
      <w:bookmarkStart w:id="776" w:name="_Toc226965828"/>
      <w:bookmarkStart w:id="777" w:name="_Toc353825545"/>
      <w:bookmarkStart w:id="778" w:name="_Toc264969245"/>
      <w:bookmarkStart w:id="779" w:name="_Toc226337251"/>
      <w:bookmarkStart w:id="780" w:name="_Toc127151555"/>
      <w:bookmarkStart w:id="781" w:name="_Toc305158897"/>
      <w:bookmarkStart w:id="782" w:name="_Toc142311057"/>
      <w:bookmarkStart w:id="783" w:name="_Toc353873935"/>
      <w:bookmarkStart w:id="784" w:name="_Toc265228393"/>
      <w:bookmarkStart w:id="785" w:name="_Toc305158823"/>
      <w:r>
        <w:rPr>
          <w:color w:val="000000" w:themeColor="text1"/>
          <w:sz w:val="24"/>
          <w14:textFill>
            <w14:solidFill>
              <w14:schemeClr w14:val="tx1"/>
            </w14:solidFill>
          </w14:textFill>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79D06AE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86" w:name="_Toc520356167"/>
    </w:p>
    <w:p w14:paraId="4BA35C2B">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513B58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924"/>
        <w:gridCol w:w="7135"/>
      </w:tblGrid>
      <w:tr w14:paraId="11AA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70273EE6">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976" w:type="pct"/>
            <w:vAlign w:val="center"/>
          </w:tcPr>
          <w:p w14:paraId="2CA4F55E">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620" w:type="pct"/>
            <w:vAlign w:val="center"/>
          </w:tcPr>
          <w:p w14:paraId="4F65DBB5">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7339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76F139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976" w:type="pct"/>
            <w:vAlign w:val="center"/>
          </w:tcPr>
          <w:p w14:paraId="5B4E9EF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3620" w:type="pct"/>
            <w:vAlign w:val="center"/>
          </w:tcPr>
          <w:p w14:paraId="7234EB7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14A2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500F53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976" w:type="pct"/>
            <w:vAlign w:val="center"/>
          </w:tcPr>
          <w:p w14:paraId="10CCEED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3620" w:type="pct"/>
            <w:vAlign w:val="center"/>
          </w:tcPr>
          <w:p w14:paraId="20F2909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008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6028AC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976" w:type="pct"/>
            <w:vAlign w:val="center"/>
          </w:tcPr>
          <w:p w14:paraId="1A93C5F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3620" w:type="pct"/>
            <w:vAlign w:val="center"/>
          </w:tcPr>
          <w:p w14:paraId="321F943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2D2B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838310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976" w:type="pct"/>
            <w:vAlign w:val="center"/>
          </w:tcPr>
          <w:p w14:paraId="0EBD3F1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3620" w:type="pct"/>
            <w:vAlign w:val="center"/>
          </w:tcPr>
          <w:p w14:paraId="0D2A5C7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4388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65E900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976" w:type="pct"/>
            <w:vAlign w:val="center"/>
          </w:tcPr>
          <w:p w14:paraId="54C89A2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3620" w:type="pct"/>
            <w:vAlign w:val="center"/>
          </w:tcPr>
          <w:p w14:paraId="2ECE831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471D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1E7367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976" w:type="pct"/>
            <w:vAlign w:val="center"/>
          </w:tcPr>
          <w:p w14:paraId="4E2076A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3620" w:type="pct"/>
            <w:vAlign w:val="center"/>
          </w:tcPr>
          <w:p w14:paraId="4E73AF6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0476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DFD928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976" w:type="pct"/>
            <w:vAlign w:val="center"/>
          </w:tcPr>
          <w:p w14:paraId="13EB0689">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3620" w:type="pct"/>
            <w:vAlign w:val="center"/>
          </w:tcPr>
          <w:p w14:paraId="3A665FC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08F2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649941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976" w:type="pct"/>
            <w:vAlign w:val="center"/>
          </w:tcPr>
          <w:p w14:paraId="0FC40849">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3620" w:type="pct"/>
            <w:vAlign w:val="center"/>
          </w:tcPr>
          <w:p w14:paraId="6E7E93A3">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41AD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2DAEBE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976" w:type="pct"/>
            <w:vAlign w:val="center"/>
          </w:tcPr>
          <w:p w14:paraId="039A244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3620" w:type="pct"/>
            <w:vAlign w:val="center"/>
          </w:tcPr>
          <w:p w14:paraId="4B6E0285">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56637C89">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544B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644407B">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976" w:type="pct"/>
            <w:vAlign w:val="center"/>
          </w:tcPr>
          <w:p w14:paraId="736A872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3620" w:type="pct"/>
            <w:vAlign w:val="center"/>
          </w:tcPr>
          <w:p w14:paraId="58D090A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0E4F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4FEF29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976" w:type="pct"/>
            <w:vAlign w:val="center"/>
          </w:tcPr>
          <w:p w14:paraId="23AC897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3620" w:type="pct"/>
            <w:vAlign w:val="center"/>
          </w:tcPr>
          <w:p w14:paraId="2D220CB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3711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3B491C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976" w:type="pct"/>
            <w:vAlign w:val="center"/>
          </w:tcPr>
          <w:p w14:paraId="6149885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5D002D8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3620" w:type="pct"/>
            <w:vAlign w:val="center"/>
          </w:tcPr>
          <w:p w14:paraId="6AE039A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0C0A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524C41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976" w:type="pct"/>
            <w:vAlign w:val="center"/>
          </w:tcPr>
          <w:p w14:paraId="2E82D84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3620" w:type="pct"/>
            <w:vAlign w:val="center"/>
          </w:tcPr>
          <w:p w14:paraId="6CB011A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39A2292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1D11B62E">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4B86C399">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5AFE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2712F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976" w:type="pct"/>
            <w:vAlign w:val="center"/>
          </w:tcPr>
          <w:p w14:paraId="46105ED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3620" w:type="pct"/>
            <w:vAlign w:val="center"/>
          </w:tcPr>
          <w:p w14:paraId="7D12F2E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491E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6742EA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976" w:type="pct"/>
            <w:vAlign w:val="center"/>
          </w:tcPr>
          <w:p w14:paraId="622EB87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3620" w:type="pct"/>
            <w:vAlign w:val="center"/>
          </w:tcPr>
          <w:p w14:paraId="3566F051">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1EB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1DBA7F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16</w:t>
            </w:r>
          </w:p>
        </w:tc>
        <w:tc>
          <w:tcPr>
            <w:tcW w:w="976" w:type="pct"/>
            <w:vAlign w:val="center"/>
          </w:tcPr>
          <w:p w14:paraId="02C896F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3620" w:type="pct"/>
            <w:vAlign w:val="center"/>
          </w:tcPr>
          <w:p w14:paraId="645527F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782D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DF1B93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976" w:type="pct"/>
            <w:vAlign w:val="center"/>
          </w:tcPr>
          <w:p w14:paraId="2D5C36E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3620" w:type="pct"/>
            <w:vAlign w:val="center"/>
          </w:tcPr>
          <w:p w14:paraId="45B2D1F2">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480D1DDE">
      <w:pPr>
        <w:numPr>
          <w:ilvl w:val="0"/>
          <w:numId w:val="14"/>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79CAB0E2">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6FF0C336">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color w:val="000000" w:themeColor="text1"/>
          <w:sz w:val="24"/>
          <w:szCs w:val="20"/>
          <w14:textFill>
            <w14:solidFill>
              <w14:schemeClr w14:val="tx1"/>
            </w14:solidFill>
          </w14:textFill>
        </w:rPr>
        <w:t>若投标人为事业单位或其他组织或分支机构，可为单位负责人</w:t>
      </w:r>
      <w:bookmarkEnd w:id="787"/>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027DEB3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33B5C63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F831EE0">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44446CDD">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10112CEF">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7DF58DB5">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504A647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0FE2CD5">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420AD945">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53E098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7FF60B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B2F52C9">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3187A2DE">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B7FDAD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32FA584C">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491A2351">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0AC9ADC0">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761B51A0">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11174DC8">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60F9F70">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606464DA">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067DDEE2">
      <w:pPr>
        <w:numPr>
          <w:ilvl w:val="2"/>
          <w:numId w:val="13"/>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25DC35DB">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0"/>
      <w:bookmarkEnd w:id="771"/>
    </w:p>
    <w:p w14:paraId="0C0ADD6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17DCF098">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1206BCD5">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2786E10A">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C74162B">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0C837226">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9BEDF77">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1A8FB2E5">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15CECCCB">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u w:val="single"/>
          <w14:textFill>
            <w14:solidFill>
              <w14:schemeClr w14:val="tx1"/>
            </w14:solidFill>
          </w14:textFill>
        </w:rPr>
        <w:t xml:space="preserve">  /  </w:t>
      </w:r>
      <w:r>
        <w:rPr>
          <w:color w:val="000000" w:themeColor="text1"/>
          <w:sz w:val="24"/>
          <w14:textFill>
            <w14:solidFill>
              <w14:schemeClr w14:val="tx1"/>
            </w14:solidFill>
          </w14:textFill>
        </w:rPr>
        <w:t>。</w:t>
      </w:r>
    </w:p>
    <w:p w14:paraId="399333CE">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88" w:name="_Toc151193788"/>
      <w:bookmarkStart w:id="789" w:name="_Toc265228384"/>
      <w:bookmarkStart w:id="790" w:name="_Toc151190173"/>
      <w:bookmarkStart w:id="791" w:name="_Toc226337242"/>
      <w:bookmarkStart w:id="792" w:name="_Toc164229387"/>
      <w:bookmarkStart w:id="793" w:name="_Toc151193716"/>
      <w:bookmarkStart w:id="794" w:name="_Toc226965736"/>
      <w:bookmarkStart w:id="795" w:name="_Toc150774751"/>
      <w:bookmarkStart w:id="796" w:name="_Toc305158814"/>
      <w:bookmarkStart w:id="797" w:name="_Toc127151546"/>
      <w:bookmarkStart w:id="798" w:name="_Toc164351640"/>
      <w:bookmarkStart w:id="799" w:name="_Toc127161460"/>
      <w:bookmarkStart w:id="800" w:name="_Toc142311048"/>
      <w:bookmarkStart w:id="801" w:name="_Toc150480784"/>
      <w:bookmarkStart w:id="802" w:name="_Toc226309790"/>
      <w:bookmarkStart w:id="803" w:name="_Toc150509297"/>
      <w:bookmarkStart w:id="804" w:name="_Toc127151747"/>
      <w:bookmarkStart w:id="805" w:name="_Toc164608660"/>
      <w:bookmarkStart w:id="806" w:name="_Toc520356170"/>
      <w:bookmarkStart w:id="807" w:name="_Toc151193934"/>
      <w:bookmarkStart w:id="808" w:name="_Toc164608815"/>
      <w:bookmarkStart w:id="809" w:name="_Toc195842911"/>
      <w:bookmarkStart w:id="810" w:name="_Toc164229241"/>
      <w:bookmarkStart w:id="811" w:name="_Toc305158888"/>
      <w:bookmarkStart w:id="812" w:name="_Toc149720839"/>
      <w:bookmarkStart w:id="813" w:name="_Toc264969236"/>
      <w:bookmarkStart w:id="814" w:name="_Toc150774646"/>
      <w:bookmarkStart w:id="815" w:name="_Ref467307010"/>
      <w:bookmarkStart w:id="816" w:name="_Toc151193644"/>
      <w:bookmarkStart w:id="817" w:name="_Toc226965819"/>
      <w:bookmarkStart w:id="818" w:name="_Toc151193860"/>
      <w:r>
        <w:rPr>
          <w:color w:val="000000" w:themeColor="text1"/>
          <w:sz w:val="24"/>
          <w14:textFill>
            <w14:solidFill>
              <w14:schemeClr w14:val="tx1"/>
            </w14:solidFill>
          </w14:textFill>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5F37382E">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732E73">
      <w:pPr>
        <w:pStyle w:val="24"/>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31C9E7A4">
      <w:pPr>
        <w:pStyle w:val="24"/>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29C84DB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459C50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02E8D186">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38BAC0B2">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6F7F3D49">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7F5F1B7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227847EF">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5"/>
        <w:tblW w:w="10343" w:type="dxa"/>
        <w:jc w:val="center"/>
        <w:tblLayout w:type="fixed"/>
        <w:tblCellMar>
          <w:top w:w="0" w:type="dxa"/>
          <w:left w:w="108" w:type="dxa"/>
          <w:bottom w:w="0" w:type="dxa"/>
          <w:right w:w="108" w:type="dxa"/>
        </w:tblCellMar>
      </w:tblPr>
      <w:tblGrid>
        <w:gridCol w:w="1271"/>
        <w:gridCol w:w="1418"/>
        <w:gridCol w:w="992"/>
        <w:gridCol w:w="6662"/>
      </w:tblGrid>
      <w:tr w14:paraId="3275FE99">
        <w:tblPrEx>
          <w:tblCellMar>
            <w:top w:w="0" w:type="dxa"/>
            <w:left w:w="108" w:type="dxa"/>
            <w:bottom w:w="0" w:type="dxa"/>
            <w:right w:w="108" w:type="dxa"/>
          </w:tblCellMar>
        </w:tblPrEx>
        <w:trPr>
          <w:trHeight w:val="20" w:hRule="atLeast"/>
          <w:jc w:val="center"/>
        </w:trPr>
        <w:tc>
          <w:tcPr>
            <w:tcW w:w="1271" w:type="dxa"/>
            <w:tcBorders>
              <w:top w:val="single" w:color="auto" w:sz="4" w:space="0"/>
              <w:left w:val="single" w:color="auto" w:sz="4" w:space="0"/>
              <w:bottom w:val="single" w:color="auto" w:sz="4" w:space="0"/>
              <w:right w:val="single" w:color="auto" w:sz="6" w:space="0"/>
            </w:tcBorders>
            <w:vAlign w:val="center"/>
          </w:tcPr>
          <w:p w14:paraId="059F04BD">
            <w:pPr>
              <w:jc w:val="center"/>
              <w:rPr>
                <w:rFonts w:asciiTheme="minorEastAsia" w:hAnsiTheme="minorEastAsia"/>
                <w:b/>
                <w:bCs/>
                <w:sz w:val="24"/>
              </w:rPr>
            </w:pPr>
            <w:r>
              <w:rPr>
                <w:rFonts w:hint="eastAsia" w:asciiTheme="minorEastAsia" w:hAnsiTheme="minorEastAsia"/>
                <w:b/>
                <w:bCs/>
                <w:sz w:val="24"/>
              </w:rPr>
              <w:t>评审</w:t>
            </w:r>
          </w:p>
          <w:p w14:paraId="408588D2">
            <w:pPr>
              <w:jc w:val="center"/>
              <w:rPr>
                <w:rFonts w:cs="Tahoma" w:asciiTheme="minorEastAsia" w:hAnsiTheme="minorEastAsia"/>
                <w:b/>
                <w:bCs/>
                <w:sz w:val="24"/>
              </w:rPr>
            </w:pPr>
            <w:r>
              <w:rPr>
                <w:rFonts w:hint="eastAsia" w:asciiTheme="minorEastAsia" w:hAnsiTheme="minorEastAsia"/>
                <w:b/>
                <w:bCs/>
                <w:sz w:val="24"/>
              </w:rPr>
              <w:t>条款</w:t>
            </w:r>
          </w:p>
        </w:tc>
        <w:tc>
          <w:tcPr>
            <w:tcW w:w="1418" w:type="dxa"/>
            <w:tcBorders>
              <w:top w:val="single" w:color="auto" w:sz="4" w:space="0"/>
              <w:left w:val="single" w:color="auto" w:sz="6" w:space="0"/>
              <w:bottom w:val="single" w:color="auto" w:sz="4" w:space="0"/>
              <w:right w:val="single" w:color="auto" w:sz="6" w:space="0"/>
            </w:tcBorders>
            <w:vAlign w:val="center"/>
          </w:tcPr>
          <w:p w14:paraId="5DDEC90A">
            <w:pPr>
              <w:jc w:val="center"/>
              <w:rPr>
                <w:rFonts w:cs="Tahoma" w:asciiTheme="minorEastAsia" w:hAnsiTheme="minorEastAsia"/>
                <w:b/>
                <w:bCs/>
                <w:sz w:val="24"/>
              </w:rPr>
            </w:pPr>
            <w:r>
              <w:rPr>
                <w:rFonts w:hint="eastAsia" w:asciiTheme="minorEastAsia" w:hAnsiTheme="minorEastAsia"/>
                <w:b/>
                <w:bCs/>
                <w:sz w:val="24"/>
              </w:rPr>
              <w:t>评审内容</w:t>
            </w:r>
          </w:p>
        </w:tc>
        <w:tc>
          <w:tcPr>
            <w:tcW w:w="992" w:type="dxa"/>
            <w:tcBorders>
              <w:top w:val="single" w:color="auto" w:sz="4" w:space="0"/>
              <w:left w:val="single" w:color="auto" w:sz="6" w:space="0"/>
              <w:bottom w:val="single" w:color="auto" w:sz="4" w:space="0"/>
              <w:right w:val="single" w:color="auto" w:sz="6" w:space="0"/>
            </w:tcBorders>
            <w:vAlign w:val="center"/>
          </w:tcPr>
          <w:p w14:paraId="46D35BED">
            <w:pPr>
              <w:jc w:val="center"/>
              <w:rPr>
                <w:rFonts w:cs="Tahoma" w:asciiTheme="minorEastAsia" w:hAnsiTheme="minorEastAsia"/>
                <w:b/>
                <w:bCs/>
                <w:sz w:val="24"/>
              </w:rPr>
            </w:pPr>
            <w:r>
              <w:rPr>
                <w:rFonts w:hint="eastAsia" w:asciiTheme="minorEastAsia" w:hAnsiTheme="minorEastAsia"/>
                <w:b/>
                <w:bCs/>
                <w:sz w:val="24"/>
              </w:rPr>
              <w:t>分值</w:t>
            </w:r>
          </w:p>
        </w:tc>
        <w:tc>
          <w:tcPr>
            <w:tcW w:w="6662" w:type="dxa"/>
            <w:tcBorders>
              <w:top w:val="single" w:color="auto" w:sz="4" w:space="0"/>
              <w:left w:val="single" w:color="auto" w:sz="6" w:space="0"/>
              <w:bottom w:val="single" w:color="auto" w:sz="4" w:space="0"/>
              <w:right w:val="single" w:color="auto" w:sz="4" w:space="0"/>
            </w:tcBorders>
            <w:vAlign w:val="center"/>
          </w:tcPr>
          <w:p w14:paraId="357A5E07">
            <w:pPr>
              <w:jc w:val="center"/>
              <w:rPr>
                <w:rFonts w:cs="Tahoma" w:asciiTheme="minorEastAsia" w:hAnsiTheme="minorEastAsia"/>
                <w:b/>
                <w:bCs/>
                <w:sz w:val="24"/>
              </w:rPr>
            </w:pPr>
            <w:r>
              <w:rPr>
                <w:rFonts w:hint="eastAsia" w:asciiTheme="minorEastAsia" w:hAnsiTheme="minorEastAsia"/>
                <w:b/>
                <w:bCs/>
                <w:sz w:val="24"/>
              </w:rPr>
              <w:t>打分标准</w:t>
            </w:r>
          </w:p>
        </w:tc>
      </w:tr>
      <w:tr w14:paraId="1DF3C6DC">
        <w:tblPrEx>
          <w:tblCellMar>
            <w:top w:w="0" w:type="dxa"/>
            <w:left w:w="108" w:type="dxa"/>
            <w:bottom w:w="0" w:type="dxa"/>
            <w:right w:w="108" w:type="dxa"/>
          </w:tblCellMar>
        </w:tblPrEx>
        <w:trPr>
          <w:trHeight w:val="2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73B4F511">
            <w:pPr>
              <w:jc w:val="center"/>
              <w:rPr>
                <w:rFonts w:asciiTheme="minorEastAsia" w:hAnsiTheme="minorEastAsia"/>
                <w:sz w:val="24"/>
              </w:rPr>
            </w:pPr>
            <w:r>
              <w:rPr>
                <w:rFonts w:hint="eastAsia" w:asciiTheme="minorEastAsia" w:hAnsiTheme="minorEastAsia"/>
                <w:sz w:val="24"/>
              </w:rPr>
              <w:t>价格</w:t>
            </w:r>
          </w:p>
          <w:p w14:paraId="002A83F1">
            <w:pPr>
              <w:jc w:val="center"/>
              <w:rPr>
                <w:rFonts w:cs="Tahoma" w:asciiTheme="minorEastAsia" w:hAnsiTheme="minorEastAsia"/>
                <w:sz w:val="24"/>
              </w:rPr>
            </w:pPr>
            <w:r>
              <w:rPr>
                <w:rFonts w:hint="eastAsia" w:asciiTheme="minorEastAsia" w:hAnsiTheme="minorEastAsia"/>
                <w:sz w:val="24"/>
              </w:rPr>
              <w:t>(</w:t>
            </w:r>
            <w:r>
              <w:rPr>
                <w:rFonts w:asciiTheme="minorEastAsia" w:hAnsiTheme="minorEastAsia"/>
                <w:sz w:val="24"/>
              </w:rPr>
              <w:t>30</w:t>
            </w:r>
            <w:r>
              <w:rPr>
                <w:rFonts w:hint="eastAsia" w:asciiTheme="minorEastAsia" w:hAnsiTheme="minorEastAsia"/>
                <w:sz w:val="24"/>
              </w:rPr>
              <w:t>分)</w:t>
            </w:r>
          </w:p>
        </w:tc>
        <w:tc>
          <w:tcPr>
            <w:tcW w:w="1418" w:type="dxa"/>
            <w:tcBorders>
              <w:top w:val="single" w:color="auto" w:sz="4" w:space="0"/>
              <w:left w:val="single" w:color="auto" w:sz="4" w:space="0"/>
              <w:bottom w:val="single" w:color="auto" w:sz="4" w:space="0"/>
              <w:right w:val="single" w:color="auto" w:sz="4" w:space="0"/>
            </w:tcBorders>
            <w:vAlign w:val="center"/>
          </w:tcPr>
          <w:p w14:paraId="7A146447">
            <w:pPr>
              <w:jc w:val="center"/>
              <w:rPr>
                <w:rFonts w:cs="Tahoma" w:asciiTheme="minorEastAsia" w:hAnsiTheme="minorEastAsia"/>
                <w:sz w:val="24"/>
              </w:rPr>
            </w:pPr>
            <w:r>
              <w:rPr>
                <w:rFonts w:hint="eastAsia" w:asciiTheme="minorEastAsia" w:hAnsiTheme="minorEastAsia"/>
                <w:sz w:val="24"/>
              </w:rPr>
              <w:t>价格</w:t>
            </w:r>
          </w:p>
        </w:tc>
        <w:tc>
          <w:tcPr>
            <w:tcW w:w="992" w:type="dxa"/>
            <w:tcBorders>
              <w:top w:val="single" w:color="auto" w:sz="4" w:space="0"/>
              <w:left w:val="single" w:color="auto" w:sz="4" w:space="0"/>
              <w:bottom w:val="single" w:color="auto" w:sz="4" w:space="0"/>
              <w:right w:val="single" w:color="auto" w:sz="4" w:space="0"/>
            </w:tcBorders>
            <w:vAlign w:val="center"/>
          </w:tcPr>
          <w:p w14:paraId="7B57ECAE">
            <w:pPr>
              <w:jc w:val="center"/>
              <w:rPr>
                <w:rFonts w:cs="Tahoma" w:asciiTheme="minorEastAsia" w:hAnsiTheme="minorEastAsia"/>
                <w:sz w:val="24"/>
              </w:rPr>
            </w:pPr>
            <w:r>
              <w:rPr>
                <w:rFonts w:asciiTheme="minorEastAsia" w:hAnsiTheme="minorEastAsia"/>
                <w:sz w:val="24"/>
              </w:rPr>
              <w:t>30</w:t>
            </w:r>
          </w:p>
        </w:tc>
        <w:tc>
          <w:tcPr>
            <w:tcW w:w="6662" w:type="dxa"/>
            <w:tcBorders>
              <w:top w:val="single" w:color="auto" w:sz="4" w:space="0"/>
              <w:left w:val="single" w:color="auto" w:sz="4" w:space="0"/>
              <w:bottom w:val="single" w:color="auto" w:sz="4" w:space="0"/>
              <w:right w:val="single" w:color="auto" w:sz="4" w:space="0"/>
            </w:tcBorders>
            <w:vAlign w:val="center"/>
          </w:tcPr>
          <w:p w14:paraId="771FC538">
            <w:pPr>
              <w:rPr>
                <w:rFonts w:asciiTheme="minorEastAsia" w:hAnsiTheme="minorEastAsia"/>
                <w:sz w:val="24"/>
              </w:rPr>
            </w:pPr>
            <w:r>
              <w:rPr>
                <w:rFonts w:hint="eastAsia" w:asciiTheme="minorEastAsia" w:hAnsiTheme="minorEastAsia"/>
                <w:sz w:val="24"/>
              </w:rPr>
              <w:t>满足招标文件要求且投标价格最低的投标报价为评标基准价，其价格分为满分。其他投标人的价格分统一按照下列公式计算：</w:t>
            </w:r>
          </w:p>
          <w:p w14:paraId="18DDF8D8">
            <w:pPr>
              <w:rPr>
                <w:rFonts w:asciiTheme="minorEastAsia" w:hAnsiTheme="minorEastAsia"/>
                <w:sz w:val="24"/>
              </w:rPr>
            </w:pPr>
            <w:r>
              <w:rPr>
                <w:rFonts w:hint="eastAsia" w:asciiTheme="minorEastAsia" w:hAnsiTheme="minorEastAsia"/>
                <w:sz w:val="24"/>
              </w:rPr>
              <w:t>投标报价得分＝（评标基准价/投标报价）×分值。</w:t>
            </w:r>
          </w:p>
          <w:p w14:paraId="16A047EB">
            <w:pPr>
              <w:rPr>
                <w:rFonts w:cs="Tahoma" w:asciiTheme="minorEastAsia" w:hAnsiTheme="minorEastAsia"/>
                <w:sz w:val="24"/>
              </w:rPr>
            </w:pPr>
            <w:r>
              <w:rPr>
                <w:rFonts w:hint="eastAsia" w:asciiTheme="minorEastAsia" w:hAnsiTheme="minorEastAsia"/>
                <w:sz w:val="24"/>
              </w:rPr>
              <w:t>注：此处投标报价指经过报价修正，及因落实政府采购政策进行价格调整后的报价，详见第四章《评标程序、评标方法和评标标准》2.4及2.5。</w:t>
            </w:r>
          </w:p>
        </w:tc>
      </w:tr>
      <w:tr w14:paraId="09A34DAC">
        <w:tblPrEx>
          <w:tblCellMar>
            <w:top w:w="0" w:type="dxa"/>
            <w:left w:w="108" w:type="dxa"/>
            <w:bottom w:w="0" w:type="dxa"/>
            <w:right w:w="108" w:type="dxa"/>
          </w:tblCellMar>
        </w:tblPrEx>
        <w:trPr>
          <w:trHeight w:val="20" w:hRule="atLeast"/>
          <w:jc w:val="center"/>
        </w:trPr>
        <w:tc>
          <w:tcPr>
            <w:tcW w:w="1271" w:type="dxa"/>
            <w:vMerge w:val="restart"/>
            <w:tcBorders>
              <w:left w:val="single" w:color="auto" w:sz="4" w:space="0"/>
              <w:right w:val="single" w:color="auto" w:sz="4" w:space="0"/>
            </w:tcBorders>
            <w:vAlign w:val="center"/>
          </w:tcPr>
          <w:p w14:paraId="4B71A3A8">
            <w:pPr>
              <w:jc w:val="center"/>
              <w:rPr>
                <w:rFonts w:asciiTheme="minorEastAsia" w:hAnsiTheme="minorEastAsia"/>
                <w:sz w:val="24"/>
              </w:rPr>
            </w:pPr>
            <w:r>
              <w:rPr>
                <w:rFonts w:asciiTheme="minorEastAsia" w:hAnsiTheme="minorEastAsia"/>
                <w:sz w:val="24"/>
              </w:rPr>
              <w:t>商务部分</w:t>
            </w:r>
          </w:p>
          <w:p w14:paraId="2C209A26">
            <w:pPr>
              <w:rPr>
                <w:rFonts w:asciiTheme="minorEastAsia" w:hAnsiTheme="minorEastAsia"/>
                <w:sz w:val="24"/>
              </w:rPr>
            </w:pPr>
            <w:r>
              <w:rPr>
                <w:rFonts w:asciiTheme="minorEastAsia" w:hAnsiTheme="minorEastAsia"/>
                <w:sz w:val="24"/>
              </w:rPr>
              <w:t>（12分）</w:t>
            </w:r>
          </w:p>
        </w:tc>
        <w:tc>
          <w:tcPr>
            <w:tcW w:w="1418" w:type="dxa"/>
            <w:tcBorders>
              <w:top w:val="single" w:color="auto" w:sz="4" w:space="0"/>
              <w:left w:val="single" w:color="auto" w:sz="4" w:space="0"/>
              <w:right w:val="single" w:color="auto" w:sz="4" w:space="0"/>
            </w:tcBorders>
            <w:vAlign w:val="center"/>
          </w:tcPr>
          <w:p w14:paraId="79C66E6E">
            <w:pPr>
              <w:jc w:val="center"/>
              <w:rPr>
                <w:rFonts w:asciiTheme="minorEastAsia" w:hAnsiTheme="minorEastAsia"/>
                <w:sz w:val="24"/>
              </w:rPr>
            </w:pPr>
            <w:r>
              <w:rPr>
                <w:rFonts w:hint="eastAsia" w:asciiTheme="minorEastAsia" w:hAnsiTheme="minorEastAsia"/>
                <w:sz w:val="24"/>
              </w:rPr>
              <w:t>项目人员配备方案</w:t>
            </w:r>
          </w:p>
        </w:tc>
        <w:tc>
          <w:tcPr>
            <w:tcW w:w="992" w:type="dxa"/>
            <w:tcBorders>
              <w:top w:val="single" w:color="auto" w:sz="4" w:space="0"/>
              <w:left w:val="single" w:color="auto" w:sz="4" w:space="0"/>
              <w:right w:val="single" w:color="auto" w:sz="4" w:space="0"/>
            </w:tcBorders>
            <w:vAlign w:val="center"/>
          </w:tcPr>
          <w:p w14:paraId="4C876EDE">
            <w:pPr>
              <w:jc w:val="center"/>
              <w:rPr>
                <w:rFonts w:cs="Tahoma" w:asciiTheme="minorEastAsia" w:hAnsiTheme="minorEastAsia"/>
                <w:sz w:val="24"/>
              </w:rPr>
            </w:pPr>
            <w:r>
              <w:rPr>
                <w:rFonts w:cs="Tahoma" w:asciiTheme="minorEastAsia" w:hAnsiTheme="minorEastAsia"/>
                <w:sz w:val="24"/>
              </w:rPr>
              <w:t>8</w:t>
            </w:r>
          </w:p>
        </w:tc>
        <w:tc>
          <w:tcPr>
            <w:tcW w:w="6662" w:type="dxa"/>
            <w:tcBorders>
              <w:top w:val="single" w:color="auto" w:sz="4" w:space="0"/>
              <w:left w:val="single" w:color="auto" w:sz="4" w:space="0"/>
              <w:right w:val="single" w:color="auto" w:sz="4" w:space="0"/>
            </w:tcBorders>
            <w:vAlign w:val="center"/>
          </w:tcPr>
          <w:p w14:paraId="60A06998">
            <w:pPr>
              <w:adjustRightInd w:val="0"/>
              <w:snapToGrid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项目人员配备组织结构合理，人员专业配置齐全、从业经验丰富，得</w:t>
            </w:r>
            <w:r>
              <w:rPr>
                <w:rFonts w:ascii="宋体" w:hAnsi="宋体"/>
                <w:color w:val="000000" w:themeColor="text1"/>
                <w:kern w:val="0"/>
                <w:sz w:val="24"/>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分；</w:t>
            </w:r>
          </w:p>
          <w:p w14:paraId="04FFD50C">
            <w:pPr>
              <w:adjustRightInd w:val="0"/>
              <w:snapToGrid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项目人员配备组织结构合理，人员专业配置基本齐全，</w:t>
            </w:r>
            <w:r>
              <w:rPr>
                <w:rFonts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分；</w:t>
            </w:r>
          </w:p>
          <w:p w14:paraId="659CE541">
            <w:pPr>
              <w:adjustRightInd w:val="0"/>
              <w:snapToGrid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项目人员配备组织机构较合理，但人员专业配置欠缺，得</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分；</w:t>
            </w:r>
          </w:p>
          <w:p w14:paraId="43BECBF5">
            <w:pPr>
              <w:adjustRightInd w:val="0"/>
              <w:snapToGrid w:val="0"/>
              <w:rPr>
                <w:rFonts w:asciiTheme="minorEastAsia" w:hAnsiTheme="minorEastAsia"/>
                <w:sz w:val="24"/>
              </w:rPr>
            </w:pPr>
            <w:r>
              <w:rPr>
                <w:rFonts w:hint="eastAsia" w:ascii="宋体" w:hAnsi="宋体"/>
                <w:color w:val="000000" w:themeColor="text1"/>
                <w:kern w:val="0"/>
                <w:sz w:val="24"/>
                <w14:textFill>
                  <w14:solidFill>
                    <w14:schemeClr w14:val="tx1"/>
                  </w14:solidFill>
                </w14:textFill>
              </w:rPr>
              <w:t>项目人员配备组织机构不合理，或人员专业配置严重缺失，不利于项目正常实施，得0分。</w:t>
            </w:r>
          </w:p>
        </w:tc>
      </w:tr>
      <w:tr w14:paraId="2169EBB0">
        <w:tblPrEx>
          <w:tblCellMar>
            <w:top w:w="0" w:type="dxa"/>
            <w:left w:w="108" w:type="dxa"/>
            <w:bottom w:w="0" w:type="dxa"/>
            <w:right w:w="108" w:type="dxa"/>
          </w:tblCellMar>
        </w:tblPrEx>
        <w:trPr>
          <w:trHeight w:val="1056" w:hRule="atLeast"/>
          <w:jc w:val="center"/>
        </w:trPr>
        <w:tc>
          <w:tcPr>
            <w:tcW w:w="1271" w:type="dxa"/>
            <w:vMerge w:val="continue"/>
            <w:tcBorders>
              <w:left w:val="single" w:color="auto" w:sz="4" w:space="0"/>
              <w:right w:val="single" w:color="auto" w:sz="4" w:space="0"/>
            </w:tcBorders>
            <w:vAlign w:val="center"/>
          </w:tcPr>
          <w:p w14:paraId="58E786E4">
            <w:pPr>
              <w:jc w:val="center"/>
              <w:rPr>
                <w:rFonts w:cs="Tahoma" w:asciiTheme="minorEastAsia" w:hAnsiTheme="minorEastAsia"/>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52EB6A3">
            <w:pPr>
              <w:jc w:val="center"/>
              <w:rPr>
                <w:rFonts w:cs="Tahoma" w:asciiTheme="minorEastAsia" w:hAnsiTheme="minorEastAsia"/>
                <w:sz w:val="24"/>
              </w:rPr>
            </w:pPr>
            <w:r>
              <w:rPr>
                <w:rFonts w:hint="eastAsia" w:asciiTheme="minorEastAsia" w:hAnsiTheme="minorEastAsia"/>
                <w:sz w:val="24"/>
              </w:rPr>
              <w:t>同类项目业绩</w:t>
            </w:r>
          </w:p>
        </w:tc>
        <w:tc>
          <w:tcPr>
            <w:tcW w:w="992" w:type="dxa"/>
            <w:tcBorders>
              <w:top w:val="single" w:color="auto" w:sz="4" w:space="0"/>
              <w:left w:val="single" w:color="auto" w:sz="4" w:space="0"/>
              <w:bottom w:val="single" w:color="auto" w:sz="4" w:space="0"/>
              <w:right w:val="single" w:color="auto" w:sz="4" w:space="0"/>
            </w:tcBorders>
            <w:vAlign w:val="center"/>
          </w:tcPr>
          <w:p w14:paraId="2C2174F1">
            <w:pPr>
              <w:jc w:val="center"/>
              <w:rPr>
                <w:rFonts w:asciiTheme="minorEastAsia" w:hAnsiTheme="minorEastAsia"/>
                <w:sz w:val="24"/>
              </w:rPr>
            </w:pPr>
            <w:r>
              <w:rPr>
                <w:rFonts w:asciiTheme="minorEastAsia" w:hAnsiTheme="minorEastAsia"/>
                <w:sz w:val="24"/>
              </w:rPr>
              <w:t>4</w:t>
            </w:r>
          </w:p>
        </w:tc>
        <w:tc>
          <w:tcPr>
            <w:tcW w:w="6662" w:type="dxa"/>
            <w:tcBorders>
              <w:top w:val="single" w:color="auto" w:sz="4" w:space="0"/>
              <w:left w:val="single" w:color="auto" w:sz="4" w:space="0"/>
              <w:bottom w:val="single" w:color="auto" w:sz="4" w:space="0"/>
              <w:right w:val="single" w:color="auto" w:sz="4" w:space="0"/>
            </w:tcBorders>
            <w:vAlign w:val="center"/>
          </w:tcPr>
          <w:p w14:paraId="1A900058">
            <w:pPr>
              <w:rPr>
                <w:rFonts w:cs="Tahoma" w:asciiTheme="minorEastAsia" w:hAnsiTheme="minorEastAsia"/>
                <w:sz w:val="24"/>
              </w:rPr>
            </w:pPr>
            <w:r>
              <w:rPr>
                <w:rFonts w:hint="eastAsia" w:asciiTheme="minorEastAsia" w:hAnsiTheme="minorEastAsia"/>
                <w:sz w:val="24"/>
              </w:rPr>
              <w:t>投标人的近五年（</w:t>
            </w:r>
            <w:r>
              <w:rPr>
                <w:rFonts w:asciiTheme="minorEastAsia" w:hAnsiTheme="minorEastAsia"/>
                <w:sz w:val="24"/>
              </w:rPr>
              <w:t>2020年6</w:t>
            </w:r>
            <w:r>
              <w:rPr>
                <w:rFonts w:hint="eastAsia" w:asciiTheme="minorEastAsia" w:hAnsiTheme="minorEastAsia"/>
                <w:sz w:val="24"/>
              </w:rPr>
              <w:t>月1日至开标截止日前）完成的类似业绩，每提供一份业绩证明材料的得</w:t>
            </w:r>
            <w:r>
              <w:rPr>
                <w:rFonts w:asciiTheme="minorEastAsia" w:hAnsiTheme="minorEastAsia"/>
                <w:sz w:val="24"/>
              </w:rPr>
              <w:t>2</w:t>
            </w:r>
            <w:r>
              <w:rPr>
                <w:rFonts w:hint="eastAsia" w:asciiTheme="minorEastAsia" w:hAnsiTheme="minorEastAsia"/>
                <w:sz w:val="24"/>
              </w:rPr>
              <w:t>分，满分</w:t>
            </w:r>
            <w:r>
              <w:rPr>
                <w:rFonts w:asciiTheme="minorEastAsia" w:hAnsiTheme="minorEastAsia"/>
                <w:sz w:val="24"/>
              </w:rPr>
              <w:t>4</w:t>
            </w:r>
            <w:r>
              <w:rPr>
                <w:rFonts w:hint="eastAsia" w:asciiTheme="minorEastAsia" w:hAnsiTheme="minorEastAsia"/>
                <w:sz w:val="24"/>
              </w:rPr>
              <w:t>分（以合同复印件为依据）。</w:t>
            </w:r>
          </w:p>
        </w:tc>
      </w:tr>
      <w:tr w14:paraId="606D7F50">
        <w:tblPrEx>
          <w:tblCellMar>
            <w:top w:w="0" w:type="dxa"/>
            <w:left w:w="108" w:type="dxa"/>
            <w:bottom w:w="0" w:type="dxa"/>
            <w:right w:w="108" w:type="dxa"/>
          </w:tblCellMar>
        </w:tblPrEx>
        <w:trPr>
          <w:trHeight w:val="20" w:hRule="atLeast"/>
          <w:jc w:val="center"/>
        </w:trPr>
        <w:tc>
          <w:tcPr>
            <w:tcW w:w="1271" w:type="dxa"/>
            <w:vMerge w:val="restart"/>
            <w:tcBorders>
              <w:top w:val="single" w:color="auto" w:sz="4" w:space="0"/>
              <w:left w:val="single" w:color="auto" w:sz="4" w:space="0"/>
              <w:right w:val="single" w:color="auto" w:sz="4" w:space="0"/>
            </w:tcBorders>
            <w:vAlign w:val="center"/>
          </w:tcPr>
          <w:p w14:paraId="77838FDB">
            <w:pPr>
              <w:jc w:val="center"/>
              <w:rPr>
                <w:rFonts w:cs="Tahoma" w:asciiTheme="minorEastAsia" w:hAnsiTheme="minorEastAsia"/>
                <w:sz w:val="24"/>
              </w:rPr>
            </w:pPr>
            <w:r>
              <w:rPr>
                <w:rFonts w:hint="eastAsia" w:asciiTheme="minorEastAsia" w:hAnsiTheme="minorEastAsia"/>
                <w:sz w:val="24"/>
              </w:rPr>
              <w:t>技术部分</w:t>
            </w:r>
          </w:p>
          <w:p w14:paraId="0D32CB5C">
            <w:pPr>
              <w:widowControl/>
              <w:jc w:val="center"/>
              <w:rPr>
                <w:rFonts w:cs="Tahoma" w:asciiTheme="minorEastAsia" w:hAnsiTheme="minorEastAsia"/>
                <w:sz w:val="24"/>
              </w:rPr>
            </w:pPr>
            <w:r>
              <w:rPr>
                <w:rFonts w:hint="eastAsia" w:asciiTheme="minorEastAsia" w:hAnsiTheme="minorEastAsia"/>
                <w:sz w:val="24"/>
              </w:rPr>
              <w:t>(</w:t>
            </w:r>
            <w:r>
              <w:rPr>
                <w:rFonts w:asciiTheme="minorEastAsia" w:hAnsiTheme="minorEastAsia"/>
                <w:sz w:val="24"/>
              </w:rPr>
              <w:t>58</w:t>
            </w:r>
            <w:r>
              <w:rPr>
                <w:rFonts w:hint="eastAsia" w:asciiTheme="minorEastAsia" w:hAnsiTheme="minorEastAsia"/>
                <w:sz w:val="24"/>
              </w:rPr>
              <w:t>分)</w:t>
            </w:r>
          </w:p>
        </w:tc>
        <w:tc>
          <w:tcPr>
            <w:tcW w:w="1418" w:type="dxa"/>
            <w:tcBorders>
              <w:top w:val="single" w:color="auto" w:sz="4" w:space="0"/>
              <w:left w:val="single" w:color="auto" w:sz="4" w:space="0"/>
              <w:bottom w:val="single" w:color="auto" w:sz="4" w:space="0"/>
              <w:right w:val="single" w:color="auto" w:sz="4" w:space="0"/>
            </w:tcBorders>
            <w:vAlign w:val="center"/>
          </w:tcPr>
          <w:p w14:paraId="70B03334">
            <w:pPr>
              <w:adjustRightInd w:val="0"/>
              <w:snapToGrid w:val="0"/>
              <w:jc w:val="center"/>
              <w:rPr>
                <w:rFonts w:asciiTheme="minorEastAsia" w:hAnsiTheme="minorEastAsia"/>
                <w:sz w:val="24"/>
              </w:rPr>
            </w:pPr>
            <w:r>
              <w:rPr>
                <w:rFonts w:hint="eastAsia" w:asciiTheme="minorEastAsia" w:hAnsiTheme="minorEastAsia"/>
                <w:sz w:val="24"/>
              </w:rPr>
              <w:t>技术参数对招标文件的满足程度</w:t>
            </w:r>
          </w:p>
        </w:tc>
        <w:tc>
          <w:tcPr>
            <w:tcW w:w="992" w:type="dxa"/>
            <w:tcBorders>
              <w:top w:val="single" w:color="auto" w:sz="4" w:space="0"/>
              <w:left w:val="single" w:color="auto" w:sz="4" w:space="0"/>
              <w:bottom w:val="single" w:color="auto" w:sz="4" w:space="0"/>
              <w:right w:val="single" w:color="auto" w:sz="4" w:space="0"/>
            </w:tcBorders>
            <w:vAlign w:val="center"/>
          </w:tcPr>
          <w:p w14:paraId="32A9473B">
            <w:pPr>
              <w:jc w:val="center"/>
              <w:rPr>
                <w:rFonts w:asciiTheme="minorEastAsia" w:hAnsiTheme="minorEastAsia"/>
                <w:sz w:val="24"/>
              </w:rPr>
            </w:pPr>
            <w:r>
              <w:rPr>
                <w:rFonts w:asciiTheme="minorEastAsia" w:hAnsiTheme="minorEastAsia"/>
                <w:sz w:val="24"/>
              </w:rPr>
              <w:t>8</w:t>
            </w:r>
          </w:p>
        </w:tc>
        <w:tc>
          <w:tcPr>
            <w:tcW w:w="6662" w:type="dxa"/>
            <w:tcBorders>
              <w:top w:val="single" w:color="auto" w:sz="4" w:space="0"/>
              <w:left w:val="single" w:color="auto" w:sz="4" w:space="0"/>
              <w:bottom w:val="single" w:color="auto" w:sz="4" w:space="0"/>
              <w:right w:val="single" w:color="auto" w:sz="4" w:space="0"/>
            </w:tcBorders>
            <w:vAlign w:val="center"/>
          </w:tcPr>
          <w:p w14:paraId="231E674B">
            <w:pPr>
              <w:pStyle w:val="5"/>
              <w:ind w:firstLine="0"/>
              <w:jc w:val="both"/>
              <w:rPr>
                <w:rFonts w:asciiTheme="minorEastAsia" w:hAnsiTheme="minorEastAsia" w:eastAsiaTheme="minorEastAsia"/>
              </w:rPr>
            </w:pPr>
            <w:r>
              <w:rPr>
                <w:rFonts w:hint="eastAsia" w:hAnsi="宋体"/>
              </w:rPr>
              <w:t>根据投标文件所提供对采购文件第五章采购需求中提出的各项技术规格要求的响应情况评审打分：全部符合各项技术规格要求的，得</w:t>
            </w:r>
            <w:r>
              <w:rPr>
                <w:rFonts w:hAnsi="宋体"/>
              </w:rPr>
              <w:t>8</w:t>
            </w:r>
            <w:r>
              <w:rPr>
                <w:rFonts w:hint="eastAsia" w:hAnsi="宋体"/>
              </w:rPr>
              <w:t>分，有一处不满足扣</w:t>
            </w:r>
            <w:r>
              <w:rPr>
                <w:rFonts w:hAnsi="宋体"/>
              </w:rPr>
              <w:t>1</w:t>
            </w:r>
            <w:r>
              <w:rPr>
                <w:rFonts w:hint="eastAsia" w:hAnsi="宋体"/>
              </w:rPr>
              <w:t>分，扣完为止。</w:t>
            </w:r>
          </w:p>
        </w:tc>
      </w:tr>
      <w:tr w14:paraId="5D85C51C">
        <w:tblPrEx>
          <w:tblCellMar>
            <w:top w:w="0" w:type="dxa"/>
            <w:left w:w="108" w:type="dxa"/>
            <w:bottom w:w="0" w:type="dxa"/>
            <w:right w:w="108" w:type="dxa"/>
          </w:tblCellMar>
        </w:tblPrEx>
        <w:trPr>
          <w:trHeight w:val="20" w:hRule="atLeast"/>
          <w:jc w:val="center"/>
        </w:trPr>
        <w:tc>
          <w:tcPr>
            <w:tcW w:w="1271" w:type="dxa"/>
            <w:vMerge w:val="continue"/>
            <w:tcBorders>
              <w:top w:val="single" w:color="auto" w:sz="4" w:space="0"/>
              <w:left w:val="single" w:color="auto" w:sz="4" w:space="0"/>
              <w:right w:val="single" w:color="auto" w:sz="4" w:space="0"/>
            </w:tcBorders>
            <w:vAlign w:val="center"/>
          </w:tcPr>
          <w:p w14:paraId="63B9FC72">
            <w:pPr>
              <w:rPr>
                <w:rFonts w:asciiTheme="minorEastAsia" w:hAnsiTheme="minorEastAsia"/>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116A031">
            <w:pPr>
              <w:adjustRightInd w:val="0"/>
              <w:snapToGrid w:val="0"/>
              <w:jc w:val="center"/>
              <w:rPr>
                <w:rFonts w:asciiTheme="minorEastAsia" w:hAnsiTheme="minorEastAsia"/>
                <w:sz w:val="24"/>
              </w:rPr>
            </w:pPr>
            <w:r>
              <w:rPr>
                <w:rFonts w:hint="eastAsia" w:asciiTheme="minorEastAsia" w:hAnsiTheme="minorEastAsia"/>
                <w:sz w:val="24"/>
              </w:rPr>
              <w:t>产品质量</w:t>
            </w:r>
          </w:p>
        </w:tc>
        <w:tc>
          <w:tcPr>
            <w:tcW w:w="992" w:type="dxa"/>
            <w:tcBorders>
              <w:top w:val="single" w:color="auto" w:sz="4" w:space="0"/>
              <w:left w:val="single" w:color="auto" w:sz="4" w:space="0"/>
              <w:bottom w:val="single" w:color="auto" w:sz="4" w:space="0"/>
              <w:right w:val="single" w:color="auto" w:sz="4" w:space="0"/>
            </w:tcBorders>
            <w:vAlign w:val="center"/>
          </w:tcPr>
          <w:p w14:paraId="0C0C5E88">
            <w:pPr>
              <w:jc w:val="center"/>
              <w:rPr>
                <w:rFonts w:asciiTheme="minorEastAsia" w:hAnsiTheme="minorEastAsia"/>
                <w:sz w:val="24"/>
              </w:rPr>
            </w:pPr>
            <w:r>
              <w:rPr>
                <w:rFonts w:asciiTheme="minorEastAsia" w:hAnsiTheme="minorEastAsia"/>
                <w:sz w:val="24"/>
              </w:rPr>
              <w:t>10</w:t>
            </w:r>
          </w:p>
        </w:tc>
        <w:tc>
          <w:tcPr>
            <w:tcW w:w="6662" w:type="dxa"/>
            <w:tcBorders>
              <w:top w:val="single" w:color="auto" w:sz="4" w:space="0"/>
              <w:left w:val="single" w:color="auto" w:sz="4" w:space="0"/>
              <w:bottom w:val="single" w:color="auto" w:sz="4" w:space="0"/>
              <w:right w:val="single" w:color="auto" w:sz="4" w:space="0"/>
            </w:tcBorders>
            <w:vAlign w:val="center"/>
          </w:tcPr>
          <w:p w14:paraId="51933C15">
            <w:pPr>
              <w:pStyle w:val="5"/>
              <w:ind w:firstLine="0"/>
              <w:jc w:val="both"/>
              <w:rPr>
                <w:rFonts w:hAnsi="宋体" w:cs="宋体"/>
              </w:rPr>
            </w:pPr>
            <w:r>
              <w:rPr>
                <w:rFonts w:hint="eastAsia" w:hAnsi="宋体" w:cs="宋体"/>
              </w:rPr>
              <w:t>产品质量与招标文件技术需求相符程度高，产品质量的优越性高，得</w:t>
            </w:r>
            <w:r>
              <w:rPr>
                <w:rFonts w:hAnsi="宋体" w:cs="宋体"/>
              </w:rPr>
              <w:t>10</w:t>
            </w:r>
            <w:r>
              <w:rPr>
                <w:rFonts w:hint="eastAsia" w:hAnsi="宋体" w:cs="宋体"/>
              </w:rPr>
              <w:t>分；</w:t>
            </w:r>
          </w:p>
          <w:p w14:paraId="1874BFB5">
            <w:pPr>
              <w:pStyle w:val="5"/>
              <w:ind w:firstLine="0"/>
              <w:jc w:val="both"/>
              <w:rPr>
                <w:rFonts w:hAnsi="宋体" w:cs="宋体"/>
              </w:rPr>
            </w:pPr>
            <w:r>
              <w:rPr>
                <w:rFonts w:hint="eastAsia" w:hAnsi="宋体" w:cs="宋体"/>
              </w:rPr>
              <w:t>产品质量与招标文件技术需求相符程度一般，产品质量的优越性一般，得</w:t>
            </w:r>
            <w:r>
              <w:rPr>
                <w:rFonts w:hAnsi="宋体" w:cs="宋体"/>
              </w:rPr>
              <w:t>7</w:t>
            </w:r>
            <w:r>
              <w:rPr>
                <w:rFonts w:hint="eastAsia" w:hAnsi="宋体" w:cs="宋体"/>
              </w:rPr>
              <w:t>分，</w:t>
            </w:r>
          </w:p>
          <w:p w14:paraId="51EB4092">
            <w:pPr>
              <w:pStyle w:val="5"/>
              <w:ind w:firstLine="0"/>
              <w:jc w:val="both"/>
              <w:rPr>
                <w:rFonts w:hAnsi="宋体" w:cs="宋体"/>
              </w:rPr>
            </w:pPr>
            <w:r>
              <w:rPr>
                <w:rFonts w:hint="eastAsia" w:hAnsi="宋体" w:cs="宋体"/>
              </w:rPr>
              <w:t>产品质量与招标文件技术需求相符程度较低，产品质量的优越性较低，得</w:t>
            </w:r>
            <w:r>
              <w:rPr>
                <w:rFonts w:hAnsi="宋体" w:cs="宋体"/>
              </w:rPr>
              <w:t>3</w:t>
            </w:r>
            <w:r>
              <w:rPr>
                <w:rFonts w:hint="eastAsia" w:hAnsi="宋体" w:cs="宋体"/>
              </w:rPr>
              <w:t>分；</w:t>
            </w:r>
          </w:p>
          <w:p w14:paraId="4918F542">
            <w:pPr>
              <w:pStyle w:val="5"/>
              <w:ind w:firstLine="0"/>
              <w:jc w:val="both"/>
              <w:rPr>
                <w:rFonts w:asciiTheme="minorEastAsia" w:hAnsiTheme="minorEastAsia" w:eastAsiaTheme="minorEastAsia"/>
              </w:rPr>
            </w:pPr>
            <w:r>
              <w:rPr>
                <w:rFonts w:hint="eastAsia" w:hAnsi="宋体" w:cs="宋体"/>
              </w:rPr>
              <w:t>产品质量不符合招标文件技术需求要求，得0分。</w:t>
            </w:r>
          </w:p>
        </w:tc>
      </w:tr>
      <w:tr w14:paraId="04B2C7CB">
        <w:tblPrEx>
          <w:tblCellMar>
            <w:top w:w="0" w:type="dxa"/>
            <w:left w:w="108" w:type="dxa"/>
            <w:bottom w:w="0" w:type="dxa"/>
            <w:right w:w="108" w:type="dxa"/>
          </w:tblCellMar>
        </w:tblPrEx>
        <w:trPr>
          <w:trHeight w:val="20" w:hRule="atLeast"/>
          <w:jc w:val="center"/>
        </w:trPr>
        <w:tc>
          <w:tcPr>
            <w:tcW w:w="1271" w:type="dxa"/>
            <w:vMerge w:val="continue"/>
            <w:tcBorders>
              <w:left w:val="single" w:color="auto" w:sz="4" w:space="0"/>
              <w:right w:val="single" w:color="auto" w:sz="4" w:space="0"/>
            </w:tcBorders>
            <w:vAlign w:val="center"/>
          </w:tcPr>
          <w:p w14:paraId="6FE79EBB">
            <w:pPr>
              <w:jc w:val="center"/>
              <w:rPr>
                <w:rFonts w:asciiTheme="minorEastAsia" w:hAnsiTheme="minorEastAsia"/>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3C16ACA">
            <w:pPr>
              <w:adjustRightInd w:val="0"/>
              <w:snapToGrid w:val="0"/>
              <w:jc w:val="center"/>
              <w:rPr>
                <w:rFonts w:asciiTheme="minorEastAsia" w:hAnsiTheme="minorEastAsia"/>
                <w:sz w:val="24"/>
              </w:rPr>
            </w:pPr>
            <w:r>
              <w:rPr>
                <w:rFonts w:hint="eastAsia" w:asciiTheme="minorEastAsia" w:hAnsiTheme="minorEastAsia"/>
                <w:sz w:val="24"/>
              </w:rPr>
              <w:t>供货方案</w:t>
            </w:r>
          </w:p>
        </w:tc>
        <w:tc>
          <w:tcPr>
            <w:tcW w:w="992" w:type="dxa"/>
            <w:tcBorders>
              <w:top w:val="single" w:color="auto" w:sz="4" w:space="0"/>
              <w:left w:val="single" w:color="auto" w:sz="4" w:space="0"/>
              <w:bottom w:val="single" w:color="auto" w:sz="4" w:space="0"/>
              <w:right w:val="single" w:color="auto" w:sz="4" w:space="0"/>
            </w:tcBorders>
            <w:vAlign w:val="center"/>
          </w:tcPr>
          <w:p w14:paraId="4E2A8ECA">
            <w:pPr>
              <w:jc w:val="center"/>
              <w:rPr>
                <w:rFonts w:asciiTheme="minorEastAsia" w:hAnsiTheme="minorEastAsia"/>
                <w:sz w:val="24"/>
              </w:rPr>
            </w:pPr>
            <w:r>
              <w:rPr>
                <w:rFonts w:asciiTheme="minorEastAsia" w:hAnsiTheme="minorEastAsia"/>
                <w:sz w:val="24"/>
              </w:rPr>
              <w:t>10</w:t>
            </w:r>
          </w:p>
        </w:tc>
        <w:tc>
          <w:tcPr>
            <w:tcW w:w="6662" w:type="dxa"/>
            <w:tcBorders>
              <w:top w:val="single" w:color="auto" w:sz="4" w:space="0"/>
              <w:left w:val="single" w:color="auto" w:sz="4" w:space="0"/>
              <w:bottom w:val="single" w:color="auto" w:sz="4" w:space="0"/>
              <w:right w:val="single" w:color="auto" w:sz="4" w:space="0"/>
            </w:tcBorders>
            <w:vAlign w:val="center"/>
          </w:tcPr>
          <w:p w14:paraId="51B4B931">
            <w:pPr>
              <w:adjustRightInd w:val="0"/>
              <w:snapToGrid w:val="0"/>
              <w:rPr>
                <w:rFonts w:asciiTheme="minorEastAsia" w:hAnsiTheme="minorEastAsia"/>
                <w:sz w:val="24"/>
              </w:rPr>
            </w:pPr>
            <w:r>
              <w:rPr>
                <w:rFonts w:hint="eastAsia" w:asciiTheme="minorEastAsia" w:hAnsiTheme="minorEastAsia"/>
                <w:sz w:val="24"/>
              </w:rPr>
              <w:t>充分结合项目特征，提出具有针对性的具体供货方案，且客观合理，能够完全保障项目供货要求，得</w:t>
            </w:r>
            <w:r>
              <w:rPr>
                <w:rFonts w:asciiTheme="minorEastAsia" w:hAnsiTheme="minorEastAsia"/>
                <w:sz w:val="24"/>
              </w:rPr>
              <w:t>10分</w:t>
            </w:r>
            <w:r>
              <w:rPr>
                <w:rFonts w:hint="eastAsia" w:asciiTheme="minorEastAsia" w:hAnsiTheme="minorEastAsia"/>
                <w:sz w:val="24"/>
              </w:rPr>
              <w:t>；</w:t>
            </w:r>
          </w:p>
          <w:p w14:paraId="1D317687">
            <w:pPr>
              <w:adjustRightInd w:val="0"/>
              <w:snapToGrid w:val="0"/>
              <w:rPr>
                <w:rFonts w:asciiTheme="minorEastAsia" w:hAnsiTheme="minorEastAsia"/>
                <w:sz w:val="24"/>
              </w:rPr>
            </w:pPr>
            <w:r>
              <w:rPr>
                <w:rFonts w:hint="eastAsia" w:asciiTheme="minorEastAsia" w:hAnsiTheme="minorEastAsia"/>
                <w:sz w:val="24"/>
              </w:rPr>
              <w:t>能够结合项目特征，提出有一定针对性的具体供货方案，基本客观合理，能够基本保障项目供货要求，得</w:t>
            </w:r>
            <w:r>
              <w:rPr>
                <w:rFonts w:asciiTheme="minorEastAsia" w:hAnsiTheme="minorEastAsia"/>
                <w:sz w:val="24"/>
              </w:rPr>
              <w:t>7分</w:t>
            </w:r>
            <w:r>
              <w:rPr>
                <w:rFonts w:hint="eastAsia" w:asciiTheme="minorEastAsia" w:hAnsiTheme="minorEastAsia"/>
                <w:sz w:val="24"/>
              </w:rPr>
              <w:t>；</w:t>
            </w:r>
          </w:p>
          <w:p w14:paraId="0D9CD7D6">
            <w:pPr>
              <w:pStyle w:val="5"/>
              <w:ind w:firstLine="0"/>
              <w:jc w:val="both"/>
              <w:rPr>
                <w:rFonts w:asciiTheme="minorEastAsia" w:hAnsiTheme="minorEastAsia" w:eastAsiaTheme="minorEastAsia"/>
              </w:rPr>
            </w:pPr>
            <w:r>
              <w:rPr>
                <w:rFonts w:hint="eastAsia" w:asciiTheme="minorEastAsia" w:hAnsiTheme="minorEastAsia" w:eastAsiaTheme="minorEastAsia"/>
              </w:rPr>
              <w:t>能够结合项目特征，但供货方案不具体，较难保障项目供货要求，得</w:t>
            </w:r>
            <w:r>
              <w:rPr>
                <w:rFonts w:asciiTheme="minorEastAsia" w:hAnsiTheme="minorEastAsia" w:eastAsiaTheme="minorEastAsia"/>
              </w:rPr>
              <w:t>3</w:t>
            </w:r>
            <w:r>
              <w:rPr>
                <w:rFonts w:hint="eastAsia" w:asciiTheme="minorEastAsia" w:hAnsiTheme="minorEastAsia" w:eastAsiaTheme="minorEastAsia"/>
              </w:rPr>
              <w:t>分；</w:t>
            </w:r>
          </w:p>
          <w:p w14:paraId="5510E876">
            <w:pPr>
              <w:pStyle w:val="5"/>
              <w:ind w:firstLine="0"/>
              <w:jc w:val="both"/>
              <w:rPr>
                <w:rFonts w:asciiTheme="minorEastAsia" w:hAnsiTheme="minorEastAsia" w:eastAsiaTheme="minorEastAsia"/>
              </w:rPr>
            </w:pPr>
            <w:r>
              <w:rPr>
                <w:rFonts w:hint="eastAsia" w:asciiTheme="minorEastAsia" w:hAnsiTheme="minorEastAsia" w:eastAsiaTheme="minorEastAsia"/>
              </w:rPr>
              <w:t>未提供供货方案，得0分。</w:t>
            </w:r>
          </w:p>
        </w:tc>
      </w:tr>
      <w:tr w14:paraId="6956EC50">
        <w:tblPrEx>
          <w:tblCellMar>
            <w:top w:w="0" w:type="dxa"/>
            <w:left w:w="108" w:type="dxa"/>
            <w:bottom w:w="0" w:type="dxa"/>
            <w:right w:w="108" w:type="dxa"/>
          </w:tblCellMar>
        </w:tblPrEx>
        <w:trPr>
          <w:trHeight w:val="20" w:hRule="atLeast"/>
          <w:jc w:val="center"/>
        </w:trPr>
        <w:tc>
          <w:tcPr>
            <w:tcW w:w="1271" w:type="dxa"/>
            <w:vMerge w:val="continue"/>
            <w:tcBorders>
              <w:left w:val="single" w:color="auto" w:sz="4" w:space="0"/>
              <w:right w:val="single" w:color="auto" w:sz="4" w:space="0"/>
            </w:tcBorders>
            <w:vAlign w:val="center"/>
          </w:tcPr>
          <w:p w14:paraId="59A770D0">
            <w:pPr>
              <w:jc w:val="center"/>
              <w:rPr>
                <w:rFonts w:asciiTheme="minorEastAsia" w:hAnsiTheme="minorEastAsia"/>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79FD301">
            <w:pPr>
              <w:adjustRightInd w:val="0"/>
              <w:snapToGrid w:val="0"/>
              <w:jc w:val="center"/>
              <w:rPr>
                <w:rFonts w:asciiTheme="minorEastAsia" w:hAnsiTheme="minorEastAsia"/>
                <w:sz w:val="24"/>
              </w:rPr>
            </w:pPr>
            <w:r>
              <w:rPr>
                <w:rFonts w:hint="eastAsia" w:asciiTheme="minorEastAsia" w:hAnsiTheme="minorEastAsia"/>
                <w:sz w:val="24"/>
              </w:rPr>
              <w:t>废旧地膜、废弃农业塑料制品回收处理与新地膜兑换方案</w:t>
            </w:r>
          </w:p>
        </w:tc>
        <w:tc>
          <w:tcPr>
            <w:tcW w:w="992" w:type="dxa"/>
            <w:tcBorders>
              <w:top w:val="single" w:color="auto" w:sz="4" w:space="0"/>
              <w:left w:val="single" w:color="auto" w:sz="4" w:space="0"/>
              <w:bottom w:val="single" w:color="auto" w:sz="4" w:space="0"/>
              <w:right w:val="single" w:color="auto" w:sz="4" w:space="0"/>
            </w:tcBorders>
            <w:vAlign w:val="center"/>
          </w:tcPr>
          <w:p w14:paraId="196E6F02">
            <w:pPr>
              <w:jc w:val="center"/>
              <w:rPr>
                <w:rFonts w:asciiTheme="minorEastAsia" w:hAnsiTheme="minorEastAsia"/>
                <w:sz w:val="24"/>
              </w:rPr>
            </w:pPr>
            <w:r>
              <w:rPr>
                <w:rFonts w:asciiTheme="minorEastAsia" w:hAnsiTheme="minorEastAsia"/>
                <w:sz w:val="24"/>
              </w:rPr>
              <w:t>10</w:t>
            </w:r>
          </w:p>
        </w:tc>
        <w:tc>
          <w:tcPr>
            <w:tcW w:w="6662" w:type="dxa"/>
            <w:tcBorders>
              <w:top w:val="single" w:color="auto" w:sz="4" w:space="0"/>
              <w:left w:val="single" w:color="auto" w:sz="4" w:space="0"/>
              <w:bottom w:val="single" w:color="auto" w:sz="4" w:space="0"/>
              <w:right w:val="single" w:color="auto" w:sz="4" w:space="0"/>
            </w:tcBorders>
            <w:vAlign w:val="center"/>
          </w:tcPr>
          <w:p w14:paraId="3CA5688F">
            <w:pPr>
              <w:adjustRightInd w:val="0"/>
              <w:snapToGrid w:val="0"/>
              <w:rPr>
                <w:rFonts w:asciiTheme="minorEastAsia" w:hAnsiTheme="minorEastAsia"/>
                <w:sz w:val="24"/>
              </w:rPr>
            </w:pPr>
            <w:r>
              <w:rPr>
                <w:rFonts w:hint="eastAsia" w:asciiTheme="minorEastAsia" w:hAnsiTheme="minorEastAsia"/>
                <w:sz w:val="24"/>
              </w:rPr>
              <w:t>充分结合项目特征，提出具有针对性的废旧地膜、废弃农业塑料制品回收处理与新地膜兑换方案，且客观合理，能够完全保障项目实施，得</w:t>
            </w:r>
            <w:r>
              <w:rPr>
                <w:rFonts w:asciiTheme="minorEastAsia" w:hAnsiTheme="minorEastAsia"/>
                <w:sz w:val="24"/>
              </w:rPr>
              <w:t>10分</w:t>
            </w:r>
            <w:r>
              <w:rPr>
                <w:rFonts w:hint="eastAsia" w:asciiTheme="minorEastAsia" w:hAnsiTheme="minorEastAsia"/>
                <w:sz w:val="24"/>
              </w:rPr>
              <w:t>；</w:t>
            </w:r>
          </w:p>
          <w:p w14:paraId="30A8FEB5">
            <w:pPr>
              <w:adjustRightInd w:val="0"/>
              <w:snapToGrid w:val="0"/>
              <w:rPr>
                <w:rFonts w:asciiTheme="minorEastAsia" w:hAnsiTheme="minorEastAsia"/>
                <w:sz w:val="24"/>
              </w:rPr>
            </w:pPr>
            <w:r>
              <w:rPr>
                <w:rFonts w:hint="eastAsia" w:asciiTheme="minorEastAsia" w:hAnsiTheme="minorEastAsia"/>
                <w:sz w:val="24"/>
              </w:rPr>
              <w:t>能够结合项目特征，提出有一定针对性的废旧地膜、废弃农业塑料制品回收处理与新地膜兑换方案，基本客观合理，能够基本保障项目实施，得</w:t>
            </w:r>
            <w:r>
              <w:rPr>
                <w:rFonts w:asciiTheme="minorEastAsia" w:hAnsiTheme="minorEastAsia"/>
                <w:sz w:val="24"/>
              </w:rPr>
              <w:t>7分</w:t>
            </w:r>
            <w:r>
              <w:rPr>
                <w:rFonts w:hint="eastAsia" w:asciiTheme="minorEastAsia" w:hAnsiTheme="minorEastAsia"/>
                <w:sz w:val="24"/>
              </w:rPr>
              <w:t>；</w:t>
            </w:r>
          </w:p>
          <w:p w14:paraId="5E40278A">
            <w:pPr>
              <w:pStyle w:val="5"/>
              <w:ind w:firstLine="0"/>
              <w:jc w:val="both"/>
              <w:rPr>
                <w:rFonts w:asciiTheme="minorEastAsia" w:hAnsiTheme="minorEastAsia" w:eastAsiaTheme="minorEastAsia"/>
              </w:rPr>
            </w:pPr>
            <w:r>
              <w:rPr>
                <w:rFonts w:hint="eastAsia" w:asciiTheme="minorEastAsia" w:hAnsiTheme="minorEastAsia" w:eastAsiaTheme="minorEastAsia"/>
              </w:rPr>
              <w:t>能够结合项目特征，但</w:t>
            </w:r>
            <w:r>
              <w:rPr>
                <w:rFonts w:hint="eastAsia" w:asciiTheme="minorEastAsia" w:hAnsiTheme="minorEastAsia"/>
              </w:rPr>
              <w:t>废旧地膜、废弃农业塑料制品回收处理与新地膜兑换方案</w:t>
            </w:r>
            <w:r>
              <w:rPr>
                <w:rFonts w:hint="eastAsia" w:asciiTheme="minorEastAsia" w:hAnsiTheme="minorEastAsia" w:eastAsiaTheme="minorEastAsia"/>
              </w:rPr>
              <w:t>不具体，较难保障项目</w:t>
            </w:r>
            <w:r>
              <w:rPr>
                <w:rFonts w:hint="eastAsia" w:asciiTheme="minorEastAsia" w:hAnsiTheme="minorEastAsia"/>
              </w:rPr>
              <w:t>实施</w:t>
            </w:r>
            <w:r>
              <w:rPr>
                <w:rFonts w:hint="eastAsia" w:asciiTheme="minorEastAsia" w:hAnsiTheme="minorEastAsia" w:eastAsiaTheme="minorEastAsia"/>
              </w:rPr>
              <w:t>，得</w:t>
            </w:r>
            <w:r>
              <w:rPr>
                <w:rFonts w:asciiTheme="minorEastAsia" w:hAnsiTheme="minorEastAsia" w:eastAsiaTheme="minorEastAsia"/>
              </w:rPr>
              <w:t>3</w:t>
            </w:r>
            <w:r>
              <w:rPr>
                <w:rFonts w:hint="eastAsia" w:asciiTheme="minorEastAsia" w:hAnsiTheme="minorEastAsia" w:eastAsiaTheme="minorEastAsia"/>
              </w:rPr>
              <w:t>分；</w:t>
            </w:r>
          </w:p>
          <w:p w14:paraId="5E39C567">
            <w:pPr>
              <w:adjustRightInd w:val="0"/>
              <w:snapToGrid w:val="0"/>
              <w:rPr>
                <w:rFonts w:asciiTheme="minorEastAsia" w:hAnsiTheme="minorEastAsia"/>
                <w:sz w:val="24"/>
              </w:rPr>
            </w:pPr>
            <w:r>
              <w:rPr>
                <w:rFonts w:hint="eastAsia" w:asciiTheme="minorEastAsia" w:hAnsiTheme="minorEastAsia"/>
                <w:sz w:val="24"/>
              </w:rPr>
              <w:t>未提供废旧地膜、废弃农业塑料制品回收处理与新地膜兑换方案，得0分。</w:t>
            </w:r>
          </w:p>
        </w:tc>
      </w:tr>
      <w:tr w14:paraId="443DCCF3">
        <w:tblPrEx>
          <w:tblCellMar>
            <w:top w:w="0" w:type="dxa"/>
            <w:left w:w="108" w:type="dxa"/>
            <w:bottom w:w="0" w:type="dxa"/>
            <w:right w:w="108" w:type="dxa"/>
          </w:tblCellMar>
        </w:tblPrEx>
        <w:trPr>
          <w:trHeight w:val="914" w:hRule="atLeast"/>
          <w:jc w:val="center"/>
        </w:trPr>
        <w:tc>
          <w:tcPr>
            <w:tcW w:w="1271" w:type="dxa"/>
            <w:vMerge w:val="continue"/>
            <w:tcBorders>
              <w:left w:val="single" w:color="auto" w:sz="4" w:space="0"/>
              <w:right w:val="single" w:color="auto" w:sz="4" w:space="0"/>
            </w:tcBorders>
            <w:vAlign w:val="center"/>
          </w:tcPr>
          <w:p w14:paraId="46B4A87B">
            <w:pPr>
              <w:jc w:val="center"/>
              <w:rPr>
                <w:rFonts w:cs="Tahoma" w:asciiTheme="minorEastAsia" w:hAnsiTheme="minorEastAsia"/>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BB05459">
            <w:pPr>
              <w:pStyle w:val="182"/>
              <w:jc w:val="center"/>
              <w:rPr>
                <w:rFonts w:asciiTheme="minorEastAsia" w:hAnsiTheme="minorEastAsia" w:eastAsiaTheme="minorEastAsia"/>
                <w:color w:val="auto"/>
              </w:rPr>
            </w:pPr>
            <w:r>
              <w:rPr>
                <w:rFonts w:hint="eastAsia" w:asciiTheme="minorEastAsia" w:hAnsiTheme="minorEastAsia" w:eastAsiaTheme="minorEastAsia"/>
                <w:color w:val="auto"/>
              </w:rPr>
              <w:t>农药包装废弃物回收处理与农资商品兑换方案</w:t>
            </w:r>
          </w:p>
        </w:tc>
        <w:tc>
          <w:tcPr>
            <w:tcW w:w="992" w:type="dxa"/>
            <w:tcBorders>
              <w:top w:val="single" w:color="auto" w:sz="4" w:space="0"/>
              <w:left w:val="single" w:color="auto" w:sz="4" w:space="0"/>
              <w:bottom w:val="single" w:color="auto" w:sz="4" w:space="0"/>
              <w:right w:val="single" w:color="auto" w:sz="4" w:space="0"/>
            </w:tcBorders>
            <w:vAlign w:val="center"/>
          </w:tcPr>
          <w:p w14:paraId="56A08FC1">
            <w:pPr>
              <w:adjustRightInd w:val="0"/>
              <w:snapToGrid w:val="0"/>
              <w:jc w:val="center"/>
              <w:rPr>
                <w:rFonts w:asciiTheme="minorEastAsia" w:hAnsiTheme="minorEastAsia"/>
                <w:sz w:val="24"/>
              </w:rPr>
            </w:pPr>
            <w:r>
              <w:rPr>
                <w:rFonts w:asciiTheme="minorEastAsia" w:hAnsiTheme="minorEastAsia"/>
                <w:sz w:val="24"/>
              </w:rPr>
              <w:t>10</w:t>
            </w:r>
          </w:p>
        </w:tc>
        <w:tc>
          <w:tcPr>
            <w:tcW w:w="6662" w:type="dxa"/>
            <w:tcBorders>
              <w:top w:val="single" w:color="auto" w:sz="4" w:space="0"/>
              <w:left w:val="single" w:color="auto" w:sz="4" w:space="0"/>
              <w:bottom w:val="single" w:color="auto" w:sz="4" w:space="0"/>
              <w:right w:val="single" w:color="auto" w:sz="4" w:space="0"/>
            </w:tcBorders>
            <w:vAlign w:val="center"/>
          </w:tcPr>
          <w:p w14:paraId="68B7CC82">
            <w:pPr>
              <w:adjustRightInd w:val="0"/>
              <w:snapToGrid w:val="0"/>
              <w:rPr>
                <w:rFonts w:asciiTheme="minorEastAsia" w:hAnsiTheme="minorEastAsia"/>
                <w:sz w:val="24"/>
              </w:rPr>
            </w:pPr>
            <w:r>
              <w:rPr>
                <w:rFonts w:hint="eastAsia" w:asciiTheme="minorEastAsia" w:hAnsiTheme="minorEastAsia"/>
                <w:sz w:val="24"/>
              </w:rPr>
              <w:t>充分结合项目特征，提出具有针对性的农药包装废弃物回收处理与农资商品兑换方案，且客观合理，能够完全保障项目实施，得</w:t>
            </w:r>
            <w:r>
              <w:rPr>
                <w:rFonts w:asciiTheme="minorEastAsia" w:hAnsiTheme="minorEastAsia"/>
                <w:sz w:val="24"/>
              </w:rPr>
              <w:t>10分</w:t>
            </w:r>
            <w:r>
              <w:rPr>
                <w:rFonts w:hint="eastAsia" w:asciiTheme="minorEastAsia" w:hAnsiTheme="minorEastAsia"/>
                <w:sz w:val="24"/>
              </w:rPr>
              <w:t>；</w:t>
            </w:r>
          </w:p>
          <w:p w14:paraId="6E2D788E">
            <w:pPr>
              <w:adjustRightInd w:val="0"/>
              <w:snapToGrid w:val="0"/>
              <w:rPr>
                <w:rFonts w:asciiTheme="minorEastAsia" w:hAnsiTheme="minorEastAsia"/>
                <w:sz w:val="24"/>
              </w:rPr>
            </w:pPr>
            <w:r>
              <w:rPr>
                <w:rFonts w:hint="eastAsia" w:asciiTheme="minorEastAsia" w:hAnsiTheme="minorEastAsia"/>
                <w:sz w:val="24"/>
              </w:rPr>
              <w:t>能够结合项目特征，提出有一定针对性的农药包装废弃物回收处理与农资商品兑换方案，基本客观合理，能够基本保障项目实施，得</w:t>
            </w:r>
            <w:r>
              <w:rPr>
                <w:rFonts w:asciiTheme="minorEastAsia" w:hAnsiTheme="minorEastAsia"/>
                <w:sz w:val="24"/>
              </w:rPr>
              <w:t>7分</w:t>
            </w:r>
            <w:r>
              <w:rPr>
                <w:rFonts w:hint="eastAsia" w:asciiTheme="minorEastAsia" w:hAnsiTheme="minorEastAsia"/>
                <w:sz w:val="24"/>
              </w:rPr>
              <w:t>；</w:t>
            </w:r>
          </w:p>
          <w:p w14:paraId="6176DDEA">
            <w:pPr>
              <w:pStyle w:val="5"/>
              <w:snapToGrid w:val="0"/>
              <w:ind w:firstLine="0"/>
              <w:jc w:val="both"/>
              <w:rPr>
                <w:rFonts w:asciiTheme="minorEastAsia" w:hAnsiTheme="minorEastAsia"/>
              </w:rPr>
            </w:pPr>
            <w:r>
              <w:rPr>
                <w:rFonts w:hint="eastAsia" w:asciiTheme="minorEastAsia" w:hAnsiTheme="minorEastAsia"/>
              </w:rPr>
              <w:t>能够结合项目特征，但农药包装废弃物回收处理与农资商品兑换方案不具体，</w:t>
            </w:r>
            <w:r>
              <w:rPr>
                <w:rFonts w:hint="eastAsia" w:asciiTheme="minorEastAsia" w:hAnsiTheme="minorEastAsia" w:eastAsiaTheme="minorEastAsia"/>
              </w:rPr>
              <w:t>较难</w:t>
            </w:r>
            <w:r>
              <w:rPr>
                <w:rFonts w:hint="eastAsia" w:asciiTheme="minorEastAsia" w:hAnsiTheme="minorEastAsia"/>
              </w:rPr>
              <w:t>保障项目实施，得</w:t>
            </w:r>
            <w:r>
              <w:rPr>
                <w:rFonts w:asciiTheme="minorEastAsia" w:hAnsiTheme="minorEastAsia"/>
              </w:rPr>
              <w:t>3</w:t>
            </w:r>
            <w:r>
              <w:rPr>
                <w:rFonts w:hint="eastAsia" w:asciiTheme="minorEastAsia" w:hAnsiTheme="minorEastAsia"/>
              </w:rPr>
              <w:t>分；</w:t>
            </w:r>
          </w:p>
          <w:p w14:paraId="282C3D70">
            <w:pPr>
              <w:adjustRightInd w:val="0"/>
              <w:snapToGrid w:val="0"/>
              <w:rPr>
                <w:rFonts w:asciiTheme="minorEastAsia" w:hAnsiTheme="minorEastAsia"/>
                <w:sz w:val="24"/>
              </w:rPr>
            </w:pPr>
            <w:r>
              <w:rPr>
                <w:rFonts w:hint="eastAsia" w:asciiTheme="minorEastAsia" w:hAnsiTheme="minorEastAsia"/>
                <w:sz w:val="24"/>
              </w:rPr>
              <w:t>未提供农药包装废弃物回收处理与农资商品兑换方案，得0分。</w:t>
            </w:r>
          </w:p>
        </w:tc>
      </w:tr>
      <w:tr w14:paraId="3E47A0C0">
        <w:tblPrEx>
          <w:tblCellMar>
            <w:top w:w="0" w:type="dxa"/>
            <w:left w:w="108" w:type="dxa"/>
            <w:bottom w:w="0" w:type="dxa"/>
            <w:right w:w="108" w:type="dxa"/>
          </w:tblCellMar>
        </w:tblPrEx>
        <w:trPr>
          <w:trHeight w:val="20" w:hRule="atLeast"/>
          <w:jc w:val="center"/>
        </w:trPr>
        <w:tc>
          <w:tcPr>
            <w:tcW w:w="1271" w:type="dxa"/>
            <w:vMerge w:val="continue"/>
            <w:tcBorders>
              <w:left w:val="single" w:color="auto" w:sz="4" w:space="0"/>
              <w:bottom w:val="single" w:color="auto" w:sz="4" w:space="0"/>
              <w:right w:val="single" w:color="auto" w:sz="4" w:space="0"/>
            </w:tcBorders>
            <w:vAlign w:val="center"/>
          </w:tcPr>
          <w:p w14:paraId="16E78F62">
            <w:pPr>
              <w:jc w:val="center"/>
              <w:rPr>
                <w:rFonts w:cs="Tahoma" w:asciiTheme="minorEastAsia" w:hAnsiTheme="minorEastAsia"/>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C745E2B">
            <w:pPr>
              <w:adjustRightInd w:val="0"/>
              <w:snapToGrid w:val="0"/>
              <w:spacing w:line="18" w:lineRule="atLeast"/>
              <w:jc w:val="center"/>
              <w:rPr>
                <w:rFonts w:asciiTheme="minorEastAsia" w:hAnsiTheme="minorEastAsia"/>
                <w:kern w:val="0"/>
                <w:sz w:val="24"/>
              </w:rPr>
            </w:pPr>
            <w:r>
              <w:rPr>
                <w:rFonts w:hint="eastAsia" w:asciiTheme="minorEastAsia" w:hAnsiTheme="minorEastAsia"/>
                <w:kern w:val="0"/>
                <w:sz w:val="24"/>
              </w:rPr>
              <w:t>售后服务方案</w:t>
            </w:r>
          </w:p>
        </w:tc>
        <w:tc>
          <w:tcPr>
            <w:tcW w:w="992" w:type="dxa"/>
            <w:tcBorders>
              <w:top w:val="single" w:color="auto" w:sz="4" w:space="0"/>
              <w:left w:val="single" w:color="auto" w:sz="4" w:space="0"/>
              <w:bottom w:val="single" w:color="auto" w:sz="4" w:space="0"/>
              <w:right w:val="single" w:color="auto" w:sz="4" w:space="0"/>
            </w:tcBorders>
            <w:vAlign w:val="center"/>
          </w:tcPr>
          <w:p w14:paraId="274D80F9">
            <w:pPr>
              <w:jc w:val="center"/>
              <w:rPr>
                <w:rFonts w:asciiTheme="minorEastAsia" w:hAnsiTheme="minorEastAsia"/>
                <w:sz w:val="24"/>
              </w:rPr>
            </w:pPr>
            <w:r>
              <w:rPr>
                <w:rFonts w:asciiTheme="minorEastAsia" w:hAnsiTheme="minorEastAsia"/>
                <w:sz w:val="24"/>
              </w:rPr>
              <w:t>10</w:t>
            </w:r>
          </w:p>
        </w:tc>
        <w:tc>
          <w:tcPr>
            <w:tcW w:w="6662" w:type="dxa"/>
            <w:tcBorders>
              <w:top w:val="single" w:color="auto" w:sz="4" w:space="0"/>
              <w:left w:val="single" w:color="auto" w:sz="4" w:space="0"/>
              <w:bottom w:val="single" w:color="auto" w:sz="4" w:space="0"/>
              <w:right w:val="single" w:color="auto" w:sz="4" w:space="0"/>
            </w:tcBorders>
            <w:vAlign w:val="center"/>
          </w:tcPr>
          <w:p w14:paraId="635992C4">
            <w:pPr>
              <w:pStyle w:val="5"/>
              <w:ind w:firstLine="0"/>
              <w:jc w:val="both"/>
              <w:rPr>
                <w:rFonts w:asciiTheme="minorEastAsia" w:hAnsiTheme="minorEastAsia" w:eastAsiaTheme="minorEastAsia"/>
              </w:rPr>
            </w:pPr>
            <w:r>
              <w:rPr>
                <w:rFonts w:hint="eastAsia" w:asciiTheme="minorEastAsia" w:hAnsiTheme="minorEastAsia" w:eastAsiaTheme="minorEastAsia"/>
              </w:rPr>
              <w:t>服务方案详细，服务体系完备，措施得力，服务内容完整全面的，得</w:t>
            </w:r>
            <w:r>
              <w:rPr>
                <w:rFonts w:asciiTheme="minorEastAsia" w:hAnsiTheme="minorEastAsia" w:eastAsiaTheme="minorEastAsia"/>
              </w:rPr>
              <w:t>10</w:t>
            </w:r>
            <w:r>
              <w:rPr>
                <w:rFonts w:hint="eastAsia" w:asciiTheme="minorEastAsia" w:hAnsiTheme="minorEastAsia" w:eastAsiaTheme="minorEastAsia"/>
              </w:rPr>
              <w:t>分；</w:t>
            </w:r>
          </w:p>
          <w:p w14:paraId="7E605FE3">
            <w:pPr>
              <w:pStyle w:val="5"/>
              <w:ind w:firstLine="0"/>
              <w:jc w:val="both"/>
              <w:rPr>
                <w:rFonts w:asciiTheme="minorEastAsia" w:hAnsiTheme="minorEastAsia" w:eastAsiaTheme="minorEastAsia"/>
              </w:rPr>
            </w:pPr>
            <w:r>
              <w:rPr>
                <w:rFonts w:hint="eastAsia" w:asciiTheme="minorEastAsia" w:hAnsiTheme="minorEastAsia" w:eastAsiaTheme="minorEastAsia"/>
              </w:rPr>
              <w:t>服务方案内容完整全面，缺乏服务体系和有力措施，但基本满足项目需要的，得</w:t>
            </w:r>
            <w:r>
              <w:rPr>
                <w:rFonts w:asciiTheme="minorEastAsia" w:hAnsiTheme="minorEastAsia" w:eastAsiaTheme="minorEastAsia"/>
              </w:rPr>
              <w:t>7</w:t>
            </w:r>
            <w:r>
              <w:rPr>
                <w:rFonts w:hint="eastAsia" w:asciiTheme="minorEastAsia" w:hAnsiTheme="minorEastAsia" w:eastAsiaTheme="minorEastAsia"/>
              </w:rPr>
              <w:t>分；</w:t>
            </w:r>
          </w:p>
          <w:p w14:paraId="524B7CE0">
            <w:pPr>
              <w:pStyle w:val="5"/>
              <w:ind w:firstLine="0"/>
              <w:jc w:val="both"/>
              <w:rPr>
                <w:rFonts w:asciiTheme="minorEastAsia" w:hAnsiTheme="minorEastAsia" w:eastAsiaTheme="minorEastAsia"/>
              </w:rPr>
            </w:pPr>
            <w:r>
              <w:rPr>
                <w:rFonts w:hint="eastAsia" w:asciiTheme="minorEastAsia" w:hAnsiTheme="minorEastAsia" w:eastAsiaTheme="minorEastAsia"/>
              </w:rPr>
              <w:t>服务内容不完整，缺乏服务体系和有力措施；售后服务难以满足项目需要的，得</w:t>
            </w:r>
            <w:r>
              <w:rPr>
                <w:rFonts w:asciiTheme="minorEastAsia" w:hAnsiTheme="minorEastAsia" w:eastAsiaTheme="minorEastAsia"/>
              </w:rPr>
              <w:t>3</w:t>
            </w:r>
            <w:r>
              <w:rPr>
                <w:rFonts w:hint="eastAsia" w:asciiTheme="minorEastAsia" w:hAnsiTheme="minorEastAsia" w:eastAsiaTheme="minorEastAsia"/>
              </w:rPr>
              <w:t>分；</w:t>
            </w:r>
          </w:p>
          <w:p w14:paraId="35028F7E">
            <w:pPr>
              <w:pStyle w:val="5"/>
              <w:ind w:firstLine="0"/>
              <w:jc w:val="both"/>
              <w:rPr>
                <w:rFonts w:asciiTheme="minorEastAsia" w:hAnsiTheme="minorEastAsia" w:eastAsiaTheme="minorEastAsia"/>
              </w:rPr>
            </w:pPr>
            <w:r>
              <w:rPr>
                <w:rFonts w:hint="eastAsia" w:asciiTheme="minorEastAsia" w:hAnsiTheme="minorEastAsia" w:eastAsiaTheme="minorEastAsia"/>
              </w:rPr>
              <w:t>未提供售后服务方案，得0分。</w:t>
            </w:r>
          </w:p>
        </w:tc>
      </w:tr>
    </w:tbl>
    <w:p w14:paraId="7EACBD0D">
      <w:pPr>
        <w:widowControl/>
        <w:jc w:val="left"/>
        <w:rPr>
          <w:b/>
          <w:color w:val="000000" w:themeColor="text1"/>
          <w:sz w:val="24"/>
          <w14:textFill>
            <w14:solidFill>
              <w14:schemeClr w14:val="tx1"/>
            </w14:solidFill>
          </w14:textFill>
        </w:rPr>
      </w:pPr>
      <w:r>
        <w:rPr>
          <w:b/>
          <w:color w:val="000000" w:themeColor="text1"/>
          <w:sz w:val="36"/>
          <w:szCs w:val="36"/>
          <w14:textFill>
            <w14:solidFill>
              <w14:schemeClr w14:val="tx1"/>
            </w14:solidFill>
          </w14:textFill>
        </w:rPr>
        <w:br w:type="page"/>
      </w:r>
    </w:p>
    <w:p w14:paraId="12589A5A">
      <w:pPr>
        <w:spacing w:line="360" w:lineRule="auto"/>
        <w:jc w:val="center"/>
        <w:outlineLvl w:val="0"/>
        <w:rPr>
          <w:b/>
          <w:color w:val="000000" w:themeColor="text1"/>
          <w:sz w:val="36"/>
          <w:szCs w:val="36"/>
          <w14:textFill>
            <w14:solidFill>
              <w14:schemeClr w14:val="tx1"/>
            </w14:solidFill>
          </w14:textFill>
        </w:rPr>
      </w:pPr>
      <w:bookmarkStart w:id="819" w:name="_Toc194429586"/>
      <w:r>
        <w:rPr>
          <w:b/>
          <w:color w:val="000000" w:themeColor="text1"/>
          <w:sz w:val="36"/>
          <w:szCs w:val="36"/>
          <w14:textFill>
            <w14:solidFill>
              <w14:schemeClr w14:val="tx1"/>
            </w14:solidFill>
          </w14:textFill>
        </w:rPr>
        <w:t>第五章   采购需求</w:t>
      </w:r>
      <w:bookmarkEnd w:id="819"/>
      <w:r>
        <w:rPr>
          <w:b/>
          <w:color w:val="000000" w:themeColor="text1"/>
          <w:sz w:val="36"/>
          <w:szCs w:val="36"/>
          <w14:textFill>
            <w14:solidFill>
              <w14:schemeClr w14:val="tx1"/>
            </w14:solidFill>
          </w14:textFill>
        </w:rPr>
        <w:t>（</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1包）</w:t>
      </w:r>
    </w:p>
    <w:p w14:paraId="5241AB4F">
      <w:pPr>
        <w:pStyle w:val="98"/>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3C55C44D">
      <w:pPr>
        <w:spacing w:line="360" w:lineRule="auto"/>
        <w:contextualSpacing/>
        <w:rPr>
          <w:b/>
          <w:sz w:val="24"/>
        </w:rPr>
      </w:pPr>
      <w:r>
        <w:rPr>
          <w:bCs/>
          <w:sz w:val="24"/>
        </w:rPr>
        <w:t>1. 采购标的一览表</w:t>
      </w:r>
    </w:p>
    <w:tbl>
      <w:tblPr>
        <w:tblStyle w:val="45"/>
        <w:tblW w:w="9356" w:type="dxa"/>
        <w:tblInd w:w="-5" w:type="dxa"/>
        <w:tblLayout w:type="autofit"/>
        <w:tblCellMar>
          <w:top w:w="0" w:type="dxa"/>
          <w:left w:w="108" w:type="dxa"/>
          <w:bottom w:w="0" w:type="dxa"/>
          <w:right w:w="108" w:type="dxa"/>
        </w:tblCellMar>
      </w:tblPr>
      <w:tblGrid>
        <w:gridCol w:w="960"/>
        <w:gridCol w:w="2000"/>
        <w:gridCol w:w="2710"/>
        <w:gridCol w:w="1276"/>
        <w:gridCol w:w="1120"/>
        <w:gridCol w:w="1290"/>
      </w:tblGrid>
      <w:tr w14:paraId="326F17BE">
        <w:tblPrEx>
          <w:tblCellMar>
            <w:top w:w="0" w:type="dxa"/>
            <w:left w:w="108" w:type="dxa"/>
            <w:bottom w:w="0" w:type="dxa"/>
            <w:right w:w="108" w:type="dxa"/>
          </w:tblCellMar>
        </w:tblPrEx>
        <w:trPr>
          <w:trHeight w:val="468" w:hRule="atLeast"/>
        </w:trPr>
        <w:tc>
          <w:tcPr>
            <w:tcW w:w="960" w:type="dxa"/>
            <w:tcBorders>
              <w:top w:val="single" w:color="auto" w:sz="4" w:space="0"/>
              <w:left w:val="single" w:color="auto" w:sz="4" w:space="0"/>
              <w:bottom w:val="nil"/>
              <w:right w:val="single" w:color="auto" w:sz="4" w:space="0"/>
            </w:tcBorders>
            <w:shd w:val="clear" w:color="auto" w:fill="auto"/>
            <w:vAlign w:val="center"/>
          </w:tcPr>
          <w:p w14:paraId="4158863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000" w:type="dxa"/>
            <w:tcBorders>
              <w:top w:val="single" w:color="auto" w:sz="4" w:space="0"/>
              <w:left w:val="nil"/>
              <w:bottom w:val="nil"/>
              <w:right w:val="single" w:color="auto" w:sz="4" w:space="0"/>
            </w:tcBorders>
            <w:shd w:val="clear" w:color="auto" w:fill="auto"/>
            <w:vAlign w:val="center"/>
          </w:tcPr>
          <w:p w14:paraId="7C21569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2710" w:type="dxa"/>
            <w:tcBorders>
              <w:top w:val="single" w:color="auto" w:sz="4" w:space="0"/>
              <w:left w:val="nil"/>
              <w:bottom w:val="nil"/>
              <w:right w:val="single" w:color="auto" w:sz="4" w:space="0"/>
            </w:tcBorders>
            <w:shd w:val="clear" w:color="auto" w:fill="auto"/>
            <w:vAlign w:val="center"/>
          </w:tcPr>
          <w:p w14:paraId="26051AE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技术规格要求</w:t>
            </w:r>
          </w:p>
        </w:tc>
        <w:tc>
          <w:tcPr>
            <w:tcW w:w="1276" w:type="dxa"/>
            <w:tcBorders>
              <w:top w:val="single" w:color="auto" w:sz="4" w:space="0"/>
              <w:left w:val="nil"/>
              <w:bottom w:val="nil"/>
              <w:right w:val="single" w:color="auto" w:sz="4" w:space="0"/>
            </w:tcBorders>
            <w:shd w:val="clear" w:color="auto" w:fill="auto"/>
            <w:vAlign w:val="center"/>
          </w:tcPr>
          <w:p w14:paraId="2CE5132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120" w:type="dxa"/>
            <w:tcBorders>
              <w:top w:val="single" w:color="auto" w:sz="4" w:space="0"/>
              <w:left w:val="nil"/>
              <w:bottom w:val="nil"/>
              <w:right w:val="single" w:color="auto" w:sz="4" w:space="0"/>
            </w:tcBorders>
            <w:shd w:val="clear" w:color="auto" w:fill="auto"/>
            <w:vAlign w:val="center"/>
          </w:tcPr>
          <w:p w14:paraId="6B1CFB8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290" w:type="dxa"/>
            <w:tcBorders>
              <w:top w:val="single" w:color="auto" w:sz="4" w:space="0"/>
              <w:left w:val="nil"/>
              <w:bottom w:val="nil"/>
              <w:right w:val="single" w:color="auto" w:sz="4" w:space="0"/>
            </w:tcBorders>
            <w:shd w:val="clear" w:color="auto" w:fill="auto"/>
            <w:vAlign w:val="center"/>
          </w:tcPr>
          <w:p w14:paraId="51EAA95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6ECEB33D">
        <w:tblPrEx>
          <w:tblCellMar>
            <w:top w:w="0" w:type="dxa"/>
            <w:left w:w="108" w:type="dxa"/>
            <w:bottom w:w="0" w:type="dxa"/>
            <w:right w:w="108" w:type="dxa"/>
          </w:tblCellMar>
        </w:tblPrEx>
        <w:trPr>
          <w:trHeight w:val="708" w:hRule="atLeast"/>
        </w:trPr>
        <w:tc>
          <w:tcPr>
            <w:tcW w:w="960" w:type="dxa"/>
            <w:tcBorders>
              <w:top w:val="single" w:color="auto" w:sz="4" w:space="0"/>
              <w:left w:val="single" w:color="auto" w:sz="4" w:space="0"/>
              <w:bottom w:val="single" w:color="auto" w:sz="4" w:space="0"/>
              <w:right w:val="nil"/>
            </w:tcBorders>
            <w:shd w:val="clear" w:color="auto" w:fill="auto"/>
            <w:vAlign w:val="center"/>
          </w:tcPr>
          <w:p w14:paraId="367D7A9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w:t>
            </w:r>
          </w:p>
        </w:tc>
        <w:tc>
          <w:tcPr>
            <w:tcW w:w="2000" w:type="dxa"/>
            <w:tcBorders>
              <w:top w:val="single" w:color="auto" w:sz="4" w:space="0"/>
              <w:left w:val="nil"/>
              <w:bottom w:val="single" w:color="auto" w:sz="4" w:space="0"/>
              <w:right w:val="nil"/>
            </w:tcBorders>
            <w:shd w:val="clear" w:color="auto" w:fill="auto"/>
            <w:vAlign w:val="center"/>
          </w:tcPr>
          <w:p w14:paraId="06D57BB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废旧地膜回收处置与新地膜兑换</w:t>
            </w:r>
          </w:p>
        </w:tc>
        <w:tc>
          <w:tcPr>
            <w:tcW w:w="2710" w:type="dxa"/>
            <w:tcBorders>
              <w:top w:val="single" w:color="auto" w:sz="4" w:space="0"/>
              <w:left w:val="nil"/>
              <w:bottom w:val="single" w:color="auto" w:sz="4" w:space="0"/>
              <w:right w:val="nil"/>
            </w:tcBorders>
            <w:shd w:val="clear" w:color="auto" w:fill="auto"/>
            <w:vAlign w:val="center"/>
          </w:tcPr>
          <w:p w14:paraId="46F86C3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4" w:space="0"/>
              <w:left w:val="nil"/>
              <w:bottom w:val="single" w:color="auto" w:sz="4" w:space="0"/>
              <w:right w:val="nil"/>
            </w:tcBorders>
            <w:shd w:val="clear" w:color="auto" w:fill="auto"/>
            <w:vAlign w:val="center"/>
          </w:tcPr>
          <w:p w14:paraId="435CEF3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20" w:type="dxa"/>
            <w:tcBorders>
              <w:top w:val="single" w:color="auto" w:sz="4" w:space="0"/>
              <w:left w:val="nil"/>
              <w:bottom w:val="single" w:color="auto" w:sz="4" w:space="0"/>
              <w:right w:val="nil"/>
            </w:tcBorders>
            <w:shd w:val="clear" w:color="auto" w:fill="auto"/>
            <w:vAlign w:val="center"/>
          </w:tcPr>
          <w:p w14:paraId="5F5224B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90" w:type="dxa"/>
            <w:tcBorders>
              <w:top w:val="single" w:color="auto" w:sz="4" w:space="0"/>
              <w:left w:val="nil"/>
              <w:bottom w:val="single" w:color="auto" w:sz="4" w:space="0"/>
              <w:right w:val="single" w:color="auto" w:sz="4" w:space="0"/>
            </w:tcBorders>
            <w:shd w:val="clear" w:color="auto" w:fill="auto"/>
            <w:vAlign w:val="center"/>
          </w:tcPr>
          <w:p w14:paraId="6D5847F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850DBEC">
        <w:tblPrEx>
          <w:tblCellMar>
            <w:top w:w="0" w:type="dxa"/>
            <w:left w:w="108" w:type="dxa"/>
            <w:bottom w:w="0" w:type="dxa"/>
            <w:right w:w="108" w:type="dxa"/>
          </w:tblCellMar>
        </w:tblPrEx>
        <w:trPr>
          <w:trHeight w:val="112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ABF0E98">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000" w:type="dxa"/>
            <w:tcBorders>
              <w:top w:val="nil"/>
              <w:left w:val="nil"/>
              <w:bottom w:val="single" w:color="auto" w:sz="4" w:space="0"/>
              <w:right w:val="single" w:color="auto" w:sz="4" w:space="0"/>
            </w:tcBorders>
            <w:shd w:val="clear" w:color="auto" w:fill="auto"/>
            <w:vAlign w:val="center"/>
          </w:tcPr>
          <w:p w14:paraId="5E9F9231">
            <w:pPr>
              <w:widowControl/>
              <w:jc w:val="center"/>
              <w:rPr>
                <w:rFonts w:ascii="宋体" w:hAnsi="宋体" w:cs="宋体"/>
                <w:color w:val="000000"/>
                <w:kern w:val="0"/>
                <w:sz w:val="22"/>
                <w:szCs w:val="22"/>
              </w:rPr>
            </w:pPr>
            <w:r>
              <w:rPr>
                <w:rFonts w:hint="eastAsia" w:ascii="宋体" w:hAnsi="宋体" w:cs="宋体"/>
                <w:color w:val="000000"/>
                <w:kern w:val="0"/>
                <w:sz w:val="22"/>
                <w:szCs w:val="22"/>
              </w:rPr>
              <w:t>废旧地膜回收、新地膜兑换服务</w:t>
            </w:r>
          </w:p>
        </w:tc>
        <w:tc>
          <w:tcPr>
            <w:tcW w:w="2710" w:type="dxa"/>
            <w:tcBorders>
              <w:top w:val="nil"/>
              <w:left w:val="nil"/>
              <w:bottom w:val="single" w:color="auto" w:sz="4" w:space="0"/>
              <w:right w:val="single" w:color="auto" w:sz="4" w:space="0"/>
            </w:tcBorders>
            <w:shd w:val="clear" w:color="auto" w:fill="auto"/>
            <w:vAlign w:val="center"/>
          </w:tcPr>
          <w:p w14:paraId="2AB84BC0">
            <w:pPr>
              <w:widowControl/>
              <w:jc w:val="left"/>
              <w:rPr>
                <w:rFonts w:ascii="宋体" w:hAnsi="宋体" w:cs="宋体"/>
                <w:color w:val="000000"/>
                <w:kern w:val="0"/>
                <w:sz w:val="22"/>
                <w:szCs w:val="22"/>
              </w:rPr>
            </w:pPr>
            <w:r>
              <w:rPr>
                <w:rFonts w:hint="eastAsia" w:ascii="宋体" w:hAnsi="宋体" w:cs="宋体"/>
                <w:color w:val="000000"/>
                <w:kern w:val="0"/>
                <w:sz w:val="22"/>
                <w:szCs w:val="22"/>
              </w:rPr>
              <w:t>废旧地膜回收、新地膜兑换服务，旧地膜与新地膜兑换比例为3:1，即3公斤旧地膜兑换1公斤新地膜</w:t>
            </w:r>
          </w:p>
        </w:tc>
        <w:tc>
          <w:tcPr>
            <w:tcW w:w="1276" w:type="dxa"/>
            <w:tcBorders>
              <w:top w:val="nil"/>
              <w:left w:val="nil"/>
              <w:bottom w:val="single" w:color="auto" w:sz="4" w:space="0"/>
              <w:right w:val="single" w:color="auto" w:sz="4" w:space="0"/>
            </w:tcBorders>
            <w:shd w:val="clear" w:color="000000" w:fill="FFFFFF"/>
            <w:vAlign w:val="center"/>
          </w:tcPr>
          <w:p w14:paraId="7B3ED871">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1071</w:t>
            </w:r>
          </w:p>
        </w:tc>
        <w:tc>
          <w:tcPr>
            <w:tcW w:w="1120" w:type="dxa"/>
            <w:tcBorders>
              <w:top w:val="nil"/>
              <w:left w:val="nil"/>
              <w:bottom w:val="single" w:color="auto" w:sz="4" w:space="0"/>
              <w:right w:val="single" w:color="auto" w:sz="4" w:space="0"/>
            </w:tcBorders>
            <w:shd w:val="clear" w:color="auto" w:fill="auto"/>
            <w:vAlign w:val="center"/>
          </w:tcPr>
          <w:p w14:paraId="35026322">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290" w:type="dxa"/>
            <w:tcBorders>
              <w:top w:val="nil"/>
              <w:left w:val="nil"/>
              <w:bottom w:val="single" w:color="auto" w:sz="4" w:space="0"/>
              <w:right w:val="single" w:color="auto" w:sz="4" w:space="0"/>
            </w:tcBorders>
            <w:shd w:val="clear" w:color="auto" w:fill="auto"/>
            <w:vAlign w:val="center"/>
          </w:tcPr>
          <w:p w14:paraId="37A1E166">
            <w:pPr>
              <w:widowControl/>
              <w:jc w:val="center"/>
              <w:rPr>
                <w:rFonts w:ascii="宋体" w:hAnsi="宋体" w:cs="宋体"/>
                <w:color w:val="000000"/>
                <w:kern w:val="0"/>
                <w:sz w:val="22"/>
                <w:szCs w:val="22"/>
              </w:rPr>
            </w:pPr>
            <w:r>
              <w:rPr>
                <w:rFonts w:hint="eastAsia" w:ascii="宋体" w:hAnsi="宋体" w:cs="宋体"/>
                <w:color w:val="000000"/>
                <w:kern w:val="0"/>
                <w:sz w:val="22"/>
                <w:szCs w:val="22"/>
              </w:rPr>
              <w:t>本项数量为废旧地膜回收量，具体要求详见本章</w:t>
            </w:r>
          </w:p>
        </w:tc>
      </w:tr>
      <w:tr w14:paraId="22EB6945">
        <w:tblPrEx>
          <w:tblCellMar>
            <w:top w:w="0" w:type="dxa"/>
            <w:left w:w="108" w:type="dxa"/>
            <w:bottom w:w="0" w:type="dxa"/>
            <w:right w:w="108" w:type="dxa"/>
          </w:tblCellMar>
        </w:tblPrEx>
        <w:trPr>
          <w:trHeight w:val="1044"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111CCB8">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000" w:type="dxa"/>
            <w:tcBorders>
              <w:top w:val="nil"/>
              <w:left w:val="nil"/>
              <w:bottom w:val="single" w:color="auto" w:sz="4" w:space="0"/>
              <w:right w:val="single" w:color="auto" w:sz="4" w:space="0"/>
            </w:tcBorders>
            <w:shd w:val="clear" w:color="auto" w:fill="auto"/>
            <w:vAlign w:val="center"/>
          </w:tcPr>
          <w:p w14:paraId="12E77C79">
            <w:pPr>
              <w:widowControl/>
              <w:jc w:val="center"/>
              <w:rPr>
                <w:rFonts w:ascii="宋体" w:hAnsi="宋体" w:cs="宋体"/>
                <w:color w:val="000000"/>
                <w:kern w:val="0"/>
                <w:sz w:val="22"/>
                <w:szCs w:val="22"/>
              </w:rPr>
            </w:pPr>
            <w:r>
              <w:rPr>
                <w:rFonts w:hint="eastAsia" w:ascii="宋体" w:hAnsi="宋体" w:cs="宋体"/>
                <w:color w:val="000000"/>
                <w:kern w:val="0"/>
                <w:sz w:val="22"/>
                <w:szCs w:val="22"/>
              </w:rPr>
              <w:t>新地膜采购（用于兑换新地膜）</w:t>
            </w:r>
          </w:p>
        </w:tc>
        <w:tc>
          <w:tcPr>
            <w:tcW w:w="2710" w:type="dxa"/>
            <w:tcBorders>
              <w:top w:val="nil"/>
              <w:left w:val="nil"/>
              <w:bottom w:val="single" w:color="auto" w:sz="4" w:space="0"/>
              <w:right w:val="single" w:color="auto" w:sz="4" w:space="0"/>
            </w:tcBorders>
            <w:shd w:val="clear" w:color="auto" w:fill="auto"/>
            <w:vAlign w:val="center"/>
          </w:tcPr>
          <w:p w14:paraId="559EE853">
            <w:pPr>
              <w:widowControl/>
              <w:jc w:val="left"/>
              <w:rPr>
                <w:rFonts w:ascii="宋体" w:hAnsi="宋体" w:cs="宋体"/>
                <w:color w:val="000000"/>
                <w:kern w:val="0"/>
                <w:sz w:val="22"/>
                <w:szCs w:val="22"/>
              </w:rPr>
            </w:pPr>
            <w:r>
              <w:rPr>
                <w:rFonts w:hint="eastAsia" w:ascii="宋体" w:hAnsi="宋体" w:cs="宋体"/>
                <w:color w:val="000000"/>
                <w:kern w:val="0"/>
                <w:sz w:val="22"/>
                <w:szCs w:val="22"/>
              </w:rPr>
              <w:t>新地膜规格为0.015毫米及以上的加厚高强度地膜</w:t>
            </w:r>
          </w:p>
        </w:tc>
        <w:tc>
          <w:tcPr>
            <w:tcW w:w="1276" w:type="dxa"/>
            <w:tcBorders>
              <w:top w:val="nil"/>
              <w:left w:val="nil"/>
              <w:bottom w:val="single" w:color="auto" w:sz="4" w:space="0"/>
              <w:right w:val="single" w:color="auto" w:sz="4" w:space="0"/>
            </w:tcBorders>
            <w:shd w:val="clear" w:color="000000" w:fill="FFFFFF"/>
            <w:vAlign w:val="center"/>
          </w:tcPr>
          <w:p w14:paraId="4C43A519">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357</w:t>
            </w:r>
          </w:p>
        </w:tc>
        <w:tc>
          <w:tcPr>
            <w:tcW w:w="1120" w:type="dxa"/>
            <w:tcBorders>
              <w:top w:val="nil"/>
              <w:left w:val="nil"/>
              <w:bottom w:val="single" w:color="auto" w:sz="4" w:space="0"/>
              <w:right w:val="single" w:color="auto" w:sz="4" w:space="0"/>
            </w:tcBorders>
            <w:shd w:val="clear" w:color="auto" w:fill="auto"/>
            <w:vAlign w:val="center"/>
          </w:tcPr>
          <w:p w14:paraId="5A218DF7">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290" w:type="dxa"/>
            <w:tcBorders>
              <w:top w:val="nil"/>
              <w:left w:val="nil"/>
              <w:bottom w:val="single" w:color="auto" w:sz="4" w:space="0"/>
              <w:right w:val="single" w:color="auto" w:sz="4" w:space="0"/>
            </w:tcBorders>
            <w:shd w:val="clear" w:color="auto" w:fill="auto"/>
            <w:vAlign w:val="center"/>
          </w:tcPr>
          <w:p w14:paraId="54502D6C">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14E3EE96">
        <w:tblPrEx>
          <w:tblCellMar>
            <w:top w:w="0" w:type="dxa"/>
            <w:left w:w="108" w:type="dxa"/>
            <w:bottom w:w="0" w:type="dxa"/>
            <w:right w:w="108" w:type="dxa"/>
          </w:tblCellMar>
        </w:tblPrEx>
        <w:trPr>
          <w:trHeight w:val="768" w:hRule="atLeast"/>
        </w:trPr>
        <w:tc>
          <w:tcPr>
            <w:tcW w:w="960" w:type="dxa"/>
            <w:tcBorders>
              <w:top w:val="nil"/>
              <w:left w:val="single" w:color="auto" w:sz="4" w:space="0"/>
              <w:bottom w:val="nil"/>
              <w:right w:val="single" w:color="auto" w:sz="4" w:space="0"/>
            </w:tcBorders>
            <w:shd w:val="clear" w:color="auto" w:fill="auto"/>
            <w:vAlign w:val="center"/>
          </w:tcPr>
          <w:p w14:paraId="3C323829">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000" w:type="dxa"/>
            <w:tcBorders>
              <w:top w:val="nil"/>
              <w:left w:val="nil"/>
              <w:bottom w:val="nil"/>
              <w:right w:val="single" w:color="auto" w:sz="4" w:space="0"/>
            </w:tcBorders>
            <w:shd w:val="clear" w:color="auto" w:fill="auto"/>
            <w:vAlign w:val="center"/>
          </w:tcPr>
          <w:p w14:paraId="6DA14A4B">
            <w:pPr>
              <w:widowControl/>
              <w:jc w:val="center"/>
              <w:rPr>
                <w:rFonts w:ascii="宋体" w:hAnsi="宋体" w:cs="宋体"/>
                <w:color w:val="000000"/>
                <w:kern w:val="0"/>
                <w:sz w:val="22"/>
                <w:szCs w:val="22"/>
              </w:rPr>
            </w:pPr>
            <w:r>
              <w:rPr>
                <w:rFonts w:hint="eastAsia" w:ascii="宋体" w:hAnsi="宋体" w:cs="宋体"/>
                <w:color w:val="000000"/>
                <w:kern w:val="0"/>
                <w:sz w:val="22"/>
                <w:szCs w:val="22"/>
              </w:rPr>
              <w:t>废旧地膜处理</w:t>
            </w:r>
          </w:p>
        </w:tc>
        <w:tc>
          <w:tcPr>
            <w:tcW w:w="2710" w:type="dxa"/>
            <w:tcBorders>
              <w:top w:val="nil"/>
              <w:left w:val="nil"/>
              <w:bottom w:val="nil"/>
              <w:right w:val="single" w:color="auto" w:sz="4" w:space="0"/>
            </w:tcBorders>
            <w:shd w:val="clear" w:color="auto" w:fill="auto"/>
            <w:vAlign w:val="center"/>
          </w:tcPr>
          <w:p w14:paraId="5FAC116F">
            <w:pPr>
              <w:widowControl/>
              <w:jc w:val="left"/>
              <w:rPr>
                <w:rFonts w:ascii="宋体" w:hAnsi="宋体" w:cs="宋体"/>
                <w:color w:val="000000"/>
                <w:kern w:val="0"/>
                <w:sz w:val="22"/>
                <w:szCs w:val="22"/>
              </w:rPr>
            </w:pPr>
            <w:r>
              <w:rPr>
                <w:rFonts w:hint="eastAsia" w:ascii="宋体" w:hAnsi="宋体" w:cs="宋体"/>
                <w:color w:val="000000"/>
                <w:kern w:val="0"/>
                <w:sz w:val="22"/>
                <w:szCs w:val="22"/>
              </w:rPr>
              <w:t>符合国家及地方相关标准、规范</w:t>
            </w:r>
          </w:p>
        </w:tc>
        <w:tc>
          <w:tcPr>
            <w:tcW w:w="1276" w:type="dxa"/>
            <w:tcBorders>
              <w:top w:val="nil"/>
              <w:left w:val="nil"/>
              <w:bottom w:val="nil"/>
              <w:right w:val="single" w:color="auto" w:sz="4" w:space="0"/>
            </w:tcBorders>
            <w:shd w:val="clear" w:color="auto" w:fill="auto"/>
            <w:vAlign w:val="center"/>
          </w:tcPr>
          <w:p w14:paraId="6725C8A2">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1071</w:t>
            </w:r>
          </w:p>
        </w:tc>
        <w:tc>
          <w:tcPr>
            <w:tcW w:w="1120" w:type="dxa"/>
            <w:tcBorders>
              <w:top w:val="nil"/>
              <w:left w:val="nil"/>
              <w:bottom w:val="nil"/>
              <w:right w:val="single" w:color="auto" w:sz="4" w:space="0"/>
            </w:tcBorders>
            <w:shd w:val="clear" w:color="auto" w:fill="auto"/>
            <w:vAlign w:val="center"/>
          </w:tcPr>
          <w:p w14:paraId="2F8ECB9D">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290" w:type="dxa"/>
            <w:tcBorders>
              <w:top w:val="nil"/>
              <w:left w:val="nil"/>
              <w:bottom w:val="nil"/>
              <w:right w:val="single" w:color="auto" w:sz="4" w:space="0"/>
            </w:tcBorders>
            <w:shd w:val="clear" w:color="auto" w:fill="auto"/>
            <w:vAlign w:val="center"/>
          </w:tcPr>
          <w:p w14:paraId="14261AEF">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3522E1EC">
        <w:tblPrEx>
          <w:tblCellMar>
            <w:top w:w="0" w:type="dxa"/>
            <w:left w:w="108" w:type="dxa"/>
            <w:bottom w:w="0" w:type="dxa"/>
            <w:right w:w="108" w:type="dxa"/>
          </w:tblCellMar>
        </w:tblPrEx>
        <w:trPr>
          <w:trHeight w:val="984" w:hRule="atLeast"/>
        </w:trPr>
        <w:tc>
          <w:tcPr>
            <w:tcW w:w="960" w:type="dxa"/>
            <w:tcBorders>
              <w:top w:val="single" w:color="auto" w:sz="4" w:space="0"/>
              <w:left w:val="single" w:color="auto" w:sz="4" w:space="0"/>
              <w:bottom w:val="single" w:color="auto" w:sz="4" w:space="0"/>
              <w:right w:val="nil"/>
            </w:tcBorders>
            <w:shd w:val="clear" w:color="auto" w:fill="auto"/>
            <w:vAlign w:val="center"/>
          </w:tcPr>
          <w:p w14:paraId="0744A6F8">
            <w:pPr>
              <w:widowControl/>
              <w:jc w:val="center"/>
              <w:rPr>
                <w:rFonts w:ascii="宋体" w:hAnsi="宋体" w:cs="宋体"/>
                <w:b/>
                <w:bCs/>
                <w:color w:val="000000"/>
                <w:kern w:val="0"/>
                <w:sz w:val="22"/>
                <w:szCs w:val="22"/>
              </w:rPr>
            </w:pPr>
            <w:r>
              <w:rPr>
                <w:rFonts w:ascii="宋体" w:hAnsi="宋体" w:cs="宋体"/>
                <w:b/>
                <w:bCs/>
                <w:color w:val="000000"/>
                <w:kern w:val="0"/>
                <w:sz w:val="22"/>
                <w:szCs w:val="22"/>
              </w:rPr>
              <w:t>二</w:t>
            </w:r>
          </w:p>
        </w:tc>
        <w:tc>
          <w:tcPr>
            <w:tcW w:w="2000" w:type="dxa"/>
            <w:tcBorders>
              <w:top w:val="single" w:color="auto" w:sz="4" w:space="0"/>
              <w:left w:val="nil"/>
              <w:bottom w:val="single" w:color="auto" w:sz="4" w:space="0"/>
              <w:right w:val="nil"/>
            </w:tcBorders>
            <w:shd w:val="clear" w:color="auto" w:fill="auto"/>
            <w:vAlign w:val="center"/>
          </w:tcPr>
          <w:p w14:paraId="6FC62D9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农药包装废弃物回收处置与农资商品兑换</w:t>
            </w:r>
          </w:p>
        </w:tc>
        <w:tc>
          <w:tcPr>
            <w:tcW w:w="6396" w:type="dxa"/>
            <w:gridSpan w:val="4"/>
            <w:tcBorders>
              <w:top w:val="single" w:color="auto" w:sz="4" w:space="0"/>
              <w:left w:val="nil"/>
              <w:bottom w:val="single" w:color="auto" w:sz="4" w:space="0"/>
              <w:right w:val="single" w:color="auto" w:sz="4" w:space="0"/>
            </w:tcBorders>
            <w:shd w:val="clear" w:color="auto" w:fill="auto"/>
            <w:vAlign w:val="center"/>
          </w:tcPr>
          <w:p w14:paraId="2922BFC0">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（供应商所提供的农药产品应</w:t>
            </w:r>
            <w:r>
              <w:rPr>
                <w:b/>
              </w:rPr>
              <w:t>适用于防治北京市农作物病虫害</w:t>
            </w:r>
            <w:r>
              <w:rPr>
                <w:rFonts w:hint="eastAsia" w:ascii="宋体" w:hAnsi="宋体" w:cs="宋体"/>
                <w:b/>
                <w:bCs/>
                <w:color w:val="000000"/>
                <w:kern w:val="0"/>
                <w:sz w:val="22"/>
                <w:szCs w:val="22"/>
              </w:rPr>
              <w:t>）</w:t>
            </w:r>
          </w:p>
        </w:tc>
      </w:tr>
      <w:tr w14:paraId="27697A52">
        <w:tblPrEx>
          <w:tblCellMar>
            <w:top w:w="0" w:type="dxa"/>
            <w:left w:w="108" w:type="dxa"/>
            <w:bottom w:w="0" w:type="dxa"/>
            <w:right w:w="108" w:type="dxa"/>
          </w:tblCellMar>
        </w:tblPrEx>
        <w:trPr>
          <w:trHeight w:val="1152"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641E4EB">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000" w:type="dxa"/>
            <w:tcBorders>
              <w:top w:val="nil"/>
              <w:left w:val="nil"/>
              <w:bottom w:val="single" w:color="auto" w:sz="4" w:space="0"/>
              <w:right w:val="single" w:color="auto" w:sz="4" w:space="0"/>
            </w:tcBorders>
            <w:shd w:val="clear" w:color="auto" w:fill="auto"/>
            <w:vAlign w:val="center"/>
          </w:tcPr>
          <w:p w14:paraId="78F7B81A">
            <w:pPr>
              <w:widowControl/>
              <w:jc w:val="center"/>
              <w:rPr>
                <w:rFonts w:ascii="宋体" w:hAnsi="宋体" w:cs="宋体"/>
                <w:color w:val="000000"/>
                <w:kern w:val="0"/>
                <w:sz w:val="22"/>
                <w:szCs w:val="22"/>
              </w:rPr>
            </w:pPr>
            <w:r>
              <w:rPr>
                <w:rFonts w:hint="eastAsia" w:ascii="宋体" w:hAnsi="宋体" w:cs="宋体"/>
                <w:color w:val="000000"/>
                <w:kern w:val="0"/>
                <w:sz w:val="22"/>
                <w:szCs w:val="22"/>
              </w:rPr>
              <w:t>农药包装废弃物回收、农资商品兑换服务</w:t>
            </w:r>
          </w:p>
        </w:tc>
        <w:tc>
          <w:tcPr>
            <w:tcW w:w="2710" w:type="dxa"/>
            <w:tcBorders>
              <w:top w:val="nil"/>
              <w:left w:val="nil"/>
              <w:bottom w:val="single" w:color="auto" w:sz="4" w:space="0"/>
              <w:right w:val="single" w:color="auto" w:sz="4" w:space="0"/>
            </w:tcBorders>
            <w:shd w:val="clear" w:color="auto" w:fill="auto"/>
            <w:vAlign w:val="center"/>
          </w:tcPr>
          <w:p w14:paraId="525EA824">
            <w:pPr>
              <w:widowControl/>
              <w:jc w:val="left"/>
              <w:rPr>
                <w:rFonts w:ascii="宋体" w:hAnsi="宋体" w:cs="宋体"/>
                <w:color w:val="000000"/>
                <w:kern w:val="0"/>
                <w:sz w:val="22"/>
                <w:szCs w:val="22"/>
              </w:rPr>
            </w:pPr>
            <w:r>
              <w:rPr>
                <w:rFonts w:hint="eastAsia" w:ascii="宋体" w:hAnsi="宋体" w:cs="宋体"/>
                <w:color w:val="000000"/>
                <w:kern w:val="0"/>
                <w:sz w:val="22"/>
                <w:szCs w:val="22"/>
              </w:rPr>
              <w:t>预计回收农药包装废弃物重约</w:t>
            </w:r>
            <w:r>
              <w:rPr>
                <w:rFonts w:ascii="宋体" w:hAnsi="宋体" w:cs="宋体"/>
                <w:color w:val="000000"/>
                <w:kern w:val="0"/>
                <w:sz w:val="22"/>
                <w:szCs w:val="22"/>
              </w:rPr>
              <w:t>30</w:t>
            </w:r>
            <w:r>
              <w:rPr>
                <w:rFonts w:hint="eastAsia" w:ascii="宋体" w:hAnsi="宋体" w:cs="宋体"/>
                <w:color w:val="000000"/>
                <w:kern w:val="0"/>
                <w:sz w:val="22"/>
                <w:szCs w:val="22"/>
              </w:rPr>
              <w:t>吨。</w:t>
            </w:r>
          </w:p>
        </w:tc>
        <w:tc>
          <w:tcPr>
            <w:tcW w:w="1276" w:type="dxa"/>
            <w:tcBorders>
              <w:top w:val="nil"/>
              <w:left w:val="nil"/>
              <w:bottom w:val="single" w:color="auto" w:sz="4" w:space="0"/>
              <w:right w:val="single" w:color="auto" w:sz="4" w:space="0"/>
            </w:tcBorders>
            <w:shd w:val="clear" w:color="auto" w:fill="auto"/>
            <w:vAlign w:val="center"/>
          </w:tcPr>
          <w:p w14:paraId="14656019">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3500000</w:t>
            </w:r>
          </w:p>
        </w:tc>
        <w:tc>
          <w:tcPr>
            <w:tcW w:w="1120" w:type="dxa"/>
            <w:tcBorders>
              <w:top w:val="nil"/>
              <w:left w:val="nil"/>
              <w:bottom w:val="single" w:color="auto" w:sz="4" w:space="0"/>
              <w:right w:val="single" w:color="auto" w:sz="4" w:space="0"/>
            </w:tcBorders>
            <w:shd w:val="clear" w:color="auto" w:fill="auto"/>
            <w:vAlign w:val="center"/>
          </w:tcPr>
          <w:p w14:paraId="10244B98">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290" w:type="dxa"/>
            <w:tcBorders>
              <w:top w:val="nil"/>
              <w:left w:val="nil"/>
              <w:bottom w:val="single" w:color="auto" w:sz="4" w:space="0"/>
              <w:right w:val="single" w:color="auto" w:sz="4" w:space="0"/>
            </w:tcBorders>
            <w:shd w:val="clear" w:color="auto" w:fill="auto"/>
            <w:vAlign w:val="center"/>
          </w:tcPr>
          <w:p w14:paraId="5B74B5A6">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686B4449">
        <w:tblPrEx>
          <w:tblCellMar>
            <w:top w:w="0" w:type="dxa"/>
            <w:left w:w="108" w:type="dxa"/>
            <w:bottom w:w="0" w:type="dxa"/>
            <w:right w:w="108" w:type="dxa"/>
          </w:tblCellMar>
        </w:tblPrEx>
        <w:trPr>
          <w:trHeight w:val="1125"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4866D8A">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000" w:type="dxa"/>
            <w:tcBorders>
              <w:top w:val="nil"/>
              <w:left w:val="nil"/>
              <w:bottom w:val="single" w:color="auto" w:sz="4" w:space="0"/>
              <w:right w:val="single" w:color="auto" w:sz="4" w:space="0"/>
            </w:tcBorders>
            <w:shd w:val="clear" w:color="auto" w:fill="auto"/>
            <w:vAlign w:val="center"/>
          </w:tcPr>
          <w:p w14:paraId="04250122">
            <w:pPr>
              <w:widowControl/>
              <w:jc w:val="center"/>
              <w:rPr>
                <w:rFonts w:ascii="宋体" w:hAnsi="宋体" w:cs="宋体"/>
                <w:color w:val="000000"/>
                <w:kern w:val="0"/>
                <w:sz w:val="22"/>
                <w:szCs w:val="22"/>
              </w:rPr>
            </w:pPr>
            <w:r>
              <w:rPr>
                <w:rFonts w:hint="eastAsia" w:ascii="宋体" w:hAnsi="宋体" w:cs="宋体"/>
                <w:color w:val="000000"/>
                <w:kern w:val="0"/>
                <w:sz w:val="22"/>
                <w:szCs w:val="22"/>
              </w:rPr>
              <w:t>农资商品采购（用于兑换农资商品）</w:t>
            </w:r>
          </w:p>
        </w:tc>
        <w:tc>
          <w:tcPr>
            <w:tcW w:w="2710" w:type="dxa"/>
            <w:tcBorders>
              <w:top w:val="nil"/>
              <w:left w:val="nil"/>
              <w:bottom w:val="single" w:color="auto" w:sz="4" w:space="0"/>
              <w:right w:val="single" w:color="auto" w:sz="4" w:space="0"/>
            </w:tcBorders>
            <w:shd w:val="clear" w:color="auto" w:fill="auto"/>
            <w:vAlign w:val="center"/>
          </w:tcPr>
          <w:p w14:paraId="1AA91918">
            <w:pPr>
              <w:widowControl/>
              <w:jc w:val="left"/>
              <w:rPr>
                <w:rFonts w:ascii="宋体" w:hAnsi="宋体" w:cs="宋体"/>
                <w:color w:val="000000"/>
                <w:kern w:val="0"/>
                <w:sz w:val="22"/>
                <w:szCs w:val="22"/>
              </w:rPr>
            </w:pPr>
            <w:r>
              <w:rPr>
                <w:rFonts w:hint="eastAsia" w:ascii="宋体" w:hAnsi="宋体" w:cs="宋体"/>
                <w:color w:val="000000"/>
                <w:kern w:val="0"/>
                <w:sz w:val="22"/>
                <w:szCs w:val="22"/>
              </w:rPr>
              <w:t>农资商品预算为农药包装废弃物回收数量*0.15元/个，投标人只需报各农资商品单价，农资商品投标总价为农药包装废弃物回收数量*0.15元/个，具体数量以实际农资商品兑换数量为准。</w:t>
            </w:r>
          </w:p>
        </w:tc>
        <w:tc>
          <w:tcPr>
            <w:tcW w:w="1276" w:type="dxa"/>
            <w:tcBorders>
              <w:top w:val="nil"/>
              <w:left w:val="nil"/>
              <w:bottom w:val="single" w:color="auto" w:sz="4" w:space="0"/>
              <w:right w:val="single" w:color="auto" w:sz="4" w:space="0"/>
            </w:tcBorders>
            <w:shd w:val="clear" w:color="auto" w:fill="auto"/>
            <w:vAlign w:val="center"/>
          </w:tcPr>
          <w:p w14:paraId="643479D8">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120" w:type="dxa"/>
            <w:tcBorders>
              <w:top w:val="nil"/>
              <w:left w:val="nil"/>
              <w:bottom w:val="single" w:color="auto" w:sz="4" w:space="0"/>
              <w:right w:val="single" w:color="auto" w:sz="4" w:space="0"/>
            </w:tcBorders>
            <w:shd w:val="clear" w:color="auto" w:fill="auto"/>
            <w:vAlign w:val="center"/>
          </w:tcPr>
          <w:p w14:paraId="4C33424A">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90" w:type="dxa"/>
            <w:tcBorders>
              <w:top w:val="nil"/>
              <w:left w:val="nil"/>
              <w:bottom w:val="single" w:color="auto" w:sz="4" w:space="0"/>
              <w:right w:val="single" w:color="auto" w:sz="4" w:space="0"/>
            </w:tcBorders>
            <w:shd w:val="clear" w:color="auto" w:fill="auto"/>
            <w:vAlign w:val="center"/>
          </w:tcPr>
          <w:p w14:paraId="6582DD28">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r>
      <w:tr w14:paraId="09AFD8BD">
        <w:tblPrEx>
          <w:tblCellMar>
            <w:top w:w="0" w:type="dxa"/>
            <w:left w:w="108" w:type="dxa"/>
            <w:bottom w:w="0" w:type="dxa"/>
            <w:right w:w="108" w:type="dxa"/>
          </w:tblCellMar>
        </w:tblPrEx>
        <w:trPr>
          <w:trHeight w:val="34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278EEA">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6A2A483">
            <w:pPr>
              <w:widowControl/>
              <w:jc w:val="center"/>
              <w:rPr>
                <w:rFonts w:ascii="宋体" w:hAnsi="宋体" w:cs="宋体"/>
                <w:color w:val="000000"/>
                <w:kern w:val="0"/>
                <w:sz w:val="22"/>
                <w:szCs w:val="22"/>
              </w:rPr>
            </w:pPr>
            <w:r>
              <w:rPr>
                <w:rFonts w:hint="eastAsia" w:ascii="宋体" w:hAnsi="宋体" w:cs="宋体"/>
                <w:color w:val="000000"/>
                <w:kern w:val="0"/>
                <w:sz w:val="22"/>
                <w:szCs w:val="22"/>
              </w:rPr>
              <w:t>20％敌草快</w:t>
            </w:r>
          </w:p>
        </w:tc>
        <w:tc>
          <w:tcPr>
            <w:tcW w:w="2710" w:type="dxa"/>
            <w:tcBorders>
              <w:top w:val="single" w:color="auto" w:sz="4" w:space="0"/>
              <w:left w:val="single" w:color="auto" w:sz="4" w:space="0"/>
              <w:bottom w:val="single" w:color="auto" w:sz="4" w:space="0"/>
              <w:right w:val="single" w:color="auto" w:sz="4" w:space="0"/>
            </w:tcBorders>
            <w:shd w:val="clear" w:color="auto" w:fill="auto"/>
            <w:vAlign w:val="center"/>
          </w:tcPr>
          <w:p w14:paraId="088E1906">
            <w:pPr>
              <w:widowControl/>
              <w:jc w:val="center"/>
              <w:rPr>
                <w:rFonts w:ascii="宋体" w:hAnsi="宋体" w:cs="宋体"/>
                <w:color w:val="000000"/>
                <w:kern w:val="0"/>
                <w:sz w:val="22"/>
                <w:szCs w:val="22"/>
              </w:rPr>
            </w:pPr>
            <w:r>
              <w:rPr>
                <w:rFonts w:hint="eastAsia" w:ascii="宋体" w:hAnsi="宋体" w:cs="宋体"/>
                <w:color w:val="000000"/>
                <w:kern w:val="0"/>
                <w:sz w:val="22"/>
                <w:szCs w:val="22"/>
              </w:rPr>
              <w:t>900g</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62B014">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B09D23F">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2D392B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A8F2402">
        <w:tblPrEx>
          <w:tblCellMar>
            <w:top w:w="0" w:type="dxa"/>
            <w:left w:w="108" w:type="dxa"/>
            <w:bottom w:w="0" w:type="dxa"/>
            <w:right w:w="108" w:type="dxa"/>
          </w:tblCellMar>
        </w:tblPrEx>
        <w:trPr>
          <w:trHeight w:val="34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1A79DE">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000" w:type="dxa"/>
            <w:tcBorders>
              <w:top w:val="single" w:color="auto" w:sz="4" w:space="0"/>
              <w:left w:val="nil"/>
              <w:bottom w:val="single" w:color="auto" w:sz="4" w:space="0"/>
              <w:right w:val="single" w:color="auto" w:sz="4" w:space="0"/>
            </w:tcBorders>
            <w:shd w:val="clear" w:color="auto" w:fill="auto"/>
            <w:vAlign w:val="center"/>
          </w:tcPr>
          <w:p w14:paraId="24C214C1">
            <w:pPr>
              <w:widowControl/>
              <w:jc w:val="center"/>
              <w:rPr>
                <w:rFonts w:ascii="宋体" w:hAnsi="宋体" w:cs="宋体"/>
                <w:color w:val="000000"/>
                <w:kern w:val="0"/>
                <w:sz w:val="22"/>
                <w:szCs w:val="22"/>
              </w:rPr>
            </w:pPr>
            <w:r>
              <w:rPr>
                <w:rFonts w:hint="eastAsia" w:ascii="宋体" w:hAnsi="宋体" w:cs="宋体"/>
                <w:color w:val="000000"/>
                <w:kern w:val="0"/>
                <w:sz w:val="22"/>
                <w:szCs w:val="22"/>
              </w:rPr>
              <w:t>80％烯酰吗啉</w:t>
            </w:r>
          </w:p>
        </w:tc>
        <w:tc>
          <w:tcPr>
            <w:tcW w:w="2710" w:type="dxa"/>
            <w:tcBorders>
              <w:top w:val="single" w:color="auto" w:sz="4" w:space="0"/>
              <w:left w:val="nil"/>
              <w:bottom w:val="single" w:color="auto" w:sz="4" w:space="0"/>
              <w:right w:val="single" w:color="auto" w:sz="4" w:space="0"/>
            </w:tcBorders>
            <w:shd w:val="clear" w:color="auto" w:fill="auto"/>
            <w:vAlign w:val="center"/>
          </w:tcPr>
          <w:p w14:paraId="44A2F5DF">
            <w:pPr>
              <w:widowControl/>
              <w:jc w:val="center"/>
              <w:rPr>
                <w:rFonts w:ascii="宋体" w:hAnsi="宋体" w:cs="宋体"/>
                <w:color w:val="000000"/>
                <w:kern w:val="0"/>
                <w:sz w:val="22"/>
                <w:szCs w:val="22"/>
              </w:rPr>
            </w:pPr>
            <w:r>
              <w:rPr>
                <w:rFonts w:hint="eastAsia" w:ascii="宋体" w:hAnsi="宋体" w:cs="宋体"/>
                <w:color w:val="000000"/>
                <w:kern w:val="0"/>
                <w:sz w:val="22"/>
                <w:szCs w:val="22"/>
              </w:rPr>
              <w:t>10g</w:t>
            </w:r>
          </w:p>
        </w:tc>
        <w:tc>
          <w:tcPr>
            <w:tcW w:w="1276" w:type="dxa"/>
            <w:tcBorders>
              <w:top w:val="single" w:color="auto" w:sz="4" w:space="0"/>
              <w:left w:val="nil"/>
              <w:bottom w:val="single" w:color="auto" w:sz="4" w:space="0"/>
              <w:right w:val="single" w:color="auto" w:sz="4" w:space="0"/>
            </w:tcBorders>
            <w:shd w:val="clear" w:color="auto" w:fill="auto"/>
            <w:vAlign w:val="center"/>
          </w:tcPr>
          <w:p w14:paraId="3ABF49F9">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single" w:color="auto" w:sz="4" w:space="0"/>
              <w:left w:val="nil"/>
              <w:bottom w:val="single" w:color="auto" w:sz="4" w:space="0"/>
              <w:right w:val="single" w:color="auto" w:sz="4" w:space="0"/>
            </w:tcBorders>
            <w:shd w:val="clear" w:color="auto" w:fill="auto"/>
            <w:vAlign w:val="center"/>
          </w:tcPr>
          <w:p w14:paraId="5785A6C1">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single" w:color="auto" w:sz="4" w:space="0"/>
              <w:left w:val="nil"/>
              <w:bottom w:val="single" w:color="auto" w:sz="4" w:space="0"/>
              <w:right w:val="single" w:color="auto" w:sz="4" w:space="0"/>
            </w:tcBorders>
            <w:shd w:val="clear" w:color="auto" w:fill="auto"/>
            <w:vAlign w:val="center"/>
          </w:tcPr>
          <w:p w14:paraId="3D5B170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FDCFE97">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06550F9">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000" w:type="dxa"/>
            <w:tcBorders>
              <w:top w:val="nil"/>
              <w:left w:val="nil"/>
              <w:bottom w:val="single" w:color="auto" w:sz="4" w:space="0"/>
              <w:right w:val="single" w:color="auto" w:sz="4" w:space="0"/>
            </w:tcBorders>
            <w:shd w:val="clear" w:color="auto" w:fill="auto"/>
            <w:vAlign w:val="center"/>
          </w:tcPr>
          <w:p w14:paraId="19E017AF">
            <w:pPr>
              <w:widowControl/>
              <w:jc w:val="center"/>
              <w:rPr>
                <w:rFonts w:ascii="宋体" w:hAnsi="宋体" w:cs="宋体"/>
                <w:color w:val="000000"/>
                <w:kern w:val="0"/>
                <w:sz w:val="22"/>
                <w:szCs w:val="22"/>
              </w:rPr>
            </w:pPr>
            <w:r>
              <w:rPr>
                <w:rFonts w:hint="eastAsia" w:ascii="宋体" w:hAnsi="宋体" w:cs="宋体"/>
                <w:color w:val="000000"/>
                <w:kern w:val="0"/>
                <w:sz w:val="22"/>
                <w:szCs w:val="22"/>
              </w:rPr>
              <w:t>41％草甘膦</w:t>
            </w:r>
          </w:p>
        </w:tc>
        <w:tc>
          <w:tcPr>
            <w:tcW w:w="2710" w:type="dxa"/>
            <w:tcBorders>
              <w:top w:val="nil"/>
              <w:left w:val="nil"/>
              <w:bottom w:val="single" w:color="auto" w:sz="4" w:space="0"/>
              <w:right w:val="single" w:color="auto" w:sz="4" w:space="0"/>
            </w:tcBorders>
            <w:shd w:val="clear" w:color="auto" w:fill="auto"/>
            <w:vAlign w:val="center"/>
          </w:tcPr>
          <w:p w14:paraId="44F94308">
            <w:pPr>
              <w:widowControl/>
              <w:jc w:val="center"/>
              <w:rPr>
                <w:rFonts w:ascii="宋体" w:hAnsi="宋体" w:cs="宋体"/>
                <w:color w:val="000000"/>
                <w:kern w:val="0"/>
                <w:sz w:val="22"/>
                <w:szCs w:val="22"/>
              </w:rPr>
            </w:pPr>
            <w:r>
              <w:rPr>
                <w:rFonts w:hint="eastAsia" w:ascii="宋体" w:hAnsi="宋体" w:cs="宋体"/>
                <w:color w:val="000000"/>
                <w:kern w:val="0"/>
                <w:sz w:val="22"/>
                <w:szCs w:val="22"/>
              </w:rPr>
              <w:t>200g</w:t>
            </w:r>
          </w:p>
        </w:tc>
        <w:tc>
          <w:tcPr>
            <w:tcW w:w="1276" w:type="dxa"/>
            <w:tcBorders>
              <w:top w:val="nil"/>
              <w:left w:val="nil"/>
              <w:bottom w:val="single" w:color="auto" w:sz="4" w:space="0"/>
              <w:right w:val="single" w:color="auto" w:sz="4" w:space="0"/>
            </w:tcBorders>
            <w:shd w:val="clear" w:color="auto" w:fill="auto"/>
            <w:vAlign w:val="center"/>
          </w:tcPr>
          <w:p w14:paraId="298D5510">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2E050168">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290" w:type="dxa"/>
            <w:tcBorders>
              <w:top w:val="nil"/>
              <w:left w:val="nil"/>
              <w:bottom w:val="single" w:color="auto" w:sz="4" w:space="0"/>
              <w:right w:val="single" w:color="auto" w:sz="4" w:space="0"/>
            </w:tcBorders>
            <w:shd w:val="clear" w:color="auto" w:fill="auto"/>
            <w:vAlign w:val="center"/>
          </w:tcPr>
          <w:p w14:paraId="1113CE4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C675BF9">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C1FB250">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000" w:type="dxa"/>
            <w:tcBorders>
              <w:top w:val="nil"/>
              <w:left w:val="nil"/>
              <w:bottom w:val="single" w:color="auto" w:sz="4" w:space="0"/>
              <w:right w:val="single" w:color="auto" w:sz="4" w:space="0"/>
            </w:tcBorders>
            <w:shd w:val="clear" w:color="auto" w:fill="auto"/>
            <w:vAlign w:val="center"/>
          </w:tcPr>
          <w:p w14:paraId="0708572C">
            <w:pPr>
              <w:widowControl/>
              <w:jc w:val="center"/>
              <w:rPr>
                <w:rFonts w:ascii="宋体" w:hAnsi="宋体" w:cs="宋体"/>
                <w:color w:val="000000"/>
                <w:kern w:val="0"/>
                <w:sz w:val="22"/>
                <w:szCs w:val="22"/>
              </w:rPr>
            </w:pPr>
            <w:r>
              <w:rPr>
                <w:rFonts w:hint="eastAsia" w:ascii="宋体" w:hAnsi="宋体" w:cs="宋体"/>
                <w:color w:val="000000"/>
                <w:kern w:val="0"/>
                <w:sz w:val="22"/>
                <w:szCs w:val="22"/>
              </w:rPr>
              <w:t>20％春雷霉素</w:t>
            </w:r>
          </w:p>
        </w:tc>
        <w:tc>
          <w:tcPr>
            <w:tcW w:w="2710" w:type="dxa"/>
            <w:tcBorders>
              <w:top w:val="nil"/>
              <w:left w:val="nil"/>
              <w:bottom w:val="single" w:color="auto" w:sz="4" w:space="0"/>
              <w:right w:val="single" w:color="auto" w:sz="4" w:space="0"/>
            </w:tcBorders>
            <w:shd w:val="clear" w:color="auto" w:fill="auto"/>
            <w:vAlign w:val="center"/>
          </w:tcPr>
          <w:p w14:paraId="6604D79F">
            <w:pPr>
              <w:widowControl/>
              <w:jc w:val="center"/>
              <w:rPr>
                <w:rFonts w:ascii="宋体" w:hAnsi="宋体" w:cs="宋体"/>
                <w:color w:val="000000"/>
                <w:kern w:val="0"/>
                <w:sz w:val="22"/>
                <w:szCs w:val="22"/>
              </w:rPr>
            </w:pPr>
            <w:r>
              <w:rPr>
                <w:rFonts w:hint="eastAsia" w:ascii="宋体" w:hAnsi="宋体" w:cs="宋体"/>
                <w:color w:val="000000"/>
                <w:kern w:val="0"/>
                <w:sz w:val="22"/>
                <w:szCs w:val="22"/>
              </w:rPr>
              <w:t>4g</w:t>
            </w:r>
          </w:p>
        </w:tc>
        <w:tc>
          <w:tcPr>
            <w:tcW w:w="1276" w:type="dxa"/>
            <w:tcBorders>
              <w:top w:val="nil"/>
              <w:left w:val="nil"/>
              <w:bottom w:val="single" w:color="auto" w:sz="4" w:space="0"/>
              <w:right w:val="single" w:color="auto" w:sz="4" w:space="0"/>
            </w:tcBorders>
            <w:shd w:val="clear" w:color="auto" w:fill="auto"/>
            <w:vAlign w:val="center"/>
          </w:tcPr>
          <w:p w14:paraId="62D0E825">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0366B72D">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168DE3C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B911F96">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44038C7">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000" w:type="dxa"/>
            <w:tcBorders>
              <w:top w:val="nil"/>
              <w:left w:val="nil"/>
              <w:bottom w:val="single" w:color="auto" w:sz="4" w:space="0"/>
              <w:right w:val="single" w:color="auto" w:sz="4" w:space="0"/>
            </w:tcBorders>
            <w:shd w:val="clear" w:color="auto" w:fill="auto"/>
            <w:vAlign w:val="center"/>
          </w:tcPr>
          <w:p w14:paraId="2ECECB30">
            <w:pPr>
              <w:widowControl/>
              <w:jc w:val="center"/>
              <w:rPr>
                <w:rFonts w:ascii="宋体" w:hAnsi="宋体" w:cs="宋体"/>
                <w:color w:val="000000"/>
                <w:kern w:val="0"/>
                <w:sz w:val="22"/>
                <w:szCs w:val="22"/>
              </w:rPr>
            </w:pPr>
            <w:r>
              <w:rPr>
                <w:rFonts w:hint="eastAsia" w:ascii="宋体" w:hAnsi="宋体" w:cs="宋体"/>
                <w:color w:val="000000"/>
                <w:kern w:val="0"/>
                <w:sz w:val="22"/>
                <w:szCs w:val="22"/>
              </w:rPr>
              <w:t>50％多菌灵</w:t>
            </w:r>
          </w:p>
        </w:tc>
        <w:tc>
          <w:tcPr>
            <w:tcW w:w="2710" w:type="dxa"/>
            <w:tcBorders>
              <w:top w:val="nil"/>
              <w:left w:val="nil"/>
              <w:bottom w:val="single" w:color="auto" w:sz="4" w:space="0"/>
              <w:right w:val="single" w:color="auto" w:sz="4" w:space="0"/>
            </w:tcBorders>
            <w:shd w:val="clear" w:color="auto" w:fill="auto"/>
            <w:vAlign w:val="center"/>
          </w:tcPr>
          <w:p w14:paraId="4E55C04F">
            <w:pPr>
              <w:widowControl/>
              <w:jc w:val="center"/>
              <w:rPr>
                <w:rFonts w:ascii="宋体" w:hAnsi="宋体" w:cs="宋体"/>
                <w:color w:val="000000"/>
                <w:kern w:val="0"/>
                <w:sz w:val="22"/>
                <w:szCs w:val="22"/>
              </w:rPr>
            </w:pPr>
            <w:r>
              <w:rPr>
                <w:rFonts w:hint="eastAsia" w:ascii="宋体" w:hAnsi="宋体" w:cs="宋体"/>
                <w:color w:val="000000"/>
                <w:kern w:val="0"/>
                <w:sz w:val="22"/>
                <w:szCs w:val="22"/>
              </w:rPr>
              <w:t>400g</w:t>
            </w:r>
          </w:p>
        </w:tc>
        <w:tc>
          <w:tcPr>
            <w:tcW w:w="1276" w:type="dxa"/>
            <w:tcBorders>
              <w:top w:val="nil"/>
              <w:left w:val="nil"/>
              <w:bottom w:val="single" w:color="auto" w:sz="4" w:space="0"/>
              <w:right w:val="single" w:color="auto" w:sz="4" w:space="0"/>
            </w:tcBorders>
            <w:shd w:val="clear" w:color="auto" w:fill="auto"/>
            <w:vAlign w:val="center"/>
          </w:tcPr>
          <w:p w14:paraId="4ABF88AA">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30EAC62A">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39C0FC0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381656B">
        <w:tblPrEx>
          <w:tblCellMar>
            <w:top w:w="0" w:type="dxa"/>
            <w:left w:w="108" w:type="dxa"/>
            <w:bottom w:w="0" w:type="dxa"/>
            <w:right w:w="108" w:type="dxa"/>
          </w:tblCellMar>
        </w:tblPrEx>
        <w:trPr>
          <w:trHeight w:val="34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759A2E">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3FA8A4A3">
            <w:pPr>
              <w:widowControl/>
              <w:jc w:val="center"/>
              <w:rPr>
                <w:rFonts w:ascii="宋体" w:hAnsi="宋体" w:cs="宋体"/>
                <w:color w:val="000000"/>
                <w:kern w:val="0"/>
                <w:sz w:val="22"/>
                <w:szCs w:val="22"/>
              </w:rPr>
            </w:pPr>
            <w:r>
              <w:rPr>
                <w:rFonts w:hint="eastAsia" w:ascii="宋体" w:hAnsi="宋体" w:cs="宋体"/>
                <w:color w:val="000000"/>
                <w:kern w:val="0"/>
                <w:sz w:val="22"/>
                <w:szCs w:val="22"/>
              </w:rPr>
              <w:t>80％代森锰锌</w:t>
            </w:r>
          </w:p>
        </w:tc>
        <w:tc>
          <w:tcPr>
            <w:tcW w:w="2710" w:type="dxa"/>
            <w:tcBorders>
              <w:top w:val="single" w:color="auto" w:sz="4" w:space="0"/>
              <w:left w:val="single" w:color="auto" w:sz="4" w:space="0"/>
              <w:bottom w:val="single" w:color="auto" w:sz="4" w:space="0"/>
              <w:right w:val="single" w:color="auto" w:sz="4" w:space="0"/>
            </w:tcBorders>
            <w:shd w:val="clear" w:color="auto" w:fill="auto"/>
            <w:vAlign w:val="center"/>
          </w:tcPr>
          <w:p w14:paraId="43C0D775">
            <w:pPr>
              <w:widowControl/>
              <w:jc w:val="center"/>
              <w:rPr>
                <w:rFonts w:ascii="宋体" w:hAnsi="宋体" w:cs="宋体"/>
                <w:color w:val="000000"/>
                <w:kern w:val="0"/>
                <w:sz w:val="22"/>
                <w:szCs w:val="22"/>
              </w:rPr>
            </w:pPr>
            <w:r>
              <w:rPr>
                <w:rFonts w:hint="eastAsia" w:ascii="宋体" w:hAnsi="宋体" w:cs="宋体"/>
                <w:color w:val="000000"/>
                <w:kern w:val="0"/>
                <w:sz w:val="22"/>
                <w:szCs w:val="22"/>
              </w:rPr>
              <w:t>200g</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167FF7">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238061D">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A4F692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71C6726">
        <w:tblPrEx>
          <w:tblCellMar>
            <w:top w:w="0" w:type="dxa"/>
            <w:left w:w="108" w:type="dxa"/>
            <w:bottom w:w="0" w:type="dxa"/>
            <w:right w:w="108" w:type="dxa"/>
          </w:tblCellMar>
        </w:tblPrEx>
        <w:trPr>
          <w:trHeight w:val="34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61C7D76">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000" w:type="dxa"/>
            <w:tcBorders>
              <w:top w:val="single" w:color="auto" w:sz="4" w:space="0"/>
              <w:left w:val="nil"/>
              <w:bottom w:val="single" w:color="auto" w:sz="4" w:space="0"/>
              <w:right w:val="single" w:color="auto" w:sz="4" w:space="0"/>
            </w:tcBorders>
            <w:shd w:val="clear" w:color="auto" w:fill="auto"/>
            <w:vAlign w:val="center"/>
          </w:tcPr>
          <w:p w14:paraId="5E05C533">
            <w:pPr>
              <w:widowControl/>
              <w:jc w:val="center"/>
              <w:rPr>
                <w:rFonts w:ascii="宋体" w:hAnsi="宋体" w:cs="宋体"/>
                <w:color w:val="000000"/>
                <w:kern w:val="0"/>
                <w:sz w:val="22"/>
                <w:szCs w:val="22"/>
              </w:rPr>
            </w:pPr>
            <w:r>
              <w:rPr>
                <w:rFonts w:hint="eastAsia" w:ascii="宋体" w:hAnsi="宋体" w:cs="宋体"/>
                <w:color w:val="000000"/>
                <w:kern w:val="0"/>
                <w:sz w:val="22"/>
                <w:szCs w:val="22"/>
              </w:rPr>
              <w:t>5％甲氨基阿维菌素</w:t>
            </w:r>
          </w:p>
        </w:tc>
        <w:tc>
          <w:tcPr>
            <w:tcW w:w="2710" w:type="dxa"/>
            <w:tcBorders>
              <w:top w:val="single" w:color="auto" w:sz="4" w:space="0"/>
              <w:left w:val="nil"/>
              <w:bottom w:val="single" w:color="auto" w:sz="4" w:space="0"/>
              <w:right w:val="single" w:color="auto" w:sz="4" w:space="0"/>
            </w:tcBorders>
            <w:shd w:val="clear" w:color="auto" w:fill="auto"/>
            <w:vAlign w:val="center"/>
          </w:tcPr>
          <w:p w14:paraId="1E6B0B3F">
            <w:pPr>
              <w:widowControl/>
              <w:jc w:val="center"/>
              <w:rPr>
                <w:rFonts w:ascii="宋体" w:hAnsi="宋体" w:cs="宋体"/>
                <w:color w:val="000000"/>
                <w:kern w:val="0"/>
                <w:sz w:val="22"/>
                <w:szCs w:val="22"/>
              </w:rPr>
            </w:pPr>
            <w:r>
              <w:rPr>
                <w:rFonts w:hint="eastAsia" w:ascii="宋体" w:hAnsi="宋体" w:cs="宋体"/>
                <w:color w:val="000000"/>
                <w:kern w:val="0"/>
                <w:sz w:val="22"/>
                <w:szCs w:val="22"/>
              </w:rPr>
              <w:t>200g</w:t>
            </w:r>
          </w:p>
        </w:tc>
        <w:tc>
          <w:tcPr>
            <w:tcW w:w="1276" w:type="dxa"/>
            <w:tcBorders>
              <w:top w:val="single" w:color="auto" w:sz="4" w:space="0"/>
              <w:left w:val="nil"/>
              <w:bottom w:val="single" w:color="auto" w:sz="4" w:space="0"/>
              <w:right w:val="single" w:color="auto" w:sz="4" w:space="0"/>
            </w:tcBorders>
            <w:shd w:val="clear" w:color="auto" w:fill="auto"/>
            <w:vAlign w:val="center"/>
          </w:tcPr>
          <w:p w14:paraId="0B9B41F0">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single" w:color="auto" w:sz="4" w:space="0"/>
              <w:left w:val="nil"/>
              <w:bottom w:val="single" w:color="auto" w:sz="4" w:space="0"/>
              <w:right w:val="single" w:color="auto" w:sz="4" w:space="0"/>
            </w:tcBorders>
            <w:shd w:val="clear" w:color="auto" w:fill="auto"/>
            <w:vAlign w:val="center"/>
          </w:tcPr>
          <w:p w14:paraId="5E3D43B1">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290" w:type="dxa"/>
            <w:tcBorders>
              <w:top w:val="single" w:color="auto" w:sz="4" w:space="0"/>
              <w:left w:val="nil"/>
              <w:bottom w:val="single" w:color="auto" w:sz="4" w:space="0"/>
              <w:right w:val="single" w:color="auto" w:sz="4" w:space="0"/>
            </w:tcBorders>
            <w:shd w:val="clear" w:color="auto" w:fill="auto"/>
            <w:vAlign w:val="center"/>
          </w:tcPr>
          <w:p w14:paraId="6F5ABD4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5E3ED7D">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7ADD72C">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000" w:type="dxa"/>
            <w:tcBorders>
              <w:top w:val="nil"/>
              <w:left w:val="nil"/>
              <w:bottom w:val="single" w:color="auto" w:sz="4" w:space="0"/>
              <w:right w:val="single" w:color="auto" w:sz="4" w:space="0"/>
            </w:tcBorders>
            <w:shd w:val="clear" w:color="auto" w:fill="auto"/>
            <w:vAlign w:val="center"/>
          </w:tcPr>
          <w:p w14:paraId="13249FEF">
            <w:pPr>
              <w:widowControl/>
              <w:jc w:val="center"/>
              <w:rPr>
                <w:rFonts w:ascii="宋体" w:hAnsi="宋体" w:cs="宋体"/>
                <w:color w:val="000000"/>
                <w:kern w:val="0"/>
                <w:sz w:val="22"/>
                <w:szCs w:val="22"/>
              </w:rPr>
            </w:pPr>
            <w:r>
              <w:rPr>
                <w:rFonts w:hint="eastAsia" w:ascii="宋体" w:hAnsi="宋体" w:cs="宋体"/>
                <w:color w:val="000000"/>
                <w:kern w:val="0"/>
                <w:sz w:val="22"/>
                <w:szCs w:val="22"/>
              </w:rPr>
              <w:t>75％百菌清</w:t>
            </w:r>
          </w:p>
        </w:tc>
        <w:tc>
          <w:tcPr>
            <w:tcW w:w="2710" w:type="dxa"/>
            <w:tcBorders>
              <w:top w:val="nil"/>
              <w:left w:val="nil"/>
              <w:bottom w:val="single" w:color="auto" w:sz="4" w:space="0"/>
              <w:right w:val="single" w:color="auto" w:sz="4" w:space="0"/>
            </w:tcBorders>
            <w:shd w:val="clear" w:color="auto" w:fill="auto"/>
            <w:vAlign w:val="center"/>
          </w:tcPr>
          <w:p w14:paraId="7F184B58">
            <w:pPr>
              <w:widowControl/>
              <w:jc w:val="center"/>
              <w:rPr>
                <w:rFonts w:ascii="宋体" w:hAnsi="宋体" w:cs="宋体"/>
                <w:color w:val="000000"/>
                <w:kern w:val="0"/>
                <w:sz w:val="22"/>
                <w:szCs w:val="22"/>
              </w:rPr>
            </w:pPr>
            <w:r>
              <w:rPr>
                <w:rFonts w:hint="eastAsia" w:ascii="宋体" w:hAnsi="宋体" w:cs="宋体"/>
                <w:color w:val="000000"/>
                <w:kern w:val="0"/>
                <w:sz w:val="22"/>
                <w:szCs w:val="22"/>
              </w:rPr>
              <w:t>100g</w:t>
            </w:r>
          </w:p>
        </w:tc>
        <w:tc>
          <w:tcPr>
            <w:tcW w:w="1276" w:type="dxa"/>
            <w:tcBorders>
              <w:top w:val="nil"/>
              <w:left w:val="nil"/>
              <w:bottom w:val="single" w:color="auto" w:sz="4" w:space="0"/>
              <w:right w:val="single" w:color="auto" w:sz="4" w:space="0"/>
            </w:tcBorders>
            <w:shd w:val="clear" w:color="auto" w:fill="auto"/>
            <w:vAlign w:val="center"/>
          </w:tcPr>
          <w:p w14:paraId="620F5FA9">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02D5B76E">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5BEAB30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8FC1F08">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41AB73E">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000" w:type="dxa"/>
            <w:tcBorders>
              <w:top w:val="nil"/>
              <w:left w:val="nil"/>
              <w:bottom w:val="single" w:color="auto" w:sz="4" w:space="0"/>
              <w:right w:val="single" w:color="auto" w:sz="4" w:space="0"/>
            </w:tcBorders>
            <w:shd w:val="clear" w:color="auto" w:fill="auto"/>
            <w:vAlign w:val="center"/>
          </w:tcPr>
          <w:p w14:paraId="2FF48F67">
            <w:pPr>
              <w:widowControl/>
              <w:jc w:val="center"/>
              <w:rPr>
                <w:rFonts w:ascii="宋体" w:hAnsi="宋体" w:cs="宋体"/>
                <w:color w:val="000000"/>
                <w:kern w:val="0"/>
                <w:sz w:val="22"/>
                <w:szCs w:val="22"/>
              </w:rPr>
            </w:pPr>
            <w:r>
              <w:rPr>
                <w:rFonts w:hint="eastAsia" w:ascii="宋体" w:hAnsi="宋体" w:cs="宋体"/>
                <w:color w:val="000000"/>
                <w:kern w:val="0"/>
                <w:sz w:val="22"/>
                <w:szCs w:val="22"/>
              </w:rPr>
              <w:t>1.8％阿维菌素</w:t>
            </w:r>
          </w:p>
        </w:tc>
        <w:tc>
          <w:tcPr>
            <w:tcW w:w="2710" w:type="dxa"/>
            <w:tcBorders>
              <w:top w:val="nil"/>
              <w:left w:val="nil"/>
              <w:bottom w:val="single" w:color="auto" w:sz="4" w:space="0"/>
              <w:right w:val="single" w:color="auto" w:sz="4" w:space="0"/>
            </w:tcBorders>
            <w:shd w:val="clear" w:color="auto" w:fill="auto"/>
            <w:vAlign w:val="center"/>
          </w:tcPr>
          <w:p w14:paraId="542E4001">
            <w:pPr>
              <w:widowControl/>
              <w:jc w:val="center"/>
              <w:rPr>
                <w:rFonts w:ascii="宋体" w:hAnsi="宋体" w:cs="宋体"/>
                <w:color w:val="000000"/>
                <w:kern w:val="0"/>
                <w:sz w:val="22"/>
                <w:szCs w:val="22"/>
              </w:rPr>
            </w:pPr>
            <w:r>
              <w:rPr>
                <w:rFonts w:hint="eastAsia" w:ascii="宋体" w:hAnsi="宋体" w:cs="宋体"/>
                <w:color w:val="000000"/>
                <w:kern w:val="0"/>
                <w:sz w:val="22"/>
                <w:szCs w:val="22"/>
              </w:rPr>
              <w:t>200g</w:t>
            </w:r>
          </w:p>
        </w:tc>
        <w:tc>
          <w:tcPr>
            <w:tcW w:w="1276" w:type="dxa"/>
            <w:tcBorders>
              <w:top w:val="nil"/>
              <w:left w:val="nil"/>
              <w:bottom w:val="single" w:color="auto" w:sz="4" w:space="0"/>
              <w:right w:val="single" w:color="auto" w:sz="4" w:space="0"/>
            </w:tcBorders>
            <w:shd w:val="clear" w:color="auto" w:fill="auto"/>
            <w:vAlign w:val="center"/>
          </w:tcPr>
          <w:p w14:paraId="0D5A3B2F">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599D453A">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290" w:type="dxa"/>
            <w:tcBorders>
              <w:top w:val="nil"/>
              <w:left w:val="nil"/>
              <w:bottom w:val="single" w:color="auto" w:sz="4" w:space="0"/>
              <w:right w:val="single" w:color="auto" w:sz="4" w:space="0"/>
            </w:tcBorders>
            <w:shd w:val="clear" w:color="auto" w:fill="auto"/>
            <w:vAlign w:val="center"/>
          </w:tcPr>
          <w:p w14:paraId="0175A30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1B3A6CB">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B3F476F">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000" w:type="dxa"/>
            <w:tcBorders>
              <w:top w:val="nil"/>
              <w:left w:val="nil"/>
              <w:bottom w:val="single" w:color="auto" w:sz="4" w:space="0"/>
              <w:right w:val="single" w:color="auto" w:sz="4" w:space="0"/>
            </w:tcBorders>
            <w:shd w:val="clear" w:color="auto" w:fill="auto"/>
            <w:vAlign w:val="center"/>
          </w:tcPr>
          <w:p w14:paraId="65A41DEA">
            <w:pPr>
              <w:widowControl/>
              <w:jc w:val="center"/>
              <w:rPr>
                <w:rFonts w:ascii="宋体" w:hAnsi="宋体" w:cs="宋体"/>
                <w:color w:val="000000"/>
                <w:kern w:val="0"/>
                <w:sz w:val="22"/>
                <w:szCs w:val="22"/>
              </w:rPr>
            </w:pPr>
            <w:r>
              <w:rPr>
                <w:rFonts w:hint="eastAsia" w:ascii="宋体" w:hAnsi="宋体" w:cs="宋体"/>
                <w:color w:val="000000"/>
                <w:kern w:val="0"/>
                <w:sz w:val="22"/>
                <w:szCs w:val="22"/>
              </w:rPr>
              <w:t>4.5％高效氯氟氰菊酯</w:t>
            </w:r>
          </w:p>
        </w:tc>
        <w:tc>
          <w:tcPr>
            <w:tcW w:w="2710" w:type="dxa"/>
            <w:tcBorders>
              <w:top w:val="nil"/>
              <w:left w:val="nil"/>
              <w:bottom w:val="single" w:color="auto" w:sz="4" w:space="0"/>
              <w:right w:val="single" w:color="auto" w:sz="4" w:space="0"/>
            </w:tcBorders>
            <w:shd w:val="clear" w:color="auto" w:fill="auto"/>
            <w:vAlign w:val="center"/>
          </w:tcPr>
          <w:p w14:paraId="641C7F1F">
            <w:pPr>
              <w:widowControl/>
              <w:jc w:val="center"/>
              <w:rPr>
                <w:rFonts w:ascii="宋体" w:hAnsi="宋体" w:cs="宋体"/>
                <w:color w:val="000000"/>
                <w:kern w:val="0"/>
                <w:sz w:val="22"/>
                <w:szCs w:val="22"/>
              </w:rPr>
            </w:pPr>
            <w:r>
              <w:rPr>
                <w:rFonts w:hint="eastAsia" w:ascii="宋体" w:hAnsi="宋体" w:cs="宋体"/>
                <w:color w:val="000000"/>
                <w:kern w:val="0"/>
                <w:sz w:val="22"/>
                <w:szCs w:val="22"/>
              </w:rPr>
              <w:t>500g</w:t>
            </w:r>
          </w:p>
        </w:tc>
        <w:tc>
          <w:tcPr>
            <w:tcW w:w="1276" w:type="dxa"/>
            <w:tcBorders>
              <w:top w:val="nil"/>
              <w:left w:val="nil"/>
              <w:bottom w:val="single" w:color="auto" w:sz="4" w:space="0"/>
              <w:right w:val="single" w:color="auto" w:sz="4" w:space="0"/>
            </w:tcBorders>
            <w:shd w:val="clear" w:color="auto" w:fill="auto"/>
            <w:vAlign w:val="center"/>
          </w:tcPr>
          <w:p w14:paraId="3445BA01">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71FD87DC">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290" w:type="dxa"/>
            <w:tcBorders>
              <w:top w:val="nil"/>
              <w:left w:val="nil"/>
              <w:bottom w:val="single" w:color="auto" w:sz="4" w:space="0"/>
              <w:right w:val="single" w:color="auto" w:sz="4" w:space="0"/>
            </w:tcBorders>
            <w:shd w:val="clear" w:color="auto" w:fill="auto"/>
            <w:vAlign w:val="center"/>
          </w:tcPr>
          <w:p w14:paraId="2651F86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47D5E8A">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54127AA2">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000" w:type="dxa"/>
            <w:tcBorders>
              <w:top w:val="nil"/>
              <w:left w:val="nil"/>
              <w:bottom w:val="single" w:color="auto" w:sz="4" w:space="0"/>
              <w:right w:val="single" w:color="auto" w:sz="4" w:space="0"/>
            </w:tcBorders>
            <w:shd w:val="clear" w:color="auto" w:fill="auto"/>
            <w:vAlign w:val="center"/>
          </w:tcPr>
          <w:p w14:paraId="63F77E3A">
            <w:pPr>
              <w:widowControl/>
              <w:jc w:val="center"/>
              <w:rPr>
                <w:rFonts w:ascii="宋体" w:hAnsi="宋体" w:cs="宋体"/>
                <w:color w:val="000000"/>
                <w:kern w:val="0"/>
                <w:sz w:val="22"/>
                <w:szCs w:val="22"/>
              </w:rPr>
            </w:pPr>
            <w:r>
              <w:rPr>
                <w:rFonts w:hint="eastAsia" w:ascii="宋体" w:hAnsi="宋体" w:cs="宋体"/>
                <w:color w:val="000000"/>
                <w:kern w:val="0"/>
                <w:sz w:val="22"/>
                <w:szCs w:val="22"/>
              </w:rPr>
              <w:t>4.2％高氯</w:t>
            </w:r>
            <w:r>
              <w:rPr>
                <w:rFonts w:hint="eastAsia" w:ascii="宋体" w:hAnsi="宋体"/>
                <w:color w:val="5E5E5E"/>
                <w:sz w:val="18"/>
                <w:szCs w:val="18"/>
                <w:shd w:val="clear" w:color="auto" w:fill="FFFFFF"/>
              </w:rPr>
              <w:t>﹒</w:t>
            </w:r>
            <w:r>
              <w:rPr>
                <w:rFonts w:hint="eastAsia" w:ascii="宋体" w:hAnsi="宋体" w:cs="宋体"/>
                <w:color w:val="000000"/>
                <w:kern w:val="0"/>
                <w:sz w:val="22"/>
                <w:szCs w:val="22"/>
              </w:rPr>
              <w:t>甲维盐</w:t>
            </w:r>
          </w:p>
        </w:tc>
        <w:tc>
          <w:tcPr>
            <w:tcW w:w="2710" w:type="dxa"/>
            <w:tcBorders>
              <w:top w:val="nil"/>
              <w:left w:val="nil"/>
              <w:bottom w:val="single" w:color="auto" w:sz="4" w:space="0"/>
              <w:right w:val="single" w:color="auto" w:sz="4" w:space="0"/>
            </w:tcBorders>
            <w:shd w:val="clear" w:color="auto" w:fill="auto"/>
            <w:vAlign w:val="center"/>
          </w:tcPr>
          <w:p w14:paraId="28B26E0F">
            <w:pPr>
              <w:widowControl/>
              <w:jc w:val="center"/>
              <w:rPr>
                <w:rFonts w:ascii="宋体" w:hAnsi="宋体" w:cs="宋体"/>
                <w:color w:val="000000"/>
                <w:kern w:val="0"/>
                <w:sz w:val="22"/>
                <w:szCs w:val="22"/>
              </w:rPr>
            </w:pPr>
            <w:r>
              <w:rPr>
                <w:rFonts w:hint="eastAsia" w:ascii="宋体" w:hAnsi="宋体" w:cs="宋体"/>
                <w:color w:val="000000"/>
                <w:kern w:val="0"/>
                <w:sz w:val="22"/>
                <w:szCs w:val="22"/>
              </w:rPr>
              <w:t>200g</w:t>
            </w:r>
          </w:p>
        </w:tc>
        <w:tc>
          <w:tcPr>
            <w:tcW w:w="1276" w:type="dxa"/>
            <w:tcBorders>
              <w:top w:val="nil"/>
              <w:left w:val="nil"/>
              <w:bottom w:val="single" w:color="auto" w:sz="4" w:space="0"/>
              <w:right w:val="single" w:color="auto" w:sz="4" w:space="0"/>
            </w:tcBorders>
            <w:shd w:val="clear" w:color="auto" w:fill="auto"/>
            <w:vAlign w:val="center"/>
          </w:tcPr>
          <w:p w14:paraId="6034FA02">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6B680048">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290" w:type="dxa"/>
            <w:tcBorders>
              <w:top w:val="nil"/>
              <w:left w:val="nil"/>
              <w:bottom w:val="single" w:color="auto" w:sz="4" w:space="0"/>
              <w:right w:val="single" w:color="auto" w:sz="4" w:space="0"/>
            </w:tcBorders>
            <w:shd w:val="clear" w:color="auto" w:fill="auto"/>
            <w:vAlign w:val="center"/>
          </w:tcPr>
          <w:p w14:paraId="0FDFB70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7F2BD5D">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8A0833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000" w:type="dxa"/>
            <w:tcBorders>
              <w:top w:val="nil"/>
              <w:left w:val="nil"/>
              <w:bottom w:val="single" w:color="auto" w:sz="4" w:space="0"/>
              <w:right w:val="single" w:color="auto" w:sz="4" w:space="0"/>
            </w:tcBorders>
            <w:shd w:val="clear" w:color="auto" w:fill="auto"/>
            <w:vAlign w:val="center"/>
          </w:tcPr>
          <w:p w14:paraId="30D5A4FA">
            <w:pPr>
              <w:widowControl/>
              <w:jc w:val="center"/>
              <w:rPr>
                <w:rFonts w:ascii="宋体" w:hAnsi="宋体" w:cs="宋体"/>
                <w:color w:val="000000"/>
                <w:kern w:val="0"/>
                <w:sz w:val="22"/>
                <w:szCs w:val="22"/>
              </w:rPr>
            </w:pPr>
            <w:r>
              <w:rPr>
                <w:rFonts w:hint="eastAsia" w:ascii="宋体" w:hAnsi="宋体" w:cs="宋体"/>
                <w:color w:val="000000"/>
                <w:kern w:val="0"/>
                <w:sz w:val="22"/>
                <w:szCs w:val="22"/>
              </w:rPr>
              <w:t>5％中生菌素</w:t>
            </w:r>
          </w:p>
        </w:tc>
        <w:tc>
          <w:tcPr>
            <w:tcW w:w="2710" w:type="dxa"/>
            <w:tcBorders>
              <w:top w:val="nil"/>
              <w:left w:val="nil"/>
              <w:bottom w:val="single" w:color="auto" w:sz="4" w:space="0"/>
              <w:right w:val="single" w:color="auto" w:sz="4" w:space="0"/>
            </w:tcBorders>
            <w:shd w:val="clear" w:color="auto" w:fill="auto"/>
            <w:vAlign w:val="center"/>
          </w:tcPr>
          <w:p w14:paraId="0F26CAD0">
            <w:pPr>
              <w:widowControl/>
              <w:jc w:val="center"/>
              <w:rPr>
                <w:rFonts w:ascii="宋体" w:hAnsi="宋体" w:cs="宋体"/>
                <w:color w:val="000000"/>
                <w:kern w:val="0"/>
                <w:sz w:val="22"/>
                <w:szCs w:val="22"/>
              </w:rPr>
            </w:pPr>
            <w:r>
              <w:rPr>
                <w:rFonts w:hint="eastAsia" w:ascii="宋体" w:hAnsi="宋体" w:cs="宋体"/>
                <w:color w:val="000000"/>
                <w:kern w:val="0"/>
                <w:sz w:val="22"/>
                <w:szCs w:val="22"/>
              </w:rPr>
              <w:t>20g</w:t>
            </w:r>
          </w:p>
        </w:tc>
        <w:tc>
          <w:tcPr>
            <w:tcW w:w="1276" w:type="dxa"/>
            <w:tcBorders>
              <w:top w:val="nil"/>
              <w:left w:val="nil"/>
              <w:bottom w:val="single" w:color="auto" w:sz="4" w:space="0"/>
              <w:right w:val="single" w:color="auto" w:sz="4" w:space="0"/>
            </w:tcBorders>
            <w:shd w:val="clear" w:color="auto" w:fill="auto"/>
            <w:vAlign w:val="center"/>
          </w:tcPr>
          <w:p w14:paraId="5E3F45AF">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3C612649">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7606A4F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040C78A">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65796E4">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000" w:type="dxa"/>
            <w:tcBorders>
              <w:top w:val="nil"/>
              <w:left w:val="nil"/>
              <w:bottom w:val="single" w:color="auto" w:sz="4" w:space="0"/>
              <w:right w:val="single" w:color="auto" w:sz="4" w:space="0"/>
            </w:tcBorders>
            <w:shd w:val="clear" w:color="auto" w:fill="auto"/>
            <w:vAlign w:val="center"/>
          </w:tcPr>
          <w:p w14:paraId="59447747">
            <w:pPr>
              <w:widowControl/>
              <w:jc w:val="center"/>
              <w:rPr>
                <w:rFonts w:ascii="宋体" w:hAnsi="宋体" w:cs="宋体"/>
                <w:color w:val="000000"/>
                <w:kern w:val="0"/>
                <w:sz w:val="22"/>
                <w:szCs w:val="22"/>
              </w:rPr>
            </w:pPr>
            <w:r>
              <w:rPr>
                <w:rFonts w:hint="eastAsia" w:ascii="宋体" w:hAnsi="宋体" w:cs="宋体"/>
                <w:color w:val="000000"/>
                <w:kern w:val="0"/>
                <w:sz w:val="22"/>
                <w:szCs w:val="22"/>
              </w:rPr>
              <w:t>70％吡虫啉</w:t>
            </w:r>
          </w:p>
        </w:tc>
        <w:tc>
          <w:tcPr>
            <w:tcW w:w="2710" w:type="dxa"/>
            <w:tcBorders>
              <w:top w:val="nil"/>
              <w:left w:val="nil"/>
              <w:bottom w:val="single" w:color="auto" w:sz="4" w:space="0"/>
              <w:right w:val="single" w:color="auto" w:sz="4" w:space="0"/>
            </w:tcBorders>
            <w:shd w:val="clear" w:color="auto" w:fill="auto"/>
            <w:vAlign w:val="center"/>
          </w:tcPr>
          <w:p w14:paraId="32A0BF74">
            <w:pPr>
              <w:widowControl/>
              <w:jc w:val="center"/>
              <w:rPr>
                <w:rFonts w:ascii="宋体" w:hAnsi="宋体" w:cs="宋体"/>
                <w:color w:val="000000"/>
                <w:kern w:val="0"/>
                <w:sz w:val="22"/>
                <w:szCs w:val="22"/>
              </w:rPr>
            </w:pPr>
            <w:r>
              <w:rPr>
                <w:rFonts w:hint="eastAsia" w:ascii="宋体" w:hAnsi="宋体" w:cs="宋体"/>
                <w:color w:val="000000"/>
                <w:kern w:val="0"/>
                <w:sz w:val="22"/>
                <w:szCs w:val="22"/>
              </w:rPr>
              <w:t>5g</w:t>
            </w:r>
          </w:p>
        </w:tc>
        <w:tc>
          <w:tcPr>
            <w:tcW w:w="1276" w:type="dxa"/>
            <w:tcBorders>
              <w:top w:val="nil"/>
              <w:left w:val="nil"/>
              <w:bottom w:val="single" w:color="auto" w:sz="4" w:space="0"/>
              <w:right w:val="single" w:color="auto" w:sz="4" w:space="0"/>
            </w:tcBorders>
            <w:shd w:val="clear" w:color="auto" w:fill="auto"/>
            <w:vAlign w:val="center"/>
          </w:tcPr>
          <w:p w14:paraId="5BDD84C1">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5C3AC21E">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5535E93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59260D7">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033A378">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000" w:type="dxa"/>
            <w:tcBorders>
              <w:top w:val="nil"/>
              <w:left w:val="nil"/>
              <w:bottom w:val="single" w:color="auto" w:sz="4" w:space="0"/>
              <w:right w:val="single" w:color="auto" w:sz="4" w:space="0"/>
            </w:tcBorders>
            <w:shd w:val="clear" w:color="auto" w:fill="auto"/>
            <w:vAlign w:val="center"/>
          </w:tcPr>
          <w:p w14:paraId="7812FE1E">
            <w:pPr>
              <w:widowControl/>
              <w:jc w:val="center"/>
              <w:rPr>
                <w:rFonts w:ascii="宋体" w:hAnsi="宋体" w:cs="宋体"/>
                <w:color w:val="000000"/>
                <w:kern w:val="0"/>
                <w:sz w:val="22"/>
                <w:szCs w:val="22"/>
              </w:rPr>
            </w:pPr>
            <w:r>
              <w:rPr>
                <w:rFonts w:hint="eastAsia" w:ascii="宋体" w:hAnsi="宋体" w:cs="宋体"/>
                <w:color w:val="000000"/>
                <w:kern w:val="0"/>
                <w:sz w:val="22"/>
                <w:szCs w:val="22"/>
              </w:rPr>
              <w:t>3％甲维</w:t>
            </w:r>
            <w:r>
              <w:rPr>
                <w:rFonts w:hint="eastAsia" w:ascii="宋体" w:hAnsi="宋体"/>
                <w:color w:val="5E5E5E"/>
                <w:sz w:val="18"/>
                <w:szCs w:val="18"/>
                <w:shd w:val="clear" w:color="auto" w:fill="FFFFFF"/>
              </w:rPr>
              <w:t>﹒</w:t>
            </w:r>
            <w:r>
              <w:rPr>
                <w:rFonts w:hint="eastAsia" w:ascii="宋体" w:hAnsi="宋体" w:cs="宋体"/>
                <w:color w:val="000000"/>
                <w:kern w:val="0"/>
                <w:sz w:val="22"/>
                <w:szCs w:val="22"/>
              </w:rPr>
              <w:t>虱螨脲</w:t>
            </w:r>
          </w:p>
        </w:tc>
        <w:tc>
          <w:tcPr>
            <w:tcW w:w="2710" w:type="dxa"/>
            <w:tcBorders>
              <w:top w:val="nil"/>
              <w:left w:val="nil"/>
              <w:bottom w:val="single" w:color="auto" w:sz="4" w:space="0"/>
              <w:right w:val="single" w:color="auto" w:sz="4" w:space="0"/>
            </w:tcBorders>
            <w:shd w:val="clear" w:color="auto" w:fill="auto"/>
            <w:vAlign w:val="center"/>
          </w:tcPr>
          <w:p w14:paraId="0BABC8B3">
            <w:pPr>
              <w:widowControl/>
              <w:jc w:val="center"/>
              <w:rPr>
                <w:rFonts w:ascii="宋体" w:hAnsi="宋体" w:cs="宋体"/>
                <w:color w:val="000000"/>
                <w:kern w:val="0"/>
                <w:sz w:val="22"/>
                <w:szCs w:val="22"/>
              </w:rPr>
            </w:pPr>
            <w:r>
              <w:rPr>
                <w:rFonts w:hint="eastAsia" w:ascii="宋体" w:hAnsi="宋体" w:cs="宋体"/>
                <w:color w:val="000000"/>
                <w:kern w:val="0"/>
                <w:sz w:val="22"/>
                <w:szCs w:val="22"/>
              </w:rPr>
              <w:t>1000g</w:t>
            </w:r>
          </w:p>
        </w:tc>
        <w:tc>
          <w:tcPr>
            <w:tcW w:w="1276" w:type="dxa"/>
            <w:tcBorders>
              <w:top w:val="nil"/>
              <w:left w:val="nil"/>
              <w:bottom w:val="single" w:color="auto" w:sz="4" w:space="0"/>
              <w:right w:val="single" w:color="auto" w:sz="4" w:space="0"/>
            </w:tcBorders>
            <w:shd w:val="clear" w:color="auto" w:fill="auto"/>
            <w:vAlign w:val="center"/>
          </w:tcPr>
          <w:p w14:paraId="583F41FC">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0DD33AEA">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290" w:type="dxa"/>
            <w:tcBorders>
              <w:top w:val="nil"/>
              <w:left w:val="nil"/>
              <w:bottom w:val="single" w:color="auto" w:sz="4" w:space="0"/>
              <w:right w:val="single" w:color="auto" w:sz="4" w:space="0"/>
            </w:tcBorders>
            <w:shd w:val="clear" w:color="auto" w:fill="auto"/>
            <w:vAlign w:val="center"/>
          </w:tcPr>
          <w:p w14:paraId="7B87D8B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8B1E515">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B99E8F3">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000" w:type="dxa"/>
            <w:tcBorders>
              <w:top w:val="nil"/>
              <w:left w:val="nil"/>
              <w:bottom w:val="single" w:color="auto" w:sz="4" w:space="0"/>
              <w:right w:val="single" w:color="auto" w:sz="4" w:space="0"/>
            </w:tcBorders>
            <w:shd w:val="clear" w:color="auto" w:fill="auto"/>
            <w:vAlign w:val="center"/>
          </w:tcPr>
          <w:p w14:paraId="5A8AB21B">
            <w:pPr>
              <w:widowControl/>
              <w:jc w:val="center"/>
              <w:rPr>
                <w:rFonts w:ascii="宋体" w:hAnsi="宋体" w:cs="宋体"/>
                <w:color w:val="000000"/>
                <w:kern w:val="0"/>
                <w:sz w:val="22"/>
                <w:szCs w:val="22"/>
              </w:rPr>
            </w:pPr>
            <w:r>
              <w:rPr>
                <w:rFonts w:hint="eastAsia" w:ascii="宋体" w:hAnsi="宋体" w:cs="宋体"/>
                <w:color w:val="000000"/>
                <w:kern w:val="0"/>
                <w:sz w:val="22"/>
                <w:szCs w:val="22"/>
              </w:rPr>
              <w:t>30％四氟唑</w:t>
            </w:r>
            <w:r>
              <w:rPr>
                <w:rFonts w:hint="eastAsia" w:ascii="宋体" w:hAnsi="宋体"/>
                <w:color w:val="5E5E5E"/>
                <w:sz w:val="18"/>
                <w:szCs w:val="18"/>
                <w:shd w:val="clear" w:color="auto" w:fill="FFFFFF"/>
              </w:rPr>
              <w:t>﹒</w:t>
            </w:r>
            <w:r>
              <w:rPr>
                <w:rFonts w:hint="eastAsia" w:ascii="宋体" w:hAnsi="宋体" w:cs="宋体"/>
                <w:color w:val="000000"/>
                <w:kern w:val="0"/>
                <w:sz w:val="22"/>
                <w:szCs w:val="22"/>
              </w:rPr>
              <w:t>乙醚酯</w:t>
            </w:r>
          </w:p>
        </w:tc>
        <w:tc>
          <w:tcPr>
            <w:tcW w:w="2710" w:type="dxa"/>
            <w:tcBorders>
              <w:top w:val="nil"/>
              <w:left w:val="nil"/>
              <w:bottom w:val="single" w:color="auto" w:sz="4" w:space="0"/>
              <w:right w:val="single" w:color="auto" w:sz="4" w:space="0"/>
            </w:tcBorders>
            <w:shd w:val="clear" w:color="auto" w:fill="auto"/>
            <w:vAlign w:val="center"/>
          </w:tcPr>
          <w:p w14:paraId="15DF8B28">
            <w:pPr>
              <w:widowControl/>
              <w:jc w:val="center"/>
              <w:rPr>
                <w:rFonts w:ascii="宋体" w:hAnsi="宋体" w:cs="宋体"/>
                <w:color w:val="000000"/>
                <w:kern w:val="0"/>
                <w:sz w:val="22"/>
                <w:szCs w:val="22"/>
              </w:rPr>
            </w:pPr>
            <w:r>
              <w:rPr>
                <w:rFonts w:hint="eastAsia" w:ascii="宋体" w:hAnsi="宋体" w:cs="宋体"/>
                <w:color w:val="000000"/>
                <w:kern w:val="0"/>
                <w:sz w:val="22"/>
                <w:szCs w:val="22"/>
              </w:rPr>
              <w:t>15g</w:t>
            </w:r>
          </w:p>
        </w:tc>
        <w:tc>
          <w:tcPr>
            <w:tcW w:w="1276" w:type="dxa"/>
            <w:tcBorders>
              <w:top w:val="nil"/>
              <w:left w:val="nil"/>
              <w:bottom w:val="single" w:color="auto" w:sz="4" w:space="0"/>
              <w:right w:val="single" w:color="auto" w:sz="4" w:space="0"/>
            </w:tcBorders>
            <w:shd w:val="clear" w:color="auto" w:fill="auto"/>
            <w:vAlign w:val="center"/>
          </w:tcPr>
          <w:p w14:paraId="3BEA2CBD">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21C312C6">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53B3EDA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73DE332">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BAE2B4D">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000" w:type="dxa"/>
            <w:tcBorders>
              <w:top w:val="nil"/>
              <w:left w:val="nil"/>
              <w:bottom w:val="single" w:color="auto" w:sz="4" w:space="0"/>
              <w:right w:val="single" w:color="auto" w:sz="4" w:space="0"/>
            </w:tcBorders>
            <w:shd w:val="clear" w:color="auto" w:fill="auto"/>
            <w:vAlign w:val="center"/>
          </w:tcPr>
          <w:p w14:paraId="03BFE631">
            <w:pPr>
              <w:widowControl/>
              <w:jc w:val="center"/>
              <w:rPr>
                <w:rFonts w:ascii="宋体" w:hAnsi="宋体" w:cs="宋体"/>
                <w:color w:val="000000"/>
                <w:kern w:val="0"/>
                <w:sz w:val="22"/>
                <w:szCs w:val="22"/>
              </w:rPr>
            </w:pPr>
            <w:r>
              <w:rPr>
                <w:rFonts w:hint="eastAsia" w:ascii="宋体" w:hAnsi="宋体" w:cs="宋体"/>
                <w:color w:val="000000"/>
                <w:kern w:val="0"/>
                <w:sz w:val="22"/>
                <w:szCs w:val="22"/>
              </w:rPr>
              <w:t>16000IU/毫克苏云金杆菌</w:t>
            </w:r>
          </w:p>
        </w:tc>
        <w:tc>
          <w:tcPr>
            <w:tcW w:w="2710" w:type="dxa"/>
            <w:tcBorders>
              <w:top w:val="nil"/>
              <w:left w:val="nil"/>
              <w:bottom w:val="single" w:color="auto" w:sz="4" w:space="0"/>
              <w:right w:val="single" w:color="auto" w:sz="4" w:space="0"/>
            </w:tcBorders>
            <w:shd w:val="clear" w:color="auto" w:fill="auto"/>
            <w:vAlign w:val="center"/>
          </w:tcPr>
          <w:p w14:paraId="73EEA8A2">
            <w:pPr>
              <w:widowControl/>
              <w:jc w:val="center"/>
              <w:rPr>
                <w:rFonts w:ascii="宋体" w:hAnsi="宋体" w:cs="宋体"/>
                <w:color w:val="000000"/>
                <w:kern w:val="0"/>
                <w:sz w:val="22"/>
                <w:szCs w:val="22"/>
              </w:rPr>
            </w:pPr>
            <w:r>
              <w:rPr>
                <w:rFonts w:hint="eastAsia" w:ascii="宋体" w:hAnsi="宋体" w:cs="宋体"/>
                <w:color w:val="000000"/>
                <w:kern w:val="0"/>
                <w:sz w:val="22"/>
                <w:szCs w:val="22"/>
              </w:rPr>
              <w:t>100g</w:t>
            </w:r>
          </w:p>
        </w:tc>
        <w:tc>
          <w:tcPr>
            <w:tcW w:w="1276" w:type="dxa"/>
            <w:tcBorders>
              <w:top w:val="nil"/>
              <w:left w:val="nil"/>
              <w:bottom w:val="single" w:color="auto" w:sz="4" w:space="0"/>
              <w:right w:val="single" w:color="auto" w:sz="4" w:space="0"/>
            </w:tcBorders>
            <w:shd w:val="clear" w:color="auto" w:fill="auto"/>
            <w:vAlign w:val="center"/>
          </w:tcPr>
          <w:p w14:paraId="25C84FF4">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10B01C49">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4F39CB6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B69FA20">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C41E3C3">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000" w:type="dxa"/>
            <w:tcBorders>
              <w:top w:val="nil"/>
              <w:left w:val="nil"/>
              <w:bottom w:val="single" w:color="auto" w:sz="4" w:space="0"/>
              <w:right w:val="single" w:color="auto" w:sz="4" w:space="0"/>
            </w:tcBorders>
            <w:shd w:val="clear" w:color="auto" w:fill="auto"/>
            <w:vAlign w:val="center"/>
          </w:tcPr>
          <w:p w14:paraId="26CB6737">
            <w:pPr>
              <w:widowControl/>
              <w:jc w:val="center"/>
              <w:rPr>
                <w:rFonts w:ascii="宋体" w:hAnsi="宋体" w:cs="宋体"/>
                <w:color w:val="000000"/>
                <w:kern w:val="0"/>
                <w:sz w:val="22"/>
                <w:szCs w:val="22"/>
              </w:rPr>
            </w:pPr>
            <w:r>
              <w:rPr>
                <w:rFonts w:hint="eastAsia" w:ascii="宋体" w:hAnsi="宋体" w:cs="宋体"/>
                <w:color w:val="000000"/>
                <w:kern w:val="0"/>
                <w:sz w:val="22"/>
                <w:szCs w:val="22"/>
              </w:rPr>
              <w:t>25％吡唑醚菌酯</w:t>
            </w:r>
          </w:p>
        </w:tc>
        <w:tc>
          <w:tcPr>
            <w:tcW w:w="2710" w:type="dxa"/>
            <w:tcBorders>
              <w:top w:val="nil"/>
              <w:left w:val="nil"/>
              <w:bottom w:val="single" w:color="auto" w:sz="4" w:space="0"/>
              <w:right w:val="single" w:color="auto" w:sz="4" w:space="0"/>
            </w:tcBorders>
            <w:shd w:val="clear" w:color="auto" w:fill="auto"/>
            <w:vAlign w:val="center"/>
          </w:tcPr>
          <w:p w14:paraId="6443655F">
            <w:pPr>
              <w:widowControl/>
              <w:jc w:val="center"/>
              <w:rPr>
                <w:rFonts w:ascii="宋体" w:hAnsi="宋体" w:cs="宋体"/>
                <w:color w:val="000000"/>
                <w:kern w:val="0"/>
                <w:sz w:val="22"/>
                <w:szCs w:val="22"/>
              </w:rPr>
            </w:pPr>
            <w:r>
              <w:rPr>
                <w:rFonts w:hint="eastAsia" w:ascii="宋体" w:hAnsi="宋体" w:cs="宋体"/>
                <w:color w:val="000000"/>
                <w:kern w:val="0"/>
                <w:sz w:val="22"/>
                <w:szCs w:val="22"/>
              </w:rPr>
              <w:t>100g</w:t>
            </w:r>
          </w:p>
        </w:tc>
        <w:tc>
          <w:tcPr>
            <w:tcW w:w="1276" w:type="dxa"/>
            <w:tcBorders>
              <w:top w:val="nil"/>
              <w:left w:val="nil"/>
              <w:bottom w:val="single" w:color="auto" w:sz="4" w:space="0"/>
              <w:right w:val="single" w:color="auto" w:sz="4" w:space="0"/>
            </w:tcBorders>
            <w:shd w:val="clear" w:color="auto" w:fill="auto"/>
            <w:vAlign w:val="center"/>
          </w:tcPr>
          <w:p w14:paraId="0894D6CA">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5100BEBA">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290" w:type="dxa"/>
            <w:tcBorders>
              <w:top w:val="nil"/>
              <w:left w:val="nil"/>
              <w:bottom w:val="single" w:color="auto" w:sz="4" w:space="0"/>
              <w:right w:val="single" w:color="auto" w:sz="4" w:space="0"/>
            </w:tcBorders>
            <w:shd w:val="clear" w:color="auto" w:fill="auto"/>
            <w:vAlign w:val="center"/>
          </w:tcPr>
          <w:p w14:paraId="24A1BA0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20B5EED">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5BAD933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000" w:type="dxa"/>
            <w:tcBorders>
              <w:top w:val="nil"/>
              <w:left w:val="nil"/>
              <w:bottom w:val="single" w:color="auto" w:sz="4" w:space="0"/>
              <w:right w:val="single" w:color="auto" w:sz="4" w:space="0"/>
            </w:tcBorders>
            <w:shd w:val="clear" w:color="auto" w:fill="auto"/>
            <w:vAlign w:val="center"/>
          </w:tcPr>
          <w:p w14:paraId="2CF47221">
            <w:pPr>
              <w:widowControl/>
              <w:jc w:val="center"/>
              <w:rPr>
                <w:rFonts w:ascii="宋体" w:hAnsi="宋体" w:cs="宋体"/>
                <w:color w:val="000000"/>
                <w:kern w:val="0"/>
                <w:sz w:val="22"/>
                <w:szCs w:val="22"/>
              </w:rPr>
            </w:pPr>
            <w:r>
              <w:rPr>
                <w:rFonts w:hint="eastAsia" w:ascii="宋体" w:hAnsi="宋体" w:cs="宋体"/>
                <w:color w:val="000000"/>
                <w:kern w:val="0"/>
                <w:sz w:val="22"/>
                <w:szCs w:val="22"/>
              </w:rPr>
              <w:t>64％磷酸二胺</w:t>
            </w:r>
          </w:p>
        </w:tc>
        <w:tc>
          <w:tcPr>
            <w:tcW w:w="2710" w:type="dxa"/>
            <w:tcBorders>
              <w:top w:val="nil"/>
              <w:left w:val="nil"/>
              <w:bottom w:val="single" w:color="auto" w:sz="4" w:space="0"/>
              <w:right w:val="single" w:color="auto" w:sz="4" w:space="0"/>
            </w:tcBorders>
            <w:shd w:val="clear" w:color="auto" w:fill="auto"/>
            <w:vAlign w:val="center"/>
          </w:tcPr>
          <w:p w14:paraId="38CB1FB9">
            <w:pPr>
              <w:widowControl/>
              <w:jc w:val="center"/>
              <w:rPr>
                <w:rFonts w:ascii="宋体" w:hAnsi="宋体" w:cs="宋体"/>
                <w:color w:val="000000"/>
                <w:kern w:val="0"/>
                <w:sz w:val="22"/>
                <w:szCs w:val="22"/>
              </w:rPr>
            </w:pPr>
            <w:r>
              <w:rPr>
                <w:rFonts w:ascii="宋体" w:hAnsi="宋体" w:cs="宋体"/>
                <w:color w:val="000000"/>
                <w:kern w:val="0"/>
                <w:sz w:val="22"/>
                <w:szCs w:val="22"/>
              </w:rPr>
              <w:t>50kg</w:t>
            </w:r>
          </w:p>
        </w:tc>
        <w:tc>
          <w:tcPr>
            <w:tcW w:w="1276" w:type="dxa"/>
            <w:tcBorders>
              <w:top w:val="nil"/>
              <w:left w:val="nil"/>
              <w:bottom w:val="single" w:color="auto" w:sz="4" w:space="0"/>
              <w:right w:val="single" w:color="auto" w:sz="4" w:space="0"/>
            </w:tcBorders>
            <w:shd w:val="clear" w:color="auto" w:fill="auto"/>
            <w:vAlign w:val="center"/>
          </w:tcPr>
          <w:p w14:paraId="638CDDD6">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2E274E95">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34FE7CE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8938244">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94560DF">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000" w:type="dxa"/>
            <w:tcBorders>
              <w:top w:val="nil"/>
              <w:left w:val="nil"/>
              <w:bottom w:val="single" w:color="auto" w:sz="4" w:space="0"/>
              <w:right w:val="single" w:color="auto" w:sz="4" w:space="0"/>
            </w:tcBorders>
            <w:shd w:val="clear" w:color="auto" w:fill="auto"/>
            <w:vAlign w:val="center"/>
          </w:tcPr>
          <w:p w14:paraId="65A21C62">
            <w:pPr>
              <w:widowControl/>
              <w:jc w:val="center"/>
              <w:rPr>
                <w:rFonts w:ascii="宋体" w:hAnsi="宋体" w:cs="宋体"/>
                <w:color w:val="000000"/>
                <w:kern w:val="0"/>
                <w:sz w:val="22"/>
                <w:szCs w:val="22"/>
              </w:rPr>
            </w:pPr>
            <w:r>
              <w:rPr>
                <w:rFonts w:hint="eastAsia" w:ascii="宋体" w:hAnsi="宋体" w:cs="宋体"/>
                <w:color w:val="000000"/>
                <w:kern w:val="0"/>
                <w:sz w:val="22"/>
                <w:szCs w:val="22"/>
              </w:rPr>
              <w:t>46％尿素</w:t>
            </w:r>
          </w:p>
        </w:tc>
        <w:tc>
          <w:tcPr>
            <w:tcW w:w="2710" w:type="dxa"/>
            <w:tcBorders>
              <w:top w:val="nil"/>
              <w:left w:val="nil"/>
              <w:bottom w:val="single" w:color="auto" w:sz="4" w:space="0"/>
              <w:right w:val="single" w:color="auto" w:sz="4" w:space="0"/>
            </w:tcBorders>
            <w:shd w:val="clear" w:color="auto" w:fill="auto"/>
            <w:vAlign w:val="center"/>
          </w:tcPr>
          <w:p w14:paraId="1727BF7C">
            <w:pPr>
              <w:widowControl/>
              <w:jc w:val="center"/>
              <w:rPr>
                <w:rFonts w:ascii="宋体" w:hAnsi="宋体" w:cs="宋体"/>
                <w:color w:val="000000"/>
                <w:kern w:val="0"/>
                <w:sz w:val="22"/>
                <w:szCs w:val="22"/>
              </w:rPr>
            </w:pPr>
            <w:r>
              <w:rPr>
                <w:rFonts w:ascii="宋体" w:hAnsi="宋体" w:cs="宋体"/>
                <w:color w:val="000000"/>
                <w:kern w:val="0"/>
                <w:sz w:val="22"/>
                <w:szCs w:val="22"/>
              </w:rPr>
              <w:t>50kg</w:t>
            </w:r>
          </w:p>
        </w:tc>
        <w:tc>
          <w:tcPr>
            <w:tcW w:w="1276" w:type="dxa"/>
            <w:tcBorders>
              <w:top w:val="nil"/>
              <w:left w:val="nil"/>
              <w:bottom w:val="single" w:color="auto" w:sz="4" w:space="0"/>
              <w:right w:val="single" w:color="auto" w:sz="4" w:space="0"/>
            </w:tcBorders>
            <w:shd w:val="clear" w:color="auto" w:fill="auto"/>
            <w:vAlign w:val="center"/>
          </w:tcPr>
          <w:p w14:paraId="6AE9B064">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2220DCF3">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61C90A0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AA798E6">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DF959F9">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000" w:type="dxa"/>
            <w:tcBorders>
              <w:top w:val="nil"/>
              <w:left w:val="nil"/>
              <w:bottom w:val="single" w:color="auto" w:sz="4" w:space="0"/>
              <w:right w:val="single" w:color="auto" w:sz="4" w:space="0"/>
            </w:tcBorders>
            <w:shd w:val="clear" w:color="auto" w:fill="auto"/>
            <w:vAlign w:val="center"/>
          </w:tcPr>
          <w:p w14:paraId="71FD7541">
            <w:pPr>
              <w:widowControl/>
              <w:jc w:val="center"/>
              <w:rPr>
                <w:rFonts w:ascii="宋体" w:hAnsi="宋体" w:cs="宋体"/>
                <w:color w:val="000000"/>
                <w:kern w:val="0"/>
                <w:sz w:val="22"/>
                <w:szCs w:val="22"/>
              </w:rPr>
            </w:pPr>
            <w:r>
              <w:rPr>
                <w:rFonts w:hint="eastAsia" w:ascii="宋体" w:hAnsi="宋体" w:cs="宋体"/>
                <w:color w:val="000000"/>
                <w:kern w:val="0"/>
                <w:sz w:val="22"/>
                <w:szCs w:val="22"/>
              </w:rPr>
              <w:t>水溶肥8-10-35</w:t>
            </w:r>
          </w:p>
        </w:tc>
        <w:tc>
          <w:tcPr>
            <w:tcW w:w="2710" w:type="dxa"/>
            <w:tcBorders>
              <w:top w:val="nil"/>
              <w:left w:val="nil"/>
              <w:bottom w:val="single" w:color="auto" w:sz="4" w:space="0"/>
              <w:right w:val="single" w:color="auto" w:sz="4" w:space="0"/>
            </w:tcBorders>
            <w:shd w:val="clear" w:color="auto" w:fill="auto"/>
            <w:vAlign w:val="center"/>
          </w:tcPr>
          <w:p w14:paraId="2388299D">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r>
              <w:rPr>
                <w:rFonts w:ascii="宋体" w:hAnsi="宋体" w:cs="宋体"/>
                <w:color w:val="000000"/>
                <w:kern w:val="0"/>
                <w:sz w:val="22"/>
                <w:szCs w:val="22"/>
              </w:rPr>
              <w:t>kg</w:t>
            </w:r>
          </w:p>
        </w:tc>
        <w:tc>
          <w:tcPr>
            <w:tcW w:w="1276" w:type="dxa"/>
            <w:tcBorders>
              <w:top w:val="nil"/>
              <w:left w:val="nil"/>
              <w:bottom w:val="single" w:color="auto" w:sz="4" w:space="0"/>
              <w:right w:val="single" w:color="auto" w:sz="4" w:space="0"/>
            </w:tcBorders>
            <w:shd w:val="clear" w:color="auto" w:fill="auto"/>
            <w:vAlign w:val="center"/>
          </w:tcPr>
          <w:p w14:paraId="39B12E33">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5D461CEA">
            <w:pPr>
              <w:widowControl/>
              <w:jc w:val="center"/>
              <w:rPr>
                <w:rFonts w:ascii="宋体" w:hAnsi="宋体" w:cs="宋体"/>
                <w:color w:val="000000"/>
                <w:kern w:val="0"/>
                <w:sz w:val="22"/>
                <w:szCs w:val="22"/>
              </w:rPr>
            </w:pPr>
            <w:r>
              <w:t>袋</w:t>
            </w:r>
          </w:p>
        </w:tc>
        <w:tc>
          <w:tcPr>
            <w:tcW w:w="1290" w:type="dxa"/>
            <w:tcBorders>
              <w:top w:val="nil"/>
              <w:left w:val="nil"/>
              <w:bottom w:val="single" w:color="auto" w:sz="4" w:space="0"/>
              <w:right w:val="single" w:color="auto" w:sz="4" w:space="0"/>
            </w:tcBorders>
            <w:shd w:val="clear" w:color="auto" w:fill="auto"/>
            <w:vAlign w:val="center"/>
          </w:tcPr>
          <w:p w14:paraId="65D0144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4499915">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AA1A1F9">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000" w:type="dxa"/>
            <w:tcBorders>
              <w:top w:val="nil"/>
              <w:left w:val="nil"/>
              <w:bottom w:val="single" w:color="auto" w:sz="4" w:space="0"/>
              <w:right w:val="single" w:color="auto" w:sz="4" w:space="0"/>
            </w:tcBorders>
            <w:shd w:val="clear" w:color="auto" w:fill="auto"/>
            <w:vAlign w:val="center"/>
          </w:tcPr>
          <w:p w14:paraId="75CF8F04">
            <w:pPr>
              <w:widowControl/>
              <w:jc w:val="center"/>
              <w:rPr>
                <w:rFonts w:ascii="宋体" w:hAnsi="宋体" w:cs="宋体"/>
                <w:color w:val="000000"/>
                <w:kern w:val="0"/>
                <w:sz w:val="22"/>
                <w:szCs w:val="22"/>
              </w:rPr>
            </w:pPr>
            <w:r>
              <w:rPr>
                <w:rFonts w:hint="eastAsia" w:ascii="宋体" w:hAnsi="宋体" w:cs="宋体"/>
                <w:color w:val="000000"/>
                <w:kern w:val="0"/>
                <w:sz w:val="22"/>
                <w:szCs w:val="22"/>
              </w:rPr>
              <w:t>复合肥15-15-15</w:t>
            </w:r>
          </w:p>
        </w:tc>
        <w:tc>
          <w:tcPr>
            <w:tcW w:w="2710" w:type="dxa"/>
            <w:tcBorders>
              <w:top w:val="nil"/>
              <w:left w:val="nil"/>
              <w:bottom w:val="single" w:color="auto" w:sz="4" w:space="0"/>
              <w:right w:val="single" w:color="auto" w:sz="4" w:space="0"/>
            </w:tcBorders>
            <w:shd w:val="clear" w:color="auto" w:fill="auto"/>
            <w:vAlign w:val="center"/>
          </w:tcPr>
          <w:p w14:paraId="36AE8A2F">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r>
              <w:rPr>
                <w:rFonts w:ascii="宋体" w:hAnsi="宋体" w:cs="宋体"/>
                <w:color w:val="000000"/>
                <w:kern w:val="0"/>
                <w:sz w:val="22"/>
                <w:szCs w:val="22"/>
              </w:rPr>
              <w:t>0kg</w:t>
            </w:r>
          </w:p>
        </w:tc>
        <w:tc>
          <w:tcPr>
            <w:tcW w:w="1276" w:type="dxa"/>
            <w:tcBorders>
              <w:top w:val="nil"/>
              <w:left w:val="nil"/>
              <w:bottom w:val="single" w:color="auto" w:sz="4" w:space="0"/>
              <w:right w:val="single" w:color="auto" w:sz="4" w:space="0"/>
            </w:tcBorders>
            <w:shd w:val="clear" w:color="auto" w:fill="auto"/>
            <w:vAlign w:val="center"/>
          </w:tcPr>
          <w:p w14:paraId="60F7FF1E">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25031E22">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03A7B7F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84E6661">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6829B5D">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000" w:type="dxa"/>
            <w:tcBorders>
              <w:top w:val="nil"/>
              <w:left w:val="nil"/>
              <w:bottom w:val="single" w:color="auto" w:sz="4" w:space="0"/>
              <w:right w:val="single" w:color="auto" w:sz="4" w:space="0"/>
            </w:tcBorders>
            <w:shd w:val="clear" w:color="auto" w:fill="auto"/>
            <w:vAlign w:val="center"/>
          </w:tcPr>
          <w:p w14:paraId="7B8F055D">
            <w:pPr>
              <w:widowControl/>
              <w:jc w:val="center"/>
              <w:rPr>
                <w:rFonts w:ascii="宋体" w:hAnsi="宋体" w:cs="宋体"/>
                <w:color w:val="000000"/>
                <w:kern w:val="0"/>
                <w:sz w:val="22"/>
                <w:szCs w:val="22"/>
              </w:rPr>
            </w:pPr>
            <w:r>
              <w:rPr>
                <w:rFonts w:hint="eastAsia" w:ascii="宋体" w:hAnsi="宋体" w:cs="宋体"/>
                <w:color w:val="000000"/>
                <w:kern w:val="0"/>
                <w:sz w:val="22"/>
                <w:szCs w:val="22"/>
              </w:rPr>
              <w:t>冲施肥</w:t>
            </w:r>
          </w:p>
        </w:tc>
        <w:tc>
          <w:tcPr>
            <w:tcW w:w="2710" w:type="dxa"/>
            <w:tcBorders>
              <w:top w:val="nil"/>
              <w:left w:val="nil"/>
              <w:bottom w:val="single" w:color="auto" w:sz="4" w:space="0"/>
              <w:right w:val="single" w:color="auto" w:sz="4" w:space="0"/>
            </w:tcBorders>
            <w:shd w:val="clear" w:color="auto" w:fill="auto"/>
            <w:vAlign w:val="center"/>
          </w:tcPr>
          <w:p w14:paraId="38CDC509">
            <w:pPr>
              <w:widowControl/>
              <w:jc w:val="center"/>
              <w:rPr>
                <w:rFonts w:ascii="宋体" w:hAnsi="宋体" w:cs="宋体"/>
                <w:color w:val="000000"/>
                <w:kern w:val="0"/>
                <w:sz w:val="22"/>
                <w:szCs w:val="22"/>
              </w:rPr>
            </w:pPr>
            <w:r>
              <w:rPr>
                <w:rFonts w:hint="eastAsia" w:ascii="宋体" w:hAnsi="宋体" w:cs="宋体"/>
                <w:color w:val="000000"/>
                <w:kern w:val="0"/>
                <w:sz w:val="22"/>
                <w:szCs w:val="22"/>
              </w:rPr>
              <w:t>20kg</w:t>
            </w:r>
          </w:p>
        </w:tc>
        <w:tc>
          <w:tcPr>
            <w:tcW w:w="1276" w:type="dxa"/>
            <w:tcBorders>
              <w:top w:val="nil"/>
              <w:left w:val="nil"/>
              <w:bottom w:val="single" w:color="auto" w:sz="4" w:space="0"/>
              <w:right w:val="single" w:color="auto" w:sz="4" w:space="0"/>
            </w:tcBorders>
            <w:shd w:val="clear" w:color="auto" w:fill="auto"/>
            <w:vAlign w:val="center"/>
          </w:tcPr>
          <w:p w14:paraId="490CB4AC">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077C127D">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3DDDFD6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8C5AB7E">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2BA5F8B">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000" w:type="dxa"/>
            <w:tcBorders>
              <w:top w:val="nil"/>
              <w:left w:val="nil"/>
              <w:bottom w:val="single" w:color="auto" w:sz="4" w:space="0"/>
              <w:right w:val="single" w:color="auto" w:sz="4" w:space="0"/>
            </w:tcBorders>
            <w:shd w:val="clear" w:color="auto" w:fill="auto"/>
            <w:vAlign w:val="center"/>
          </w:tcPr>
          <w:p w14:paraId="02F03C34">
            <w:pPr>
              <w:widowControl/>
              <w:jc w:val="center"/>
              <w:rPr>
                <w:rFonts w:ascii="宋体" w:hAnsi="宋体" w:cs="宋体"/>
                <w:color w:val="000000"/>
                <w:kern w:val="0"/>
                <w:sz w:val="22"/>
                <w:szCs w:val="22"/>
              </w:rPr>
            </w:pPr>
            <w:r>
              <w:rPr>
                <w:rFonts w:hint="eastAsia" w:ascii="宋体" w:hAnsi="宋体" w:cs="宋体"/>
                <w:color w:val="000000"/>
                <w:kern w:val="0"/>
                <w:sz w:val="22"/>
                <w:szCs w:val="22"/>
              </w:rPr>
              <w:t>复合肥18-18-18</w:t>
            </w:r>
          </w:p>
        </w:tc>
        <w:tc>
          <w:tcPr>
            <w:tcW w:w="2710" w:type="dxa"/>
            <w:tcBorders>
              <w:top w:val="nil"/>
              <w:left w:val="nil"/>
              <w:bottom w:val="single" w:color="auto" w:sz="4" w:space="0"/>
              <w:right w:val="single" w:color="auto" w:sz="4" w:space="0"/>
            </w:tcBorders>
            <w:shd w:val="clear" w:color="auto" w:fill="auto"/>
            <w:vAlign w:val="center"/>
          </w:tcPr>
          <w:p w14:paraId="55424F29">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r>
              <w:rPr>
                <w:rFonts w:ascii="宋体" w:hAnsi="宋体" w:cs="宋体"/>
                <w:color w:val="000000"/>
                <w:kern w:val="0"/>
                <w:sz w:val="22"/>
                <w:szCs w:val="22"/>
              </w:rPr>
              <w:t>0kg</w:t>
            </w:r>
          </w:p>
        </w:tc>
        <w:tc>
          <w:tcPr>
            <w:tcW w:w="1276" w:type="dxa"/>
            <w:tcBorders>
              <w:top w:val="nil"/>
              <w:left w:val="nil"/>
              <w:bottom w:val="single" w:color="auto" w:sz="4" w:space="0"/>
              <w:right w:val="single" w:color="auto" w:sz="4" w:space="0"/>
            </w:tcBorders>
            <w:shd w:val="clear" w:color="auto" w:fill="auto"/>
            <w:vAlign w:val="center"/>
          </w:tcPr>
          <w:p w14:paraId="6BE3C18B">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1B84E6B0">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5492A4B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A453731">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250BE49">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000" w:type="dxa"/>
            <w:tcBorders>
              <w:top w:val="nil"/>
              <w:left w:val="nil"/>
              <w:bottom w:val="single" w:color="auto" w:sz="4" w:space="0"/>
              <w:right w:val="single" w:color="auto" w:sz="4" w:space="0"/>
            </w:tcBorders>
            <w:shd w:val="clear" w:color="auto" w:fill="auto"/>
            <w:vAlign w:val="center"/>
          </w:tcPr>
          <w:p w14:paraId="1EA0FB98">
            <w:pPr>
              <w:widowControl/>
              <w:jc w:val="center"/>
              <w:rPr>
                <w:rFonts w:ascii="宋体" w:hAnsi="宋体" w:cs="宋体"/>
                <w:color w:val="000000"/>
                <w:kern w:val="0"/>
                <w:sz w:val="22"/>
                <w:szCs w:val="22"/>
              </w:rPr>
            </w:pPr>
            <w:r>
              <w:rPr>
                <w:rFonts w:hint="eastAsia" w:ascii="宋体" w:hAnsi="宋体" w:cs="宋体"/>
                <w:color w:val="000000"/>
                <w:kern w:val="0"/>
                <w:sz w:val="22"/>
                <w:szCs w:val="22"/>
              </w:rPr>
              <w:t>磷酸二氢钾</w:t>
            </w:r>
          </w:p>
        </w:tc>
        <w:tc>
          <w:tcPr>
            <w:tcW w:w="2710" w:type="dxa"/>
            <w:tcBorders>
              <w:top w:val="nil"/>
              <w:left w:val="nil"/>
              <w:bottom w:val="single" w:color="auto" w:sz="4" w:space="0"/>
              <w:right w:val="single" w:color="auto" w:sz="4" w:space="0"/>
            </w:tcBorders>
            <w:shd w:val="clear" w:color="auto" w:fill="auto"/>
            <w:vAlign w:val="center"/>
          </w:tcPr>
          <w:p w14:paraId="20E0C07A">
            <w:pPr>
              <w:widowControl/>
              <w:jc w:val="center"/>
              <w:rPr>
                <w:rFonts w:ascii="宋体" w:hAnsi="宋体" w:cs="宋体"/>
                <w:color w:val="000000"/>
                <w:kern w:val="0"/>
                <w:sz w:val="22"/>
                <w:szCs w:val="22"/>
              </w:rPr>
            </w:pPr>
            <w:r>
              <w:rPr>
                <w:rFonts w:hint="eastAsia" w:ascii="宋体" w:hAnsi="宋体" w:cs="宋体"/>
                <w:color w:val="000000"/>
                <w:kern w:val="0"/>
                <w:sz w:val="22"/>
                <w:szCs w:val="22"/>
              </w:rPr>
              <w:t>400g</w:t>
            </w:r>
          </w:p>
        </w:tc>
        <w:tc>
          <w:tcPr>
            <w:tcW w:w="1276" w:type="dxa"/>
            <w:tcBorders>
              <w:top w:val="nil"/>
              <w:left w:val="nil"/>
              <w:bottom w:val="single" w:color="auto" w:sz="4" w:space="0"/>
              <w:right w:val="single" w:color="auto" w:sz="4" w:space="0"/>
            </w:tcBorders>
            <w:shd w:val="clear" w:color="auto" w:fill="auto"/>
            <w:vAlign w:val="center"/>
          </w:tcPr>
          <w:p w14:paraId="6944BC05">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0CEDF266">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1F78D9B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39D9D58">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C633A5A">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000" w:type="dxa"/>
            <w:tcBorders>
              <w:top w:val="nil"/>
              <w:left w:val="nil"/>
              <w:bottom w:val="single" w:color="auto" w:sz="4" w:space="0"/>
              <w:right w:val="single" w:color="auto" w:sz="4" w:space="0"/>
            </w:tcBorders>
            <w:shd w:val="clear" w:color="auto" w:fill="auto"/>
            <w:vAlign w:val="center"/>
          </w:tcPr>
          <w:p w14:paraId="15C269BC">
            <w:pPr>
              <w:widowControl/>
              <w:jc w:val="center"/>
              <w:rPr>
                <w:rFonts w:ascii="宋体" w:hAnsi="宋体" w:cs="宋体"/>
                <w:color w:val="000000"/>
                <w:kern w:val="0"/>
                <w:sz w:val="22"/>
                <w:szCs w:val="22"/>
              </w:rPr>
            </w:pPr>
            <w:r>
              <w:rPr>
                <w:rFonts w:hint="eastAsia" w:ascii="宋体" w:hAnsi="宋体" w:cs="宋体"/>
                <w:color w:val="000000"/>
                <w:kern w:val="0"/>
                <w:sz w:val="22"/>
                <w:szCs w:val="22"/>
              </w:rPr>
              <w:t>叶面肥</w:t>
            </w:r>
          </w:p>
        </w:tc>
        <w:tc>
          <w:tcPr>
            <w:tcW w:w="2710" w:type="dxa"/>
            <w:tcBorders>
              <w:top w:val="nil"/>
              <w:left w:val="nil"/>
              <w:bottom w:val="single" w:color="auto" w:sz="4" w:space="0"/>
              <w:right w:val="single" w:color="auto" w:sz="4" w:space="0"/>
            </w:tcBorders>
            <w:shd w:val="clear" w:color="auto" w:fill="auto"/>
            <w:vAlign w:val="center"/>
          </w:tcPr>
          <w:p w14:paraId="5E5F1F5F">
            <w:pPr>
              <w:widowControl/>
              <w:jc w:val="center"/>
              <w:rPr>
                <w:rFonts w:ascii="宋体" w:hAnsi="宋体" w:cs="宋体"/>
                <w:color w:val="000000"/>
                <w:kern w:val="0"/>
                <w:sz w:val="22"/>
                <w:szCs w:val="22"/>
              </w:rPr>
            </w:pPr>
            <w:r>
              <w:rPr>
                <w:rFonts w:hint="eastAsia" w:ascii="宋体" w:hAnsi="宋体" w:cs="宋体"/>
                <w:color w:val="000000"/>
                <w:kern w:val="0"/>
                <w:sz w:val="22"/>
                <w:szCs w:val="22"/>
              </w:rPr>
              <w:t>25g</w:t>
            </w:r>
          </w:p>
        </w:tc>
        <w:tc>
          <w:tcPr>
            <w:tcW w:w="1276" w:type="dxa"/>
            <w:tcBorders>
              <w:top w:val="nil"/>
              <w:left w:val="nil"/>
              <w:bottom w:val="single" w:color="auto" w:sz="4" w:space="0"/>
              <w:right w:val="single" w:color="auto" w:sz="4" w:space="0"/>
            </w:tcBorders>
            <w:shd w:val="clear" w:color="auto" w:fill="auto"/>
            <w:vAlign w:val="center"/>
          </w:tcPr>
          <w:p w14:paraId="024363B2">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6E545185">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290" w:type="dxa"/>
            <w:tcBorders>
              <w:top w:val="nil"/>
              <w:left w:val="nil"/>
              <w:bottom w:val="single" w:color="auto" w:sz="4" w:space="0"/>
              <w:right w:val="single" w:color="auto" w:sz="4" w:space="0"/>
            </w:tcBorders>
            <w:shd w:val="clear" w:color="auto" w:fill="auto"/>
            <w:vAlign w:val="center"/>
          </w:tcPr>
          <w:p w14:paraId="33C83B7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79E905C">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0AA0864">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2000" w:type="dxa"/>
            <w:tcBorders>
              <w:top w:val="nil"/>
              <w:left w:val="nil"/>
              <w:bottom w:val="single" w:color="auto" w:sz="4" w:space="0"/>
              <w:right w:val="single" w:color="auto" w:sz="4" w:space="0"/>
            </w:tcBorders>
            <w:shd w:val="clear" w:color="auto" w:fill="auto"/>
            <w:vAlign w:val="center"/>
          </w:tcPr>
          <w:p w14:paraId="4610D2D9">
            <w:pPr>
              <w:widowControl/>
              <w:jc w:val="center"/>
              <w:rPr>
                <w:rFonts w:ascii="宋体" w:hAnsi="宋体" w:cs="宋体"/>
                <w:color w:val="000000"/>
                <w:kern w:val="0"/>
                <w:sz w:val="22"/>
                <w:szCs w:val="22"/>
              </w:rPr>
            </w:pPr>
            <w:r>
              <w:rPr>
                <w:rFonts w:hint="eastAsia" w:ascii="宋体" w:hAnsi="宋体" w:cs="宋体"/>
                <w:color w:val="000000"/>
                <w:kern w:val="0"/>
                <w:sz w:val="22"/>
                <w:szCs w:val="22"/>
              </w:rPr>
              <w:t>80g/L黄腐酸钾</w:t>
            </w:r>
          </w:p>
        </w:tc>
        <w:tc>
          <w:tcPr>
            <w:tcW w:w="2710" w:type="dxa"/>
            <w:tcBorders>
              <w:top w:val="nil"/>
              <w:left w:val="nil"/>
              <w:bottom w:val="single" w:color="auto" w:sz="4" w:space="0"/>
              <w:right w:val="single" w:color="auto" w:sz="4" w:space="0"/>
            </w:tcBorders>
            <w:shd w:val="clear" w:color="auto" w:fill="auto"/>
            <w:vAlign w:val="center"/>
          </w:tcPr>
          <w:p w14:paraId="0E75A5AD">
            <w:pPr>
              <w:widowControl/>
              <w:jc w:val="center"/>
              <w:rPr>
                <w:rFonts w:ascii="宋体" w:hAnsi="宋体" w:cs="宋体"/>
                <w:color w:val="000000"/>
                <w:kern w:val="0"/>
                <w:sz w:val="22"/>
                <w:szCs w:val="22"/>
              </w:rPr>
            </w:pPr>
            <w:r>
              <w:rPr>
                <w:rFonts w:hint="eastAsia" w:ascii="宋体" w:hAnsi="宋体" w:cs="宋体"/>
                <w:color w:val="000000"/>
                <w:kern w:val="0"/>
                <w:sz w:val="22"/>
                <w:szCs w:val="22"/>
              </w:rPr>
              <w:t>15L</w:t>
            </w:r>
          </w:p>
        </w:tc>
        <w:tc>
          <w:tcPr>
            <w:tcW w:w="1276" w:type="dxa"/>
            <w:tcBorders>
              <w:top w:val="nil"/>
              <w:left w:val="nil"/>
              <w:bottom w:val="single" w:color="auto" w:sz="4" w:space="0"/>
              <w:right w:val="single" w:color="auto" w:sz="4" w:space="0"/>
            </w:tcBorders>
            <w:shd w:val="clear" w:color="auto" w:fill="auto"/>
            <w:vAlign w:val="center"/>
          </w:tcPr>
          <w:p w14:paraId="5261A554">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07106C4C">
            <w:pPr>
              <w:widowControl/>
              <w:jc w:val="center"/>
              <w:rPr>
                <w:rFonts w:ascii="宋体" w:hAnsi="宋体" w:cs="宋体"/>
                <w:color w:val="000000"/>
                <w:kern w:val="0"/>
                <w:sz w:val="22"/>
                <w:szCs w:val="22"/>
              </w:rPr>
            </w:pPr>
            <w:r>
              <w:rPr>
                <w:rFonts w:hint="eastAsia" w:ascii="宋体" w:hAnsi="宋体" w:cs="宋体"/>
                <w:color w:val="000000"/>
                <w:kern w:val="0"/>
                <w:sz w:val="22"/>
                <w:szCs w:val="22"/>
              </w:rPr>
              <w:t>桶</w:t>
            </w:r>
          </w:p>
        </w:tc>
        <w:tc>
          <w:tcPr>
            <w:tcW w:w="1290" w:type="dxa"/>
            <w:tcBorders>
              <w:top w:val="nil"/>
              <w:left w:val="nil"/>
              <w:bottom w:val="single" w:color="auto" w:sz="4" w:space="0"/>
              <w:right w:val="single" w:color="auto" w:sz="4" w:space="0"/>
            </w:tcBorders>
            <w:shd w:val="clear" w:color="auto" w:fill="auto"/>
            <w:vAlign w:val="center"/>
          </w:tcPr>
          <w:p w14:paraId="1C175ED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6976AB0">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914F7FC">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2000" w:type="dxa"/>
            <w:tcBorders>
              <w:top w:val="nil"/>
              <w:left w:val="nil"/>
              <w:bottom w:val="single" w:color="auto" w:sz="4" w:space="0"/>
              <w:right w:val="single" w:color="auto" w:sz="4" w:space="0"/>
            </w:tcBorders>
            <w:shd w:val="clear" w:color="auto" w:fill="auto"/>
            <w:vAlign w:val="center"/>
          </w:tcPr>
          <w:p w14:paraId="247A3ADE">
            <w:pPr>
              <w:widowControl/>
              <w:jc w:val="center"/>
              <w:rPr>
                <w:rFonts w:ascii="宋体" w:hAnsi="宋体" w:cs="宋体"/>
                <w:color w:val="000000"/>
                <w:kern w:val="0"/>
                <w:sz w:val="22"/>
                <w:szCs w:val="22"/>
              </w:rPr>
            </w:pPr>
            <w:r>
              <w:rPr>
                <w:rFonts w:hint="eastAsia" w:ascii="宋体" w:hAnsi="宋体" w:cs="宋体"/>
                <w:color w:val="000000"/>
                <w:kern w:val="0"/>
                <w:sz w:val="22"/>
                <w:szCs w:val="22"/>
              </w:rPr>
              <w:t>喷雾器（电动）</w:t>
            </w:r>
          </w:p>
        </w:tc>
        <w:tc>
          <w:tcPr>
            <w:tcW w:w="2710" w:type="dxa"/>
            <w:tcBorders>
              <w:top w:val="nil"/>
              <w:left w:val="nil"/>
              <w:bottom w:val="single" w:color="auto" w:sz="4" w:space="0"/>
              <w:right w:val="single" w:color="auto" w:sz="4" w:space="0"/>
            </w:tcBorders>
            <w:shd w:val="clear" w:color="auto" w:fill="auto"/>
            <w:vAlign w:val="center"/>
          </w:tcPr>
          <w:p w14:paraId="00311298">
            <w:pPr>
              <w:widowControl/>
              <w:jc w:val="center"/>
              <w:rPr>
                <w:rFonts w:ascii="宋体" w:hAnsi="宋体" w:cs="宋体"/>
                <w:color w:val="000000"/>
                <w:kern w:val="0"/>
                <w:sz w:val="22"/>
                <w:szCs w:val="22"/>
              </w:rPr>
            </w:pPr>
            <w:r>
              <w:rPr>
                <w:rFonts w:hint="eastAsia" w:ascii="宋体" w:hAnsi="宋体" w:cs="宋体"/>
                <w:color w:val="000000"/>
                <w:kern w:val="0"/>
                <w:sz w:val="22"/>
                <w:szCs w:val="22"/>
              </w:rPr>
              <w:t>20升</w:t>
            </w:r>
          </w:p>
        </w:tc>
        <w:tc>
          <w:tcPr>
            <w:tcW w:w="1276" w:type="dxa"/>
            <w:tcBorders>
              <w:top w:val="nil"/>
              <w:left w:val="nil"/>
              <w:bottom w:val="single" w:color="auto" w:sz="4" w:space="0"/>
              <w:right w:val="single" w:color="auto" w:sz="4" w:space="0"/>
            </w:tcBorders>
            <w:shd w:val="clear" w:color="auto" w:fill="auto"/>
            <w:vAlign w:val="center"/>
          </w:tcPr>
          <w:p w14:paraId="75A310AE">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0BC3DDA6">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290" w:type="dxa"/>
            <w:tcBorders>
              <w:top w:val="nil"/>
              <w:left w:val="nil"/>
              <w:bottom w:val="single" w:color="auto" w:sz="4" w:space="0"/>
              <w:right w:val="single" w:color="auto" w:sz="4" w:space="0"/>
            </w:tcBorders>
            <w:shd w:val="clear" w:color="auto" w:fill="auto"/>
            <w:vAlign w:val="center"/>
          </w:tcPr>
          <w:p w14:paraId="741AE38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7692803">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9E4C811">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2000" w:type="dxa"/>
            <w:tcBorders>
              <w:top w:val="nil"/>
              <w:left w:val="nil"/>
              <w:bottom w:val="single" w:color="auto" w:sz="4" w:space="0"/>
              <w:right w:val="single" w:color="auto" w:sz="4" w:space="0"/>
            </w:tcBorders>
            <w:shd w:val="clear" w:color="auto" w:fill="auto"/>
            <w:vAlign w:val="center"/>
          </w:tcPr>
          <w:p w14:paraId="18DBFDC2">
            <w:pPr>
              <w:widowControl/>
              <w:jc w:val="center"/>
              <w:rPr>
                <w:rFonts w:ascii="宋体" w:hAnsi="宋体" w:cs="宋体"/>
                <w:color w:val="000000"/>
                <w:kern w:val="0"/>
                <w:sz w:val="22"/>
                <w:szCs w:val="22"/>
              </w:rPr>
            </w:pPr>
            <w:r>
              <w:rPr>
                <w:rFonts w:hint="eastAsia" w:ascii="宋体" w:hAnsi="宋体" w:cs="宋体"/>
                <w:color w:val="000000"/>
                <w:kern w:val="0"/>
                <w:sz w:val="22"/>
                <w:szCs w:val="22"/>
              </w:rPr>
              <w:t>小喷壶</w:t>
            </w:r>
          </w:p>
        </w:tc>
        <w:tc>
          <w:tcPr>
            <w:tcW w:w="2710" w:type="dxa"/>
            <w:tcBorders>
              <w:top w:val="nil"/>
              <w:left w:val="nil"/>
              <w:bottom w:val="single" w:color="auto" w:sz="4" w:space="0"/>
              <w:right w:val="single" w:color="auto" w:sz="4" w:space="0"/>
            </w:tcBorders>
            <w:shd w:val="clear" w:color="auto" w:fill="auto"/>
            <w:vAlign w:val="center"/>
          </w:tcPr>
          <w:p w14:paraId="4AA2BD30">
            <w:pPr>
              <w:widowControl/>
              <w:jc w:val="center"/>
              <w:rPr>
                <w:rFonts w:ascii="宋体" w:hAnsi="宋体" w:cs="宋体"/>
                <w:color w:val="000000"/>
                <w:kern w:val="0"/>
                <w:sz w:val="22"/>
                <w:szCs w:val="22"/>
              </w:rPr>
            </w:pPr>
            <w:r>
              <w:rPr>
                <w:rFonts w:hint="eastAsia" w:ascii="宋体" w:hAnsi="宋体" w:cs="宋体"/>
                <w:color w:val="000000"/>
                <w:kern w:val="0"/>
                <w:sz w:val="22"/>
                <w:szCs w:val="22"/>
              </w:rPr>
              <w:t>2升</w:t>
            </w:r>
          </w:p>
        </w:tc>
        <w:tc>
          <w:tcPr>
            <w:tcW w:w="1276" w:type="dxa"/>
            <w:tcBorders>
              <w:top w:val="nil"/>
              <w:left w:val="nil"/>
              <w:bottom w:val="single" w:color="auto" w:sz="4" w:space="0"/>
              <w:right w:val="single" w:color="auto" w:sz="4" w:space="0"/>
            </w:tcBorders>
            <w:shd w:val="clear" w:color="auto" w:fill="auto"/>
            <w:vAlign w:val="center"/>
          </w:tcPr>
          <w:p w14:paraId="6040BFBD">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2F08A5AE">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290" w:type="dxa"/>
            <w:tcBorders>
              <w:top w:val="nil"/>
              <w:left w:val="nil"/>
              <w:bottom w:val="single" w:color="auto" w:sz="4" w:space="0"/>
              <w:right w:val="single" w:color="auto" w:sz="4" w:space="0"/>
            </w:tcBorders>
            <w:shd w:val="clear" w:color="auto" w:fill="auto"/>
            <w:vAlign w:val="center"/>
          </w:tcPr>
          <w:p w14:paraId="79C8CCE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639930C">
        <w:tblPrEx>
          <w:tblCellMar>
            <w:top w:w="0" w:type="dxa"/>
            <w:left w:w="108" w:type="dxa"/>
            <w:bottom w:w="0" w:type="dxa"/>
            <w:right w:w="108" w:type="dxa"/>
          </w:tblCellMar>
        </w:tblPrEx>
        <w:trPr>
          <w:trHeight w:val="3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830C533">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2000" w:type="dxa"/>
            <w:tcBorders>
              <w:top w:val="nil"/>
              <w:left w:val="nil"/>
              <w:bottom w:val="single" w:color="auto" w:sz="4" w:space="0"/>
              <w:right w:val="single" w:color="auto" w:sz="4" w:space="0"/>
            </w:tcBorders>
            <w:shd w:val="clear" w:color="auto" w:fill="auto"/>
            <w:vAlign w:val="center"/>
          </w:tcPr>
          <w:p w14:paraId="5209DB4A">
            <w:pPr>
              <w:widowControl/>
              <w:jc w:val="center"/>
              <w:rPr>
                <w:rFonts w:ascii="宋体" w:hAnsi="宋体" w:cs="宋体"/>
                <w:color w:val="000000"/>
                <w:kern w:val="0"/>
                <w:sz w:val="22"/>
                <w:szCs w:val="22"/>
              </w:rPr>
            </w:pPr>
            <w:r>
              <w:rPr>
                <w:rFonts w:hint="eastAsia" w:ascii="宋体" w:hAnsi="宋体" w:cs="宋体"/>
                <w:color w:val="000000"/>
                <w:kern w:val="0"/>
                <w:sz w:val="22"/>
                <w:szCs w:val="22"/>
              </w:rPr>
              <w:t>剪枝剪</w:t>
            </w:r>
          </w:p>
        </w:tc>
        <w:tc>
          <w:tcPr>
            <w:tcW w:w="2710" w:type="dxa"/>
            <w:tcBorders>
              <w:top w:val="nil"/>
              <w:left w:val="nil"/>
              <w:bottom w:val="single" w:color="auto" w:sz="4" w:space="0"/>
              <w:right w:val="single" w:color="auto" w:sz="4" w:space="0"/>
            </w:tcBorders>
            <w:shd w:val="clear" w:color="auto" w:fill="auto"/>
            <w:vAlign w:val="center"/>
          </w:tcPr>
          <w:p w14:paraId="5F2E94B3">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1276" w:type="dxa"/>
            <w:tcBorders>
              <w:top w:val="nil"/>
              <w:left w:val="nil"/>
              <w:bottom w:val="single" w:color="auto" w:sz="4" w:space="0"/>
              <w:right w:val="single" w:color="auto" w:sz="4" w:space="0"/>
            </w:tcBorders>
            <w:shd w:val="clear" w:color="auto" w:fill="auto"/>
            <w:vAlign w:val="center"/>
          </w:tcPr>
          <w:p w14:paraId="190B89AC">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1120" w:type="dxa"/>
            <w:tcBorders>
              <w:top w:val="nil"/>
              <w:left w:val="nil"/>
              <w:bottom w:val="single" w:color="auto" w:sz="4" w:space="0"/>
              <w:right w:val="single" w:color="auto" w:sz="4" w:space="0"/>
            </w:tcBorders>
            <w:shd w:val="clear" w:color="auto" w:fill="auto"/>
            <w:vAlign w:val="center"/>
          </w:tcPr>
          <w:p w14:paraId="6AAD3B83">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1290" w:type="dxa"/>
            <w:tcBorders>
              <w:top w:val="nil"/>
              <w:left w:val="nil"/>
              <w:bottom w:val="single" w:color="auto" w:sz="4" w:space="0"/>
              <w:right w:val="single" w:color="auto" w:sz="4" w:space="0"/>
            </w:tcBorders>
            <w:shd w:val="clear" w:color="auto" w:fill="auto"/>
            <w:vAlign w:val="center"/>
          </w:tcPr>
          <w:p w14:paraId="12D0FAF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477EACF">
        <w:tblPrEx>
          <w:tblCellMar>
            <w:top w:w="0" w:type="dxa"/>
            <w:left w:w="108" w:type="dxa"/>
            <w:bottom w:w="0" w:type="dxa"/>
            <w:right w:w="108" w:type="dxa"/>
          </w:tblCellMar>
        </w:tblPrEx>
        <w:trPr>
          <w:trHeight w:val="672"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9CB3D15">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24F2FCB6">
            <w:pPr>
              <w:widowControl/>
              <w:jc w:val="center"/>
              <w:rPr>
                <w:rFonts w:ascii="宋体" w:hAnsi="宋体" w:cs="宋体"/>
                <w:color w:val="000000"/>
                <w:kern w:val="0"/>
                <w:sz w:val="22"/>
                <w:szCs w:val="22"/>
              </w:rPr>
            </w:pPr>
            <w:r>
              <w:rPr>
                <w:rFonts w:hint="eastAsia" w:ascii="宋体" w:hAnsi="宋体" w:cs="宋体"/>
                <w:color w:val="000000"/>
                <w:kern w:val="0"/>
                <w:sz w:val="22"/>
                <w:szCs w:val="22"/>
              </w:rPr>
              <w:t>农药包装废弃物运输</w:t>
            </w:r>
          </w:p>
        </w:tc>
        <w:tc>
          <w:tcPr>
            <w:tcW w:w="2710" w:type="dxa"/>
            <w:tcBorders>
              <w:top w:val="single" w:color="auto" w:sz="4" w:space="0"/>
              <w:left w:val="single" w:color="auto" w:sz="4" w:space="0"/>
              <w:bottom w:val="single" w:color="auto" w:sz="4" w:space="0"/>
              <w:right w:val="single" w:color="auto" w:sz="4" w:space="0"/>
            </w:tcBorders>
            <w:shd w:val="clear" w:color="auto" w:fill="auto"/>
            <w:vAlign w:val="center"/>
          </w:tcPr>
          <w:p w14:paraId="18D5A0CB">
            <w:pPr>
              <w:widowControl/>
              <w:rPr>
                <w:rFonts w:ascii="宋体" w:hAnsi="宋体" w:cs="宋体"/>
                <w:color w:val="000000"/>
                <w:kern w:val="0"/>
                <w:sz w:val="22"/>
                <w:szCs w:val="22"/>
              </w:rPr>
            </w:pPr>
            <w:r>
              <w:rPr>
                <w:rFonts w:hint="eastAsia" w:ascii="宋体" w:hAnsi="宋体" w:cs="宋体"/>
                <w:color w:val="000000"/>
                <w:kern w:val="0"/>
                <w:sz w:val="22"/>
                <w:szCs w:val="22"/>
              </w:rPr>
              <w:t>《农药包装废弃物回收处理管理办法》、《国家危险废物目录（2021年版）》</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865AF2">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30</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B5BCF86">
            <w:pPr>
              <w:widowControl/>
              <w:jc w:val="center"/>
              <w:rPr>
                <w:rFonts w:ascii="宋体" w:hAnsi="宋体" w:cs="宋体"/>
                <w:color w:val="000000"/>
                <w:kern w:val="0"/>
                <w:sz w:val="22"/>
                <w:szCs w:val="22"/>
              </w:rPr>
            </w:pPr>
            <w:r>
              <w:rPr>
                <w:rFonts w:hint="eastAsia" w:ascii="宋体" w:hAnsi="宋体" w:cs="宋体"/>
                <w:color w:val="000000"/>
                <w:kern w:val="0"/>
                <w:sz w:val="22"/>
                <w:szCs w:val="22"/>
              </w:rPr>
              <w:t>车次</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C35512D">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14A12B3A">
        <w:tblPrEx>
          <w:tblCellMar>
            <w:top w:w="0" w:type="dxa"/>
            <w:left w:w="108" w:type="dxa"/>
            <w:bottom w:w="0" w:type="dxa"/>
            <w:right w:w="108" w:type="dxa"/>
          </w:tblCellMar>
        </w:tblPrEx>
        <w:trPr>
          <w:trHeight w:val="672"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7801A2">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000" w:type="dxa"/>
            <w:tcBorders>
              <w:top w:val="single" w:color="auto" w:sz="4" w:space="0"/>
              <w:left w:val="nil"/>
              <w:bottom w:val="single" w:color="auto" w:sz="4" w:space="0"/>
              <w:right w:val="single" w:color="auto" w:sz="4" w:space="0"/>
            </w:tcBorders>
            <w:shd w:val="clear" w:color="auto" w:fill="auto"/>
            <w:vAlign w:val="center"/>
          </w:tcPr>
          <w:p w14:paraId="11E37633">
            <w:pPr>
              <w:widowControl/>
              <w:jc w:val="center"/>
              <w:rPr>
                <w:rFonts w:ascii="宋体" w:hAnsi="宋体" w:cs="宋体"/>
                <w:color w:val="000000"/>
                <w:kern w:val="0"/>
                <w:sz w:val="22"/>
                <w:szCs w:val="22"/>
              </w:rPr>
            </w:pPr>
            <w:r>
              <w:rPr>
                <w:rFonts w:hint="eastAsia" w:ascii="宋体" w:hAnsi="宋体" w:cs="宋体"/>
                <w:color w:val="000000"/>
                <w:kern w:val="0"/>
                <w:sz w:val="22"/>
                <w:szCs w:val="22"/>
              </w:rPr>
              <w:t>农药包装废弃物处理</w:t>
            </w:r>
          </w:p>
        </w:tc>
        <w:tc>
          <w:tcPr>
            <w:tcW w:w="2710" w:type="dxa"/>
            <w:tcBorders>
              <w:top w:val="single" w:color="auto" w:sz="4" w:space="0"/>
              <w:left w:val="nil"/>
              <w:bottom w:val="single" w:color="auto" w:sz="4" w:space="0"/>
              <w:right w:val="single" w:color="auto" w:sz="4" w:space="0"/>
            </w:tcBorders>
            <w:shd w:val="clear" w:color="auto" w:fill="auto"/>
            <w:vAlign w:val="center"/>
          </w:tcPr>
          <w:p w14:paraId="5E3A4DE7">
            <w:pPr>
              <w:widowControl/>
              <w:rPr>
                <w:rFonts w:ascii="宋体" w:hAnsi="宋体" w:cs="宋体"/>
                <w:color w:val="000000"/>
                <w:kern w:val="0"/>
                <w:sz w:val="22"/>
                <w:szCs w:val="22"/>
              </w:rPr>
            </w:pPr>
            <w:r>
              <w:rPr>
                <w:rFonts w:hint="eastAsia" w:ascii="宋体" w:hAnsi="宋体" w:cs="宋体"/>
                <w:color w:val="000000"/>
                <w:kern w:val="0"/>
                <w:sz w:val="22"/>
                <w:szCs w:val="22"/>
              </w:rPr>
              <w:t>《农药包装废弃物回收处理管理办法》、《国家危险废物目录（2021年版）》</w:t>
            </w:r>
          </w:p>
        </w:tc>
        <w:tc>
          <w:tcPr>
            <w:tcW w:w="1276" w:type="dxa"/>
            <w:tcBorders>
              <w:top w:val="single" w:color="auto" w:sz="4" w:space="0"/>
              <w:left w:val="nil"/>
              <w:bottom w:val="single" w:color="auto" w:sz="4" w:space="0"/>
              <w:right w:val="single" w:color="auto" w:sz="4" w:space="0"/>
            </w:tcBorders>
            <w:shd w:val="clear" w:color="auto" w:fill="auto"/>
            <w:vAlign w:val="center"/>
          </w:tcPr>
          <w:p w14:paraId="7DCB8CC7">
            <w:pPr>
              <w:widowControl/>
              <w:jc w:val="center"/>
              <w:rPr>
                <w:rFonts w:ascii="宋体" w:hAnsi="宋体" w:cs="宋体"/>
                <w:color w:val="000000"/>
                <w:kern w:val="0"/>
                <w:sz w:val="22"/>
                <w:szCs w:val="22"/>
              </w:rPr>
            </w:pPr>
            <w:r>
              <w:rPr>
                <w:rFonts w:ascii="宋体" w:hAnsi="宋体" w:cs="宋体"/>
                <w:color w:val="000000"/>
                <w:kern w:val="0"/>
                <w:sz w:val="22"/>
                <w:szCs w:val="22"/>
              </w:rPr>
              <w:t>30</w:t>
            </w:r>
          </w:p>
        </w:tc>
        <w:tc>
          <w:tcPr>
            <w:tcW w:w="1120" w:type="dxa"/>
            <w:tcBorders>
              <w:top w:val="single" w:color="auto" w:sz="4" w:space="0"/>
              <w:left w:val="nil"/>
              <w:bottom w:val="single" w:color="auto" w:sz="4" w:space="0"/>
              <w:right w:val="single" w:color="auto" w:sz="4" w:space="0"/>
            </w:tcBorders>
            <w:shd w:val="clear" w:color="auto" w:fill="auto"/>
            <w:vAlign w:val="center"/>
          </w:tcPr>
          <w:p w14:paraId="04E4A3C9">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290" w:type="dxa"/>
            <w:tcBorders>
              <w:top w:val="single" w:color="auto" w:sz="4" w:space="0"/>
              <w:left w:val="nil"/>
              <w:bottom w:val="single" w:color="auto" w:sz="4" w:space="0"/>
              <w:right w:val="single" w:color="auto" w:sz="4" w:space="0"/>
            </w:tcBorders>
            <w:shd w:val="clear" w:color="auto" w:fill="auto"/>
            <w:vAlign w:val="center"/>
          </w:tcPr>
          <w:p w14:paraId="526C024D">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7750B8B3">
        <w:tblPrEx>
          <w:tblCellMar>
            <w:top w:w="0" w:type="dxa"/>
            <w:left w:w="108" w:type="dxa"/>
            <w:bottom w:w="0" w:type="dxa"/>
            <w:right w:w="108" w:type="dxa"/>
          </w:tblCellMar>
        </w:tblPrEx>
        <w:trPr>
          <w:trHeight w:val="948" w:hRule="atLeast"/>
        </w:trPr>
        <w:tc>
          <w:tcPr>
            <w:tcW w:w="960" w:type="dxa"/>
            <w:tcBorders>
              <w:top w:val="nil"/>
              <w:left w:val="single" w:color="auto" w:sz="4" w:space="0"/>
              <w:bottom w:val="single" w:color="auto" w:sz="4" w:space="0"/>
              <w:right w:val="nil"/>
            </w:tcBorders>
            <w:shd w:val="clear" w:color="auto" w:fill="auto"/>
            <w:vAlign w:val="center"/>
          </w:tcPr>
          <w:p w14:paraId="06040F1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三</w:t>
            </w:r>
          </w:p>
        </w:tc>
        <w:tc>
          <w:tcPr>
            <w:tcW w:w="2000" w:type="dxa"/>
            <w:tcBorders>
              <w:top w:val="nil"/>
              <w:left w:val="nil"/>
              <w:bottom w:val="single" w:color="auto" w:sz="4" w:space="0"/>
              <w:right w:val="nil"/>
            </w:tcBorders>
            <w:shd w:val="clear" w:color="auto" w:fill="auto"/>
            <w:vAlign w:val="center"/>
          </w:tcPr>
          <w:p w14:paraId="64C38F9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废弃农业塑料制品回收处置与新地膜兑换试点工作</w:t>
            </w:r>
          </w:p>
        </w:tc>
        <w:tc>
          <w:tcPr>
            <w:tcW w:w="2710" w:type="dxa"/>
            <w:tcBorders>
              <w:top w:val="nil"/>
              <w:left w:val="nil"/>
              <w:bottom w:val="single" w:color="auto" w:sz="4" w:space="0"/>
              <w:right w:val="nil"/>
            </w:tcBorders>
            <w:shd w:val="clear" w:color="auto" w:fill="auto"/>
            <w:vAlign w:val="center"/>
          </w:tcPr>
          <w:p w14:paraId="3D6964F5">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nil"/>
              <w:left w:val="nil"/>
              <w:bottom w:val="single" w:color="auto" w:sz="4" w:space="0"/>
              <w:right w:val="nil"/>
            </w:tcBorders>
            <w:shd w:val="clear" w:color="auto" w:fill="auto"/>
            <w:vAlign w:val="center"/>
          </w:tcPr>
          <w:p w14:paraId="0F52EC9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120" w:type="dxa"/>
            <w:tcBorders>
              <w:top w:val="nil"/>
              <w:left w:val="nil"/>
              <w:bottom w:val="single" w:color="auto" w:sz="4" w:space="0"/>
              <w:right w:val="nil"/>
            </w:tcBorders>
            <w:shd w:val="clear" w:color="auto" w:fill="auto"/>
            <w:vAlign w:val="center"/>
          </w:tcPr>
          <w:p w14:paraId="7B4A16D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90" w:type="dxa"/>
            <w:tcBorders>
              <w:top w:val="nil"/>
              <w:left w:val="nil"/>
              <w:bottom w:val="single" w:color="auto" w:sz="4" w:space="0"/>
              <w:right w:val="single" w:color="auto" w:sz="4" w:space="0"/>
            </w:tcBorders>
            <w:shd w:val="clear" w:color="auto" w:fill="auto"/>
            <w:vAlign w:val="center"/>
          </w:tcPr>
          <w:p w14:paraId="645A4D3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D7EAC85">
        <w:tblPrEx>
          <w:tblCellMar>
            <w:top w:w="0" w:type="dxa"/>
            <w:left w:w="108" w:type="dxa"/>
            <w:bottom w:w="0" w:type="dxa"/>
            <w:right w:w="108" w:type="dxa"/>
          </w:tblCellMar>
        </w:tblPrEx>
        <w:trPr>
          <w:trHeight w:val="1332"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ECAB20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000" w:type="dxa"/>
            <w:tcBorders>
              <w:top w:val="nil"/>
              <w:left w:val="nil"/>
              <w:bottom w:val="single" w:color="auto" w:sz="4" w:space="0"/>
              <w:right w:val="single" w:color="auto" w:sz="4" w:space="0"/>
            </w:tcBorders>
            <w:shd w:val="clear" w:color="auto" w:fill="auto"/>
            <w:vAlign w:val="center"/>
          </w:tcPr>
          <w:p w14:paraId="711D5C7C">
            <w:pPr>
              <w:widowControl/>
              <w:jc w:val="center"/>
              <w:rPr>
                <w:rFonts w:ascii="宋体" w:hAnsi="宋体" w:cs="宋体"/>
                <w:color w:val="000000"/>
                <w:kern w:val="0"/>
                <w:sz w:val="22"/>
                <w:szCs w:val="22"/>
              </w:rPr>
            </w:pPr>
            <w:r>
              <w:rPr>
                <w:rFonts w:hint="eastAsia" w:ascii="宋体" w:hAnsi="宋体" w:cs="宋体"/>
                <w:color w:val="000000"/>
                <w:kern w:val="0"/>
                <w:sz w:val="22"/>
                <w:szCs w:val="22"/>
              </w:rPr>
              <w:t>废弃农业塑料制品回收、新地膜兑换服务</w:t>
            </w:r>
          </w:p>
        </w:tc>
        <w:tc>
          <w:tcPr>
            <w:tcW w:w="2710" w:type="dxa"/>
            <w:tcBorders>
              <w:top w:val="nil"/>
              <w:left w:val="nil"/>
              <w:bottom w:val="single" w:color="auto" w:sz="4" w:space="0"/>
              <w:right w:val="single" w:color="auto" w:sz="4" w:space="0"/>
            </w:tcBorders>
            <w:shd w:val="clear" w:color="auto" w:fill="auto"/>
            <w:vAlign w:val="center"/>
          </w:tcPr>
          <w:p w14:paraId="0E71F111">
            <w:pPr>
              <w:widowControl/>
              <w:rPr>
                <w:rFonts w:ascii="宋体" w:hAnsi="宋体" w:cs="宋体"/>
                <w:color w:val="000000"/>
                <w:kern w:val="0"/>
                <w:sz w:val="22"/>
                <w:szCs w:val="22"/>
              </w:rPr>
            </w:pPr>
            <w:r>
              <w:rPr>
                <w:rFonts w:hint="eastAsia" w:ascii="宋体" w:hAnsi="宋体" w:cs="宋体"/>
                <w:color w:val="000000"/>
                <w:kern w:val="0"/>
                <w:sz w:val="22"/>
                <w:szCs w:val="22"/>
              </w:rPr>
              <w:t>废弃农业塑料制品回收、新地膜兑换服务，废弃农业塑料制品与新地膜兑换比例为5:1，即5公斤农业塑料制品兑换1公斤新地膜。</w:t>
            </w:r>
          </w:p>
        </w:tc>
        <w:tc>
          <w:tcPr>
            <w:tcW w:w="1276" w:type="dxa"/>
            <w:tcBorders>
              <w:top w:val="nil"/>
              <w:left w:val="nil"/>
              <w:bottom w:val="single" w:color="auto" w:sz="4" w:space="0"/>
              <w:right w:val="single" w:color="auto" w:sz="4" w:space="0"/>
            </w:tcBorders>
            <w:shd w:val="clear" w:color="auto" w:fill="auto"/>
            <w:vAlign w:val="center"/>
          </w:tcPr>
          <w:p w14:paraId="4439E1EE">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20" w:type="dxa"/>
            <w:tcBorders>
              <w:top w:val="nil"/>
              <w:left w:val="nil"/>
              <w:bottom w:val="single" w:color="auto" w:sz="4" w:space="0"/>
              <w:right w:val="single" w:color="auto" w:sz="4" w:space="0"/>
            </w:tcBorders>
            <w:shd w:val="clear" w:color="auto" w:fill="auto"/>
            <w:vAlign w:val="center"/>
          </w:tcPr>
          <w:p w14:paraId="7B9D4F9C">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290" w:type="dxa"/>
            <w:tcBorders>
              <w:top w:val="nil"/>
              <w:left w:val="nil"/>
              <w:bottom w:val="single" w:color="auto" w:sz="4" w:space="0"/>
              <w:right w:val="single" w:color="auto" w:sz="4" w:space="0"/>
            </w:tcBorders>
            <w:shd w:val="clear" w:color="auto" w:fill="auto"/>
            <w:vAlign w:val="center"/>
          </w:tcPr>
          <w:p w14:paraId="5D03FFF1">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686A025E">
        <w:tblPrEx>
          <w:tblCellMar>
            <w:top w:w="0" w:type="dxa"/>
            <w:left w:w="108" w:type="dxa"/>
            <w:bottom w:w="0" w:type="dxa"/>
            <w:right w:w="108" w:type="dxa"/>
          </w:tblCellMar>
        </w:tblPrEx>
        <w:trPr>
          <w:trHeight w:val="1032"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FAD60B3">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000" w:type="dxa"/>
            <w:tcBorders>
              <w:top w:val="nil"/>
              <w:left w:val="nil"/>
              <w:bottom w:val="single" w:color="auto" w:sz="4" w:space="0"/>
              <w:right w:val="single" w:color="auto" w:sz="4" w:space="0"/>
            </w:tcBorders>
            <w:shd w:val="clear" w:color="auto" w:fill="auto"/>
            <w:vAlign w:val="center"/>
          </w:tcPr>
          <w:p w14:paraId="3963B2EE">
            <w:pPr>
              <w:widowControl/>
              <w:jc w:val="center"/>
              <w:rPr>
                <w:rFonts w:ascii="宋体" w:hAnsi="宋体" w:cs="宋体"/>
                <w:color w:val="000000"/>
                <w:kern w:val="0"/>
                <w:sz w:val="22"/>
                <w:szCs w:val="22"/>
              </w:rPr>
            </w:pPr>
            <w:r>
              <w:rPr>
                <w:rFonts w:hint="eastAsia" w:ascii="宋体" w:hAnsi="宋体" w:cs="宋体"/>
                <w:color w:val="000000"/>
                <w:kern w:val="0"/>
                <w:sz w:val="22"/>
                <w:szCs w:val="22"/>
              </w:rPr>
              <w:t>新地膜采购（用于兑换新地膜）</w:t>
            </w:r>
          </w:p>
        </w:tc>
        <w:tc>
          <w:tcPr>
            <w:tcW w:w="2710" w:type="dxa"/>
            <w:tcBorders>
              <w:top w:val="nil"/>
              <w:left w:val="nil"/>
              <w:bottom w:val="single" w:color="auto" w:sz="4" w:space="0"/>
              <w:right w:val="single" w:color="auto" w:sz="4" w:space="0"/>
            </w:tcBorders>
            <w:shd w:val="clear" w:color="auto" w:fill="auto"/>
            <w:vAlign w:val="center"/>
          </w:tcPr>
          <w:p w14:paraId="40D430B3">
            <w:pPr>
              <w:widowControl/>
              <w:rPr>
                <w:rFonts w:ascii="宋体" w:hAnsi="宋体" w:cs="宋体"/>
                <w:color w:val="000000"/>
                <w:kern w:val="0"/>
                <w:sz w:val="22"/>
                <w:szCs w:val="22"/>
              </w:rPr>
            </w:pPr>
            <w:r>
              <w:rPr>
                <w:rFonts w:hint="eastAsia" w:ascii="宋体" w:hAnsi="宋体" w:cs="宋体"/>
                <w:color w:val="000000"/>
                <w:kern w:val="0"/>
                <w:sz w:val="22"/>
                <w:szCs w:val="22"/>
              </w:rPr>
              <w:t>新地膜规格为0.015毫米及以上的加厚高强度地膜。</w:t>
            </w:r>
          </w:p>
        </w:tc>
        <w:tc>
          <w:tcPr>
            <w:tcW w:w="1276" w:type="dxa"/>
            <w:tcBorders>
              <w:top w:val="nil"/>
              <w:left w:val="nil"/>
              <w:bottom w:val="single" w:color="auto" w:sz="4" w:space="0"/>
              <w:right w:val="single" w:color="auto" w:sz="4" w:space="0"/>
            </w:tcBorders>
            <w:shd w:val="clear" w:color="auto" w:fill="auto"/>
            <w:vAlign w:val="center"/>
          </w:tcPr>
          <w:p w14:paraId="275D0D82">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0" w:type="dxa"/>
            <w:tcBorders>
              <w:top w:val="nil"/>
              <w:left w:val="nil"/>
              <w:bottom w:val="single" w:color="auto" w:sz="4" w:space="0"/>
              <w:right w:val="single" w:color="auto" w:sz="4" w:space="0"/>
            </w:tcBorders>
            <w:shd w:val="clear" w:color="auto" w:fill="auto"/>
            <w:vAlign w:val="center"/>
          </w:tcPr>
          <w:p w14:paraId="37DBFCD5">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290" w:type="dxa"/>
            <w:tcBorders>
              <w:top w:val="nil"/>
              <w:left w:val="nil"/>
              <w:bottom w:val="single" w:color="auto" w:sz="4" w:space="0"/>
              <w:right w:val="single" w:color="auto" w:sz="4" w:space="0"/>
            </w:tcBorders>
            <w:shd w:val="clear" w:color="auto" w:fill="auto"/>
            <w:vAlign w:val="center"/>
          </w:tcPr>
          <w:p w14:paraId="0D7F5199">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595F0DEE">
        <w:tblPrEx>
          <w:tblCellMar>
            <w:top w:w="0" w:type="dxa"/>
            <w:left w:w="108" w:type="dxa"/>
            <w:bottom w:w="0" w:type="dxa"/>
            <w:right w:w="108" w:type="dxa"/>
          </w:tblCellMar>
        </w:tblPrEx>
        <w:trPr>
          <w:trHeight w:val="684" w:hRule="atLeast"/>
        </w:trPr>
        <w:tc>
          <w:tcPr>
            <w:tcW w:w="960" w:type="dxa"/>
            <w:tcBorders>
              <w:top w:val="nil"/>
              <w:left w:val="single" w:color="auto" w:sz="4" w:space="0"/>
              <w:bottom w:val="nil"/>
              <w:right w:val="single" w:color="auto" w:sz="4" w:space="0"/>
            </w:tcBorders>
            <w:shd w:val="clear" w:color="auto" w:fill="auto"/>
            <w:vAlign w:val="center"/>
          </w:tcPr>
          <w:p w14:paraId="45E9BB4C">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000" w:type="dxa"/>
            <w:tcBorders>
              <w:top w:val="nil"/>
              <w:left w:val="nil"/>
              <w:bottom w:val="nil"/>
              <w:right w:val="single" w:color="auto" w:sz="4" w:space="0"/>
            </w:tcBorders>
            <w:shd w:val="clear" w:color="auto" w:fill="auto"/>
            <w:vAlign w:val="center"/>
          </w:tcPr>
          <w:p w14:paraId="32C322B5">
            <w:pPr>
              <w:widowControl/>
              <w:jc w:val="center"/>
              <w:rPr>
                <w:rFonts w:ascii="宋体" w:hAnsi="宋体" w:cs="宋体"/>
                <w:color w:val="000000"/>
                <w:kern w:val="0"/>
                <w:sz w:val="22"/>
                <w:szCs w:val="22"/>
              </w:rPr>
            </w:pPr>
            <w:r>
              <w:rPr>
                <w:rFonts w:hint="eastAsia" w:ascii="宋体" w:hAnsi="宋体" w:cs="宋体"/>
                <w:color w:val="000000"/>
                <w:kern w:val="0"/>
                <w:sz w:val="22"/>
                <w:szCs w:val="22"/>
              </w:rPr>
              <w:t>废弃农业塑料制品处理</w:t>
            </w:r>
          </w:p>
        </w:tc>
        <w:tc>
          <w:tcPr>
            <w:tcW w:w="2710" w:type="dxa"/>
            <w:tcBorders>
              <w:top w:val="nil"/>
              <w:left w:val="nil"/>
              <w:bottom w:val="nil"/>
              <w:right w:val="single" w:color="auto" w:sz="4" w:space="0"/>
            </w:tcBorders>
            <w:shd w:val="clear" w:color="auto" w:fill="auto"/>
            <w:vAlign w:val="center"/>
          </w:tcPr>
          <w:p w14:paraId="03175A44">
            <w:pPr>
              <w:widowControl/>
              <w:jc w:val="left"/>
              <w:rPr>
                <w:rFonts w:ascii="宋体" w:hAnsi="宋体" w:cs="宋体"/>
                <w:color w:val="000000"/>
                <w:kern w:val="0"/>
                <w:sz w:val="22"/>
                <w:szCs w:val="22"/>
              </w:rPr>
            </w:pPr>
            <w:r>
              <w:rPr>
                <w:rFonts w:hint="eastAsia" w:ascii="宋体" w:hAnsi="宋体" w:cs="宋体"/>
                <w:color w:val="000000"/>
                <w:kern w:val="0"/>
                <w:sz w:val="22"/>
                <w:szCs w:val="22"/>
              </w:rPr>
              <w:t>符合国家及地方相关标准、规范</w:t>
            </w:r>
          </w:p>
        </w:tc>
        <w:tc>
          <w:tcPr>
            <w:tcW w:w="1276" w:type="dxa"/>
            <w:tcBorders>
              <w:top w:val="nil"/>
              <w:left w:val="nil"/>
              <w:bottom w:val="nil"/>
              <w:right w:val="single" w:color="auto" w:sz="4" w:space="0"/>
            </w:tcBorders>
            <w:shd w:val="clear" w:color="auto" w:fill="auto"/>
            <w:vAlign w:val="center"/>
          </w:tcPr>
          <w:p w14:paraId="31EE9462">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20" w:type="dxa"/>
            <w:tcBorders>
              <w:top w:val="nil"/>
              <w:left w:val="nil"/>
              <w:bottom w:val="nil"/>
              <w:right w:val="single" w:color="auto" w:sz="4" w:space="0"/>
            </w:tcBorders>
            <w:shd w:val="clear" w:color="auto" w:fill="auto"/>
            <w:vAlign w:val="center"/>
          </w:tcPr>
          <w:p w14:paraId="28BF377E">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290" w:type="dxa"/>
            <w:tcBorders>
              <w:top w:val="nil"/>
              <w:left w:val="nil"/>
              <w:bottom w:val="nil"/>
              <w:right w:val="single" w:color="auto" w:sz="4" w:space="0"/>
            </w:tcBorders>
            <w:shd w:val="clear" w:color="auto" w:fill="auto"/>
            <w:vAlign w:val="center"/>
          </w:tcPr>
          <w:p w14:paraId="4AC0969E">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563A3361">
        <w:tblPrEx>
          <w:tblCellMar>
            <w:top w:w="0" w:type="dxa"/>
            <w:left w:w="108" w:type="dxa"/>
            <w:bottom w:w="0" w:type="dxa"/>
            <w:right w:w="108" w:type="dxa"/>
          </w:tblCellMar>
        </w:tblPrEx>
        <w:trPr>
          <w:trHeight w:val="624" w:hRule="atLeast"/>
        </w:trPr>
        <w:tc>
          <w:tcPr>
            <w:tcW w:w="960" w:type="dxa"/>
            <w:tcBorders>
              <w:top w:val="single" w:color="auto" w:sz="4" w:space="0"/>
              <w:left w:val="single" w:color="auto" w:sz="4" w:space="0"/>
              <w:bottom w:val="single" w:color="auto" w:sz="4" w:space="0"/>
              <w:right w:val="nil"/>
            </w:tcBorders>
            <w:shd w:val="clear" w:color="auto" w:fill="auto"/>
            <w:vAlign w:val="center"/>
          </w:tcPr>
          <w:p w14:paraId="2EA637D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四</w:t>
            </w:r>
          </w:p>
        </w:tc>
        <w:tc>
          <w:tcPr>
            <w:tcW w:w="2000" w:type="dxa"/>
            <w:tcBorders>
              <w:top w:val="single" w:color="auto" w:sz="4" w:space="0"/>
              <w:left w:val="nil"/>
              <w:bottom w:val="single" w:color="auto" w:sz="4" w:space="0"/>
              <w:right w:val="nil"/>
            </w:tcBorders>
            <w:shd w:val="clear" w:color="auto" w:fill="auto"/>
            <w:vAlign w:val="center"/>
          </w:tcPr>
          <w:p w14:paraId="39B8AE1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全生物降解地膜</w:t>
            </w:r>
          </w:p>
        </w:tc>
        <w:tc>
          <w:tcPr>
            <w:tcW w:w="2710" w:type="dxa"/>
            <w:tcBorders>
              <w:top w:val="single" w:color="auto" w:sz="4" w:space="0"/>
              <w:left w:val="nil"/>
              <w:bottom w:val="single" w:color="auto" w:sz="4" w:space="0"/>
              <w:right w:val="nil"/>
            </w:tcBorders>
            <w:shd w:val="clear" w:color="auto" w:fill="auto"/>
            <w:vAlign w:val="center"/>
          </w:tcPr>
          <w:p w14:paraId="7CFB554F">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276" w:type="dxa"/>
            <w:tcBorders>
              <w:top w:val="single" w:color="auto" w:sz="4" w:space="0"/>
              <w:left w:val="nil"/>
              <w:bottom w:val="single" w:color="auto" w:sz="4" w:space="0"/>
              <w:right w:val="nil"/>
            </w:tcBorders>
            <w:shd w:val="clear" w:color="auto" w:fill="auto"/>
            <w:vAlign w:val="center"/>
          </w:tcPr>
          <w:p w14:paraId="5104B74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20" w:type="dxa"/>
            <w:tcBorders>
              <w:top w:val="single" w:color="auto" w:sz="4" w:space="0"/>
              <w:left w:val="nil"/>
              <w:bottom w:val="single" w:color="auto" w:sz="4" w:space="0"/>
              <w:right w:val="nil"/>
            </w:tcBorders>
            <w:shd w:val="clear" w:color="auto" w:fill="auto"/>
            <w:vAlign w:val="center"/>
          </w:tcPr>
          <w:p w14:paraId="3CF8EBB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90" w:type="dxa"/>
            <w:tcBorders>
              <w:top w:val="single" w:color="auto" w:sz="4" w:space="0"/>
              <w:left w:val="nil"/>
              <w:bottom w:val="single" w:color="auto" w:sz="4" w:space="0"/>
              <w:right w:val="single" w:color="auto" w:sz="4" w:space="0"/>
            </w:tcBorders>
            <w:shd w:val="clear" w:color="auto" w:fill="auto"/>
            <w:vAlign w:val="center"/>
          </w:tcPr>
          <w:p w14:paraId="34770CF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CD26BE6">
        <w:tblPrEx>
          <w:tblCellMar>
            <w:top w:w="0" w:type="dxa"/>
            <w:left w:w="108" w:type="dxa"/>
            <w:bottom w:w="0" w:type="dxa"/>
            <w:right w:w="108" w:type="dxa"/>
          </w:tblCellMar>
        </w:tblPrEx>
        <w:trPr>
          <w:trHeight w:val="1092"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1D1F88B">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3F3899FA">
            <w:pPr>
              <w:widowControl/>
              <w:jc w:val="center"/>
              <w:rPr>
                <w:rFonts w:ascii="宋体" w:hAnsi="宋体" w:cs="宋体"/>
                <w:color w:val="000000"/>
                <w:kern w:val="0"/>
                <w:sz w:val="22"/>
                <w:szCs w:val="22"/>
              </w:rPr>
            </w:pPr>
            <w:r>
              <w:rPr>
                <w:rFonts w:hint="eastAsia" w:ascii="宋体" w:hAnsi="宋体" w:cs="宋体"/>
                <w:color w:val="000000"/>
                <w:kern w:val="0"/>
                <w:sz w:val="22"/>
                <w:szCs w:val="22"/>
              </w:rPr>
              <w:t>全生物降解地膜采购</w:t>
            </w:r>
          </w:p>
        </w:tc>
        <w:tc>
          <w:tcPr>
            <w:tcW w:w="2710" w:type="dxa"/>
            <w:tcBorders>
              <w:top w:val="single" w:color="auto" w:sz="4" w:space="0"/>
              <w:left w:val="single" w:color="auto" w:sz="4" w:space="0"/>
              <w:bottom w:val="single" w:color="auto" w:sz="4" w:space="0"/>
              <w:right w:val="single" w:color="auto" w:sz="4" w:space="0"/>
            </w:tcBorders>
            <w:shd w:val="clear" w:color="auto" w:fill="auto"/>
            <w:vAlign w:val="center"/>
          </w:tcPr>
          <w:p w14:paraId="7977EF79">
            <w:pPr>
              <w:widowControl/>
              <w:jc w:val="center"/>
              <w:rPr>
                <w:rFonts w:ascii="宋体" w:hAnsi="宋体" w:cs="宋体"/>
                <w:color w:val="000000"/>
                <w:kern w:val="0"/>
                <w:sz w:val="22"/>
                <w:szCs w:val="22"/>
              </w:rPr>
            </w:pPr>
            <w:r>
              <w:rPr>
                <w:rFonts w:hint="eastAsia" w:ascii="宋体" w:hAnsi="宋体" w:cs="宋体"/>
                <w:color w:val="000000"/>
                <w:kern w:val="0"/>
                <w:sz w:val="22"/>
                <w:szCs w:val="22"/>
              </w:rPr>
              <w:t>全生物降解地膜产品，必须符合《全生物降解农用地膜（GB</w:t>
            </w:r>
            <w:r>
              <w:rPr>
                <w:rFonts w:ascii="宋体" w:hAnsi="宋体" w:cs="宋体"/>
                <w:color w:val="000000"/>
                <w:kern w:val="0"/>
                <w:sz w:val="22"/>
                <w:szCs w:val="22"/>
              </w:rPr>
              <w:t>/</w:t>
            </w:r>
            <w:r>
              <w:rPr>
                <w:rFonts w:hint="eastAsia" w:ascii="宋体" w:hAnsi="宋体" w:cs="宋体"/>
                <w:color w:val="000000"/>
                <w:kern w:val="0"/>
                <w:sz w:val="22"/>
                <w:szCs w:val="22"/>
              </w:rPr>
              <w:t>T35795-2017)》国家标准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2AE521">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4.05</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DA4D351">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74BAA55">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bl>
    <w:p w14:paraId="31EB0E42">
      <w:pPr>
        <w:spacing w:line="360" w:lineRule="auto"/>
        <w:contextualSpacing/>
        <w:rPr>
          <w:bCs/>
          <w:sz w:val="24"/>
        </w:rPr>
      </w:pPr>
    </w:p>
    <w:p w14:paraId="7409FFC9">
      <w:pPr>
        <w:spacing w:line="360" w:lineRule="auto"/>
        <w:contextualSpacing/>
        <w:rPr>
          <w:bCs/>
          <w:sz w:val="24"/>
        </w:rPr>
      </w:pPr>
      <w:r>
        <w:rPr>
          <w:bCs/>
          <w:sz w:val="24"/>
        </w:rPr>
        <w:t>2. 项目背景</w:t>
      </w:r>
    </w:p>
    <w:p w14:paraId="6C65B09F">
      <w:pPr>
        <w:spacing w:line="360" w:lineRule="auto"/>
        <w:ind w:firstLine="480" w:firstLineChars="200"/>
        <w:contextualSpacing/>
        <w:rPr>
          <w:sz w:val="24"/>
        </w:rPr>
      </w:pPr>
      <w:r>
        <w:rPr>
          <w:rFonts w:hint="eastAsia"/>
          <w:sz w:val="24"/>
        </w:rPr>
        <w:t>根据北京市农业农村局和北京市财政局联合印发的《关于印发2025年北京市农业农村改革发展资金项目实施指南的通知》和北京市农业农村局关于印发《北京市到2026年农药监督管理和安全使用指导治本攻坚行动方案》、《北京市农药经营门店分级管理工作方案（试行）》的通知要求，结合大兴区农业生产环境实际，持续推进农膜和农药包装废弃物回收处置工作，进一步完善机制、提升能效，防范农业投入品废弃物对土壤的污染，促进本区农业发展绿色转型和乡村生态振兴。</w:t>
      </w:r>
    </w:p>
    <w:p w14:paraId="3EA6A500">
      <w:pPr>
        <w:spacing w:line="360" w:lineRule="auto"/>
        <w:ind w:firstLine="480" w:firstLineChars="200"/>
        <w:contextualSpacing/>
        <w:rPr>
          <w:sz w:val="24"/>
        </w:rPr>
      </w:pPr>
      <w:r>
        <w:rPr>
          <w:rFonts w:hint="eastAsia"/>
          <w:sz w:val="24"/>
        </w:rPr>
        <w:t>通过项目实施，采取以旧换新、实物兑换等方式，对本区农业生产所产生的废旧农膜、农药包装废弃物进行回收，并开展无害化处置，使农田“白色污染”得到有效控制。</w:t>
      </w:r>
    </w:p>
    <w:p w14:paraId="1A14C8E5">
      <w:pPr>
        <w:spacing w:line="360" w:lineRule="auto"/>
        <w:contextualSpacing/>
        <w:rPr>
          <w:bCs/>
          <w:sz w:val="24"/>
        </w:rPr>
      </w:pPr>
    </w:p>
    <w:p w14:paraId="2A6BAF24">
      <w:pPr>
        <w:pStyle w:val="98"/>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02AC988">
      <w:pPr>
        <w:spacing w:line="360" w:lineRule="auto"/>
        <w:contextualSpacing/>
        <w:rPr>
          <w:sz w:val="24"/>
        </w:rPr>
      </w:pPr>
      <w:r>
        <w:rPr>
          <w:sz w:val="24"/>
        </w:rPr>
        <w:t>1. 交付的时间和地点</w:t>
      </w:r>
    </w:p>
    <w:p w14:paraId="04820488">
      <w:pPr>
        <w:spacing w:line="360" w:lineRule="auto"/>
        <w:contextualSpacing/>
        <w:rPr>
          <w:sz w:val="24"/>
        </w:rPr>
      </w:pPr>
      <w:r>
        <w:rPr>
          <w:sz w:val="24"/>
        </w:rPr>
        <w:t>（</w:t>
      </w:r>
      <w:r>
        <w:rPr>
          <w:rFonts w:hint="eastAsia"/>
          <w:sz w:val="24"/>
        </w:rPr>
        <w:t>1</w:t>
      </w:r>
      <w:r>
        <w:rPr>
          <w:sz w:val="24"/>
        </w:rPr>
        <w:t>）时间：</w:t>
      </w:r>
      <w:r>
        <w:rPr>
          <w:color w:val="000000" w:themeColor="text1"/>
          <w:sz w:val="24"/>
          <w:u w:val="single"/>
          <w14:textFill>
            <w14:solidFill>
              <w14:schemeClr w14:val="tx1"/>
            </w14:solidFill>
          </w14:textFill>
        </w:rPr>
        <w:t>自合同签订之日起至</w:t>
      </w:r>
      <w:r>
        <w:rPr>
          <w:rFonts w:hint="eastAsia"/>
          <w:color w:val="000000" w:themeColor="text1"/>
          <w:sz w:val="24"/>
          <w:u w:val="single"/>
          <w14:textFill>
            <w14:solidFill>
              <w14:schemeClr w14:val="tx1"/>
            </w14:solidFill>
          </w14:textFill>
        </w:rPr>
        <w:t>2025年12月31日</w:t>
      </w:r>
    </w:p>
    <w:p w14:paraId="0AF489A3">
      <w:pPr>
        <w:spacing w:line="360" w:lineRule="auto"/>
        <w:contextualSpacing/>
        <w:rPr>
          <w:i/>
          <w:sz w:val="24"/>
        </w:rPr>
      </w:pPr>
      <w:r>
        <w:rPr>
          <w:sz w:val="24"/>
        </w:rPr>
        <w:t>（</w:t>
      </w:r>
      <w:r>
        <w:rPr>
          <w:rFonts w:hint="eastAsia"/>
          <w:sz w:val="24"/>
        </w:rPr>
        <w:t>2</w:t>
      </w:r>
      <w:r>
        <w:rPr>
          <w:sz w:val="24"/>
        </w:rPr>
        <w:t>）地点：</w:t>
      </w:r>
      <w:r>
        <w:rPr>
          <w:rFonts w:hint="eastAsia"/>
          <w:sz w:val="24"/>
        </w:rPr>
        <w:t>北京市大兴区</w:t>
      </w:r>
    </w:p>
    <w:p w14:paraId="6250E4DA">
      <w:pPr>
        <w:spacing w:line="360" w:lineRule="auto"/>
        <w:contextualSpacing/>
        <w:rPr>
          <w:sz w:val="24"/>
        </w:rPr>
      </w:pPr>
      <w:r>
        <w:rPr>
          <w:sz w:val="24"/>
        </w:rPr>
        <w:t>2. 付款条件（进度和方式）</w:t>
      </w:r>
    </w:p>
    <w:p w14:paraId="61C1D464">
      <w:pPr>
        <w:spacing w:line="360" w:lineRule="auto"/>
        <w:ind w:firstLine="480" w:firstLineChars="200"/>
        <w:contextualSpacing/>
        <w:rPr>
          <w:sz w:val="24"/>
        </w:rPr>
      </w:pPr>
      <w:r>
        <w:rPr>
          <w:rFonts w:hint="eastAsia"/>
          <w:sz w:val="24"/>
        </w:rPr>
        <w:t>（1）第一次支付：根据项目进度进行资金支付，其中废旧地膜回收量、废弃农业塑料制品回收量、农药包装废弃物回收量和处置量分别完成计划目标的50%,经第三方监督服务机构验收合格后，支付项目下述费用(废旧地膜回收与新地膜兑换服务费、废弃农业塑料制品回收与新地膜兑换服务费、废旧地膜运输及处理费、废弃农业塑料制品运输及处理费、农药包装废弃物回收与农资商品兑换服务费、农药包装废弃物运输及处理费)的50%；全生物降解地膜采购费。</w:t>
      </w:r>
    </w:p>
    <w:p w14:paraId="0103A895">
      <w:pPr>
        <w:spacing w:line="360" w:lineRule="auto"/>
        <w:ind w:firstLine="480" w:firstLineChars="200"/>
        <w:contextualSpacing/>
        <w:rPr>
          <w:sz w:val="24"/>
        </w:rPr>
      </w:pPr>
      <w:r>
        <w:rPr>
          <w:rFonts w:hint="eastAsia"/>
          <w:sz w:val="24"/>
        </w:rPr>
        <w:t>（2）第二次资金支付：当废旧地膜回收量、废弃农业塑料制品回收量、农药包装废弃物回收量分别完成计划目标，经第三方监督服务机构验收合格后,支付项目下述费用(废旧地膜回收与新地膜兑换服务费、废弃农业塑料制品回收与新地膜兑换服务费、废旧地膜运输及处理费、废弃农业塑料制品运输及处理费、农药包装废弃物回收与农资商品兑换服务费、农药包装废弃物运输及处理费)的剩余款额；支付新地膜采购费、农资商品采购费。(全部支付金额不能超中标相应金额);如未完成计划目标，则支付款额以实际回收、兑换、处置的数量据实支付。</w:t>
      </w:r>
    </w:p>
    <w:p w14:paraId="1DEAA7CE">
      <w:pPr>
        <w:spacing w:line="360" w:lineRule="auto"/>
        <w:contextualSpacing/>
        <w:rPr>
          <w:sz w:val="24"/>
        </w:rPr>
      </w:pPr>
      <w:r>
        <w:rPr>
          <w:sz w:val="24"/>
        </w:rPr>
        <w:t>3. 售后服务</w:t>
      </w:r>
    </w:p>
    <w:p w14:paraId="4E3453CA">
      <w:pPr>
        <w:spacing w:line="360" w:lineRule="auto"/>
        <w:ind w:firstLine="480" w:firstLineChars="200"/>
        <w:contextualSpacing/>
        <w:rPr>
          <w:sz w:val="24"/>
        </w:rPr>
      </w:pPr>
      <w:r>
        <w:rPr>
          <w:rFonts w:hint="eastAsia"/>
          <w:sz w:val="24"/>
        </w:rPr>
        <w:t>本项目采购货物如出现质量问题需及时提供售后服务。</w:t>
      </w:r>
    </w:p>
    <w:p w14:paraId="487F50F0">
      <w:pPr>
        <w:pStyle w:val="98"/>
        <w:numPr>
          <w:ilvl w:val="0"/>
          <w:numId w:val="15"/>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项目</w:t>
      </w:r>
      <w:r>
        <w:rPr>
          <w:rFonts w:ascii="Times New Roman" w:hAnsi="Times New Roman"/>
          <w:b/>
          <w:sz w:val="24"/>
          <w:szCs w:val="24"/>
        </w:rPr>
        <w:t>建设内容</w:t>
      </w:r>
    </w:p>
    <w:p w14:paraId="5750D7E2">
      <w:pPr>
        <w:spacing w:line="360" w:lineRule="auto"/>
        <w:ind w:firstLine="480" w:firstLineChars="200"/>
        <w:contextualSpacing/>
        <w:rPr>
          <w:bCs/>
          <w:sz w:val="24"/>
        </w:rPr>
      </w:pPr>
      <w:r>
        <w:rPr>
          <w:rFonts w:hint="eastAsia"/>
          <w:bCs/>
          <w:sz w:val="24"/>
        </w:rPr>
        <w:t>按照“政策引导、市场主导、农户参与、专业处置”的基本思路，开展农膜和农药包装废弃物回收工作。通过本项目实施，将调动和辐射广大农户主动回收农膜和农药包装废弃物的积极性，提高农户环保意识，促进农业废弃物回收再利用、资源变废为宝、农业良性循环发展，农户“获利”、土地“受益”，逐步形成污染防治长效机制，有效防治农业面源污染，保护农业生态环境，促进农业可持续发展。</w:t>
      </w:r>
    </w:p>
    <w:p w14:paraId="74F5DFFF">
      <w:pPr>
        <w:spacing w:line="360" w:lineRule="auto"/>
        <w:contextualSpacing/>
        <w:rPr>
          <w:bCs/>
          <w:sz w:val="24"/>
        </w:rPr>
      </w:pPr>
      <w:r>
        <w:rPr>
          <w:rFonts w:hint="eastAsia"/>
          <w:bCs/>
          <w:sz w:val="24"/>
        </w:rPr>
        <w:t>（一）废旧地膜回收处理与新地膜兑换</w:t>
      </w:r>
    </w:p>
    <w:p w14:paraId="179F3366">
      <w:pPr>
        <w:spacing w:line="360" w:lineRule="auto"/>
        <w:ind w:firstLine="480" w:firstLineChars="200"/>
        <w:contextualSpacing/>
        <w:rPr>
          <w:bCs/>
          <w:sz w:val="24"/>
        </w:rPr>
      </w:pPr>
      <w:r>
        <w:rPr>
          <w:rFonts w:hint="eastAsia"/>
          <w:bCs/>
          <w:sz w:val="24"/>
        </w:rPr>
        <w:t>面向大兴区全域开展废旧地膜回收处置与新地膜兑换工作，着重强化铁路线路两侧区域的回收工作，针对种植园区、合作社以及小农户农膜使用者进行回收。按照旧地膜与新地膜兑换比例为3：1，即3公斤旧地膜兑换1公斤新地膜（新地膜规格为0.015毫米及以上的加厚高强度地膜）。回收的废旧农膜将交由具备专业资质的处理企业或单位，严格按照相关规范进行无害化处置。2025年预计回收处置废旧地膜不少于1071吨，兑换新地膜不少于357吨。</w:t>
      </w:r>
    </w:p>
    <w:p w14:paraId="518389F9">
      <w:pPr>
        <w:spacing w:line="360" w:lineRule="auto"/>
        <w:contextualSpacing/>
        <w:rPr>
          <w:bCs/>
          <w:sz w:val="24"/>
        </w:rPr>
      </w:pPr>
      <w:r>
        <w:rPr>
          <w:rFonts w:hint="eastAsia"/>
          <w:bCs/>
          <w:sz w:val="24"/>
        </w:rPr>
        <w:t>（二）农药包装废弃物回收处理与农资商品兑换</w:t>
      </w:r>
    </w:p>
    <w:p w14:paraId="3E50FEF5">
      <w:pPr>
        <w:spacing w:line="360" w:lineRule="auto"/>
        <w:ind w:firstLine="480" w:firstLineChars="200"/>
        <w:contextualSpacing/>
        <w:rPr>
          <w:bCs/>
          <w:sz w:val="24"/>
        </w:rPr>
      </w:pPr>
      <w:r>
        <w:rPr>
          <w:rFonts w:hint="eastAsia"/>
          <w:bCs/>
          <w:sz w:val="24"/>
        </w:rPr>
        <w:t>面向大兴区全区域开展农药包装废弃物回收处置与指定农资商品兑换工作，着重强化铁路线路两侧区域的回收工作，针对种植园区、合作社以及小农户农药使用者进行回收。按照每个包装物计价0.15元，用于兑换指定农资商品（种类不低于29种），回收的农药包装废弃物将交由具备专业资质的处理企业或单位，严格按照相关规范进行无害化处置。2025年预计回收处置农药包装废弃物不少于350万个（预计重约30吨）。</w:t>
      </w:r>
    </w:p>
    <w:p w14:paraId="4451CD41">
      <w:pPr>
        <w:spacing w:line="360" w:lineRule="auto"/>
        <w:contextualSpacing/>
        <w:rPr>
          <w:bCs/>
          <w:sz w:val="24"/>
        </w:rPr>
      </w:pPr>
      <w:r>
        <w:rPr>
          <w:rFonts w:hint="eastAsia"/>
          <w:bCs/>
          <w:sz w:val="24"/>
        </w:rPr>
        <w:t>（三）开展废弃农业塑料制品回收处理与新地膜兑换试点工作</w:t>
      </w:r>
    </w:p>
    <w:p w14:paraId="113BFEB3">
      <w:pPr>
        <w:spacing w:line="360" w:lineRule="auto"/>
        <w:ind w:firstLine="480" w:firstLineChars="200"/>
        <w:contextualSpacing/>
        <w:rPr>
          <w:bCs/>
          <w:sz w:val="24"/>
        </w:rPr>
      </w:pPr>
      <w:r>
        <w:rPr>
          <w:rFonts w:hint="eastAsia"/>
          <w:bCs/>
          <w:sz w:val="24"/>
        </w:rPr>
        <w:t>在坚持原有废品回收主渠道的同时，探索开展废旧棚膜、废旧肥料包装物、废弃育苗盘、废弃节水灌溉材料等废弃农业塑料回收处置与新地膜兑换试点工作。棚膜因易于收集、便于售卖、可重复利用，以生产主体自行组织回收处置为主，可适当支持铁路线路两侧500米范围内等重点区域的棚膜回收处置。按照废弃农业塑料制品与新地膜兑换比例为5：1，即5公斤废弃农业塑料制品兑换1公斤新地膜（新地膜规格为0.015毫米及以上的加厚高强度地膜）。回收的农业塑料制品将交由具备专业资质的处理企业或单位，严格按照相关规范进行无害化处置。2025年预计回收处置废弃农业塑料制品不少于10吨，兑换新地膜不少于2吨。</w:t>
      </w:r>
    </w:p>
    <w:p w14:paraId="45A6C276">
      <w:pPr>
        <w:spacing w:line="360" w:lineRule="auto"/>
        <w:contextualSpacing/>
        <w:rPr>
          <w:bCs/>
          <w:sz w:val="24"/>
        </w:rPr>
      </w:pPr>
      <w:r>
        <w:rPr>
          <w:rFonts w:hint="eastAsia"/>
          <w:bCs/>
          <w:sz w:val="24"/>
        </w:rPr>
        <w:t>（四）全生物降解地膜</w:t>
      </w:r>
    </w:p>
    <w:p w14:paraId="656B87B6">
      <w:pPr>
        <w:spacing w:line="360" w:lineRule="auto"/>
        <w:ind w:firstLine="480" w:firstLineChars="200"/>
        <w:contextualSpacing/>
        <w:rPr>
          <w:bCs/>
          <w:sz w:val="24"/>
        </w:rPr>
      </w:pPr>
      <w:r>
        <w:rPr>
          <w:rFonts w:hint="eastAsia"/>
          <w:bCs/>
          <w:sz w:val="24"/>
        </w:rPr>
        <w:t>采购全生物降解地膜不少于4.05吨</w:t>
      </w:r>
      <w:r>
        <w:rPr>
          <w:bCs/>
          <w:sz w:val="24"/>
        </w:rPr>
        <w:t>，须</w:t>
      </w:r>
      <w:r>
        <w:rPr>
          <w:rFonts w:hint="eastAsia"/>
          <w:bCs/>
          <w:sz w:val="24"/>
        </w:rPr>
        <w:t>符合国家标准《全生物降解农用地膜（GB</w:t>
      </w:r>
      <w:r>
        <w:rPr>
          <w:bCs/>
          <w:sz w:val="24"/>
        </w:rPr>
        <w:t>/</w:t>
      </w:r>
      <w:r>
        <w:rPr>
          <w:rFonts w:hint="eastAsia"/>
          <w:bCs/>
          <w:sz w:val="24"/>
        </w:rPr>
        <w:t>T 35795-2017）》。</w:t>
      </w:r>
    </w:p>
    <w:p w14:paraId="15B3C8C5">
      <w:pPr>
        <w:pStyle w:val="98"/>
        <w:numPr>
          <w:ilvl w:val="0"/>
          <w:numId w:val="15"/>
        </w:numPr>
        <w:spacing w:line="360" w:lineRule="auto"/>
        <w:ind w:firstLineChars="0"/>
        <w:contextualSpacing/>
        <w:rPr>
          <w:b/>
          <w:sz w:val="24"/>
        </w:rPr>
      </w:pPr>
      <w:r>
        <w:rPr>
          <w:b/>
          <w:sz w:val="24"/>
        </w:rPr>
        <w:t>供应商服务要求</w:t>
      </w:r>
    </w:p>
    <w:p w14:paraId="7BE279CF">
      <w:pPr>
        <w:spacing w:line="360" w:lineRule="auto"/>
        <w:contextualSpacing/>
        <w:rPr>
          <w:b/>
          <w:sz w:val="24"/>
        </w:rPr>
      </w:pPr>
      <w:r>
        <w:rPr>
          <w:rFonts w:hint="eastAsia"/>
          <w:b/>
          <w:sz w:val="24"/>
        </w:rPr>
        <w:t>（一）供应商要求</w:t>
      </w:r>
    </w:p>
    <w:p w14:paraId="3A67F9A7">
      <w:pPr>
        <w:spacing w:line="360" w:lineRule="auto"/>
        <w:ind w:firstLine="480" w:firstLineChars="200"/>
        <w:contextualSpacing/>
        <w:rPr>
          <w:sz w:val="24"/>
        </w:rPr>
      </w:pPr>
      <w:r>
        <w:rPr>
          <w:rFonts w:hint="eastAsia"/>
          <w:sz w:val="24"/>
        </w:rPr>
        <w:t>供应商需配备不少于</w:t>
      </w:r>
      <w:r>
        <w:rPr>
          <w:sz w:val="24"/>
        </w:rPr>
        <w:t>5</w:t>
      </w:r>
      <w:r>
        <w:rPr>
          <w:rFonts w:hint="eastAsia"/>
          <w:sz w:val="24"/>
        </w:rPr>
        <w:t>名（含）以上具备识别农药毒性及用途的专业技术人员；拥有面积不小于200平米的农药包装废弃物专用库房（自有或租赁）并专人管理。</w:t>
      </w:r>
    </w:p>
    <w:p w14:paraId="41E15475">
      <w:pPr>
        <w:spacing w:line="360" w:lineRule="auto"/>
        <w:ind w:firstLine="480" w:firstLineChars="200"/>
        <w:contextualSpacing/>
        <w:rPr>
          <w:sz w:val="24"/>
        </w:rPr>
      </w:pPr>
      <w:r>
        <w:rPr>
          <w:rFonts w:hint="eastAsia"/>
          <w:sz w:val="24"/>
        </w:rPr>
        <w:t>主要负责农膜、农药包装废回收兑换网点设置工作；废旧农膜、废弃农业塑料制品和农药包装废弃物回收与新地膜（农资商品）兑换、分类整理、保存转运和无害化处置工作；全生物降解地膜和农资商品购置工作。</w:t>
      </w:r>
    </w:p>
    <w:p w14:paraId="7C71EFB5">
      <w:pPr>
        <w:spacing w:line="360" w:lineRule="auto"/>
        <w:ind w:firstLine="480" w:firstLineChars="200"/>
        <w:contextualSpacing/>
        <w:rPr>
          <w:sz w:val="24"/>
        </w:rPr>
      </w:pPr>
      <w:r>
        <w:rPr>
          <w:rFonts w:hint="eastAsia"/>
          <w:sz w:val="24"/>
        </w:rPr>
        <w:t>供应商需定期对实施范围内各回收兑换点的农药包装废弃物、废旧农膜和废弃农业塑料制品进行统一归集、清点数量、核实台账，并联系有资质的处理企业或单位进行统一处置，处置过程以厂家票据为依据确认回收。</w:t>
      </w:r>
    </w:p>
    <w:p w14:paraId="3A05DF7A">
      <w:pPr>
        <w:spacing w:line="360" w:lineRule="auto"/>
        <w:contextualSpacing/>
        <w:rPr>
          <w:b/>
          <w:sz w:val="24"/>
        </w:rPr>
      </w:pPr>
      <w:r>
        <w:rPr>
          <w:rFonts w:hint="eastAsia"/>
          <w:b/>
          <w:sz w:val="24"/>
        </w:rPr>
        <w:t>（二）回收兑换网点布局与条件</w:t>
      </w:r>
    </w:p>
    <w:p w14:paraId="0E5B1461">
      <w:pPr>
        <w:spacing w:line="360" w:lineRule="auto"/>
        <w:ind w:firstLine="480" w:firstLineChars="200"/>
        <w:contextualSpacing/>
        <w:rPr>
          <w:sz w:val="24"/>
        </w:rPr>
      </w:pPr>
      <w:r>
        <w:rPr>
          <w:rFonts w:hint="eastAsia"/>
          <w:sz w:val="24"/>
        </w:rPr>
        <w:t>结合大兴区农业生产实际情况，在域内合理、均匀布设二十五家以上（含新建）回收兑换点，以方便各镇农户进行废旧地膜和农药包装废弃物回收与兑换。其中，农药包装废弃物回收兑换网点必须取得《农药经营许可证》，经营面积不少于30平方米，库房面积不少于50平方米，并自觉接受农药管理部门监管，确保规范、安全运营。</w:t>
      </w:r>
    </w:p>
    <w:p w14:paraId="57298489">
      <w:pPr>
        <w:spacing w:line="360" w:lineRule="auto"/>
        <w:contextualSpacing/>
        <w:rPr>
          <w:b/>
          <w:sz w:val="24"/>
        </w:rPr>
      </w:pPr>
      <w:r>
        <w:rPr>
          <w:rFonts w:hint="eastAsia"/>
          <w:b/>
          <w:sz w:val="24"/>
        </w:rPr>
        <w:t>（三）回收、储存与兑换标准</w:t>
      </w:r>
    </w:p>
    <w:p w14:paraId="6ECE578E">
      <w:pPr>
        <w:spacing w:line="360" w:lineRule="auto"/>
        <w:ind w:firstLine="480" w:firstLineChars="200"/>
        <w:contextualSpacing/>
        <w:rPr>
          <w:sz w:val="24"/>
        </w:rPr>
      </w:pPr>
      <w:r>
        <w:rPr>
          <w:rFonts w:hint="eastAsia"/>
          <w:sz w:val="24"/>
        </w:rPr>
        <w:t>1、回收标准：农户及相关农业经营主体上交的废旧农膜、农药包装废弃物和废弃农业塑料制品杂质含量需严格控制在3%以内。上交时，本地农户需提供身份证进行登记备案，农民合作社、种植基地要提供营业执照及法人身份证复印件，非本地户口且在本区耕种土地农户除提交本人身份证复印件外，还需提供本地承包土地所有人身份证及土地承包合同复印件，各方分别进行登记、统计、汇总，登记台账需详细记录姓名、住址、上交农膜或农业塑料制品重量（农药包装废弃物数量），严禁弄虚作假，接受区农业环境与设施管理服务站监督检查。</w:t>
      </w:r>
    </w:p>
    <w:p w14:paraId="2CD696FF">
      <w:pPr>
        <w:spacing w:line="360" w:lineRule="auto"/>
        <w:ind w:firstLine="480" w:firstLineChars="200"/>
        <w:contextualSpacing/>
        <w:rPr>
          <w:sz w:val="24"/>
        </w:rPr>
      </w:pPr>
      <w:r>
        <w:rPr>
          <w:rFonts w:hint="eastAsia"/>
          <w:sz w:val="24"/>
        </w:rPr>
        <w:t>2、储存标准：上交的废旧农膜、农药包装废弃物和废弃农业塑料制品必须用包装袋妥善包装，并在包装上注明回收点名称、上交人姓名、上交数量（重量）等信息。其中，农药包装废弃物需按照材质类型（塑料瓶、玻璃瓶、包装袋等）及包装物大、中、小进行分类回收、称重、包装并储存。</w:t>
      </w:r>
    </w:p>
    <w:p w14:paraId="16599CDB">
      <w:pPr>
        <w:spacing w:line="360" w:lineRule="auto"/>
        <w:ind w:firstLine="480" w:firstLineChars="200"/>
        <w:contextualSpacing/>
        <w:rPr>
          <w:sz w:val="24"/>
        </w:rPr>
      </w:pPr>
      <w:r>
        <w:rPr>
          <w:rFonts w:hint="eastAsia"/>
          <w:sz w:val="24"/>
        </w:rPr>
        <w:t>3、兑换标准：农药包装废弃物每个包装物计价0.15元，用于兑换指定农资商品。农户可根据自身需求，自行与网点兑换本项目指定的等价农资商品（详见采购标的一览表中的农资商品采购清单（用于兑换农资商品））</w:t>
      </w:r>
    </w:p>
    <w:p w14:paraId="2D29E8E9">
      <w:pPr>
        <w:pStyle w:val="98"/>
        <w:numPr>
          <w:ilvl w:val="0"/>
          <w:numId w:val="15"/>
        </w:numPr>
        <w:spacing w:line="360" w:lineRule="auto"/>
        <w:ind w:firstLineChars="0"/>
        <w:contextualSpacing/>
        <w:rPr>
          <w:b/>
          <w:sz w:val="24"/>
        </w:rPr>
      </w:pPr>
      <w:r>
        <w:rPr>
          <w:b/>
          <w:sz w:val="24"/>
        </w:rPr>
        <w:t>报价要求</w:t>
      </w:r>
    </w:p>
    <w:p w14:paraId="3BD90717">
      <w:pPr>
        <w:spacing w:line="360" w:lineRule="auto"/>
        <w:ind w:firstLine="480" w:firstLineChars="200"/>
        <w:contextualSpacing/>
        <w:rPr>
          <w:sz w:val="24"/>
        </w:rPr>
      </w:pPr>
      <w:r>
        <w:rPr>
          <w:rFonts w:hint="eastAsia"/>
          <w:sz w:val="24"/>
        </w:rPr>
        <w:t>1、废旧地膜回收处理与新地膜兑换、废弃农业塑料制品回收处理与新地膜兑换试点工作、全生物降解地膜相关费用总报价不得高于</w:t>
      </w:r>
      <w:r>
        <w:rPr>
          <w:sz w:val="24"/>
        </w:rPr>
        <w:t>486.215万元（其中</w:t>
      </w:r>
      <w:r>
        <w:rPr>
          <w:rFonts w:hint="eastAsia"/>
          <w:sz w:val="24"/>
        </w:rPr>
        <w:t>全生物降解地膜报价不高于8</w:t>
      </w:r>
      <w:r>
        <w:rPr>
          <w:sz w:val="24"/>
        </w:rPr>
        <w:t>.505万元），具体为采购标的一览表中的：</w:t>
      </w:r>
      <w:r>
        <w:rPr>
          <w:rFonts w:hint="eastAsia"/>
          <w:sz w:val="24"/>
        </w:rPr>
        <w:t>一、废旧地膜回收处理与新地膜兑换，三、废弃农业塑料制品回收处理与新地膜兑换试点工作，四、全生物降解地膜。</w:t>
      </w:r>
    </w:p>
    <w:p w14:paraId="0FF1CC09">
      <w:pPr>
        <w:spacing w:line="360" w:lineRule="auto"/>
        <w:ind w:firstLine="480" w:firstLineChars="200"/>
        <w:contextualSpacing/>
        <w:rPr>
          <w:sz w:val="24"/>
        </w:rPr>
      </w:pPr>
      <w:r>
        <w:rPr>
          <w:rFonts w:hint="eastAsia"/>
          <w:sz w:val="24"/>
        </w:rPr>
        <w:t>2、农药包装废弃物回收处置相关费用总报价不得高于</w:t>
      </w:r>
      <w:r>
        <w:rPr>
          <w:sz w:val="24"/>
        </w:rPr>
        <w:t>103万元，具体为采购标的一览表中的：</w:t>
      </w:r>
      <w:r>
        <w:rPr>
          <w:rFonts w:hint="eastAsia"/>
          <w:sz w:val="24"/>
        </w:rPr>
        <w:t>二</w:t>
      </w:r>
      <w:r>
        <w:rPr>
          <w:sz w:val="24"/>
        </w:rPr>
        <w:t>、</w:t>
      </w:r>
      <w:r>
        <w:rPr>
          <w:rFonts w:hint="eastAsia"/>
          <w:sz w:val="24"/>
        </w:rPr>
        <w:t>农药包装废弃物回收处理与农资商品兑换。</w:t>
      </w:r>
    </w:p>
    <w:p w14:paraId="180E5803">
      <w:pPr>
        <w:spacing w:line="360" w:lineRule="auto"/>
        <w:ind w:firstLine="480" w:firstLineChars="200"/>
        <w:contextualSpacing/>
        <w:rPr>
          <w:b/>
          <w:color w:val="000000" w:themeColor="text1"/>
          <w:sz w:val="36"/>
          <w:szCs w:val="36"/>
          <w14:textFill>
            <w14:solidFill>
              <w14:schemeClr w14:val="tx1"/>
            </w14:solidFill>
          </w14:textFill>
        </w:rPr>
      </w:pPr>
      <w:r>
        <w:rPr>
          <w:rFonts w:hint="eastAsia"/>
          <w:sz w:val="24"/>
        </w:rPr>
        <w:t>3、农资商品预算为农药包装废弃物回收数量*0.15元/个，投标人只需报各农资商品单价，农资商品投标总价为农药包装废弃物回收数量*0.15元/个，具体数量以实际农资商品兑换数量为准。</w:t>
      </w:r>
      <w:r>
        <w:rPr>
          <w:b/>
          <w:color w:val="000000" w:themeColor="text1"/>
          <w:sz w:val="36"/>
          <w:szCs w:val="36"/>
          <w14:textFill>
            <w14:solidFill>
              <w14:schemeClr w14:val="tx1"/>
            </w14:solidFill>
          </w14:textFill>
        </w:rPr>
        <w:br w:type="page"/>
      </w:r>
    </w:p>
    <w:p w14:paraId="65334FFE">
      <w:pPr>
        <w:spacing w:line="360" w:lineRule="auto"/>
        <w:jc w:val="center"/>
        <w:outlineLvl w:val="0"/>
        <w:rPr>
          <w:b/>
          <w:color w:val="000000" w:themeColor="text1"/>
          <w:sz w:val="36"/>
          <w:szCs w:val="36"/>
          <w14:textFill>
            <w14:solidFill>
              <w14:schemeClr w14:val="tx1"/>
            </w14:solidFill>
          </w14:textFill>
        </w:rPr>
      </w:pPr>
      <w:bookmarkStart w:id="820" w:name="_Toc194429587"/>
      <w:r>
        <w:rPr>
          <w:b/>
          <w:color w:val="000000" w:themeColor="text1"/>
          <w:sz w:val="36"/>
          <w:szCs w:val="36"/>
          <w14:textFill>
            <w14:solidFill>
              <w14:schemeClr w14:val="tx1"/>
            </w14:solidFill>
          </w14:textFill>
        </w:rPr>
        <w:t>第六章   拟签订的合同文本（</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1包）</w:t>
      </w:r>
      <w:bookmarkEnd w:id="820"/>
    </w:p>
    <w:p w14:paraId="45E70F81">
      <w:pPr>
        <w:pStyle w:val="2"/>
        <w:jc w:val="center"/>
        <w:rPr>
          <w:rFonts w:cs="宋体"/>
          <w:b/>
          <w:bCs/>
          <w:spacing w:val="-20"/>
          <w:kern w:val="44"/>
          <w:sz w:val="48"/>
          <w:szCs w:val="48"/>
        </w:rPr>
      </w:pPr>
      <w:r>
        <w:rPr>
          <w:color w:val="000000" w:themeColor="text1"/>
          <w14:textFill>
            <w14:solidFill>
              <w14:schemeClr w14:val="tx1"/>
            </w14:solidFill>
          </w14:textFill>
        </w:rPr>
        <w:br w:type="page"/>
      </w:r>
      <w:r>
        <w:rPr>
          <w:rFonts w:cs="宋体" w:asciiTheme="minorEastAsia" w:hAnsiTheme="minorEastAsia" w:eastAsiaTheme="minorEastAsia"/>
          <w:b/>
          <w:bCs/>
          <w:color w:val="000000" w:themeColor="text1"/>
          <w:spacing w:val="5"/>
          <w14:textFill>
            <w14:solidFill>
              <w14:schemeClr w14:val="tx1"/>
            </w14:solidFill>
          </w14:textFill>
        </w:rPr>
        <w:t xml:space="preserve"> </w:t>
      </w:r>
    </w:p>
    <w:p w14:paraId="4C4A9650">
      <w:pPr>
        <w:pStyle w:val="2"/>
        <w:jc w:val="center"/>
        <w:rPr>
          <w:rFonts w:cs="宋体"/>
          <w:b/>
          <w:bCs/>
          <w:spacing w:val="-20"/>
          <w:kern w:val="44"/>
          <w:sz w:val="48"/>
          <w:szCs w:val="48"/>
        </w:rPr>
      </w:pPr>
      <w:r>
        <w:rPr>
          <w:rFonts w:hint="eastAsia" w:cs="宋体"/>
          <w:b/>
          <w:bCs/>
          <w:spacing w:val="-20"/>
          <w:kern w:val="44"/>
          <w:sz w:val="48"/>
          <w:szCs w:val="48"/>
        </w:rPr>
        <w:t>政府采购货物买卖合同</w:t>
      </w:r>
    </w:p>
    <w:p w14:paraId="64755BB8">
      <w:pPr>
        <w:pStyle w:val="2"/>
        <w:jc w:val="center"/>
        <w:rPr>
          <w:rFonts w:cs="宋体"/>
          <w:b/>
          <w:bCs/>
          <w:spacing w:val="-20"/>
          <w:kern w:val="44"/>
          <w:sz w:val="48"/>
          <w:szCs w:val="48"/>
        </w:rPr>
      </w:pPr>
      <w:r>
        <w:rPr>
          <w:rFonts w:hint="eastAsia" w:cs="宋体"/>
          <w:b/>
          <w:bCs/>
          <w:spacing w:val="-20"/>
          <w:kern w:val="44"/>
          <w:sz w:val="48"/>
          <w:szCs w:val="48"/>
        </w:rPr>
        <w:t>（试行）</w:t>
      </w:r>
    </w:p>
    <w:p w14:paraId="054C87D3">
      <w:pPr>
        <w:rPr>
          <w:rFonts w:ascii="宋体" w:hAnsi="宋体" w:cs="宋体"/>
          <w:b/>
          <w:bCs/>
          <w:spacing w:val="-20"/>
          <w:kern w:val="44"/>
          <w:sz w:val="40"/>
          <w:szCs w:val="40"/>
        </w:rPr>
      </w:pPr>
    </w:p>
    <w:p w14:paraId="6403654B">
      <w:pPr>
        <w:rPr>
          <w:rFonts w:ascii="宋体" w:hAnsi="宋体" w:cs="宋体"/>
          <w:b/>
          <w:bCs/>
          <w:spacing w:val="-20"/>
          <w:kern w:val="44"/>
          <w:sz w:val="40"/>
          <w:szCs w:val="40"/>
        </w:rPr>
      </w:pPr>
    </w:p>
    <w:p w14:paraId="7151DE90">
      <w:pPr>
        <w:rPr>
          <w:rFonts w:ascii="宋体" w:hAnsi="宋体" w:cs="宋体"/>
          <w:b/>
          <w:bCs/>
          <w:spacing w:val="-20"/>
          <w:kern w:val="44"/>
          <w:sz w:val="40"/>
          <w:szCs w:val="40"/>
        </w:rPr>
      </w:pPr>
    </w:p>
    <w:p w14:paraId="6CD41EDD">
      <w:pPr>
        <w:spacing w:line="360" w:lineRule="auto"/>
        <w:ind w:left="1840" w:leftChars="200" w:right="-764" w:rightChars="-364" w:hanging="1420" w:hangingChars="444"/>
        <w:rPr>
          <w:sz w:val="32"/>
          <w:szCs w:val="32"/>
        </w:rPr>
      </w:pPr>
      <w:r>
        <w:rPr>
          <w:rFonts w:hint="eastAsia" w:ascii="宋体" w:hAnsi="宋体" w:cs="宋体"/>
          <w:kern w:val="0"/>
          <w:sz w:val="32"/>
          <w:szCs w:val="32"/>
        </w:rPr>
        <w:t>项目名称：</w:t>
      </w:r>
      <w:r>
        <w:rPr>
          <w:rFonts w:hint="eastAsia"/>
          <w:sz w:val="32"/>
          <w:szCs w:val="32"/>
          <w:u w:val="single"/>
        </w:rPr>
        <w:t>提前下达2025年农业农村改革发展专项转移支付市级资金-农膜和农药包装回收处置（0</w:t>
      </w:r>
      <w:r>
        <w:rPr>
          <w:sz w:val="32"/>
          <w:szCs w:val="32"/>
          <w:u w:val="single"/>
        </w:rPr>
        <w:t>1包</w:t>
      </w:r>
      <w:r>
        <w:rPr>
          <w:rFonts w:hint="eastAsia"/>
          <w:sz w:val="32"/>
          <w:szCs w:val="32"/>
          <w:u w:val="single"/>
        </w:rPr>
        <w:t>）</w:t>
      </w:r>
    </w:p>
    <w:p w14:paraId="20B0FB80">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0AD10AD">
      <w:pPr>
        <w:spacing w:line="360" w:lineRule="auto"/>
        <w:ind w:left="420" w:leftChars="200"/>
        <w:rPr>
          <w:sz w:val="32"/>
          <w:szCs w:val="32"/>
        </w:rPr>
      </w:pPr>
      <w:r>
        <w:rPr>
          <w:rFonts w:hint="eastAsia"/>
          <w:sz w:val="32"/>
          <w:szCs w:val="32"/>
        </w:rPr>
        <w:t>甲    方：</w:t>
      </w:r>
      <w:r>
        <w:rPr>
          <w:sz w:val="32"/>
          <w:szCs w:val="32"/>
        </w:rPr>
        <w:t xml:space="preserve"> </w:t>
      </w:r>
    </w:p>
    <w:p w14:paraId="4A659902">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r>
        <w:rPr>
          <w:sz w:val="32"/>
          <w:szCs w:val="32"/>
          <w:u w:val="single"/>
        </w:rPr>
        <w:t xml:space="preserve">                       </w:t>
      </w:r>
    </w:p>
    <w:p w14:paraId="36ABCB9A">
      <w:pPr>
        <w:spacing w:line="360" w:lineRule="auto"/>
        <w:ind w:left="420" w:leftChars="200"/>
        <w:rPr>
          <w:sz w:val="32"/>
          <w:szCs w:val="32"/>
        </w:rPr>
      </w:pPr>
      <w:r>
        <w:rPr>
          <w:rFonts w:hint="eastAsia"/>
          <w:sz w:val="32"/>
          <w:szCs w:val="32"/>
        </w:rPr>
        <w:t>签订日期：</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7AE9FAB"/>
    <w:p w14:paraId="01306354">
      <w:pPr>
        <w:rPr>
          <w:rFonts w:eastAsia="黑体"/>
          <w:sz w:val="44"/>
          <w:szCs w:val="44"/>
        </w:rPr>
      </w:pPr>
      <w:r>
        <w:rPr>
          <w:rFonts w:eastAsia="黑体"/>
          <w:sz w:val="44"/>
          <w:szCs w:val="44"/>
        </w:rPr>
        <w:br w:type="page"/>
      </w:r>
    </w:p>
    <w:p w14:paraId="385F38E6">
      <w:pPr>
        <w:rPr>
          <w:rFonts w:eastAsia="黑体"/>
          <w:sz w:val="44"/>
          <w:szCs w:val="44"/>
        </w:rPr>
      </w:pPr>
    </w:p>
    <w:p w14:paraId="3816AFEA">
      <w:pPr>
        <w:rPr>
          <w:rFonts w:eastAsia="黑体"/>
          <w:sz w:val="44"/>
          <w:szCs w:val="44"/>
        </w:rPr>
      </w:pPr>
    </w:p>
    <w:p w14:paraId="59677993">
      <w:pPr>
        <w:jc w:val="center"/>
        <w:rPr>
          <w:rFonts w:eastAsia="黑体"/>
          <w:sz w:val="44"/>
          <w:szCs w:val="44"/>
        </w:rPr>
      </w:pPr>
      <w:r>
        <w:rPr>
          <w:rFonts w:hint="eastAsia" w:eastAsia="黑体"/>
          <w:sz w:val="44"/>
          <w:szCs w:val="44"/>
        </w:rPr>
        <w:t>使 用 说 明</w:t>
      </w:r>
    </w:p>
    <w:p w14:paraId="71AFE6DF">
      <w:pPr>
        <w:ind w:firstLine="640" w:firstLineChars="200"/>
        <w:rPr>
          <w:rFonts w:ascii="仿宋_GB2312" w:hAnsi="仿宋_GB2312" w:eastAsia="仿宋_GB2312" w:cs="仿宋_GB2312"/>
          <w:sz w:val="32"/>
          <w:szCs w:val="32"/>
        </w:rPr>
      </w:pPr>
    </w:p>
    <w:p w14:paraId="0438FD7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19615D49">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474467D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64FED3C">
      <w:pPr>
        <w:ind w:firstLine="880" w:firstLineChars="200"/>
        <w:rPr>
          <w:rFonts w:eastAsia="黑体"/>
          <w:sz w:val="44"/>
          <w:szCs w:val="44"/>
        </w:rPr>
        <w:sectPr>
          <w:pgSz w:w="11906" w:h="16838"/>
          <w:pgMar w:top="1440" w:right="1800" w:bottom="1440" w:left="1800" w:header="851" w:footer="992" w:gutter="0"/>
          <w:cols w:space="425" w:num="1"/>
          <w:docGrid w:type="lines" w:linePitch="312" w:charSpace="0"/>
        </w:sectPr>
      </w:pPr>
    </w:p>
    <w:p w14:paraId="634CD9A2">
      <w:pPr>
        <w:pStyle w:val="4"/>
        <w:snapToGrid w:val="0"/>
        <w:spacing w:line="400" w:lineRule="exact"/>
        <w:rPr>
          <w:rFonts w:ascii="黑体" w:hAnsi="华文中宋"/>
          <w:b w:val="0"/>
          <w:bCs/>
          <w:sz w:val="28"/>
          <w:szCs w:val="28"/>
        </w:rPr>
      </w:pPr>
      <w:bookmarkStart w:id="821" w:name="_Toc22209"/>
      <w:r>
        <w:rPr>
          <w:rFonts w:hint="eastAsia" w:ascii="黑体" w:hAnsi="黑体"/>
          <w:b w:val="0"/>
          <w:sz w:val="28"/>
          <w:szCs w:val="28"/>
        </w:rPr>
        <w:t xml:space="preserve">第一节 </w:t>
      </w:r>
      <w:bookmarkEnd w:id="821"/>
      <w:r>
        <w:rPr>
          <w:rFonts w:hint="eastAsia" w:ascii="黑体" w:hAnsi="华文中宋"/>
          <w:b w:val="0"/>
          <w:sz w:val="28"/>
          <w:szCs w:val="28"/>
        </w:rPr>
        <w:t>政府采购合同协议书</w:t>
      </w:r>
    </w:p>
    <w:p w14:paraId="1645F698">
      <w:pPr>
        <w:adjustRightInd w:val="0"/>
        <w:snapToGrid w:val="0"/>
        <w:spacing w:line="400" w:lineRule="exact"/>
        <w:rPr>
          <w:rFonts w:ascii="宋体" w:hAnsi="宋体"/>
          <w:szCs w:val="21"/>
          <w:u w:val="single"/>
        </w:rPr>
      </w:pPr>
      <w:r>
        <w:rPr>
          <w:rFonts w:hint="eastAsia" w:ascii="宋体" w:hAnsi="宋体"/>
          <w:szCs w:val="21"/>
        </w:rPr>
        <w:t>甲方（全称）：</w:t>
      </w:r>
      <w:r>
        <w:rPr>
          <w:rFonts w:ascii="宋体" w:hAnsi="宋体"/>
          <w:szCs w:val="21"/>
          <w:u w:val="single"/>
        </w:rPr>
        <w:t xml:space="preserve">                        </w:t>
      </w:r>
    </w:p>
    <w:p w14:paraId="1511D76C">
      <w:pPr>
        <w:adjustRightInd w:val="0"/>
        <w:snapToGrid w:val="0"/>
        <w:spacing w:line="400" w:lineRule="exact"/>
        <w:rPr>
          <w:rFonts w:ascii="宋体" w:hAnsi="宋体"/>
          <w:szCs w:val="21"/>
          <w:u w:val="single"/>
        </w:rPr>
      </w:pPr>
      <w:r>
        <w:rPr>
          <w:rFonts w:hint="eastAsia" w:ascii="宋体" w:hAnsi="宋体"/>
          <w:szCs w:val="21"/>
          <w:u w:val="single"/>
        </w:rPr>
        <w:t>法定代表人：</w:t>
      </w:r>
    </w:p>
    <w:p w14:paraId="68821888">
      <w:pPr>
        <w:adjustRightInd w:val="0"/>
        <w:snapToGrid w:val="0"/>
        <w:spacing w:line="400" w:lineRule="exact"/>
        <w:rPr>
          <w:rFonts w:ascii="宋体" w:hAnsi="宋体"/>
          <w:szCs w:val="21"/>
          <w:u w:val="single"/>
        </w:rPr>
      </w:pPr>
      <w:r>
        <w:rPr>
          <w:rFonts w:hint="eastAsia" w:ascii="宋体" w:hAnsi="宋体"/>
          <w:szCs w:val="21"/>
          <w:u w:val="single"/>
        </w:rPr>
        <w:t>地址：</w:t>
      </w:r>
    </w:p>
    <w:p w14:paraId="61F4127D">
      <w:pPr>
        <w:adjustRightInd w:val="0"/>
        <w:snapToGrid w:val="0"/>
        <w:spacing w:line="400" w:lineRule="exact"/>
        <w:rPr>
          <w:rFonts w:ascii="宋体" w:hAnsi="宋体"/>
          <w:szCs w:val="21"/>
          <w:u w:val="single"/>
        </w:rPr>
      </w:pPr>
      <w:r>
        <w:rPr>
          <w:rFonts w:hint="eastAsia" w:ascii="宋体" w:hAnsi="宋体"/>
          <w:szCs w:val="21"/>
          <w:u w:val="single"/>
        </w:rPr>
        <w:t>电话：</w:t>
      </w:r>
    </w:p>
    <w:p w14:paraId="6B7633A1">
      <w:pPr>
        <w:adjustRightInd w:val="0"/>
        <w:snapToGrid w:val="0"/>
        <w:spacing w:line="400" w:lineRule="exact"/>
        <w:rPr>
          <w:rFonts w:ascii="宋体" w:hAnsi="宋体"/>
          <w:szCs w:val="21"/>
          <w:u w:val="single"/>
        </w:rPr>
      </w:pPr>
      <w:r>
        <w:rPr>
          <w:rFonts w:hint="eastAsia" w:ascii="宋体" w:hAnsi="宋体"/>
          <w:szCs w:val="21"/>
        </w:rPr>
        <w:t>乙方（全称）：</w:t>
      </w:r>
      <w:r>
        <w:rPr>
          <w:rFonts w:hint="eastAsia" w:ascii="宋体" w:hAnsi="宋体"/>
          <w:szCs w:val="21"/>
          <w:u w:val="single"/>
        </w:rPr>
        <w:t xml:space="preserve"> </w:t>
      </w:r>
      <w:r>
        <w:rPr>
          <w:rFonts w:ascii="宋体" w:hAnsi="宋体"/>
          <w:szCs w:val="21"/>
          <w:u w:val="single"/>
        </w:rPr>
        <w:t xml:space="preserve">                       </w:t>
      </w:r>
    </w:p>
    <w:p w14:paraId="30A788BF">
      <w:pPr>
        <w:adjustRightInd w:val="0"/>
        <w:snapToGrid w:val="0"/>
        <w:spacing w:line="400" w:lineRule="exact"/>
        <w:rPr>
          <w:rFonts w:ascii="宋体" w:hAnsi="宋体"/>
          <w:szCs w:val="21"/>
          <w:u w:val="single"/>
        </w:rPr>
      </w:pPr>
      <w:r>
        <w:rPr>
          <w:rFonts w:hint="eastAsia" w:ascii="宋体" w:hAnsi="宋体"/>
          <w:szCs w:val="21"/>
          <w:u w:val="single"/>
        </w:rPr>
        <w:t>法定代表人：</w:t>
      </w:r>
    </w:p>
    <w:p w14:paraId="2635D889">
      <w:pPr>
        <w:adjustRightInd w:val="0"/>
        <w:snapToGrid w:val="0"/>
        <w:spacing w:line="400" w:lineRule="exact"/>
        <w:rPr>
          <w:rFonts w:ascii="宋体" w:hAnsi="宋体"/>
          <w:szCs w:val="21"/>
          <w:u w:val="single"/>
        </w:rPr>
      </w:pPr>
      <w:r>
        <w:rPr>
          <w:rFonts w:hint="eastAsia" w:ascii="宋体" w:hAnsi="宋体"/>
          <w:szCs w:val="21"/>
          <w:u w:val="single"/>
        </w:rPr>
        <w:t>地址：</w:t>
      </w:r>
    </w:p>
    <w:p w14:paraId="7AC0CEBE">
      <w:pPr>
        <w:adjustRightInd w:val="0"/>
        <w:snapToGrid w:val="0"/>
        <w:spacing w:line="400" w:lineRule="exact"/>
        <w:rPr>
          <w:rFonts w:ascii="宋体" w:hAnsi="宋体"/>
          <w:szCs w:val="21"/>
          <w:u w:val="single"/>
        </w:rPr>
      </w:pPr>
      <w:r>
        <w:rPr>
          <w:rFonts w:hint="eastAsia" w:ascii="宋体" w:hAnsi="宋体"/>
          <w:szCs w:val="21"/>
          <w:u w:val="single"/>
        </w:rPr>
        <w:t>电话：</w:t>
      </w:r>
    </w:p>
    <w:p w14:paraId="51C83A18">
      <w:pPr>
        <w:adjustRightInd w:val="0"/>
        <w:snapToGrid w:val="0"/>
        <w:spacing w:line="400" w:lineRule="exact"/>
        <w:rPr>
          <w:rFonts w:ascii="宋体" w:hAnsi="宋体"/>
          <w:szCs w:val="21"/>
          <w:u w:val="single"/>
        </w:rPr>
      </w:pPr>
    </w:p>
    <w:p w14:paraId="09699A4A">
      <w:pPr>
        <w:spacing w:line="400" w:lineRule="exact"/>
      </w:pPr>
    </w:p>
    <w:p w14:paraId="3350CE1E">
      <w:pPr>
        <w:pStyle w:val="19"/>
        <w:adjustRightInd w:val="0"/>
        <w:snapToGrid w:val="0"/>
        <w:spacing w:line="400" w:lineRule="exact"/>
        <w:ind w:firstLine="48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E002872">
      <w:pPr>
        <w:numPr>
          <w:ilvl w:val="0"/>
          <w:numId w:val="16"/>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271C6532">
      <w:pPr>
        <w:pStyle w:val="19"/>
        <w:numPr>
          <w:ilvl w:val="0"/>
          <w:numId w:val="17"/>
        </w:numPr>
        <w:adjustRightInd w:val="0"/>
        <w:snapToGrid w:val="0"/>
        <w:spacing w:line="400" w:lineRule="exact"/>
        <w:ind w:firstLine="420"/>
        <w:rPr>
          <w:rFonts w:ascii="宋体" w:hAnsi="宋体"/>
          <w:szCs w:val="21"/>
          <w:u w:val="single"/>
        </w:rPr>
      </w:pPr>
      <w:r>
        <w:rPr>
          <w:rFonts w:hint="eastAsia" w:ascii="宋体" w:hAnsi="宋体"/>
          <w:szCs w:val="21"/>
        </w:rPr>
        <w:t>采购项目名称：</w:t>
      </w:r>
      <w:r>
        <w:rPr>
          <w:rFonts w:hint="eastAsia" w:ascii="宋体" w:hAnsi="宋体"/>
          <w:szCs w:val="21"/>
          <w:u w:val="single"/>
        </w:rPr>
        <w:t>提前下达2025年农业农村改革发展专项转移支付市级资金-农膜和农药包装回收处置（0</w:t>
      </w:r>
      <w:r>
        <w:rPr>
          <w:rFonts w:ascii="宋体" w:hAnsi="宋体"/>
          <w:szCs w:val="21"/>
          <w:u w:val="single"/>
        </w:rPr>
        <w:t>1包</w:t>
      </w:r>
      <w:r>
        <w:rPr>
          <w:rFonts w:hint="eastAsia" w:ascii="宋体" w:hAnsi="宋体"/>
          <w:szCs w:val="21"/>
          <w:u w:val="single"/>
        </w:rPr>
        <w:t>）</w:t>
      </w:r>
    </w:p>
    <w:p w14:paraId="07630975">
      <w:pPr>
        <w:pStyle w:val="19"/>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7D6E7C41">
      <w:pPr>
        <w:pStyle w:val="19"/>
        <w:adjustRightInd w:val="0"/>
        <w:snapToGrid w:val="0"/>
        <w:spacing w:line="400" w:lineRule="exact"/>
        <w:ind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2A1D702">
      <w:pPr>
        <w:pStyle w:val="19"/>
        <w:adjustRightInd w:val="0"/>
        <w:snapToGrid w:val="0"/>
        <w:spacing w:line="400" w:lineRule="exact"/>
        <w:ind w:firstLine="480" w:firstLineChars="200"/>
        <w:rPr>
          <w:rFonts w:ascii="宋体" w:hAnsi="宋体"/>
          <w:szCs w:val="21"/>
        </w:rPr>
      </w:pPr>
      <w:r>
        <w:rPr>
          <w:rFonts w:hint="eastAsia" w:ascii="宋体" w:hAnsi="宋体"/>
          <w:szCs w:val="21"/>
        </w:rPr>
        <w:t>（3）项目内容：</w:t>
      </w:r>
    </w:p>
    <w:p w14:paraId="65C211E9">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详见附件    </w:t>
      </w:r>
    </w:p>
    <w:p w14:paraId="6135FB99">
      <w:pPr>
        <w:numPr>
          <w:ilvl w:val="255"/>
          <w:numId w:val="0"/>
        </w:numPr>
        <w:adjustRightInd w:val="0"/>
        <w:snapToGrid w:val="0"/>
        <w:spacing w:line="40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szCs w:val="21"/>
          <w:u w:val="single"/>
        </w:rPr>
        <w:t>详见附件</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hint="eastAsia" w:ascii="宋体" w:hAnsi="宋体"/>
          <w:szCs w:val="21"/>
          <w:u w:val="single"/>
        </w:rPr>
        <w:t>详见附件</w:t>
      </w:r>
      <w:r>
        <w:rPr>
          <w:rFonts w:hint="eastAsia" w:ascii="宋体" w:hAnsi="宋体" w:cs="宋体"/>
          <w:szCs w:val="21"/>
          <w:u w:val="single"/>
        </w:rPr>
        <w:t xml:space="preserve"> </w:t>
      </w:r>
      <w:r>
        <w:rPr>
          <w:rFonts w:ascii="宋体" w:hAnsi="宋体" w:cs="宋体"/>
          <w:szCs w:val="21"/>
          <w:u w:val="single"/>
          <w:lang w:val="en"/>
        </w:rPr>
        <w:t xml:space="preserve">   </w:t>
      </w:r>
    </w:p>
    <w:p w14:paraId="6F020242">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3B1D8A79">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77561E64">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           </w:t>
      </w:r>
      <w:r>
        <w:rPr>
          <w:rFonts w:hint="eastAsia" w:ascii="宋体" w:hAnsi="宋体" w:cs="宋体"/>
          <w:kern w:val="0"/>
          <w:szCs w:val="21"/>
          <w:u w:val="single"/>
        </w:rPr>
        <w:t xml:space="preserve">    </w:t>
      </w:r>
    </w:p>
    <w:p w14:paraId="3DD8EBBF">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ascii="宋体" w:hAnsi="宋体" w:cs="宋体"/>
          <w:szCs w:val="21"/>
          <w:u w:val="single"/>
        </w:rPr>
        <w:t>/</w:t>
      </w:r>
      <w:r>
        <w:rPr>
          <w:rFonts w:hint="eastAsia" w:ascii="宋体" w:hAnsi="宋体" w:cs="宋体"/>
          <w:szCs w:val="21"/>
          <w:u w:val="single"/>
        </w:rPr>
        <w:t xml:space="preserve">    </w:t>
      </w:r>
      <w:r>
        <w:rPr>
          <w:rFonts w:hint="eastAsia" w:ascii="宋体" w:hAnsi="宋体" w:cs="宋体"/>
          <w:szCs w:val="21"/>
        </w:rPr>
        <w:t xml:space="preserve"> </w:t>
      </w:r>
    </w:p>
    <w:p w14:paraId="45D8DD52">
      <w:pPr>
        <w:pStyle w:val="277"/>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ascii="宋体" w:hAnsi="宋体" w:eastAsia="宋体" w:cs="宋体"/>
          <w:sz w:val="21"/>
          <w:u w:val="single"/>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ascii="宋体" w:hAnsi="宋体" w:eastAsia="宋体" w:cs="宋体"/>
          <w:sz w:val="21"/>
          <w:u w:val="single"/>
        </w:rPr>
        <w:t>/</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ascii="宋体" w:hAnsi="宋体" w:eastAsia="宋体" w:cs="宋体"/>
          <w:sz w:val="21"/>
          <w:u w:val="single"/>
        </w:rPr>
        <w:t>/</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2BAF71F3">
      <w:pPr>
        <w:pStyle w:val="277"/>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ascii="宋体" w:hAnsi="宋体" w:eastAsia="宋体" w:cs="宋体"/>
          <w:sz w:val="21"/>
          <w:u w:val="single"/>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ascii="宋体" w:hAnsi="宋体" w:eastAsia="宋体" w:cs="宋体"/>
          <w:sz w:val="21"/>
          <w:u w:val="single"/>
        </w:rPr>
        <w:t>/</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ascii="宋体" w:hAnsi="宋体" w:eastAsia="宋体" w:cs="宋体"/>
          <w:sz w:val="21"/>
          <w:u w:val="single"/>
        </w:rPr>
        <w:t>/</w:t>
      </w:r>
      <w:r>
        <w:rPr>
          <w:rFonts w:hint="eastAsia" w:ascii="宋体" w:hAnsi="宋体" w:eastAsia="宋体" w:cs="宋体"/>
          <w:sz w:val="21"/>
          <w:u w:val="single"/>
        </w:rPr>
        <w:t xml:space="preserve">    </w:t>
      </w:r>
    </w:p>
    <w:p w14:paraId="04B344FB">
      <w:pPr>
        <w:pStyle w:val="277"/>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6C6A1285">
      <w:pPr>
        <w:pStyle w:val="277"/>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3C556124">
      <w:pPr>
        <w:pStyle w:val="277"/>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327C806A">
      <w:pPr>
        <w:pStyle w:val="277"/>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宋体" w:hAnsi="宋体"/>
        </w:rPr>
        <w:t>█</w:t>
      </w:r>
      <w:r>
        <w:rPr>
          <w:rFonts w:hint="eastAsia" w:asciiTheme="minorEastAsia" w:hAnsiTheme="minorEastAsia" w:eastAsiaTheme="minorEastAsia" w:cstheme="minorEastAsia"/>
          <w:sz w:val="21"/>
        </w:rPr>
        <w:t>否</w:t>
      </w:r>
    </w:p>
    <w:p w14:paraId="6D573048">
      <w:pPr>
        <w:pStyle w:val="277"/>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宋体" w:hAnsi="宋体"/>
        </w:rPr>
        <w:t>█</w:t>
      </w:r>
      <w:r>
        <w:rPr>
          <w:rFonts w:hint="eastAsia" w:asciiTheme="minorEastAsia" w:hAnsiTheme="minorEastAsia" w:eastAsiaTheme="minorEastAsia" w:cstheme="minorEastAsia"/>
          <w:sz w:val="21"/>
        </w:rPr>
        <w:t>分散采购</w:t>
      </w:r>
    </w:p>
    <w:p w14:paraId="44E428D3">
      <w:pPr>
        <w:pStyle w:val="277"/>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hint="eastAsia" w:ascii="宋体" w:hAnsi="宋体"/>
        </w:rPr>
        <w:t>█</w:t>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7FFF0B6D">
      <w:pPr>
        <w:pStyle w:val="277"/>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76666090">
      <w:pPr>
        <w:pStyle w:val="277"/>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509359D7">
      <w:pPr>
        <w:pStyle w:val="277"/>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FEA6BBD">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szCs w:val="21"/>
        </w:rPr>
        <w:t>█</w:t>
      </w:r>
      <w:r>
        <w:rPr>
          <w:rFonts w:hint="eastAsia" w:ascii="宋体" w:hAnsi="宋体"/>
          <w:iCs/>
          <w:szCs w:val="21"/>
        </w:rPr>
        <w:t>否</w:t>
      </w:r>
    </w:p>
    <w:p w14:paraId="1F341B50">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szCs w:val="21"/>
        </w:rPr>
        <w:t>█</w:t>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D0883E3">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AB85B4E">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D938FE2">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103B50F">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废旧地膜处置、废弃农业塑料制品处理、农药包装废弃物运输、农药包装废弃物处理。</w:t>
      </w:r>
    </w:p>
    <w:p w14:paraId="7645BFC3">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6CDA8855">
      <w:pPr>
        <w:adjustRightInd w:val="0"/>
        <w:snapToGrid w:val="0"/>
        <w:spacing w:line="400" w:lineRule="exact"/>
        <w:ind w:firstLine="1050" w:firstLineChars="500"/>
        <w:rPr>
          <w:rFonts w:ascii="宋体" w:hAnsi="宋体"/>
          <w:szCs w:val="21"/>
          <w:u w:val="single"/>
        </w:rPr>
      </w:pPr>
      <w:r>
        <w:rPr>
          <w:rFonts w:hint="eastAsia" w:ascii="宋体" w:hAnsi="宋体"/>
          <w:szCs w:val="21"/>
          <w:u w:val="single"/>
        </w:rPr>
        <w:t xml:space="preserve"> </w:t>
      </w:r>
      <w:r>
        <w:rPr>
          <w:rFonts w:ascii="宋体" w:hAnsi="宋体"/>
          <w:szCs w:val="21"/>
          <w:u w:val="single"/>
        </w:rPr>
        <w:t xml:space="preserve">                                        </w:t>
      </w:r>
    </w:p>
    <w:p w14:paraId="16AD25AF">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0B8B6758">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E085A5B">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217F4886">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iCs/>
          <w:szCs w:val="21"/>
        </w:rPr>
        <w:sym w:font="Wingdings" w:char="00A8"/>
      </w:r>
      <w:r>
        <w:rPr>
          <w:rFonts w:hint="eastAsia" w:ascii="宋体" w:hAnsi="宋体" w:cs="宋体"/>
          <w:iCs/>
          <w:szCs w:val="21"/>
        </w:rPr>
        <w:t>否</w:t>
      </w:r>
    </w:p>
    <w:p w14:paraId="2B0E1313">
      <w:pPr>
        <w:pStyle w:val="277"/>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55FE83F0">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20186555">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62F42ADE">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4C1D814E">
      <w:pPr>
        <w:adjustRightInd w:val="0"/>
        <w:snapToGrid w:val="0"/>
        <w:spacing w:line="400" w:lineRule="exact"/>
        <w:ind w:firstLine="840" w:firstLineChars="400"/>
        <w:rPr>
          <w:rFonts w:ascii="宋体" w:hAnsi="宋体"/>
          <w:szCs w:val="21"/>
        </w:rPr>
      </w:pPr>
      <w:r>
        <w:rPr>
          <w:rFonts w:hint="eastAsia" w:ascii="宋体" w:hAnsi="宋体"/>
          <w:szCs w:val="21"/>
        </w:rPr>
        <w:t xml:space="preserve"> █否</w:t>
      </w:r>
    </w:p>
    <w:p w14:paraId="22F67470">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63DDC421">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4DB9FEDA">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372DB5E">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t>█否</w:t>
      </w:r>
    </w:p>
    <w:p w14:paraId="18568DC0">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4B88C81B">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97186FA">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354167C">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t>█否</w:t>
      </w:r>
    </w:p>
    <w:p w14:paraId="7BEF81F0">
      <w:pPr>
        <w:pStyle w:val="277"/>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2E58CDCC">
      <w:pPr>
        <w:pStyle w:val="277"/>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1FDBDD75">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0CB9CE2">
      <w:pPr>
        <w:pStyle w:val="277"/>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rPr>
        <w:t>█</w:t>
      </w:r>
      <w:r>
        <w:rPr>
          <w:rFonts w:hint="eastAsia" w:ascii="宋体" w:hAnsi="宋体" w:eastAsia="宋体" w:cs="Times New Roman"/>
          <w:kern w:val="2"/>
          <w:sz w:val="21"/>
        </w:rPr>
        <w:t>否</w:t>
      </w:r>
    </w:p>
    <w:p w14:paraId="2E4E599A">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0ED03813">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█否      </w:t>
      </w:r>
      <w:r>
        <w:rPr>
          <w:rFonts w:hint="eastAsia" w:ascii="宋体" w:hAnsi="宋体"/>
          <w:szCs w:val="21"/>
        </w:rPr>
        <w:sym w:font="Wingdings" w:char="00A8"/>
      </w:r>
      <w:r>
        <w:rPr>
          <w:rFonts w:hint="eastAsia" w:ascii="宋体" w:hAnsi="宋体"/>
          <w:szCs w:val="21"/>
        </w:rPr>
        <w:t>不涉及</w:t>
      </w:r>
    </w:p>
    <w:p w14:paraId="6503DD2F">
      <w:pPr>
        <w:numPr>
          <w:ilvl w:val="0"/>
          <w:numId w:val="16"/>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60493B53">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ascii="宋体" w:hAnsi="宋体"/>
          <w:szCs w:val="21"/>
          <w:u w:val="single"/>
        </w:rPr>
        <w:t xml:space="preserve">                     </w:t>
      </w:r>
    </w:p>
    <w:p w14:paraId="7475C487">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r>
        <w:rPr>
          <w:rFonts w:ascii="宋体" w:hAnsi="宋体"/>
          <w:szCs w:val="21"/>
          <w:u w:val="single"/>
        </w:rPr>
        <w:t xml:space="preserve">                    </w:t>
      </w:r>
    </w:p>
    <w:p w14:paraId="65016607">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ascii="宋体" w:hAnsi="宋体"/>
          <w:szCs w:val="21"/>
          <w:u w:val="single"/>
        </w:rPr>
        <w:t xml:space="preserve">              </w:t>
      </w:r>
    </w:p>
    <w:p w14:paraId="01B40578">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r>
        <w:rPr>
          <w:rFonts w:ascii="宋体" w:hAnsi="宋体"/>
          <w:szCs w:val="21"/>
          <w:u w:val="single"/>
        </w:rPr>
        <w:t xml:space="preserve">               </w:t>
      </w:r>
    </w:p>
    <w:p w14:paraId="724287C9">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7D6016E4">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6A5B16BF">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szCs w:val="21"/>
        </w:rPr>
        <w:t>█</w:t>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43848935">
      <w:pPr>
        <w:pStyle w:val="183"/>
        <w:spacing w:line="400" w:lineRule="exact"/>
      </w:pPr>
      <w:r>
        <w:rPr>
          <w:rFonts w:hint="eastAsia" w:ascii="宋体" w:hAnsi="宋体"/>
        </w:rPr>
        <w:t>（3）付款方式（按项目实际勾选填写）：</w:t>
      </w:r>
    </w:p>
    <w:p w14:paraId="4E909EB4">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1D25412D">
      <w:pPr>
        <w:snapToGrid w:val="0"/>
        <w:spacing w:line="400" w:lineRule="exact"/>
        <w:ind w:firstLine="630" w:firstLineChars="300"/>
        <w:rPr>
          <w:rFonts w:ascii="宋体" w:hAnsi="宋体"/>
          <w:szCs w:val="21"/>
          <w:u w:val="single"/>
        </w:rPr>
      </w:pPr>
      <w:r>
        <w:rPr>
          <w:rFonts w:hint="eastAsia" w:ascii="宋体" w:hAnsi="宋体"/>
          <w:szCs w:val="21"/>
        </w:rPr>
        <w:t>█分期付款：</w:t>
      </w:r>
      <w:r>
        <w:rPr>
          <w:rFonts w:hint="eastAsia" w:ascii="宋体" w:hAnsi="宋体"/>
          <w:szCs w:val="21"/>
          <w:u w:val="single"/>
        </w:rPr>
        <w:t>第一次支付：根据项目进度进行资金支付，其中废旧地膜回收量、废弃农业塑料制品回收量、农药包装废弃物回收量和处置量分别完成计划目标的50%,经第三方监督服务机构验收合格后，支付项目下述费用(废旧地膜回收与新地膜兑换服务费、废弃农业塑料制品回收与新地膜兑换服务费、废旧地膜运输及处理费、废弃农业塑料制品运输及处理费、农药包装废弃物回收与农资商品兑换服务费、农药包装废弃物运输及处理费)的50%；全生物降解地膜采购费。</w:t>
      </w:r>
    </w:p>
    <w:p w14:paraId="39421066">
      <w:pPr>
        <w:snapToGrid w:val="0"/>
        <w:spacing w:line="400" w:lineRule="exact"/>
        <w:ind w:firstLine="630" w:firstLineChars="300"/>
        <w:rPr>
          <w:rFonts w:ascii="宋体" w:hAnsi="宋体"/>
          <w:szCs w:val="21"/>
          <w:u w:val="single"/>
        </w:rPr>
      </w:pPr>
      <w:r>
        <w:rPr>
          <w:rFonts w:hint="eastAsia" w:ascii="宋体" w:hAnsi="宋体"/>
          <w:szCs w:val="21"/>
          <w:u w:val="single"/>
        </w:rPr>
        <w:t>第二次资金支付：当废旧地膜回收量、废弃农业塑料制品回收量、农药包装废弃物回收量分别完成计划目标，经第三方监督服务机构验收合格后,支付项目下述费用(废旧地膜回收与新地膜兑换服务费、废弃农业塑料制品回收与新地膜兑换服务费、废旧地膜运输及处理费、废弃农业塑料制品运输及处理费、农药包装废弃物回收与农资商品兑换服务费、农药包装废弃物运输及处理费)的剩余款额；支付新地膜采购费、农资商品采购费。(全部支付金额不能超中标相应金额);如未完成计划目标，则支付款额以实际回收、兑换、处置的数量据实支付。</w:t>
      </w:r>
    </w:p>
    <w:p w14:paraId="367BE39C">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9D7A73F">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137F1FA">
      <w:pPr>
        <w:numPr>
          <w:ilvl w:val="0"/>
          <w:numId w:val="16"/>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0A4AF8B6">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9341F60">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北京市大兴区</w:t>
      </w:r>
    </w:p>
    <w:p w14:paraId="5FA4AE18">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szCs w:val="21"/>
        </w:rPr>
        <w:t>█</w:t>
      </w:r>
      <w:r>
        <w:rPr>
          <w:rFonts w:hint="eastAsia" w:ascii="宋体" w:hAnsi="宋体" w:cs="宋体"/>
          <w:szCs w:val="21"/>
        </w:rPr>
        <w:t>否</w:t>
      </w:r>
    </w:p>
    <w:p w14:paraId="4BB7B140">
      <w:pPr>
        <w:pStyle w:val="277"/>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r>
        <w:rPr>
          <w:rFonts w:ascii="宋体" w:hAnsi="宋体" w:eastAsia="宋体" w:cs="宋体"/>
          <w:bCs/>
          <w:sz w:val="21"/>
          <w:u w:val="single"/>
        </w:rPr>
        <w:t>/</w:t>
      </w:r>
      <w:r>
        <w:rPr>
          <w:rFonts w:hint="eastAsia" w:ascii="宋体" w:hAnsi="宋体" w:eastAsia="宋体" w:cs="宋体"/>
          <w:bCs/>
          <w:sz w:val="21"/>
          <w:u w:val="single"/>
        </w:rPr>
        <w:t xml:space="preserve">               </w:t>
      </w:r>
    </w:p>
    <w:p w14:paraId="6117B89E">
      <w:pPr>
        <w:pStyle w:val="277"/>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r>
        <w:rPr>
          <w:rFonts w:ascii="宋体" w:hAnsi="宋体" w:eastAsia="宋体" w:cs="宋体"/>
          <w:bCs/>
          <w:sz w:val="21"/>
          <w:u w:val="single"/>
        </w:rPr>
        <w:t>/</w:t>
      </w:r>
      <w:r>
        <w:rPr>
          <w:rFonts w:hint="eastAsia" w:ascii="宋体" w:hAnsi="宋体" w:eastAsia="宋体" w:cs="宋体"/>
          <w:bCs/>
          <w:sz w:val="21"/>
          <w:u w:val="single"/>
        </w:rPr>
        <w:t xml:space="preserve">              </w:t>
      </w:r>
    </w:p>
    <w:p w14:paraId="66127377">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r>
        <w:rPr>
          <w:rFonts w:ascii="宋体" w:hAnsi="宋体" w:cs="宋体"/>
          <w:bCs/>
          <w:szCs w:val="21"/>
          <w:u w:val="single"/>
        </w:rPr>
        <w:t>/</w:t>
      </w:r>
      <w:r>
        <w:rPr>
          <w:rFonts w:hint="eastAsia" w:ascii="宋体" w:hAnsi="宋体" w:cs="宋体"/>
          <w:bCs/>
          <w:szCs w:val="21"/>
          <w:u w:val="single"/>
        </w:rPr>
        <w:t xml:space="preserve">               </w:t>
      </w:r>
    </w:p>
    <w:p w14:paraId="6CE495E9">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ascii="宋体" w:hAnsi="宋体" w:cs="宋体"/>
          <w:bCs/>
          <w:szCs w:val="21"/>
          <w:u w:val="single"/>
        </w:rPr>
        <w:t>/</w:t>
      </w:r>
      <w:r>
        <w:rPr>
          <w:rFonts w:hint="eastAsia" w:ascii="宋体" w:hAnsi="宋体" w:cs="宋体"/>
          <w:bCs/>
          <w:szCs w:val="21"/>
          <w:u w:val="single"/>
        </w:rPr>
        <w:t xml:space="preserve">               </w:t>
      </w:r>
    </w:p>
    <w:p w14:paraId="18580B40">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4B4569E">
      <w:pPr>
        <w:numPr>
          <w:ilvl w:val="0"/>
          <w:numId w:val="16"/>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156BA000">
      <w:pPr>
        <w:numPr>
          <w:ilvl w:val="0"/>
          <w:numId w:val="18"/>
        </w:numPr>
        <w:adjustRightInd w:val="0"/>
        <w:snapToGrid w:val="0"/>
        <w:spacing w:line="400" w:lineRule="exact"/>
        <w:ind w:firstLine="420" w:firstLineChars="200"/>
        <w:rPr>
          <w:rFonts w:ascii="宋体" w:hAnsi="宋体"/>
          <w:bCs/>
          <w:szCs w:val="21"/>
        </w:rPr>
      </w:pPr>
      <w:r>
        <w:rPr>
          <w:rFonts w:hint="eastAsia" w:ascii="宋体" w:hAnsi="宋体"/>
          <w:bCs/>
          <w:szCs w:val="21"/>
        </w:rPr>
        <w:t xml:space="preserve">验收组织方式： </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szCs w:val="21"/>
        </w:rPr>
        <w:t>█</w:t>
      </w:r>
      <w:r>
        <w:rPr>
          <w:rFonts w:hint="eastAsia" w:ascii="宋体" w:hAnsi="宋体"/>
          <w:bCs/>
          <w:szCs w:val="21"/>
        </w:rPr>
        <w:t>委托第三方组织</w:t>
      </w:r>
    </w:p>
    <w:p w14:paraId="5CE5E71B">
      <w:pPr>
        <w:adjustRightInd w:val="0"/>
        <w:snapToGrid w:val="0"/>
        <w:spacing w:line="400" w:lineRule="exact"/>
        <w:rPr>
          <w:rFonts w:ascii="宋体" w:hAnsi="宋体"/>
          <w:bCs/>
          <w:szCs w:val="21"/>
          <w:u w:val="single"/>
        </w:rPr>
      </w:pPr>
      <w:r>
        <w:rPr>
          <w:rFonts w:hint="eastAsia" w:ascii="宋体" w:hAnsi="宋体"/>
          <w:bCs/>
          <w:szCs w:val="21"/>
        </w:rPr>
        <w:t xml:space="preserve">         验收主体：</w:t>
      </w:r>
      <w:r>
        <w:rPr>
          <w:rFonts w:hint="eastAsia" w:ascii="宋体" w:hAnsi="宋体"/>
          <w:bCs/>
          <w:szCs w:val="21"/>
          <w:u w:val="single"/>
        </w:rPr>
        <w:t xml:space="preserve"> 北京市大兴区农业环境与设施管理服务站</w:t>
      </w:r>
      <w:r>
        <w:rPr>
          <w:rFonts w:ascii="宋体" w:hAnsi="宋体"/>
          <w:bCs/>
          <w:szCs w:val="21"/>
          <w:u w:val="single"/>
        </w:rPr>
        <w:t xml:space="preserve">  </w:t>
      </w:r>
    </w:p>
    <w:p w14:paraId="7ADFDF1B">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szCs w:val="21"/>
        </w:rPr>
        <w:t>█</w:t>
      </w:r>
      <w:r>
        <w:rPr>
          <w:rFonts w:hint="eastAsia" w:ascii="宋体" w:hAnsi="宋体"/>
          <w:bCs/>
          <w:szCs w:val="21"/>
        </w:rPr>
        <w:t>否</w:t>
      </w:r>
    </w:p>
    <w:p w14:paraId="797F0903">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szCs w:val="21"/>
        </w:rPr>
        <w:t>█</w:t>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989C22F">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szCs w:val="21"/>
        </w:rPr>
        <w:t>█</w:t>
      </w:r>
      <w:r>
        <w:rPr>
          <w:rFonts w:hint="eastAsia" w:ascii="宋体" w:hAnsi="宋体"/>
          <w:bCs/>
          <w:szCs w:val="21"/>
        </w:rPr>
        <w:t>否</w:t>
      </w:r>
    </w:p>
    <w:p w14:paraId="54EB55EC">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szCs w:val="21"/>
        </w:rPr>
        <w:t>█</w:t>
      </w:r>
      <w:r>
        <w:rPr>
          <w:rFonts w:hint="eastAsia" w:ascii="宋体" w:hAnsi="宋体"/>
          <w:bCs/>
          <w:szCs w:val="21"/>
        </w:rPr>
        <w:t>否</w:t>
      </w:r>
    </w:p>
    <w:p w14:paraId="634C1832">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szCs w:val="21"/>
        </w:rPr>
        <w:t>█</w:t>
      </w:r>
      <w:r>
        <w:rPr>
          <w:rFonts w:hint="eastAsia" w:ascii="宋体" w:hAnsi="宋体"/>
          <w:bCs/>
          <w:szCs w:val="21"/>
        </w:rPr>
        <w:t>否</w:t>
      </w:r>
    </w:p>
    <w:p w14:paraId="794931B8">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08054DD8">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szCs w:val="21"/>
        </w:rPr>
        <w:t>█</w:t>
      </w:r>
      <w:r>
        <w:rPr>
          <w:rFonts w:hint="eastAsia" w:ascii="宋体" w:hAnsi="宋体"/>
          <w:bCs/>
          <w:szCs w:val="21"/>
        </w:rPr>
        <w:t>否</w:t>
      </w:r>
    </w:p>
    <w:p w14:paraId="4E87FD75">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无        </w:t>
      </w:r>
    </w:p>
    <w:p w14:paraId="52134EDD">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（供应商提出验收申请之日起7日内组织验收） </w:t>
      </w:r>
    </w:p>
    <w:p w14:paraId="49C55A90">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33301DD4">
      <w:pPr>
        <w:adjustRightInd w:val="0"/>
        <w:snapToGrid w:val="0"/>
        <w:spacing w:line="400" w:lineRule="exact"/>
        <w:rPr>
          <w:rFonts w:ascii="宋体" w:hAnsi="宋体"/>
          <w:bCs/>
          <w:szCs w:val="21"/>
          <w:u w:val="single"/>
        </w:rPr>
      </w:pPr>
      <w:r>
        <w:rPr>
          <w:rFonts w:hint="eastAsia" w:ascii="宋体" w:hAnsi="宋体"/>
          <w:bCs/>
          <w:szCs w:val="21"/>
        </w:rPr>
        <w:t xml:space="preserve">                       </w:t>
      </w:r>
      <w:r>
        <w:rPr>
          <w:rFonts w:hint="eastAsia" w:ascii="宋体" w:hAnsi="宋体"/>
          <w:szCs w:val="21"/>
        </w:rPr>
        <w:t>█</w:t>
      </w:r>
      <w:r>
        <w:rPr>
          <w:rFonts w:hint="eastAsia" w:ascii="宋体" w:hAnsi="宋体"/>
          <w:bCs/>
          <w:szCs w:val="21"/>
        </w:rPr>
        <w:t>分期/分项验收：</w:t>
      </w:r>
      <w:r>
        <w:rPr>
          <w:rFonts w:hint="eastAsia" w:ascii="宋体" w:hAnsi="宋体"/>
          <w:bCs/>
          <w:szCs w:val="21"/>
          <w:u w:val="single"/>
        </w:rPr>
        <w:t xml:space="preserve"> 第一次验收：废旧地膜回收量、废弃农业塑料制品回收量、农药包装废弃物回收量和处置量分别完成计划目标的50%，</w:t>
      </w:r>
      <w:r>
        <w:rPr>
          <w:rFonts w:ascii="宋体" w:hAnsi="宋体"/>
          <w:bCs/>
          <w:szCs w:val="21"/>
          <w:u w:val="single"/>
        </w:rPr>
        <w:t xml:space="preserve"> </w:t>
      </w:r>
      <w:r>
        <w:rPr>
          <w:rFonts w:hint="eastAsia" w:ascii="宋体" w:hAnsi="宋体"/>
          <w:bCs/>
          <w:szCs w:val="21"/>
          <w:u w:val="single"/>
        </w:rPr>
        <w:t>第三方监督服务机构进行验收。第二次验收：废旧地膜回收量、废弃农业塑料制品回收量、农药包装废弃物回收量分别完成计划目标，第三方监督服务机构进行验收。</w:t>
      </w:r>
    </w:p>
    <w:p w14:paraId="57F52DD9">
      <w:pPr>
        <w:numPr>
          <w:ilvl w:val="0"/>
          <w:numId w:val="19"/>
        </w:numPr>
        <w:adjustRightInd w:val="0"/>
        <w:snapToGrid w:val="0"/>
        <w:spacing w:line="400" w:lineRule="exact"/>
        <w:ind w:firstLine="420" w:firstLineChars="200"/>
        <w:rPr>
          <w:rFonts w:ascii="宋体" w:hAnsi="宋体"/>
          <w:bCs/>
          <w:szCs w:val="21"/>
          <w:u w:val="single"/>
        </w:rPr>
      </w:pPr>
      <w:r>
        <w:rPr>
          <w:rFonts w:hint="eastAsia" w:ascii="宋体" w:hAnsi="宋体"/>
          <w:bCs/>
          <w:szCs w:val="21"/>
        </w:rPr>
        <w:t>履约验收程序：</w:t>
      </w:r>
      <w:r>
        <w:rPr>
          <w:rFonts w:hint="eastAsia" w:ascii="宋体" w:hAnsi="宋体"/>
          <w:bCs/>
          <w:szCs w:val="21"/>
          <w:u w:val="single"/>
        </w:rPr>
        <w:t>乙方提出申请后，甲方组织第三方监督服务机构进行验收并签署相关验收材料。</w:t>
      </w:r>
    </w:p>
    <w:p w14:paraId="73ECC3E2">
      <w:pPr>
        <w:numPr>
          <w:ilvl w:val="0"/>
          <w:numId w:val="19"/>
        </w:numPr>
        <w:adjustRightInd w:val="0"/>
        <w:snapToGrid w:val="0"/>
        <w:spacing w:line="400" w:lineRule="exact"/>
        <w:ind w:firstLine="420" w:firstLineChars="200"/>
        <w:rPr>
          <w:rFonts w:ascii="宋体" w:hAnsi="宋体"/>
          <w:bCs/>
          <w:szCs w:val="21"/>
          <w:u w:val="single"/>
        </w:rPr>
      </w:pPr>
      <w:r>
        <w:rPr>
          <w:rFonts w:hint="eastAsia" w:ascii="宋体" w:hAnsi="宋体"/>
          <w:bCs/>
          <w:szCs w:val="21"/>
        </w:rPr>
        <w:t>履约验收的内容：</w:t>
      </w:r>
      <w:r>
        <w:rPr>
          <w:rFonts w:hint="eastAsia" w:ascii="宋体" w:hAnsi="宋体"/>
          <w:bCs/>
          <w:szCs w:val="21"/>
          <w:u w:val="single"/>
        </w:rPr>
        <w:t xml:space="preserve"> 废旧地膜、废弃农业塑料制品和农药包装废弃物回收、兑换、处置量；废旧地膜、废弃农业塑料制品和农药包装废弃物回收、兑换、处置相关过程材料；全生物降解地膜、新地膜、农资商品合格证明等。</w:t>
      </w:r>
    </w:p>
    <w:p w14:paraId="5D239E13">
      <w:pPr>
        <w:numPr>
          <w:ilvl w:val="0"/>
          <w:numId w:val="19"/>
        </w:numPr>
        <w:adjustRightInd w:val="0"/>
        <w:snapToGrid w:val="0"/>
        <w:spacing w:line="400" w:lineRule="exact"/>
        <w:ind w:firstLine="420" w:firstLineChars="200"/>
        <w:rPr>
          <w:rFonts w:ascii="宋体" w:hAnsi="宋体"/>
          <w:bCs/>
          <w:szCs w:val="21"/>
          <w:u w:val="single"/>
        </w:rPr>
      </w:pPr>
      <w:r>
        <w:rPr>
          <w:rFonts w:hint="eastAsia" w:ascii="宋体" w:hAnsi="宋体"/>
          <w:bCs/>
          <w:szCs w:val="21"/>
        </w:rPr>
        <w:t>履约验收标准：</w:t>
      </w:r>
      <w:r>
        <w:rPr>
          <w:rFonts w:hint="eastAsia" w:ascii="宋体" w:hAnsi="宋体"/>
          <w:bCs/>
          <w:szCs w:val="21"/>
          <w:u w:val="single"/>
        </w:rPr>
        <w:t xml:space="preserve">   政府采购合同、招投标文件及相关法律法规    </w:t>
      </w:r>
    </w:p>
    <w:p w14:paraId="3A742B2D">
      <w:pPr>
        <w:pStyle w:val="277"/>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rPr>
        <w:t>█</w:t>
      </w:r>
      <w:r>
        <w:rPr>
          <w:rFonts w:hint="eastAsia" w:ascii="宋体" w:hAnsi="宋体" w:eastAsia="宋体" w:cs="宋体"/>
          <w:bCs/>
          <w:sz w:val="21"/>
        </w:rPr>
        <w:t>否</w:t>
      </w:r>
    </w:p>
    <w:p w14:paraId="15A922E2">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无        </w:t>
      </w:r>
    </w:p>
    <w:p w14:paraId="14AC0129">
      <w:pPr>
        <w:numPr>
          <w:ilvl w:val="0"/>
          <w:numId w:val="16"/>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25B53932">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345FE897">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5E6AAFE3">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3DEA78CC">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67290213">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2B41762F">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095FB667">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37E55247">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739244DB">
      <w:pPr>
        <w:pStyle w:val="277"/>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14:textFill>
            <w14:solidFill>
              <w14:schemeClr w14:val="tx1"/>
            </w14:solidFill>
          </w14:textFill>
        </w:rPr>
        <w:t>国家法律、行政法规和规章制度规定或合同约定的作为合同组成部分的其他文件</w:t>
      </w:r>
    </w:p>
    <w:p w14:paraId="4D68884F">
      <w:pPr>
        <w:numPr>
          <w:ilvl w:val="0"/>
          <w:numId w:val="16"/>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3E421731">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双方法定代表人签字并加盖公章后</w:t>
      </w:r>
      <w:r>
        <w:rPr>
          <w:rFonts w:hint="eastAsia" w:ascii="宋体" w:hAnsi="宋体"/>
          <w:szCs w:val="21"/>
        </w:rPr>
        <w:t>生效。</w:t>
      </w:r>
    </w:p>
    <w:p w14:paraId="08807A23">
      <w:pPr>
        <w:numPr>
          <w:ilvl w:val="0"/>
          <w:numId w:val="16"/>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43DA4132">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ascii="宋体" w:hAnsi="宋体"/>
          <w:szCs w:val="21"/>
          <w:u w:val="single"/>
        </w:rPr>
        <w:t>陆</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叁  </w:t>
      </w:r>
      <w:r>
        <w:rPr>
          <w:rFonts w:hint="eastAsia" w:ascii="宋体" w:hAnsi="宋体"/>
          <w:szCs w:val="21"/>
        </w:rPr>
        <w:t>份，乙方执</w:t>
      </w:r>
      <w:r>
        <w:rPr>
          <w:rFonts w:hint="eastAsia" w:ascii="宋体" w:hAnsi="宋体"/>
          <w:szCs w:val="21"/>
          <w:u w:val="single"/>
        </w:rPr>
        <w:t xml:space="preserve">  叁  </w:t>
      </w:r>
      <w:r>
        <w:rPr>
          <w:rFonts w:hint="eastAsia" w:ascii="宋体" w:hAnsi="宋体"/>
          <w:szCs w:val="21"/>
        </w:rPr>
        <w:t>份，均具有同等法律效力。</w:t>
      </w:r>
    </w:p>
    <w:p w14:paraId="2703E2A6">
      <w:pPr>
        <w:adjustRightInd w:val="0"/>
        <w:snapToGrid w:val="0"/>
        <w:spacing w:line="400" w:lineRule="exact"/>
        <w:ind w:firstLine="420" w:firstLineChars="200"/>
        <w:rPr>
          <w:rFonts w:ascii="宋体" w:hAnsi="宋体"/>
          <w:szCs w:val="21"/>
        </w:rPr>
      </w:pPr>
      <w:r>
        <w:rPr>
          <w:rFonts w:hint="eastAsia" w:ascii="宋体" w:hAnsi="宋体"/>
          <w:szCs w:val="21"/>
        </w:rPr>
        <w:t>合同订立日期：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B1AB8B8">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大兴区农业环境与设施管理服务站会议室</w:t>
      </w:r>
    </w:p>
    <w:p w14:paraId="2B2D5073">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r>
        <w:rPr>
          <w:lang w:val="en"/>
        </w:rPr>
        <w:t xml:space="preserve"> </w:t>
      </w:r>
    </w:p>
    <w:p w14:paraId="04740AF2">
      <w:r>
        <w:rPr>
          <w:rFonts w:hint="eastAsia"/>
        </w:rPr>
        <w:br w:type="page"/>
      </w:r>
    </w:p>
    <w:p w14:paraId="72D49E1C">
      <w:pPr>
        <w:pStyle w:val="183"/>
      </w:pPr>
    </w:p>
    <w:tbl>
      <w:tblPr>
        <w:tblStyle w:val="4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960F7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1C27ADA">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7CEFDF93">
            <w:pPr>
              <w:adjustRightInd w:val="0"/>
              <w:snapToGrid w:val="0"/>
              <w:spacing w:line="300" w:lineRule="exact"/>
              <w:jc w:val="center"/>
            </w:pPr>
            <w:r>
              <w:rPr>
                <w:szCs w:val="21"/>
              </w:rPr>
              <w:t>乙方</w:t>
            </w:r>
            <w:r>
              <w:rPr>
                <w:rFonts w:hint="eastAsia"/>
                <w:szCs w:val="21"/>
              </w:rPr>
              <w:t>（供应商）</w:t>
            </w:r>
          </w:p>
        </w:tc>
      </w:tr>
      <w:tr w14:paraId="70E0E9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7F82F7A">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7422DE4">
            <w:pPr>
              <w:adjustRightInd w:val="0"/>
              <w:snapToGrid w:val="0"/>
              <w:spacing w:line="300" w:lineRule="exact"/>
              <w:jc w:val="center"/>
              <w:rPr>
                <w:szCs w:val="21"/>
              </w:rPr>
            </w:pPr>
            <w:r>
              <w:rPr>
                <w:rFonts w:hint="eastAsia"/>
                <w:szCs w:val="21"/>
              </w:rPr>
              <w:t>北京市大兴区农业环境与设施管理服务站</w:t>
            </w:r>
          </w:p>
        </w:tc>
        <w:tc>
          <w:tcPr>
            <w:tcW w:w="1178" w:type="pct"/>
            <w:tcBorders>
              <w:top w:val="single" w:color="auto" w:sz="2" w:space="0"/>
              <w:left w:val="single" w:color="auto" w:sz="2" w:space="0"/>
              <w:bottom w:val="single" w:color="auto" w:sz="2" w:space="0"/>
              <w:right w:val="single" w:color="auto" w:sz="2" w:space="0"/>
            </w:tcBorders>
            <w:vAlign w:val="center"/>
          </w:tcPr>
          <w:p w14:paraId="50E7641C">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57F86FAB">
            <w:pPr>
              <w:adjustRightInd w:val="0"/>
              <w:snapToGrid w:val="0"/>
              <w:spacing w:line="300" w:lineRule="exact"/>
              <w:jc w:val="center"/>
              <w:rPr>
                <w:spacing w:val="20"/>
                <w:szCs w:val="21"/>
              </w:rPr>
            </w:pPr>
          </w:p>
        </w:tc>
      </w:tr>
      <w:tr w14:paraId="0B91A7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F739960">
            <w:pPr>
              <w:adjustRightInd w:val="0"/>
              <w:snapToGrid w:val="0"/>
              <w:spacing w:line="300" w:lineRule="exact"/>
              <w:jc w:val="center"/>
              <w:rPr>
                <w:szCs w:val="21"/>
              </w:rPr>
            </w:pPr>
            <w:r>
              <w:rPr>
                <w:szCs w:val="21"/>
              </w:rPr>
              <w:t>法定代表人</w:t>
            </w:r>
          </w:p>
          <w:p w14:paraId="10CFEE31">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13F17A16">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31E55EE2">
            <w:pPr>
              <w:adjustRightInd w:val="0"/>
              <w:snapToGrid w:val="0"/>
              <w:spacing w:line="300" w:lineRule="exact"/>
              <w:jc w:val="center"/>
              <w:rPr>
                <w:szCs w:val="21"/>
              </w:rPr>
            </w:pPr>
            <w:r>
              <w:rPr>
                <w:szCs w:val="21"/>
              </w:rPr>
              <w:t>法定代表人</w:t>
            </w:r>
          </w:p>
          <w:p w14:paraId="4775C31E">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0BCB2686">
            <w:pPr>
              <w:adjustRightInd w:val="0"/>
              <w:snapToGrid w:val="0"/>
              <w:spacing w:line="300" w:lineRule="exact"/>
              <w:jc w:val="center"/>
              <w:rPr>
                <w:szCs w:val="21"/>
              </w:rPr>
            </w:pPr>
          </w:p>
        </w:tc>
      </w:tr>
      <w:tr w14:paraId="1DF638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DC9B0B7">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6D8D495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043D8AF">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25DCAD6F">
            <w:pPr>
              <w:adjustRightInd w:val="0"/>
              <w:snapToGrid w:val="0"/>
              <w:spacing w:line="300" w:lineRule="exact"/>
              <w:jc w:val="center"/>
              <w:rPr>
                <w:spacing w:val="20"/>
                <w:szCs w:val="21"/>
              </w:rPr>
            </w:pPr>
          </w:p>
        </w:tc>
      </w:tr>
      <w:tr w14:paraId="3C818B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E10F77">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A1B00B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F7B7C3">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725185A9">
            <w:pPr>
              <w:adjustRightInd w:val="0"/>
              <w:snapToGrid w:val="0"/>
              <w:spacing w:line="300" w:lineRule="exact"/>
              <w:jc w:val="center"/>
              <w:rPr>
                <w:spacing w:val="20"/>
                <w:szCs w:val="21"/>
              </w:rPr>
            </w:pPr>
          </w:p>
        </w:tc>
      </w:tr>
      <w:tr w14:paraId="7141C5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D9FE44">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5FC4A2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B66129">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51BA404E">
            <w:pPr>
              <w:adjustRightInd w:val="0"/>
              <w:snapToGrid w:val="0"/>
              <w:spacing w:line="300" w:lineRule="exact"/>
              <w:jc w:val="center"/>
              <w:rPr>
                <w:spacing w:val="20"/>
                <w:szCs w:val="21"/>
              </w:rPr>
            </w:pPr>
          </w:p>
        </w:tc>
      </w:tr>
      <w:tr w14:paraId="2E347F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327AD1">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29E62C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40C86F">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3D562E21">
            <w:pPr>
              <w:adjustRightInd w:val="0"/>
              <w:snapToGrid w:val="0"/>
              <w:spacing w:line="300" w:lineRule="exact"/>
              <w:jc w:val="center"/>
              <w:rPr>
                <w:spacing w:val="20"/>
                <w:szCs w:val="21"/>
              </w:rPr>
            </w:pPr>
          </w:p>
        </w:tc>
      </w:tr>
      <w:tr w14:paraId="5A3884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14F74F">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2606B6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049F10">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44570A72">
            <w:pPr>
              <w:adjustRightInd w:val="0"/>
              <w:snapToGrid w:val="0"/>
              <w:spacing w:line="300" w:lineRule="exact"/>
              <w:jc w:val="center"/>
              <w:rPr>
                <w:spacing w:val="20"/>
                <w:szCs w:val="21"/>
              </w:rPr>
            </w:pPr>
          </w:p>
        </w:tc>
      </w:tr>
      <w:tr w14:paraId="7FAB16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4EF1A0">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09855F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F262869">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25E93BE2">
            <w:pPr>
              <w:adjustRightInd w:val="0"/>
              <w:snapToGrid w:val="0"/>
              <w:spacing w:line="300" w:lineRule="exact"/>
              <w:jc w:val="center"/>
              <w:rPr>
                <w:spacing w:val="20"/>
                <w:szCs w:val="21"/>
              </w:rPr>
            </w:pPr>
          </w:p>
        </w:tc>
      </w:tr>
      <w:tr w14:paraId="155413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7DDA31">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42865B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CD3D8A2">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362A7194">
            <w:pPr>
              <w:adjustRightInd w:val="0"/>
              <w:snapToGrid w:val="0"/>
              <w:spacing w:line="300" w:lineRule="exact"/>
              <w:jc w:val="center"/>
              <w:rPr>
                <w:spacing w:val="20"/>
                <w:szCs w:val="21"/>
              </w:rPr>
            </w:pPr>
          </w:p>
        </w:tc>
      </w:tr>
      <w:tr w14:paraId="79B0F0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1126" w:type="pct"/>
            <w:tcBorders>
              <w:top w:val="single" w:color="auto" w:sz="2" w:space="0"/>
              <w:bottom w:val="single" w:color="auto" w:sz="2" w:space="0"/>
              <w:right w:val="single" w:color="auto" w:sz="2" w:space="0"/>
            </w:tcBorders>
            <w:vAlign w:val="center"/>
          </w:tcPr>
          <w:p w14:paraId="557C31EB">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893F53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330795">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3B6DFB4">
            <w:pPr>
              <w:adjustRightInd w:val="0"/>
              <w:snapToGrid w:val="0"/>
              <w:spacing w:line="300" w:lineRule="exact"/>
              <w:jc w:val="center"/>
              <w:rPr>
                <w:spacing w:val="20"/>
                <w:szCs w:val="21"/>
              </w:rPr>
            </w:pPr>
          </w:p>
        </w:tc>
      </w:tr>
      <w:tr w14:paraId="2F4D48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16B912">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6C6916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C5CAAE">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20FD4503">
            <w:pPr>
              <w:adjustRightInd w:val="0"/>
              <w:snapToGrid w:val="0"/>
              <w:spacing w:line="300" w:lineRule="exact"/>
              <w:jc w:val="center"/>
              <w:rPr>
                <w:spacing w:val="20"/>
                <w:szCs w:val="21"/>
              </w:rPr>
            </w:pPr>
          </w:p>
        </w:tc>
      </w:tr>
      <w:tr w14:paraId="35AEBB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EBC9BB">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AA6F3A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DF57DE">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103AAA94">
            <w:pPr>
              <w:adjustRightInd w:val="0"/>
              <w:snapToGrid w:val="0"/>
              <w:spacing w:line="300" w:lineRule="exact"/>
              <w:jc w:val="center"/>
              <w:rPr>
                <w:spacing w:val="20"/>
                <w:szCs w:val="21"/>
              </w:rPr>
            </w:pPr>
          </w:p>
        </w:tc>
      </w:tr>
      <w:tr w14:paraId="451456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6828C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5F12AB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FF9E51">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0C697759">
            <w:pPr>
              <w:adjustRightInd w:val="0"/>
              <w:snapToGrid w:val="0"/>
              <w:spacing w:line="300" w:lineRule="exact"/>
              <w:jc w:val="center"/>
              <w:rPr>
                <w:spacing w:val="20"/>
                <w:szCs w:val="21"/>
              </w:rPr>
            </w:pPr>
          </w:p>
        </w:tc>
      </w:tr>
      <w:tr w14:paraId="4CFFAC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8526BD5">
            <w:pPr>
              <w:pStyle w:val="19"/>
              <w:adjustRightInd w:val="0"/>
              <w:snapToGrid w:val="0"/>
              <w:spacing w:before="156" w:beforeLines="50"/>
              <w:jc w:val="left"/>
              <w:rPr>
                <w:spacing w:val="20"/>
                <w:szCs w:val="21"/>
              </w:rPr>
            </w:pPr>
            <w:r>
              <w:rPr>
                <w:rFonts w:hint="eastAsia" w:ascii="宋体" w:hAnsi="宋体"/>
                <w:szCs w:val="21"/>
              </w:rPr>
              <w:t>注：涉及联合体或其他合同主体的信息应按上表格式加列。</w:t>
            </w:r>
          </w:p>
        </w:tc>
      </w:tr>
    </w:tbl>
    <w:p w14:paraId="6738662F">
      <w:pPr>
        <w:widowControl/>
        <w:jc w:val="left"/>
        <w:rPr>
          <w:rFonts w:ascii="Arial" w:hAnsi="Arial" w:eastAsia="黑体"/>
          <w:b/>
          <w:kern w:val="0"/>
          <w:sz w:val="30"/>
          <w:szCs w:val="20"/>
        </w:rPr>
      </w:pPr>
      <w:r>
        <w:br w:type="page"/>
      </w:r>
    </w:p>
    <w:p w14:paraId="79B51587">
      <w:pPr>
        <w:pStyle w:val="4"/>
        <w:tabs>
          <w:tab w:val="left" w:pos="200"/>
        </w:tabs>
        <w:snapToGrid w:val="0"/>
        <w:spacing w:before="156" w:beforeLines="50"/>
        <w:jc w:val="both"/>
      </w:pPr>
      <w:r>
        <w:t>附件：分项报价表</w:t>
      </w:r>
    </w:p>
    <w:p w14:paraId="3307D0EF">
      <w:pPr>
        <w:pStyle w:val="5"/>
      </w:pPr>
    </w:p>
    <w:p w14:paraId="4DE72216">
      <w:pPr>
        <w:pStyle w:val="4"/>
        <w:snapToGrid w:val="0"/>
        <w:spacing w:before="156" w:beforeLines="50"/>
        <w:rPr>
          <w:rFonts w:ascii="黑体" w:hAnsi="黑体"/>
          <w:sz w:val="28"/>
          <w:szCs w:val="28"/>
        </w:rPr>
      </w:pPr>
      <w:r>
        <w:br w:type="page"/>
      </w:r>
      <w:bookmarkStart w:id="822" w:name="_Toc27624"/>
      <w:r>
        <w:rPr>
          <w:rFonts w:hint="eastAsia" w:ascii="黑体" w:hAnsi="黑体"/>
          <w:b w:val="0"/>
          <w:sz w:val="28"/>
          <w:szCs w:val="28"/>
        </w:rPr>
        <w:t>第二节 政府采购合同通用条款</w:t>
      </w:r>
      <w:bookmarkEnd w:id="822"/>
    </w:p>
    <w:p w14:paraId="371387D9">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034F7238">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1.1合同当事人</w:t>
      </w:r>
    </w:p>
    <w:p w14:paraId="19DD6E6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5EE1A87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12087A1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szCs w:val="21"/>
        </w:rPr>
        <w:t>。</w:t>
      </w:r>
    </w:p>
    <w:p w14:paraId="6A40287B">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3A5DE102">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14:textFill>
            <w14:solidFill>
              <w14:schemeClr w14:val="tx1"/>
            </w14:solidFill>
          </w14:textFill>
        </w:rPr>
        <w:t>国家法律、行政法规和规章制度规定或合同约定的作为合同组成部分的其他文件</w:t>
      </w:r>
      <w:r>
        <w:rPr>
          <w:rFonts w:hint="eastAsia" w:ascii="宋体" w:hAnsi="宋体"/>
          <w:szCs w:val="21"/>
        </w:rPr>
        <w:t>。</w:t>
      </w:r>
    </w:p>
    <w:p w14:paraId="3E8DD9E6">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62ED3407">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themeColor="text1"/>
          <w:szCs w:val="21"/>
          <w14:textFill>
            <w14:solidFill>
              <w14:schemeClr w14:val="tx1"/>
            </w14:solidFill>
          </w14:textFill>
        </w:rPr>
        <w:t>包括软件）及相关的其备品备件、工具、手册及</w:t>
      </w:r>
      <w:r>
        <w:rPr>
          <w:rFonts w:ascii="宋体" w:hAnsi="宋体"/>
          <w:color w:val="000000" w:themeColor="text1"/>
          <w:szCs w:val="21"/>
          <w:lang w:val="en"/>
          <w14:textFill>
            <w14:solidFill>
              <w14:schemeClr w14:val="tx1"/>
            </w14:solidFill>
          </w14:textFill>
        </w:rPr>
        <w:t>其他</w:t>
      </w:r>
      <w:r>
        <w:rPr>
          <w:rFonts w:hint="eastAsia" w:ascii="宋体" w:hAnsi="宋体"/>
          <w:color w:val="000000" w:themeColor="text1"/>
          <w:szCs w:val="21"/>
          <w14:textFill>
            <w14:solidFill>
              <w14:schemeClr w14:val="tx1"/>
            </w14:solidFill>
          </w14:textFill>
        </w:rPr>
        <w:t>技术资料和材料等。</w:t>
      </w:r>
    </w:p>
    <w:p w14:paraId="40F1EAD4">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szCs w:val="21"/>
        </w:rPr>
        <w:t>相关</w:t>
      </w:r>
      <w:r>
        <w:rPr>
          <w:rFonts w:hint="eastAsia" w:ascii="宋体" w:hAnsi="宋体"/>
          <w:color w:val="000000" w:themeColor="text1"/>
          <w:szCs w:val="21"/>
          <w14:textFill>
            <w14:solidFill>
              <w14:schemeClr w14:val="tx1"/>
            </w14:solidFill>
          </w14:textFill>
        </w:rPr>
        <w:t>服务”系指根据合同规定，乙方应提供的与货物有关的技术、管理和</w:t>
      </w:r>
      <w:r>
        <w:rPr>
          <w:rFonts w:ascii="宋体" w:hAnsi="宋体"/>
          <w:color w:val="000000" w:themeColor="text1"/>
          <w:szCs w:val="21"/>
          <w:lang w:val="en"/>
          <w14:textFill>
            <w14:solidFill>
              <w14:schemeClr w14:val="tx1"/>
            </w14:solidFill>
          </w14:textFill>
        </w:rPr>
        <w:t>其他</w:t>
      </w:r>
      <w:r>
        <w:rPr>
          <w:rFonts w:hint="eastAsia" w:ascii="宋体" w:hAnsi="宋体"/>
          <w:color w:val="000000" w:themeColor="text1"/>
          <w:szCs w:val="21"/>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lang w:val="en"/>
          <w14:textFill>
            <w14:solidFill>
              <w14:schemeClr w14:val="tx1"/>
            </w14:solidFill>
          </w14:textFill>
        </w:rPr>
        <w:t>其他</w:t>
      </w:r>
      <w:r>
        <w:rPr>
          <w:rFonts w:hint="eastAsia" w:ascii="宋体" w:hAnsi="宋体"/>
          <w:color w:val="000000" w:themeColor="text1"/>
          <w:szCs w:val="21"/>
          <w14:textFill>
            <w14:solidFill>
              <w14:schemeClr w14:val="tx1"/>
            </w14:solidFill>
          </w14:textFill>
        </w:rPr>
        <w:t>义务。</w:t>
      </w:r>
    </w:p>
    <w:p w14:paraId="1BCA8B47">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444DE87A">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themeColor="text1"/>
          <w:szCs w:val="21"/>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7BDC674F">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（7）其他术语解释，见【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51743D7B">
      <w:pPr>
        <w:numPr>
          <w:ilvl w:val="0"/>
          <w:numId w:val="20"/>
        </w:num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合同标的及金额</w:t>
      </w:r>
    </w:p>
    <w:p w14:paraId="73677438">
      <w:pPr>
        <w:autoSpaceDE w:val="0"/>
        <w:autoSpaceDN w:val="0"/>
        <w:adjustRightInd w:val="0"/>
        <w:snapToGrid w:val="0"/>
        <w:spacing w:line="400" w:lineRule="exact"/>
        <w:ind w:firstLine="420" w:firstLineChars="200"/>
        <w:jc w:val="left"/>
        <w:rPr>
          <w:rFonts w:ascii="宋体" w:hAnsi="宋体"/>
          <w:b/>
          <w:bCs/>
          <w:i/>
          <w:i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lang w:val="en"/>
          <w14:textFill>
            <w14:solidFill>
              <w14:schemeClr w14:val="tx1"/>
            </w14:solidFill>
          </w14:textFill>
        </w:rPr>
        <w:t>其他</w:t>
      </w:r>
      <w:r>
        <w:rPr>
          <w:rFonts w:hint="eastAsia" w:ascii="宋体" w:hAnsi="宋体"/>
          <w:color w:val="000000" w:themeColor="text1"/>
          <w:szCs w:val="21"/>
          <w14:textFill>
            <w14:solidFill>
              <w14:schemeClr w14:val="tx1"/>
            </w14:solidFill>
          </w14:textFill>
        </w:rPr>
        <w:t>任何费用。</w:t>
      </w:r>
    </w:p>
    <w:p w14:paraId="62E26EB2">
      <w:pPr>
        <w:adjustRightInd w:val="0"/>
        <w:snapToGrid w:val="0"/>
        <w:spacing w:line="400" w:lineRule="exact"/>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 履行合同的时间、地点和方式</w:t>
      </w:r>
    </w:p>
    <w:p w14:paraId="23BD814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3.1 </w:t>
      </w:r>
      <w:r>
        <w:rPr>
          <w:rFonts w:hint="eastAsia" w:ascii="宋体" w:hAnsi="宋体" w:cs="宋体"/>
          <w:szCs w:val="21"/>
        </w:rPr>
        <w:t>乙方应当在约定的时间、地点，按照约定方式履行合同。</w:t>
      </w:r>
    </w:p>
    <w:p w14:paraId="38162A42">
      <w:p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4. 甲方的权利和义务</w:t>
      </w:r>
    </w:p>
    <w:p w14:paraId="45600429">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ascii="宋体" w:hAnsi="宋体"/>
          <w:color w:val="000000" w:themeColor="text1"/>
          <w:szCs w:val="21"/>
          <w14:textFill>
            <w14:solidFill>
              <w14:schemeClr w14:val="tx1"/>
            </w14:solidFill>
          </w14:textFill>
        </w:rPr>
        <w:t xml:space="preserve"> 签署合同后，甲方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r>
        <w:rPr>
          <w:rFonts w:hint="eastAsia" w:ascii="宋体" w:hAnsi="宋体"/>
          <w:color w:val="000000" w:themeColor="text1"/>
          <w:szCs w:val="21"/>
          <w14:textFill>
            <w14:solidFill>
              <w14:schemeClr w14:val="tx1"/>
            </w14:solidFill>
          </w14:textFill>
        </w:rPr>
        <w:t>甲方有权对乙方的履约行为进行检查，并</w:t>
      </w:r>
      <w:r>
        <w:rPr>
          <w:rFonts w:ascii="宋体" w:hAnsi="宋体"/>
          <w:color w:val="000000" w:themeColor="text1"/>
          <w:szCs w:val="21"/>
          <w14:textFill>
            <w14:solidFill>
              <w14:schemeClr w14:val="tx1"/>
            </w14:solidFill>
          </w14:textFill>
        </w:rPr>
        <w:t>及时确认乙方提交的事项</w:t>
      </w:r>
      <w:r>
        <w:rPr>
          <w:rFonts w:hint="eastAsia" w:ascii="宋体" w:hAnsi="宋体"/>
          <w:color w:val="000000" w:themeColor="text1"/>
          <w:szCs w:val="21"/>
          <w14:textFill>
            <w14:solidFill>
              <w14:schemeClr w14:val="tx1"/>
            </w14:solidFill>
          </w14:textFill>
        </w:rPr>
        <w:t>。甲方应当</w:t>
      </w:r>
      <w:r>
        <w:rPr>
          <w:rFonts w:ascii="宋体" w:hAnsi="宋体"/>
          <w:color w:val="000000" w:themeColor="text1"/>
          <w:szCs w:val="21"/>
          <w14:textFill>
            <w14:solidFill>
              <w14:schemeClr w14:val="tx1"/>
            </w14:solidFill>
          </w14:textFill>
        </w:rPr>
        <w:t>配合乙方完成</w:t>
      </w:r>
      <w:r>
        <w:rPr>
          <w:rFonts w:hint="eastAsia" w:ascii="宋体" w:hAnsi="宋体"/>
          <w:color w:val="000000" w:themeColor="text1"/>
          <w:szCs w:val="21"/>
          <w14:textFill>
            <w14:solidFill>
              <w14:schemeClr w14:val="tx1"/>
            </w14:solidFill>
          </w14:textFill>
        </w:rPr>
        <w:t>相关项目</w:t>
      </w:r>
      <w:r>
        <w:rPr>
          <w:rFonts w:ascii="宋体" w:hAnsi="宋体"/>
          <w:color w:val="000000" w:themeColor="text1"/>
          <w:szCs w:val="21"/>
          <w14:textFill>
            <w14:solidFill>
              <w14:schemeClr w14:val="tx1"/>
            </w14:solidFill>
          </w14:textFill>
        </w:rPr>
        <w:t>实施工作。</w:t>
      </w:r>
    </w:p>
    <w:p w14:paraId="0F8C7F1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4.2 </w:t>
      </w:r>
      <w:r>
        <w:rPr>
          <w:rFonts w:ascii="宋体" w:hAnsi="宋体"/>
          <w:color w:val="000000" w:themeColor="text1"/>
          <w:szCs w:val="21"/>
          <w14:textFill>
            <w14:solidFill>
              <w14:schemeClr w14:val="tx1"/>
            </w14:solidFill>
          </w14:textFill>
        </w:rPr>
        <w:t>甲方有权要求乙方按时提交各阶段有关</w:t>
      </w:r>
      <w:r>
        <w:rPr>
          <w:rFonts w:hint="eastAsia" w:ascii="宋体" w:hAnsi="宋体"/>
          <w:color w:val="000000" w:themeColor="text1"/>
          <w:szCs w:val="21"/>
          <w14:textFill>
            <w14:solidFill>
              <w14:schemeClr w14:val="tx1"/>
            </w14:solidFill>
          </w14:textFill>
        </w:rPr>
        <w:t>安排计划</w:t>
      </w:r>
      <w:r>
        <w:rPr>
          <w:rFonts w:ascii="宋体" w:hAnsi="宋体"/>
          <w:color w:val="000000" w:themeColor="text1"/>
          <w:szCs w:val="21"/>
          <w14:textFill>
            <w14:solidFill>
              <w14:schemeClr w14:val="tx1"/>
            </w14:solidFill>
          </w14:textFill>
        </w:rPr>
        <w:t>，并有权</w:t>
      </w:r>
      <w:r>
        <w:rPr>
          <w:rFonts w:hint="eastAsia" w:ascii="宋体" w:hAnsi="宋体"/>
          <w:color w:val="000000" w:themeColor="text1"/>
          <w:szCs w:val="21"/>
          <w14:textFill>
            <w14:solidFill>
              <w14:schemeClr w14:val="tx1"/>
            </w14:solidFill>
          </w14:textFill>
        </w:rPr>
        <w:t>定期核对乙方提供货物数量、规格、质量等内容。甲方</w:t>
      </w:r>
      <w:r>
        <w:rPr>
          <w:rFonts w:ascii="宋体" w:hAnsi="宋体"/>
          <w:color w:val="000000" w:themeColor="text1"/>
          <w:szCs w:val="21"/>
          <w14:textFill>
            <w14:solidFill>
              <w14:schemeClr w14:val="tx1"/>
            </w14:solidFill>
          </w14:textFill>
        </w:rPr>
        <w:t>有权督促乙方工作并要求乙方</w:t>
      </w:r>
      <w:r>
        <w:rPr>
          <w:rFonts w:hint="eastAsia" w:ascii="宋体" w:hAnsi="宋体"/>
          <w:color w:val="000000" w:themeColor="text1"/>
          <w:szCs w:val="21"/>
          <w14:textFill>
            <w14:solidFill>
              <w14:schemeClr w14:val="tx1"/>
            </w14:solidFill>
          </w14:textFill>
        </w:rPr>
        <w:t>更</w:t>
      </w:r>
      <w:r>
        <w:rPr>
          <w:rFonts w:ascii="宋体" w:hAnsi="宋体"/>
          <w:color w:val="000000" w:themeColor="text1"/>
          <w:szCs w:val="21"/>
          <w14:textFill>
            <w14:solidFill>
              <w14:schemeClr w14:val="tx1"/>
            </w14:solidFill>
          </w14:textFill>
        </w:rPr>
        <w:t>换不符合要求的</w:t>
      </w:r>
      <w:r>
        <w:rPr>
          <w:rFonts w:hint="eastAsia" w:ascii="宋体" w:hAnsi="宋体"/>
          <w:color w:val="000000" w:themeColor="text1"/>
          <w:szCs w:val="21"/>
          <w14:textFill>
            <w14:solidFill>
              <w14:schemeClr w14:val="tx1"/>
            </w14:solidFill>
          </w14:textFill>
        </w:rPr>
        <w:t>货物</w:t>
      </w:r>
      <w:r>
        <w:rPr>
          <w:rFonts w:ascii="宋体" w:hAnsi="宋体"/>
          <w:color w:val="000000" w:themeColor="text1"/>
          <w:szCs w:val="21"/>
          <w14:textFill>
            <w14:solidFill>
              <w14:schemeClr w14:val="tx1"/>
            </w14:solidFill>
          </w14:textFill>
        </w:rPr>
        <w:t>。</w:t>
      </w:r>
    </w:p>
    <w:p w14:paraId="1BF4B2A2">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甲方</w:t>
      </w:r>
      <w:r>
        <w:rPr>
          <w:rFonts w:hint="eastAsia" w:ascii="宋体" w:hAnsi="宋体"/>
          <w:color w:val="000000" w:themeColor="text1"/>
          <w:szCs w:val="21"/>
          <w14:textFill>
            <w14:solidFill>
              <w14:schemeClr w14:val="tx1"/>
            </w14:solidFill>
          </w14:textFill>
        </w:rPr>
        <w:t>有权要求乙方对缺陷部分予以修复，并按合同约定享有货物保修及其他合同约定的权利。</w:t>
      </w:r>
    </w:p>
    <w:p w14:paraId="1575AE72">
      <w:pPr>
        <w:snapToGrid w:val="0"/>
        <w:spacing w:line="400" w:lineRule="exact"/>
        <w:ind w:firstLine="420" w:firstLineChars="200"/>
        <w:rPr>
          <w:rFonts w:eastAsia="华文楷体"/>
        </w:rPr>
      </w:pPr>
      <w:r>
        <w:rPr>
          <w:rFonts w:ascii="宋体" w:hAnsi="宋体"/>
          <w:color w:val="000000" w:themeColor="text1"/>
          <w:szCs w:val="21"/>
          <w14:textFill>
            <w14:solidFill>
              <w14:schemeClr w14:val="tx1"/>
            </w14:solidFill>
          </w14:textFill>
        </w:rPr>
        <w:t>4.4 甲方应当按照合同约定及时对交付的货物进行验收</w:t>
      </w:r>
      <w:r>
        <w:rPr>
          <w:rFonts w:hint="eastAsia" w:ascii="宋体" w:hAnsi="宋体"/>
          <w:color w:val="000000" w:themeColor="text1"/>
          <w:szCs w:val="21"/>
          <w14:textFill>
            <w14:solidFill>
              <w14:schemeClr w14:val="tx1"/>
            </w14:solidFill>
          </w14:textFill>
        </w:rPr>
        <w:t>，</w:t>
      </w:r>
      <w:r>
        <w:rPr>
          <w:rFonts w:hint="eastAsia" w:ascii="宋体" w:hAnsi="宋体" w:cs="宋体"/>
          <w:szCs w:val="21"/>
        </w:rPr>
        <w:t>未</w:t>
      </w:r>
      <w:r>
        <w:rPr>
          <w:rFonts w:hint="eastAsia" w:ascii="宋体" w:hAnsi="宋体"/>
          <w:color w:val="000000" w:themeColor="text1"/>
          <w:szCs w:val="21"/>
          <w14:textFill>
            <w14:solidFill>
              <w14:schemeClr w14:val="tx1"/>
            </w14:solidFill>
          </w14:textFill>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themeColor="text1"/>
          <w:szCs w:val="21"/>
          <w14:textFill>
            <w14:solidFill>
              <w14:schemeClr w14:val="tx1"/>
            </w14:solidFill>
          </w14:textFill>
        </w:rPr>
        <w:t>视为验收通过。</w:t>
      </w:r>
    </w:p>
    <w:p w14:paraId="5EB20AB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5 </w:t>
      </w:r>
      <w:r>
        <w:rPr>
          <w:rFonts w:hint="eastAsia" w:ascii="宋体" w:hAnsi="宋体"/>
          <w:color w:val="000000" w:themeColor="text1"/>
          <w:szCs w:val="21"/>
          <w14:textFill>
            <w14:solidFill>
              <w14:schemeClr w14:val="tx1"/>
            </w14:solidFill>
          </w14:textFill>
        </w:rPr>
        <w:t>甲方应当根据合同约定及时向乙方支付合同价款</w:t>
      </w:r>
      <w:r>
        <w:rPr>
          <w:rFonts w:ascii="宋体" w:hAnsi="宋体"/>
          <w:color w:val="000000" w:themeColor="text1"/>
          <w:szCs w:val="21"/>
          <w14:textFill>
            <w14:solidFill>
              <w14:schemeClr w14:val="tx1"/>
            </w14:solidFill>
          </w14:textFill>
        </w:rPr>
        <w:t>，不得以内部人员变更、履行内部付款流程等为由，拒绝或迟延支付。</w:t>
      </w:r>
    </w:p>
    <w:p w14:paraId="6F526E1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国家法律法规规定及</w:t>
      </w:r>
      <w:r>
        <w:rPr>
          <w:rFonts w:hint="eastAsia" w:ascii="宋体" w:hAnsi="宋体" w:cs="宋体"/>
          <w:b/>
          <w:bCs/>
          <w:szCs w:val="21"/>
        </w:rPr>
        <w:t>【政府采购合同专用条款】</w:t>
      </w:r>
      <w:r>
        <w:rPr>
          <w:rFonts w:hint="eastAsia" w:ascii="宋体" w:hAnsi="宋体"/>
          <w:color w:val="000000" w:themeColor="text1"/>
          <w:szCs w:val="21"/>
          <w14:textFill>
            <w14:solidFill>
              <w14:schemeClr w14:val="tx1"/>
            </w14:solidFill>
          </w14:textFill>
        </w:rPr>
        <w:t>约定应由甲方承担的其他义务和责任。</w:t>
      </w:r>
    </w:p>
    <w:p w14:paraId="48555C9D">
      <w:p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 乙方的权利和义务</w:t>
      </w:r>
    </w:p>
    <w:p w14:paraId="0DCED62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5.1 </w:t>
      </w:r>
      <w:r>
        <w:rPr>
          <w:rFonts w:ascii="宋体" w:hAnsi="宋体"/>
          <w:color w:val="000000" w:themeColor="text1"/>
          <w:szCs w:val="21"/>
          <w14:textFill>
            <w14:solidFill>
              <w14:schemeClr w14:val="tx1"/>
            </w14:solidFill>
          </w14:textFill>
        </w:rPr>
        <w:t>签署合同后，乙方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p>
    <w:p w14:paraId="52FAEF02">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2 乙方应按照合同要求</w:t>
      </w:r>
      <w:r>
        <w:rPr>
          <w:rFonts w:hint="eastAsia" w:ascii="宋体" w:hAnsi="宋体"/>
          <w:color w:val="000000" w:themeColor="text1"/>
          <w:szCs w:val="21"/>
          <w14:textFill>
            <w14:solidFill>
              <w14:schemeClr w14:val="tx1"/>
            </w14:solidFill>
          </w14:textFill>
        </w:rPr>
        <w:t>履约</w:t>
      </w:r>
      <w:r>
        <w:rPr>
          <w:rFonts w:ascii="宋体" w:hAnsi="宋体"/>
          <w:color w:val="000000" w:themeColor="text1"/>
          <w:szCs w:val="21"/>
          <w14:textFill>
            <w14:solidFill>
              <w14:schemeClr w14:val="tx1"/>
            </w14:solidFill>
          </w14:textFill>
        </w:rPr>
        <w:t>，充分合理安排，确保</w:t>
      </w:r>
      <w:r>
        <w:rPr>
          <w:rFonts w:hint="eastAsia" w:ascii="宋体" w:hAnsi="宋体"/>
          <w:color w:val="000000" w:themeColor="text1"/>
          <w:szCs w:val="21"/>
          <w14:textFill>
            <w14:solidFill>
              <w14:schemeClr w14:val="tx1"/>
            </w14:solidFill>
          </w14:textFill>
        </w:rPr>
        <w:t>提供的货物及相关服务符合合同有关</w:t>
      </w:r>
      <w:r>
        <w:rPr>
          <w:rFonts w:ascii="宋体" w:hAnsi="宋体"/>
          <w:color w:val="000000" w:themeColor="text1"/>
          <w:szCs w:val="21"/>
          <w14:textFill>
            <w14:solidFill>
              <w14:schemeClr w14:val="tx1"/>
            </w14:solidFill>
          </w14:textFill>
        </w:rPr>
        <w:t>要求</w:t>
      </w:r>
      <w:r>
        <w:rPr>
          <w:rFonts w:hint="eastAsia" w:ascii="宋体" w:hAnsi="宋体"/>
          <w:color w:val="000000" w:themeColor="text1"/>
          <w:szCs w:val="21"/>
          <w14:textFill>
            <w14:solidFill>
              <w14:schemeClr w14:val="tx1"/>
            </w14:solidFill>
          </w14:textFill>
        </w:rPr>
        <w:t>。接受项目行业管理部门及政府有关部门的指导，配合甲方的履约检查及验收，并</w:t>
      </w:r>
      <w:r>
        <w:rPr>
          <w:rFonts w:ascii="宋体" w:hAnsi="宋体"/>
          <w:color w:val="000000" w:themeColor="text1"/>
          <w:szCs w:val="21"/>
          <w14:textFill>
            <w14:solidFill>
              <w14:schemeClr w14:val="tx1"/>
            </w14:solidFill>
          </w14:textFill>
        </w:rPr>
        <w:t>负责项目实施过程中的所有协调工作。</w:t>
      </w:r>
    </w:p>
    <w:p w14:paraId="7FB01330">
      <w:pPr>
        <w:pStyle w:val="2"/>
        <w:spacing w:line="400" w:lineRule="exact"/>
        <w:ind w:firstLine="422" w:firstLineChars="176"/>
        <w:rPr>
          <w:rFonts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乙方有权</w:t>
      </w:r>
      <w:r>
        <w:rPr>
          <w:rFonts w:hint="eastAsia" w:cs="宋体"/>
          <w:color w:val="000000" w:themeColor="text1"/>
          <w:szCs w:val="21"/>
          <w14:textFill>
            <w14:solidFill>
              <w14:schemeClr w14:val="tx1"/>
            </w14:solidFill>
          </w14:textFill>
        </w:rPr>
        <w:t>根据合同约定向甲方收取合同价款。</w:t>
      </w:r>
    </w:p>
    <w:p w14:paraId="20DD151F">
      <w:pPr>
        <w:pStyle w:val="2"/>
        <w:spacing w:line="400" w:lineRule="exact"/>
        <w:ind w:firstLine="422" w:firstLineChars="176"/>
        <w:rPr>
          <w:rFonts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4</w:t>
      </w:r>
      <w:r>
        <w:rPr>
          <w:rFonts w:hint="eastAsia" w:cs="宋体"/>
          <w:color w:val="000000" w:themeColor="text1"/>
          <w:szCs w:val="21"/>
          <w14:textFill>
            <w14:solidFill>
              <w14:schemeClr w14:val="tx1"/>
            </w14:solidFill>
          </w14:textFill>
        </w:rPr>
        <w:t>国家法律法规规定</w:t>
      </w:r>
      <w:r>
        <w:rPr>
          <w:rFonts w:hint="eastAsia"/>
          <w:color w:val="000000" w:themeColor="text1"/>
          <w:szCs w:val="21"/>
          <w14:textFill>
            <w14:solidFill>
              <w14:schemeClr w14:val="tx1"/>
            </w14:solidFill>
          </w14:textFill>
        </w:rPr>
        <w:t>及</w:t>
      </w:r>
      <w:r>
        <w:rPr>
          <w:rFonts w:hint="eastAsia" w:cs="宋体"/>
          <w:b/>
          <w:bCs/>
          <w:szCs w:val="21"/>
        </w:rPr>
        <w:t>【政府采购合同专用条款】</w:t>
      </w:r>
      <w:r>
        <w:rPr>
          <w:rFonts w:hint="eastAsia" w:cs="宋体"/>
          <w:szCs w:val="21"/>
        </w:rPr>
        <w:t>约定应</w:t>
      </w:r>
      <w:r>
        <w:rPr>
          <w:rFonts w:hint="eastAsia" w:cs="宋体"/>
          <w:color w:val="000000" w:themeColor="text1"/>
          <w:szCs w:val="21"/>
          <w14:textFill>
            <w14:solidFill>
              <w14:schemeClr w14:val="tx1"/>
            </w14:solidFill>
          </w14:textFill>
        </w:rPr>
        <w:t>由乙方承担的其他义务和责任。</w:t>
      </w:r>
    </w:p>
    <w:p w14:paraId="5C800354">
      <w:pPr>
        <w:numPr>
          <w:ilvl w:val="0"/>
          <w:numId w:val="21"/>
        </w:num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合同履行</w:t>
      </w:r>
    </w:p>
    <w:p w14:paraId="360C88C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 甲乙双方应当按照</w:t>
      </w:r>
      <w:r>
        <w:rPr>
          <w:rFonts w:hint="eastAsia" w:ascii="宋体" w:hAnsi="宋体" w:cs="宋体"/>
          <w:b/>
          <w:bCs/>
          <w:szCs w:val="21"/>
        </w:rPr>
        <w:t>【政府采购合同专用条款】</w:t>
      </w:r>
      <w:r>
        <w:rPr>
          <w:rFonts w:hint="eastAsia" w:ascii="宋体" w:hAnsi="宋体"/>
          <w:color w:val="000000" w:themeColor="text1"/>
          <w:szCs w:val="21"/>
          <w14:textFill>
            <w14:solidFill>
              <w14:schemeClr w14:val="tx1"/>
            </w14:solidFill>
          </w14:textFill>
        </w:rPr>
        <w:t>约定顺序履行合同义务；如果没有先后顺序的，应当同时履行。</w:t>
      </w:r>
    </w:p>
    <w:p w14:paraId="19E81D47">
      <w:pPr>
        <w:autoSpaceDE w:val="0"/>
        <w:autoSpaceDN w:val="0"/>
        <w:adjustRightInd w:val="0"/>
        <w:snapToGrid w:val="0"/>
        <w:spacing w:line="400" w:lineRule="exact"/>
        <w:ind w:firstLine="420" w:firstLineChars="200"/>
        <w:jc w:val="left"/>
      </w:pPr>
      <w:r>
        <w:rPr>
          <w:rFonts w:hint="eastAsia" w:ascii="宋体" w:hAnsi="宋体"/>
          <w:color w:val="000000" w:themeColor="text1"/>
          <w:szCs w:val="2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78B7DE3E">
      <w:pPr>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 货物包装、运输、保险和交付要求</w:t>
      </w:r>
    </w:p>
    <w:p w14:paraId="40D5EC3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本合同</w:t>
      </w:r>
      <w:r>
        <w:rPr>
          <w:rFonts w:hint="eastAsia" w:ascii="宋体" w:hAnsi="宋体"/>
          <w:bCs/>
          <w:color w:val="000000" w:themeColor="text1"/>
          <w:szCs w:val="21"/>
          <w14:textFill>
            <w14:solidFill>
              <w14:schemeClr w14:val="tx1"/>
            </w14:solidFill>
          </w14:textFill>
        </w:rPr>
        <w:t>涉及商品包装、快递包装的，</w:t>
      </w:r>
      <w:r>
        <w:rPr>
          <w:rFonts w:hint="eastAsia" w:ascii="宋体" w:hAnsi="宋体"/>
          <w:color w:val="000000" w:themeColor="text1"/>
          <w:szCs w:val="21"/>
          <w14:textFill>
            <w14:solidFill>
              <w14:schemeClr w14:val="tx1"/>
            </w14:solidFill>
          </w14:textFill>
        </w:rPr>
        <w:t>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约定的</w:t>
      </w:r>
      <w:r>
        <w:rPr>
          <w:rFonts w:hint="eastAsia" w:ascii="宋体" w:hAnsi="宋体"/>
          <w:color w:val="000000" w:themeColor="text1"/>
          <w:szCs w:val="21"/>
          <w14:textFill>
            <w14:solidFill>
              <w14:schemeClr w14:val="tx1"/>
            </w14:solidFill>
          </w14:textFill>
        </w:rPr>
        <w:t>指定现场。</w:t>
      </w:r>
    </w:p>
    <w:p w14:paraId="69D46913">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 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乙方负责办理将货物运抵本合同规定的交货地点，并装卸、交付至甲方的一切运输事项，相关费用应包含在合同价款中。</w:t>
      </w:r>
    </w:p>
    <w:p w14:paraId="14CFEF59">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 货物保险要求按</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规定执行</w:t>
      </w:r>
      <w:r>
        <w:rPr>
          <w:rFonts w:hint="eastAsia" w:ascii="宋体" w:hAnsi="宋体"/>
          <w:color w:val="000000" w:themeColor="text1"/>
          <w:szCs w:val="21"/>
          <w14:textFill>
            <w14:solidFill>
              <w14:schemeClr w14:val="tx1"/>
            </w14:solidFill>
          </w14:textFill>
        </w:rPr>
        <w:t>。</w:t>
      </w:r>
    </w:p>
    <w:p w14:paraId="081DDCF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CB2829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6749922E">
      <w:pPr>
        <w:pStyle w:val="277"/>
        <w:ind w:firstLine="420"/>
        <w:rPr>
          <w:sz w:val="21"/>
        </w:rPr>
      </w:pPr>
      <w:r>
        <w:rPr>
          <w:rFonts w:hint="eastAsia" w:ascii="宋体" w:hAnsi="宋体" w:eastAsia="宋体" w:cs="Times New Roman"/>
          <w:color w:val="000000" w:themeColor="text1"/>
          <w:kern w:val="2"/>
          <w:sz w:val="21"/>
          <w14:textFill>
            <w14:solidFill>
              <w14:schemeClr w14:val="tx1"/>
            </w14:solidFill>
          </w14:textFill>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14:textFill>
            <w14:solidFill>
              <w14:schemeClr w14:val="tx1"/>
            </w14:solidFill>
          </w14:textFill>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14:paraId="0C79E421">
      <w:pPr>
        <w:adjustRightInd w:val="0"/>
        <w:snapToGrid w:val="0"/>
        <w:spacing w:line="400" w:lineRule="exact"/>
        <w:jc w:val="left"/>
        <w:rPr>
          <w:rFonts w:ascii="宋体" w:hAnsi="宋体"/>
          <w:b/>
          <w:sz w:val="24"/>
        </w:rPr>
      </w:pPr>
      <w:r>
        <w:rPr>
          <w:rFonts w:hint="eastAsia" w:ascii="宋体" w:hAnsi="宋体"/>
          <w:b/>
          <w:color w:val="000000" w:themeColor="text1"/>
          <w:sz w:val="24"/>
          <w14:textFill>
            <w14:solidFill>
              <w14:schemeClr w14:val="tx1"/>
            </w14:solidFill>
          </w14:textFill>
        </w:rPr>
        <w:t xml:space="preserve">8. </w:t>
      </w:r>
      <w:r>
        <w:rPr>
          <w:rFonts w:hint="eastAsia" w:ascii="宋体" w:hAnsi="宋体"/>
          <w:b/>
          <w:sz w:val="24"/>
        </w:rPr>
        <w:t>质量标准和保证</w:t>
      </w:r>
    </w:p>
    <w:p w14:paraId="3B316B4E">
      <w:pPr>
        <w:pStyle w:val="24"/>
        <w:adjustRightInd w:val="0"/>
        <w:snapToGrid w:val="0"/>
        <w:spacing w:line="400" w:lineRule="exact"/>
        <w:ind w:firstLine="420" w:firstLineChars="200"/>
        <w:jc w:val="left"/>
        <w:rPr>
          <w:rFonts w:hint="default" w:hAnsi="宋体"/>
          <w:b/>
        </w:rPr>
      </w:pPr>
      <w:r>
        <w:rPr>
          <w:rFonts w:hAnsi="宋体"/>
        </w:rPr>
        <w:t>8.1 质量标准</w:t>
      </w:r>
    </w:p>
    <w:p w14:paraId="71EE545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F2698F8">
      <w:pPr>
        <w:pStyle w:val="24"/>
        <w:adjustRightInd w:val="0"/>
        <w:snapToGrid w:val="0"/>
        <w:spacing w:line="400" w:lineRule="exact"/>
        <w:ind w:firstLine="420" w:firstLineChars="200"/>
        <w:jc w:val="left"/>
        <w:rPr>
          <w:rFonts w:hint="default" w:hAnsi="宋体"/>
        </w:rPr>
      </w:pPr>
      <w:r>
        <w:rPr>
          <w:rFonts w:hAnsi="宋体"/>
        </w:rPr>
        <w:t>（2）采用中华人民共和国法定计量单位。</w:t>
      </w:r>
    </w:p>
    <w:p w14:paraId="66C75C9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0938591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51BF66D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36D9B7A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96832B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0D6DE87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4C7C55E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14:textFill>
            <w14:solidFill>
              <w14:schemeClr w14:val="tx1"/>
            </w14:solidFill>
          </w14:textFill>
        </w:rPr>
        <w:t>5</w:t>
      </w:r>
      <w:r>
        <w:rPr>
          <w:rFonts w:hint="eastAsia" w:ascii="宋体" w:hAnsi="宋体"/>
          <w:szCs w:val="21"/>
        </w:rPr>
        <w:t>.1条规定以书面形式</w:t>
      </w:r>
      <w:r>
        <w:rPr>
          <w:rFonts w:hint="eastAsia" w:ascii="宋体" w:hAnsi="宋体"/>
          <w:color w:val="000000" w:themeColor="text1"/>
          <w:szCs w:val="21"/>
          <w14:textFill>
            <w14:solidFill>
              <w14:schemeClr w14:val="tx1"/>
            </w14:solidFill>
          </w14:textFill>
        </w:rPr>
        <w:t>追究</w:t>
      </w:r>
      <w:r>
        <w:rPr>
          <w:rFonts w:hint="eastAsia" w:ascii="宋体" w:hAnsi="宋体"/>
          <w:szCs w:val="21"/>
        </w:rPr>
        <w:t>乙方</w:t>
      </w:r>
      <w:r>
        <w:rPr>
          <w:rFonts w:hint="eastAsia" w:ascii="宋体" w:hAnsi="宋体"/>
          <w:color w:val="000000" w:themeColor="text1"/>
          <w:szCs w:val="21"/>
          <w14:textFill>
            <w14:solidFill>
              <w14:schemeClr w14:val="tx1"/>
            </w14:solidFill>
          </w14:textFill>
        </w:rPr>
        <w:t>的违约责任</w:t>
      </w:r>
      <w:r>
        <w:rPr>
          <w:rFonts w:hint="eastAsia" w:ascii="宋体" w:hAnsi="宋体"/>
          <w:szCs w:val="21"/>
        </w:rPr>
        <w:t>。</w:t>
      </w:r>
    </w:p>
    <w:p w14:paraId="58F95B7C">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71377D95">
      <w:pPr>
        <w:adjustRightInd w:val="0"/>
        <w:snapToGrid w:val="0"/>
        <w:spacing w:line="400" w:lineRule="exact"/>
        <w:jc w:val="left"/>
        <w:rPr>
          <w:rFonts w:ascii="宋体" w:hAnsi="宋体"/>
          <w:b/>
          <w:bCs/>
          <w:sz w:val="24"/>
        </w:rPr>
      </w:pPr>
      <w:r>
        <w:rPr>
          <w:rFonts w:hint="eastAsia" w:ascii="宋体" w:hAnsi="宋体"/>
          <w:b/>
          <w:bCs/>
          <w:color w:val="000000" w:themeColor="text1"/>
          <w:sz w:val="24"/>
          <w14:textFill>
            <w14:solidFill>
              <w14:schemeClr w14:val="tx1"/>
            </w14:solidFill>
          </w14:textFill>
        </w:rPr>
        <w:t>9</w:t>
      </w:r>
      <w:r>
        <w:rPr>
          <w:rFonts w:hint="eastAsia" w:ascii="宋体" w:hAnsi="宋体"/>
          <w:b/>
          <w:bCs/>
          <w:sz w:val="24"/>
        </w:rPr>
        <w:t>.</w:t>
      </w:r>
      <w:r>
        <w:rPr>
          <w:rFonts w:hint="eastAsia" w:ascii="宋体" w:hAnsi="宋体"/>
          <w:b/>
          <w:bCs/>
          <w:color w:val="000000" w:themeColor="text1"/>
          <w:sz w:val="24"/>
          <w14:textFill>
            <w14:solidFill>
              <w14:schemeClr w14:val="tx1"/>
            </w14:solidFill>
          </w14:textFill>
        </w:rPr>
        <w:t xml:space="preserve"> </w:t>
      </w:r>
      <w:r>
        <w:rPr>
          <w:rFonts w:hint="eastAsia" w:ascii="宋体" w:hAnsi="宋体"/>
          <w:b/>
          <w:bCs/>
          <w:sz w:val="24"/>
        </w:rPr>
        <w:t>权利瑕疵担保</w:t>
      </w:r>
    </w:p>
    <w:p w14:paraId="78D9BFA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 乙方保证对其出售的货物享有合法的权利。</w:t>
      </w:r>
    </w:p>
    <w:p w14:paraId="549A53B1">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9.2 </w:t>
      </w:r>
      <w:r>
        <w:rPr>
          <w:rFonts w:hint="eastAsia" w:ascii="宋体" w:hAnsi="宋体" w:cs="宋体"/>
          <w:szCs w:val="15"/>
        </w:rPr>
        <w:t>乙方保证在交付的货物上不存在抵押权等担保物权。</w:t>
      </w:r>
    </w:p>
    <w:p w14:paraId="3F89880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9.3 如甲方使用上述货物构成对第三人侵权的，则由乙方承担全部责任。</w:t>
      </w:r>
    </w:p>
    <w:p w14:paraId="1A34C033">
      <w:pPr>
        <w:autoSpaceDE w:val="0"/>
        <w:autoSpaceDN w:val="0"/>
        <w:adjustRightInd w:val="0"/>
        <w:snapToGrid w:val="0"/>
        <w:spacing w:line="400" w:lineRule="exact"/>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10. 知识产权保护</w:t>
      </w:r>
    </w:p>
    <w:p w14:paraId="74BE32D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themeColor="text1"/>
          <w:szCs w:val="21"/>
          <w14:textFill>
            <w14:solidFill>
              <w14:schemeClr w14:val="tx1"/>
            </w14:solidFill>
          </w14:textFill>
        </w:rPr>
        <w:t>10.1 乙方对其所销售的货物应当享有知识产权或经权利人合法授权，保证没有侵犯任</w:t>
      </w:r>
      <w:r>
        <w:rPr>
          <w:rFonts w:hint="eastAsia" w:ascii="宋体" w:hAnsi="宋体"/>
          <w:szCs w:val="21"/>
        </w:rPr>
        <w:t>何第三人的知识产权等权利。</w:t>
      </w:r>
      <w:bookmarkStart w:id="82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23"/>
      <w:r>
        <w:rPr>
          <w:rFonts w:hint="eastAsia" w:ascii="宋体" w:hAnsi="宋体"/>
          <w:szCs w:val="21"/>
        </w:rPr>
        <w:t>。</w:t>
      </w:r>
    </w:p>
    <w:p w14:paraId="3FB0C1BD">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7B053783">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22FA43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48BB7CC4">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5BAE3A2D">
      <w:pPr>
        <w:adjustRightInd w:val="0"/>
        <w:snapToGrid w:val="0"/>
        <w:spacing w:line="400" w:lineRule="exact"/>
        <w:ind w:firstLine="420" w:firstLineChars="200"/>
        <w:jc w:val="left"/>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5FABB6C">
      <w:pPr>
        <w:pStyle w:val="2"/>
        <w:spacing w:line="400" w:lineRule="exact"/>
        <w:rPr>
          <w:b/>
          <w:bCs/>
        </w:rPr>
      </w:pPr>
      <w:r>
        <w:rPr>
          <w:rFonts w:hint="eastAsia"/>
          <w:b/>
          <w:bCs/>
        </w:rPr>
        <w:t>13. 履约保证金</w:t>
      </w:r>
    </w:p>
    <w:p w14:paraId="3EF4E75D">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545CBF6A">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05281D2E">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6EF40EC0">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23E6DF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6B294A7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2A1A4FA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4E6EC24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0A1F633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12D73B7">
      <w:pPr>
        <w:pStyle w:val="277"/>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77BD2BA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2F41001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6BAD120C">
      <w:pPr>
        <w:adjustRightInd w:val="0"/>
        <w:snapToGrid w:val="0"/>
        <w:spacing w:line="400" w:lineRule="exact"/>
        <w:jc w:val="left"/>
        <w:rPr>
          <w:rFonts w:ascii="宋体" w:hAnsi="宋体"/>
          <w:b/>
          <w:bCs/>
          <w:sz w:val="24"/>
        </w:rPr>
      </w:pPr>
      <w:r>
        <w:rPr>
          <w:rFonts w:hint="eastAsia" w:ascii="宋体" w:hAnsi="宋体"/>
          <w:b/>
          <w:bCs/>
          <w:sz w:val="24"/>
        </w:rPr>
        <w:t>15. 违约责任</w:t>
      </w:r>
    </w:p>
    <w:p w14:paraId="699A5031">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60034F2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9FF6AF8">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56B79EF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D5A086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62002FE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3C399EE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09911D45">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1F1C9964">
      <w:pPr>
        <w:numPr>
          <w:ilvl w:val="0"/>
          <w:numId w:val="22"/>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27354315">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415B47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65D22521">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49E74EF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49CD036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907ECDE">
      <w:pPr>
        <w:pStyle w:val="277"/>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2016DCD0">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2821DB13">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35DE34A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2895DE54">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187F0E31">
      <w:pPr>
        <w:pStyle w:val="277"/>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5D5020D3">
      <w:pPr>
        <w:pStyle w:val="277"/>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608333D">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63A29D4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707878C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58BDFE73">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0BD7566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5F19571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A302D9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551877E">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33C7C8DD">
      <w:pPr>
        <w:pStyle w:val="277"/>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127182D5">
      <w:pPr>
        <w:pStyle w:val="277"/>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7B4CFDD">
      <w:pPr>
        <w:pStyle w:val="277"/>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5E972ABF">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684FDCF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5ADBF78B">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43B48236">
      <w:pPr>
        <w:pStyle w:val="2"/>
        <w:spacing w:line="400" w:lineRule="exact"/>
        <w:ind w:firstLine="480" w:firstLineChars="200"/>
      </w:pPr>
      <w:r>
        <w:rPr>
          <w:szCs w:val="21"/>
        </w:rPr>
        <w:t>2</w:t>
      </w:r>
      <w:r>
        <w:rPr>
          <w:rFonts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EF42EF9">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78BB1318">
      <w:pPr>
        <w:pStyle w:val="277"/>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3BD87DAC">
      <w:pPr>
        <w:pStyle w:val="277"/>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7B5A165C">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4A18B052">
      <w:pPr>
        <w:pStyle w:val="277"/>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30311F05">
      <w:pPr>
        <w:pStyle w:val="277"/>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677FC580">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2BC8B2AB">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4D7B0491">
      <w:pPr>
        <w:numPr>
          <w:ilvl w:val="0"/>
          <w:numId w:val="23"/>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036AFC3B">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3A5B16D6">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824" w:name="_Toc20313"/>
    </w:p>
    <w:p w14:paraId="5387DA72">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1DD424ED">
      <w:pPr>
        <w:pStyle w:val="4"/>
        <w:snapToGrid w:val="0"/>
        <w:rPr>
          <w:rFonts w:ascii="黑体" w:hAnsi="华文中宋"/>
          <w:b w:val="0"/>
          <w:bCs/>
          <w:sz w:val="28"/>
          <w:szCs w:val="28"/>
        </w:rPr>
      </w:pPr>
      <w:r>
        <w:rPr>
          <w:rFonts w:hint="eastAsia" w:ascii="黑体" w:hAnsi="华文中宋"/>
          <w:b w:val="0"/>
          <w:sz w:val="28"/>
          <w:szCs w:val="28"/>
        </w:rPr>
        <w:t>第三节 政府采购合同专用条款</w:t>
      </w:r>
      <w:bookmarkEnd w:id="824"/>
    </w:p>
    <w:tbl>
      <w:tblPr>
        <w:tblStyle w:val="4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781C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9965F2">
            <w:pPr>
              <w:adjustRightInd w:val="0"/>
              <w:snapToGrid w:val="0"/>
              <w:jc w:val="center"/>
              <w:rPr>
                <w:rFonts w:ascii="宋体" w:hAnsi="宋体"/>
                <w:szCs w:val="21"/>
              </w:rPr>
            </w:pPr>
            <w:r>
              <w:rPr>
                <w:rFonts w:hint="eastAsia" w:ascii="宋体" w:hAnsi="宋体"/>
                <w:szCs w:val="21"/>
              </w:rPr>
              <w:t>第二节</w:t>
            </w:r>
          </w:p>
          <w:p w14:paraId="0DE8EA8E">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3B7B03F5">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79539495">
            <w:pPr>
              <w:adjustRightInd w:val="0"/>
              <w:snapToGrid w:val="0"/>
              <w:jc w:val="left"/>
              <w:rPr>
                <w:rFonts w:ascii="宋体" w:hAnsi="宋体"/>
                <w:szCs w:val="21"/>
              </w:rPr>
            </w:pPr>
            <w:r>
              <w:rPr>
                <w:rFonts w:hint="eastAsia" w:ascii="宋体" w:hAnsi="宋体"/>
                <w:szCs w:val="21"/>
              </w:rPr>
              <w:t>/</w:t>
            </w:r>
          </w:p>
        </w:tc>
      </w:tr>
      <w:tr w14:paraId="4761DC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8E57FA5">
            <w:pPr>
              <w:adjustRightInd w:val="0"/>
              <w:snapToGrid w:val="0"/>
              <w:jc w:val="center"/>
              <w:rPr>
                <w:rFonts w:ascii="宋体" w:hAnsi="宋体"/>
                <w:szCs w:val="21"/>
              </w:rPr>
            </w:pPr>
            <w:r>
              <w:rPr>
                <w:rFonts w:hint="eastAsia" w:ascii="宋体" w:hAnsi="宋体"/>
                <w:szCs w:val="21"/>
              </w:rPr>
              <w:t>第二节</w:t>
            </w:r>
          </w:p>
          <w:p w14:paraId="375E9E94">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43F6721A">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60841D38">
            <w:pPr>
              <w:adjustRightInd w:val="0"/>
              <w:snapToGrid w:val="0"/>
              <w:jc w:val="left"/>
              <w:rPr>
                <w:rFonts w:ascii="宋体" w:hAnsi="宋体"/>
                <w:szCs w:val="21"/>
              </w:rPr>
            </w:pPr>
            <w:r>
              <w:rPr>
                <w:rFonts w:hint="eastAsia" w:ascii="宋体" w:hAnsi="宋体"/>
                <w:szCs w:val="21"/>
              </w:rPr>
              <w:t>/</w:t>
            </w:r>
          </w:p>
        </w:tc>
      </w:tr>
      <w:tr w14:paraId="31268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4243CC">
            <w:pPr>
              <w:adjustRightInd w:val="0"/>
              <w:snapToGrid w:val="0"/>
              <w:jc w:val="center"/>
              <w:rPr>
                <w:rFonts w:ascii="宋体" w:hAnsi="宋体"/>
                <w:szCs w:val="21"/>
              </w:rPr>
            </w:pPr>
            <w:r>
              <w:rPr>
                <w:rFonts w:hint="eastAsia" w:ascii="宋体" w:hAnsi="宋体"/>
                <w:szCs w:val="21"/>
              </w:rPr>
              <w:t>第二节</w:t>
            </w:r>
          </w:p>
          <w:p w14:paraId="592FA161">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134EEFE4">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5655B5A6">
            <w:pPr>
              <w:adjustRightInd w:val="0"/>
              <w:snapToGrid w:val="0"/>
              <w:jc w:val="left"/>
              <w:rPr>
                <w:rFonts w:ascii="宋体" w:hAnsi="宋体"/>
                <w:szCs w:val="21"/>
              </w:rPr>
            </w:pPr>
            <w:r>
              <w:rPr>
                <w:rFonts w:hint="eastAsia" w:ascii="宋体" w:hAnsi="宋体"/>
                <w:szCs w:val="21"/>
              </w:rPr>
              <w:t>货物交付后，五个工作日内</w:t>
            </w:r>
          </w:p>
        </w:tc>
      </w:tr>
      <w:tr w14:paraId="627A5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2956C7">
            <w:pPr>
              <w:adjustRightInd w:val="0"/>
              <w:snapToGrid w:val="0"/>
              <w:jc w:val="center"/>
              <w:rPr>
                <w:rFonts w:ascii="宋体" w:hAnsi="宋体"/>
                <w:szCs w:val="21"/>
              </w:rPr>
            </w:pPr>
            <w:r>
              <w:rPr>
                <w:rFonts w:hint="eastAsia" w:ascii="宋体" w:hAnsi="宋体"/>
                <w:szCs w:val="21"/>
              </w:rPr>
              <w:t>第二节</w:t>
            </w:r>
          </w:p>
          <w:p w14:paraId="02F2CDE3">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37D13CC8">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71158ACA">
            <w:pPr>
              <w:adjustRightInd w:val="0"/>
              <w:snapToGrid w:val="0"/>
              <w:jc w:val="left"/>
              <w:rPr>
                <w:rFonts w:ascii="宋体" w:hAnsi="宋体"/>
                <w:szCs w:val="21"/>
              </w:rPr>
            </w:pPr>
            <w:r>
              <w:rPr>
                <w:rFonts w:hint="eastAsia" w:ascii="宋体" w:hAnsi="宋体"/>
                <w:szCs w:val="21"/>
              </w:rPr>
              <w:t>监督、指导乙方实施项目</w:t>
            </w:r>
          </w:p>
        </w:tc>
      </w:tr>
      <w:tr w14:paraId="41443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3" w:hRule="atLeast"/>
        </w:trPr>
        <w:tc>
          <w:tcPr>
            <w:tcW w:w="1607" w:type="dxa"/>
            <w:vAlign w:val="center"/>
          </w:tcPr>
          <w:p w14:paraId="0AAE70CB">
            <w:pPr>
              <w:adjustRightInd w:val="0"/>
              <w:snapToGrid w:val="0"/>
              <w:jc w:val="center"/>
              <w:rPr>
                <w:rFonts w:ascii="宋体" w:hAnsi="宋体"/>
                <w:szCs w:val="21"/>
              </w:rPr>
            </w:pPr>
            <w:r>
              <w:rPr>
                <w:rFonts w:hint="eastAsia" w:ascii="宋体" w:hAnsi="宋体"/>
                <w:szCs w:val="21"/>
              </w:rPr>
              <w:t>第二节</w:t>
            </w:r>
          </w:p>
          <w:p w14:paraId="6129E2ED">
            <w:pPr>
              <w:snapToGrid w:val="0"/>
              <w:jc w:val="center"/>
            </w:pPr>
            <w:r>
              <w:rPr>
                <w:rFonts w:hint="eastAsia" w:ascii="宋体" w:hAnsi="宋体"/>
                <w:szCs w:val="21"/>
              </w:rPr>
              <w:t>第5.4款</w:t>
            </w:r>
          </w:p>
        </w:tc>
        <w:tc>
          <w:tcPr>
            <w:tcW w:w="1742" w:type="dxa"/>
            <w:vAlign w:val="center"/>
          </w:tcPr>
          <w:p w14:paraId="1EF38D5E">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00831EE0">
            <w:pPr>
              <w:pStyle w:val="3"/>
              <w:spacing w:line="240" w:lineRule="auto"/>
              <w:jc w:val="left"/>
              <w:rPr>
                <w:rFonts w:hAnsi="宋体"/>
                <w:szCs w:val="21"/>
              </w:rPr>
            </w:pPr>
          </w:p>
        </w:tc>
      </w:tr>
      <w:tr w14:paraId="1E980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B3AD47">
            <w:pPr>
              <w:adjustRightInd w:val="0"/>
              <w:snapToGrid w:val="0"/>
              <w:jc w:val="center"/>
              <w:rPr>
                <w:rFonts w:ascii="宋体" w:hAnsi="宋体"/>
                <w:szCs w:val="21"/>
              </w:rPr>
            </w:pPr>
            <w:r>
              <w:rPr>
                <w:rFonts w:hint="eastAsia" w:ascii="宋体" w:hAnsi="宋体"/>
                <w:szCs w:val="21"/>
              </w:rPr>
              <w:t>第二节</w:t>
            </w:r>
          </w:p>
          <w:p w14:paraId="380B70A2">
            <w:pPr>
              <w:snapToGrid w:val="0"/>
              <w:jc w:val="center"/>
              <w:rPr>
                <w:rFonts w:ascii="宋体" w:hAnsi="宋体"/>
                <w:szCs w:val="21"/>
              </w:rPr>
            </w:pPr>
            <w:r>
              <w:rPr>
                <w:rFonts w:hint="eastAsia" w:ascii="宋体" w:hAnsi="宋体"/>
                <w:szCs w:val="21"/>
              </w:rPr>
              <w:t>第6.1款</w:t>
            </w:r>
          </w:p>
        </w:tc>
        <w:tc>
          <w:tcPr>
            <w:tcW w:w="1742" w:type="dxa"/>
            <w:vAlign w:val="center"/>
          </w:tcPr>
          <w:p w14:paraId="29ECC9CD">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7C0673DE">
            <w:pPr>
              <w:adjustRightInd w:val="0"/>
              <w:snapToGrid w:val="0"/>
              <w:jc w:val="left"/>
              <w:rPr>
                <w:rFonts w:ascii="宋体" w:hAnsi="宋体"/>
                <w:szCs w:val="21"/>
              </w:rPr>
            </w:pPr>
            <w:r>
              <w:rPr>
                <w:rFonts w:hint="eastAsia" w:ascii="宋体" w:hAnsi="宋体"/>
                <w:szCs w:val="21"/>
              </w:rPr>
              <w:t>/</w:t>
            </w:r>
          </w:p>
        </w:tc>
      </w:tr>
      <w:tr w14:paraId="1D429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4DC47A">
            <w:pPr>
              <w:adjustRightInd w:val="0"/>
              <w:snapToGrid w:val="0"/>
              <w:jc w:val="center"/>
              <w:rPr>
                <w:rFonts w:ascii="宋体" w:hAnsi="宋体"/>
                <w:szCs w:val="21"/>
              </w:rPr>
            </w:pPr>
            <w:r>
              <w:rPr>
                <w:rFonts w:hint="eastAsia" w:ascii="宋体" w:hAnsi="宋体"/>
                <w:szCs w:val="21"/>
              </w:rPr>
              <w:t>第二节</w:t>
            </w:r>
          </w:p>
          <w:p w14:paraId="47776020">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49AF835E">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6D4F7B85">
            <w:r>
              <w:rPr>
                <w:rFonts w:hint="eastAsia"/>
              </w:rPr>
              <w:t>乙方提供的全部货物,均应采用本行业通用的方式进行包装，且该包装应符合国家有关包装的法律、法规的规定。由于包装不善所引起的货物锈蚀、损坏和损失均由乙方承担。每件包装箱内应附一份详细装箱单和质量合格证。</w:t>
            </w:r>
          </w:p>
        </w:tc>
      </w:tr>
      <w:tr w14:paraId="32420C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F9C0953">
            <w:pPr>
              <w:adjustRightInd w:val="0"/>
              <w:snapToGrid w:val="0"/>
              <w:jc w:val="center"/>
              <w:rPr>
                <w:rFonts w:ascii="宋体" w:hAnsi="宋体"/>
                <w:szCs w:val="21"/>
              </w:rPr>
            </w:pPr>
          </w:p>
        </w:tc>
        <w:tc>
          <w:tcPr>
            <w:tcW w:w="1742" w:type="dxa"/>
            <w:vAlign w:val="center"/>
          </w:tcPr>
          <w:p w14:paraId="401E7764">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6BD700AE">
            <w:r>
              <w:rPr>
                <w:rFonts w:hint="eastAsia"/>
              </w:rPr>
              <w:t>大兴区域内，甲方指定交货地点</w:t>
            </w:r>
          </w:p>
        </w:tc>
      </w:tr>
      <w:tr w14:paraId="688A32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AEFC6D7">
            <w:pPr>
              <w:adjustRightInd w:val="0"/>
              <w:snapToGrid w:val="0"/>
              <w:jc w:val="center"/>
              <w:rPr>
                <w:rFonts w:ascii="宋体" w:hAnsi="宋体"/>
                <w:szCs w:val="21"/>
              </w:rPr>
            </w:pPr>
            <w:r>
              <w:rPr>
                <w:rFonts w:hint="eastAsia" w:ascii="宋体" w:hAnsi="宋体"/>
                <w:szCs w:val="21"/>
              </w:rPr>
              <w:t>第二节</w:t>
            </w:r>
          </w:p>
          <w:p w14:paraId="4BABFC93">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20055E68">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09038ECE">
            <w:r>
              <w:rPr>
                <w:rFonts w:hint="eastAsia" w:ascii="宋体" w:hAnsi="宋体"/>
                <w:szCs w:val="21"/>
              </w:rPr>
              <w:t>/</w:t>
            </w:r>
          </w:p>
        </w:tc>
      </w:tr>
      <w:tr w14:paraId="25F88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8B4C5AB">
            <w:pPr>
              <w:adjustRightInd w:val="0"/>
              <w:snapToGrid w:val="0"/>
              <w:jc w:val="center"/>
              <w:rPr>
                <w:rFonts w:ascii="宋体" w:hAnsi="宋体"/>
                <w:szCs w:val="21"/>
              </w:rPr>
            </w:pPr>
            <w:r>
              <w:rPr>
                <w:rFonts w:hint="eastAsia" w:ascii="宋体" w:hAnsi="宋体"/>
                <w:szCs w:val="21"/>
              </w:rPr>
              <w:t>第二节</w:t>
            </w:r>
          </w:p>
          <w:p w14:paraId="6A0FDD40">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7DA7DFED">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2C4674B8">
            <w:r>
              <w:rPr>
                <w:rFonts w:hint="eastAsia" w:ascii="宋体" w:hAnsi="宋体"/>
                <w:szCs w:val="21"/>
              </w:rPr>
              <w:t>/</w:t>
            </w:r>
          </w:p>
        </w:tc>
      </w:tr>
      <w:tr w14:paraId="7FF1EB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57EC51">
            <w:pPr>
              <w:adjustRightInd w:val="0"/>
              <w:snapToGrid w:val="0"/>
              <w:jc w:val="center"/>
              <w:rPr>
                <w:rFonts w:ascii="宋体" w:hAnsi="宋体"/>
                <w:szCs w:val="21"/>
              </w:rPr>
            </w:pPr>
            <w:r>
              <w:rPr>
                <w:rFonts w:hint="eastAsia" w:ascii="宋体" w:hAnsi="宋体"/>
                <w:szCs w:val="21"/>
              </w:rPr>
              <w:t>第二节</w:t>
            </w:r>
          </w:p>
          <w:p w14:paraId="2A11BFB6">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05F46C42">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CE9C9DD">
            <w:pPr>
              <w:autoSpaceDE w:val="0"/>
              <w:autoSpaceDN w:val="0"/>
              <w:adjustRightInd w:val="0"/>
              <w:snapToGrid w:val="0"/>
              <w:jc w:val="left"/>
              <w:rPr>
                <w:rFonts w:ascii="宋体" w:hAnsi="宋体"/>
                <w:szCs w:val="21"/>
              </w:rPr>
            </w:pPr>
            <w:r>
              <w:rPr>
                <w:rFonts w:hint="eastAsia" w:ascii="宋体" w:hAnsi="宋体"/>
                <w:szCs w:val="21"/>
              </w:rPr>
              <w:t>通过最终验收之日起12个月</w:t>
            </w:r>
          </w:p>
        </w:tc>
      </w:tr>
      <w:tr w14:paraId="617603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DF44F2">
            <w:pPr>
              <w:adjustRightInd w:val="0"/>
              <w:snapToGrid w:val="0"/>
              <w:jc w:val="center"/>
              <w:rPr>
                <w:rFonts w:ascii="宋体" w:hAnsi="宋体"/>
                <w:szCs w:val="21"/>
              </w:rPr>
            </w:pPr>
            <w:r>
              <w:rPr>
                <w:rFonts w:hint="eastAsia" w:ascii="宋体" w:hAnsi="宋体"/>
                <w:szCs w:val="21"/>
              </w:rPr>
              <w:t>第二节</w:t>
            </w:r>
          </w:p>
          <w:p w14:paraId="5664E2FC">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7764CD1D">
            <w:pPr>
              <w:adjustRightInd w:val="0"/>
              <w:snapToGrid w:val="0"/>
              <w:jc w:val="left"/>
              <w:rPr>
                <w:rFonts w:ascii="宋体" w:hAnsi="宋体"/>
                <w:szCs w:val="21"/>
              </w:rPr>
            </w:pPr>
            <w:r>
              <w:rPr>
                <w:rFonts w:hint="eastAsia" w:ascii="宋体" w:hAnsi="宋体"/>
                <w:szCs w:val="21"/>
              </w:rPr>
              <w:t>货物质量缺陷</w:t>
            </w:r>
          </w:p>
          <w:p w14:paraId="711DBD21">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1CED94E6">
            <w:pPr>
              <w:adjustRightInd w:val="0"/>
              <w:snapToGrid w:val="0"/>
              <w:jc w:val="left"/>
              <w:rPr>
                <w:rFonts w:ascii="宋体" w:hAnsi="宋体"/>
                <w:szCs w:val="21"/>
              </w:rPr>
            </w:pPr>
            <w:r>
              <w:rPr>
                <w:rFonts w:hint="eastAsia" w:ascii="宋体" w:hAnsi="宋体"/>
                <w:szCs w:val="21"/>
              </w:rPr>
              <w:t>乙方收到通知后，应在3天内免费维修或更换有缺陷的货物或部件。</w:t>
            </w:r>
          </w:p>
        </w:tc>
      </w:tr>
      <w:tr w14:paraId="1F2B35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6DB468">
            <w:pPr>
              <w:snapToGrid w:val="0"/>
              <w:jc w:val="center"/>
              <w:rPr>
                <w:rFonts w:ascii="宋体" w:hAnsi="宋体" w:cs="宋体"/>
                <w:szCs w:val="21"/>
              </w:rPr>
            </w:pPr>
            <w:r>
              <w:rPr>
                <w:rFonts w:hint="eastAsia" w:ascii="宋体" w:hAnsi="宋体" w:cs="宋体"/>
                <w:szCs w:val="21"/>
              </w:rPr>
              <w:t>第二节</w:t>
            </w:r>
          </w:p>
          <w:p w14:paraId="16AEA46B">
            <w:pPr>
              <w:pStyle w:val="277"/>
              <w:ind w:firstLine="0" w:firstLineChars="0"/>
              <w:jc w:val="center"/>
            </w:pPr>
            <w:r>
              <w:rPr>
                <w:rFonts w:hint="eastAsia" w:ascii="宋体" w:hAnsi="宋体" w:eastAsia="宋体" w:cs="宋体"/>
              </w:rPr>
              <w:t>第11.1款</w:t>
            </w:r>
          </w:p>
        </w:tc>
        <w:tc>
          <w:tcPr>
            <w:tcW w:w="1742" w:type="dxa"/>
            <w:vAlign w:val="center"/>
          </w:tcPr>
          <w:p w14:paraId="44E65DE9">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54AD8098">
            <w:pPr>
              <w:adjustRightInd w:val="0"/>
              <w:snapToGrid w:val="0"/>
              <w:jc w:val="left"/>
              <w:rPr>
                <w:rFonts w:ascii="宋体" w:hAnsi="宋体"/>
                <w:szCs w:val="21"/>
              </w:rPr>
            </w:pPr>
            <w:r>
              <w:rPr>
                <w:rFonts w:hint="eastAsia" w:ascii="宋体" w:hAnsi="宋体"/>
                <w:szCs w:val="21"/>
              </w:rPr>
              <w:t>/</w:t>
            </w:r>
          </w:p>
        </w:tc>
      </w:tr>
      <w:tr w14:paraId="13357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7C20A0A">
            <w:pPr>
              <w:adjustRightInd w:val="0"/>
              <w:snapToGrid w:val="0"/>
              <w:jc w:val="center"/>
              <w:rPr>
                <w:rFonts w:ascii="宋体" w:hAnsi="宋体"/>
                <w:szCs w:val="21"/>
              </w:rPr>
            </w:pPr>
            <w:r>
              <w:rPr>
                <w:rFonts w:hint="eastAsia" w:ascii="宋体" w:hAnsi="宋体"/>
                <w:szCs w:val="21"/>
              </w:rPr>
              <w:t>第二节</w:t>
            </w:r>
          </w:p>
          <w:p w14:paraId="4A07FC25">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2F610177">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37820CE5">
            <w:pPr>
              <w:adjustRightInd w:val="0"/>
              <w:snapToGrid w:val="0"/>
              <w:jc w:val="left"/>
              <w:rPr>
                <w:rFonts w:ascii="宋体" w:hAnsi="宋体"/>
                <w:szCs w:val="21"/>
              </w:rPr>
            </w:pPr>
          </w:p>
        </w:tc>
      </w:tr>
      <w:tr w14:paraId="2898D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64DDDCF">
            <w:pPr>
              <w:adjustRightInd w:val="0"/>
              <w:snapToGrid w:val="0"/>
              <w:jc w:val="center"/>
              <w:rPr>
                <w:rFonts w:ascii="宋体" w:hAnsi="宋体"/>
                <w:szCs w:val="21"/>
              </w:rPr>
            </w:pPr>
            <w:r>
              <w:rPr>
                <w:rFonts w:hint="eastAsia" w:ascii="宋体" w:hAnsi="宋体"/>
                <w:szCs w:val="21"/>
              </w:rPr>
              <w:t>第二节</w:t>
            </w:r>
          </w:p>
          <w:p w14:paraId="7442FA2E">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4884A874">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243F39CB">
            <w:pPr>
              <w:adjustRightInd w:val="0"/>
              <w:snapToGrid w:val="0"/>
              <w:jc w:val="left"/>
              <w:rPr>
                <w:rFonts w:ascii="宋体" w:hAnsi="宋体"/>
                <w:szCs w:val="21"/>
              </w:rPr>
            </w:pPr>
            <w:r>
              <w:rPr>
                <w:rFonts w:hint="eastAsia" w:ascii="宋体" w:hAnsi="宋体"/>
                <w:szCs w:val="21"/>
              </w:rPr>
              <w:t>/</w:t>
            </w:r>
          </w:p>
        </w:tc>
      </w:tr>
      <w:tr w14:paraId="0F9D8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8DFAD2">
            <w:pPr>
              <w:adjustRightInd w:val="0"/>
              <w:snapToGrid w:val="0"/>
              <w:jc w:val="center"/>
              <w:rPr>
                <w:rFonts w:ascii="宋体" w:hAnsi="宋体"/>
                <w:szCs w:val="21"/>
              </w:rPr>
            </w:pPr>
            <w:r>
              <w:rPr>
                <w:rFonts w:hint="eastAsia" w:ascii="宋体" w:hAnsi="宋体"/>
                <w:szCs w:val="21"/>
              </w:rPr>
              <w:t>第二节</w:t>
            </w:r>
          </w:p>
          <w:p w14:paraId="03DC0BEE">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2BC2616F">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5B20AD19">
            <w:pPr>
              <w:adjustRightInd w:val="0"/>
              <w:snapToGrid w:val="0"/>
              <w:jc w:val="left"/>
              <w:rPr>
                <w:rFonts w:ascii="宋体" w:hAnsi="宋体"/>
                <w:szCs w:val="21"/>
              </w:rPr>
            </w:pPr>
            <w:r>
              <w:rPr>
                <w:rFonts w:hint="eastAsia" w:ascii="宋体" w:hAnsi="宋体"/>
                <w:szCs w:val="21"/>
              </w:rPr>
              <w:t>/</w:t>
            </w:r>
          </w:p>
        </w:tc>
      </w:tr>
      <w:tr w14:paraId="6B3C6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475875">
            <w:pPr>
              <w:adjustRightInd w:val="0"/>
              <w:snapToGrid w:val="0"/>
              <w:jc w:val="center"/>
              <w:rPr>
                <w:rFonts w:ascii="宋体" w:hAnsi="宋体"/>
                <w:szCs w:val="21"/>
              </w:rPr>
            </w:pPr>
            <w:r>
              <w:rPr>
                <w:rFonts w:hint="eastAsia" w:ascii="宋体" w:hAnsi="宋体"/>
                <w:szCs w:val="21"/>
              </w:rPr>
              <w:t>第二节</w:t>
            </w:r>
          </w:p>
          <w:p w14:paraId="311938C7">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2FA3ED94">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3EDE24F3">
            <w:pPr>
              <w:adjustRightInd w:val="0"/>
              <w:snapToGrid w:val="0"/>
              <w:jc w:val="left"/>
              <w:rPr>
                <w:rFonts w:ascii="宋体" w:hAnsi="宋体"/>
                <w:szCs w:val="21"/>
              </w:rPr>
            </w:pPr>
            <w:r>
              <w:rPr>
                <w:rFonts w:hint="eastAsia" w:ascii="宋体" w:hAnsi="宋体"/>
                <w:szCs w:val="21"/>
              </w:rPr>
              <w:t>通过最终验收之日起12个月</w:t>
            </w:r>
          </w:p>
        </w:tc>
      </w:tr>
      <w:tr w14:paraId="248EC0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6E7933C">
            <w:pPr>
              <w:adjustRightInd w:val="0"/>
              <w:snapToGrid w:val="0"/>
              <w:jc w:val="center"/>
              <w:rPr>
                <w:rFonts w:ascii="宋体" w:hAnsi="宋体"/>
                <w:szCs w:val="21"/>
              </w:rPr>
            </w:pPr>
            <w:r>
              <w:rPr>
                <w:rFonts w:hint="eastAsia" w:ascii="宋体" w:hAnsi="宋体"/>
                <w:szCs w:val="21"/>
              </w:rPr>
              <w:t>第二节</w:t>
            </w:r>
          </w:p>
          <w:p w14:paraId="7D082276">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3C1EF584">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0ABD8B1E">
            <w:pPr>
              <w:adjustRightInd w:val="0"/>
              <w:snapToGrid w:val="0"/>
              <w:jc w:val="left"/>
              <w:rPr>
                <w:rFonts w:ascii="宋体" w:hAnsi="宋体"/>
                <w:szCs w:val="21"/>
              </w:rPr>
            </w:pPr>
            <w:r>
              <w:rPr>
                <w:rFonts w:hint="eastAsia" w:ascii="宋体" w:hAnsi="宋体"/>
                <w:szCs w:val="21"/>
              </w:rPr>
              <w:t>/</w:t>
            </w:r>
          </w:p>
        </w:tc>
      </w:tr>
      <w:tr w14:paraId="3676A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7387D0">
            <w:pPr>
              <w:adjustRightInd w:val="0"/>
              <w:snapToGrid w:val="0"/>
              <w:jc w:val="center"/>
              <w:rPr>
                <w:rFonts w:ascii="宋体" w:hAnsi="宋体"/>
                <w:szCs w:val="21"/>
              </w:rPr>
            </w:pPr>
            <w:r>
              <w:rPr>
                <w:rFonts w:hint="eastAsia" w:ascii="宋体" w:hAnsi="宋体"/>
                <w:szCs w:val="21"/>
              </w:rPr>
              <w:t>第二节</w:t>
            </w:r>
          </w:p>
          <w:p w14:paraId="522E017D">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49FC0AD3">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65382880">
            <w:pPr>
              <w:adjustRightInd w:val="0"/>
              <w:snapToGrid w:val="0"/>
              <w:jc w:val="left"/>
              <w:rPr>
                <w:rFonts w:ascii="宋体" w:hAnsi="宋体"/>
                <w:szCs w:val="21"/>
              </w:rPr>
            </w:pPr>
            <w:r>
              <w:rPr>
                <w:rFonts w:hint="eastAsia" w:ascii="宋体" w:hAnsi="宋体"/>
                <w:szCs w:val="21"/>
              </w:rPr>
              <w:t>/</w:t>
            </w:r>
          </w:p>
        </w:tc>
      </w:tr>
      <w:tr w14:paraId="3AE4D3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E1B95D">
            <w:pPr>
              <w:adjustRightInd w:val="0"/>
              <w:snapToGrid w:val="0"/>
              <w:jc w:val="center"/>
              <w:rPr>
                <w:rFonts w:ascii="宋体" w:hAnsi="宋体"/>
                <w:szCs w:val="21"/>
              </w:rPr>
            </w:pPr>
            <w:r>
              <w:rPr>
                <w:rFonts w:hint="eastAsia" w:ascii="宋体" w:hAnsi="宋体"/>
                <w:szCs w:val="21"/>
              </w:rPr>
              <w:t>第二节</w:t>
            </w:r>
          </w:p>
          <w:p w14:paraId="4B90C5FA">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0C07F393">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2817FA2A">
            <w:pPr>
              <w:adjustRightInd w:val="0"/>
              <w:snapToGrid w:val="0"/>
              <w:jc w:val="left"/>
              <w:rPr>
                <w:rFonts w:ascii="宋体" w:hAnsi="宋体"/>
                <w:szCs w:val="21"/>
              </w:rPr>
            </w:pPr>
            <w:r>
              <w:rPr>
                <w:rFonts w:hint="eastAsia" w:ascii="宋体" w:hAnsi="宋体"/>
                <w:szCs w:val="21"/>
              </w:rPr>
              <w:t>不符合合同约定的品牌、规格型号、技术性能、配置、质量、数量等要求</w:t>
            </w:r>
          </w:p>
        </w:tc>
      </w:tr>
      <w:tr w14:paraId="46842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9" w:hRule="atLeast"/>
        </w:trPr>
        <w:tc>
          <w:tcPr>
            <w:tcW w:w="1607" w:type="dxa"/>
            <w:vAlign w:val="center"/>
          </w:tcPr>
          <w:p w14:paraId="779B88CB">
            <w:pPr>
              <w:adjustRightInd w:val="0"/>
              <w:snapToGrid w:val="0"/>
              <w:jc w:val="center"/>
              <w:rPr>
                <w:rFonts w:ascii="宋体" w:hAnsi="宋体"/>
                <w:szCs w:val="21"/>
              </w:rPr>
            </w:pPr>
            <w:r>
              <w:rPr>
                <w:rFonts w:hint="eastAsia" w:ascii="宋体" w:hAnsi="宋体"/>
                <w:szCs w:val="21"/>
              </w:rPr>
              <w:t>第二节</w:t>
            </w:r>
          </w:p>
          <w:p w14:paraId="24DBC81D">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1E98B776">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63C2E2D0">
            <w:pPr>
              <w:adjustRightInd w:val="0"/>
              <w:snapToGrid w:val="0"/>
              <w:jc w:val="left"/>
              <w:rPr>
                <w:rFonts w:ascii="宋体" w:hAnsi="宋体"/>
                <w:szCs w:val="21"/>
                <w:u w:val="single"/>
              </w:rPr>
            </w:pPr>
            <w:r>
              <w:rPr>
                <w:rFonts w:hint="eastAsia" w:ascii="宋体" w:hAnsi="宋体"/>
                <w:szCs w:val="21"/>
              </w:rPr>
              <w:t>违约金按每周迟交货物或未提供服务交货价的0.5%计收。但违约金的最高限额为迟交货物或没有提供服务的合同价的5%。一周按７天计算，不足７天按一周计算。如果达到最高限额，需方有权解除合同。</w:t>
            </w:r>
          </w:p>
        </w:tc>
      </w:tr>
      <w:tr w14:paraId="7554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trPr>
        <w:tc>
          <w:tcPr>
            <w:tcW w:w="1607" w:type="dxa"/>
            <w:vAlign w:val="center"/>
          </w:tcPr>
          <w:p w14:paraId="55FA80FC">
            <w:pPr>
              <w:adjustRightInd w:val="0"/>
              <w:snapToGrid w:val="0"/>
              <w:jc w:val="center"/>
              <w:rPr>
                <w:rFonts w:ascii="宋体" w:hAnsi="宋体"/>
                <w:szCs w:val="21"/>
              </w:rPr>
            </w:pPr>
            <w:r>
              <w:rPr>
                <w:rFonts w:hint="eastAsia" w:ascii="宋体" w:hAnsi="宋体"/>
                <w:szCs w:val="21"/>
              </w:rPr>
              <w:t>第二节</w:t>
            </w:r>
          </w:p>
          <w:p w14:paraId="06332D20">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7456D57A">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424893A5">
            <w:pPr>
              <w:adjustRightInd w:val="0"/>
              <w:snapToGrid w:val="0"/>
              <w:jc w:val="left"/>
              <w:rPr>
                <w:rFonts w:ascii="宋体" w:hAnsi="宋体"/>
                <w:szCs w:val="21"/>
                <w:u w:val="single"/>
              </w:rPr>
            </w:pPr>
            <w:r>
              <w:rPr>
                <w:rFonts w:hint="eastAsia" w:ascii="宋体" w:hAnsi="宋体"/>
                <w:szCs w:val="21"/>
              </w:rPr>
              <w:t>违约金按照中国人民银行发布的同期同类存款利率（一年期）计算，逾期付款违约金的计算方法：逾期付款金额×中国人民银行发布的同期同类存款利率（一年期）×逾期天数。</w:t>
            </w:r>
          </w:p>
        </w:tc>
      </w:tr>
      <w:tr w14:paraId="749A2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6B5ACE1">
            <w:pPr>
              <w:adjustRightInd w:val="0"/>
              <w:snapToGrid w:val="0"/>
              <w:jc w:val="center"/>
              <w:rPr>
                <w:rFonts w:ascii="宋体" w:hAnsi="宋体"/>
                <w:szCs w:val="21"/>
              </w:rPr>
            </w:pPr>
            <w:r>
              <w:rPr>
                <w:rFonts w:hint="eastAsia" w:ascii="宋体" w:hAnsi="宋体"/>
                <w:szCs w:val="21"/>
              </w:rPr>
              <w:t>第二节</w:t>
            </w:r>
          </w:p>
          <w:p w14:paraId="12B62A0E">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7178074A">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4BCA888">
            <w:pPr>
              <w:adjustRightInd w:val="0"/>
              <w:snapToGrid w:val="0"/>
              <w:jc w:val="left"/>
              <w:rPr>
                <w:rFonts w:ascii="宋体" w:hAnsi="宋体"/>
                <w:szCs w:val="21"/>
                <w:u w:val="single"/>
              </w:rPr>
            </w:pPr>
            <w:r>
              <w:rPr>
                <w:rFonts w:hint="eastAsia" w:ascii="宋体" w:hAnsi="宋体"/>
                <w:szCs w:val="21"/>
              </w:rPr>
              <w:t>甲乙双方协商</w:t>
            </w:r>
          </w:p>
        </w:tc>
      </w:tr>
      <w:tr w14:paraId="64BD8C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9AE809D">
            <w:pPr>
              <w:adjustRightInd w:val="0"/>
              <w:snapToGrid w:val="0"/>
              <w:jc w:val="center"/>
              <w:rPr>
                <w:rFonts w:ascii="宋体" w:hAnsi="宋体"/>
                <w:szCs w:val="21"/>
              </w:rPr>
            </w:pPr>
            <w:r>
              <w:rPr>
                <w:rFonts w:hint="eastAsia" w:ascii="宋体" w:hAnsi="宋体"/>
                <w:szCs w:val="21"/>
              </w:rPr>
              <w:t>第二节</w:t>
            </w:r>
          </w:p>
          <w:p w14:paraId="1688F15C">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1EA02699">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00F57CB3">
            <w:pPr>
              <w:autoSpaceDE w:val="0"/>
              <w:autoSpaceDN w:val="0"/>
              <w:adjustRightInd w:val="0"/>
              <w:snapToGrid w:val="0"/>
              <w:spacing w:line="400" w:lineRule="exact"/>
              <w:jc w:val="left"/>
              <w:rPr>
                <w:rFonts w:ascii="宋体" w:hAnsi="宋体"/>
                <w:szCs w:val="21"/>
                <w:u w:val="single"/>
              </w:rPr>
            </w:pPr>
            <w:r>
              <w:rPr>
                <w:rFonts w:hint="eastAsia" w:ascii="宋体" w:hAnsi="宋体" w:cs="宋体"/>
                <w:iCs/>
                <w:szCs w:val="21"/>
              </w:rPr>
              <w:t>因本合同及合同有关事项发生的争议，向</w:t>
            </w:r>
            <w:r>
              <w:rPr>
                <w:rFonts w:hint="eastAsia" w:ascii="宋体" w:hAnsi="宋体" w:cs="宋体"/>
                <w:iCs/>
                <w:szCs w:val="21"/>
                <w:u w:val="single"/>
              </w:rPr>
              <w:t>北京市大兴区</w:t>
            </w:r>
            <w:r>
              <w:rPr>
                <w:rFonts w:hint="eastAsia" w:ascii="宋体" w:hAnsi="宋体" w:cs="宋体"/>
                <w:iCs/>
                <w:szCs w:val="21"/>
              </w:rPr>
              <w:t>人民法院起诉。</w:t>
            </w:r>
          </w:p>
        </w:tc>
      </w:tr>
      <w:tr w14:paraId="4E2E9B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6C71AC1">
            <w:pPr>
              <w:adjustRightInd w:val="0"/>
              <w:snapToGrid w:val="0"/>
              <w:jc w:val="center"/>
              <w:rPr>
                <w:rFonts w:ascii="宋体" w:hAnsi="宋体"/>
                <w:szCs w:val="21"/>
              </w:rPr>
            </w:pPr>
            <w:r>
              <w:rPr>
                <w:rFonts w:hint="eastAsia" w:ascii="宋体" w:hAnsi="宋体"/>
                <w:szCs w:val="21"/>
              </w:rPr>
              <w:t>第二节</w:t>
            </w:r>
          </w:p>
          <w:p w14:paraId="2F5A2F43">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31D3EC51">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2A1DA423">
            <w:pPr>
              <w:pStyle w:val="5"/>
              <w:ind w:firstLine="0"/>
            </w:pPr>
          </w:p>
        </w:tc>
      </w:tr>
    </w:tbl>
    <w:p w14:paraId="6D1D9218"/>
    <w:p w14:paraId="227AA0C0">
      <w:pPr>
        <w:widowControl/>
        <w:jc w:val="left"/>
      </w:pPr>
      <w:r>
        <w:br w:type="page"/>
      </w:r>
    </w:p>
    <w:p w14:paraId="5575AD4E">
      <w:pPr>
        <w:rPr>
          <w:sz w:val="24"/>
        </w:rPr>
      </w:pPr>
      <w:r>
        <w:rPr>
          <w:rFonts w:hint="eastAsia"/>
          <w:sz w:val="24"/>
        </w:rPr>
        <w:t>附件1：实施方案</w:t>
      </w:r>
    </w:p>
    <w:p w14:paraId="1E867516">
      <w:pPr>
        <w:adjustRightInd w:val="0"/>
        <w:snapToGrid w:val="0"/>
        <w:spacing w:line="560" w:lineRule="exact"/>
        <w:ind w:firstLine="880" w:firstLineChars="200"/>
        <w:jc w:val="center"/>
        <w:rPr>
          <w:rFonts w:ascii="方正小标宋简体" w:hAnsi="黑体" w:eastAsia="方正小标宋简体"/>
          <w:sz w:val="44"/>
          <w:szCs w:val="44"/>
        </w:rPr>
      </w:pPr>
    </w:p>
    <w:p w14:paraId="2746881D">
      <w:pPr>
        <w:adjustRightInd w:val="0"/>
        <w:snapToGrid w:val="0"/>
        <w:spacing w:line="560" w:lineRule="exact"/>
        <w:ind w:firstLine="880" w:firstLineChars="200"/>
        <w:jc w:val="center"/>
        <w:rPr>
          <w:rFonts w:ascii="方正小标宋简体" w:hAnsi="黑体" w:eastAsia="方正小标宋简体"/>
          <w:sz w:val="44"/>
          <w:szCs w:val="44"/>
        </w:rPr>
      </w:pPr>
      <w:r>
        <w:rPr>
          <w:rFonts w:hint="eastAsia" w:ascii="方正小标宋简体" w:hAnsi="黑体" w:eastAsia="方正小标宋简体"/>
          <w:sz w:val="44"/>
          <w:szCs w:val="44"/>
        </w:rPr>
        <w:t>2025年大兴区农膜和农药包装废弃物回收处置项目实施方案</w:t>
      </w:r>
    </w:p>
    <w:p w14:paraId="57E08013">
      <w:pPr>
        <w:adjustRightInd w:val="0"/>
        <w:snapToGrid w:val="0"/>
        <w:spacing w:line="560" w:lineRule="exact"/>
        <w:jc w:val="center"/>
        <w:rPr>
          <w:rFonts w:ascii="方正小标宋简体" w:hAnsi="黑体" w:eastAsia="方正小标宋简体"/>
          <w:sz w:val="44"/>
          <w:szCs w:val="44"/>
        </w:rPr>
      </w:pPr>
    </w:p>
    <w:p w14:paraId="5A9E33F0">
      <w:pPr>
        <w:adjustRightInd w:val="0"/>
        <w:snapToGrid w:val="0"/>
        <w:spacing w:line="560" w:lineRule="exact"/>
        <w:rPr>
          <w:rFonts w:ascii="黑体" w:hAnsi="黑体" w:eastAsia="黑体"/>
          <w:sz w:val="32"/>
          <w:szCs w:val="32"/>
        </w:rPr>
      </w:pPr>
      <w:r>
        <w:rPr>
          <w:rFonts w:hint="eastAsia" w:ascii="黑体" w:hAnsi="黑体" w:eastAsia="黑体"/>
          <w:sz w:val="32"/>
          <w:szCs w:val="32"/>
        </w:rPr>
        <w:t>一、项目概况</w:t>
      </w:r>
    </w:p>
    <w:p w14:paraId="023B72A1">
      <w:pPr>
        <w:adjustRightInd w:val="0"/>
        <w:snapToGrid w:val="0"/>
        <w:spacing w:line="560" w:lineRule="exact"/>
        <w:ind w:firstLine="640" w:firstLineChars="200"/>
        <w:rPr>
          <w:rFonts w:ascii="仿宋_GB2312" w:hAnsi="Calibri" w:eastAsia="仿宋_GB2312"/>
          <w:sz w:val="30"/>
          <w:szCs w:val="30"/>
        </w:rPr>
      </w:pPr>
      <w:r>
        <w:rPr>
          <w:rFonts w:hint="eastAsia" w:ascii="仿宋_GB2312" w:hAnsi="Calibri" w:eastAsia="仿宋_GB2312"/>
          <w:sz w:val="32"/>
          <w:szCs w:val="32"/>
        </w:rPr>
        <w:t>项目名称：</w:t>
      </w:r>
      <w:r>
        <w:rPr>
          <w:rFonts w:hint="eastAsia" w:ascii="仿宋_GB2312" w:hAnsi="Calibri" w:eastAsia="仿宋_GB2312"/>
          <w:sz w:val="30"/>
          <w:szCs w:val="30"/>
        </w:rPr>
        <w:t>2025年大兴区农膜和农药包装废弃物回收</w:t>
      </w:r>
      <w:r>
        <w:rPr>
          <w:rFonts w:hint="eastAsia" w:ascii="仿宋_GB2312" w:hAnsi="Calibri"/>
          <w:sz w:val="30"/>
          <w:szCs w:val="30"/>
        </w:rPr>
        <w:t>处</w:t>
      </w:r>
      <w:r>
        <w:rPr>
          <w:rFonts w:hint="eastAsia" w:ascii="仿宋_GB2312" w:hAnsi="Calibri" w:eastAsia="仿宋_GB2312"/>
          <w:sz w:val="30"/>
          <w:szCs w:val="30"/>
        </w:rPr>
        <w:t>置</w:t>
      </w:r>
    </w:p>
    <w:p w14:paraId="3DA9484E">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项目资金：683万元（市级）</w:t>
      </w:r>
    </w:p>
    <w:p w14:paraId="2247AC8F">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项目实施地点：</w:t>
      </w:r>
      <w:r>
        <w:rPr>
          <w:rFonts w:hint="eastAsia" w:ascii="仿宋_GB2312" w:hAnsi="仿宋_GB2312" w:eastAsia="仿宋_GB2312" w:cs="仿宋_GB2312"/>
          <w:color w:val="000000"/>
          <w:sz w:val="32"/>
          <w:szCs w:val="32"/>
        </w:rPr>
        <w:t>大兴区区域内</w:t>
      </w:r>
    </w:p>
    <w:p w14:paraId="32B3BAB9">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项目实施单位：大兴区农业环境与设施管理服务站</w:t>
      </w:r>
    </w:p>
    <w:p w14:paraId="340F1DB4">
      <w:pPr>
        <w:pStyle w:val="39"/>
        <w:adjustRightInd w:val="0"/>
        <w:snapToGrid w:val="0"/>
        <w:spacing w:before="0" w:beforeAutospacing="0" w:after="0" w:afterAutospacing="0" w:line="560" w:lineRule="exact"/>
        <w:ind w:left="1060" w:hanging="640"/>
        <w:jc w:val="both"/>
        <w:rPr>
          <w:rFonts w:ascii="黑体" w:hAnsi="黑体" w:eastAsia="黑体"/>
          <w:kern w:val="2"/>
          <w:sz w:val="32"/>
          <w:szCs w:val="32"/>
        </w:rPr>
      </w:pPr>
      <w:r>
        <w:rPr>
          <w:rFonts w:hint="eastAsia" w:ascii="黑体" w:hAnsi="黑体" w:eastAsia="黑体" w:cs="Times New Roman"/>
          <w:kern w:val="2"/>
          <w:sz w:val="32"/>
          <w:szCs w:val="32"/>
        </w:rPr>
        <w:t>二、项目实施的意义及必要性</w:t>
      </w:r>
    </w:p>
    <w:p w14:paraId="42F35BB5">
      <w:pPr>
        <w:pStyle w:val="39"/>
        <w:adjustRightInd w:val="0"/>
        <w:snapToGrid w:val="0"/>
        <w:spacing w:before="0" w:beforeAutospacing="0" w:after="0" w:afterAutospacing="0" w:line="560" w:lineRule="exact"/>
        <w:ind w:left="420" w:firstLine="640" w:firstLineChars="200"/>
        <w:rPr>
          <w:rFonts w:ascii="仿宋_GB2312" w:hAnsi="Calibri" w:eastAsia="仿宋_GB2312"/>
          <w:kern w:val="2"/>
          <w:sz w:val="32"/>
          <w:szCs w:val="32"/>
        </w:rPr>
      </w:pPr>
      <w:r>
        <w:rPr>
          <w:rFonts w:hint="eastAsia" w:ascii="仿宋_GB2312" w:hAnsi="Calibri" w:eastAsia="仿宋_GB2312" w:cs="Times New Roman"/>
          <w:kern w:val="2"/>
          <w:sz w:val="32"/>
          <w:szCs w:val="32"/>
        </w:rPr>
        <w:t>根据北京市农业农村局和北京市财政局联合印发的《关于印发2025年北京市农业农村改革发展资金项目实施指南的通知》和北京市农业农村局关于印发《北京市到2026年农药监督管理和安全使用指导治本攻坚行动方案》、《北京市农药经营门店分级管理工作方案（试行）》的通知要求，结合大兴区农业生产环境实际，持续推进农膜和农药包装废弃物回收处置工作，进一步完善机制、提升能效，防范农业投入品废弃物对土壤的污染，促进本区农业发展绿色转型和乡村生态振兴。</w:t>
      </w:r>
    </w:p>
    <w:p w14:paraId="0D11F604">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通过项目实施，采取以旧换新、实物兑换等方式，对本区农业生产所产生的废旧农膜、农药包装废弃物进行回收，并开展无害化处置，使农田“白色污染”得到有效控制。</w:t>
      </w:r>
    </w:p>
    <w:p w14:paraId="0517A0F8">
      <w:pPr>
        <w:pStyle w:val="39"/>
        <w:adjustRightInd w:val="0"/>
        <w:snapToGrid w:val="0"/>
        <w:spacing w:before="0" w:beforeAutospacing="0" w:after="0" w:afterAutospacing="0" w:line="560" w:lineRule="exact"/>
        <w:ind w:left="1060" w:hanging="640"/>
        <w:jc w:val="both"/>
        <w:rPr>
          <w:rFonts w:ascii="黑体" w:hAnsi="黑体" w:eastAsia="黑体"/>
          <w:kern w:val="2"/>
          <w:sz w:val="32"/>
          <w:szCs w:val="32"/>
        </w:rPr>
      </w:pPr>
      <w:r>
        <w:rPr>
          <w:rFonts w:hint="eastAsia" w:ascii="黑体" w:hAnsi="黑体" w:eastAsia="黑体" w:cs="Times New Roman"/>
          <w:kern w:val="2"/>
          <w:sz w:val="32"/>
          <w:szCs w:val="32"/>
        </w:rPr>
        <w:t>三、主要任务及目标</w:t>
      </w:r>
    </w:p>
    <w:p w14:paraId="7686EF55">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按照“政策引导、市场主导、农户参与、专业处置”的基本思路，开展农膜和农药包装废弃物回收工作。通过本项目实施，将调动和辐射广大农户主动回收农膜和农药包装废弃物的积极性，提高农户环保意识，促进农业废弃物回收再利用、资源变废为宝、农业良性循环发展，农户“获利”、土地“受益”，逐步形成污染防治长效机制，有效防治农业面源污染，保护农业生态环境，促进农业可持续发展。</w:t>
      </w:r>
    </w:p>
    <w:p w14:paraId="31987449">
      <w:pPr>
        <w:pStyle w:val="39"/>
        <w:adjustRightInd w:val="0"/>
        <w:snapToGrid w:val="0"/>
        <w:spacing w:before="0" w:beforeAutospacing="0" w:after="0" w:afterAutospacing="0" w:line="560" w:lineRule="exact"/>
        <w:ind w:left="1060" w:hanging="640"/>
        <w:jc w:val="both"/>
        <w:rPr>
          <w:rFonts w:ascii="黑体" w:hAnsi="黑体" w:eastAsia="黑体" w:cs="黑体"/>
          <w:sz w:val="32"/>
          <w:szCs w:val="32"/>
        </w:rPr>
      </w:pPr>
      <w:r>
        <w:rPr>
          <w:rFonts w:hint="eastAsia" w:ascii="黑体" w:hAnsi="黑体" w:eastAsia="黑体" w:cs="黑体"/>
          <w:sz w:val="32"/>
          <w:szCs w:val="32"/>
        </w:rPr>
        <w:t>四、项目实施内容</w:t>
      </w:r>
    </w:p>
    <w:p w14:paraId="40B1D748">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（一）开展农田地膜残留调查监测</w:t>
      </w:r>
    </w:p>
    <w:p w14:paraId="019CB8EE">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根据覆膜区域、覆膜作物、覆膜年限、生产环境（设施与露地）、地块大小等因素合理选择监测点</w:t>
      </w:r>
      <w:r>
        <w:rPr>
          <w:rFonts w:hint="eastAsia" w:ascii="仿宋_GB2312" w:hAnsi="Calibri"/>
          <w:sz w:val="32"/>
          <w:szCs w:val="32"/>
        </w:rPr>
        <w:t>。</w:t>
      </w:r>
      <w:r>
        <w:rPr>
          <w:rFonts w:hint="eastAsia" w:ascii="仿宋_GB2312" w:hAnsi="Calibri" w:eastAsia="仿宋_GB2312"/>
          <w:sz w:val="32"/>
          <w:szCs w:val="32"/>
        </w:rPr>
        <w:t>2025年在全区范围内布设监测点10个，并组织</w:t>
      </w:r>
      <w:r>
        <w:rPr>
          <w:rFonts w:ascii="仿宋_GB2312" w:hAnsi="Calibri" w:eastAsia="仿宋_GB2312"/>
          <w:sz w:val="32"/>
          <w:szCs w:val="32"/>
        </w:rPr>
        <w:t>具备</w:t>
      </w:r>
      <w:r>
        <w:rPr>
          <w:rFonts w:hint="eastAsia" w:ascii="仿宋_GB2312" w:hAnsi="Calibri" w:eastAsia="仿宋_GB2312"/>
          <w:sz w:val="32"/>
          <w:szCs w:val="32"/>
        </w:rPr>
        <w:t>地膜残留调查监测能力的企业，监测地膜残留情况和地膜使用回收情况，结束后形成专业调查报告。</w:t>
      </w:r>
    </w:p>
    <w:p w14:paraId="746F38C8">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（二）开展废旧地膜回收处置与新地膜兑换</w:t>
      </w:r>
    </w:p>
    <w:p w14:paraId="69E244F2">
      <w:pPr>
        <w:widowControl/>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面向大兴区全域开展废旧地膜回收处置与新地膜兑换工作</w:t>
      </w:r>
      <w:r>
        <w:rPr>
          <w:rFonts w:hint="eastAsia" w:ascii="仿宋_GB2312" w:hAnsi="Calibri"/>
          <w:sz w:val="32"/>
          <w:szCs w:val="32"/>
        </w:rPr>
        <w:t>，</w:t>
      </w:r>
      <w:r>
        <w:rPr>
          <w:rFonts w:hint="eastAsia" w:ascii="仿宋_GB2312" w:hAnsi="Calibri" w:eastAsia="仿宋_GB2312"/>
          <w:sz w:val="32"/>
          <w:szCs w:val="32"/>
        </w:rPr>
        <w:t>着重强化铁路线路两侧区域的回收工作，针对种植园区、合作社以及小农户农膜使用者进行回收。按照旧地膜与新地膜兑换比例为3：1，即3公斤旧地膜兑换1公斤新地膜（新地膜规格为0.015毫米及以上的加厚高强度地膜）</w:t>
      </w:r>
      <w:r>
        <w:rPr>
          <w:rFonts w:hint="eastAsia" w:ascii="仿宋_GB2312" w:hAnsi="Calibri"/>
          <w:sz w:val="32"/>
          <w:szCs w:val="32"/>
        </w:rPr>
        <w:t>。</w:t>
      </w:r>
      <w:r>
        <w:rPr>
          <w:rFonts w:hint="eastAsia" w:ascii="仿宋_GB2312" w:hAnsi="Calibri" w:eastAsia="仿宋_GB2312"/>
          <w:sz w:val="32"/>
          <w:szCs w:val="32"/>
        </w:rPr>
        <w:t>回收的废旧农膜将交由具备专业资质的处理企业或单位，严格按照相关规范进行无害化处置。2025年预计回收处置废旧地膜不少于1071吨，兑换新地膜不少于357吨。</w:t>
      </w:r>
    </w:p>
    <w:p w14:paraId="287BD9B2">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（三）开展农药包装废弃物回收处置与农资商品兑换</w:t>
      </w:r>
    </w:p>
    <w:p w14:paraId="325B5D14">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面向大兴区全区域开展农药包装废弃物回收处置与指定农资商品兑换工作，着重强化铁路线路两侧区域的回收工作，针对种植园区、合作社以及小农户农药使用者进行回收。按照每个包装物计价0.15元，用于兑换指定农资商品（种类不低于29种），回收的农药包装废弃物将交由具备专业资质的处理企业或单位，严格按照相关规范进行无害化处置。2025年预计回收处置农药包装废弃物不少于350万个（预计重约30吨）。</w:t>
      </w:r>
    </w:p>
    <w:p w14:paraId="760E92D1">
      <w:pPr>
        <w:adjustRightInd w:val="0"/>
        <w:snapToGrid w:val="0"/>
        <w:spacing w:line="560" w:lineRule="exact"/>
        <w:ind w:firstLine="640" w:firstLineChars="2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（四）开展废弃农业塑料制品回收处置与新地膜兑换试点工作</w:t>
      </w:r>
    </w:p>
    <w:p w14:paraId="282351DD">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在坚持原有废品回收主渠道的同时，探索开展废旧棚膜、废旧肥料包装物、废弃育苗盘、废弃节水灌溉材料等废弃农业塑料回收处置与新地膜兑换试点工作。</w:t>
      </w:r>
      <w:r>
        <w:rPr>
          <w:rFonts w:ascii="仿宋_GB2312" w:hAnsi="Calibri" w:eastAsia="仿宋_GB2312"/>
          <w:sz w:val="32"/>
          <w:szCs w:val="32"/>
        </w:rPr>
        <w:t>棚膜因易于收集、便于售卖、可重复利用，以生产主体自行组织回收处置为主，可适当支持铁路线</w:t>
      </w:r>
      <w:r>
        <w:rPr>
          <w:rFonts w:hint="eastAsia" w:ascii="仿宋_GB2312" w:hAnsi="Calibri" w:eastAsia="仿宋_GB2312"/>
          <w:sz w:val="32"/>
          <w:szCs w:val="32"/>
        </w:rPr>
        <w:t>路两侧500米</w:t>
      </w:r>
      <w:r>
        <w:rPr>
          <w:rFonts w:ascii="仿宋_GB2312" w:hAnsi="Calibri" w:eastAsia="仿宋_GB2312"/>
          <w:sz w:val="32"/>
          <w:szCs w:val="32"/>
        </w:rPr>
        <w:t>范围</w:t>
      </w:r>
      <w:r>
        <w:rPr>
          <w:rFonts w:hint="eastAsia" w:ascii="仿宋_GB2312" w:hAnsi="Calibri" w:eastAsia="仿宋_GB2312"/>
          <w:sz w:val="32"/>
          <w:szCs w:val="32"/>
        </w:rPr>
        <w:t>内</w:t>
      </w:r>
      <w:r>
        <w:rPr>
          <w:rFonts w:ascii="仿宋_GB2312" w:hAnsi="Calibri" w:eastAsia="仿宋_GB2312"/>
          <w:sz w:val="32"/>
          <w:szCs w:val="32"/>
        </w:rPr>
        <w:t>等重点区域</w:t>
      </w:r>
      <w:r>
        <w:rPr>
          <w:rFonts w:hint="eastAsia" w:ascii="仿宋_GB2312" w:hAnsi="Calibri" w:eastAsia="仿宋_GB2312"/>
          <w:sz w:val="32"/>
          <w:szCs w:val="32"/>
        </w:rPr>
        <w:t>的</w:t>
      </w:r>
      <w:r>
        <w:rPr>
          <w:rFonts w:ascii="仿宋_GB2312" w:hAnsi="Calibri" w:eastAsia="仿宋_GB2312"/>
          <w:sz w:val="32"/>
          <w:szCs w:val="32"/>
        </w:rPr>
        <w:t>棚膜回收处置。</w:t>
      </w:r>
      <w:r>
        <w:rPr>
          <w:rFonts w:hint="eastAsia" w:ascii="仿宋_GB2312" w:hAnsi="Calibri" w:eastAsia="仿宋_GB2312"/>
          <w:sz w:val="32"/>
          <w:szCs w:val="32"/>
        </w:rPr>
        <w:t>按照废弃农业塑料制品与新地膜兑换比例为5：1，即5公斤废弃农业塑料制品兑换1公斤新地膜（新地膜规格为0.015毫米及以上的加厚高强度地膜）。回收的农业塑料制品将交由具备专业资质的处理企业或单位，严格按照相关规范进行无害化处置。2025年预计回收处置废弃农业塑料制品不少于</w:t>
      </w:r>
      <w:r>
        <w:rPr>
          <w:rFonts w:hint="eastAsia" w:ascii="仿宋_GB2312" w:hAnsi="Calibri"/>
          <w:sz w:val="32"/>
          <w:szCs w:val="32"/>
        </w:rPr>
        <w:t>1</w:t>
      </w:r>
      <w:r>
        <w:rPr>
          <w:rFonts w:hint="eastAsia" w:ascii="仿宋_GB2312" w:hAnsi="Calibri" w:eastAsia="仿宋_GB2312"/>
          <w:sz w:val="32"/>
          <w:szCs w:val="32"/>
        </w:rPr>
        <w:t>0吨，兑换新地膜不少于</w:t>
      </w:r>
      <w:r>
        <w:rPr>
          <w:rFonts w:hint="eastAsia" w:ascii="仿宋_GB2312" w:hAnsi="Calibri"/>
          <w:sz w:val="32"/>
          <w:szCs w:val="32"/>
        </w:rPr>
        <w:t>2</w:t>
      </w:r>
      <w:r>
        <w:rPr>
          <w:rFonts w:hint="eastAsia" w:ascii="仿宋_GB2312" w:hAnsi="Calibri" w:eastAsia="仿宋_GB2312"/>
          <w:sz w:val="32"/>
          <w:szCs w:val="32"/>
        </w:rPr>
        <w:t>吨。</w:t>
      </w:r>
    </w:p>
    <w:p w14:paraId="6E086186">
      <w:pPr>
        <w:adjustRightInd w:val="0"/>
        <w:snapToGrid w:val="0"/>
        <w:spacing w:line="560" w:lineRule="exact"/>
        <w:ind w:firstLine="640" w:firstLineChars="200"/>
        <w:rPr>
          <w:rFonts w:ascii="仿宋_GB2312" w:hAnsi="Calibri" w:eastAsia="仿宋_GB2312"/>
          <w:sz w:val="32"/>
          <w:szCs w:val="32"/>
        </w:rPr>
      </w:pPr>
      <w:r>
        <w:rPr>
          <w:rFonts w:hint="eastAsia" w:ascii="方正楷体_GB2312" w:hAnsi="方正楷体_GB2312" w:eastAsia="方正楷体_GB2312" w:cs="方正楷体_GB2312"/>
          <w:color w:val="000000"/>
          <w:sz w:val="32"/>
          <w:szCs w:val="32"/>
        </w:rPr>
        <w:t>（五）开展全生物降解地膜示范应用工作</w:t>
      </w:r>
    </w:p>
    <w:p w14:paraId="52925481">
      <w:pPr>
        <w:widowControl/>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面向大兴区11个农业镇，发布《北京市大兴区农业服务中心关于大兴区全生物降解膜试验示范应用工作需求统计上报的通知》，通过实地走访有意愿开展全生物降解膜试验示范应用工作的园区并与镇级相关人员、园区技术员调研核实，综合考量区域覆盖面、种植品种多样性及农作物用膜时间等因素，经上报农业环境与设施管理服务站支部委员会讨论后确定：北京四季阳坤农业科技发展有限公司、北京翠芳园种植专业合作社、北京采育西山葡萄专业合作社和北京京采盛芳农业专业合作社这 4 家示范园区。2025年预计全生物降解地膜示范应用品种涵盖10余种种植品种，示范应用面积不少于529亩（补贴全生物降解地膜不少于4.05吨）。</w:t>
      </w:r>
    </w:p>
    <w:p w14:paraId="52C0B865">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为严格落实市级项目实施指南要求，建立阶梯补贴制度。按照露地作物150元/亩、设施作物200元/亩的标准，开展全生物降解地膜采购与发放工作。示范应用的全生物降解地膜，符合国家标准《全生物降解农用地膜（GBT 35795-2017）》</w:t>
      </w:r>
      <w:r>
        <w:rPr>
          <w:rFonts w:ascii="仿宋_GB2312" w:hAnsi="Calibri" w:eastAsia="仿宋_GB2312"/>
          <w:sz w:val="32"/>
          <w:szCs w:val="32"/>
        </w:rPr>
        <w:t>。</w:t>
      </w:r>
    </w:p>
    <w:p w14:paraId="466EEB3C">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组织具备全生物降解地膜示范应用监测能力的企业</w:t>
      </w:r>
      <w:r>
        <w:rPr>
          <w:rFonts w:ascii="仿宋_GB2312" w:hAnsi="Calibri" w:eastAsia="仿宋_GB2312"/>
          <w:sz w:val="32"/>
          <w:szCs w:val="32"/>
        </w:rPr>
        <w:t>，开展全生物降解地膜示范应用</w:t>
      </w:r>
      <w:r>
        <w:rPr>
          <w:rFonts w:hint="eastAsia" w:ascii="仿宋_GB2312" w:hAnsi="Calibri" w:eastAsia="仿宋_GB2312"/>
          <w:sz w:val="32"/>
          <w:szCs w:val="32"/>
        </w:rPr>
        <w:t>监测</w:t>
      </w:r>
      <w:r>
        <w:rPr>
          <w:rFonts w:ascii="仿宋_GB2312" w:hAnsi="Calibri" w:eastAsia="仿宋_GB2312"/>
          <w:sz w:val="32"/>
          <w:szCs w:val="32"/>
        </w:rPr>
        <w:t>工作。设置5处</w:t>
      </w:r>
      <w:r>
        <w:rPr>
          <w:rFonts w:hint="eastAsia" w:ascii="仿宋_GB2312" w:hAnsi="Calibri" w:eastAsia="仿宋_GB2312"/>
          <w:sz w:val="32"/>
          <w:szCs w:val="32"/>
        </w:rPr>
        <w:t>监测</w:t>
      </w:r>
      <w:r>
        <w:rPr>
          <w:rFonts w:ascii="仿宋_GB2312" w:hAnsi="Calibri" w:eastAsia="仿宋_GB2312"/>
          <w:sz w:val="32"/>
          <w:szCs w:val="32"/>
        </w:rPr>
        <w:t>点，针对地膜的功能性、降解性、安全性以及作物产量效益等方面展开</w:t>
      </w:r>
      <w:r>
        <w:rPr>
          <w:rFonts w:hint="eastAsia" w:ascii="仿宋_GB2312" w:hAnsi="Calibri" w:eastAsia="仿宋_GB2312"/>
          <w:sz w:val="32"/>
          <w:szCs w:val="32"/>
        </w:rPr>
        <w:t>监</w:t>
      </w:r>
      <w:r>
        <w:rPr>
          <w:rFonts w:ascii="仿宋_GB2312" w:hAnsi="Calibri" w:eastAsia="仿宋_GB2312"/>
          <w:sz w:val="32"/>
          <w:szCs w:val="32"/>
        </w:rPr>
        <w:t>测，最终形成综合性总结报告或专业技术报告 。</w:t>
      </w:r>
    </w:p>
    <w:p w14:paraId="28432FE5">
      <w:pPr>
        <w:adjustRightInd w:val="0"/>
        <w:snapToGrid w:val="0"/>
        <w:spacing w:line="560" w:lineRule="exact"/>
        <w:ind w:firstLine="640" w:firstLineChars="2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（六）开展农田残膜机械化捡拾社会化服务试点工作</w:t>
      </w:r>
    </w:p>
    <w:p w14:paraId="34912887">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为探索高效便捷的农田残膜回收方式，依据市级主管部门的相关要求，2025年将大兴区榆垡镇和礼贤镇作为试点，按照50元/亩的标准开展农田残膜机械化捡拾社会化服务工作，结合榆垡镇和礼贤镇地膜使用现状、分布特点、残留情况以及农业生产实际需求等关键信息开展服务。制定《2025年大兴区农田残膜机械化捡拾社会化服务工作要求》（附件2），并通过公开招标的方式选取一家具备农业机械服务的服务组织或企业，完成农田残膜机械化捡拾工作。2025年预计完成农田残膜机械化捡拾社会化服务面积8000亩（以实际发生面积为准），且耕层10cm内残膜捡拾效果达到80%以上。</w:t>
      </w:r>
    </w:p>
    <w:p w14:paraId="3FCC8FB2">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组织</w:t>
      </w:r>
      <w:r>
        <w:rPr>
          <w:rFonts w:ascii="仿宋_GB2312" w:hAnsi="Calibri" w:eastAsia="仿宋_GB2312"/>
          <w:sz w:val="32"/>
          <w:szCs w:val="32"/>
        </w:rPr>
        <w:t>具</w:t>
      </w:r>
      <w:r>
        <w:rPr>
          <w:rFonts w:hint="eastAsia" w:ascii="仿宋_GB2312" w:hAnsi="Calibri" w:eastAsia="仿宋_GB2312"/>
          <w:sz w:val="32"/>
          <w:szCs w:val="32"/>
        </w:rPr>
        <w:t>备地膜残留调查监测能力的企业，对机械拾膜后区域</w:t>
      </w:r>
      <w:r>
        <w:rPr>
          <w:rFonts w:ascii="仿宋_GB2312" w:hAnsi="Calibri" w:eastAsia="仿宋_GB2312"/>
          <w:sz w:val="32"/>
          <w:szCs w:val="32"/>
        </w:rPr>
        <w:t>开展</w:t>
      </w:r>
      <w:r>
        <w:rPr>
          <w:rFonts w:hint="eastAsia" w:ascii="仿宋_GB2312" w:hAnsi="Calibri" w:eastAsia="仿宋_GB2312"/>
          <w:sz w:val="32"/>
          <w:szCs w:val="32"/>
        </w:rPr>
        <w:t>地膜残留监</w:t>
      </w:r>
      <w:r>
        <w:rPr>
          <w:rFonts w:ascii="仿宋_GB2312" w:hAnsi="Calibri" w:eastAsia="仿宋_GB2312"/>
          <w:sz w:val="32"/>
          <w:szCs w:val="32"/>
        </w:rPr>
        <w:t>测工作</w:t>
      </w:r>
      <w:r>
        <w:rPr>
          <w:rFonts w:hint="eastAsia" w:ascii="仿宋_GB2312" w:hAnsi="Calibri" w:eastAsia="仿宋_GB2312"/>
          <w:sz w:val="32"/>
          <w:szCs w:val="32"/>
        </w:rPr>
        <w:t>，</w:t>
      </w:r>
      <w:r>
        <w:rPr>
          <w:rFonts w:ascii="仿宋_GB2312" w:hAnsi="Calibri" w:eastAsia="仿宋_GB2312"/>
          <w:sz w:val="32"/>
          <w:szCs w:val="32"/>
        </w:rPr>
        <w:t>依据农田面积、种植作物种类及分布等因素，科学合理选取具有代表性的</w:t>
      </w:r>
      <w:r>
        <w:rPr>
          <w:rFonts w:hint="eastAsia" w:ascii="仿宋_GB2312" w:hAnsi="Calibri" w:eastAsia="仿宋_GB2312"/>
          <w:sz w:val="32"/>
          <w:szCs w:val="32"/>
        </w:rPr>
        <w:t>10个监测</w:t>
      </w:r>
      <w:r>
        <w:rPr>
          <w:rFonts w:ascii="仿宋_GB2312" w:hAnsi="Calibri" w:eastAsia="仿宋_GB2312"/>
          <w:sz w:val="32"/>
          <w:szCs w:val="32"/>
        </w:rPr>
        <w:t>点位</w:t>
      </w:r>
      <w:r>
        <w:rPr>
          <w:rFonts w:hint="eastAsia" w:ascii="仿宋_GB2312" w:hAnsi="Calibri" w:eastAsia="仿宋_GB2312"/>
          <w:sz w:val="32"/>
          <w:szCs w:val="32"/>
        </w:rPr>
        <w:t>进行监测，</w:t>
      </w:r>
      <w:r>
        <w:rPr>
          <w:rFonts w:ascii="仿宋_GB2312" w:hAnsi="Calibri" w:eastAsia="仿宋_GB2312"/>
          <w:sz w:val="32"/>
          <w:szCs w:val="32"/>
        </w:rPr>
        <w:t>最终形成综合性总结报告或专业技术报告</w:t>
      </w:r>
      <w:r>
        <w:rPr>
          <w:rFonts w:hint="eastAsia" w:ascii="仿宋_GB2312" w:hAnsi="Calibri" w:eastAsia="仿宋_GB2312"/>
          <w:sz w:val="32"/>
          <w:szCs w:val="32"/>
        </w:rPr>
        <w:t>，为后续农田残膜治理工作提供有力的数据支撑与技术指导</w:t>
      </w:r>
      <w:r>
        <w:rPr>
          <w:rFonts w:ascii="仿宋_GB2312" w:hAnsi="Calibri" w:eastAsia="仿宋_GB2312"/>
          <w:sz w:val="32"/>
          <w:szCs w:val="32"/>
        </w:rPr>
        <w:t>。</w:t>
      </w:r>
    </w:p>
    <w:p w14:paraId="25B17289">
      <w:pPr>
        <w:adjustRightInd w:val="0"/>
        <w:snapToGrid w:val="0"/>
        <w:spacing w:line="560" w:lineRule="exact"/>
        <w:rPr>
          <w:rFonts w:ascii="黑体" w:hAnsi="黑体" w:eastAsia="黑体" w:cs="黑体"/>
          <w:kern w:val="0"/>
          <w:sz w:val="32"/>
          <w:szCs w:val="32"/>
        </w:rPr>
      </w:pPr>
      <w:r>
        <w:rPr>
          <w:rFonts w:hint="eastAsia" w:ascii="黑体" w:hAnsi="黑体" w:eastAsia="黑体" w:cs="黑体"/>
          <w:kern w:val="0"/>
          <w:sz w:val="32"/>
          <w:szCs w:val="32"/>
        </w:rPr>
        <w:t>五、项目进度安排</w:t>
      </w:r>
    </w:p>
    <w:p w14:paraId="2383C791">
      <w:pPr>
        <w:adjustRightInd w:val="0"/>
        <w:snapToGrid w:val="0"/>
        <w:spacing w:line="560" w:lineRule="exact"/>
        <w:ind w:firstLine="320" w:firstLineChars="1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color w:val="000000"/>
          <w:sz w:val="32"/>
          <w:szCs w:val="32"/>
        </w:rPr>
        <w:t>（一）项目筹备</w:t>
      </w:r>
      <w:r>
        <w:rPr>
          <w:rFonts w:hint="eastAsia" w:ascii="方正楷体_GB2312" w:hAnsi="方正楷体_GB2312" w:eastAsia="方正楷体_GB2312" w:cs="方正楷体_GB2312"/>
          <w:sz w:val="32"/>
          <w:szCs w:val="32"/>
        </w:rPr>
        <w:t>（1月-4月）</w:t>
      </w:r>
    </w:p>
    <w:p w14:paraId="118BB855">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制定实施方案并组织专家进行评审，选取招标代理机构并发布采购意向公开。</w:t>
      </w:r>
    </w:p>
    <w:p w14:paraId="382B4043">
      <w:pPr>
        <w:adjustRightInd w:val="0"/>
        <w:snapToGrid w:val="0"/>
        <w:spacing w:line="560" w:lineRule="exact"/>
        <w:ind w:firstLine="320" w:firstLineChars="100"/>
        <w:rPr>
          <w:rFonts w:ascii="方正楷体_GB2312" w:hAnsi="方正楷体_GB2312" w:eastAsia="方正楷体_GB2312" w:cs="方正楷体_GB2312"/>
          <w:color w:val="FF0000"/>
          <w:sz w:val="32"/>
          <w:szCs w:val="32"/>
        </w:rPr>
      </w:pPr>
      <w:r>
        <w:rPr>
          <w:rFonts w:hint="eastAsia" w:ascii="方正楷体_GB2312" w:hAnsi="方正楷体_GB2312" w:eastAsia="方正楷体_GB2312" w:cs="方正楷体_GB2312"/>
          <w:color w:val="000000"/>
          <w:sz w:val="32"/>
          <w:szCs w:val="32"/>
        </w:rPr>
        <w:t>（二）项目招标</w:t>
      </w:r>
      <w:r>
        <w:rPr>
          <w:rFonts w:hint="eastAsia" w:ascii="方正楷体_GB2312" w:hAnsi="方正楷体_GB2312" w:eastAsia="方正楷体_GB2312" w:cs="方正楷体_GB2312"/>
          <w:sz w:val="32"/>
          <w:szCs w:val="32"/>
        </w:rPr>
        <w:t>（4月-6月）</w:t>
      </w:r>
    </w:p>
    <w:p w14:paraId="6E4D2AB2">
      <w:pPr>
        <w:adjustRightInd w:val="0"/>
        <w:snapToGrid w:val="0"/>
        <w:spacing w:line="560" w:lineRule="exact"/>
        <w:ind w:firstLine="640" w:firstLineChars="200"/>
        <w:rPr>
          <w:rFonts w:ascii="仿宋_GB2312" w:hAnsi="Calibri" w:eastAsia="仿宋_GB2312"/>
          <w:sz w:val="32"/>
          <w:szCs w:val="32"/>
        </w:rPr>
      </w:pPr>
      <w:r>
        <w:rPr>
          <w:rFonts w:ascii="仿宋_GB2312" w:hAnsi="Calibri" w:eastAsia="仿宋_GB2312"/>
          <w:sz w:val="32"/>
          <w:szCs w:val="32"/>
        </w:rPr>
        <w:t>通过</w:t>
      </w:r>
      <w:r>
        <w:rPr>
          <w:rFonts w:hint="eastAsia" w:ascii="仿宋_GB2312" w:hAnsi="Calibri" w:eastAsia="仿宋_GB2312"/>
          <w:sz w:val="32"/>
          <w:szCs w:val="32"/>
        </w:rPr>
        <w:t>采取</w:t>
      </w:r>
      <w:r>
        <w:rPr>
          <w:rFonts w:ascii="仿宋_GB2312" w:hAnsi="Calibri" w:eastAsia="仿宋_GB2312"/>
          <w:sz w:val="32"/>
          <w:szCs w:val="32"/>
        </w:rPr>
        <w:t>公开招标</w:t>
      </w:r>
      <w:r>
        <w:rPr>
          <w:rFonts w:hint="eastAsia" w:ascii="仿宋_GB2312" w:hAnsi="Calibri" w:eastAsia="仿宋_GB2312"/>
          <w:sz w:val="32"/>
          <w:szCs w:val="32"/>
        </w:rPr>
        <w:t>的方式</w:t>
      </w:r>
      <w:r>
        <w:rPr>
          <w:rFonts w:ascii="仿宋_GB2312" w:hAnsi="Calibri" w:eastAsia="仿宋_GB2312"/>
          <w:sz w:val="32"/>
          <w:szCs w:val="32"/>
        </w:rPr>
        <w:t>，分别确定以下第三方服务主体：</w:t>
      </w:r>
    </w:p>
    <w:p w14:paraId="216BDF22">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w:t>
      </w:r>
      <w:r>
        <w:rPr>
          <w:rFonts w:ascii="仿宋_GB2312" w:hAnsi="Calibri" w:eastAsia="仿宋_GB2312"/>
          <w:sz w:val="32"/>
          <w:szCs w:val="32"/>
        </w:rPr>
        <w:t>回收</w:t>
      </w:r>
      <w:r>
        <w:rPr>
          <w:rFonts w:hint="eastAsia" w:ascii="仿宋_GB2312" w:hAnsi="Calibri" w:eastAsia="仿宋_GB2312"/>
          <w:sz w:val="32"/>
          <w:szCs w:val="32"/>
        </w:rPr>
        <w:t>兑换</w:t>
      </w:r>
      <w:r>
        <w:rPr>
          <w:rFonts w:ascii="仿宋_GB2312" w:hAnsi="Calibri" w:eastAsia="仿宋_GB2312"/>
          <w:sz w:val="32"/>
          <w:szCs w:val="32"/>
        </w:rPr>
        <w:t>处置服务企业：负责废旧农膜、农药包装废弃物及农业塑料制品的回收、处置与兑换</w:t>
      </w:r>
      <w:r>
        <w:rPr>
          <w:rFonts w:hint="eastAsia" w:ascii="仿宋_GB2312" w:hAnsi="Calibri" w:eastAsia="仿宋_GB2312"/>
          <w:sz w:val="32"/>
          <w:szCs w:val="32"/>
        </w:rPr>
        <w:t>、地膜和农资商品购置</w:t>
      </w:r>
      <w:r>
        <w:rPr>
          <w:rFonts w:ascii="仿宋_GB2312" w:hAnsi="Calibri" w:eastAsia="仿宋_GB2312"/>
          <w:sz w:val="32"/>
          <w:szCs w:val="32"/>
        </w:rPr>
        <w:t>等全流程工作；​</w:t>
      </w:r>
    </w:p>
    <w:p w14:paraId="425BE78E">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w:t>
      </w:r>
      <w:r>
        <w:rPr>
          <w:rFonts w:ascii="仿宋_GB2312" w:hAnsi="Calibri" w:eastAsia="仿宋_GB2312"/>
          <w:sz w:val="32"/>
          <w:szCs w:val="32"/>
        </w:rPr>
        <w:t>机械化捡拾组织：</w:t>
      </w:r>
      <w:r>
        <w:rPr>
          <w:rFonts w:hint="eastAsia" w:ascii="仿宋_GB2312" w:hAnsi="Calibri" w:eastAsia="仿宋_GB2312"/>
          <w:sz w:val="32"/>
          <w:szCs w:val="32"/>
        </w:rPr>
        <w:t>选取一家具备农业机械服务的服务组织或企业，完成农田残膜机械化捡拾工作</w:t>
      </w:r>
      <w:r>
        <w:rPr>
          <w:rFonts w:ascii="仿宋_GB2312" w:hAnsi="Calibri" w:eastAsia="仿宋_GB2312"/>
          <w:sz w:val="32"/>
          <w:szCs w:val="32"/>
        </w:rPr>
        <w:t>；</w:t>
      </w:r>
    </w:p>
    <w:p w14:paraId="5ACF0202">
      <w:pPr>
        <w:widowControl/>
        <w:ind w:firstLine="640" w:firstLineChars="200"/>
        <w:jc w:val="left"/>
        <w:rPr>
          <w:rFonts w:ascii="仿宋_GB2312" w:hAnsi="Calibri" w:eastAsia="仿宋_GB2312"/>
          <w:sz w:val="32"/>
          <w:szCs w:val="32"/>
        </w:rPr>
      </w:pPr>
      <w:r>
        <w:rPr>
          <w:rFonts w:hint="eastAsia" w:ascii="仿宋_GB2312" w:hAnsi="Calibri" w:eastAsia="仿宋_GB2312"/>
          <w:sz w:val="32"/>
          <w:szCs w:val="32"/>
        </w:rPr>
        <w:t>3.</w:t>
      </w:r>
      <w:r>
        <w:rPr>
          <w:rFonts w:ascii="仿宋_GB2312" w:hAnsi="Calibri" w:eastAsia="仿宋_GB2312"/>
          <w:sz w:val="32"/>
          <w:szCs w:val="32"/>
        </w:rPr>
        <w:t>检测服务机构：</w:t>
      </w:r>
      <w:r>
        <w:rPr>
          <w:rFonts w:hint="eastAsia" w:ascii="仿宋_GB2312" w:hAnsi="Calibri" w:eastAsia="仿宋_GB2312"/>
          <w:sz w:val="32"/>
          <w:szCs w:val="32"/>
        </w:rPr>
        <w:t>选取一家具备地膜残留调查监测、全生物降解地膜示范应用监测能力的企业，</w:t>
      </w:r>
      <w:r>
        <w:rPr>
          <w:rFonts w:ascii="仿宋_GB2312" w:hAnsi="Calibri" w:eastAsia="仿宋_GB2312"/>
          <w:sz w:val="32"/>
          <w:szCs w:val="32"/>
        </w:rPr>
        <w:t>开展全生物降解地膜示范效果监测、农田地膜残留</w:t>
      </w:r>
      <w:r>
        <w:rPr>
          <w:rFonts w:hint="eastAsia" w:ascii="仿宋_GB2312" w:hAnsi="Calibri" w:eastAsia="仿宋_GB2312"/>
          <w:sz w:val="32"/>
          <w:szCs w:val="32"/>
        </w:rPr>
        <w:t>监测</w:t>
      </w:r>
      <w:r>
        <w:rPr>
          <w:rFonts w:ascii="仿宋_GB2312" w:hAnsi="Calibri" w:eastAsia="仿宋_GB2312"/>
          <w:sz w:val="32"/>
          <w:szCs w:val="32"/>
        </w:rPr>
        <w:t>及机械化拾膜捡拾效果</w:t>
      </w:r>
      <w:r>
        <w:rPr>
          <w:rFonts w:hint="eastAsia" w:ascii="仿宋_GB2312" w:hAnsi="Calibri" w:eastAsia="仿宋_GB2312"/>
          <w:sz w:val="32"/>
          <w:szCs w:val="32"/>
        </w:rPr>
        <w:t>监</w:t>
      </w:r>
      <w:r>
        <w:rPr>
          <w:rFonts w:ascii="仿宋_GB2312" w:hAnsi="Calibri" w:eastAsia="仿宋_GB2312"/>
          <w:sz w:val="32"/>
          <w:szCs w:val="32"/>
        </w:rPr>
        <w:t>测工作，为项目</w:t>
      </w:r>
      <w:r>
        <w:rPr>
          <w:rFonts w:hint="eastAsia" w:ascii="仿宋_GB2312" w:hAnsi="Calibri" w:eastAsia="仿宋_GB2312"/>
          <w:sz w:val="32"/>
          <w:szCs w:val="32"/>
        </w:rPr>
        <w:t>绩</w:t>
      </w:r>
      <w:r>
        <w:rPr>
          <w:rFonts w:ascii="仿宋_GB2312" w:hAnsi="Calibri" w:eastAsia="仿宋_GB2312"/>
          <w:sz w:val="32"/>
          <w:szCs w:val="32"/>
        </w:rPr>
        <w:t>效评估提供数据支撑。</w:t>
      </w:r>
    </w:p>
    <w:p w14:paraId="528CF53F">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（三）项目实施</w:t>
      </w:r>
      <w:r>
        <w:rPr>
          <w:rFonts w:hint="eastAsia" w:ascii="方正楷体_GB2312" w:hAnsi="方正楷体_GB2312" w:eastAsia="方正楷体_GB2312" w:cs="方正楷体_GB2312"/>
          <w:sz w:val="32"/>
          <w:szCs w:val="32"/>
        </w:rPr>
        <w:t>（6月-11月）</w:t>
      </w:r>
    </w:p>
    <w:p w14:paraId="04A948A8">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仿宋_GB2312" w:eastAsia="仿宋_GB2312" w:cs="仿宋_GB2312"/>
          <w:color w:val="000000"/>
          <w:sz w:val="32"/>
          <w:szCs w:val="32"/>
        </w:rPr>
        <w:t>第三方</w:t>
      </w:r>
      <w:r>
        <w:rPr>
          <w:rFonts w:hint="eastAsia" w:ascii="仿宋_GB2312" w:hAnsi="Calibri" w:eastAsia="仿宋_GB2312"/>
          <w:sz w:val="32"/>
          <w:szCs w:val="32"/>
        </w:rPr>
        <w:t>服务主体和检测机构要严格按照《2025年大兴区农膜和农药包装废弃物回收处置项目实施方案》、《2025年大兴区农业投入品废弃物回收兑换处置工作要求》（附件1）、《</w:t>
      </w:r>
      <w:bookmarkStart w:id="825" w:name="_Toc30944"/>
      <w:r>
        <w:rPr>
          <w:rFonts w:hint="eastAsia" w:ascii="仿宋_GB2312" w:hAnsi="Calibri" w:eastAsia="仿宋_GB2312"/>
          <w:sz w:val="32"/>
          <w:szCs w:val="32"/>
        </w:rPr>
        <w:t>2025年大兴区农田残膜机械化捡拾社会化服务工作要求</w:t>
      </w:r>
      <w:bookmarkEnd w:id="825"/>
      <w:r>
        <w:rPr>
          <w:rFonts w:hint="eastAsia" w:ascii="仿宋_GB2312" w:hAnsi="Calibri" w:eastAsia="仿宋_GB2312"/>
          <w:sz w:val="32"/>
          <w:szCs w:val="32"/>
        </w:rPr>
        <w:t>》（附件2）和《2025年大兴区农膜和农药包装废弃物回收处置项目监测工作要求》（附件3）开展项目工作，大兴区农业环境与设施管理服务站进行监督检查。</w:t>
      </w:r>
    </w:p>
    <w:p w14:paraId="6D55158B">
      <w:pPr>
        <w:adjustRightInd w:val="0"/>
        <w:snapToGrid w:val="0"/>
        <w:spacing w:line="560" w:lineRule="exact"/>
        <w:ind w:firstLine="320" w:firstLineChars="1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color w:val="000000"/>
          <w:sz w:val="32"/>
          <w:szCs w:val="32"/>
        </w:rPr>
        <w:t>（四）项目验收</w:t>
      </w:r>
      <w:r>
        <w:rPr>
          <w:rFonts w:hint="eastAsia" w:ascii="方正楷体_GB2312" w:hAnsi="方正楷体_GB2312" w:eastAsia="方正楷体_GB2312" w:cs="方正楷体_GB2312"/>
          <w:sz w:val="32"/>
          <w:szCs w:val="32"/>
        </w:rPr>
        <w:t>（11月-12月）</w:t>
      </w:r>
    </w:p>
    <w:p w14:paraId="74285E65">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组织专家对项目进行验收，同时进行项目总结、资料归档。</w:t>
      </w:r>
    </w:p>
    <w:p w14:paraId="4BBA2DEB">
      <w:pPr>
        <w:pStyle w:val="39"/>
        <w:adjustRightInd w:val="0"/>
        <w:snapToGrid w:val="0"/>
        <w:spacing w:before="0" w:beforeAutospacing="0" w:after="0" w:afterAutospacing="0" w:line="560" w:lineRule="exact"/>
        <w:ind w:left="1060" w:hanging="640"/>
        <w:jc w:val="both"/>
        <w:rPr>
          <w:rFonts w:ascii="黑体" w:hAnsi="黑体" w:eastAsia="黑体" w:cs="黑体"/>
          <w:sz w:val="32"/>
          <w:szCs w:val="32"/>
        </w:rPr>
      </w:pPr>
      <w:r>
        <w:rPr>
          <w:rFonts w:hint="eastAsia" w:ascii="黑体" w:hAnsi="黑体" w:eastAsia="黑体" w:cs="黑体"/>
          <w:sz w:val="32"/>
          <w:szCs w:val="32"/>
        </w:rPr>
        <w:t>六、主要考核指标</w:t>
      </w:r>
    </w:p>
    <w:p w14:paraId="4080797F">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（一）产出指标</w:t>
      </w:r>
    </w:p>
    <w:p w14:paraId="1BC1D0E9">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1.数量指标：</w:t>
      </w:r>
      <w:r>
        <w:rPr>
          <w:rFonts w:ascii="仿宋_GB2312" w:hAnsi="Calibri" w:eastAsia="仿宋_GB2312"/>
          <w:sz w:val="32"/>
          <w:szCs w:val="32"/>
        </w:rPr>
        <w:t>农膜回收率</w:t>
      </w:r>
      <w:r>
        <w:rPr>
          <w:rFonts w:hint="eastAsia" w:ascii="仿宋_GB2312" w:hAnsi="Calibri" w:eastAsia="仿宋_GB2312"/>
          <w:sz w:val="32"/>
          <w:szCs w:val="32"/>
        </w:rPr>
        <w:t>≥</w:t>
      </w:r>
      <w:r>
        <w:rPr>
          <w:rFonts w:ascii="仿宋_GB2312" w:hAnsi="Calibri" w:eastAsia="仿宋_GB2312"/>
          <w:sz w:val="32"/>
          <w:szCs w:val="32"/>
        </w:rPr>
        <w:t>9</w:t>
      </w:r>
      <w:r>
        <w:rPr>
          <w:rFonts w:hint="eastAsia" w:ascii="仿宋_GB2312" w:hAnsi="Calibri" w:eastAsia="仿宋_GB2312"/>
          <w:sz w:val="32"/>
          <w:szCs w:val="32"/>
        </w:rPr>
        <w:t>5</w:t>
      </w:r>
      <w:r>
        <w:rPr>
          <w:rFonts w:ascii="仿宋_GB2312" w:hAnsi="Calibri" w:eastAsia="仿宋_GB2312"/>
          <w:sz w:val="32"/>
          <w:szCs w:val="32"/>
        </w:rPr>
        <w:t>%</w:t>
      </w:r>
      <w:r>
        <w:rPr>
          <w:rFonts w:hint="eastAsia" w:ascii="仿宋_GB2312" w:hAnsi="Calibri" w:eastAsia="仿宋_GB2312"/>
          <w:sz w:val="32"/>
          <w:szCs w:val="32"/>
        </w:rPr>
        <w:t>；</w:t>
      </w:r>
      <w:r>
        <w:rPr>
          <w:rFonts w:ascii="仿宋_GB2312" w:hAnsi="Calibri" w:eastAsia="仿宋_GB2312"/>
          <w:sz w:val="32"/>
          <w:szCs w:val="32"/>
        </w:rPr>
        <w:t>农药包装废弃物回收率</w:t>
      </w:r>
      <w:r>
        <w:rPr>
          <w:rFonts w:hint="eastAsia" w:ascii="仿宋_GB2312" w:hAnsi="Calibri" w:eastAsia="仿宋_GB2312"/>
          <w:sz w:val="32"/>
          <w:szCs w:val="32"/>
        </w:rPr>
        <w:t>≥90</w:t>
      </w:r>
      <w:r>
        <w:rPr>
          <w:rFonts w:ascii="仿宋_GB2312" w:hAnsi="Calibri" w:eastAsia="仿宋_GB2312"/>
          <w:sz w:val="32"/>
          <w:szCs w:val="32"/>
        </w:rPr>
        <w:t>%</w:t>
      </w:r>
      <w:r>
        <w:rPr>
          <w:rFonts w:hint="eastAsia" w:ascii="仿宋_GB2312" w:hAnsi="Calibri" w:eastAsia="仿宋_GB2312"/>
          <w:sz w:val="32"/>
          <w:szCs w:val="32"/>
        </w:rPr>
        <w:t>。</w:t>
      </w:r>
    </w:p>
    <w:p w14:paraId="757830F7">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2.质量指标：农田地膜残留量零增长。</w:t>
      </w:r>
    </w:p>
    <w:p w14:paraId="1EFB6806">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3.时效指标：截至2025年12月31日农膜回收处置完成进度100</w:t>
      </w:r>
      <w:r>
        <w:rPr>
          <w:rFonts w:ascii="仿宋_GB2312" w:hAnsi="Calibri" w:eastAsia="仿宋_GB2312"/>
          <w:sz w:val="32"/>
          <w:szCs w:val="32"/>
        </w:rPr>
        <w:t>%</w:t>
      </w:r>
      <w:r>
        <w:rPr>
          <w:rFonts w:hint="eastAsia" w:ascii="仿宋_GB2312" w:hAnsi="Calibri" w:eastAsia="仿宋_GB2312"/>
          <w:sz w:val="32"/>
          <w:szCs w:val="32"/>
        </w:rPr>
        <w:t>；截至2025年12月31日农药包装废弃物回收处置完成进度100</w:t>
      </w:r>
      <w:r>
        <w:rPr>
          <w:rFonts w:ascii="仿宋_GB2312" w:hAnsi="Calibri" w:eastAsia="仿宋_GB2312"/>
          <w:sz w:val="32"/>
          <w:szCs w:val="32"/>
        </w:rPr>
        <w:t>%</w:t>
      </w:r>
      <w:r>
        <w:rPr>
          <w:rFonts w:hint="eastAsia" w:ascii="仿宋_GB2312" w:hAnsi="Calibri" w:eastAsia="仿宋_GB2312"/>
          <w:sz w:val="32"/>
          <w:szCs w:val="32"/>
        </w:rPr>
        <w:t>。</w:t>
      </w:r>
    </w:p>
    <w:p w14:paraId="2DD25E0F">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（二）成本指标</w:t>
      </w:r>
    </w:p>
    <w:p w14:paraId="7A6F41E8">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旧膜与新地膜的兑换比例≥2:1；每个农药包装废弃物的兑换价值或回收价格≤0.2元。</w:t>
      </w:r>
    </w:p>
    <w:p w14:paraId="19406708">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（三）社会效益指标</w:t>
      </w:r>
    </w:p>
    <w:p w14:paraId="56BD5A39">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农业种植生产主体主动回收农膜和农药包装废弃物的积极性提高，公众环保意识提升。</w:t>
      </w:r>
    </w:p>
    <w:p w14:paraId="393B1F04">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（四）服务对象满意度指标</w:t>
      </w:r>
    </w:p>
    <w:p w14:paraId="2C219BEB">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参与相关回收处置工作的农民满意度≥90</w:t>
      </w:r>
      <w:r>
        <w:rPr>
          <w:rFonts w:ascii="仿宋_GB2312" w:hAnsi="Calibri" w:eastAsia="仿宋_GB2312"/>
          <w:sz w:val="32"/>
          <w:szCs w:val="32"/>
        </w:rPr>
        <w:t>%</w:t>
      </w:r>
      <w:r>
        <w:rPr>
          <w:rFonts w:hint="eastAsia" w:ascii="仿宋_GB2312" w:hAnsi="Calibri" w:eastAsia="仿宋_GB2312"/>
          <w:sz w:val="32"/>
          <w:szCs w:val="32"/>
        </w:rPr>
        <w:t>。</w:t>
      </w:r>
    </w:p>
    <w:p w14:paraId="20675A71">
      <w:pPr>
        <w:adjustRightInd w:val="0"/>
        <w:snapToGrid w:val="0"/>
        <w:spacing w:line="560" w:lineRule="exact"/>
        <w:rPr>
          <w:rFonts w:ascii="黑体" w:hAnsi="黑体" w:eastAsia="黑体" w:cs="黑体"/>
          <w:kern w:val="0"/>
          <w:sz w:val="32"/>
          <w:szCs w:val="32"/>
        </w:rPr>
      </w:pPr>
      <w:r>
        <w:rPr>
          <w:rFonts w:hint="eastAsia" w:ascii="黑体" w:hAnsi="黑体" w:eastAsia="黑体" w:cs="黑体"/>
          <w:kern w:val="0"/>
          <w:sz w:val="32"/>
          <w:szCs w:val="32"/>
        </w:rPr>
        <w:t>七、项目资金预算与拨付计划</w:t>
      </w:r>
    </w:p>
    <w:p w14:paraId="3805733F">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（一）资金预算</w:t>
      </w:r>
    </w:p>
    <w:p w14:paraId="44231BB1">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2025年大兴区农膜和农药包装废弃物回收处置项目市级资金683万元，其中废旧农膜回收处置工作资金580万元（含农田残膜机械化捡拾社会化服务工作资金56.2万元）、农药包装废弃物回收处置工作资金103万元。</w:t>
      </w:r>
    </w:p>
    <w:p w14:paraId="11EA2D0C">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1.废旧农膜回收处置工作资金523.8万元，预计支出503.715万元，剩余资金20.085万元退回区财政。</w:t>
      </w:r>
    </w:p>
    <w:p w14:paraId="5FCECD5F">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主要用于：废旧地膜回收、新地膜兑换服务费；废旧地膜处置费；新地膜采购费；废弃农业塑料制品回收、新地膜兑换服务费；废弃农业塑料制品处置费；全生物降解地膜采购费；全生物降解地膜示范应用监测服务费；农田地膜残留调查监测服务费。</w:t>
      </w:r>
    </w:p>
    <w:p w14:paraId="1BA98F34">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农田残膜机械化捡拾社会化服务工作资金56.2万元，预计支出46.2万元，剩余资金10万元退回区财政。</w:t>
      </w:r>
    </w:p>
    <w:p w14:paraId="52E781A0">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主要用于：预计农田残膜机械化捡拾社会化服务面积8000亩（以实际发生面积为准），且耕层10cm内残膜捡拾效果不低于80％。组织具备农业机械服务的服务组织（企业），对机械拾膜后区域</w:t>
      </w:r>
      <w:r>
        <w:rPr>
          <w:rFonts w:ascii="仿宋_GB2312" w:hAnsi="Calibri" w:eastAsia="仿宋_GB2312"/>
          <w:sz w:val="32"/>
          <w:szCs w:val="32"/>
        </w:rPr>
        <w:t>开展</w:t>
      </w:r>
      <w:r>
        <w:rPr>
          <w:rFonts w:hint="eastAsia" w:ascii="仿宋_GB2312" w:hAnsi="Calibri" w:eastAsia="仿宋_GB2312"/>
          <w:sz w:val="32"/>
          <w:szCs w:val="32"/>
        </w:rPr>
        <w:t>地膜残留监测</w:t>
      </w:r>
      <w:r>
        <w:rPr>
          <w:rFonts w:ascii="仿宋_GB2312" w:hAnsi="Calibri" w:eastAsia="仿宋_GB2312"/>
          <w:sz w:val="32"/>
          <w:szCs w:val="32"/>
        </w:rPr>
        <w:t>工作</w:t>
      </w:r>
      <w:r>
        <w:rPr>
          <w:rFonts w:hint="eastAsia" w:ascii="仿宋_GB2312" w:hAnsi="Calibri" w:eastAsia="仿宋_GB2312"/>
          <w:sz w:val="32"/>
          <w:szCs w:val="32"/>
        </w:rPr>
        <w:t>，</w:t>
      </w:r>
      <w:r>
        <w:rPr>
          <w:rFonts w:ascii="仿宋_GB2312" w:hAnsi="Calibri" w:eastAsia="仿宋_GB2312"/>
          <w:sz w:val="32"/>
          <w:szCs w:val="32"/>
        </w:rPr>
        <w:t>依据农田面积、种植作物种类及分布等因素，科学合理地选取具有代表性的</w:t>
      </w:r>
      <w:r>
        <w:rPr>
          <w:rFonts w:hint="eastAsia" w:ascii="仿宋_GB2312" w:hAnsi="Calibri" w:eastAsia="仿宋_GB2312"/>
          <w:sz w:val="32"/>
          <w:szCs w:val="32"/>
        </w:rPr>
        <w:t>10个监测</w:t>
      </w:r>
      <w:r>
        <w:rPr>
          <w:rFonts w:ascii="仿宋_GB2312" w:hAnsi="Calibri" w:eastAsia="仿宋_GB2312"/>
          <w:sz w:val="32"/>
          <w:szCs w:val="32"/>
        </w:rPr>
        <w:t>点位</w:t>
      </w:r>
      <w:r>
        <w:rPr>
          <w:rFonts w:hint="eastAsia" w:ascii="仿宋_GB2312" w:hAnsi="Calibri" w:eastAsia="仿宋_GB2312"/>
          <w:sz w:val="32"/>
          <w:szCs w:val="32"/>
        </w:rPr>
        <w:t>进行监测，</w:t>
      </w:r>
      <w:r>
        <w:rPr>
          <w:rFonts w:ascii="仿宋_GB2312" w:hAnsi="Calibri" w:eastAsia="仿宋_GB2312"/>
          <w:sz w:val="32"/>
          <w:szCs w:val="32"/>
        </w:rPr>
        <w:t>最终形成综合性总结报告或专业技术报告。</w:t>
      </w:r>
    </w:p>
    <w:p w14:paraId="1664B8C2">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3.农药包装废弃物回收处置工作资金103万元，预计支出103万元。</w:t>
      </w:r>
    </w:p>
    <w:p w14:paraId="3110B7F4">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主要用于：农药包装废弃物回收、农资商品兑换服务费；农资商品采购费；农药包装废弃物运输及处理费。</w:t>
      </w:r>
    </w:p>
    <w:p w14:paraId="696DDE6F">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（二）资金拨付</w:t>
      </w:r>
    </w:p>
    <w:p w14:paraId="36FB3D83">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1.第一次支付：根据项目进度进行资金支付，其中废旧地膜回收量、废弃农业塑料制品回收量、农药包装废弃物回收量和处置量分别完成计划目标的50%,经第三方监督服务机构验收合格后，支付项目下述费用(废旧地膜回收与新地膜兑换服务费、废弃农业塑料制品回收与新地膜兑换服务费、废旧地膜运输及处理费、废弃农业塑料制品运输及处理费、农药包装废弃物回收与农资商品兑换服务费、农药包装废弃物运输及处理费)的50%；全生物降解地膜采购费。</w:t>
      </w:r>
    </w:p>
    <w:p w14:paraId="5F73A7B9">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2.第二次资金支付：当废旧地膜回收量、废弃农业塑料制品回收量、农药包装废弃物回收量分别完成计划目标，经第三方监督服务机构验收合格后,支付项目下述费用(废旧地膜回收与新地膜兑换服务费、废弃农业塑料制品回收与新地膜兑换服务费、废旧地膜运输及处理费、废弃农业塑料制品运输及处理费、农药包装废弃物回收与农资商品兑换服务费、农药包装废弃物运输及处理费)的剩余款额；支付新地膜采购费、农资商品采购费。(全部支付金额不能超中标相应金额);如未完成计划目标，则支付款额以实际回收、兑换、处置的数量据实支付。</w:t>
      </w:r>
    </w:p>
    <w:p w14:paraId="72F65BF1">
      <w:pPr>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3.第三次资金支付：农田地膜残留调查监测、全生物降解地膜示范应用监测、机械拾膜后区域地膜残留监测工作分别出具报告且验收合格后，一次性支付相应检测费和机械拾膜服务费。</w:t>
      </w:r>
    </w:p>
    <w:p w14:paraId="7032106D">
      <w:pPr>
        <w:adjustRightInd w:val="0"/>
        <w:snapToGrid w:val="0"/>
        <w:spacing w:line="560" w:lineRule="exact"/>
        <w:rPr>
          <w:rFonts w:ascii="黑体" w:hAnsi="黑体" w:eastAsia="黑体" w:cs="黑体"/>
          <w:kern w:val="0"/>
          <w:sz w:val="32"/>
          <w:szCs w:val="32"/>
        </w:rPr>
      </w:pPr>
      <w:r>
        <w:rPr>
          <w:rFonts w:hint="eastAsia" w:ascii="黑体" w:hAnsi="黑体" w:eastAsia="黑体" w:cs="黑体"/>
          <w:kern w:val="0"/>
          <w:sz w:val="32"/>
          <w:szCs w:val="32"/>
        </w:rPr>
        <w:t>八、项目的组织管理</w:t>
      </w:r>
    </w:p>
    <w:p w14:paraId="4BAD2ABF">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（一）项目组织保障</w:t>
      </w:r>
    </w:p>
    <w:p w14:paraId="4D4DB2AF">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为确保工作顺利执行，成立项目领导组和项目工作组，领导组负责项目工作的协调与监督，工作组负责项目实施、技术指导、资料收集等工作。</w:t>
      </w:r>
    </w:p>
    <w:p w14:paraId="38CCC07C">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（二）项目资金管理</w:t>
      </w:r>
    </w:p>
    <w:p w14:paraId="220137E1">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项目资金管理严格按照《北京市大兴区农业环境与设施管理服务站内部控制管理制度汇编》、《北京市大兴区农业环境与设施管理服务站内部控制手册》和《北京市大兴区农业环境与设施管理服务站“三重一大”制度》等与项目运行有关的制度，能够做到规范程序、严格审批，确保财政资金的支出合规、合理。    </w:t>
      </w:r>
    </w:p>
    <w:p w14:paraId="23C97C9F">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（三）项目监督管理</w:t>
      </w:r>
    </w:p>
    <w:p w14:paraId="03BE96FD">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1.区级监管</w:t>
      </w:r>
    </w:p>
    <w:p w14:paraId="41B3165E">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本项目由大兴区农业环境与设施管理服务站负责实施，为加强企业管理，由大兴区农业环境与设施管理服务站与第三方服务企业签订承诺书，严格按照工作要求开展包装物回收，各网点禁止出现弄虚作假行为</w:t>
      </w:r>
      <w:r>
        <w:rPr>
          <w:rFonts w:hint="eastAsia" w:ascii="仿宋_GB2312" w:hAnsi="仿宋_GB2312" w:cs="仿宋_GB2312"/>
          <w:color w:val="000000"/>
          <w:sz w:val="32"/>
          <w:szCs w:val="32"/>
        </w:rPr>
        <w:t xml:space="preserve"> </w:t>
      </w:r>
      <w:r>
        <w:rPr>
          <w:rFonts w:hint="eastAsia" w:ascii="仿宋_GB2312" w:hAnsi="仿宋_GB2312" w:eastAsia="仿宋_GB2312" w:cs="仿宋_GB2312"/>
          <w:color w:val="000000"/>
          <w:sz w:val="32"/>
          <w:szCs w:val="32"/>
        </w:rPr>
        <w:t>，一旦发现违规行为，自行承担相关责任。</w:t>
      </w:r>
    </w:p>
    <w:p w14:paraId="0E6DDF4E">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cs="仿宋_GB2312"/>
          <w:color w:val="000000"/>
          <w:sz w:val="32"/>
          <w:szCs w:val="32"/>
        </w:rPr>
        <w:t>2.</w:t>
      </w:r>
      <w:r>
        <w:rPr>
          <w:rFonts w:hint="eastAsia" w:ascii="仿宋_GB2312" w:hAnsi="仿宋_GB2312" w:eastAsia="仿宋_GB2312" w:cs="仿宋_GB2312"/>
          <w:color w:val="000000"/>
          <w:sz w:val="32"/>
          <w:szCs w:val="32"/>
        </w:rPr>
        <w:t xml:space="preserve">镇级监管 </w:t>
      </w:r>
    </w:p>
    <w:p w14:paraId="281C6DEF">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各镇要积极配合项目工作的实施，广泛开展地膜回收项目的宣传，协助第三方服务企业开展兑换工作，配合大兴区农业环境与设施管理服务站监督项目运行情况。</w:t>
      </w:r>
    </w:p>
    <w:p w14:paraId="65B21EF2">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cs="仿宋_GB2312"/>
          <w:color w:val="000000"/>
          <w:sz w:val="32"/>
          <w:szCs w:val="32"/>
        </w:rPr>
        <w:t>3.</w:t>
      </w:r>
      <w:r>
        <w:rPr>
          <w:rFonts w:hint="eastAsia" w:ascii="仿宋_GB2312" w:hAnsi="仿宋_GB2312" w:eastAsia="仿宋_GB2312" w:cs="仿宋_GB2312"/>
          <w:color w:val="000000"/>
          <w:sz w:val="32"/>
          <w:szCs w:val="32"/>
        </w:rPr>
        <w:t>第三方监督服务机构全程监管</w:t>
      </w:r>
    </w:p>
    <w:p w14:paraId="7D5A21CC">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全程由第三方监督服务公司对项目农药包装废弃物、废旧地膜、废旧棚膜、农药包装废弃物、废旧肥料包装物、废弃育苗盘、废弃节水灌溉材料等废弃农业塑料回收及处置过程中上交数量、回收兑换流程、信息录入、纯净度、质量、重量、返厂等环节进行全程检查监管</w:t>
      </w:r>
      <w:r>
        <w:rPr>
          <w:rFonts w:hint="eastAsia" w:ascii="仿宋_GB2312" w:hAnsi="仿宋_GB2312" w:cs="仿宋_GB2312"/>
          <w:color w:val="000000"/>
          <w:sz w:val="32"/>
          <w:szCs w:val="32"/>
        </w:rPr>
        <w:t>；对</w:t>
      </w:r>
      <w:r>
        <w:rPr>
          <w:rFonts w:hint="eastAsia" w:ascii="仿宋_GB2312" w:hAnsi="仿宋_GB2312" w:eastAsia="仿宋_GB2312" w:cs="仿宋_GB2312"/>
          <w:color w:val="000000"/>
          <w:sz w:val="32"/>
          <w:szCs w:val="32"/>
        </w:rPr>
        <w:t>农田残膜机械化捡拾社会化服务工作进行全程检查监管</w:t>
      </w:r>
      <w:r>
        <w:rPr>
          <w:rFonts w:hint="eastAsia" w:ascii="仿宋_GB2312" w:hAnsi="仿宋_GB2312" w:cs="仿宋_GB2312"/>
          <w:color w:val="000000"/>
          <w:sz w:val="32"/>
          <w:szCs w:val="32"/>
        </w:rPr>
        <w:t>；</w:t>
      </w:r>
      <w:r>
        <w:rPr>
          <w:rFonts w:hint="eastAsia" w:ascii="仿宋_GB2312" w:hAnsi="仿宋_GB2312" w:eastAsia="仿宋_GB2312" w:cs="仿宋_GB2312"/>
          <w:color w:val="000000"/>
          <w:sz w:val="32"/>
          <w:szCs w:val="32"/>
        </w:rPr>
        <w:t>同时，定期向项目组汇报工作进展情况，检查项目进展、各项措施的落实和指标完成情况，并对各回收点和第三方服务企业的回收数量和收购台账进行抽查，确保项目保质保量、高水平落实。</w:t>
      </w:r>
    </w:p>
    <w:p w14:paraId="05CF80EE">
      <w:pPr>
        <w:numPr>
          <w:ilvl w:val="0"/>
          <w:numId w:val="24"/>
        </w:num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项目宣传引导</w:t>
      </w:r>
    </w:p>
    <w:p w14:paraId="0491DAA5">
      <w:pPr>
        <w:adjustRightInd w:val="0"/>
        <w:snapToGri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重点聚焦铁路线路两侧区域，全方位强化回收工作的宣传力度。针对种植园区、合作社以及小农户等农膜与农药包装废弃物的主要使用者，大力开展宣传活动。​</w:t>
      </w:r>
    </w:p>
    <w:p w14:paraId="6A7D978C">
      <w:pPr>
        <w:adjustRightInd w:val="0"/>
        <w:snapToGri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积极引导使用者树立环保责任意识，促使其对所在区域内的农膜和农药包装废弃物进行全面、细致的捡拾清理，并采取合理方式妥善保管。同时，明确告知使用者指定回收网点的位置信息以及回收工作人员的联系方式，要求其在规定时间内将收集到的废弃物及时交付，形成高效的回收流程闭环。​</w:t>
      </w:r>
    </w:p>
    <w:p w14:paraId="6F2BCB1F">
      <w:pPr>
        <w:adjustRightInd w:val="0"/>
        <w:snapToGri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通过以上举措，坚决遏制废弃物随意丢弃现象，全力避免由此引发的环境污染问题，消除对铁路运行安全的潜在威胁，切实维护首都整洁、安全、有序的良好形象，助力区域可持续发展。</w:t>
      </w:r>
    </w:p>
    <w:p w14:paraId="7E1C485D">
      <w:pPr>
        <w:adjustRightInd w:val="0"/>
        <w:snapToGrid w:val="0"/>
        <w:spacing w:line="560" w:lineRule="exact"/>
        <w:ind w:firstLine="880" w:firstLineChars="200"/>
        <w:jc w:val="center"/>
        <w:rPr>
          <w:rFonts w:ascii="方正小标宋简体" w:hAnsi="黑体" w:eastAsia="方正小标宋简体"/>
          <w:sz w:val="44"/>
          <w:szCs w:val="44"/>
        </w:rPr>
      </w:pPr>
    </w:p>
    <w:p w14:paraId="1E110B67">
      <w:pPr>
        <w:adjustRightInd w:val="0"/>
        <w:snapToGrid w:val="0"/>
        <w:spacing w:line="560" w:lineRule="exact"/>
        <w:ind w:firstLine="640" w:firstLineChars="200"/>
        <w:rPr>
          <w:rFonts w:ascii="仿宋_GB2312" w:hAnsi="仿宋_GB2312" w:eastAsia="仿宋_GB2312" w:cs="仿宋_GB2312"/>
          <w:color w:val="000000"/>
          <w:sz w:val="32"/>
          <w:szCs w:val="32"/>
        </w:rPr>
      </w:pPr>
    </w:p>
    <w:p w14:paraId="0EEF2C63">
      <w:pPr>
        <w:adjustRightInd w:val="0"/>
        <w:snapToGrid w:val="0"/>
        <w:spacing w:line="560" w:lineRule="exact"/>
        <w:ind w:firstLine="640" w:firstLineChars="200"/>
        <w:rPr>
          <w:rFonts w:ascii="仿宋_GB2312" w:hAnsi="仿宋_GB2312" w:eastAsia="仿宋_GB2312" w:cs="仿宋_GB2312"/>
          <w:color w:val="000000"/>
          <w:sz w:val="32"/>
          <w:szCs w:val="32"/>
        </w:rPr>
      </w:pPr>
    </w:p>
    <w:p w14:paraId="08868DC3">
      <w:pPr>
        <w:widowControl/>
        <w:jc w:val="left"/>
        <w:rPr>
          <w:rFonts w:hint="eastAsia" w:ascii="仿宋_GB2312" w:hAnsi="仿宋_GB2312" w:cs="仿宋_GB2312"/>
          <w:color w:val="000000"/>
          <w:sz w:val="24"/>
        </w:rPr>
      </w:pPr>
      <w:r>
        <w:rPr>
          <w:rFonts w:ascii="仿宋_GB2312" w:hAnsi="仿宋_GB2312" w:cs="仿宋_GB2312"/>
          <w:color w:val="000000"/>
          <w:sz w:val="24"/>
        </w:rPr>
        <w:br w:type="page"/>
      </w:r>
    </w:p>
    <w:p w14:paraId="2CF9235E">
      <w:pPr>
        <w:adjustRightInd w:val="0"/>
        <w:snapToGrid w:val="0"/>
        <w:spacing w:line="560" w:lineRule="exact"/>
        <w:rPr>
          <w:rFonts w:hint="eastAsia" w:ascii="仿宋_GB2312" w:hAnsi="仿宋_GB2312" w:cs="仿宋_GB2312"/>
          <w:color w:val="000000"/>
          <w:sz w:val="24"/>
        </w:rPr>
      </w:pPr>
      <w:r>
        <w:rPr>
          <w:rFonts w:hint="eastAsia" w:ascii="仿宋_GB2312" w:hAnsi="仿宋_GB2312" w:cs="仿宋_GB2312"/>
          <w:color w:val="000000"/>
          <w:sz w:val="24"/>
        </w:rPr>
        <w:t>附件2：工作要求</w:t>
      </w:r>
    </w:p>
    <w:p w14:paraId="6CCEA975">
      <w:pPr>
        <w:adjustRightInd w:val="0"/>
        <w:snapToGrid w:val="0"/>
        <w:spacing w:line="560" w:lineRule="exact"/>
        <w:ind w:firstLine="880" w:firstLineChars="200"/>
        <w:jc w:val="center"/>
        <w:rPr>
          <w:rFonts w:ascii="方正小标宋简体" w:hAnsi="黑体" w:eastAsia="方正小标宋简体"/>
          <w:sz w:val="44"/>
          <w:szCs w:val="44"/>
        </w:rPr>
      </w:pPr>
    </w:p>
    <w:p w14:paraId="4F47E550">
      <w:pPr>
        <w:adjustRightInd w:val="0"/>
        <w:snapToGrid w:val="0"/>
        <w:spacing w:line="560" w:lineRule="exact"/>
        <w:ind w:firstLine="880" w:firstLineChars="200"/>
        <w:jc w:val="center"/>
        <w:rPr>
          <w:rFonts w:ascii="方正小标宋简体" w:hAnsi="黑体" w:eastAsia="方正小标宋简体"/>
          <w:sz w:val="44"/>
          <w:szCs w:val="44"/>
        </w:rPr>
      </w:pPr>
      <w:r>
        <w:rPr>
          <w:rFonts w:hint="eastAsia" w:ascii="方正小标宋简体" w:hAnsi="黑体" w:eastAsia="方正小标宋简体"/>
          <w:sz w:val="44"/>
          <w:szCs w:val="44"/>
        </w:rPr>
        <w:t>2025年大兴区农业投入品废弃物回收兑换处置工作要求</w:t>
      </w:r>
    </w:p>
    <w:p w14:paraId="143518FD">
      <w:pPr>
        <w:adjustRightInd w:val="0"/>
        <w:snapToGrid w:val="0"/>
        <w:spacing w:line="560" w:lineRule="exact"/>
        <w:rPr>
          <w:rFonts w:hint="eastAsia" w:ascii="仿宋_GB2312" w:hAnsi="仿宋_GB2312" w:cs="仿宋_GB2312"/>
          <w:color w:val="000000"/>
          <w:sz w:val="32"/>
          <w:szCs w:val="32"/>
        </w:rPr>
      </w:pPr>
    </w:p>
    <w:p w14:paraId="540C5D1A">
      <w:pPr>
        <w:pStyle w:val="5"/>
        <w:snapToGrid w:val="0"/>
        <w:spacing w:line="560" w:lineRule="exact"/>
        <w:ind w:firstLine="0"/>
        <w:rPr>
          <w:rFonts w:ascii="黑体" w:hAnsi="黑体" w:eastAsia="黑体" w:cs="黑体"/>
          <w:bCs/>
          <w:color w:val="000000"/>
          <w:sz w:val="32"/>
          <w:szCs w:val="32"/>
        </w:rPr>
      </w:pPr>
      <w:r>
        <w:rPr>
          <w:rFonts w:hint="eastAsia" w:ascii="黑体" w:hAnsi="黑体" w:eastAsia="黑体" w:cs="黑体"/>
          <w:bCs/>
          <w:color w:val="000000"/>
          <w:sz w:val="32"/>
          <w:szCs w:val="32"/>
        </w:rPr>
        <w:t>一、 总体要求</w:t>
      </w:r>
    </w:p>
    <w:p w14:paraId="795C9B50">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为规范 2025年大兴区农业投入品废弃物回收兑换处置工作，提高财政资金使用效益，依据《大兴区农业服务中心部门预算项目管理办法》《大兴区农业服务中心农业科技示范推广项目管理办法》等相关制度，明确本工作要求适用于农药包装废弃物回收处置与农资商品兑换、废旧农膜和废弃农业塑料制品回收处置与新地膜兑换等工作。各参与方需严格遵循要求，保障工作规范、高效开展。</w:t>
      </w:r>
    </w:p>
    <w:p w14:paraId="70BF4957">
      <w:pPr>
        <w:pStyle w:val="5"/>
        <w:snapToGrid w:val="0"/>
        <w:spacing w:line="560" w:lineRule="exact"/>
        <w:ind w:firstLine="0"/>
        <w:rPr>
          <w:rFonts w:ascii="黑体" w:hAnsi="黑体" w:eastAsia="黑体"/>
          <w:sz w:val="32"/>
          <w:szCs w:val="32"/>
        </w:rPr>
      </w:pPr>
      <w:r>
        <w:rPr>
          <w:rFonts w:hint="eastAsia" w:ascii="黑体" w:hAnsi="黑体" w:eastAsia="黑体"/>
          <w:sz w:val="32"/>
          <w:szCs w:val="32"/>
        </w:rPr>
        <w:t>二、管理职责要求</w:t>
      </w:r>
    </w:p>
    <w:p w14:paraId="756D836A">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1.统筹项目实施，落实人员、物资、资金等保障，严格按照进度计划推进工作，确保完</w:t>
      </w:r>
      <w:r>
        <w:rPr>
          <w:rFonts w:ascii="仿宋_GB2312" w:hAnsi="仿宋_GB2312" w:eastAsia="仿宋_GB2312" w:cs="仿宋_GB2312"/>
          <w:color w:val="000000"/>
          <w:sz w:val="32"/>
          <w:szCs w:val="32"/>
        </w:rPr>
        <w:t>月1日和15日组织召开项目进度报告会，及时掌握工作进展</w:t>
      </w:r>
      <w:r>
        <w:rPr>
          <w:rFonts w:hint="eastAsia" w:ascii="仿宋_GB2312" w:hAnsi="仿宋_GB2312" w:eastAsia="仿宋_GB2312" w:cs="仿宋_GB2312"/>
          <w:color w:val="000000"/>
          <w:sz w:val="32"/>
          <w:szCs w:val="32"/>
        </w:rPr>
        <w:t>成年度任务目标。</w:t>
      </w:r>
    </w:p>
    <w:p w14:paraId="0557809C">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建立定期汇报机制，每，协调解决实施过程中的问题。</w:t>
      </w:r>
    </w:p>
    <w:p w14:paraId="08ED80F8">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积极</w:t>
      </w:r>
      <w:r>
        <w:rPr>
          <w:rFonts w:hint="eastAsia" w:ascii="仿宋_GB2312" w:hAnsi="仿宋_GB2312" w:eastAsia="仿宋_GB2312" w:cs="仿宋_GB2312"/>
          <w:color w:val="000000"/>
          <w:sz w:val="32"/>
          <w:szCs w:val="32"/>
        </w:rPr>
        <w:t>配合</w:t>
      </w:r>
      <w:r>
        <w:rPr>
          <w:rFonts w:ascii="仿宋_GB2312" w:hAnsi="仿宋_GB2312" w:eastAsia="仿宋_GB2312" w:cs="仿宋_GB2312"/>
          <w:color w:val="000000"/>
          <w:sz w:val="32"/>
          <w:szCs w:val="32"/>
        </w:rPr>
        <w:t>财政、审计、纪检等部门开展监督检查与绩效评价工作，确保项目合规</w:t>
      </w:r>
      <w:r>
        <w:rPr>
          <w:rFonts w:hint="eastAsia" w:ascii="仿宋_GB2312" w:hAnsi="仿宋_GB2312" w:eastAsia="仿宋_GB2312" w:cs="仿宋_GB2312"/>
          <w:color w:val="000000"/>
          <w:sz w:val="32"/>
          <w:szCs w:val="32"/>
        </w:rPr>
        <w:t>运行</w:t>
      </w:r>
      <w:r>
        <w:rPr>
          <w:rFonts w:ascii="仿宋_GB2312" w:hAnsi="仿宋_GB2312" w:eastAsia="仿宋_GB2312" w:cs="仿宋_GB2312"/>
          <w:color w:val="000000"/>
          <w:sz w:val="32"/>
          <w:szCs w:val="32"/>
        </w:rPr>
        <w:t>。</w:t>
      </w:r>
    </w:p>
    <w:p w14:paraId="1A796896">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对废旧农膜、废弃农业塑料制品回收处置与新地膜兑换，以及农药包装废弃物回收处置与农资商品兑换等环节，严格抽查回收重量、台账记录、兑换信息备案及销毁流程，杜绝违规操作。</w:t>
      </w:r>
    </w:p>
    <w:p w14:paraId="3EAE08B3">
      <w:pPr>
        <w:pStyle w:val="5"/>
        <w:snapToGrid w:val="0"/>
        <w:spacing w:line="560" w:lineRule="exact"/>
        <w:ind w:firstLine="0"/>
        <w:rPr>
          <w:rFonts w:ascii="黑体" w:hAnsi="黑体" w:eastAsia="黑体"/>
          <w:sz w:val="32"/>
          <w:szCs w:val="32"/>
        </w:rPr>
      </w:pPr>
      <w:r>
        <w:rPr>
          <w:rFonts w:hint="eastAsia" w:ascii="黑体" w:hAnsi="黑体" w:eastAsia="黑体"/>
          <w:sz w:val="32"/>
          <w:szCs w:val="32"/>
        </w:rPr>
        <w:t>三、第三方服务企业工作要求</w:t>
      </w:r>
    </w:p>
    <w:p w14:paraId="35909C6F">
      <w:pPr>
        <w:pStyle w:val="5"/>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（一）企业选定与资质要求</w:t>
      </w:r>
    </w:p>
    <w:p w14:paraId="07CE2D43">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通过公开招标方式选取第三方服务企业，企业需配备5名（含）以上具备识别农药毒性及用途的专业技术人员；拥有面积不小于200平米的农药包装废弃物专用库房（自有或租赁）并专人管理。</w:t>
      </w:r>
    </w:p>
    <w:p w14:paraId="0BAB1C24">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负责农膜、农药包装废回收兑换网点设置工作；废旧农膜、废弃农业塑料制品和农药包装废弃物回收与新地膜（农资商品）兑换、分类整理、保存转运和无害化处置工作；全生物降解地膜和农资商品购置工作。</w:t>
      </w:r>
    </w:p>
    <w:p w14:paraId="3E63386A">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方服务企业需定期对实施范围内各回收兑换点的农药包装废弃物、废旧农膜和废弃农业塑料制品进行统一归集、清点数量、核实台账，并联系有资质的处理企业或单位进行统一处置，处置过程以厂家票据为依据确认回收。</w:t>
      </w:r>
    </w:p>
    <w:p w14:paraId="7F782234">
      <w:pPr>
        <w:pStyle w:val="5"/>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（二）回收兑换网点布局与条件</w:t>
      </w:r>
    </w:p>
    <w:p w14:paraId="3EC53414">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合大兴区农业生产实际情况，在域内合理、均匀布设二十五家以上（含新建）回收兑换点，以方便各镇农户进行废旧地膜和农药包装废弃物回收与兑换。其中，农药包装废弃物回收兑换网点必须取得《农药经营许可证》，经营面积不少于30平方米，库房面积不少于50平方米，并自觉接受农药管理部门监管，确保规范、安全运营。</w:t>
      </w:r>
    </w:p>
    <w:p w14:paraId="2E6BC19A">
      <w:pPr>
        <w:pStyle w:val="5"/>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（三）回收、储存与兑换标准</w:t>
      </w:r>
    </w:p>
    <w:p w14:paraId="76EEFEB8">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1.回收标准：农户及相关农业经营主体上交的废旧农膜、农药包装废弃物和废弃农业塑料制品杂质含量需严格控制在 3% 以内。上交时，本地农户需提供身份证进行登记备案，农民合作社、种植基地要提供营业执照及法人身份证复印件，非本地户口且在本区耕种土地农户除提交本人身份证复印件外，还需提供本地承包土地所有人身份证及土地承包合同复印件，各方分别进行登记、统计、汇总，登记台账需详细记录姓名、住址、上交农膜或农业塑料制品重量（农药包装废弃物数量），严禁弄虚作假，接受区农业环境与设施管理服务站监督检查。</w:t>
      </w:r>
    </w:p>
    <w:p w14:paraId="49AEC783">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储存标准：上交的废旧农膜、农药包装废弃物和废弃农业塑料制品必须用包装袋妥善包装，并在包装上注明回收点名称、上交人姓名、上交数量（重量）等信息。其中，农药包装废弃物需按照材质类型（塑料瓶、玻璃瓶、包装袋等）及包装物大、中、小进行分类回收、称重、包装并储存。</w:t>
      </w:r>
    </w:p>
    <w:p w14:paraId="5128D15E">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3.兑换标准：农药包装废弃物每个包装物计价0.15元，用于兑换指定农资商品。农户可根据自身需求，自行与网点兑换本项目指定的等价农资商品（详见兑换产品名录）。</w:t>
      </w:r>
    </w:p>
    <w:p w14:paraId="25F4E8C1">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p>
    <w:p w14:paraId="3F91F347">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p>
    <w:p w14:paraId="5D2EC95A">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p>
    <w:p w14:paraId="66EF6460">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p>
    <w:p w14:paraId="08EA992F">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p>
    <w:p w14:paraId="2B035F8A">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p>
    <w:p w14:paraId="3B750534">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p>
    <w:p w14:paraId="13556E17">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p>
    <w:p w14:paraId="4F6D25CC">
      <w:pPr>
        <w:widowControl/>
        <w:adjustRightInd w:val="0"/>
        <w:snapToGrid w:val="0"/>
        <w:spacing w:line="56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兑换产品名录</w:t>
      </w:r>
    </w:p>
    <w:tbl>
      <w:tblPr>
        <w:tblStyle w:val="46"/>
        <w:tblpPr w:leftFromText="180" w:rightFromText="180" w:vertAnchor="text" w:horzAnchor="page" w:tblpX="818" w:tblpY="782"/>
        <w:tblOverlap w:val="never"/>
        <w:tblW w:w="103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8"/>
        <w:gridCol w:w="491"/>
        <w:gridCol w:w="2073"/>
        <w:gridCol w:w="791"/>
        <w:gridCol w:w="491"/>
        <w:gridCol w:w="395"/>
        <w:gridCol w:w="1664"/>
        <w:gridCol w:w="668"/>
        <w:gridCol w:w="436"/>
        <w:gridCol w:w="532"/>
        <w:gridCol w:w="1528"/>
        <w:gridCol w:w="777"/>
      </w:tblGrid>
      <w:tr w14:paraId="071C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518" w:type="dxa"/>
            <w:vAlign w:val="center"/>
          </w:tcPr>
          <w:p w14:paraId="294FDADA">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种类</w:t>
            </w:r>
          </w:p>
        </w:tc>
        <w:tc>
          <w:tcPr>
            <w:tcW w:w="491" w:type="dxa"/>
            <w:textDirection w:val="tbRlV"/>
            <w:vAlign w:val="center"/>
          </w:tcPr>
          <w:p w14:paraId="778BAB91">
            <w:pPr>
              <w:pStyle w:val="6"/>
              <w:spacing w:line="560" w:lineRule="exact"/>
              <w:ind w:left="1680" w:right="113"/>
              <w:jc w:val="center"/>
              <w:rPr>
                <w:rFonts w:ascii="楷体" w:hAnsi="楷体" w:eastAsia="楷体" w:cs="楷体"/>
                <w:b w:val="0"/>
                <w:bCs/>
                <w:sz w:val="21"/>
                <w:szCs w:val="21"/>
              </w:rPr>
            </w:pPr>
            <w:r>
              <w:rPr>
                <w:rFonts w:hint="eastAsia" w:ascii="楷体" w:hAnsi="楷体" w:eastAsia="楷体" w:cs="楷体"/>
                <w:b w:val="0"/>
                <w:bCs/>
                <w:sz w:val="21"/>
                <w:szCs w:val="21"/>
              </w:rPr>
              <w:t>序   号</w:t>
            </w:r>
          </w:p>
        </w:tc>
        <w:tc>
          <w:tcPr>
            <w:tcW w:w="2073" w:type="dxa"/>
            <w:vAlign w:val="center"/>
          </w:tcPr>
          <w:p w14:paraId="4441D9BA">
            <w:pPr>
              <w:pStyle w:val="6"/>
              <w:snapToGrid w:val="0"/>
              <w:jc w:val="center"/>
              <w:rPr>
                <w:rFonts w:ascii="楷体" w:hAnsi="楷体" w:eastAsia="楷体" w:cs="楷体"/>
                <w:b w:val="0"/>
                <w:bCs/>
                <w:sz w:val="21"/>
                <w:szCs w:val="21"/>
              </w:rPr>
            </w:pPr>
            <w:r>
              <w:rPr>
                <w:rFonts w:hint="eastAsia" w:ascii="楷体" w:hAnsi="楷体" w:eastAsia="楷体" w:cs="楷体"/>
                <w:b w:val="0"/>
                <w:bCs/>
                <w:sz w:val="21"/>
                <w:szCs w:val="21"/>
              </w:rPr>
              <w:t>商品名称</w:t>
            </w:r>
          </w:p>
          <w:p w14:paraId="2D4A9EBF">
            <w:pPr>
              <w:pStyle w:val="6"/>
              <w:snapToGrid w:val="0"/>
            </w:pPr>
            <w:r>
              <w:rPr>
                <w:rFonts w:hint="eastAsia" w:ascii="楷体" w:hAnsi="楷体" w:eastAsia="楷体" w:cs="楷体"/>
                <w:b w:val="0"/>
                <w:bCs/>
                <w:color w:val="000000"/>
                <w:sz w:val="21"/>
                <w:szCs w:val="21"/>
                <w:u w:val="none"/>
                <w:lang w:bidi="ar"/>
              </w:rPr>
              <w:t>（适用于防治北京市农作物病虫害）</w:t>
            </w:r>
          </w:p>
        </w:tc>
        <w:tc>
          <w:tcPr>
            <w:tcW w:w="791" w:type="dxa"/>
            <w:vAlign w:val="center"/>
          </w:tcPr>
          <w:p w14:paraId="22B8C7A0">
            <w:pPr>
              <w:widowControl/>
              <w:adjustRightInd w:val="0"/>
              <w:snapToGrid w:val="0"/>
              <w:textAlignment w:val="center"/>
              <w:rPr>
                <w:rFonts w:ascii="楷体" w:hAnsi="楷体" w:eastAsia="楷体" w:cs="楷体"/>
                <w:bCs/>
                <w:color w:val="000000"/>
                <w:kern w:val="0"/>
                <w:szCs w:val="21"/>
                <w:lang w:bidi="ar"/>
              </w:rPr>
            </w:pPr>
            <w:r>
              <w:rPr>
                <w:rFonts w:hint="eastAsia" w:ascii="楷体" w:hAnsi="楷体" w:eastAsia="楷体" w:cs="楷体"/>
                <w:bCs/>
                <w:color w:val="000000"/>
                <w:kern w:val="0"/>
                <w:szCs w:val="21"/>
                <w:lang w:bidi="ar"/>
              </w:rPr>
              <w:t>包装</w:t>
            </w:r>
          </w:p>
          <w:p w14:paraId="25CF0E7B">
            <w:pPr>
              <w:widowControl/>
              <w:adjustRightInd w:val="0"/>
              <w:snapToGrid w:val="0"/>
              <w:textAlignment w:val="center"/>
              <w:rPr>
                <w:rFonts w:ascii="楷体" w:hAnsi="楷体" w:eastAsia="楷体" w:cs="楷体"/>
                <w:bCs/>
                <w:szCs w:val="21"/>
              </w:rPr>
            </w:pPr>
            <w:r>
              <w:rPr>
                <w:rFonts w:hint="eastAsia" w:ascii="楷体" w:hAnsi="楷体" w:eastAsia="楷体" w:cs="楷体"/>
                <w:bCs/>
                <w:color w:val="000000"/>
                <w:kern w:val="0"/>
                <w:szCs w:val="21"/>
                <w:lang w:bidi="ar"/>
              </w:rPr>
              <w:t>规格</w:t>
            </w:r>
          </w:p>
        </w:tc>
        <w:tc>
          <w:tcPr>
            <w:tcW w:w="491" w:type="dxa"/>
            <w:vAlign w:val="center"/>
          </w:tcPr>
          <w:p w14:paraId="136B57DB">
            <w:pPr>
              <w:pStyle w:val="6"/>
              <w:snapToGrid w:val="0"/>
              <w:jc w:val="center"/>
              <w:rPr>
                <w:rFonts w:ascii="楷体" w:hAnsi="楷体" w:eastAsia="楷体" w:cs="楷体"/>
                <w:b w:val="0"/>
                <w:bCs/>
                <w:sz w:val="21"/>
                <w:szCs w:val="21"/>
              </w:rPr>
            </w:pPr>
            <w:r>
              <w:rPr>
                <w:rFonts w:hint="eastAsia" w:ascii="楷体" w:hAnsi="楷体" w:eastAsia="楷体" w:cs="楷体"/>
                <w:b w:val="0"/>
                <w:bCs/>
                <w:sz w:val="21"/>
                <w:szCs w:val="21"/>
              </w:rPr>
              <w:t>种类</w:t>
            </w:r>
          </w:p>
        </w:tc>
        <w:tc>
          <w:tcPr>
            <w:tcW w:w="395" w:type="dxa"/>
            <w:vAlign w:val="center"/>
          </w:tcPr>
          <w:p w14:paraId="181637DD">
            <w:pPr>
              <w:pStyle w:val="6"/>
              <w:snapToGrid w:val="0"/>
              <w:jc w:val="center"/>
              <w:rPr>
                <w:rFonts w:ascii="楷体" w:hAnsi="楷体" w:eastAsia="楷体" w:cs="楷体"/>
                <w:b w:val="0"/>
                <w:bCs/>
                <w:sz w:val="21"/>
                <w:szCs w:val="21"/>
              </w:rPr>
            </w:pPr>
            <w:r>
              <w:rPr>
                <w:rFonts w:hint="eastAsia" w:ascii="楷体" w:hAnsi="楷体" w:eastAsia="楷体" w:cs="楷体"/>
                <w:b w:val="0"/>
                <w:bCs/>
                <w:sz w:val="21"/>
                <w:szCs w:val="21"/>
              </w:rPr>
              <w:t>序号</w:t>
            </w:r>
          </w:p>
        </w:tc>
        <w:tc>
          <w:tcPr>
            <w:tcW w:w="1664" w:type="dxa"/>
            <w:vAlign w:val="center"/>
          </w:tcPr>
          <w:p w14:paraId="2769E1D1">
            <w:pPr>
              <w:pStyle w:val="6"/>
              <w:snapToGrid w:val="0"/>
              <w:jc w:val="center"/>
              <w:rPr>
                <w:rFonts w:ascii="楷体" w:hAnsi="楷体" w:eastAsia="楷体" w:cs="楷体"/>
                <w:b w:val="0"/>
                <w:bCs/>
                <w:sz w:val="21"/>
                <w:szCs w:val="21"/>
              </w:rPr>
            </w:pPr>
            <w:r>
              <w:rPr>
                <w:rFonts w:hint="eastAsia" w:ascii="楷体" w:hAnsi="楷体" w:eastAsia="楷体" w:cs="楷体"/>
                <w:b w:val="0"/>
                <w:bCs/>
                <w:sz w:val="21"/>
                <w:szCs w:val="21"/>
              </w:rPr>
              <w:t>商品名称</w:t>
            </w:r>
          </w:p>
        </w:tc>
        <w:tc>
          <w:tcPr>
            <w:tcW w:w="668" w:type="dxa"/>
            <w:vAlign w:val="center"/>
          </w:tcPr>
          <w:p w14:paraId="2408E22C">
            <w:pPr>
              <w:widowControl/>
              <w:adjustRightInd w:val="0"/>
              <w:snapToGrid w:val="0"/>
              <w:textAlignment w:val="center"/>
              <w:rPr>
                <w:rFonts w:ascii="楷体" w:hAnsi="楷体" w:eastAsia="楷体" w:cs="楷体"/>
                <w:bCs/>
                <w:color w:val="000000"/>
                <w:kern w:val="0"/>
                <w:szCs w:val="21"/>
                <w:lang w:bidi="ar"/>
              </w:rPr>
            </w:pPr>
            <w:r>
              <w:rPr>
                <w:rFonts w:hint="eastAsia" w:ascii="楷体" w:hAnsi="楷体" w:eastAsia="楷体" w:cs="楷体"/>
                <w:bCs/>
                <w:color w:val="000000"/>
                <w:kern w:val="0"/>
                <w:szCs w:val="21"/>
                <w:lang w:bidi="ar"/>
              </w:rPr>
              <w:t>包装</w:t>
            </w:r>
          </w:p>
          <w:p w14:paraId="03D98442">
            <w:pPr>
              <w:widowControl/>
              <w:adjustRightInd w:val="0"/>
              <w:snapToGrid w:val="0"/>
              <w:textAlignment w:val="center"/>
              <w:rPr>
                <w:rFonts w:ascii="楷体" w:hAnsi="楷体" w:eastAsia="楷体" w:cs="楷体"/>
                <w:bCs/>
                <w:szCs w:val="21"/>
              </w:rPr>
            </w:pPr>
            <w:r>
              <w:rPr>
                <w:rFonts w:hint="eastAsia" w:ascii="楷体" w:hAnsi="楷体" w:eastAsia="楷体" w:cs="楷体"/>
                <w:bCs/>
                <w:color w:val="000000"/>
                <w:kern w:val="0"/>
                <w:szCs w:val="21"/>
                <w:lang w:bidi="ar"/>
              </w:rPr>
              <w:t>规格</w:t>
            </w:r>
          </w:p>
        </w:tc>
        <w:tc>
          <w:tcPr>
            <w:tcW w:w="436" w:type="dxa"/>
            <w:vAlign w:val="center"/>
          </w:tcPr>
          <w:p w14:paraId="4AB39C63">
            <w:pPr>
              <w:pStyle w:val="6"/>
              <w:snapToGrid w:val="0"/>
              <w:jc w:val="center"/>
              <w:rPr>
                <w:rFonts w:ascii="楷体" w:hAnsi="楷体" w:eastAsia="楷体" w:cs="楷体"/>
                <w:b w:val="0"/>
                <w:bCs/>
                <w:sz w:val="21"/>
                <w:szCs w:val="21"/>
              </w:rPr>
            </w:pPr>
            <w:r>
              <w:rPr>
                <w:rFonts w:hint="eastAsia" w:ascii="楷体" w:hAnsi="楷体" w:eastAsia="楷体" w:cs="楷体"/>
                <w:b w:val="0"/>
                <w:bCs/>
                <w:sz w:val="21"/>
                <w:szCs w:val="21"/>
              </w:rPr>
              <w:t>种类</w:t>
            </w:r>
          </w:p>
        </w:tc>
        <w:tc>
          <w:tcPr>
            <w:tcW w:w="532" w:type="dxa"/>
            <w:vAlign w:val="center"/>
          </w:tcPr>
          <w:p w14:paraId="67835595">
            <w:pPr>
              <w:pStyle w:val="6"/>
              <w:snapToGrid w:val="0"/>
              <w:jc w:val="center"/>
              <w:rPr>
                <w:rFonts w:ascii="楷体" w:hAnsi="楷体" w:eastAsia="楷体" w:cs="楷体"/>
                <w:b w:val="0"/>
                <w:bCs/>
                <w:sz w:val="21"/>
                <w:szCs w:val="21"/>
              </w:rPr>
            </w:pPr>
            <w:r>
              <w:rPr>
                <w:rFonts w:hint="eastAsia" w:ascii="楷体" w:hAnsi="楷体" w:eastAsia="楷体" w:cs="楷体"/>
                <w:b w:val="0"/>
                <w:bCs/>
                <w:sz w:val="21"/>
                <w:szCs w:val="21"/>
              </w:rPr>
              <w:t>序号</w:t>
            </w:r>
          </w:p>
        </w:tc>
        <w:tc>
          <w:tcPr>
            <w:tcW w:w="1528" w:type="dxa"/>
            <w:vAlign w:val="center"/>
          </w:tcPr>
          <w:p w14:paraId="34772A3E">
            <w:pPr>
              <w:pStyle w:val="6"/>
              <w:snapToGrid w:val="0"/>
              <w:jc w:val="center"/>
              <w:rPr>
                <w:rFonts w:ascii="楷体" w:hAnsi="楷体" w:eastAsia="楷体" w:cs="楷体"/>
                <w:b w:val="0"/>
                <w:bCs/>
                <w:sz w:val="21"/>
                <w:szCs w:val="21"/>
              </w:rPr>
            </w:pPr>
            <w:r>
              <w:rPr>
                <w:rFonts w:hint="eastAsia" w:ascii="楷体" w:hAnsi="楷体" w:eastAsia="楷体" w:cs="楷体"/>
                <w:b w:val="0"/>
                <w:bCs/>
                <w:sz w:val="21"/>
                <w:szCs w:val="21"/>
              </w:rPr>
              <w:t>商品名称</w:t>
            </w:r>
          </w:p>
        </w:tc>
        <w:tc>
          <w:tcPr>
            <w:tcW w:w="777" w:type="dxa"/>
            <w:vAlign w:val="center"/>
          </w:tcPr>
          <w:p w14:paraId="5A9C62B1">
            <w:pPr>
              <w:widowControl/>
              <w:adjustRightInd w:val="0"/>
              <w:snapToGrid w:val="0"/>
              <w:textAlignment w:val="center"/>
              <w:rPr>
                <w:rFonts w:ascii="楷体" w:hAnsi="楷体" w:eastAsia="楷体" w:cs="楷体"/>
                <w:bCs/>
                <w:color w:val="000000"/>
                <w:kern w:val="0"/>
                <w:szCs w:val="21"/>
                <w:lang w:bidi="ar"/>
              </w:rPr>
            </w:pPr>
            <w:r>
              <w:rPr>
                <w:rFonts w:hint="eastAsia" w:ascii="楷体" w:hAnsi="楷体" w:eastAsia="楷体" w:cs="楷体"/>
                <w:bCs/>
                <w:color w:val="000000"/>
                <w:kern w:val="0"/>
                <w:szCs w:val="21"/>
                <w:lang w:bidi="ar"/>
              </w:rPr>
              <w:t>包装</w:t>
            </w:r>
          </w:p>
          <w:p w14:paraId="3C82F5CB">
            <w:pPr>
              <w:widowControl/>
              <w:adjustRightInd w:val="0"/>
              <w:snapToGrid w:val="0"/>
              <w:textAlignment w:val="center"/>
              <w:rPr>
                <w:rFonts w:ascii="楷体" w:hAnsi="楷体" w:eastAsia="楷体" w:cs="楷体"/>
                <w:bCs/>
                <w:szCs w:val="21"/>
              </w:rPr>
            </w:pPr>
            <w:r>
              <w:rPr>
                <w:rFonts w:hint="eastAsia" w:ascii="楷体" w:hAnsi="楷体" w:eastAsia="楷体" w:cs="楷体"/>
                <w:bCs/>
                <w:color w:val="000000"/>
                <w:kern w:val="0"/>
                <w:szCs w:val="21"/>
                <w:lang w:bidi="ar"/>
              </w:rPr>
              <w:t>规格</w:t>
            </w:r>
          </w:p>
        </w:tc>
      </w:tr>
      <w:tr w14:paraId="135F5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518" w:type="dxa"/>
            <w:vMerge w:val="restart"/>
            <w:textDirection w:val="tbRlV"/>
            <w:vAlign w:val="center"/>
          </w:tcPr>
          <w:p w14:paraId="643F897B">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农药类</w:t>
            </w:r>
          </w:p>
        </w:tc>
        <w:tc>
          <w:tcPr>
            <w:tcW w:w="491" w:type="dxa"/>
            <w:vAlign w:val="center"/>
          </w:tcPr>
          <w:p w14:paraId="748A128A">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w:t>
            </w:r>
          </w:p>
        </w:tc>
        <w:tc>
          <w:tcPr>
            <w:tcW w:w="2073" w:type="dxa"/>
            <w:vAlign w:val="center"/>
          </w:tcPr>
          <w:p w14:paraId="6FF636AF">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20％敌草快</w:t>
            </w:r>
          </w:p>
        </w:tc>
        <w:tc>
          <w:tcPr>
            <w:tcW w:w="791" w:type="dxa"/>
            <w:vAlign w:val="center"/>
          </w:tcPr>
          <w:p w14:paraId="539CCFD5">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900g</w:t>
            </w:r>
          </w:p>
        </w:tc>
        <w:tc>
          <w:tcPr>
            <w:tcW w:w="491" w:type="dxa"/>
            <w:vMerge w:val="restart"/>
            <w:textDirection w:val="tbLrV"/>
            <w:vAlign w:val="center"/>
          </w:tcPr>
          <w:p w14:paraId="41DE0CC0">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肥料类</w:t>
            </w:r>
          </w:p>
        </w:tc>
        <w:tc>
          <w:tcPr>
            <w:tcW w:w="395" w:type="dxa"/>
            <w:vAlign w:val="center"/>
          </w:tcPr>
          <w:p w14:paraId="7E9BEA94">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w:t>
            </w:r>
          </w:p>
        </w:tc>
        <w:tc>
          <w:tcPr>
            <w:tcW w:w="1664" w:type="dxa"/>
            <w:vAlign w:val="center"/>
          </w:tcPr>
          <w:p w14:paraId="3E831EE2">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64％磷酸二胺</w:t>
            </w:r>
          </w:p>
        </w:tc>
        <w:tc>
          <w:tcPr>
            <w:tcW w:w="668" w:type="dxa"/>
            <w:vAlign w:val="center"/>
          </w:tcPr>
          <w:p w14:paraId="4744AC54">
            <w:pPr>
              <w:pStyle w:val="6"/>
              <w:spacing w:line="560" w:lineRule="exact"/>
              <w:jc w:val="center"/>
              <w:rPr>
                <w:rFonts w:ascii="楷体" w:hAnsi="楷体" w:eastAsia="楷体" w:cs="楷体"/>
                <w:b w:val="0"/>
                <w:bCs/>
                <w:sz w:val="21"/>
                <w:szCs w:val="21"/>
              </w:rPr>
            </w:pPr>
            <w:r>
              <w:rPr>
                <w:rFonts w:ascii="楷体" w:hAnsi="楷体" w:eastAsia="楷体" w:cs="楷体"/>
                <w:b w:val="0"/>
                <w:bCs/>
                <w:sz w:val="21"/>
                <w:szCs w:val="21"/>
              </w:rPr>
              <w:t>50kg</w:t>
            </w:r>
          </w:p>
        </w:tc>
        <w:tc>
          <w:tcPr>
            <w:tcW w:w="436" w:type="dxa"/>
            <w:vMerge w:val="restart"/>
            <w:textDirection w:val="tbLrV"/>
            <w:vAlign w:val="center"/>
          </w:tcPr>
          <w:p w14:paraId="3093DF65">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其他类</w:t>
            </w:r>
          </w:p>
        </w:tc>
        <w:tc>
          <w:tcPr>
            <w:tcW w:w="532" w:type="dxa"/>
            <w:vAlign w:val="center"/>
          </w:tcPr>
          <w:p w14:paraId="33EDE71B">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w:t>
            </w:r>
          </w:p>
        </w:tc>
        <w:tc>
          <w:tcPr>
            <w:tcW w:w="1528" w:type="dxa"/>
            <w:vAlign w:val="center"/>
          </w:tcPr>
          <w:p w14:paraId="48C7C03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喷雾器</w:t>
            </w:r>
            <w:r>
              <w:rPr>
                <w:rFonts w:hint="eastAsia" w:ascii="楷体" w:hAnsi="楷体" w:eastAsia="楷体" w:cs="楷体"/>
                <w:b w:val="0"/>
                <w:bCs/>
                <w:sz w:val="18"/>
                <w:szCs w:val="18"/>
              </w:rPr>
              <w:t>（电动）</w:t>
            </w:r>
          </w:p>
        </w:tc>
        <w:tc>
          <w:tcPr>
            <w:tcW w:w="777" w:type="dxa"/>
            <w:vAlign w:val="center"/>
          </w:tcPr>
          <w:p w14:paraId="3226BE4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20升</w:t>
            </w:r>
          </w:p>
        </w:tc>
      </w:tr>
      <w:tr w14:paraId="7AB95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18" w:type="dxa"/>
            <w:vMerge w:val="continue"/>
          </w:tcPr>
          <w:p w14:paraId="4B9F6270">
            <w:pPr>
              <w:pStyle w:val="6"/>
              <w:spacing w:line="560" w:lineRule="exact"/>
              <w:jc w:val="center"/>
              <w:rPr>
                <w:rFonts w:ascii="楷体" w:hAnsi="楷体" w:eastAsia="楷体" w:cs="楷体"/>
                <w:b w:val="0"/>
                <w:bCs/>
                <w:sz w:val="21"/>
                <w:szCs w:val="21"/>
              </w:rPr>
            </w:pPr>
          </w:p>
        </w:tc>
        <w:tc>
          <w:tcPr>
            <w:tcW w:w="491" w:type="dxa"/>
            <w:vAlign w:val="center"/>
          </w:tcPr>
          <w:p w14:paraId="3C903269">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w:t>
            </w:r>
          </w:p>
        </w:tc>
        <w:tc>
          <w:tcPr>
            <w:tcW w:w="2073" w:type="dxa"/>
            <w:vAlign w:val="center"/>
          </w:tcPr>
          <w:p w14:paraId="02EACA2E">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80％烯酰吗啉</w:t>
            </w:r>
          </w:p>
        </w:tc>
        <w:tc>
          <w:tcPr>
            <w:tcW w:w="791" w:type="dxa"/>
            <w:vAlign w:val="center"/>
          </w:tcPr>
          <w:p w14:paraId="045AE6A2">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10g</w:t>
            </w:r>
          </w:p>
        </w:tc>
        <w:tc>
          <w:tcPr>
            <w:tcW w:w="491" w:type="dxa"/>
            <w:vMerge w:val="continue"/>
            <w:vAlign w:val="center"/>
          </w:tcPr>
          <w:p w14:paraId="2E4E96DE">
            <w:pPr>
              <w:pStyle w:val="6"/>
              <w:spacing w:line="560" w:lineRule="exact"/>
              <w:jc w:val="center"/>
              <w:rPr>
                <w:rFonts w:ascii="楷体" w:hAnsi="楷体" w:eastAsia="楷体" w:cs="楷体"/>
                <w:b w:val="0"/>
                <w:bCs/>
                <w:sz w:val="21"/>
                <w:szCs w:val="21"/>
              </w:rPr>
            </w:pPr>
          </w:p>
        </w:tc>
        <w:tc>
          <w:tcPr>
            <w:tcW w:w="395" w:type="dxa"/>
            <w:vAlign w:val="center"/>
          </w:tcPr>
          <w:p w14:paraId="17FE8E18">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w:t>
            </w:r>
          </w:p>
        </w:tc>
        <w:tc>
          <w:tcPr>
            <w:tcW w:w="1664" w:type="dxa"/>
            <w:vAlign w:val="center"/>
          </w:tcPr>
          <w:p w14:paraId="1B9DF5F1">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46％尿素</w:t>
            </w:r>
          </w:p>
        </w:tc>
        <w:tc>
          <w:tcPr>
            <w:tcW w:w="668" w:type="dxa"/>
            <w:vAlign w:val="center"/>
          </w:tcPr>
          <w:p w14:paraId="15F0D7C3">
            <w:pPr>
              <w:pStyle w:val="6"/>
              <w:spacing w:line="560" w:lineRule="exact"/>
              <w:jc w:val="center"/>
              <w:rPr>
                <w:rFonts w:ascii="楷体" w:hAnsi="楷体" w:eastAsia="楷体" w:cs="楷体"/>
                <w:b w:val="0"/>
                <w:bCs/>
                <w:sz w:val="21"/>
                <w:szCs w:val="21"/>
              </w:rPr>
            </w:pPr>
            <w:r>
              <w:rPr>
                <w:rFonts w:ascii="楷体" w:hAnsi="楷体" w:eastAsia="楷体" w:cs="楷体"/>
                <w:b w:val="0"/>
                <w:bCs/>
                <w:sz w:val="21"/>
                <w:szCs w:val="21"/>
              </w:rPr>
              <w:t>50kg</w:t>
            </w:r>
          </w:p>
        </w:tc>
        <w:tc>
          <w:tcPr>
            <w:tcW w:w="436" w:type="dxa"/>
            <w:vMerge w:val="continue"/>
            <w:vAlign w:val="center"/>
          </w:tcPr>
          <w:p w14:paraId="53920E52">
            <w:pPr>
              <w:pStyle w:val="6"/>
              <w:spacing w:line="560" w:lineRule="exact"/>
              <w:jc w:val="center"/>
              <w:rPr>
                <w:rFonts w:ascii="楷体" w:hAnsi="楷体" w:eastAsia="楷体" w:cs="楷体"/>
                <w:b w:val="0"/>
                <w:bCs/>
                <w:sz w:val="21"/>
                <w:szCs w:val="21"/>
              </w:rPr>
            </w:pPr>
          </w:p>
        </w:tc>
        <w:tc>
          <w:tcPr>
            <w:tcW w:w="532" w:type="dxa"/>
            <w:vAlign w:val="center"/>
          </w:tcPr>
          <w:p w14:paraId="253C4402">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w:t>
            </w:r>
          </w:p>
        </w:tc>
        <w:tc>
          <w:tcPr>
            <w:tcW w:w="1528" w:type="dxa"/>
            <w:vAlign w:val="center"/>
          </w:tcPr>
          <w:p w14:paraId="1409C537">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小喷壶</w:t>
            </w:r>
          </w:p>
        </w:tc>
        <w:tc>
          <w:tcPr>
            <w:tcW w:w="777" w:type="dxa"/>
            <w:vAlign w:val="center"/>
          </w:tcPr>
          <w:p w14:paraId="55DF8334">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2升</w:t>
            </w:r>
          </w:p>
        </w:tc>
      </w:tr>
      <w:tr w14:paraId="105F0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8" w:type="dxa"/>
            <w:vMerge w:val="continue"/>
          </w:tcPr>
          <w:p w14:paraId="32AD7EA5">
            <w:pPr>
              <w:pStyle w:val="6"/>
              <w:spacing w:line="560" w:lineRule="exact"/>
              <w:jc w:val="center"/>
              <w:rPr>
                <w:rFonts w:ascii="楷体" w:hAnsi="楷体" w:eastAsia="楷体" w:cs="楷体"/>
                <w:b w:val="0"/>
                <w:bCs/>
                <w:sz w:val="21"/>
                <w:szCs w:val="21"/>
              </w:rPr>
            </w:pPr>
          </w:p>
        </w:tc>
        <w:tc>
          <w:tcPr>
            <w:tcW w:w="491" w:type="dxa"/>
            <w:vAlign w:val="center"/>
          </w:tcPr>
          <w:p w14:paraId="44E051F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3</w:t>
            </w:r>
          </w:p>
        </w:tc>
        <w:tc>
          <w:tcPr>
            <w:tcW w:w="2073" w:type="dxa"/>
            <w:vAlign w:val="center"/>
          </w:tcPr>
          <w:p w14:paraId="6CB62CC7">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41％草甘膦</w:t>
            </w:r>
          </w:p>
        </w:tc>
        <w:tc>
          <w:tcPr>
            <w:tcW w:w="791" w:type="dxa"/>
            <w:vAlign w:val="center"/>
          </w:tcPr>
          <w:p w14:paraId="23E0AE47">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200g</w:t>
            </w:r>
          </w:p>
        </w:tc>
        <w:tc>
          <w:tcPr>
            <w:tcW w:w="491" w:type="dxa"/>
            <w:vMerge w:val="continue"/>
            <w:vAlign w:val="center"/>
          </w:tcPr>
          <w:p w14:paraId="7D8AA77D">
            <w:pPr>
              <w:pStyle w:val="6"/>
              <w:spacing w:line="560" w:lineRule="exact"/>
              <w:jc w:val="center"/>
              <w:rPr>
                <w:rFonts w:ascii="楷体" w:hAnsi="楷体" w:eastAsia="楷体" w:cs="楷体"/>
                <w:b w:val="0"/>
                <w:bCs/>
                <w:sz w:val="21"/>
                <w:szCs w:val="21"/>
              </w:rPr>
            </w:pPr>
          </w:p>
        </w:tc>
        <w:tc>
          <w:tcPr>
            <w:tcW w:w="395" w:type="dxa"/>
            <w:vAlign w:val="center"/>
          </w:tcPr>
          <w:p w14:paraId="4B487479">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3</w:t>
            </w:r>
          </w:p>
        </w:tc>
        <w:tc>
          <w:tcPr>
            <w:tcW w:w="1664" w:type="dxa"/>
          </w:tcPr>
          <w:p w14:paraId="35A92EC8">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水溶肥8-10-35</w:t>
            </w:r>
          </w:p>
        </w:tc>
        <w:tc>
          <w:tcPr>
            <w:tcW w:w="668" w:type="dxa"/>
            <w:vAlign w:val="center"/>
          </w:tcPr>
          <w:p w14:paraId="36748CEB">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w:t>
            </w:r>
            <w:r>
              <w:rPr>
                <w:rFonts w:ascii="楷体" w:hAnsi="楷体" w:eastAsia="楷体" w:cs="楷体"/>
                <w:b w:val="0"/>
                <w:bCs/>
                <w:sz w:val="21"/>
                <w:szCs w:val="21"/>
              </w:rPr>
              <w:t>kg</w:t>
            </w:r>
          </w:p>
        </w:tc>
        <w:tc>
          <w:tcPr>
            <w:tcW w:w="436" w:type="dxa"/>
            <w:vMerge w:val="continue"/>
            <w:vAlign w:val="center"/>
          </w:tcPr>
          <w:p w14:paraId="304EDA2E">
            <w:pPr>
              <w:pStyle w:val="6"/>
              <w:spacing w:line="560" w:lineRule="exact"/>
              <w:jc w:val="center"/>
              <w:rPr>
                <w:rFonts w:ascii="楷体" w:hAnsi="楷体" w:eastAsia="楷体" w:cs="楷体"/>
                <w:b w:val="0"/>
                <w:bCs/>
                <w:sz w:val="21"/>
                <w:szCs w:val="21"/>
              </w:rPr>
            </w:pPr>
          </w:p>
        </w:tc>
        <w:tc>
          <w:tcPr>
            <w:tcW w:w="532" w:type="dxa"/>
            <w:vAlign w:val="center"/>
          </w:tcPr>
          <w:p w14:paraId="5C14E323">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3</w:t>
            </w:r>
          </w:p>
        </w:tc>
        <w:tc>
          <w:tcPr>
            <w:tcW w:w="1528" w:type="dxa"/>
            <w:vAlign w:val="center"/>
          </w:tcPr>
          <w:p w14:paraId="285A9A0C">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剪枝剪</w:t>
            </w:r>
          </w:p>
        </w:tc>
        <w:tc>
          <w:tcPr>
            <w:tcW w:w="777" w:type="dxa"/>
            <w:vAlign w:val="center"/>
          </w:tcPr>
          <w:p w14:paraId="36D47A27">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把</w:t>
            </w:r>
          </w:p>
        </w:tc>
      </w:tr>
      <w:tr w14:paraId="1956E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518" w:type="dxa"/>
            <w:vMerge w:val="continue"/>
          </w:tcPr>
          <w:p w14:paraId="27DED5C3">
            <w:pPr>
              <w:pStyle w:val="6"/>
              <w:spacing w:line="560" w:lineRule="exact"/>
              <w:jc w:val="center"/>
              <w:rPr>
                <w:rFonts w:ascii="楷体" w:hAnsi="楷体" w:eastAsia="楷体" w:cs="楷体"/>
                <w:b w:val="0"/>
                <w:bCs/>
                <w:sz w:val="21"/>
                <w:szCs w:val="21"/>
              </w:rPr>
            </w:pPr>
          </w:p>
        </w:tc>
        <w:tc>
          <w:tcPr>
            <w:tcW w:w="491" w:type="dxa"/>
            <w:vAlign w:val="center"/>
          </w:tcPr>
          <w:p w14:paraId="2ABB6B4A">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4</w:t>
            </w:r>
          </w:p>
        </w:tc>
        <w:tc>
          <w:tcPr>
            <w:tcW w:w="2073" w:type="dxa"/>
            <w:vAlign w:val="center"/>
          </w:tcPr>
          <w:p w14:paraId="730FBA5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20％春雷霉素</w:t>
            </w:r>
          </w:p>
        </w:tc>
        <w:tc>
          <w:tcPr>
            <w:tcW w:w="791" w:type="dxa"/>
            <w:vAlign w:val="center"/>
          </w:tcPr>
          <w:p w14:paraId="3D6D82B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4g</w:t>
            </w:r>
          </w:p>
        </w:tc>
        <w:tc>
          <w:tcPr>
            <w:tcW w:w="491" w:type="dxa"/>
            <w:vMerge w:val="continue"/>
            <w:vAlign w:val="center"/>
          </w:tcPr>
          <w:p w14:paraId="2D3D575D">
            <w:pPr>
              <w:pStyle w:val="6"/>
              <w:spacing w:line="560" w:lineRule="exact"/>
              <w:jc w:val="center"/>
              <w:rPr>
                <w:rFonts w:ascii="楷体" w:hAnsi="楷体" w:eastAsia="楷体" w:cs="楷体"/>
                <w:b w:val="0"/>
                <w:bCs/>
                <w:sz w:val="21"/>
                <w:szCs w:val="21"/>
              </w:rPr>
            </w:pPr>
          </w:p>
        </w:tc>
        <w:tc>
          <w:tcPr>
            <w:tcW w:w="395" w:type="dxa"/>
            <w:vAlign w:val="center"/>
          </w:tcPr>
          <w:p w14:paraId="254D684C">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4</w:t>
            </w:r>
          </w:p>
        </w:tc>
        <w:tc>
          <w:tcPr>
            <w:tcW w:w="1664" w:type="dxa"/>
            <w:vAlign w:val="center"/>
          </w:tcPr>
          <w:p w14:paraId="25A6F976">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复合肥15-15-15</w:t>
            </w:r>
          </w:p>
        </w:tc>
        <w:tc>
          <w:tcPr>
            <w:tcW w:w="668" w:type="dxa"/>
            <w:vAlign w:val="center"/>
          </w:tcPr>
          <w:p w14:paraId="11BCF325">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5</w:t>
            </w:r>
            <w:r>
              <w:rPr>
                <w:rFonts w:ascii="楷体" w:hAnsi="楷体" w:eastAsia="楷体" w:cs="楷体"/>
                <w:b w:val="0"/>
                <w:bCs/>
                <w:sz w:val="21"/>
                <w:szCs w:val="21"/>
              </w:rPr>
              <w:t>0kg</w:t>
            </w:r>
          </w:p>
        </w:tc>
        <w:tc>
          <w:tcPr>
            <w:tcW w:w="436" w:type="dxa"/>
            <w:vMerge w:val="continue"/>
            <w:vAlign w:val="center"/>
          </w:tcPr>
          <w:p w14:paraId="18C88CAA">
            <w:pPr>
              <w:pStyle w:val="6"/>
              <w:spacing w:line="560" w:lineRule="exact"/>
              <w:jc w:val="center"/>
              <w:rPr>
                <w:rFonts w:ascii="楷体" w:hAnsi="楷体" w:eastAsia="楷体" w:cs="楷体"/>
                <w:b w:val="0"/>
                <w:bCs/>
                <w:sz w:val="21"/>
                <w:szCs w:val="21"/>
              </w:rPr>
            </w:pPr>
          </w:p>
        </w:tc>
        <w:tc>
          <w:tcPr>
            <w:tcW w:w="532" w:type="dxa"/>
            <w:vAlign w:val="center"/>
          </w:tcPr>
          <w:p w14:paraId="60C90E67">
            <w:pPr>
              <w:pStyle w:val="6"/>
              <w:spacing w:line="560" w:lineRule="exact"/>
              <w:jc w:val="center"/>
              <w:rPr>
                <w:rFonts w:ascii="楷体" w:hAnsi="楷体" w:eastAsia="楷体" w:cs="楷体"/>
                <w:b w:val="0"/>
                <w:bCs/>
                <w:sz w:val="21"/>
                <w:szCs w:val="21"/>
              </w:rPr>
            </w:pPr>
          </w:p>
        </w:tc>
        <w:tc>
          <w:tcPr>
            <w:tcW w:w="1528" w:type="dxa"/>
            <w:vAlign w:val="center"/>
          </w:tcPr>
          <w:p w14:paraId="1C3A6B8C">
            <w:pPr>
              <w:pStyle w:val="6"/>
              <w:spacing w:before="0" w:after="0" w:line="560" w:lineRule="exact"/>
              <w:jc w:val="center"/>
              <w:rPr>
                <w:rFonts w:ascii="楷体" w:hAnsi="楷体" w:eastAsia="楷体" w:cs="楷体"/>
                <w:b w:val="0"/>
                <w:bCs/>
                <w:sz w:val="21"/>
                <w:szCs w:val="21"/>
              </w:rPr>
            </w:pPr>
          </w:p>
        </w:tc>
        <w:tc>
          <w:tcPr>
            <w:tcW w:w="777" w:type="dxa"/>
            <w:vAlign w:val="center"/>
          </w:tcPr>
          <w:p w14:paraId="083CA371">
            <w:pPr>
              <w:pStyle w:val="6"/>
              <w:spacing w:before="0" w:after="0" w:line="560" w:lineRule="exact"/>
              <w:jc w:val="center"/>
              <w:rPr>
                <w:rFonts w:ascii="楷体" w:hAnsi="楷体" w:eastAsia="楷体" w:cs="楷体"/>
                <w:b w:val="0"/>
                <w:bCs/>
                <w:sz w:val="18"/>
                <w:szCs w:val="18"/>
              </w:rPr>
            </w:pPr>
          </w:p>
        </w:tc>
      </w:tr>
      <w:tr w14:paraId="38E4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518" w:type="dxa"/>
            <w:vMerge w:val="continue"/>
          </w:tcPr>
          <w:p w14:paraId="36060925">
            <w:pPr>
              <w:pStyle w:val="6"/>
              <w:spacing w:line="560" w:lineRule="exact"/>
              <w:jc w:val="center"/>
              <w:rPr>
                <w:rFonts w:ascii="楷体" w:hAnsi="楷体" w:eastAsia="楷体" w:cs="楷体"/>
                <w:b w:val="0"/>
                <w:bCs/>
                <w:sz w:val="21"/>
                <w:szCs w:val="21"/>
              </w:rPr>
            </w:pPr>
          </w:p>
        </w:tc>
        <w:tc>
          <w:tcPr>
            <w:tcW w:w="491" w:type="dxa"/>
            <w:vAlign w:val="center"/>
          </w:tcPr>
          <w:p w14:paraId="20999A19">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5</w:t>
            </w:r>
          </w:p>
        </w:tc>
        <w:tc>
          <w:tcPr>
            <w:tcW w:w="2073" w:type="dxa"/>
            <w:vAlign w:val="center"/>
          </w:tcPr>
          <w:p w14:paraId="3FB979C3">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50％多菌灵</w:t>
            </w:r>
          </w:p>
        </w:tc>
        <w:tc>
          <w:tcPr>
            <w:tcW w:w="791" w:type="dxa"/>
            <w:vAlign w:val="center"/>
          </w:tcPr>
          <w:p w14:paraId="49810F06">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400g</w:t>
            </w:r>
          </w:p>
        </w:tc>
        <w:tc>
          <w:tcPr>
            <w:tcW w:w="491" w:type="dxa"/>
            <w:vMerge w:val="continue"/>
            <w:vAlign w:val="center"/>
          </w:tcPr>
          <w:p w14:paraId="772A2335">
            <w:pPr>
              <w:pStyle w:val="6"/>
              <w:spacing w:line="560" w:lineRule="exact"/>
              <w:jc w:val="center"/>
              <w:rPr>
                <w:rFonts w:ascii="楷体" w:hAnsi="楷体" w:eastAsia="楷体" w:cs="楷体"/>
                <w:b w:val="0"/>
                <w:bCs/>
                <w:sz w:val="21"/>
                <w:szCs w:val="21"/>
              </w:rPr>
            </w:pPr>
          </w:p>
        </w:tc>
        <w:tc>
          <w:tcPr>
            <w:tcW w:w="395" w:type="dxa"/>
            <w:vAlign w:val="center"/>
          </w:tcPr>
          <w:p w14:paraId="269593C7">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5</w:t>
            </w:r>
          </w:p>
        </w:tc>
        <w:tc>
          <w:tcPr>
            <w:tcW w:w="1664" w:type="dxa"/>
            <w:vAlign w:val="center"/>
          </w:tcPr>
          <w:p w14:paraId="535305F2">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冲施肥</w:t>
            </w:r>
          </w:p>
        </w:tc>
        <w:tc>
          <w:tcPr>
            <w:tcW w:w="668" w:type="dxa"/>
            <w:vAlign w:val="center"/>
          </w:tcPr>
          <w:p w14:paraId="3317E7C9">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20kg</w:t>
            </w:r>
          </w:p>
        </w:tc>
        <w:tc>
          <w:tcPr>
            <w:tcW w:w="436" w:type="dxa"/>
            <w:vMerge w:val="continue"/>
            <w:vAlign w:val="center"/>
          </w:tcPr>
          <w:p w14:paraId="3723DFD0">
            <w:pPr>
              <w:pStyle w:val="6"/>
              <w:spacing w:line="560" w:lineRule="exact"/>
              <w:jc w:val="center"/>
              <w:rPr>
                <w:rFonts w:ascii="楷体" w:hAnsi="楷体" w:eastAsia="楷体" w:cs="楷体"/>
                <w:b w:val="0"/>
                <w:bCs/>
                <w:sz w:val="21"/>
                <w:szCs w:val="21"/>
              </w:rPr>
            </w:pPr>
          </w:p>
        </w:tc>
        <w:tc>
          <w:tcPr>
            <w:tcW w:w="532" w:type="dxa"/>
            <w:vAlign w:val="center"/>
          </w:tcPr>
          <w:p w14:paraId="764E0793">
            <w:pPr>
              <w:pStyle w:val="6"/>
              <w:spacing w:line="560" w:lineRule="exact"/>
              <w:jc w:val="center"/>
              <w:rPr>
                <w:rFonts w:ascii="楷体" w:hAnsi="楷体" w:eastAsia="楷体" w:cs="楷体"/>
                <w:b w:val="0"/>
                <w:bCs/>
                <w:sz w:val="21"/>
                <w:szCs w:val="21"/>
              </w:rPr>
            </w:pPr>
          </w:p>
        </w:tc>
        <w:tc>
          <w:tcPr>
            <w:tcW w:w="1528" w:type="dxa"/>
            <w:vAlign w:val="center"/>
          </w:tcPr>
          <w:p w14:paraId="2A858A84">
            <w:pPr>
              <w:pStyle w:val="6"/>
              <w:spacing w:line="560" w:lineRule="exact"/>
              <w:jc w:val="center"/>
              <w:rPr>
                <w:rFonts w:ascii="楷体" w:hAnsi="楷体" w:eastAsia="楷体" w:cs="楷体"/>
                <w:b w:val="0"/>
                <w:bCs/>
                <w:sz w:val="21"/>
                <w:szCs w:val="21"/>
              </w:rPr>
            </w:pPr>
          </w:p>
        </w:tc>
        <w:tc>
          <w:tcPr>
            <w:tcW w:w="777" w:type="dxa"/>
            <w:vAlign w:val="center"/>
          </w:tcPr>
          <w:p w14:paraId="601FA405">
            <w:pPr>
              <w:pStyle w:val="6"/>
              <w:spacing w:before="0" w:after="0" w:line="560" w:lineRule="exact"/>
              <w:jc w:val="center"/>
              <w:rPr>
                <w:rFonts w:ascii="楷体" w:hAnsi="楷体" w:eastAsia="楷体" w:cs="楷体"/>
                <w:b w:val="0"/>
                <w:bCs/>
                <w:sz w:val="18"/>
                <w:szCs w:val="18"/>
              </w:rPr>
            </w:pPr>
          </w:p>
        </w:tc>
      </w:tr>
      <w:tr w14:paraId="4F1F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518" w:type="dxa"/>
            <w:vMerge w:val="continue"/>
          </w:tcPr>
          <w:p w14:paraId="2927C49F">
            <w:pPr>
              <w:pStyle w:val="6"/>
              <w:spacing w:line="560" w:lineRule="exact"/>
              <w:jc w:val="center"/>
              <w:rPr>
                <w:rFonts w:ascii="楷体" w:hAnsi="楷体" w:eastAsia="楷体" w:cs="楷体"/>
                <w:b w:val="0"/>
                <w:bCs/>
                <w:sz w:val="21"/>
                <w:szCs w:val="21"/>
              </w:rPr>
            </w:pPr>
          </w:p>
        </w:tc>
        <w:tc>
          <w:tcPr>
            <w:tcW w:w="491" w:type="dxa"/>
            <w:vAlign w:val="center"/>
          </w:tcPr>
          <w:p w14:paraId="75AED097">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6</w:t>
            </w:r>
          </w:p>
        </w:tc>
        <w:tc>
          <w:tcPr>
            <w:tcW w:w="2073" w:type="dxa"/>
            <w:vAlign w:val="center"/>
          </w:tcPr>
          <w:p w14:paraId="4E851FF9">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80％代森锰锌</w:t>
            </w:r>
          </w:p>
        </w:tc>
        <w:tc>
          <w:tcPr>
            <w:tcW w:w="791" w:type="dxa"/>
            <w:vAlign w:val="center"/>
          </w:tcPr>
          <w:p w14:paraId="64287BAE">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200g</w:t>
            </w:r>
          </w:p>
        </w:tc>
        <w:tc>
          <w:tcPr>
            <w:tcW w:w="491" w:type="dxa"/>
            <w:vMerge w:val="continue"/>
            <w:vAlign w:val="center"/>
          </w:tcPr>
          <w:p w14:paraId="001DB574">
            <w:pPr>
              <w:pStyle w:val="6"/>
              <w:spacing w:line="560" w:lineRule="exact"/>
              <w:jc w:val="center"/>
              <w:rPr>
                <w:rFonts w:ascii="楷体" w:hAnsi="楷体" w:eastAsia="楷体" w:cs="楷体"/>
                <w:b w:val="0"/>
                <w:bCs/>
                <w:sz w:val="21"/>
                <w:szCs w:val="21"/>
              </w:rPr>
            </w:pPr>
          </w:p>
        </w:tc>
        <w:tc>
          <w:tcPr>
            <w:tcW w:w="395" w:type="dxa"/>
            <w:vAlign w:val="center"/>
          </w:tcPr>
          <w:p w14:paraId="0EC6E48E">
            <w:pPr>
              <w:pStyle w:val="6"/>
              <w:tabs>
                <w:tab w:val="left" w:pos="597"/>
              </w:tabs>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6</w:t>
            </w:r>
          </w:p>
        </w:tc>
        <w:tc>
          <w:tcPr>
            <w:tcW w:w="1664" w:type="dxa"/>
            <w:vAlign w:val="center"/>
          </w:tcPr>
          <w:p w14:paraId="7F3AE503">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复合肥18-18-18</w:t>
            </w:r>
          </w:p>
        </w:tc>
        <w:tc>
          <w:tcPr>
            <w:tcW w:w="668" w:type="dxa"/>
            <w:vAlign w:val="center"/>
          </w:tcPr>
          <w:p w14:paraId="1170B2F6">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5</w:t>
            </w:r>
            <w:r>
              <w:rPr>
                <w:rFonts w:ascii="楷体" w:hAnsi="楷体" w:eastAsia="楷体" w:cs="楷体"/>
                <w:b w:val="0"/>
                <w:bCs/>
                <w:sz w:val="21"/>
                <w:szCs w:val="21"/>
              </w:rPr>
              <w:t>0kg</w:t>
            </w:r>
          </w:p>
        </w:tc>
        <w:tc>
          <w:tcPr>
            <w:tcW w:w="436" w:type="dxa"/>
            <w:vMerge w:val="continue"/>
            <w:vAlign w:val="center"/>
          </w:tcPr>
          <w:p w14:paraId="2B8E519F">
            <w:pPr>
              <w:pStyle w:val="6"/>
              <w:spacing w:line="560" w:lineRule="exact"/>
              <w:jc w:val="center"/>
              <w:rPr>
                <w:rFonts w:ascii="楷体" w:hAnsi="楷体" w:eastAsia="楷体" w:cs="楷体"/>
                <w:b w:val="0"/>
                <w:bCs/>
                <w:sz w:val="21"/>
                <w:szCs w:val="21"/>
              </w:rPr>
            </w:pPr>
          </w:p>
        </w:tc>
        <w:tc>
          <w:tcPr>
            <w:tcW w:w="532" w:type="dxa"/>
            <w:vAlign w:val="center"/>
          </w:tcPr>
          <w:p w14:paraId="0DDE1AD4">
            <w:pPr>
              <w:pStyle w:val="6"/>
              <w:spacing w:line="560" w:lineRule="exact"/>
              <w:jc w:val="center"/>
              <w:rPr>
                <w:rFonts w:ascii="楷体" w:hAnsi="楷体" w:eastAsia="楷体" w:cs="楷体"/>
                <w:b w:val="0"/>
                <w:bCs/>
                <w:sz w:val="21"/>
                <w:szCs w:val="21"/>
              </w:rPr>
            </w:pPr>
          </w:p>
        </w:tc>
        <w:tc>
          <w:tcPr>
            <w:tcW w:w="1528" w:type="dxa"/>
            <w:vAlign w:val="center"/>
          </w:tcPr>
          <w:p w14:paraId="1CB7F73B">
            <w:pPr>
              <w:pStyle w:val="6"/>
              <w:spacing w:line="560" w:lineRule="exact"/>
              <w:jc w:val="center"/>
              <w:rPr>
                <w:rFonts w:ascii="楷体" w:hAnsi="楷体" w:eastAsia="楷体" w:cs="楷体"/>
                <w:b w:val="0"/>
                <w:bCs/>
                <w:sz w:val="21"/>
                <w:szCs w:val="21"/>
              </w:rPr>
            </w:pPr>
          </w:p>
        </w:tc>
        <w:tc>
          <w:tcPr>
            <w:tcW w:w="777" w:type="dxa"/>
            <w:vAlign w:val="center"/>
          </w:tcPr>
          <w:p w14:paraId="58945F75">
            <w:pPr>
              <w:pStyle w:val="6"/>
              <w:spacing w:line="560" w:lineRule="exact"/>
              <w:jc w:val="center"/>
              <w:rPr>
                <w:rFonts w:ascii="楷体" w:hAnsi="楷体" w:eastAsia="楷体" w:cs="楷体"/>
                <w:b w:val="0"/>
                <w:bCs/>
                <w:sz w:val="21"/>
                <w:szCs w:val="21"/>
              </w:rPr>
            </w:pPr>
          </w:p>
        </w:tc>
      </w:tr>
      <w:tr w14:paraId="2337A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518" w:type="dxa"/>
            <w:vMerge w:val="continue"/>
          </w:tcPr>
          <w:p w14:paraId="737E8287">
            <w:pPr>
              <w:pStyle w:val="6"/>
              <w:spacing w:line="560" w:lineRule="exact"/>
              <w:jc w:val="center"/>
              <w:rPr>
                <w:rFonts w:ascii="楷体" w:hAnsi="楷体" w:eastAsia="楷体" w:cs="楷体"/>
                <w:b w:val="0"/>
                <w:bCs/>
                <w:sz w:val="21"/>
                <w:szCs w:val="21"/>
              </w:rPr>
            </w:pPr>
          </w:p>
        </w:tc>
        <w:tc>
          <w:tcPr>
            <w:tcW w:w="491" w:type="dxa"/>
            <w:vAlign w:val="center"/>
          </w:tcPr>
          <w:p w14:paraId="5762764B">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7</w:t>
            </w:r>
          </w:p>
        </w:tc>
        <w:tc>
          <w:tcPr>
            <w:tcW w:w="2073" w:type="dxa"/>
            <w:vAlign w:val="center"/>
          </w:tcPr>
          <w:p w14:paraId="776101D2">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5％甲氨基阿维菌素</w:t>
            </w:r>
          </w:p>
        </w:tc>
        <w:tc>
          <w:tcPr>
            <w:tcW w:w="791" w:type="dxa"/>
            <w:vAlign w:val="center"/>
          </w:tcPr>
          <w:p w14:paraId="5F8FC8A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200g</w:t>
            </w:r>
          </w:p>
        </w:tc>
        <w:tc>
          <w:tcPr>
            <w:tcW w:w="491" w:type="dxa"/>
            <w:vMerge w:val="continue"/>
          </w:tcPr>
          <w:p w14:paraId="2A128A90">
            <w:pPr>
              <w:pStyle w:val="6"/>
              <w:spacing w:line="560" w:lineRule="exact"/>
              <w:jc w:val="center"/>
              <w:rPr>
                <w:rFonts w:ascii="楷体" w:hAnsi="楷体" w:eastAsia="楷体" w:cs="楷体"/>
                <w:b w:val="0"/>
                <w:bCs/>
                <w:sz w:val="21"/>
                <w:szCs w:val="21"/>
              </w:rPr>
            </w:pPr>
          </w:p>
        </w:tc>
        <w:tc>
          <w:tcPr>
            <w:tcW w:w="395" w:type="dxa"/>
          </w:tcPr>
          <w:p w14:paraId="245A7781">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7</w:t>
            </w:r>
          </w:p>
        </w:tc>
        <w:tc>
          <w:tcPr>
            <w:tcW w:w="1664" w:type="dxa"/>
          </w:tcPr>
          <w:p w14:paraId="3DA74463">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磷酸二氢钾</w:t>
            </w:r>
          </w:p>
        </w:tc>
        <w:tc>
          <w:tcPr>
            <w:tcW w:w="668" w:type="dxa"/>
          </w:tcPr>
          <w:p w14:paraId="54F77077">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400g</w:t>
            </w:r>
          </w:p>
        </w:tc>
        <w:tc>
          <w:tcPr>
            <w:tcW w:w="436" w:type="dxa"/>
            <w:vMerge w:val="continue"/>
          </w:tcPr>
          <w:p w14:paraId="33A271A7">
            <w:pPr>
              <w:pStyle w:val="6"/>
              <w:spacing w:line="560" w:lineRule="exact"/>
              <w:jc w:val="center"/>
              <w:rPr>
                <w:rFonts w:ascii="楷体" w:hAnsi="楷体" w:eastAsia="楷体" w:cs="楷体"/>
                <w:b w:val="0"/>
                <w:bCs/>
                <w:sz w:val="21"/>
                <w:szCs w:val="21"/>
              </w:rPr>
            </w:pPr>
          </w:p>
        </w:tc>
        <w:tc>
          <w:tcPr>
            <w:tcW w:w="532" w:type="dxa"/>
          </w:tcPr>
          <w:p w14:paraId="79EEE723">
            <w:pPr>
              <w:pStyle w:val="6"/>
              <w:spacing w:line="560" w:lineRule="exact"/>
              <w:jc w:val="center"/>
              <w:rPr>
                <w:rFonts w:ascii="楷体" w:hAnsi="楷体" w:eastAsia="楷体" w:cs="楷体"/>
                <w:b w:val="0"/>
                <w:bCs/>
                <w:sz w:val="21"/>
                <w:szCs w:val="21"/>
              </w:rPr>
            </w:pPr>
          </w:p>
        </w:tc>
        <w:tc>
          <w:tcPr>
            <w:tcW w:w="1528" w:type="dxa"/>
          </w:tcPr>
          <w:p w14:paraId="5D2610E4">
            <w:pPr>
              <w:pStyle w:val="6"/>
              <w:spacing w:line="560" w:lineRule="exact"/>
              <w:jc w:val="center"/>
              <w:rPr>
                <w:rFonts w:ascii="楷体" w:hAnsi="楷体" w:eastAsia="楷体" w:cs="楷体"/>
                <w:b w:val="0"/>
                <w:bCs/>
                <w:sz w:val="21"/>
                <w:szCs w:val="21"/>
              </w:rPr>
            </w:pPr>
          </w:p>
        </w:tc>
        <w:tc>
          <w:tcPr>
            <w:tcW w:w="777" w:type="dxa"/>
          </w:tcPr>
          <w:p w14:paraId="1862D951">
            <w:pPr>
              <w:pStyle w:val="6"/>
              <w:spacing w:line="560" w:lineRule="exact"/>
              <w:jc w:val="center"/>
              <w:rPr>
                <w:rFonts w:ascii="楷体" w:hAnsi="楷体" w:eastAsia="楷体" w:cs="楷体"/>
                <w:b w:val="0"/>
                <w:bCs/>
                <w:sz w:val="21"/>
                <w:szCs w:val="21"/>
              </w:rPr>
            </w:pPr>
          </w:p>
        </w:tc>
      </w:tr>
      <w:tr w14:paraId="5FAFC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518" w:type="dxa"/>
            <w:vMerge w:val="continue"/>
          </w:tcPr>
          <w:p w14:paraId="2A126B5C">
            <w:pPr>
              <w:pStyle w:val="6"/>
              <w:spacing w:line="560" w:lineRule="exact"/>
              <w:jc w:val="center"/>
              <w:rPr>
                <w:rFonts w:ascii="楷体" w:hAnsi="楷体" w:eastAsia="楷体" w:cs="楷体"/>
                <w:b w:val="0"/>
                <w:bCs/>
                <w:sz w:val="21"/>
                <w:szCs w:val="21"/>
              </w:rPr>
            </w:pPr>
          </w:p>
        </w:tc>
        <w:tc>
          <w:tcPr>
            <w:tcW w:w="491" w:type="dxa"/>
            <w:vAlign w:val="center"/>
          </w:tcPr>
          <w:p w14:paraId="1FAD6784">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8</w:t>
            </w:r>
          </w:p>
        </w:tc>
        <w:tc>
          <w:tcPr>
            <w:tcW w:w="2073" w:type="dxa"/>
            <w:vAlign w:val="center"/>
          </w:tcPr>
          <w:p w14:paraId="5A68E42E">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75％百菌清</w:t>
            </w:r>
          </w:p>
        </w:tc>
        <w:tc>
          <w:tcPr>
            <w:tcW w:w="791" w:type="dxa"/>
            <w:vAlign w:val="center"/>
          </w:tcPr>
          <w:p w14:paraId="05069F84">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100g</w:t>
            </w:r>
          </w:p>
        </w:tc>
        <w:tc>
          <w:tcPr>
            <w:tcW w:w="491" w:type="dxa"/>
            <w:vMerge w:val="continue"/>
          </w:tcPr>
          <w:p w14:paraId="6A224685">
            <w:pPr>
              <w:pStyle w:val="6"/>
              <w:spacing w:line="560" w:lineRule="exact"/>
              <w:jc w:val="center"/>
              <w:rPr>
                <w:rFonts w:ascii="楷体" w:hAnsi="楷体" w:eastAsia="楷体" w:cs="楷体"/>
                <w:b w:val="0"/>
                <w:bCs/>
                <w:sz w:val="21"/>
                <w:szCs w:val="21"/>
              </w:rPr>
            </w:pPr>
          </w:p>
        </w:tc>
        <w:tc>
          <w:tcPr>
            <w:tcW w:w="395" w:type="dxa"/>
          </w:tcPr>
          <w:p w14:paraId="3FF845AA">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8</w:t>
            </w:r>
          </w:p>
        </w:tc>
        <w:tc>
          <w:tcPr>
            <w:tcW w:w="1664" w:type="dxa"/>
            <w:vAlign w:val="center"/>
          </w:tcPr>
          <w:p w14:paraId="3295736F">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叶面肥</w:t>
            </w:r>
          </w:p>
        </w:tc>
        <w:tc>
          <w:tcPr>
            <w:tcW w:w="668" w:type="dxa"/>
            <w:vAlign w:val="center"/>
          </w:tcPr>
          <w:p w14:paraId="2A7A39A6">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25g</w:t>
            </w:r>
          </w:p>
        </w:tc>
        <w:tc>
          <w:tcPr>
            <w:tcW w:w="436" w:type="dxa"/>
            <w:vMerge w:val="continue"/>
          </w:tcPr>
          <w:p w14:paraId="2E02645B">
            <w:pPr>
              <w:pStyle w:val="6"/>
              <w:spacing w:line="560" w:lineRule="exact"/>
              <w:jc w:val="center"/>
              <w:rPr>
                <w:rFonts w:ascii="楷体" w:hAnsi="楷体" w:eastAsia="楷体" w:cs="楷体"/>
                <w:b w:val="0"/>
                <w:bCs/>
                <w:sz w:val="21"/>
                <w:szCs w:val="21"/>
              </w:rPr>
            </w:pPr>
          </w:p>
        </w:tc>
        <w:tc>
          <w:tcPr>
            <w:tcW w:w="532" w:type="dxa"/>
          </w:tcPr>
          <w:p w14:paraId="2CD0C2BD">
            <w:pPr>
              <w:pStyle w:val="6"/>
              <w:spacing w:line="560" w:lineRule="exact"/>
              <w:jc w:val="center"/>
              <w:rPr>
                <w:rFonts w:ascii="楷体" w:hAnsi="楷体" w:eastAsia="楷体" w:cs="楷体"/>
                <w:b w:val="0"/>
                <w:bCs/>
                <w:sz w:val="21"/>
                <w:szCs w:val="21"/>
              </w:rPr>
            </w:pPr>
          </w:p>
        </w:tc>
        <w:tc>
          <w:tcPr>
            <w:tcW w:w="1528" w:type="dxa"/>
          </w:tcPr>
          <w:p w14:paraId="5FCB91AB">
            <w:pPr>
              <w:pStyle w:val="6"/>
              <w:spacing w:line="560" w:lineRule="exact"/>
              <w:jc w:val="center"/>
              <w:rPr>
                <w:rFonts w:ascii="楷体" w:hAnsi="楷体" w:eastAsia="楷体" w:cs="楷体"/>
                <w:b w:val="0"/>
                <w:bCs/>
                <w:sz w:val="21"/>
                <w:szCs w:val="21"/>
              </w:rPr>
            </w:pPr>
          </w:p>
        </w:tc>
        <w:tc>
          <w:tcPr>
            <w:tcW w:w="777" w:type="dxa"/>
          </w:tcPr>
          <w:p w14:paraId="1FA03220">
            <w:pPr>
              <w:pStyle w:val="6"/>
              <w:spacing w:line="560" w:lineRule="exact"/>
              <w:jc w:val="center"/>
              <w:rPr>
                <w:rFonts w:ascii="楷体" w:hAnsi="楷体" w:eastAsia="楷体" w:cs="楷体"/>
                <w:b w:val="0"/>
                <w:bCs/>
                <w:sz w:val="21"/>
                <w:szCs w:val="21"/>
              </w:rPr>
            </w:pPr>
          </w:p>
        </w:tc>
      </w:tr>
      <w:tr w14:paraId="4758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518" w:type="dxa"/>
            <w:vMerge w:val="continue"/>
          </w:tcPr>
          <w:p w14:paraId="75DC63BA">
            <w:pPr>
              <w:pStyle w:val="6"/>
              <w:spacing w:line="560" w:lineRule="exact"/>
              <w:jc w:val="center"/>
              <w:rPr>
                <w:rFonts w:ascii="楷体" w:hAnsi="楷体" w:eastAsia="楷体" w:cs="楷体"/>
                <w:b w:val="0"/>
                <w:bCs/>
                <w:sz w:val="21"/>
                <w:szCs w:val="21"/>
              </w:rPr>
            </w:pPr>
          </w:p>
        </w:tc>
        <w:tc>
          <w:tcPr>
            <w:tcW w:w="491" w:type="dxa"/>
            <w:vAlign w:val="center"/>
          </w:tcPr>
          <w:p w14:paraId="22EADC9E">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9</w:t>
            </w:r>
          </w:p>
        </w:tc>
        <w:tc>
          <w:tcPr>
            <w:tcW w:w="2073" w:type="dxa"/>
          </w:tcPr>
          <w:p w14:paraId="271E7197">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1.8％阿维菌素</w:t>
            </w:r>
          </w:p>
        </w:tc>
        <w:tc>
          <w:tcPr>
            <w:tcW w:w="791" w:type="dxa"/>
            <w:vAlign w:val="center"/>
          </w:tcPr>
          <w:p w14:paraId="55F87FA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200g</w:t>
            </w:r>
          </w:p>
        </w:tc>
        <w:tc>
          <w:tcPr>
            <w:tcW w:w="491" w:type="dxa"/>
            <w:vMerge w:val="continue"/>
          </w:tcPr>
          <w:p w14:paraId="3946F72D">
            <w:pPr>
              <w:pStyle w:val="6"/>
              <w:spacing w:line="560" w:lineRule="exact"/>
              <w:jc w:val="center"/>
              <w:rPr>
                <w:rFonts w:ascii="楷体" w:hAnsi="楷体" w:eastAsia="楷体" w:cs="楷体"/>
                <w:b w:val="0"/>
                <w:bCs/>
                <w:sz w:val="21"/>
                <w:szCs w:val="21"/>
              </w:rPr>
            </w:pPr>
          </w:p>
        </w:tc>
        <w:tc>
          <w:tcPr>
            <w:tcW w:w="395" w:type="dxa"/>
          </w:tcPr>
          <w:p w14:paraId="72853F54">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9</w:t>
            </w:r>
          </w:p>
        </w:tc>
        <w:tc>
          <w:tcPr>
            <w:tcW w:w="1664" w:type="dxa"/>
            <w:vAlign w:val="center"/>
          </w:tcPr>
          <w:p w14:paraId="7CDB6C61">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80g/L黄腐酸钾</w:t>
            </w:r>
          </w:p>
        </w:tc>
        <w:tc>
          <w:tcPr>
            <w:tcW w:w="668" w:type="dxa"/>
            <w:vAlign w:val="center"/>
          </w:tcPr>
          <w:p w14:paraId="08D9B09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15L</w:t>
            </w:r>
          </w:p>
        </w:tc>
        <w:tc>
          <w:tcPr>
            <w:tcW w:w="436" w:type="dxa"/>
            <w:vMerge w:val="continue"/>
          </w:tcPr>
          <w:p w14:paraId="225935C1">
            <w:pPr>
              <w:pStyle w:val="6"/>
              <w:spacing w:line="560" w:lineRule="exact"/>
              <w:jc w:val="center"/>
              <w:rPr>
                <w:rFonts w:ascii="楷体" w:hAnsi="楷体" w:eastAsia="楷体" w:cs="楷体"/>
                <w:b w:val="0"/>
                <w:bCs/>
                <w:sz w:val="21"/>
                <w:szCs w:val="21"/>
              </w:rPr>
            </w:pPr>
          </w:p>
        </w:tc>
        <w:tc>
          <w:tcPr>
            <w:tcW w:w="532" w:type="dxa"/>
          </w:tcPr>
          <w:p w14:paraId="536FE1DD">
            <w:pPr>
              <w:pStyle w:val="6"/>
              <w:spacing w:line="560" w:lineRule="exact"/>
              <w:jc w:val="center"/>
              <w:rPr>
                <w:rFonts w:ascii="楷体" w:hAnsi="楷体" w:eastAsia="楷体" w:cs="楷体"/>
                <w:b w:val="0"/>
                <w:bCs/>
                <w:sz w:val="21"/>
                <w:szCs w:val="21"/>
              </w:rPr>
            </w:pPr>
          </w:p>
        </w:tc>
        <w:tc>
          <w:tcPr>
            <w:tcW w:w="1528" w:type="dxa"/>
          </w:tcPr>
          <w:p w14:paraId="0638B055">
            <w:pPr>
              <w:pStyle w:val="6"/>
              <w:spacing w:line="560" w:lineRule="exact"/>
              <w:jc w:val="center"/>
              <w:rPr>
                <w:rFonts w:ascii="楷体" w:hAnsi="楷体" w:eastAsia="楷体" w:cs="楷体"/>
                <w:b w:val="0"/>
                <w:bCs/>
                <w:sz w:val="21"/>
                <w:szCs w:val="21"/>
              </w:rPr>
            </w:pPr>
          </w:p>
        </w:tc>
        <w:tc>
          <w:tcPr>
            <w:tcW w:w="777" w:type="dxa"/>
          </w:tcPr>
          <w:p w14:paraId="47D16693">
            <w:pPr>
              <w:pStyle w:val="6"/>
              <w:spacing w:line="560" w:lineRule="exact"/>
              <w:jc w:val="center"/>
              <w:rPr>
                <w:rFonts w:ascii="楷体" w:hAnsi="楷体" w:eastAsia="楷体" w:cs="楷体"/>
                <w:b w:val="0"/>
                <w:bCs/>
                <w:sz w:val="21"/>
                <w:szCs w:val="21"/>
              </w:rPr>
            </w:pPr>
          </w:p>
        </w:tc>
      </w:tr>
      <w:tr w14:paraId="00C22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518" w:type="dxa"/>
            <w:vMerge w:val="continue"/>
          </w:tcPr>
          <w:p w14:paraId="3915B840">
            <w:pPr>
              <w:pStyle w:val="6"/>
              <w:spacing w:line="560" w:lineRule="exact"/>
              <w:jc w:val="center"/>
              <w:rPr>
                <w:rFonts w:ascii="楷体" w:hAnsi="楷体" w:eastAsia="楷体" w:cs="楷体"/>
                <w:b w:val="0"/>
                <w:bCs/>
                <w:sz w:val="21"/>
                <w:szCs w:val="21"/>
              </w:rPr>
            </w:pPr>
          </w:p>
        </w:tc>
        <w:tc>
          <w:tcPr>
            <w:tcW w:w="491" w:type="dxa"/>
            <w:vAlign w:val="center"/>
          </w:tcPr>
          <w:p w14:paraId="114A3636">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10</w:t>
            </w:r>
          </w:p>
        </w:tc>
        <w:tc>
          <w:tcPr>
            <w:tcW w:w="2073" w:type="dxa"/>
          </w:tcPr>
          <w:p w14:paraId="670E699E">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18"/>
                <w:szCs w:val="18"/>
              </w:rPr>
              <w:t>4.5％高效氯氟氰菊酯</w:t>
            </w:r>
          </w:p>
        </w:tc>
        <w:tc>
          <w:tcPr>
            <w:tcW w:w="791" w:type="dxa"/>
            <w:vAlign w:val="center"/>
          </w:tcPr>
          <w:p w14:paraId="2EF6AE7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500g</w:t>
            </w:r>
          </w:p>
        </w:tc>
        <w:tc>
          <w:tcPr>
            <w:tcW w:w="491" w:type="dxa"/>
            <w:vMerge w:val="continue"/>
          </w:tcPr>
          <w:p w14:paraId="4890ADF4">
            <w:pPr>
              <w:pStyle w:val="6"/>
              <w:spacing w:line="560" w:lineRule="exact"/>
              <w:jc w:val="center"/>
              <w:rPr>
                <w:rFonts w:ascii="楷体" w:hAnsi="楷体" w:eastAsia="楷体" w:cs="楷体"/>
                <w:b w:val="0"/>
                <w:bCs/>
                <w:sz w:val="21"/>
                <w:szCs w:val="21"/>
              </w:rPr>
            </w:pPr>
          </w:p>
        </w:tc>
        <w:tc>
          <w:tcPr>
            <w:tcW w:w="395" w:type="dxa"/>
          </w:tcPr>
          <w:p w14:paraId="716E3A7C">
            <w:pPr>
              <w:pStyle w:val="6"/>
              <w:spacing w:line="560" w:lineRule="exact"/>
              <w:jc w:val="center"/>
              <w:rPr>
                <w:rFonts w:ascii="楷体" w:hAnsi="楷体" w:eastAsia="楷体" w:cs="楷体"/>
                <w:b w:val="0"/>
                <w:bCs/>
                <w:sz w:val="21"/>
                <w:szCs w:val="21"/>
              </w:rPr>
            </w:pPr>
          </w:p>
        </w:tc>
        <w:tc>
          <w:tcPr>
            <w:tcW w:w="1664" w:type="dxa"/>
          </w:tcPr>
          <w:p w14:paraId="2CC6A6E0">
            <w:pPr>
              <w:pStyle w:val="6"/>
              <w:spacing w:line="560" w:lineRule="exact"/>
              <w:jc w:val="center"/>
              <w:rPr>
                <w:rFonts w:ascii="楷体" w:hAnsi="楷体" w:eastAsia="楷体" w:cs="楷体"/>
                <w:b w:val="0"/>
                <w:bCs/>
                <w:sz w:val="21"/>
                <w:szCs w:val="21"/>
              </w:rPr>
            </w:pPr>
          </w:p>
        </w:tc>
        <w:tc>
          <w:tcPr>
            <w:tcW w:w="668" w:type="dxa"/>
          </w:tcPr>
          <w:p w14:paraId="5BFCB4B8">
            <w:pPr>
              <w:pStyle w:val="6"/>
              <w:spacing w:line="560" w:lineRule="exact"/>
              <w:jc w:val="center"/>
              <w:rPr>
                <w:rFonts w:ascii="楷体" w:hAnsi="楷体" w:eastAsia="楷体" w:cs="楷体"/>
                <w:b w:val="0"/>
                <w:bCs/>
                <w:sz w:val="21"/>
                <w:szCs w:val="21"/>
              </w:rPr>
            </w:pPr>
          </w:p>
        </w:tc>
        <w:tc>
          <w:tcPr>
            <w:tcW w:w="436" w:type="dxa"/>
            <w:vMerge w:val="continue"/>
          </w:tcPr>
          <w:p w14:paraId="08ADCC6A">
            <w:pPr>
              <w:pStyle w:val="6"/>
              <w:spacing w:line="560" w:lineRule="exact"/>
              <w:jc w:val="center"/>
              <w:rPr>
                <w:rFonts w:ascii="楷体" w:hAnsi="楷体" w:eastAsia="楷体" w:cs="楷体"/>
                <w:b w:val="0"/>
                <w:bCs/>
                <w:sz w:val="21"/>
                <w:szCs w:val="21"/>
              </w:rPr>
            </w:pPr>
          </w:p>
        </w:tc>
        <w:tc>
          <w:tcPr>
            <w:tcW w:w="532" w:type="dxa"/>
          </w:tcPr>
          <w:p w14:paraId="0E87C29F">
            <w:pPr>
              <w:pStyle w:val="6"/>
              <w:spacing w:line="560" w:lineRule="exact"/>
              <w:jc w:val="center"/>
              <w:rPr>
                <w:rFonts w:ascii="楷体" w:hAnsi="楷体" w:eastAsia="楷体" w:cs="楷体"/>
                <w:b w:val="0"/>
                <w:bCs/>
                <w:sz w:val="21"/>
                <w:szCs w:val="21"/>
              </w:rPr>
            </w:pPr>
          </w:p>
        </w:tc>
        <w:tc>
          <w:tcPr>
            <w:tcW w:w="1528" w:type="dxa"/>
          </w:tcPr>
          <w:p w14:paraId="09420583">
            <w:pPr>
              <w:pStyle w:val="6"/>
              <w:spacing w:line="560" w:lineRule="exact"/>
              <w:jc w:val="center"/>
              <w:rPr>
                <w:rFonts w:ascii="楷体" w:hAnsi="楷体" w:eastAsia="楷体" w:cs="楷体"/>
                <w:b w:val="0"/>
                <w:bCs/>
                <w:sz w:val="21"/>
                <w:szCs w:val="21"/>
              </w:rPr>
            </w:pPr>
          </w:p>
        </w:tc>
        <w:tc>
          <w:tcPr>
            <w:tcW w:w="777" w:type="dxa"/>
          </w:tcPr>
          <w:p w14:paraId="44DA2B76">
            <w:pPr>
              <w:pStyle w:val="6"/>
              <w:spacing w:line="560" w:lineRule="exact"/>
              <w:jc w:val="center"/>
              <w:rPr>
                <w:rFonts w:ascii="楷体" w:hAnsi="楷体" w:eastAsia="楷体" w:cs="楷体"/>
                <w:b w:val="0"/>
                <w:bCs/>
                <w:sz w:val="21"/>
                <w:szCs w:val="21"/>
              </w:rPr>
            </w:pPr>
          </w:p>
        </w:tc>
      </w:tr>
      <w:tr w14:paraId="3E156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518" w:type="dxa"/>
            <w:vMerge w:val="continue"/>
          </w:tcPr>
          <w:p w14:paraId="32B3C55A">
            <w:pPr>
              <w:pStyle w:val="6"/>
              <w:spacing w:line="560" w:lineRule="exact"/>
              <w:jc w:val="center"/>
              <w:rPr>
                <w:rFonts w:ascii="楷体" w:hAnsi="楷体" w:eastAsia="楷体" w:cs="楷体"/>
                <w:b w:val="0"/>
                <w:bCs/>
                <w:sz w:val="21"/>
                <w:szCs w:val="21"/>
              </w:rPr>
            </w:pPr>
          </w:p>
        </w:tc>
        <w:tc>
          <w:tcPr>
            <w:tcW w:w="491" w:type="dxa"/>
            <w:vAlign w:val="center"/>
          </w:tcPr>
          <w:p w14:paraId="35A6D089">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11</w:t>
            </w:r>
          </w:p>
        </w:tc>
        <w:tc>
          <w:tcPr>
            <w:tcW w:w="2073" w:type="dxa"/>
          </w:tcPr>
          <w:p w14:paraId="5B9AD7A5">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4.2％高氯.甲维盐</w:t>
            </w:r>
          </w:p>
        </w:tc>
        <w:tc>
          <w:tcPr>
            <w:tcW w:w="791" w:type="dxa"/>
            <w:vAlign w:val="center"/>
          </w:tcPr>
          <w:p w14:paraId="5E4FBC31">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200g</w:t>
            </w:r>
          </w:p>
        </w:tc>
        <w:tc>
          <w:tcPr>
            <w:tcW w:w="491" w:type="dxa"/>
            <w:vMerge w:val="continue"/>
          </w:tcPr>
          <w:p w14:paraId="33F3892E">
            <w:pPr>
              <w:pStyle w:val="6"/>
              <w:spacing w:line="560" w:lineRule="exact"/>
              <w:jc w:val="center"/>
              <w:rPr>
                <w:rFonts w:ascii="楷体" w:hAnsi="楷体" w:eastAsia="楷体" w:cs="楷体"/>
                <w:b w:val="0"/>
                <w:bCs/>
                <w:sz w:val="21"/>
                <w:szCs w:val="21"/>
              </w:rPr>
            </w:pPr>
          </w:p>
        </w:tc>
        <w:tc>
          <w:tcPr>
            <w:tcW w:w="395" w:type="dxa"/>
          </w:tcPr>
          <w:p w14:paraId="20E27A56">
            <w:pPr>
              <w:pStyle w:val="6"/>
              <w:spacing w:line="560" w:lineRule="exact"/>
              <w:jc w:val="center"/>
              <w:rPr>
                <w:rFonts w:ascii="楷体" w:hAnsi="楷体" w:eastAsia="楷体" w:cs="楷体"/>
                <w:b w:val="0"/>
                <w:bCs/>
                <w:sz w:val="21"/>
                <w:szCs w:val="21"/>
              </w:rPr>
            </w:pPr>
          </w:p>
        </w:tc>
        <w:tc>
          <w:tcPr>
            <w:tcW w:w="1664" w:type="dxa"/>
          </w:tcPr>
          <w:p w14:paraId="2B7BF9CE">
            <w:pPr>
              <w:pStyle w:val="6"/>
              <w:spacing w:line="560" w:lineRule="exact"/>
              <w:jc w:val="center"/>
              <w:rPr>
                <w:rFonts w:ascii="楷体" w:hAnsi="楷体" w:eastAsia="楷体" w:cs="楷体"/>
                <w:b w:val="0"/>
                <w:bCs/>
                <w:sz w:val="21"/>
                <w:szCs w:val="21"/>
              </w:rPr>
            </w:pPr>
          </w:p>
        </w:tc>
        <w:tc>
          <w:tcPr>
            <w:tcW w:w="668" w:type="dxa"/>
          </w:tcPr>
          <w:p w14:paraId="4E2B0F07">
            <w:pPr>
              <w:pStyle w:val="6"/>
              <w:spacing w:line="560" w:lineRule="exact"/>
              <w:jc w:val="center"/>
              <w:rPr>
                <w:rFonts w:ascii="楷体" w:hAnsi="楷体" w:eastAsia="楷体" w:cs="楷体"/>
                <w:b w:val="0"/>
                <w:bCs/>
                <w:sz w:val="21"/>
                <w:szCs w:val="21"/>
              </w:rPr>
            </w:pPr>
          </w:p>
        </w:tc>
        <w:tc>
          <w:tcPr>
            <w:tcW w:w="436" w:type="dxa"/>
            <w:vMerge w:val="continue"/>
          </w:tcPr>
          <w:p w14:paraId="64EC6C69">
            <w:pPr>
              <w:pStyle w:val="6"/>
              <w:spacing w:line="560" w:lineRule="exact"/>
              <w:jc w:val="center"/>
              <w:rPr>
                <w:rFonts w:ascii="楷体" w:hAnsi="楷体" w:eastAsia="楷体" w:cs="楷体"/>
                <w:b w:val="0"/>
                <w:bCs/>
                <w:sz w:val="21"/>
                <w:szCs w:val="21"/>
              </w:rPr>
            </w:pPr>
          </w:p>
        </w:tc>
        <w:tc>
          <w:tcPr>
            <w:tcW w:w="532" w:type="dxa"/>
          </w:tcPr>
          <w:p w14:paraId="5D07F56C">
            <w:pPr>
              <w:pStyle w:val="6"/>
              <w:spacing w:line="560" w:lineRule="exact"/>
              <w:jc w:val="center"/>
              <w:rPr>
                <w:rFonts w:ascii="楷体" w:hAnsi="楷体" w:eastAsia="楷体" w:cs="楷体"/>
                <w:b w:val="0"/>
                <w:bCs/>
                <w:sz w:val="21"/>
                <w:szCs w:val="21"/>
              </w:rPr>
            </w:pPr>
          </w:p>
        </w:tc>
        <w:tc>
          <w:tcPr>
            <w:tcW w:w="1528" w:type="dxa"/>
          </w:tcPr>
          <w:p w14:paraId="155F250D">
            <w:pPr>
              <w:pStyle w:val="6"/>
              <w:spacing w:line="560" w:lineRule="exact"/>
              <w:jc w:val="center"/>
              <w:rPr>
                <w:rFonts w:ascii="楷体" w:hAnsi="楷体" w:eastAsia="楷体" w:cs="楷体"/>
                <w:b w:val="0"/>
                <w:bCs/>
                <w:sz w:val="21"/>
                <w:szCs w:val="21"/>
              </w:rPr>
            </w:pPr>
          </w:p>
        </w:tc>
        <w:tc>
          <w:tcPr>
            <w:tcW w:w="777" w:type="dxa"/>
          </w:tcPr>
          <w:p w14:paraId="7E1D1E03">
            <w:pPr>
              <w:pStyle w:val="6"/>
              <w:spacing w:line="560" w:lineRule="exact"/>
              <w:jc w:val="center"/>
              <w:rPr>
                <w:rFonts w:ascii="楷体" w:hAnsi="楷体" w:eastAsia="楷体" w:cs="楷体"/>
                <w:b w:val="0"/>
                <w:bCs/>
                <w:sz w:val="21"/>
                <w:szCs w:val="21"/>
              </w:rPr>
            </w:pPr>
          </w:p>
        </w:tc>
      </w:tr>
      <w:tr w14:paraId="1B0BF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8" w:type="dxa"/>
            <w:vMerge w:val="continue"/>
          </w:tcPr>
          <w:p w14:paraId="55E10F0B">
            <w:pPr>
              <w:pStyle w:val="6"/>
              <w:spacing w:line="560" w:lineRule="exact"/>
              <w:jc w:val="center"/>
              <w:rPr>
                <w:rFonts w:ascii="楷体" w:hAnsi="楷体" w:eastAsia="楷体" w:cs="楷体"/>
                <w:b w:val="0"/>
                <w:bCs/>
                <w:sz w:val="21"/>
                <w:szCs w:val="21"/>
              </w:rPr>
            </w:pPr>
          </w:p>
        </w:tc>
        <w:tc>
          <w:tcPr>
            <w:tcW w:w="491" w:type="dxa"/>
            <w:vAlign w:val="center"/>
          </w:tcPr>
          <w:p w14:paraId="360AE9EB">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12</w:t>
            </w:r>
          </w:p>
        </w:tc>
        <w:tc>
          <w:tcPr>
            <w:tcW w:w="2073" w:type="dxa"/>
          </w:tcPr>
          <w:p w14:paraId="5BBCBCC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5％中生菌素</w:t>
            </w:r>
          </w:p>
        </w:tc>
        <w:tc>
          <w:tcPr>
            <w:tcW w:w="791" w:type="dxa"/>
            <w:vAlign w:val="center"/>
          </w:tcPr>
          <w:p w14:paraId="72A3FBE8">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20g</w:t>
            </w:r>
          </w:p>
        </w:tc>
        <w:tc>
          <w:tcPr>
            <w:tcW w:w="491" w:type="dxa"/>
            <w:vMerge w:val="continue"/>
          </w:tcPr>
          <w:p w14:paraId="1803E1A7">
            <w:pPr>
              <w:widowControl/>
              <w:spacing w:line="560" w:lineRule="exact"/>
              <w:jc w:val="center"/>
              <w:textAlignment w:val="center"/>
              <w:rPr>
                <w:rFonts w:ascii="仿宋_GB2312" w:hAnsi="宋体" w:eastAsia="仿宋_GB2312" w:cs="仿宋_GB2312"/>
                <w:color w:val="000000"/>
                <w:kern w:val="0"/>
                <w:sz w:val="24"/>
                <w:lang w:bidi="ar"/>
              </w:rPr>
            </w:pPr>
          </w:p>
        </w:tc>
        <w:tc>
          <w:tcPr>
            <w:tcW w:w="395" w:type="dxa"/>
          </w:tcPr>
          <w:p w14:paraId="67F48C92">
            <w:pPr>
              <w:pStyle w:val="6"/>
              <w:spacing w:line="560" w:lineRule="exact"/>
              <w:jc w:val="center"/>
              <w:rPr>
                <w:rFonts w:ascii="楷体" w:hAnsi="楷体" w:eastAsia="楷体" w:cs="楷体"/>
                <w:b w:val="0"/>
                <w:bCs/>
                <w:sz w:val="21"/>
                <w:szCs w:val="21"/>
              </w:rPr>
            </w:pPr>
          </w:p>
        </w:tc>
        <w:tc>
          <w:tcPr>
            <w:tcW w:w="1664" w:type="dxa"/>
          </w:tcPr>
          <w:p w14:paraId="2BC1B321">
            <w:pPr>
              <w:pStyle w:val="6"/>
              <w:spacing w:line="560" w:lineRule="exact"/>
              <w:jc w:val="center"/>
              <w:rPr>
                <w:rFonts w:ascii="楷体" w:hAnsi="楷体" w:eastAsia="楷体" w:cs="楷体"/>
                <w:b w:val="0"/>
                <w:bCs/>
                <w:sz w:val="21"/>
                <w:szCs w:val="21"/>
              </w:rPr>
            </w:pPr>
          </w:p>
        </w:tc>
        <w:tc>
          <w:tcPr>
            <w:tcW w:w="668" w:type="dxa"/>
          </w:tcPr>
          <w:p w14:paraId="4101B6A8">
            <w:pPr>
              <w:pStyle w:val="6"/>
              <w:spacing w:line="560" w:lineRule="exact"/>
              <w:jc w:val="center"/>
              <w:rPr>
                <w:rFonts w:ascii="楷体" w:hAnsi="楷体" w:eastAsia="楷体" w:cs="楷体"/>
                <w:b w:val="0"/>
                <w:bCs/>
                <w:sz w:val="21"/>
                <w:szCs w:val="21"/>
              </w:rPr>
            </w:pPr>
          </w:p>
        </w:tc>
        <w:tc>
          <w:tcPr>
            <w:tcW w:w="436" w:type="dxa"/>
            <w:vMerge w:val="continue"/>
          </w:tcPr>
          <w:p w14:paraId="79C91150">
            <w:pPr>
              <w:pStyle w:val="6"/>
              <w:spacing w:line="560" w:lineRule="exact"/>
              <w:jc w:val="center"/>
              <w:rPr>
                <w:rFonts w:ascii="楷体" w:hAnsi="楷体" w:eastAsia="楷体" w:cs="楷体"/>
                <w:b w:val="0"/>
                <w:bCs/>
                <w:sz w:val="21"/>
                <w:szCs w:val="21"/>
              </w:rPr>
            </w:pPr>
          </w:p>
        </w:tc>
        <w:tc>
          <w:tcPr>
            <w:tcW w:w="532" w:type="dxa"/>
          </w:tcPr>
          <w:p w14:paraId="31AA1270">
            <w:pPr>
              <w:pStyle w:val="6"/>
              <w:spacing w:line="560" w:lineRule="exact"/>
              <w:jc w:val="center"/>
              <w:rPr>
                <w:rFonts w:ascii="楷体" w:hAnsi="楷体" w:eastAsia="楷体" w:cs="楷体"/>
                <w:b w:val="0"/>
                <w:bCs/>
                <w:sz w:val="21"/>
                <w:szCs w:val="21"/>
              </w:rPr>
            </w:pPr>
          </w:p>
        </w:tc>
        <w:tc>
          <w:tcPr>
            <w:tcW w:w="1528" w:type="dxa"/>
          </w:tcPr>
          <w:p w14:paraId="64922D93">
            <w:pPr>
              <w:pStyle w:val="6"/>
              <w:spacing w:line="560" w:lineRule="exact"/>
              <w:jc w:val="center"/>
              <w:rPr>
                <w:rFonts w:ascii="楷体" w:hAnsi="楷体" w:eastAsia="楷体" w:cs="楷体"/>
                <w:b w:val="0"/>
                <w:bCs/>
                <w:sz w:val="21"/>
                <w:szCs w:val="21"/>
              </w:rPr>
            </w:pPr>
          </w:p>
        </w:tc>
        <w:tc>
          <w:tcPr>
            <w:tcW w:w="777" w:type="dxa"/>
          </w:tcPr>
          <w:p w14:paraId="56EB46E7">
            <w:pPr>
              <w:pStyle w:val="6"/>
              <w:spacing w:line="560" w:lineRule="exact"/>
              <w:jc w:val="center"/>
              <w:rPr>
                <w:rFonts w:ascii="楷体" w:hAnsi="楷体" w:eastAsia="楷体" w:cs="楷体"/>
                <w:b w:val="0"/>
                <w:bCs/>
                <w:sz w:val="21"/>
                <w:szCs w:val="21"/>
              </w:rPr>
            </w:pPr>
          </w:p>
        </w:tc>
      </w:tr>
      <w:tr w14:paraId="1833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518" w:type="dxa"/>
            <w:vMerge w:val="continue"/>
          </w:tcPr>
          <w:p w14:paraId="3542F514">
            <w:pPr>
              <w:pStyle w:val="6"/>
              <w:spacing w:line="560" w:lineRule="exact"/>
              <w:jc w:val="center"/>
              <w:rPr>
                <w:rFonts w:ascii="楷体" w:hAnsi="楷体" w:eastAsia="楷体" w:cs="楷体"/>
                <w:b w:val="0"/>
                <w:bCs/>
                <w:sz w:val="21"/>
                <w:szCs w:val="21"/>
              </w:rPr>
            </w:pPr>
          </w:p>
        </w:tc>
        <w:tc>
          <w:tcPr>
            <w:tcW w:w="491" w:type="dxa"/>
            <w:vAlign w:val="center"/>
          </w:tcPr>
          <w:p w14:paraId="64C0C114">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13</w:t>
            </w:r>
          </w:p>
        </w:tc>
        <w:tc>
          <w:tcPr>
            <w:tcW w:w="2073" w:type="dxa"/>
          </w:tcPr>
          <w:p w14:paraId="51BBFAA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70％吡虫啉</w:t>
            </w:r>
          </w:p>
        </w:tc>
        <w:tc>
          <w:tcPr>
            <w:tcW w:w="791" w:type="dxa"/>
            <w:vAlign w:val="center"/>
          </w:tcPr>
          <w:p w14:paraId="338C9398">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5g</w:t>
            </w:r>
          </w:p>
        </w:tc>
        <w:tc>
          <w:tcPr>
            <w:tcW w:w="491" w:type="dxa"/>
            <w:vMerge w:val="continue"/>
          </w:tcPr>
          <w:p w14:paraId="3306F268">
            <w:pPr>
              <w:widowControl/>
              <w:spacing w:line="560" w:lineRule="exact"/>
              <w:jc w:val="center"/>
              <w:textAlignment w:val="center"/>
              <w:rPr>
                <w:rFonts w:ascii="仿宋_GB2312" w:hAnsi="宋体" w:eastAsia="仿宋_GB2312" w:cs="仿宋_GB2312"/>
                <w:color w:val="000000"/>
                <w:kern w:val="0"/>
                <w:sz w:val="24"/>
                <w:lang w:bidi="ar"/>
              </w:rPr>
            </w:pPr>
          </w:p>
        </w:tc>
        <w:tc>
          <w:tcPr>
            <w:tcW w:w="395" w:type="dxa"/>
          </w:tcPr>
          <w:p w14:paraId="2C8E3E7F">
            <w:pPr>
              <w:pStyle w:val="6"/>
              <w:spacing w:line="560" w:lineRule="exact"/>
              <w:jc w:val="center"/>
              <w:rPr>
                <w:rFonts w:ascii="楷体" w:hAnsi="楷体" w:eastAsia="楷体" w:cs="楷体"/>
                <w:b w:val="0"/>
                <w:bCs/>
                <w:sz w:val="21"/>
                <w:szCs w:val="21"/>
              </w:rPr>
            </w:pPr>
          </w:p>
        </w:tc>
        <w:tc>
          <w:tcPr>
            <w:tcW w:w="1664" w:type="dxa"/>
          </w:tcPr>
          <w:p w14:paraId="6800693F">
            <w:pPr>
              <w:pStyle w:val="6"/>
              <w:spacing w:line="560" w:lineRule="exact"/>
              <w:jc w:val="center"/>
              <w:rPr>
                <w:rFonts w:ascii="楷体" w:hAnsi="楷体" w:eastAsia="楷体" w:cs="楷体"/>
                <w:b w:val="0"/>
                <w:bCs/>
                <w:sz w:val="21"/>
                <w:szCs w:val="21"/>
              </w:rPr>
            </w:pPr>
          </w:p>
        </w:tc>
        <w:tc>
          <w:tcPr>
            <w:tcW w:w="668" w:type="dxa"/>
          </w:tcPr>
          <w:p w14:paraId="72D2914A">
            <w:pPr>
              <w:pStyle w:val="6"/>
              <w:spacing w:line="560" w:lineRule="exact"/>
              <w:jc w:val="center"/>
              <w:rPr>
                <w:rFonts w:ascii="楷体" w:hAnsi="楷体" w:eastAsia="楷体" w:cs="楷体"/>
                <w:b w:val="0"/>
                <w:bCs/>
                <w:sz w:val="21"/>
                <w:szCs w:val="21"/>
              </w:rPr>
            </w:pPr>
          </w:p>
        </w:tc>
        <w:tc>
          <w:tcPr>
            <w:tcW w:w="436" w:type="dxa"/>
            <w:vMerge w:val="continue"/>
          </w:tcPr>
          <w:p w14:paraId="131CCA4F">
            <w:pPr>
              <w:pStyle w:val="6"/>
              <w:spacing w:line="560" w:lineRule="exact"/>
              <w:jc w:val="center"/>
              <w:rPr>
                <w:rFonts w:ascii="楷体" w:hAnsi="楷体" w:eastAsia="楷体" w:cs="楷体"/>
                <w:b w:val="0"/>
                <w:bCs/>
                <w:sz w:val="21"/>
                <w:szCs w:val="21"/>
              </w:rPr>
            </w:pPr>
          </w:p>
        </w:tc>
        <w:tc>
          <w:tcPr>
            <w:tcW w:w="532" w:type="dxa"/>
          </w:tcPr>
          <w:p w14:paraId="5289E714">
            <w:pPr>
              <w:pStyle w:val="6"/>
              <w:spacing w:line="560" w:lineRule="exact"/>
              <w:jc w:val="center"/>
              <w:rPr>
                <w:rFonts w:ascii="楷体" w:hAnsi="楷体" w:eastAsia="楷体" w:cs="楷体"/>
                <w:b w:val="0"/>
                <w:bCs/>
                <w:sz w:val="21"/>
                <w:szCs w:val="21"/>
              </w:rPr>
            </w:pPr>
          </w:p>
        </w:tc>
        <w:tc>
          <w:tcPr>
            <w:tcW w:w="1528" w:type="dxa"/>
          </w:tcPr>
          <w:p w14:paraId="0F72D4D1">
            <w:pPr>
              <w:pStyle w:val="6"/>
              <w:spacing w:line="560" w:lineRule="exact"/>
              <w:jc w:val="center"/>
              <w:rPr>
                <w:rFonts w:ascii="楷体" w:hAnsi="楷体" w:eastAsia="楷体" w:cs="楷体"/>
                <w:b w:val="0"/>
                <w:bCs/>
                <w:sz w:val="21"/>
                <w:szCs w:val="21"/>
              </w:rPr>
            </w:pPr>
          </w:p>
        </w:tc>
        <w:tc>
          <w:tcPr>
            <w:tcW w:w="777" w:type="dxa"/>
          </w:tcPr>
          <w:p w14:paraId="435B14A4">
            <w:pPr>
              <w:pStyle w:val="6"/>
              <w:spacing w:line="560" w:lineRule="exact"/>
              <w:jc w:val="center"/>
              <w:rPr>
                <w:rFonts w:ascii="楷体" w:hAnsi="楷体" w:eastAsia="楷体" w:cs="楷体"/>
                <w:b w:val="0"/>
                <w:bCs/>
                <w:sz w:val="21"/>
                <w:szCs w:val="21"/>
              </w:rPr>
            </w:pPr>
          </w:p>
        </w:tc>
      </w:tr>
      <w:tr w14:paraId="7D76F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518" w:type="dxa"/>
            <w:vMerge w:val="continue"/>
          </w:tcPr>
          <w:p w14:paraId="125B0559">
            <w:pPr>
              <w:pStyle w:val="6"/>
              <w:spacing w:line="560" w:lineRule="exact"/>
              <w:jc w:val="center"/>
              <w:rPr>
                <w:rFonts w:ascii="楷体" w:hAnsi="楷体" w:eastAsia="楷体" w:cs="楷体"/>
                <w:b w:val="0"/>
                <w:bCs/>
                <w:sz w:val="21"/>
                <w:szCs w:val="21"/>
              </w:rPr>
            </w:pPr>
          </w:p>
        </w:tc>
        <w:tc>
          <w:tcPr>
            <w:tcW w:w="491" w:type="dxa"/>
            <w:vAlign w:val="center"/>
          </w:tcPr>
          <w:p w14:paraId="48E8E107">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14</w:t>
            </w:r>
          </w:p>
        </w:tc>
        <w:tc>
          <w:tcPr>
            <w:tcW w:w="2073" w:type="dxa"/>
          </w:tcPr>
          <w:p w14:paraId="290D9E24">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3％甲维.虱螨脲</w:t>
            </w:r>
          </w:p>
        </w:tc>
        <w:tc>
          <w:tcPr>
            <w:tcW w:w="791" w:type="dxa"/>
            <w:vAlign w:val="center"/>
          </w:tcPr>
          <w:p w14:paraId="0A788154">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1000g</w:t>
            </w:r>
          </w:p>
        </w:tc>
        <w:tc>
          <w:tcPr>
            <w:tcW w:w="491" w:type="dxa"/>
            <w:vMerge w:val="continue"/>
          </w:tcPr>
          <w:p w14:paraId="4C063A79">
            <w:pPr>
              <w:widowControl/>
              <w:spacing w:line="560" w:lineRule="exact"/>
              <w:jc w:val="center"/>
              <w:textAlignment w:val="center"/>
              <w:rPr>
                <w:rFonts w:ascii="仿宋_GB2312" w:hAnsi="宋体" w:eastAsia="仿宋_GB2312" w:cs="仿宋_GB2312"/>
                <w:color w:val="000000"/>
                <w:kern w:val="0"/>
                <w:sz w:val="24"/>
                <w:lang w:bidi="ar"/>
              </w:rPr>
            </w:pPr>
          </w:p>
        </w:tc>
        <w:tc>
          <w:tcPr>
            <w:tcW w:w="395" w:type="dxa"/>
          </w:tcPr>
          <w:p w14:paraId="25FE0E53">
            <w:pPr>
              <w:pStyle w:val="6"/>
              <w:spacing w:line="560" w:lineRule="exact"/>
              <w:jc w:val="center"/>
              <w:rPr>
                <w:rFonts w:ascii="楷体" w:hAnsi="楷体" w:eastAsia="楷体" w:cs="楷体"/>
                <w:b w:val="0"/>
                <w:bCs/>
                <w:sz w:val="21"/>
                <w:szCs w:val="21"/>
              </w:rPr>
            </w:pPr>
          </w:p>
        </w:tc>
        <w:tc>
          <w:tcPr>
            <w:tcW w:w="1664" w:type="dxa"/>
          </w:tcPr>
          <w:p w14:paraId="1E783BE1">
            <w:pPr>
              <w:pStyle w:val="6"/>
              <w:spacing w:line="560" w:lineRule="exact"/>
              <w:jc w:val="center"/>
              <w:rPr>
                <w:rFonts w:ascii="楷体" w:hAnsi="楷体" w:eastAsia="楷体" w:cs="楷体"/>
                <w:b w:val="0"/>
                <w:bCs/>
                <w:sz w:val="21"/>
                <w:szCs w:val="21"/>
              </w:rPr>
            </w:pPr>
          </w:p>
        </w:tc>
        <w:tc>
          <w:tcPr>
            <w:tcW w:w="668" w:type="dxa"/>
          </w:tcPr>
          <w:p w14:paraId="059DE349">
            <w:pPr>
              <w:pStyle w:val="6"/>
              <w:spacing w:line="560" w:lineRule="exact"/>
              <w:jc w:val="center"/>
              <w:rPr>
                <w:rFonts w:ascii="楷体" w:hAnsi="楷体" w:eastAsia="楷体" w:cs="楷体"/>
                <w:b w:val="0"/>
                <w:bCs/>
                <w:sz w:val="21"/>
                <w:szCs w:val="21"/>
              </w:rPr>
            </w:pPr>
          </w:p>
        </w:tc>
        <w:tc>
          <w:tcPr>
            <w:tcW w:w="436" w:type="dxa"/>
            <w:vMerge w:val="continue"/>
          </w:tcPr>
          <w:p w14:paraId="15251202">
            <w:pPr>
              <w:pStyle w:val="6"/>
              <w:spacing w:line="560" w:lineRule="exact"/>
              <w:jc w:val="center"/>
              <w:rPr>
                <w:rFonts w:ascii="楷体" w:hAnsi="楷体" w:eastAsia="楷体" w:cs="楷体"/>
                <w:b w:val="0"/>
                <w:bCs/>
                <w:sz w:val="21"/>
                <w:szCs w:val="21"/>
              </w:rPr>
            </w:pPr>
          </w:p>
        </w:tc>
        <w:tc>
          <w:tcPr>
            <w:tcW w:w="532" w:type="dxa"/>
          </w:tcPr>
          <w:p w14:paraId="4A3089D4">
            <w:pPr>
              <w:pStyle w:val="6"/>
              <w:spacing w:line="560" w:lineRule="exact"/>
              <w:jc w:val="center"/>
              <w:rPr>
                <w:rFonts w:ascii="楷体" w:hAnsi="楷体" w:eastAsia="楷体" w:cs="楷体"/>
                <w:b w:val="0"/>
                <w:bCs/>
                <w:sz w:val="21"/>
                <w:szCs w:val="21"/>
              </w:rPr>
            </w:pPr>
          </w:p>
        </w:tc>
        <w:tc>
          <w:tcPr>
            <w:tcW w:w="1528" w:type="dxa"/>
          </w:tcPr>
          <w:p w14:paraId="43245F36">
            <w:pPr>
              <w:pStyle w:val="6"/>
              <w:spacing w:line="560" w:lineRule="exact"/>
              <w:jc w:val="center"/>
              <w:rPr>
                <w:rFonts w:ascii="楷体" w:hAnsi="楷体" w:eastAsia="楷体" w:cs="楷体"/>
                <w:b w:val="0"/>
                <w:bCs/>
                <w:sz w:val="21"/>
                <w:szCs w:val="21"/>
              </w:rPr>
            </w:pPr>
          </w:p>
        </w:tc>
        <w:tc>
          <w:tcPr>
            <w:tcW w:w="777" w:type="dxa"/>
          </w:tcPr>
          <w:p w14:paraId="6565623F">
            <w:pPr>
              <w:pStyle w:val="6"/>
              <w:spacing w:line="560" w:lineRule="exact"/>
              <w:jc w:val="center"/>
              <w:rPr>
                <w:rFonts w:ascii="楷体" w:hAnsi="楷体" w:eastAsia="楷体" w:cs="楷体"/>
                <w:b w:val="0"/>
                <w:bCs/>
                <w:sz w:val="21"/>
                <w:szCs w:val="21"/>
              </w:rPr>
            </w:pPr>
          </w:p>
        </w:tc>
      </w:tr>
      <w:tr w14:paraId="5D35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518" w:type="dxa"/>
            <w:vMerge w:val="continue"/>
          </w:tcPr>
          <w:p w14:paraId="58EBDA4E">
            <w:pPr>
              <w:pStyle w:val="6"/>
              <w:spacing w:line="560" w:lineRule="exact"/>
              <w:jc w:val="center"/>
              <w:rPr>
                <w:rFonts w:ascii="楷体" w:hAnsi="楷体" w:eastAsia="楷体" w:cs="楷体"/>
                <w:b w:val="0"/>
                <w:bCs/>
                <w:sz w:val="21"/>
                <w:szCs w:val="21"/>
              </w:rPr>
            </w:pPr>
          </w:p>
        </w:tc>
        <w:tc>
          <w:tcPr>
            <w:tcW w:w="491" w:type="dxa"/>
            <w:vAlign w:val="center"/>
          </w:tcPr>
          <w:p w14:paraId="6B22C8C3">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15</w:t>
            </w:r>
          </w:p>
        </w:tc>
        <w:tc>
          <w:tcPr>
            <w:tcW w:w="2073" w:type="dxa"/>
          </w:tcPr>
          <w:p w14:paraId="307CC64B">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30％四氟唑.乙醚酯</w:t>
            </w:r>
          </w:p>
        </w:tc>
        <w:tc>
          <w:tcPr>
            <w:tcW w:w="791" w:type="dxa"/>
            <w:vAlign w:val="center"/>
          </w:tcPr>
          <w:p w14:paraId="3DD002FD">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15g</w:t>
            </w:r>
          </w:p>
        </w:tc>
        <w:tc>
          <w:tcPr>
            <w:tcW w:w="491" w:type="dxa"/>
          </w:tcPr>
          <w:p w14:paraId="700F7248">
            <w:pPr>
              <w:widowControl/>
              <w:spacing w:line="560" w:lineRule="exact"/>
              <w:jc w:val="center"/>
              <w:textAlignment w:val="center"/>
              <w:rPr>
                <w:rFonts w:ascii="仿宋_GB2312" w:hAnsi="宋体" w:eastAsia="仿宋_GB2312" w:cs="仿宋_GB2312"/>
                <w:kern w:val="0"/>
                <w:sz w:val="24"/>
                <w:lang w:bidi="ar"/>
              </w:rPr>
            </w:pPr>
          </w:p>
        </w:tc>
        <w:tc>
          <w:tcPr>
            <w:tcW w:w="395" w:type="dxa"/>
          </w:tcPr>
          <w:p w14:paraId="1BA03436">
            <w:pPr>
              <w:pStyle w:val="6"/>
              <w:spacing w:line="560" w:lineRule="exact"/>
              <w:jc w:val="center"/>
              <w:rPr>
                <w:rFonts w:ascii="楷体" w:hAnsi="楷体" w:eastAsia="楷体" w:cs="楷体"/>
                <w:b w:val="0"/>
                <w:bCs/>
                <w:sz w:val="21"/>
                <w:szCs w:val="21"/>
              </w:rPr>
            </w:pPr>
          </w:p>
        </w:tc>
        <w:tc>
          <w:tcPr>
            <w:tcW w:w="1664" w:type="dxa"/>
          </w:tcPr>
          <w:p w14:paraId="6BFFBF6D">
            <w:pPr>
              <w:pStyle w:val="6"/>
              <w:spacing w:line="560" w:lineRule="exact"/>
              <w:jc w:val="center"/>
              <w:rPr>
                <w:rFonts w:ascii="楷体" w:hAnsi="楷体" w:eastAsia="楷体" w:cs="楷体"/>
                <w:b w:val="0"/>
                <w:bCs/>
                <w:sz w:val="21"/>
                <w:szCs w:val="21"/>
              </w:rPr>
            </w:pPr>
          </w:p>
        </w:tc>
        <w:tc>
          <w:tcPr>
            <w:tcW w:w="668" w:type="dxa"/>
          </w:tcPr>
          <w:p w14:paraId="4D5FA132">
            <w:pPr>
              <w:pStyle w:val="6"/>
              <w:spacing w:line="560" w:lineRule="exact"/>
              <w:jc w:val="center"/>
              <w:rPr>
                <w:rFonts w:ascii="楷体" w:hAnsi="楷体" w:eastAsia="楷体" w:cs="楷体"/>
                <w:b w:val="0"/>
                <w:bCs/>
                <w:sz w:val="21"/>
                <w:szCs w:val="21"/>
              </w:rPr>
            </w:pPr>
          </w:p>
        </w:tc>
        <w:tc>
          <w:tcPr>
            <w:tcW w:w="436" w:type="dxa"/>
          </w:tcPr>
          <w:p w14:paraId="68B7EAE1">
            <w:pPr>
              <w:pStyle w:val="6"/>
              <w:spacing w:line="560" w:lineRule="exact"/>
              <w:jc w:val="center"/>
              <w:rPr>
                <w:rFonts w:ascii="楷体" w:hAnsi="楷体" w:eastAsia="楷体" w:cs="楷体"/>
                <w:b w:val="0"/>
                <w:bCs/>
                <w:sz w:val="21"/>
                <w:szCs w:val="21"/>
              </w:rPr>
            </w:pPr>
          </w:p>
        </w:tc>
        <w:tc>
          <w:tcPr>
            <w:tcW w:w="532" w:type="dxa"/>
          </w:tcPr>
          <w:p w14:paraId="72BAB345">
            <w:pPr>
              <w:pStyle w:val="6"/>
              <w:spacing w:line="560" w:lineRule="exact"/>
              <w:jc w:val="center"/>
              <w:rPr>
                <w:rFonts w:ascii="楷体" w:hAnsi="楷体" w:eastAsia="楷体" w:cs="楷体"/>
                <w:b w:val="0"/>
                <w:bCs/>
                <w:sz w:val="21"/>
                <w:szCs w:val="21"/>
              </w:rPr>
            </w:pPr>
          </w:p>
        </w:tc>
        <w:tc>
          <w:tcPr>
            <w:tcW w:w="1528" w:type="dxa"/>
          </w:tcPr>
          <w:p w14:paraId="7F7C4FBB">
            <w:pPr>
              <w:pStyle w:val="6"/>
              <w:spacing w:line="560" w:lineRule="exact"/>
              <w:jc w:val="center"/>
              <w:rPr>
                <w:rFonts w:ascii="楷体" w:hAnsi="楷体" w:eastAsia="楷体" w:cs="楷体"/>
                <w:b w:val="0"/>
                <w:bCs/>
                <w:sz w:val="21"/>
                <w:szCs w:val="21"/>
              </w:rPr>
            </w:pPr>
          </w:p>
        </w:tc>
        <w:tc>
          <w:tcPr>
            <w:tcW w:w="777" w:type="dxa"/>
          </w:tcPr>
          <w:p w14:paraId="5F0BA7E7">
            <w:pPr>
              <w:pStyle w:val="6"/>
              <w:spacing w:line="560" w:lineRule="exact"/>
              <w:jc w:val="center"/>
              <w:rPr>
                <w:rFonts w:ascii="楷体" w:hAnsi="楷体" w:eastAsia="楷体" w:cs="楷体"/>
                <w:b w:val="0"/>
                <w:bCs/>
                <w:sz w:val="21"/>
                <w:szCs w:val="21"/>
              </w:rPr>
            </w:pPr>
          </w:p>
        </w:tc>
      </w:tr>
      <w:tr w14:paraId="67F85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518" w:type="dxa"/>
            <w:vMerge w:val="continue"/>
          </w:tcPr>
          <w:p w14:paraId="5A947D5F">
            <w:pPr>
              <w:pStyle w:val="6"/>
              <w:spacing w:line="560" w:lineRule="exact"/>
              <w:jc w:val="center"/>
              <w:rPr>
                <w:rFonts w:ascii="楷体" w:hAnsi="楷体" w:eastAsia="楷体" w:cs="楷体"/>
                <w:b w:val="0"/>
                <w:bCs/>
                <w:sz w:val="21"/>
                <w:szCs w:val="21"/>
              </w:rPr>
            </w:pPr>
          </w:p>
        </w:tc>
        <w:tc>
          <w:tcPr>
            <w:tcW w:w="491" w:type="dxa"/>
            <w:vAlign w:val="center"/>
          </w:tcPr>
          <w:p w14:paraId="0D9A8C8B">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16</w:t>
            </w:r>
          </w:p>
        </w:tc>
        <w:tc>
          <w:tcPr>
            <w:tcW w:w="2073" w:type="dxa"/>
          </w:tcPr>
          <w:p w14:paraId="7D0E5A9A">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16000IU/毫克苏云金杆菌</w:t>
            </w:r>
          </w:p>
        </w:tc>
        <w:tc>
          <w:tcPr>
            <w:tcW w:w="791" w:type="dxa"/>
            <w:vAlign w:val="center"/>
          </w:tcPr>
          <w:p w14:paraId="2AB6C94C">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100g</w:t>
            </w:r>
          </w:p>
        </w:tc>
        <w:tc>
          <w:tcPr>
            <w:tcW w:w="491" w:type="dxa"/>
          </w:tcPr>
          <w:p w14:paraId="41552C1F">
            <w:pPr>
              <w:widowControl/>
              <w:spacing w:line="560" w:lineRule="exact"/>
              <w:jc w:val="center"/>
              <w:textAlignment w:val="center"/>
              <w:rPr>
                <w:rFonts w:ascii="仿宋_GB2312" w:hAnsi="宋体" w:eastAsia="仿宋_GB2312" w:cs="仿宋_GB2312"/>
                <w:color w:val="000000"/>
                <w:kern w:val="0"/>
                <w:sz w:val="24"/>
                <w:lang w:bidi="ar"/>
              </w:rPr>
            </w:pPr>
          </w:p>
        </w:tc>
        <w:tc>
          <w:tcPr>
            <w:tcW w:w="395" w:type="dxa"/>
          </w:tcPr>
          <w:p w14:paraId="7B8A6DFC">
            <w:pPr>
              <w:pStyle w:val="6"/>
              <w:spacing w:line="560" w:lineRule="exact"/>
              <w:jc w:val="center"/>
              <w:rPr>
                <w:rFonts w:ascii="楷体" w:hAnsi="楷体" w:eastAsia="楷体" w:cs="楷体"/>
                <w:b w:val="0"/>
                <w:bCs/>
                <w:sz w:val="21"/>
                <w:szCs w:val="21"/>
              </w:rPr>
            </w:pPr>
          </w:p>
        </w:tc>
        <w:tc>
          <w:tcPr>
            <w:tcW w:w="1664" w:type="dxa"/>
          </w:tcPr>
          <w:p w14:paraId="08AA5CC1">
            <w:pPr>
              <w:pStyle w:val="6"/>
              <w:spacing w:line="560" w:lineRule="exact"/>
              <w:jc w:val="center"/>
              <w:rPr>
                <w:rFonts w:ascii="楷体" w:hAnsi="楷体" w:eastAsia="楷体" w:cs="楷体"/>
                <w:b w:val="0"/>
                <w:bCs/>
                <w:sz w:val="21"/>
                <w:szCs w:val="21"/>
              </w:rPr>
            </w:pPr>
          </w:p>
        </w:tc>
        <w:tc>
          <w:tcPr>
            <w:tcW w:w="668" w:type="dxa"/>
          </w:tcPr>
          <w:p w14:paraId="0AB50380">
            <w:pPr>
              <w:pStyle w:val="6"/>
              <w:spacing w:line="560" w:lineRule="exact"/>
              <w:jc w:val="center"/>
              <w:rPr>
                <w:rFonts w:ascii="楷体" w:hAnsi="楷体" w:eastAsia="楷体" w:cs="楷体"/>
                <w:b w:val="0"/>
                <w:bCs/>
                <w:sz w:val="21"/>
                <w:szCs w:val="21"/>
              </w:rPr>
            </w:pPr>
          </w:p>
        </w:tc>
        <w:tc>
          <w:tcPr>
            <w:tcW w:w="436" w:type="dxa"/>
          </w:tcPr>
          <w:p w14:paraId="5D53FF7E">
            <w:pPr>
              <w:pStyle w:val="6"/>
              <w:spacing w:line="560" w:lineRule="exact"/>
              <w:jc w:val="center"/>
              <w:rPr>
                <w:rFonts w:ascii="楷体" w:hAnsi="楷体" w:eastAsia="楷体" w:cs="楷体"/>
                <w:b w:val="0"/>
                <w:bCs/>
                <w:sz w:val="21"/>
                <w:szCs w:val="21"/>
              </w:rPr>
            </w:pPr>
          </w:p>
        </w:tc>
        <w:tc>
          <w:tcPr>
            <w:tcW w:w="532" w:type="dxa"/>
          </w:tcPr>
          <w:p w14:paraId="7A7D753D">
            <w:pPr>
              <w:pStyle w:val="6"/>
              <w:spacing w:line="560" w:lineRule="exact"/>
              <w:jc w:val="center"/>
              <w:rPr>
                <w:rFonts w:ascii="楷体" w:hAnsi="楷体" w:eastAsia="楷体" w:cs="楷体"/>
                <w:b w:val="0"/>
                <w:bCs/>
                <w:sz w:val="21"/>
                <w:szCs w:val="21"/>
              </w:rPr>
            </w:pPr>
          </w:p>
        </w:tc>
        <w:tc>
          <w:tcPr>
            <w:tcW w:w="1528" w:type="dxa"/>
          </w:tcPr>
          <w:p w14:paraId="3A0797A7">
            <w:pPr>
              <w:pStyle w:val="6"/>
              <w:spacing w:line="560" w:lineRule="exact"/>
              <w:jc w:val="center"/>
              <w:rPr>
                <w:rFonts w:ascii="楷体" w:hAnsi="楷体" w:eastAsia="楷体" w:cs="楷体"/>
                <w:b w:val="0"/>
                <w:bCs/>
                <w:sz w:val="21"/>
                <w:szCs w:val="21"/>
              </w:rPr>
            </w:pPr>
          </w:p>
        </w:tc>
        <w:tc>
          <w:tcPr>
            <w:tcW w:w="777" w:type="dxa"/>
          </w:tcPr>
          <w:p w14:paraId="5051AA1F">
            <w:pPr>
              <w:pStyle w:val="6"/>
              <w:spacing w:line="560" w:lineRule="exact"/>
              <w:jc w:val="center"/>
              <w:rPr>
                <w:rFonts w:ascii="楷体" w:hAnsi="楷体" w:eastAsia="楷体" w:cs="楷体"/>
                <w:b w:val="0"/>
                <w:bCs/>
                <w:sz w:val="21"/>
                <w:szCs w:val="21"/>
              </w:rPr>
            </w:pPr>
          </w:p>
        </w:tc>
      </w:tr>
      <w:tr w14:paraId="09E9E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518" w:type="dxa"/>
            <w:vMerge w:val="continue"/>
          </w:tcPr>
          <w:p w14:paraId="3D9DC950">
            <w:pPr>
              <w:pStyle w:val="6"/>
              <w:spacing w:line="560" w:lineRule="exact"/>
              <w:jc w:val="center"/>
              <w:rPr>
                <w:rFonts w:ascii="楷体" w:hAnsi="楷体" w:eastAsia="楷体" w:cs="楷体"/>
                <w:b w:val="0"/>
                <w:bCs/>
                <w:sz w:val="21"/>
                <w:szCs w:val="21"/>
              </w:rPr>
            </w:pPr>
          </w:p>
        </w:tc>
        <w:tc>
          <w:tcPr>
            <w:tcW w:w="491" w:type="dxa"/>
            <w:vAlign w:val="center"/>
          </w:tcPr>
          <w:p w14:paraId="6940C618">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17</w:t>
            </w:r>
          </w:p>
        </w:tc>
        <w:tc>
          <w:tcPr>
            <w:tcW w:w="2073" w:type="dxa"/>
          </w:tcPr>
          <w:p w14:paraId="74FC8439">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25％吡唑醚菌酯</w:t>
            </w:r>
          </w:p>
        </w:tc>
        <w:tc>
          <w:tcPr>
            <w:tcW w:w="791" w:type="dxa"/>
            <w:vAlign w:val="center"/>
          </w:tcPr>
          <w:p w14:paraId="16696211">
            <w:pPr>
              <w:pStyle w:val="6"/>
              <w:spacing w:line="560" w:lineRule="exact"/>
              <w:jc w:val="center"/>
              <w:rPr>
                <w:rFonts w:ascii="楷体" w:hAnsi="楷体" w:eastAsia="楷体" w:cs="楷体"/>
                <w:b w:val="0"/>
                <w:bCs/>
                <w:sz w:val="21"/>
                <w:szCs w:val="21"/>
              </w:rPr>
            </w:pPr>
            <w:r>
              <w:rPr>
                <w:rFonts w:hint="eastAsia" w:ascii="楷体" w:hAnsi="楷体" w:eastAsia="楷体" w:cs="楷体"/>
                <w:b w:val="0"/>
                <w:bCs/>
                <w:sz w:val="21"/>
                <w:szCs w:val="21"/>
              </w:rPr>
              <w:t>100g</w:t>
            </w:r>
          </w:p>
        </w:tc>
        <w:tc>
          <w:tcPr>
            <w:tcW w:w="491" w:type="dxa"/>
          </w:tcPr>
          <w:p w14:paraId="63E3D441">
            <w:pPr>
              <w:widowControl/>
              <w:spacing w:line="560" w:lineRule="exact"/>
              <w:jc w:val="center"/>
              <w:textAlignment w:val="center"/>
              <w:rPr>
                <w:rFonts w:ascii="仿宋_GB2312" w:hAnsi="宋体" w:eastAsia="仿宋_GB2312" w:cs="仿宋_GB2312"/>
                <w:color w:val="000000"/>
                <w:kern w:val="0"/>
                <w:sz w:val="24"/>
                <w:lang w:bidi="ar"/>
              </w:rPr>
            </w:pPr>
          </w:p>
        </w:tc>
        <w:tc>
          <w:tcPr>
            <w:tcW w:w="395" w:type="dxa"/>
          </w:tcPr>
          <w:p w14:paraId="3652B6A7">
            <w:pPr>
              <w:pStyle w:val="6"/>
              <w:spacing w:line="560" w:lineRule="exact"/>
              <w:jc w:val="center"/>
              <w:rPr>
                <w:rFonts w:ascii="楷体" w:hAnsi="楷体" w:eastAsia="楷体" w:cs="楷体"/>
                <w:b w:val="0"/>
                <w:bCs/>
                <w:sz w:val="21"/>
                <w:szCs w:val="21"/>
              </w:rPr>
            </w:pPr>
          </w:p>
        </w:tc>
        <w:tc>
          <w:tcPr>
            <w:tcW w:w="1664" w:type="dxa"/>
          </w:tcPr>
          <w:p w14:paraId="1E35F3DF">
            <w:pPr>
              <w:pStyle w:val="6"/>
              <w:spacing w:line="560" w:lineRule="exact"/>
              <w:jc w:val="center"/>
              <w:rPr>
                <w:rFonts w:ascii="楷体" w:hAnsi="楷体" w:eastAsia="楷体" w:cs="楷体"/>
                <w:b w:val="0"/>
                <w:bCs/>
                <w:sz w:val="21"/>
                <w:szCs w:val="21"/>
              </w:rPr>
            </w:pPr>
          </w:p>
        </w:tc>
        <w:tc>
          <w:tcPr>
            <w:tcW w:w="668" w:type="dxa"/>
          </w:tcPr>
          <w:p w14:paraId="16D96544">
            <w:pPr>
              <w:pStyle w:val="6"/>
              <w:spacing w:line="560" w:lineRule="exact"/>
              <w:jc w:val="center"/>
              <w:rPr>
                <w:rFonts w:ascii="楷体" w:hAnsi="楷体" w:eastAsia="楷体" w:cs="楷体"/>
                <w:b w:val="0"/>
                <w:bCs/>
                <w:sz w:val="21"/>
                <w:szCs w:val="21"/>
              </w:rPr>
            </w:pPr>
          </w:p>
        </w:tc>
        <w:tc>
          <w:tcPr>
            <w:tcW w:w="436" w:type="dxa"/>
          </w:tcPr>
          <w:p w14:paraId="2D0E9E79">
            <w:pPr>
              <w:pStyle w:val="6"/>
              <w:spacing w:line="560" w:lineRule="exact"/>
              <w:jc w:val="center"/>
              <w:rPr>
                <w:rFonts w:ascii="楷体" w:hAnsi="楷体" w:eastAsia="楷体" w:cs="楷体"/>
                <w:b w:val="0"/>
                <w:bCs/>
                <w:sz w:val="21"/>
                <w:szCs w:val="21"/>
              </w:rPr>
            </w:pPr>
          </w:p>
        </w:tc>
        <w:tc>
          <w:tcPr>
            <w:tcW w:w="532" w:type="dxa"/>
          </w:tcPr>
          <w:p w14:paraId="24E24759">
            <w:pPr>
              <w:pStyle w:val="6"/>
              <w:spacing w:line="560" w:lineRule="exact"/>
              <w:jc w:val="center"/>
              <w:rPr>
                <w:rFonts w:ascii="楷体" w:hAnsi="楷体" w:eastAsia="楷体" w:cs="楷体"/>
                <w:b w:val="0"/>
                <w:bCs/>
                <w:sz w:val="21"/>
                <w:szCs w:val="21"/>
              </w:rPr>
            </w:pPr>
          </w:p>
        </w:tc>
        <w:tc>
          <w:tcPr>
            <w:tcW w:w="1528" w:type="dxa"/>
          </w:tcPr>
          <w:p w14:paraId="17D7EE70">
            <w:pPr>
              <w:pStyle w:val="6"/>
              <w:spacing w:line="560" w:lineRule="exact"/>
              <w:jc w:val="center"/>
              <w:rPr>
                <w:rFonts w:ascii="楷体" w:hAnsi="楷体" w:eastAsia="楷体" w:cs="楷体"/>
                <w:b w:val="0"/>
                <w:bCs/>
                <w:sz w:val="21"/>
                <w:szCs w:val="21"/>
              </w:rPr>
            </w:pPr>
          </w:p>
        </w:tc>
        <w:tc>
          <w:tcPr>
            <w:tcW w:w="777" w:type="dxa"/>
          </w:tcPr>
          <w:p w14:paraId="51E2EEA4">
            <w:pPr>
              <w:pStyle w:val="6"/>
              <w:spacing w:line="560" w:lineRule="exact"/>
              <w:jc w:val="center"/>
              <w:rPr>
                <w:rFonts w:ascii="楷体" w:hAnsi="楷体" w:eastAsia="楷体" w:cs="楷体"/>
                <w:b w:val="0"/>
                <w:bCs/>
                <w:sz w:val="21"/>
                <w:szCs w:val="21"/>
              </w:rPr>
            </w:pPr>
          </w:p>
        </w:tc>
      </w:tr>
    </w:tbl>
    <w:p w14:paraId="6E3640FD">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sectPr>
          <w:pgSz w:w="11906" w:h="16838"/>
          <w:pgMar w:top="1440" w:right="1800" w:bottom="1440" w:left="1800" w:header="851" w:footer="992" w:gutter="0"/>
          <w:cols w:space="425" w:num="1"/>
          <w:docGrid w:type="lines" w:linePitch="312" w:charSpace="0"/>
        </w:sectPr>
      </w:pPr>
    </w:p>
    <w:p w14:paraId="32680CE4">
      <w:pPr>
        <w:pStyle w:val="5"/>
        <w:snapToGrid w:val="0"/>
        <w:spacing w:line="560" w:lineRule="exact"/>
        <w:ind w:firstLine="0"/>
        <w:rPr>
          <w:rFonts w:ascii="黑体" w:hAnsi="黑体" w:eastAsia="黑体"/>
          <w:sz w:val="32"/>
          <w:szCs w:val="32"/>
        </w:rPr>
      </w:pPr>
      <w:r>
        <w:rPr>
          <w:rFonts w:hint="eastAsia" w:ascii="黑体" w:hAnsi="黑体" w:eastAsia="黑体"/>
          <w:sz w:val="32"/>
          <w:szCs w:val="32"/>
        </w:rPr>
        <w:t>四、其他要求</w:t>
      </w:r>
    </w:p>
    <w:p w14:paraId="5CC35EB8">
      <w:pPr>
        <w:pStyle w:val="5"/>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本工作要求解释权归大兴区农业环境与设施管理服务站所有。鼓励创新工作方法和技术手段，提高项目实施效率和质量；建立投诉举报机制，及时处理群众反映的问题，确保项目实施公开透明、公正公平。</w:t>
      </w:r>
    </w:p>
    <w:p w14:paraId="4E159528">
      <w:pPr>
        <w:pStyle w:val="5"/>
        <w:spacing w:line="560" w:lineRule="exact"/>
        <w:ind w:firstLine="640"/>
        <w:rPr>
          <w:rFonts w:hint="eastAsia" w:ascii="仿宋_GB2312" w:hAnsi="仿宋_GB2312" w:cs="仿宋_GB2312"/>
          <w:color w:val="000000"/>
          <w:sz w:val="32"/>
          <w:szCs w:val="32"/>
        </w:rPr>
      </w:pPr>
    </w:p>
    <w:p w14:paraId="2D07F0FB">
      <w:pPr>
        <w:widowControl/>
        <w:adjustRightInd w:val="0"/>
        <w:snapToGrid w:val="0"/>
        <w:spacing w:line="560" w:lineRule="exact"/>
        <w:ind w:firstLine="640" w:firstLineChars="200"/>
        <w:jc w:val="left"/>
        <w:rPr>
          <w:rFonts w:ascii="仿宋_GB2312" w:hAnsi="仿宋_GB2312" w:eastAsia="仿宋_GB2312" w:cs="仿宋_GB2312"/>
          <w:color w:val="000000"/>
          <w:sz w:val="32"/>
          <w:szCs w:val="32"/>
        </w:rPr>
      </w:pPr>
    </w:p>
    <w:p w14:paraId="7A99E6BC">
      <w:pPr>
        <w:widowControl/>
        <w:rPr>
          <w:rFonts w:cs="宋体" w:asciiTheme="minorEastAsia" w:hAnsiTheme="minorEastAsia" w:eastAsiaTheme="minorEastAsia"/>
          <w:b/>
          <w:bCs/>
          <w:color w:val="000000" w:themeColor="text1"/>
          <w:spacing w:val="5"/>
          <w:sz w:val="24"/>
          <w14:textFill>
            <w14:solidFill>
              <w14:schemeClr w14:val="tx1"/>
            </w14:solidFill>
          </w14:textFill>
        </w:rPr>
      </w:pPr>
    </w:p>
    <w:p w14:paraId="7D35A331">
      <w:pPr>
        <w:spacing w:before="101" w:line="360" w:lineRule="auto"/>
        <w:jc w:val="center"/>
        <w:rPr>
          <w:rFonts w:cs="宋体" w:asciiTheme="minorEastAsia" w:hAnsiTheme="minorEastAsia" w:eastAsiaTheme="minorEastAsia"/>
          <w:b/>
          <w:bCs/>
          <w:color w:val="000000" w:themeColor="text1"/>
          <w:spacing w:val="5"/>
          <w:sz w:val="24"/>
          <w14:textFill>
            <w14:solidFill>
              <w14:schemeClr w14:val="tx1"/>
            </w14:solidFill>
          </w14:textFill>
        </w:rPr>
      </w:pPr>
    </w:p>
    <w:p w14:paraId="04340036">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5134CB81">
      <w:pPr>
        <w:spacing w:line="360" w:lineRule="auto"/>
        <w:jc w:val="center"/>
        <w:outlineLvl w:val="0"/>
        <w:rPr>
          <w:b/>
          <w:color w:val="000000" w:themeColor="text1"/>
          <w:sz w:val="36"/>
          <w:szCs w:val="36"/>
          <w14:textFill>
            <w14:solidFill>
              <w14:schemeClr w14:val="tx1"/>
            </w14:solidFill>
          </w14:textFill>
        </w:rPr>
      </w:pPr>
      <w:bookmarkStart w:id="826" w:name="_Toc194429588"/>
      <w:r>
        <w:rPr>
          <w:b/>
          <w:color w:val="000000" w:themeColor="text1"/>
          <w:sz w:val="36"/>
          <w:szCs w:val="36"/>
          <w14:textFill>
            <w14:solidFill>
              <w14:schemeClr w14:val="tx1"/>
            </w14:solidFill>
          </w14:textFill>
        </w:rPr>
        <w:t>第七章   投标文件格式</w:t>
      </w:r>
      <w:bookmarkEnd w:id="826"/>
      <w:r>
        <w:rPr>
          <w:b/>
          <w:color w:val="000000" w:themeColor="text1"/>
          <w:sz w:val="36"/>
          <w:szCs w:val="36"/>
          <w14:textFill>
            <w14:solidFill>
              <w14:schemeClr w14:val="tx1"/>
            </w14:solidFill>
          </w14:textFill>
        </w:rPr>
        <w:t>（</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1包）</w:t>
      </w:r>
    </w:p>
    <w:p w14:paraId="742F148C">
      <w:pPr>
        <w:tabs>
          <w:tab w:val="left" w:pos="900"/>
          <w:tab w:val="left" w:pos="1980"/>
        </w:tabs>
        <w:snapToGrid w:val="0"/>
        <w:spacing w:line="360" w:lineRule="auto"/>
        <w:ind w:left="142"/>
        <w:rPr>
          <w:b/>
          <w:color w:val="000000" w:themeColor="text1"/>
          <w:sz w:val="24"/>
          <w14:textFill>
            <w14:solidFill>
              <w14:schemeClr w14:val="tx1"/>
            </w14:solidFill>
          </w14:textFill>
        </w:rPr>
      </w:pPr>
    </w:p>
    <w:p w14:paraId="4D343386">
      <w:pPr>
        <w:tabs>
          <w:tab w:val="left" w:pos="900"/>
          <w:tab w:val="left" w:pos="1980"/>
        </w:tabs>
        <w:snapToGrid w:val="0"/>
        <w:spacing w:line="360" w:lineRule="auto"/>
        <w:ind w:left="142"/>
        <w:rPr>
          <w:b/>
          <w:color w:val="000000" w:themeColor="text1"/>
          <w:sz w:val="24"/>
          <w14:textFill>
            <w14:solidFill>
              <w14:schemeClr w14:val="tx1"/>
            </w14:solidFill>
          </w14:textFill>
        </w:rPr>
      </w:pPr>
    </w:p>
    <w:p w14:paraId="66A96E79">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0D000D26">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56052194">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1DE5FC24">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1B06AE99">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6A64DBED">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3A5603B7">
      <w:pPr>
        <w:rPr>
          <w:b/>
          <w:color w:val="000000" w:themeColor="text1"/>
          <w:spacing w:val="20"/>
          <w:szCs w:val="21"/>
          <w14:textFill>
            <w14:solidFill>
              <w14:schemeClr w14:val="tx1"/>
            </w14:solidFill>
          </w14:textFill>
        </w:rPr>
      </w:pPr>
    </w:p>
    <w:p w14:paraId="10D95D8C">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7DE68412">
      <w:pPr>
        <w:jc w:val="center"/>
        <w:rPr>
          <w:color w:val="000000" w:themeColor="text1"/>
          <w:szCs w:val="21"/>
          <w14:textFill>
            <w14:solidFill>
              <w14:schemeClr w14:val="tx1"/>
            </w14:solidFill>
          </w14:textFill>
        </w:rPr>
      </w:pPr>
    </w:p>
    <w:p w14:paraId="0F6599EF">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7CF0ECF">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6D7802BF">
      <w:pPr>
        <w:ind w:firstLine="542" w:firstLineChars="150"/>
        <w:rPr>
          <w:b/>
          <w:color w:val="000000" w:themeColor="text1"/>
          <w:spacing w:val="20"/>
          <w:sz w:val="32"/>
          <w:szCs w:val="32"/>
          <w14:textFill>
            <w14:solidFill>
              <w14:schemeClr w14:val="tx1"/>
            </w14:solidFill>
          </w14:textFill>
        </w:rPr>
      </w:pPr>
    </w:p>
    <w:p w14:paraId="300E5AA4">
      <w:pPr>
        <w:ind w:firstLine="542" w:firstLineChars="150"/>
        <w:rPr>
          <w:b/>
          <w:color w:val="000000" w:themeColor="text1"/>
          <w:spacing w:val="20"/>
          <w:sz w:val="32"/>
          <w:szCs w:val="32"/>
          <w14:textFill>
            <w14:solidFill>
              <w14:schemeClr w14:val="tx1"/>
            </w14:solidFill>
          </w14:textFill>
        </w:rPr>
      </w:pPr>
    </w:p>
    <w:p w14:paraId="31B805C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BC309C5">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045AC048">
      <w:pPr>
        <w:ind w:firstLine="542" w:firstLineChars="150"/>
        <w:rPr>
          <w:b/>
          <w:color w:val="000000" w:themeColor="text1"/>
          <w:spacing w:val="20"/>
          <w:sz w:val="32"/>
          <w:szCs w:val="32"/>
          <w14:textFill>
            <w14:solidFill>
              <w14:schemeClr w14:val="tx1"/>
            </w14:solidFill>
          </w14:textFill>
        </w:rPr>
      </w:pPr>
    </w:p>
    <w:p w14:paraId="288F4B6C">
      <w:pPr>
        <w:ind w:firstLine="542" w:firstLineChars="150"/>
        <w:rPr>
          <w:b/>
          <w:color w:val="000000" w:themeColor="text1"/>
          <w:spacing w:val="20"/>
          <w:sz w:val="32"/>
          <w:szCs w:val="32"/>
          <w14:textFill>
            <w14:solidFill>
              <w14:schemeClr w14:val="tx1"/>
            </w14:solidFill>
          </w14:textFill>
        </w:rPr>
      </w:pPr>
    </w:p>
    <w:p w14:paraId="1C4D29BB">
      <w:pPr>
        <w:jc w:val="center"/>
        <w:rPr>
          <w:b/>
          <w:color w:val="000000" w:themeColor="text1"/>
          <w:sz w:val="32"/>
          <w:szCs w:val="32"/>
          <w14:textFill>
            <w14:solidFill>
              <w14:schemeClr w14:val="tx1"/>
            </w14:solidFill>
          </w14:textFill>
        </w:rPr>
      </w:pPr>
    </w:p>
    <w:p w14:paraId="5746A6F3">
      <w:pPr>
        <w:jc w:val="center"/>
        <w:rPr>
          <w:b/>
          <w:color w:val="000000" w:themeColor="text1"/>
          <w:sz w:val="32"/>
          <w:szCs w:val="32"/>
          <w14:textFill>
            <w14:solidFill>
              <w14:schemeClr w14:val="tx1"/>
            </w14:solidFill>
          </w14:textFill>
        </w:rPr>
      </w:pPr>
    </w:p>
    <w:p w14:paraId="4C7FA513">
      <w:pPr>
        <w:jc w:val="center"/>
        <w:rPr>
          <w:b/>
          <w:color w:val="000000" w:themeColor="text1"/>
          <w:sz w:val="32"/>
          <w:szCs w:val="32"/>
          <w14:textFill>
            <w14:solidFill>
              <w14:schemeClr w14:val="tx1"/>
            </w14:solidFill>
          </w14:textFill>
        </w:rPr>
      </w:pPr>
    </w:p>
    <w:p w14:paraId="57EC99DA">
      <w:pPr>
        <w:jc w:val="center"/>
        <w:rPr>
          <w:b/>
          <w:color w:val="000000" w:themeColor="text1"/>
          <w:spacing w:val="20"/>
          <w:sz w:val="32"/>
          <w:szCs w:val="32"/>
          <w14:textFill>
            <w14:solidFill>
              <w14:schemeClr w14:val="tx1"/>
            </w14:solidFill>
          </w14:textFill>
        </w:rPr>
      </w:pPr>
    </w:p>
    <w:p w14:paraId="2AD712C5">
      <w:pPr>
        <w:jc w:val="center"/>
        <w:rPr>
          <w:b/>
          <w:color w:val="000000" w:themeColor="text1"/>
          <w:spacing w:val="20"/>
          <w:sz w:val="32"/>
          <w:szCs w:val="32"/>
          <w14:textFill>
            <w14:solidFill>
              <w14:schemeClr w14:val="tx1"/>
            </w14:solidFill>
          </w14:textFill>
        </w:rPr>
      </w:pPr>
    </w:p>
    <w:p w14:paraId="17F7C97D">
      <w:pPr>
        <w:jc w:val="center"/>
        <w:rPr>
          <w:b/>
          <w:color w:val="000000" w:themeColor="text1"/>
          <w:spacing w:val="20"/>
          <w:sz w:val="32"/>
          <w:szCs w:val="32"/>
          <w14:textFill>
            <w14:solidFill>
              <w14:schemeClr w14:val="tx1"/>
            </w14:solidFill>
          </w14:textFill>
        </w:rPr>
      </w:pPr>
    </w:p>
    <w:p w14:paraId="17F9838C">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5A38621B">
      <w:pPr>
        <w:jc w:val="center"/>
        <w:rPr>
          <w:b/>
          <w:color w:val="000000" w:themeColor="text1"/>
          <w:sz w:val="32"/>
          <w:szCs w:val="32"/>
          <w14:textFill>
            <w14:solidFill>
              <w14:schemeClr w14:val="tx1"/>
            </w14:solidFill>
          </w14:textFill>
        </w:rPr>
      </w:pPr>
    </w:p>
    <w:p w14:paraId="40189441">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09FC516A">
      <w:pPr>
        <w:numPr>
          <w:ilvl w:val="0"/>
          <w:numId w:val="2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2FCC142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432D919A">
      <w:pPr>
        <w:tabs>
          <w:tab w:val="left" w:pos="1080"/>
        </w:tabs>
        <w:snapToGrid w:val="0"/>
        <w:rPr>
          <w:color w:val="000000" w:themeColor="text1"/>
          <w:sz w:val="24"/>
          <w14:textFill>
            <w14:solidFill>
              <w14:schemeClr w14:val="tx1"/>
            </w14:solidFill>
          </w14:textFill>
        </w:rPr>
      </w:pPr>
    </w:p>
    <w:p w14:paraId="4637A9B2">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6075E8F4">
      <w:pPr>
        <w:pStyle w:val="6"/>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2676C9EF">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362DA1E1">
      <w:pPr>
        <w:tabs>
          <w:tab w:val="left" w:pos="5580"/>
        </w:tabs>
        <w:spacing w:line="360" w:lineRule="auto"/>
        <w:rPr>
          <w:color w:val="000000" w:themeColor="text1"/>
          <w:sz w:val="24"/>
          <w14:textFill>
            <w14:solidFill>
              <w14:schemeClr w14:val="tx1"/>
            </w14:solidFill>
          </w14:textFill>
        </w:rPr>
      </w:pPr>
    </w:p>
    <w:p w14:paraId="0FA7F63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99DDF7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7892D49C">
      <w:pPr>
        <w:numPr>
          <w:ilvl w:val="0"/>
          <w:numId w:val="2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33F35298">
      <w:pPr>
        <w:numPr>
          <w:ilvl w:val="0"/>
          <w:numId w:val="2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18B456AE">
      <w:pPr>
        <w:numPr>
          <w:ilvl w:val="0"/>
          <w:numId w:val="2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596E134C">
      <w:pPr>
        <w:numPr>
          <w:ilvl w:val="0"/>
          <w:numId w:val="2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E72C63">
      <w:pPr>
        <w:numPr>
          <w:ilvl w:val="0"/>
          <w:numId w:val="2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359ED3BE">
      <w:pPr>
        <w:numPr>
          <w:ilvl w:val="0"/>
          <w:numId w:val="2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292DEA94">
      <w:pPr>
        <w:numPr>
          <w:ilvl w:val="0"/>
          <w:numId w:val="2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8599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8CFF5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792C82B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3B9EDB8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55955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2341B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639BDF51">
            <w:pPr>
              <w:jc w:val="center"/>
              <w:rPr>
                <w:color w:val="000000" w:themeColor="text1"/>
                <w:sz w:val="24"/>
                <w14:textFill>
                  <w14:solidFill>
                    <w14:schemeClr w14:val="tx1"/>
                  </w14:solidFill>
                </w14:textFill>
              </w:rPr>
            </w:pPr>
          </w:p>
        </w:tc>
        <w:tc>
          <w:tcPr>
            <w:tcW w:w="2976" w:type="dxa"/>
            <w:vAlign w:val="center"/>
          </w:tcPr>
          <w:p w14:paraId="6DD31338">
            <w:pPr>
              <w:jc w:val="center"/>
              <w:rPr>
                <w:color w:val="000000" w:themeColor="text1"/>
                <w:sz w:val="24"/>
                <w14:textFill>
                  <w14:solidFill>
                    <w14:schemeClr w14:val="tx1"/>
                  </w14:solidFill>
                </w14:textFill>
              </w:rPr>
            </w:pPr>
          </w:p>
        </w:tc>
      </w:tr>
      <w:tr w14:paraId="791B1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2C83D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32CAEB1B">
            <w:pPr>
              <w:jc w:val="center"/>
              <w:rPr>
                <w:color w:val="000000" w:themeColor="text1"/>
                <w:sz w:val="24"/>
                <w14:textFill>
                  <w14:solidFill>
                    <w14:schemeClr w14:val="tx1"/>
                  </w14:solidFill>
                </w14:textFill>
              </w:rPr>
            </w:pPr>
          </w:p>
        </w:tc>
        <w:tc>
          <w:tcPr>
            <w:tcW w:w="2976" w:type="dxa"/>
            <w:vAlign w:val="center"/>
          </w:tcPr>
          <w:p w14:paraId="2DAA4B65">
            <w:pPr>
              <w:jc w:val="center"/>
              <w:rPr>
                <w:color w:val="000000" w:themeColor="text1"/>
                <w:sz w:val="24"/>
                <w14:textFill>
                  <w14:solidFill>
                    <w14:schemeClr w14:val="tx1"/>
                  </w14:solidFill>
                </w14:textFill>
              </w:rPr>
            </w:pPr>
          </w:p>
        </w:tc>
      </w:tr>
      <w:tr w14:paraId="5F75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CE3B5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45C8752B">
            <w:pPr>
              <w:jc w:val="center"/>
              <w:rPr>
                <w:color w:val="000000" w:themeColor="text1"/>
                <w:sz w:val="24"/>
                <w14:textFill>
                  <w14:solidFill>
                    <w14:schemeClr w14:val="tx1"/>
                  </w14:solidFill>
                </w14:textFill>
              </w:rPr>
            </w:pPr>
          </w:p>
        </w:tc>
        <w:tc>
          <w:tcPr>
            <w:tcW w:w="2976" w:type="dxa"/>
            <w:vAlign w:val="center"/>
          </w:tcPr>
          <w:p w14:paraId="3643BB4D">
            <w:pPr>
              <w:jc w:val="center"/>
              <w:rPr>
                <w:color w:val="000000" w:themeColor="text1"/>
                <w:sz w:val="24"/>
                <w14:textFill>
                  <w14:solidFill>
                    <w14:schemeClr w14:val="tx1"/>
                  </w14:solidFill>
                </w14:textFill>
              </w:rPr>
            </w:pPr>
          </w:p>
        </w:tc>
      </w:tr>
    </w:tbl>
    <w:p w14:paraId="34107A90">
      <w:pPr>
        <w:rPr>
          <w:color w:val="000000" w:themeColor="text1"/>
          <w14:textFill>
            <w14:solidFill>
              <w14:schemeClr w14:val="tx1"/>
            </w14:solidFill>
          </w14:textFill>
        </w:rPr>
      </w:pPr>
    </w:p>
    <w:p w14:paraId="773AAB78">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20D10D89">
      <w:pPr>
        <w:spacing w:line="360" w:lineRule="auto"/>
        <w:rPr>
          <w:color w:val="000000" w:themeColor="text1"/>
          <w:sz w:val="24"/>
          <w14:textFill>
            <w14:solidFill>
              <w14:schemeClr w14:val="tx1"/>
            </w14:solidFill>
          </w14:textFill>
        </w:rPr>
      </w:pPr>
    </w:p>
    <w:p w14:paraId="0F010CD3">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3655BC24">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21F817B">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2635C440">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851" w:gutter="0"/>
          <w:cols w:space="720" w:num="1"/>
          <w:docGrid w:linePitch="462" w:charSpace="0"/>
        </w:sectPr>
      </w:pPr>
    </w:p>
    <w:p w14:paraId="1B237B16">
      <w:pPr>
        <w:numPr>
          <w:ilvl w:val="0"/>
          <w:numId w:val="25"/>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3B35B5D0">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联合协议（如有）</w:t>
      </w:r>
    </w:p>
    <w:p w14:paraId="168CB698">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2F45AA61">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1EA617D1">
      <w:pPr>
        <w:numPr>
          <w:ilvl w:val="0"/>
          <w:numId w:val="2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64EC78D4">
      <w:pPr>
        <w:numPr>
          <w:ilvl w:val="0"/>
          <w:numId w:val="2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5EE436EE">
      <w:pPr>
        <w:numPr>
          <w:ilvl w:val="0"/>
          <w:numId w:val="2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741C2119">
      <w:pPr>
        <w:numPr>
          <w:ilvl w:val="0"/>
          <w:numId w:val="2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762EB7B6">
      <w:pPr>
        <w:numPr>
          <w:ilvl w:val="0"/>
          <w:numId w:val="2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794AB63A">
      <w:pPr>
        <w:numPr>
          <w:ilvl w:val="0"/>
          <w:numId w:val="2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23DCBAD">
      <w:pPr>
        <w:numPr>
          <w:ilvl w:val="0"/>
          <w:numId w:val="2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57BB8862">
      <w:pPr>
        <w:numPr>
          <w:ilvl w:val="0"/>
          <w:numId w:val="27"/>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506BFDF4">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59FA5820">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4139F56">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2FD48CAC">
      <w:pPr>
        <w:numPr>
          <w:ilvl w:val="0"/>
          <w:numId w:val="27"/>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082561A7">
      <w:pPr>
        <w:numPr>
          <w:ilvl w:val="0"/>
          <w:numId w:val="2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1D1FFBDE">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6F0E2FF7">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0E52F90A">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2028B419">
      <w:pPr>
        <w:spacing w:line="360" w:lineRule="auto"/>
        <w:ind w:firstLine="471"/>
        <w:rPr>
          <w:color w:val="000000" w:themeColor="text1"/>
          <w:sz w:val="24"/>
          <w14:textFill>
            <w14:solidFill>
              <w14:schemeClr w14:val="tx1"/>
            </w14:solidFill>
          </w14:textFill>
        </w:rPr>
      </w:pPr>
    </w:p>
    <w:p w14:paraId="5491F727">
      <w:pPr>
        <w:spacing w:line="360" w:lineRule="auto"/>
        <w:ind w:firstLine="471"/>
        <w:rPr>
          <w:color w:val="000000" w:themeColor="text1"/>
          <w:sz w:val="24"/>
          <w14:textFill>
            <w14:solidFill>
              <w14:schemeClr w14:val="tx1"/>
            </w14:solidFill>
          </w14:textFill>
        </w:rPr>
      </w:pPr>
    </w:p>
    <w:p w14:paraId="7EC3655C">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29148497">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132F6C99">
      <w:pPr>
        <w:spacing w:line="360" w:lineRule="auto"/>
        <w:ind w:firstLine="471"/>
        <w:rPr>
          <w:color w:val="000000" w:themeColor="text1"/>
          <w:sz w:val="24"/>
          <w14:textFill>
            <w14:solidFill>
              <w14:schemeClr w14:val="tx1"/>
            </w14:solidFill>
          </w14:textFill>
        </w:rPr>
      </w:pPr>
    </w:p>
    <w:p w14:paraId="1D65F7F6">
      <w:pPr>
        <w:spacing w:line="360" w:lineRule="auto"/>
        <w:ind w:firstLine="471"/>
        <w:rPr>
          <w:color w:val="000000" w:themeColor="text1"/>
          <w:sz w:val="24"/>
          <w14:textFill>
            <w14:solidFill>
              <w14:schemeClr w14:val="tx1"/>
            </w14:solidFill>
          </w14:textFill>
        </w:rPr>
      </w:pPr>
    </w:p>
    <w:p w14:paraId="6BE64BB1">
      <w:pPr>
        <w:spacing w:line="360" w:lineRule="auto"/>
        <w:ind w:left="480"/>
        <w:jc w:val="right"/>
        <w:rPr>
          <w:color w:val="000000" w:themeColor="text1"/>
          <w:sz w:val="24"/>
          <w14:textFill>
            <w14:solidFill>
              <w14:schemeClr w14:val="tx1"/>
            </w14:solidFill>
          </w14:textFill>
        </w:rPr>
      </w:pPr>
    </w:p>
    <w:p w14:paraId="7CF2AF65">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053FBDB1">
      <w:pPr>
        <w:spacing w:line="360" w:lineRule="auto"/>
        <w:ind w:left="480"/>
        <w:jc w:val="right"/>
        <w:rPr>
          <w:b/>
          <w:color w:val="000000" w:themeColor="text1"/>
          <w:sz w:val="24"/>
          <w14:textFill>
            <w14:solidFill>
              <w14:schemeClr w14:val="tx1"/>
            </w14:solidFill>
          </w14:textFill>
        </w:rPr>
      </w:pPr>
    </w:p>
    <w:p w14:paraId="795CD67C">
      <w:pPr>
        <w:tabs>
          <w:tab w:val="left" w:pos="8280"/>
        </w:tabs>
        <w:spacing w:line="360" w:lineRule="auto"/>
        <w:ind w:firstLine="480"/>
        <w:rPr>
          <w:color w:val="000000" w:themeColor="text1"/>
          <w:sz w:val="24"/>
          <w14:textFill>
            <w14:solidFill>
              <w14:schemeClr w14:val="tx1"/>
            </w14:solidFill>
          </w14:textFill>
        </w:rPr>
      </w:pPr>
    </w:p>
    <w:p w14:paraId="799D532C">
      <w:pPr>
        <w:tabs>
          <w:tab w:val="left" w:pos="8280"/>
        </w:tabs>
        <w:spacing w:line="360" w:lineRule="auto"/>
        <w:ind w:firstLine="480"/>
        <w:rPr>
          <w:color w:val="000000" w:themeColor="text1"/>
          <w:sz w:val="24"/>
          <w14:textFill>
            <w14:solidFill>
              <w14:schemeClr w14:val="tx1"/>
            </w14:solidFill>
          </w14:textFill>
        </w:rPr>
      </w:pPr>
    </w:p>
    <w:p w14:paraId="238CB03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6750800C">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64D3F4D">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2C8238E0">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ACCC34B">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2-2 其他特定资格要求</w:t>
      </w:r>
    </w:p>
    <w:p w14:paraId="3C6CC686">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408D7F3">
      <w:pPr>
        <w:numPr>
          <w:ilvl w:val="0"/>
          <w:numId w:val="2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r>
        <w:rPr>
          <w:rFonts w:hint="eastAsia"/>
          <w:color w:val="000000" w:themeColor="text1"/>
          <w:sz w:val="24"/>
          <w:szCs w:val="20"/>
          <w14:textFill>
            <w14:solidFill>
              <w14:schemeClr w14:val="tx1"/>
            </w14:solidFill>
          </w14:textFill>
        </w:rPr>
        <w:t>开户许可证/基本账户证明材料</w:t>
      </w:r>
    </w:p>
    <w:p w14:paraId="65DB5A18">
      <w:pPr>
        <w:pStyle w:val="2"/>
        <w:ind w:firstLine="480" w:firstLineChars="200"/>
      </w:pPr>
      <w:r>
        <w:rPr>
          <w:rFonts w:hint="eastAsia"/>
        </w:rPr>
        <w:t>提供投标保证金凭证/交款单据电子件并加盖单位公章</w:t>
      </w:r>
    </w:p>
    <w:p w14:paraId="150BA6F9">
      <w:pPr>
        <w:pStyle w:val="2"/>
        <w:ind w:firstLine="480" w:firstLineChars="200"/>
      </w:pPr>
      <w:r>
        <w:rPr>
          <w:rFonts w:hint="eastAsia"/>
        </w:rPr>
        <w:t>提供开户许可证/基本账户证明材料电子件并加盖单位公章</w:t>
      </w:r>
    </w:p>
    <w:p w14:paraId="7B1155D3">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31688C5">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7289D6FD">
      <w:pPr>
        <w:rPr>
          <w:b/>
          <w:color w:val="000000" w:themeColor="text1"/>
          <w:spacing w:val="20"/>
          <w:szCs w:val="21"/>
          <w14:textFill>
            <w14:solidFill>
              <w14:schemeClr w14:val="tx1"/>
            </w14:solidFill>
          </w14:textFill>
        </w:rPr>
      </w:pPr>
    </w:p>
    <w:p w14:paraId="2D09978E">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6407EEF0">
      <w:pPr>
        <w:jc w:val="center"/>
        <w:rPr>
          <w:color w:val="000000" w:themeColor="text1"/>
          <w:szCs w:val="21"/>
          <w14:textFill>
            <w14:solidFill>
              <w14:schemeClr w14:val="tx1"/>
            </w14:solidFill>
          </w14:textFill>
        </w:rPr>
      </w:pPr>
    </w:p>
    <w:p w14:paraId="1F664A8D">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3246C323">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5FB8ED3B">
      <w:pPr>
        <w:ind w:firstLine="542" w:firstLineChars="150"/>
        <w:rPr>
          <w:b/>
          <w:color w:val="000000" w:themeColor="text1"/>
          <w:spacing w:val="20"/>
          <w:sz w:val="32"/>
          <w:szCs w:val="32"/>
          <w14:textFill>
            <w14:solidFill>
              <w14:schemeClr w14:val="tx1"/>
            </w14:solidFill>
          </w14:textFill>
        </w:rPr>
      </w:pPr>
    </w:p>
    <w:p w14:paraId="5471D044">
      <w:pPr>
        <w:ind w:firstLine="542" w:firstLineChars="150"/>
        <w:rPr>
          <w:b/>
          <w:color w:val="000000" w:themeColor="text1"/>
          <w:spacing w:val="20"/>
          <w:sz w:val="32"/>
          <w:szCs w:val="32"/>
          <w14:textFill>
            <w14:solidFill>
              <w14:schemeClr w14:val="tx1"/>
            </w14:solidFill>
          </w14:textFill>
        </w:rPr>
      </w:pPr>
    </w:p>
    <w:p w14:paraId="2D4FA6C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3BD2316">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69F7EF30">
      <w:pPr>
        <w:ind w:firstLine="542" w:firstLineChars="150"/>
        <w:rPr>
          <w:b/>
          <w:color w:val="000000" w:themeColor="text1"/>
          <w:spacing w:val="20"/>
          <w:sz w:val="32"/>
          <w:szCs w:val="32"/>
          <w14:textFill>
            <w14:solidFill>
              <w14:schemeClr w14:val="tx1"/>
            </w14:solidFill>
          </w14:textFill>
        </w:rPr>
      </w:pPr>
    </w:p>
    <w:p w14:paraId="679FE95D">
      <w:pPr>
        <w:ind w:firstLine="542" w:firstLineChars="150"/>
        <w:rPr>
          <w:b/>
          <w:color w:val="000000" w:themeColor="text1"/>
          <w:spacing w:val="20"/>
          <w:sz w:val="32"/>
          <w:szCs w:val="32"/>
          <w14:textFill>
            <w14:solidFill>
              <w14:schemeClr w14:val="tx1"/>
            </w14:solidFill>
          </w14:textFill>
        </w:rPr>
      </w:pPr>
    </w:p>
    <w:p w14:paraId="7CC88852">
      <w:pPr>
        <w:jc w:val="center"/>
        <w:rPr>
          <w:b/>
          <w:color w:val="000000" w:themeColor="text1"/>
          <w:sz w:val="32"/>
          <w:szCs w:val="32"/>
          <w14:textFill>
            <w14:solidFill>
              <w14:schemeClr w14:val="tx1"/>
            </w14:solidFill>
          </w14:textFill>
        </w:rPr>
      </w:pPr>
    </w:p>
    <w:p w14:paraId="3422B570">
      <w:pPr>
        <w:jc w:val="center"/>
        <w:rPr>
          <w:b/>
          <w:color w:val="000000" w:themeColor="text1"/>
          <w:sz w:val="32"/>
          <w:szCs w:val="32"/>
          <w14:textFill>
            <w14:solidFill>
              <w14:schemeClr w14:val="tx1"/>
            </w14:solidFill>
          </w14:textFill>
        </w:rPr>
      </w:pPr>
    </w:p>
    <w:p w14:paraId="32976913">
      <w:pPr>
        <w:jc w:val="center"/>
        <w:rPr>
          <w:b/>
          <w:color w:val="000000" w:themeColor="text1"/>
          <w:sz w:val="32"/>
          <w:szCs w:val="32"/>
          <w14:textFill>
            <w14:solidFill>
              <w14:schemeClr w14:val="tx1"/>
            </w14:solidFill>
          </w14:textFill>
        </w:rPr>
      </w:pPr>
    </w:p>
    <w:p w14:paraId="75A6BA24">
      <w:pPr>
        <w:jc w:val="center"/>
        <w:rPr>
          <w:b/>
          <w:color w:val="000000" w:themeColor="text1"/>
          <w:spacing w:val="20"/>
          <w:sz w:val="32"/>
          <w:szCs w:val="32"/>
          <w14:textFill>
            <w14:solidFill>
              <w14:schemeClr w14:val="tx1"/>
            </w14:solidFill>
          </w14:textFill>
        </w:rPr>
      </w:pPr>
    </w:p>
    <w:p w14:paraId="183FF8C8">
      <w:pPr>
        <w:jc w:val="center"/>
        <w:rPr>
          <w:b/>
          <w:color w:val="000000" w:themeColor="text1"/>
          <w:spacing w:val="20"/>
          <w:sz w:val="32"/>
          <w:szCs w:val="32"/>
          <w14:textFill>
            <w14:solidFill>
              <w14:schemeClr w14:val="tx1"/>
            </w14:solidFill>
          </w14:textFill>
        </w:rPr>
      </w:pPr>
    </w:p>
    <w:p w14:paraId="6937D450">
      <w:pPr>
        <w:jc w:val="center"/>
        <w:rPr>
          <w:b/>
          <w:color w:val="000000" w:themeColor="text1"/>
          <w:spacing w:val="20"/>
          <w:sz w:val="32"/>
          <w:szCs w:val="32"/>
          <w14:textFill>
            <w14:solidFill>
              <w14:schemeClr w14:val="tx1"/>
            </w14:solidFill>
          </w14:textFill>
        </w:rPr>
      </w:pPr>
    </w:p>
    <w:p w14:paraId="1DD90217">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2931FDF4">
      <w:pPr>
        <w:jc w:val="center"/>
        <w:rPr>
          <w:b/>
          <w:color w:val="000000" w:themeColor="text1"/>
          <w:sz w:val="32"/>
          <w:szCs w:val="32"/>
          <w14:textFill>
            <w14:solidFill>
              <w14:schemeClr w14:val="tx1"/>
            </w14:solidFill>
          </w14:textFill>
        </w:rPr>
      </w:pPr>
    </w:p>
    <w:p w14:paraId="7DE84C0F">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53BAD428">
      <w:pPr>
        <w:numPr>
          <w:ilvl w:val="0"/>
          <w:numId w:val="28"/>
        </w:numPr>
        <w:tabs>
          <w:tab w:val="left" w:pos="360"/>
        </w:tabs>
        <w:snapToGrid w:val="0"/>
        <w:spacing w:line="360" w:lineRule="auto"/>
        <w:outlineLvl w:val="1"/>
        <w:rPr>
          <w:color w:val="000000" w:themeColor="text1"/>
          <w:sz w:val="24"/>
          <w:szCs w:val="20"/>
          <w14:textFill>
            <w14:solidFill>
              <w14:schemeClr w14:val="tx1"/>
            </w14:solidFill>
          </w14:textFill>
        </w:rPr>
      </w:pPr>
      <w:bookmarkStart w:id="827" w:name="_Hlt520274393"/>
      <w:bookmarkEnd w:id="827"/>
      <w:bookmarkStart w:id="828" w:name="_Hlt520343000"/>
      <w:bookmarkEnd w:id="828"/>
      <w:bookmarkStart w:id="829" w:name="_Hlt520274121"/>
      <w:bookmarkEnd w:id="829"/>
      <w:bookmarkStart w:id="830" w:name="_Hlt520271212"/>
      <w:bookmarkEnd w:id="830"/>
      <w:bookmarkStart w:id="831" w:name="_Hlt520274065"/>
      <w:bookmarkEnd w:id="831"/>
      <w:bookmarkStart w:id="832" w:name="_Hlt520355504"/>
      <w:bookmarkEnd w:id="832"/>
      <w:bookmarkStart w:id="833" w:name="_Hlt520350918"/>
      <w:bookmarkEnd w:id="833"/>
      <w:bookmarkStart w:id="834" w:name="_Hlt520273711"/>
      <w:bookmarkEnd w:id="834"/>
      <w:bookmarkStart w:id="835" w:name="_Hlt520343392"/>
      <w:bookmarkEnd w:id="835"/>
      <w:bookmarkStart w:id="836" w:name="_Hlt520274407"/>
      <w:bookmarkEnd w:id="836"/>
      <w:bookmarkStart w:id="837" w:name="_Toc480942349"/>
      <w:bookmarkStart w:id="838" w:name="_Ref467988698"/>
      <w:bookmarkStart w:id="839" w:name="_Toc226965829"/>
      <w:bookmarkStart w:id="840" w:name="_Toc226337252"/>
      <w:bookmarkStart w:id="841" w:name="_Toc150480794"/>
      <w:bookmarkStart w:id="842" w:name="_Toc127151556"/>
      <w:bookmarkStart w:id="843" w:name="_Toc150774761"/>
      <w:bookmarkStart w:id="844" w:name="_Toc520356217"/>
      <w:bookmarkStart w:id="845" w:name="_Toc226965746"/>
      <w:bookmarkStart w:id="846" w:name="_Toc195842921"/>
      <w:bookmarkStart w:id="847" w:name="_Toc226309800"/>
      <w:bookmarkStart w:id="848" w:name="_Toc142311058"/>
      <w:r>
        <w:rPr>
          <w:color w:val="000000" w:themeColor="text1"/>
          <w:sz w:val="24"/>
          <w14:textFill>
            <w14:solidFill>
              <w14:schemeClr w14:val="tx1"/>
            </w14:solidFill>
          </w14:textFill>
        </w:rPr>
        <w:t>投标</w:t>
      </w:r>
      <w:bookmarkEnd w:id="837"/>
      <w:bookmarkEnd w:id="838"/>
      <w:r>
        <w:rPr>
          <w:color w:val="000000" w:themeColor="text1"/>
          <w:sz w:val="24"/>
          <w14:textFill>
            <w14:solidFill>
              <w14:schemeClr w14:val="tx1"/>
            </w14:solidFill>
          </w14:textFill>
        </w:rPr>
        <w:t>书</w:t>
      </w:r>
      <w:bookmarkEnd w:id="839"/>
      <w:bookmarkEnd w:id="840"/>
      <w:bookmarkEnd w:id="841"/>
      <w:bookmarkEnd w:id="842"/>
      <w:bookmarkEnd w:id="843"/>
      <w:bookmarkEnd w:id="844"/>
      <w:bookmarkEnd w:id="845"/>
      <w:bookmarkEnd w:id="846"/>
      <w:bookmarkEnd w:id="847"/>
      <w:bookmarkEnd w:id="848"/>
      <w:r>
        <w:rPr>
          <w:color w:val="000000" w:themeColor="text1"/>
          <w:sz w:val="24"/>
          <w:szCs w:val="20"/>
          <w14:textFill>
            <w14:solidFill>
              <w14:schemeClr w14:val="tx1"/>
            </w14:solidFill>
          </w14:textFill>
        </w:rPr>
        <w:t>（实质性格式）</w:t>
      </w:r>
    </w:p>
    <w:p w14:paraId="4169F459">
      <w:pPr>
        <w:tabs>
          <w:tab w:val="left" w:pos="5580"/>
        </w:tabs>
        <w:spacing w:line="360" w:lineRule="auto"/>
        <w:rPr>
          <w:color w:val="000000" w:themeColor="text1"/>
          <w:sz w:val="24"/>
          <w14:textFill>
            <w14:solidFill>
              <w14:schemeClr w14:val="tx1"/>
            </w14:solidFill>
          </w14:textFill>
        </w:rPr>
      </w:pPr>
    </w:p>
    <w:p w14:paraId="18CFD0CD">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778A137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71A0258">
      <w:pPr>
        <w:tabs>
          <w:tab w:val="left" w:pos="5580"/>
        </w:tabs>
        <w:spacing w:line="360" w:lineRule="auto"/>
        <w:rPr>
          <w:color w:val="000000" w:themeColor="text1"/>
          <w:sz w:val="24"/>
          <w:szCs w:val="20"/>
          <w14:textFill>
            <w14:solidFill>
              <w14:schemeClr w14:val="tx1"/>
            </w14:solidFill>
          </w14:textFill>
        </w:rPr>
      </w:pPr>
    </w:p>
    <w:p w14:paraId="0BD8A757">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w:t>
      </w:r>
      <w:r>
        <w:rPr>
          <w:rFonts w:hint="eastAsia"/>
          <w:color w:val="000000" w:themeColor="text1"/>
          <w:sz w:val="24"/>
          <w:szCs w:val="20"/>
          <w14:textFill>
            <w14:solidFill>
              <w14:schemeClr w14:val="tx1"/>
            </w14:solidFill>
          </w14:textFill>
        </w:rPr>
        <w:t>/包号</w:t>
      </w:r>
      <w:r>
        <w:rPr>
          <w:color w:val="000000" w:themeColor="text1"/>
          <w:sz w:val="24"/>
          <w:szCs w:val="20"/>
          <w14:textFill>
            <w14:solidFill>
              <w14:schemeClr w14:val="tx1"/>
            </w14:solidFill>
          </w14:textFill>
        </w:rPr>
        <w:t>）组织的招标活动，并对此项目进行投标。</w:t>
      </w:r>
    </w:p>
    <w:p w14:paraId="11985F05">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1D81EEF4">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1CB8B998">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75B4C379">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32BBEF32">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6ED41CEA">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5A662F5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1D334A5E">
      <w:pPr>
        <w:tabs>
          <w:tab w:val="left" w:pos="5580"/>
        </w:tabs>
        <w:spacing w:line="360" w:lineRule="auto"/>
        <w:ind w:left="420"/>
        <w:rPr>
          <w:color w:val="000000" w:themeColor="text1"/>
          <w:sz w:val="24"/>
          <w:szCs w:val="20"/>
          <w14:textFill>
            <w14:solidFill>
              <w14:schemeClr w14:val="tx1"/>
            </w14:solidFill>
          </w14:textFill>
        </w:rPr>
      </w:pPr>
    </w:p>
    <w:p w14:paraId="53B8B43D">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6FE77BEC">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1E89FEED">
      <w:pPr>
        <w:tabs>
          <w:tab w:val="left" w:pos="5580"/>
        </w:tabs>
        <w:spacing w:line="360" w:lineRule="auto"/>
        <w:ind w:left="420"/>
        <w:rPr>
          <w:color w:val="000000" w:themeColor="text1"/>
          <w:sz w:val="24"/>
          <w:szCs w:val="20"/>
          <w14:textFill>
            <w14:solidFill>
              <w14:schemeClr w14:val="tx1"/>
            </w14:solidFill>
          </w14:textFill>
        </w:rPr>
      </w:pPr>
    </w:p>
    <w:p w14:paraId="2F059D0B">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05668BC3">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4A0C665F">
      <w:pPr>
        <w:tabs>
          <w:tab w:val="left" w:pos="5580"/>
        </w:tabs>
        <w:spacing w:line="360" w:lineRule="auto"/>
        <w:ind w:left="420"/>
        <w:rPr>
          <w:color w:val="000000" w:themeColor="text1"/>
          <w:sz w:val="24"/>
          <w:szCs w:val="20"/>
          <w:u w:val="single"/>
          <w14:textFill>
            <w14:solidFill>
              <w14:schemeClr w14:val="tx1"/>
            </w14:solidFill>
          </w14:textFill>
        </w:rPr>
      </w:pPr>
    </w:p>
    <w:p w14:paraId="58C01CA2">
      <w:pPr>
        <w:widowControl/>
        <w:jc w:val="left"/>
        <w:rPr>
          <w:color w:val="000000" w:themeColor="text1"/>
          <w:sz w:val="24"/>
          <w14:textFill>
            <w14:solidFill>
              <w14:schemeClr w14:val="tx1"/>
            </w14:solidFill>
          </w14:textFill>
        </w:rPr>
      </w:pPr>
      <w:bookmarkStart w:id="849" w:name="_Hlt520355938"/>
      <w:bookmarkEnd w:id="849"/>
      <w:bookmarkStart w:id="850" w:name="_Hlt520356243"/>
      <w:bookmarkEnd w:id="850"/>
      <w:bookmarkStart w:id="851" w:name="_Toc127151557"/>
      <w:bookmarkStart w:id="852" w:name="_Toc305158899"/>
      <w:bookmarkStart w:id="853" w:name="_Toc142311059"/>
      <w:bookmarkStart w:id="854" w:name="_Toc226965747"/>
      <w:bookmarkStart w:id="855" w:name="_Ref467988705"/>
      <w:bookmarkStart w:id="856" w:name="_Toc520356218"/>
      <w:bookmarkStart w:id="857" w:name="_Toc150480795"/>
      <w:bookmarkStart w:id="858" w:name="_Toc226337253"/>
      <w:bookmarkStart w:id="859" w:name="_Toc480942350"/>
      <w:bookmarkStart w:id="860" w:name="_Toc150774762"/>
      <w:bookmarkStart w:id="861" w:name="_Toc264969247"/>
      <w:bookmarkStart w:id="862" w:name="_Toc265228395"/>
      <w:bookmarkStart w:id="863" w:name="_Toc226965830"/>
      <w:bookmarkStart w:id="864" w:name="_Toc195842922"/>
      <w:bookmarkStart w:id="865" w:name="_Toc226309801"/>
      <w:bookmarkStart w:id="866" w:name="_Toc305158825"/>
      <w:r>
        <w:rPr>
          <w:color w:val="000000" w:themeColor="text1"/>
          <w:sz w:val="24"/>
          <w14:textFill>
            <w14:solidFill>
              <w14:schemeClr w14:val="tx1"/>
            </w14:solidFill>
          </w14:textFill>
        </w:rPr>
        <w:br w:type="page"/>
      </w:r>
    </w:p>
    <w:p w14:paraId="5D174FB0">
      <w:pPr>
        <w:numPr>
          <w:ilvl w:val="0"/>
          <w:numId w:val="28"/>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6258EECC">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08CDFC7A">
      <w:pPr>
        <w:spacing w:line="360" w:lineRule="auto"/>
        <w:ind w:firstLine="420"/>
        <w:rPr>
          <w:color w:val="000000" w:themeColor="text1"/>
          <w:sz w:val="24"/>
          <w:szCs w:val="20"/>
          <w14:textFill>
            <w14:solidFill>
              <w14:schemeClr w14:val="tx1"/>
            </w14:solidFill>
          </w14:textFill>
        </w:rPr>
      </w:pPr>
    </w:p>
    <w:p w14:paraId="615B8B2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0FF6C8F7">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09886521">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509C5BB5">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19771BDA">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09743FA8">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4BBAD21E">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591BAAAE">
      <w:pPr>
        <w:tabs>
          <w:tab w:val="left" w:pos="5580"/>
        </w:tabs>
        <w:spacing w:line="360" w:lineRule="auto"/>
        <w:ind w:firstLine="480" w:firstLineChars="200"/>
        <w:rPr>
          <w:color w:val="000000" w:themeColor="text1"/>
          <w:sz w:val="24"/>
          <w:szCs w:val="20"/>
          <w14:textFill>
            <w14:solidFill>
              <w14:schemeClr w14:val="tx1"/>
            </w14:solidFill>
          </w14:textFill>
        </w:rPr>
      </w:pPr>
    </w:p>
    <w:p w14:paraId="156FB0A0">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78D7B4AD">
      <w:pPr>
        <w:tabs>
          <w:tab w:val="left" w:pos="5580"/>
        </w:tabs>
        <w:spacing w:line="360" w:lineRule="auto"/>
        <w:jc w:val="left"/>
        <w:rPr>
          <w:color w:val="000000" w:themeColor="text1"/>
          <w:sz w:val="24"/>
          <w:szCs w:val="20"/>
          <w14:textFill>
            <w14:solidFill>
              <w14:schemeClr w14:val="tx1"/>
            </w14:solidFill>
          </w14:textFill>
        </w:rPr>
      </w:pPr>
    </w:p>
    <w:p w14:paraId="063B46CA">
      <w:pPr>
        <w:tabs>
          <w:tab w:val="left" w:pos="5580"/>
        </w:tabs>
        <w:spacing w:line="360" w:lineRule="auto"/>
        <w:jc w:val="left"/>
        <w:rPr>
          <w:color w:val="000000" w:themeColor="text1"/>
          <w:sz w:val="24"/>
          <w:szCs w:val="20"/>
          <w14:textFill>
            <w14:solidFill>
              <w14:schemeClr w14:val="tx1"/>
            </w14:solidFill>
          </w14:textFill>
        </w:rPr>
      </w:pPr>
    </w:p>
    <w:p w14:paraId="2B176343">
      <w:pPr>
        <w:tabs>
          <w:tab w:val="left" w:pos="5580"/>
        </w:tabs>
        <w:spacing w:line="360" w:lineRule="auto"/>
        <w:jc w:val="left"/>
        <w:rPr>
          <w:color w:val="000000" w:themeColor="text1"/>
          <w:sz w:val="24"/>
          <w:szCs w:val="20"/>
          <w14:textFill>
            <w14:solidFill>
              <w14:schemeClr w14:val="tx1"/>
            </w14:solidFill>
          </w14:textFill>
        </w:rPr>
      </w:pPr>
    </w:p>
    <w:p w14:paraId="3B47DDCD">
      <w:pPr>
        <w:tabs>
          <w:tab w:val="left" w:pos="5580"/>
        </w:tabs>
        <w:spacing w:line="360" w:lineRule="auto"/>
        <w:jc w:val="left"/>
        <w:rPr>
          <w:color w:val="000000" w:themeColor="text1"/>
          <w:sz w:val="24"/>
          <w:szCs w:val="20"/>
          <w14:textFill>
            <w14:solidFill>
              <w14:schemeClr w14:val="tx1"/>
            </w14:solidFill>
          </w14:textFill>
        </w:rPr>
      </w:pPr>
    </w:p>
    <w:p w14:paraId="4F14E0DB">
      <w:pPr>
        <w:tabs>
          <w:tab w:val="left" w:pos="5580"/>
        </w:tabs>
        <w:spacing w:line="360" w:lineRule="auto"/>
        <w:jc w:val="left"/>
        <w:rPr>
          <w:color w:val="000000" w:themeColor="text1"/>
          <w:sz w:val="24"/>
          <w:szCs w:val="20"/>
          <w14:textFill>
            <w14:solidFill>
              <w14:schemeClr w14:val="tx1"/>
            </w14:solidFill>
          </w14:textFill>
        </w:rPr>
      </w:pPr>
    </w:p>
    <w:p w14:paraId="6F031429">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64296A98">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23EB333F">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1119AC31">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20EF7F09">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1EE94EB1">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777CAEA5">
      <w:pPr>
        <w:kinsoku w:val="0"/>
        <w:overflowPunct w:val="0"/>
        <w:spacing w:line="200" w:lineRule="exact"/>
        <w:rPr>
          <w:color w:val="000000" w:themeColor="text1"/>
          <w:sz w:val="20"/>
          <w:szCs w:val="20"/>
          <w14:textFill>
            <w14:solidFill>
              <w14:schemeClr w14:val="tx1"/>
            </w14:solidFill>
          </w14:textFill>
        </w:rPr>
      </w:pPr>
    </w:p>
    <w:p w14:paraId="0544E1B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E92C639">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1FCB55C5">
      <w:pPr>
        <w:pStyle w:val="2"/>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56A630F8">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40B18218">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74D8B10D">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380D33DD">
      <w:pPr>
        <w:pStyle w:val="2"/>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6D8B6DBD">
      <w:pPr>
        <w:pStyle w:val="2"/>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18FDDE4E">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5E460683">
      <w:pPr>
        <w:pStyle w:val="2"/>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3F74C7ED">
      <w:pPr>
        <w:autoSpaceDE w:val="0"/>
        <w:autoSpaceDN w:val="0"/>
        <w:adjustRightInd w:val="0"/>
        <w:snapToGrid w:val="0"/>
        <w:spacing w:line="360" w:lineRule="auto"/>
        <w:rPr>
          <w:color w:val="000000" w:themeColor="text1"/>
          <w:sz w:val="24"/>
          <w14:textFill>
            <w14:solidFill>
              <w14:schemeClr w14:val="tx1"/>
            </w14:solidFill>
          </w14:textFill>
        </w:rPr>
      </w:pPr>
    </w:p>
    <w:p w14:paraId="7E269DFE">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2A8823BE">
      <w:pPr>
        <w:widowControl/>
        <w:jc w:val="left"/>
        <w:rPr>
          <w:i/>
          <w:color w:val="000000" w:themeColor="text1"/>
          <w:sz w:val="24"/>
          <w:szCs w:val="20"/>
          <w:u w:val="single"/>
          <w14:textFill>
            <w14:solidFill>
              <w14:schemeClr w14:val="tx1"/>
            </w14:solidFill>
          </w14:textFill>
        </w:rPr>
      </w:pPr>
    </w:p>
    <w:p w14:paraId="43CFFD46">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D344AB0">
      <w:pPr>
        <w:numPr>
          <w:ilvl w:val="0"/>
          <w:numId w:val="2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color w:val="000000" w:themeColor="text1"/>
          <w:sz w:val="24"/>
          <w:szCs w:val="20"/>
          <w14:textFill>
            <w14:solidFill>
              <w14:schemeClr w14:val="tx1"/>
            </w14:solidFill>
          </w14:textFill>
        </w:rPr>
        <w:t>（实质性格式）</w:t>
      </w:r>
    </w:p>
    <w:p w14:paraId="7A21F6C2">
      <w:pPr>
        <w:spacing w:line="360" w:lineRule="exact"/>
        <w:jc w:val="center"/>
        <w:rPr>
          <w:b/>
          <w:color w:val="000000" w:themeColor="text1"/>
          <w:sz w:val="36"/>
          <w:szCs w:val="36"/>
          <w14:textFill>
            <w14:solidFill>
              <w14:schemeClr w14:val="tx1"/>
            </w14:solidFill>
          </w14:textFill>
        </w:rPr>
      </w:pPr>
      <w:bookmarkStart w:id="867" w:name="_Toc164608672"/>
      <w:bookmarkStart w:id="868" w:name="_Toc226965831"/>
      <w:bookmarkStart w:id="869" w:name="_Toc264969248"/>
      <w:bookmarkStart w:id="870" w:name="_Toc305158900"/>
      <w:bookmarkStart w:id="871" w:name="_Toc305158826"/>
      <w:bookmarkStart w:id="872" w:name="_Toc226965748"/>
      <w:bookmarkStart w:id="873" w:name="_Toc265228396"/>
      <w:bookmarkStart w:id="874" w:name="_Toc164608827"/>
      <w:bookmarkStart w:id="875" w:name="_Toc195842923"/>
      <w:bookmarkStart w:id="876" w:name="_Toc226337254"/>
      <w:bookmarkStart w:id="877" w:name="_Toc226309802"/>
      <w:r>
        <w:rPr>
          <w:b/>
          <w:color w:val="000000" w:themeColor="text1"/>
          <w:sz w:val="36"/>
          <w:szCs w:val="36"/>
          <w14:textFill>
            <w14:solidFill>
              <w14:schemeClr w14:val="tx1"/>
            </w14:solidFill>
          </w14:textFill>
        </w:rPr>
        <w:t>开标一览表</w:t>
      </w:r>
      <w:bookmarkEnd w:id="867"/>
      <w:bookmarkEnd w:id="868"/>
      <w:bookmarkEnd w:id="869"/>
      <w:bookmarkEnd w:id="870"/>
      <w:bookmarkEnd w:id="871"/>
      <w:bookmarkEnd w:id="872"/>
      <w:bookmarkEnd w:id="873"/>
      <w:bookmarkEnd w:id="874"/>
      <w:bookmarkEnd w:id="875"/>
      <w:bookmarkEnd w:id="876"/>
      <w:bookmarkEnd w:id="877"/>
    </w:p>
    <w:p w14:paraId="040472DB">
      <w:pPr>
        <w:tabs>
          <w:tab w:val="left" w:pos="1800"/>
          <w:tab w:val="left" w:pos="5580"/>
        </w:tabs>
        <w:spacing w:line="360" w:lineRule="auto"/>
        <w:jc w:val="left"/>
        <w:rPr>
          <w:i/>
          <w:color w:val="000000" w:themeColor="text1"/>
          <w:sz w:val="24"/>
          <w14:textFill>
            <w14:solidFill>
              <w14:schemeClr w14:val="tx1"/>
            </w14:solidFill>
          </w14:textFill>
        </w:rPr>
      </w:pPr>
    </w:p>
    <w:p w14:paraId="39B6F122">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4F8F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279" w:type="pct"/>
            <w:vMerge w:val="restart"/>
            <w:vAlign w:val="center"/>
          </w:tcPr>
          <w:p w14:paraId="3A4D7A52">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1502" w:type="pct"/>
            <w:vMerge w:val="restart"/>
            <w:vAlign w:val="center"/>
          </w:tcPr>
          <w:p w14:paraId="495A74E1">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1610" w:type="pct"/>
            <w:gridSpan w:val="2"/>
            <w:vAlign w:val="center"/>
          </w:tcPr>
          <w:p w14:paraId="2E42B474">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1609" w:type="pct"/>
            <w:vMerge w:val="restart"/>
            <w:vAlign w:val="center"/>
          </w:tcPr>
          <w:p w14:paraId="5011A260">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6E3C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vAlign w:val="center"/>
          </w:tcPr>
          <w:p w14:paraId="42D9B473">
            <w:pPr>
              <w:tabs>
                <w:tab w:val="left" w:pos="5580"/>
              </w:tabs>
              <w:jc w:val="center"/>
              <w:rPr>
                <w:color w:val="000000" w:themeColor="text1"/>
                <w:sz w:val="24"/>
                <w14:textFill>
                  <w14:solidFill>
                    <w14:schemeClr w14:val="tx1"/>
                  </w14:solidFill>
                </w14:textFill>
              </w:rPr>
            </w:pPr>
          </w:p>
        </w:tc>
        <w:tc>
          <w:tcPr>
            <w:tcW w:w="1502" w:type="pct"/>
            <w:vMerge w:val="continue"/>
            <w:vAlign w:val="center"/>
          </w:tcPr>
          <w:p w14:paraId="34EC79FE">
            <w:pPr>
              <w:tabs>
                <w:tab w:val="left" w:pos="5580"/>
              </w:tabs>
              <w:jc w:val="center"/>
              <w:rPr>
                <w:color w:val="000000" w:themeColor="text1"/>
                <w:sz w:val="24"/>
                <w14:textFill>
                  <w14:solidFill>
                    <w14:schemeClr w14:val="tx1"/>
                  </w14:solidFill>
                </w14:textFill>
              </w:rPr>
            </w:pPr>
          </w:p>
        </w:tc>
        <w:tc>
          <w:tcPr>
            <w:tcW w:w="806" w:type="pct"/>
            <w:vAlign w:val="center"/>
          </w:tcPr>
          <w:p w14:paraId="6F10D36C">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804" w:type="pct"/>
            <w:vAlign w:val="center"/>
          </w:tcPr>
          <w:p w14:paraId="738BC161">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1609" w:type="pct"/>
            <w:vMerge w:val="continue"/>
          </w:tcPr>
          <w:p w14:paraId="53869CD9">
            <w:pPr>
              <w:tabs>
                <w:tab w:val="left" w:pos="5580"/>
              </w:tabs>
              <w:jc w:val="center"/>
              <w:rPr>
                <w:b/>
                <w:color w:val="000000" w:themeColor="text1"/>
                <w:sz w:val="24"/>
                <w14:textFill>
                  <w14:solidFill>
                    <w14:schemeClr w14:val="tx1"/>
                  </w14:solidFill>
                </w14:textFill>
              </w:rPr>
            </w:pPr>
          </w:p>
        </w:tc>
      </w:tr>
      <w:tr w14:paraId="6FE5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vAlign w:val="center"/>
          </w:tcPr>
          <w:p w14:paraId="138B9677">
            <w:pPr>
              <w:tabs>
                <w:tab w:val="left" w:pos="5580"/>
              </w:tabs>
              <w:jc w:val="center"/>
              <w:rPr>
                <w:color w:val="000000" w:themeColor="text1"/>
                <w:sz w:val="24"/>
                <w14:textFill>
                  <w14:solidFill>
                    <w14:schemeClr w14:val="tx1"/>
                  </w14:solidFill>
                </w14:textFill>
              </w:rPr>
            </w:pPr>
          </w:p>
        </w:tc>
        <w:tc>
          <w:tcPr>
            <w:tcW w:w="1502" w:type="pct"/>
            <w:vAlign w:val="center"/>
          </w:tcPr>
          <w:p w14:paraId="6D1813E4">
            <w:pPr>
              <w:tabs>
                <w:tab w:val="left" w:pos="5580"/>
              </w:tabs>
              <w:jc w:val="center"/>
              <w:rPr>
                <w:color w:val="000000" w:themeColor="text1"/>
                <w:sz w:val="24"/>
                <w14:textFill>
                  <w14:solidFill>
                    <w14:schemeClr w14:val="tx1"/>
                  </w14:solidFill>
                </w14:textFill>
              </w:rPr>
            </w:pPr>
          </w:p>
        </w:tc>
        <w:tc>
          <w:tcPr>
            <w:tcW w:w="806" w:type="pct"/>
            <w:vAlign w:val="center"/>
          </w:tcPr>
          <w:p w14:paraId="4FC008AA">
            <w:pPr>
              <w:tabs>
                <w:tab w:val="left" w:pos="5580"/>
              </w:tabs>
              <w:jc w:val="center"/>
              <w:rPr>
                <w:color w:val="000000" w:themeColor="text1"/>
                <w:sz w:val="24"/>
                <w14:textFill>
                  <w14:solidFill>
                    <w14:schemeClr w14:val="tx1"/>
                  </w14:solidFill>
                </w14:textFill>
              </w:rPr>
            </w:pPr>
          </w:p>
        </w:tc>
        <w:tc>
          <w:tcPr>
            <w:tcW w:w="804" w:type="pct"/>
            <w:vAlign w:val="center"/>
          </w:tcPr>
          <w:p w14:paraId="15193EE6">
            <w:pPr>
              <w:tabs>
                <w:tab w:val="left" w:pos="5580"/>
              </w:tabs>
              <w:jc w:val="center"/>
              <w:rPr>
                <w:color w:val="000000" w:themeColor="text1"/>
                <w:sz w:val="24"/>
                <w14:textFill>
                  <w14:solidFill>
                    <w14:schemeClr w14:val="tx1"/>
                  </w14:solidFill>
                </w14:textFill>
              </w:rPr>
            </w:pPr>
          </w:p>
        </w:tc>
        <w:tc>
          <w:tcPr>
            <w:tcW w:w="1609" w:type="pct"/>
          </w:tcPr>
          <w:p w14:paraId="048EA891">
            <w:pPr>
              <w:tabs>
                <w:tab w:val="left" w:pos="5580"/>
              </w:tabs>
              <w:jc w:val="center"/>
              <w:rPr>
                <w:color w:val="000000" w:themeColor="text1"/>
                <w:sz w:val="24"/>
                <w14:textFill>
                  <w14:solidFill>
                    <w14:schemeClr w14:val="tx1"/>
                  </w14:solidFill>
                </w14:textFill>
              </w:rPr>
            </w:pPr>
          </w:p>
        </w:tc>
      </w:tr>
    </w:tbl>
    <w:p w14:paraId="5273B682">
      <w:pPr>
        <w:autoSpaceDE w:val="0"/>
        <w:autoSpaceDN w:val="0"/>
        <w:adjustRightInd w:val="0"/>
        <w:jc w:val="left"/>
        <w:rPr>
          <w:color w:val="000000" w:themeColor="text1"/>
          <w:kern w:val="0"/>
          <w:sz w:val="24"/>
          <w14:textFill>
            <w14:solidFill>
              <w14:schemeClr w14:val="tx1"/>
            </w14:solidFill>
          </w14:textFill>
        </w:rPr>
      </w:pPr>
    </w:p>
    <w:p w14:paraId="3C2D89D8">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3A0DFD89">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45C430F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1298009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C5AD6C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3ED6B4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63A4402">
      <w:pPr>
        <w:widowControl/>
        <w:jc w:val="left"/>
        <w:rPr>
          <w:color w:val="000000" w:themeColor="text1"/>
          <w:sz w:val="24"/>
          <w:szCs w:val="20"/>
          <w14:textFill>
            <w14:solidFill>
              <w14:schemeClr w14:val="tx1"/>
            </w14:solidFill>
          </w14:textFill>
        </w:rPr>
      </w:pPr>
      <w:bookmarkStart w:id="878" w:name="_Toc226965749"/>
      <w:bookmarkStart w:id="879" w:name="_Toc305158901"/>
      <w:bookmarkStart w:id="880" w:name="_Toc265228397"/>
      <w:bookmarkStart w:id="881" w:name="_Toc150774763"/>
      <w:bookmarkStart w:id="882" w:name="_Toc127151558"/>
      <w:bookmarkStart w:id="883" w:name="_Toc226337255"/>
      <w:bookmarkStart w:id="884" w:name="_Toc226965832"/>
      <w:bookmarkStart w:id="885" w:name="_Toc150480796"/>
      <w:bookmarkStart w:id="886" w:name="_Toc305158827"/>
      <w:bookmarkStart w:id="887" w:name="_Toc142311060"/>
      <w:bookmarkStart w:id="888" w:name="_Toc226309803"/>
      <w:bookmarkStart w:id="889" w:name="_Toc195842924"/>
      <w:bookmarkStart w:id="890" w:name="_Toc264969249"/>
    </w:p>
    <w:p w14:paraId="344FF53E">
      <w:pPr>
        <w:widowControl/>
        <w:jc w:val="left"/>
        <w:rPr>
          <w:color w:val="000000" w:themeColor="text1"/>
          <w:sz w:val="24"/>
          <w:szCs w:val="20"/>
          <w14:textFill>
            <w14:solidFill>
              <w14:schemeClr w14:val="tx1"/>
            </w14:solidFill>
          </w14:textFill>
        </w:rPr>
      </w:pPr>
    </w:p>
    <w:p w14:paraId="2821D2C3">
      <w:pPr>
        <w:numPr>
          <w:ilvl w:val="0"/>
          <w:numId w:val="28"/>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1E0156AC">
      <w:pPr>
        <w:numPr>
          <w:ilvl w:val="0"/>
          <w:numId w:val="2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themeColor="text1"/>
          <w:sz w:val="24"/>
          <w:szCs w:val="20"/>
          <w14:textFill>
            <w14:solidFill>
              <w14:schemeClr w14:val="tx1"/>
            </w14:solidFill>
          </w14:textFill>
        </w:rPr>
        <w:t>（实质性格式）</w:t>
      </w:r>
    </w:p>
    <w:p w14:paraId="3D4D0BDA">
      <w:pPr>
        <w:adjustRightInd w:val="0"/>
        <w:snapToGrid w:val="0"/>
        <w:jc w:val="center"/>
        <w:rPr>
          <w:b/>
          <w:color w:val="000000" w:themeColor="text1"/>
          <w:sz w:val="24"/>
          <w14:textFill>
            <w14:solidFill>
              <w14:schemeClr w14:val="tx1"/>
            </w14:solidFill>
          </w14:textFill>
        </w:rPr>
      </w:pPr>
      <w:bookmarkStart w:id="891" w:name="_Toc265228400"/>
      <w:bookmarkStart w:id="892" w:name="_Toc150774765"/>
      <w:bookmarkStart w:id="893" w:name="_Toc226965752"/>
      <w:bookmarkStart w:id="894" w:name="_Toc142311062"/>
      <w:bookmarkStart w:id="895" w:name="_Toc264969252"/>
      <w:bookmarkStart w:id="896" w:name="_Toc127151562"/>
      <w:bookmarkStart w:id="897" w:name="_Toc226337258"/>
      <w:bookmarkStart w:id="898" w:name="_Toc226965835"/>
      <w:bookmarkStart w:id="899" w:name="_Toc195842927"/>
      <w:bookmarkStart w:id="900" w:name="_Toc305158904"/>
      <w:bookmarkStart w:id="901" w:name="_Toc305158830"/>
      <w:bookmarkStart w:id="902" w:name="_Toc226309806"/>
      <w:bookmarkStart w:id="903" w:name="_Toc150480798"/>
      <w:bookmarkStart w:id="904" w:name="_Toc226337257"/>
      <w:bookmarkStart w:id="905" w:name="_Toc305158903"/>
      <w:bookmarkStart w:id="906" w:name="_Toc226965834"/>
      <w:bookmarkStart w:id="907" w:name="_Toc142311061"/>
      <w:bookmarkStart w:id="908" w:name="_Toc264969251"/>
      <w:bookmarkStart w:id="909" w:name="_Toc226965751"/>
      <w:bookmarkStart w:id="910" w:name="_Toc226309805"/>
      <w:bookmarkStart w:id="911" w:name="_Toc195842926"/>
      <w:bookmarkStart w:id="912" w:name="_Toc305158829"/>
      <w:bookmarkStart w:id="913" w:name="_Toc150774764"/>
      <w:bookmarkStart w:id="914" w:name="_Toc127151561"/>
      <w:bookmarkStart w:id="915" w:name="_Toc265228399"/>
      <w:bookmarkStart w:id="916" w:name="_Toc150480797"/>
      <w:r>
        <w:rPr>
          <w:b/>
          <w:sz w:val="36"/>
          <w:szCs w:val="36"/>
        </w:rPr>
        <w:t>投标分项报价表</w:t>
      </w:r>
    </w:p>
    <w:p w14:paraId="3D9B951B">
      <w:pPr>
        <w:pStyle w:val="2"/>
      </w:pPr>
    </w:p>
    <w:p w14:paraId="150CBB28">
      <w:pPr>
        <w:pStyle w:val="2"/>
      </w:pPr>
      <w:r>
        <w:t>项目编号/包号：___________ 项目名称：__________报价单位：人民币元</w:t>
      </w:r>
    </w:p>
    <w:tbl>
      <w:tblPr>
        <w:tblStyle w:val="45"/>
        <w:tblW w:w="1545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425"/>
        <w:gridCol w:w="860"/>
        <w:gridCol w:w="860"/>
        <w:gridCol w:w="1082"/>
        <w:gridCol w:w="851"/>
        <w:gridCol w:w="850"/>
        <w:gridCol w:w="851"/>
        <w:gridCol w:w="1134"/>
        <w:gridCol w:w="1134"/>
        <w:gridCol w:w="992"/>
        <w:gridCol w:w="851"/>
        <w:gridCol w:w="1134"/>
        <w:gridCol w:w="1275"/>
        <w:gridCol w:w="1276"/>
      </w:tblGrid>
      <w:tr w14:paraId="41F7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876" w:type="dxa"/>
            <w:tcBorders>
              <w:bottom w:val="single" w:color="auto" w:sz="4" w:space="0"/>
            </w:tcBorders>
            <w:shd w:val="clear" w:color="auto" w:fill="auto"/>
            <w:vAlign w:val="center"/>
          </w:tcPr>
          <w:p w14:paraId="08C4A8D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425" w:type="dxa"/>
            <w:tcBorders>
              <w:bottom w:val="single" w:color="auto" w:sz="4" w:space="0"/>
            </w:tcBorders>
            <w:shd w:val="clear" w:color="auto" w:fill="auto"/>
            <w:vAlign w:val="center"/>
          </w:tcPr>
          <w:p w14:paraId="7B8D1BA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分项名称</w:t>
            </w:r>
          </w:p>
        </w:tc>
        <w:tc>
          <w:tcPr>
            <w:tcW w:w="860" w:type="dxa"/>
            <w:tcBorders>
              <w:bottom w:val="single" w:color="auto" w:sz="4" w:space="0"/>
            </w:tcBorders>
            <w:vAlign w:val="center"/>
          </w:tcPr>
          <w:p w14:paraId="7AB6C14F">
            <w:pPr>
              <w:widowControl/>
              <w:jc w:val="center"/>
              <w:rPr>
                <w:rFonts w:ascii="宋体" w:hAnsi="宋体" w:cs="宋体"/>
                <w:b/>
                <w:bCs/>
                <w:color w:val="000000"/>
                <w:kern w:val="0"/>
                <w:sz w:val="22"/>
                <w:szCs w:val="22"/>
              </w:rPr>
            </w:pPr>
            <w:r>
              <w:rPr>
                <w:rFonts w:ascii="宋体" w:hAnsi="宋体" w:cs="宋体"/>
                <w:b/>
                <w:bCs/>
                <w:color w:val="000000"/>
                <w:kern w:val="0"/>
                <w:sz w:val="22"/>
                <w:szCs w:val="22"/>
              </w:rPr>
              <w:t>制造商</w:t>
            </w:r>
          </w:p>
        </w:tc>
        <w:tc>
          <w:tcPr>
            <w:tcW w:w="860" w:type="dxa"/>
            <w:tcBorders>
              <w:bottom w:val="single" w:color="auto" w:sz="4" w:space="0"/>
            </w:tcBorders>
            <w:vAlign w:val="center"/>
          </w:tcPr>
          <w:p w14:paraId="7682004B">
            <w:pPr>
              <w:widowControl/>
              <w:jc w:val="center"/>
              <w:rPr>
                <w:rFonts w:ascii="宋体" w:hAnsi="宋体" w:cs="宋体"/>
                <w:b/>
                <w:bCs/>
                <w:color w:val="000000"/>
                <w:kern w:val="0"/>
                <w:sz w:val="22"/>
                <w:szCs w:val="22"/>
              </w:rPr>
            </w:pPr>
            <w:r>
              <w:rPr>
                <w:rFonts w:ascii="宋体" w:hAnsi="宋体" w:cs="宋体"/>
                <w:b/>
                <w:bCs/>
                <w:color w:val="000000"/>
                <w:kern w:val="0"/>
                <w:sz w:val="22"/>
                <w:szCs w:val="22"/>
              </w:rPr>
              <w:t>产地/国别</w:t>
            </w:r>
          </w:p>
        </w:tc>
        <w:tc>
          <w:tcPr>
            <w:tcW w:w="1082" w:type="dxa"/>
            <w:tcBorders>
              <w:bottom w:val="single" w:color="auto" w:sz="4" w:space="0"/>
            </w:tcBorders>
            <w:vAlign w:val="center"/>
          </w:tcPr>
          <w:p w14:paraId="26F813B4">
            <w:pPr>
              <w:jc w:val="center"/>
              <w:rPr>
                <w:rFonts w:ascii="宋体" w:hAnsi="宋体" w:cs="宋体"/>
                <w:b/>
                <w:bCs/>
                <w:color w:val="000000"/>
                <w:kern w:val="0"/>
                <w:sz w:val="22"/>
                <w:szCs w:val="22"/>
              </w:rPr>
            </w:pPr>
            <w:r>
              <w:rPr>
                <w:rFonts w:ascii="宋体" w:hAnsi="宋体" w:cs="宋体"/>
                <w:b/>
                <w:bCs/>
                <w:color w:val="000000"/>
                <w:kern w:val="0"/>
                <w:sz w:val="22"/>
                <w:szCs w:val="22"/>
              </w:rPr>
              <w:t>制造商</w:t>
            </w:r>
          </w:p>
          <w:p w14:paraId="73BC3B85">
            <w:pPr>
              <w:widowControl/>
              <w:jc w:val="center"/>
              <w:rPr>
                <w:rFonts w:ascii="宋体" w:hAnsi="宋体" w:cs="宋体"/>
                <w:b/>
                <w:bCs/>
                <w:color w:val="000000"/>
                <w:kern w:val="0"/>
                <w:sz w:val="22"/>
                <w:szCs w:val="22"/>
              </w:rPr>
            </w:pPr>
            <w:r>
              <w:rPr>
                <w:rFonts w:ascii="宋体" w:hAnsi="宋体" w:cs="宋体"/>
                <w:b/>
                <w:bCs/>
                <w:color w:val="000000"/>
                <w:kern w:val="0"/>
                <w:sz w:val="22"/>
                <w:szCs w:val="22"/>
              </w:rPr>
              <w:t>统一</w:t>
            </w:r>
            <w:r>
              <w:rPr>
                <w:rFonts w:hint="eastAsia" w:ascii="宋体" w:hAnsi="宋体" w:cs="宋体"/>
                <w:b/>
                <w:bCs/>
                <w:color w:val="000000"/>
                <w:kern w:val="0"/>
                <w:sz w:val="22"/>
                <w:szCs w:val="22"/>
              </w:rPr>
              <w:t>社会</w:t>
            </w:r>
            <w:r>
              <w:rPr>
                <w:rFonts w:ascii="宋体" w:hAnsi="宋体" w:cs="宋体"/>
                <w:b/>
                <w:bCs/>
                <w:color w:val="000000"/>
                <w:kern w:val="0"/>
                <w:sz w:val="22"/>
                <w:szCs w:val="22"/>
              </w:rPr>
              <w:t>信用代码</w:t>
            </w:r>
          </w:p>
        </w:tc>
        <w:tc>
          <w:tcPr>
            <w:tcW w:w="851" w:type="dxa"/>
            <w:tcBorders>
              <w:bottom w:val="single" w:color="auto" w:sz="4" w:space="0"/>
            </w:tcBorders>
            <w:vAlign w:val="center"/>
          </w:tcPr>
          <w:p w14:paraId="0C3E24D7">
            <w:pPr>
              <w:jc w:val="center"/>
              <w:rPr>
                <w:rFonts w:ascii="宋体" w:hAnsi="宋体" w:cs="宋体"/>
                <w:b/>
                <w:bCs/>
                <w:color w:val="000000"/>
                <w:kern w:val="0"/>
                <w:sz w:val="22"/>
                <w:szCs w:val="22"/>
              </w:rPr>
            </w:pPr>
            <w:r>
              <w:rPr>
                <w:rFonts w:ascii="宋体" w:hAnsi="宋体" w:cs="宋体"/>
                <w:b/>
                <w:bCs/>
                <w:color w:val="000000"/>
                <w:kern w:val="0"/>
                <w:sz w:val="22"/>
                <w:szCs w:val="22"/>
              </w:rPr>
              <w:t>制造商</w:t>
            </w:r>
          </w:p>
          <w:p w14:paraId="3F7B7DA0">
            <w:pPr>
              <w:widowControl/>
              <w:jc w:val="center"/>
              <w:rPr>
                <w:rFonts w:ascii="宋体" w:hAnsi="宋体" w:cs="宋体"/>
                <w:b/>
                <w:bCs/>
                <w:color w:val="000000"/>
                <w:kern w:val="0"/>
                <w:sz w:val="22"/>
                <w:szCs w:val="22"/>
              </w:rPr>
            </w:pPr>
            <w:r>
              <w:rPr>
                <w:rFonts w:ascii="宋体" w:hAnsi="宋体" w:cs="宋体"/>
                <w:b/>
                <w:bCs/>
                <w:color w:val="000000"/>
                <w:kern w:val="0"/>
                <w:sz w:val="22"/>
                <w:szCs w:val="22"/>
              </w:rPr>
              <w:t>规模</w:t>
            </w:r>
          </w:p>
        </w:tc>
        <w:tc>
          <w:tcPr>
            <w:tcW w:w="850" w:type="dxa"/>
            <w:tcBorders>
              <w:bottom w:val="single" w:color="auto" w:sz="4" w:space="0"/>
            </w:tcBorders>
            <w:vAlign w:val="center"/>
          </w:tcPr>
          <w:p w14:paraId="6C5B3C13">
            <w:pPr>
              <w:widowControl/>
              <w:jc w:val="center"/>
              <w:rPr>
                <w:rFonts w:ascii="宋体" w:hAnsi="宋体" w:cs="宋体"/>
                <w:b/>
                <w:bCs/>
                <w:color w:val="000000"/>
                <w:kern w:val="0"/>
                <w:sz w:val="22"/>
                <w:szCs w:val="22"/>
              </w:rPr>
            </w:pPr>
            <w:r>
              <w:rPr>
                <w:rFonts w:ascii="宋体" w:hAnsi="宋体" w:cs="宋体"/>
                <w:b/>
                <w:bCs/>
                <w:color w:val="000000"/>
                <w:kern w:val="0"/>
                <w:sz w:val="22"/>
                <w:szCs w:val="22"/>
              </w:rPr>
              <w:t>制造商所属性别</w:t>
            </w:r>
          </w:p>
        </w:tc>
        <w:tc>
          <w:tcPr>
            <w:tcW w:w="851" w:type="dxa"/>
            <w:tcBorders>
              <w:bottom w:val="single" w:color="auto" w:sz="4" w:space="0"/>
            </w:tcBorders>
            <w:vAlign w:val="center"/>
          </w:tcPr>
          <w:p w14:paraId="271E2F16">
            <w:pPr>
              <w:widowControl/>
              <w:jc w:val="center"/>
              <w:rPr>
                <w:rFonts w:ascii="宋体" w:hAnsi="宋体" w:cs="宋体"/>
                <w:b/>
                <w:bCs/>
                <w:color w:val="000000"/>
                <w:kern w:val="0"/>
                <w:sz w:val="22"/>
                <w:szCs w:val="22"/>
              </w:rPr>
            </w:pPr>
            <w:r>
              <w:rPr>
                <w:rFonts w:ascii="宋体" w:hAnsi="宋体" w:cs="宋体"/>
                <w:b/>
                <w:bCs/>
                <w:color w:val="000000"/>
                <w:kern w:val="0"/>
                <w:sz w:val="22"/>
                <w:szCs w:val="22"/>
              </w:rPr>
              <w:t>外商投资类型</w:t>
            </w:r>
          </w:p>
        </w:tc>
        <w:tc>
          <w:tcPr>
            <w:tcW w:w="1134" w:type="dxa"/>
            <w:tcBorders>
              <w:bottom w:val="single" w:color="auto" w:sz="4" w:space="0"/>
            </w:tcBorders>
            <w:vAlign w:val="center"/>
          </w:tcPr>
          <w:p w14:paraId="60C8B864">
            <w:pPr>
              <w:widowControl/>
              <w:jc w:val="center"/>
              <w:rPr>
                <w:rFonts w:ascii="宋体" w:hAnsi="宋体" w:cs="宋体"/>
                <w:b/>
                <w:bCs/>
                <w:color w:val="000000"/>
                <w:kern w:val="0"/>
                <w:sz w:val="22"/>
                <w:szCs w:val="22"/>
              </w:rPr>
            </w:pPr>
            <w:r>
              <w:rPr>
                <w:rFonts w:ascii="宋体" w:hAnsi="宋体" w:cs="宋体"/>
                <w:b/>
                <w:bCs/>
                <w:color w:val="000000"/>
                <w:kern w:val="0"/>
                <w:sz w:val="22"/>
                <w:szCs w:val="22"/>
              </w:rPr>
              <w:t>品牌</w:t>
            </w:r>
          </w:p>
        </w:tc>
        <w:tc>
          <w:tcPr>
            <w:tcW w:w="1134" w:type="dxa"/>
            <w:tcBorders>
              <w:bottom w:val="single" w:color="auto" w:sz="4" w:space="0"/>
            </w:tcBorders>
            <w:shd w:val="clear" w:color="auto" w:fill="auto"/>
            <w:vAlign w:val="center"/>
          </w:tcPr>
          <w:p w14:paraId="6F6A2184">
            <w:pPr>
              <w:widowControl/>
              <w:jc w:val="center"/>
              <w:rPr>
                <w:rFonts w:ascii="宋体" w:hAnsi="宋体" w:cs="宋体"/>
                <w:b/>
                <w:bCs/>
                <w:color w:val="000000"/>
                <w:kern w:val="0"/>
                <w:sz w:val="22"/>
                <w:szCs w:val="22"/>
              </w:rPr>
            </w:pPr>
            <w:r>
              <w:rPr>
                <w:rFonts w:ascii="宋体" w:hAnsi="宋体" w:cs="宋体"/>
                <w:b/>
                <w:bCs/>
                <w:color w:val="000000"/>
                <w:kern w:val="0"/>
                <w:sz w:val="22"/>
                <w:szCs w:val="22"/>
              </w:rPr>
              <w:t>规格、型号</w:t>
            </w:r>
          </w:p>
        </w:tc>
        <w:tc>
          <w:tcPr>
            <w:tcW w:w="992" w:type="dxa"/>
            <w:tcBorders>
              <w:bottom w:val="single" w:color="auto" w:sz="4" w:space="0"/>
            </w:tcBorders>
            <w:shd w:val="clear" w:color="auto" w:fill="auto"/>
            <w:vAlign w:val="center"/>
          </w:tcPr>
          <w:p w14:paraId="5594B4F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851" w:type="dxa"/>
            <w:tcBorders>
              <w:bottom w:val="single" w:color="auto" w:sz="4" w:space="0"/>
            </w:tcBorders>
            <w:shd w:val="clear" w:color="auto" w:fill="auto"/>
            <w:vAlign w:val="center"/>
          </w:tcPr>
          <w:p w14:paraId="44EF7D3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134" w:type="dxa"/>
            <w:tcBorders>
              <w:bottom w:val="single" w:color="auto" w:sz="4" w:space="0"/>
            </w:tcBorders>
            <w:vAlign w:val="center"/>
          </w:tcPr>
          <w:p w14:paraId="170203B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单价（元）</w:t>
            </w:r>
          </w:p>
        </w:tc>
        <w:tc>
          <w:tcPr>
            <w:tcW w:w="1275" w:type="dxa"/>
            <w:tcBorders>
              <w:bottom w:val="single" w:color="auto" w:sz="4" w:space="0"/>
            </w:tcBorders>
            <w:vAlign w:val="center"/>
          </w:tcPr>
          <w:p w14:paraId="41E2050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合价（元）</w:t>
            </w:r>
          </w:p>
        </w:tc>
        <w:tc>
          <w:tcPr>
            <w:tcW w:w="1276" w:type="dxa"/>
            <w:tcBorders>
              <w:bottom w:val="single" w:color="auto" w:sz="4" w:space="0"/>
            </w:tcBorders>
            <w:shd w:val="clear" w:color="auto" w:fill="auto"/>
            <w:vAlign w:val="center"/>
          </w:tcPr>
          <w:p w14:paraId="32A368C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6CAE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6" w:type="dxa"/>
            <w:tcBorders>
              <w:top w:val="single" w:color="auto" w:sz="4" w:space="0"/>
              <w:bottom w:val="single" w:color="auto" w:sz="4" w:space="0"/>
              <w:right w:val="nil"/>
            </w:tcBorders>
            <w:shd w:val="clear" w:color="auto" w:fill="auto"/>
            <w:vAlign w:val="center"/>
          </w:tcPr>
          <w:p w14:paraId="3EB2F4D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w:t>
            </w:r>
          </w:p>
        </w:tc>
        <w:tc>
          <w:tcPr>
            <w:tcW w:w="1425" w:type="dxa"/>
            <w:tcBorders>
              <w:top w:val="single" w:color="auto" w:sz="4" w:space="0"/>
              <w:left w:val="nil"/>
              <w:bottom w:val="single" w:color="auto" w:sz="4" w:space="0"/>
              <w:right w:val="nil"/>
            </w:tcBorders>
            <w:shd w:val="clear" w:color="auto" w:fill="auto"/>
            <w:vAlign w:val="center"/>
          </w:tcPr>
          <w:p w14:paraId="72683E9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废旧地膜回收处置与新地膜兑换</w:t>
            </w:r>
          </w:p>
        </w:tc>
        <w:tc>
          <w:tcPr>
            <w:tcW w:w="860" w:type="dxa"/>
            <w:tcBorders>
              <w:top w:val="single" w:color="auto" w:sz="4" w:space="0"/>
              <w:left w:val="nil"/>
              <w:bottom w:val="single" w:color="auto" w:sz="4" w:space="0"/>
              <w:right w:val="nil"/>
            </w:tcBorders>
          </w:tcPr>
          <w:p w14:paraId="64396199">
            <w:pPr>
              <w:widowControl/>
              <w:jc w:val="left"/>
              <w:rPr>
                <w:rFonts w:ascii="宋体" w:hAnsi="宋体" w:cs="宋体"/>
                <w:color w:val="000000"/>
                <w:kern w:val="0"/>
                <w:sz w:val="22"/>
                <w:szCs w:val="22"/>
              </w:rPr>
            </w:pPr>
          </w:p>
        </w:tc>
        <w:tc>
          <w:tcPr>
            <w:tcW w:w="860" w:type="dxa"/>
            <w:tcBorders>
              <w:top w:val="single" w:color="auto" w:sz="4" w:space="0"/>
              <w:left w:val="nil"/>
              <w:bottom w:val="single" w:color="auto" w:sz="4" w:space="0"/>
              <w:right w:val="nil"/>
            </w:tcBorders>
          </w:tcPr>
          <w:p w14:paraId="1176BD41">
            <w:pPr>
              <w:widowControl/>
              <w:jc w:val="left"/>
              <w:rPr>
                <w:rFonts w:ascii="宋体" w:hAnsi="宋体" w:cs="宋体"/>
                <w:color w:val="000000"/>
                <w:kern w:val="0"/>
                <w:sz w:val="22"/>
                <w:szCs w:val="22"/>
              </w:rPr>
            </w:pPr>
          </w:p>
        </w:tc>
        <w:tc>
          <w:tcPr>
            <w:tcW w:w="1082" w:type="dxa"/>
            <w:tcBorders>
              <w:top w:val="single" w:color="auto" w:sz="4" w:space="0"/>
              <w:left w:val="nil"/>
              <w:bottom w:val="single" w:color="auto" w:sz="4" w:space="0"/>
              <w:right w:val="nil"/>
            </w:tcBorders>
          </w:tcPr>
          <w:p w14:paraId="3199ED89">
            <w:pPr>
              <w:widowControl/>
              <w:jc w:val="left"/>
              <w:rPr>
                <w:rFonts w:ascii="宋体" w:hAnsi="宋体" w:cs="宋体"/>
                <w:color w:val="000000"/>
                <w:kern w:val="0"/>
                <w:sz w:val="22"/>
                <w:szCs w:val="22"/>
              </w:rPr>
            </w:pPr>
          </w:p>
        </w:tc>
        <w:tc>
          <w:tcPr>
            <w:tcW w:w="851" w:type="dxa"/>
            <w:tcBorders>
              <w:top w:val="single" w:color="auto" w:sz="4" w:space="0"/>
              <w:left w:val="nil"/>
              <w:bottom w:val="single" w:color="auto" w:sz="4" w:space="0"/>
              <w:right w:val="nil"/>
            </w:tcBorders>
          </w:tcPr>
          <w:p w14:paraId="363F349A">
            <w:pPr>
              <w:widowControl/>
              <w:jc w:val="left"/>
              <w:rPr>
                <w:rFonts w:ascii="宋体" w:hAnsi="宋体" w:cs="宋体"/>
                <w:color w:val="000000"/>
                <w:kern w:val="0"/>
                <w:sz w:val="22"/>
                <w:szCs w:val="22"/>
              </w:rPr>
            </w:pPr>
          </w:p>
        </w:tc>
        <w:tc>
          <w:tcPr>
            <w:tcW w:w="850" w:type="dxa"/>
            <w:tcBorders>
              <w:top w:val="single" w:color="auto" w:sz="4" w:space="0"/>
              <w:left w:val="nil"/>
              <w:bottom w:val="single" w:color="auto" w:sz="4" w:space="0"/>
              <w:right w:val="nil"/>
            </w:tcBorders>
          </w:tcPr>
          <w:p w14:paraId="7BEE5A73">
            <w:pPr>
              <w:widowControl/>
              <w:jc w:val="left"/>
              <w:rPr>
                <w:rFonts w:ascii="宋体" w:hAnsi="宋体" w:cs="宋体"/>
                <w:color w:val="000000"/>
                <w:kern w:val="0"/>
                <w:sz w:val="22"/>
                <w:szCs w:val="22"/>
              </w:rPr>
            </w:pPr>
          </w:p>
        </w:tc>
        <w:tc>
          <w:tcPr>
            <w:tcW w:w="851" w:type="dxa"/>
            <w:tcBorders>
              <w:top w:val="single" w:color="auto" w:sz="4" w:space="0"/>
              <w:left w:val="nil"/>
              <w:bottom w:val="single" w:color="auto" w:sz="4" w:space="0"/>
              <w:right w:val="nil"/>
            </w:tcBorders>
          </w:tcPr>
          <w:p w14:paraId="61760885">
            <w:pPr>
              <w:widowControl/>
              <w:jc w:val="left"/>
              <w:rPr>
                <w:rFonts w:ascii="宋体" w:hAnsi="宋体" w:cs="宋体"/>
                <w:color w:val="000000"/>
                <w:kern w:val="0"/>
                <w:sz w:val="22"/>
                <w:szCs w:val="22"/>
              </w:rPr>
            </w:pPr>
          </w:p>
        </w:tc>
        <w:tc>
          <w:tcPr>
            <w:tcW w:w="1134" w:type="dxa"/>
            <w:tcBorders>
              <w:top w:val="single" w:color="auto" w:sz="4" w:space="0"/>
              <w:left w:val="nil"/>
              <w:bottom w:val="single" w:color="auto" w:sz="4" w:space="0"/>
              <w:right w:val="nil"/>
            </w:tcBorders>
          </w:tcPr>
          <w:p w14:paraId="0CA66AD0">
            <w:pPr>
              <w:widowControl/>
              <w:jc w:val="left"/>
              <w:rPr>
                <w:rFonts w:ascii="宋体" w:hAnsi="宋体" w:cs="宋体"/>
                <w:color w:val="000000"/>
                <w:kern w:val="0"/>
                <w:sz w:val="22"/>
                <w:szCs w:val="22"/>
              </w:rPr>
            </w:pPr>
          </w:p>
        </w:tc>
        <w:tc>
          <w:tcPr>
            <w:tcW w:w="1134" w:type="dxa"/>
            <w:tcBorders>
              <w:top w:val="single" w:color="auto" w:sz="4" w:space="0"/>
              <w:left w:val="nil"/>
              <w:bottom w:val="single" w:color="auto" w:sz="4" w:space="0"/>
              <w:right w:val="nil"/>
            </w:tcBorders>
            <w:shd w:val="clear" w:color="auto" w:fill="auto"/>
            <w:vAlign w:val="center"/>
          </w:tcPr>
          <w:p w14:paraId="2436EAB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single" w:color="auto" w:sz="4" w:space="0"/>
              <w:left w:val="nil"/>
              <w:bottom w:val="single" w:color="auto" w:sz="4" w:space="0"/>
              <w:right w:val="nil"/>
            </w:tcBorders>
            <w:shd w:val="clear" w:color="auto" w:fill="auto"/>
            <w:vAlign w:val="center"/>
          </w:tcPr>
          <w:p w14:paraId="69D68A9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single" w:color="auto" w:sz="4" w:space="0"/>
              <w:left w:val="nil"/>
              <w:bottom w:val="single" w:color="auto" w:sz="4" w:space="0"/>
              <w:right w:val="nil"/>
            </w:tcBorders>
            <w:shd w:val="clear" w:color="auto" w:fill="auto"/>
            <w:vAlign w:val="center"/>
          </w:tcPr>
          <w:p w14:paraId="66900AE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single" w:color="auto" w:sz="4" w:space="0"/>
              <w:left w:val="nil"/>
              <w:bottom w:val="single" w:color="auto" w:sz="4" w:space="0"/>
              <w:right w:val="nil"/>
            </w:tcBorders>
          </w:tcPr>
          <w:p w14:paraId="4B158140">
            <w:pPr>
              <w:widowControl/>
              <w:jc w:val="center"/>
              <w:rPr>
                <w:rFonts w:ascii="宋体" w:hAnsi="宋体" w:cs="宋体"/>
                <w:color w:val="000000"/>
                <w:kern w:val="0"/>
                <w:sz w:val="22"/>
                <w:szCs w:val="22"/>
              </w:rPr>
            </w:pPr>
          </w:p>
        </w:tc>
        <w:tc>
          <w:tcPr>
            <w:tcW w:w="1275" w:type="dxa"/>
            <w:tcBorders>
              <w:top w:val="single" w:color="auto" w:sz="4" w:space="0"/>
              <w:left w:val="nil"/>
              <w:bottom w:val="single" w:color="auto" w:sz="4" w:space="0"/>
              <w:right w:val="nil"/>
            </w:tcBorders>
          </w:tcPr>
          <w:p w14:paraId="31A975E8">
            <w:pPr>
              <w:widowControl/>
              <w:jc w:val="center"/>
              <w:rPr>
                <w:rFonts w:ascii="宋体" w:hAnsi="宋体" w:cs="宋体"/>
                <w:color w:val="000000"/>
                <w:kern w:val="0"/>
                <w:sz w:val="22"/>
                <w:szCs w:val="22"/>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3EFF8C1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1FD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76" w:type="dxa"/>
            <w:tcBorders>
              <w:top w:val="single" w:color="auto" w:sz="4" w:space="0"/>
            </w:tcBorders>
            <w:shd w:val="clear" w:color="auto" w:fill="auto"/>
            <w:vAlign w:val="center"/>
          </w:tcPr>
          <w:p w14:paraId="7B9D3558">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25" w:type="dxa"/>
            <w:tcBorders>
              <w:top w:val="single" w:color="auto" w:sz="4" w:space="0"/>
            </w:tcBorders>
            <w:shd w:val="clear" w:color="auto" w:fill="auto"/>
            <w:vAlign w:val="center"/>
          </w:tcPr>
          <w:p w14:paraId="591461E2">
            <w:pPr>
              <w:widowControl/>
              <w:jc w:val="center"/>
              <w:rPr>
                <w:rFonts w:ascii="宋体" w:hAnsi="宋体" w:cs="宋体"/>
                <w:color w:val="000000"/>
                <w:kern w:val="0"/>
                <w:sz w:val="22"/>
                <w:szCs w:val="22"/>
              </w:rPr>
            </w:pPr>
            <w:r>
              <w:rPr>
                <w:rFonts w:hint="eastAsia" w:ascii="宋体" w:hAnsi="宋体" w:cs="宋体"/>
                <w:color w:val="000000"/>
                <w:kern w:val="0"/>
                <w:sz w:val="22"/>
                <w:szCs w:val="22"/>
              </w:rPr>
              <w:t>废旧地膜回收、新地膜兑换服务</w:t>
            </w:r>
          </w:p>
        </w:tc>
        <w:tc>
          <w:tcPr>
            <w:tcW w:w="860" w:type="dxa"/>
            <w:tcBorders>
              <w:top w:val="single" w:color="auto" w:sz="4" w:space="0"/>
            </w:tcBorders>
            <w:vAlign w:val="center"/>
          </w:tcPr>
          <w:p w14:paraId="381BDDAF">
            <w:pPr>
              <w:widowControl/>
              <w:jc w:val="center"/>
              <w:rPr>
                <w:rFonts w:ascii="宋体" w:hAnsi="宋体" w:cs="宋体"/>
                <w:color w:val="000000"/>
                <w:kern w:val="0"/>
                <w:sz w:val="22"/>
                <w:szCs w:val="22"/>
              </w:rPr>
            </w:pPr>
          </w:p>
        </w:tc>
        <w:tc>
          <w:tcPr>
            <w:tcW w:w="860" w:type="dxa"/>
            <w:tcBorders>
              <w:top w:val="single" w:color="auto" w:sz="4" w:space="0"/>
            </w:tcBorders>
            <w:vAlign w:val="center"/>
          </w:tcPr>
          <w:p w14:paraId="285C4611">
            <w:pPr>
              <w:widowControl/>
              <w:jc w:val="center"/>
              <w:rPr>
                <w:rFonts w:ascii="宋体" w:hAnsi="宋体" w:cs="宋体"/>
                <w:color w:val="000000"/>
                <w:kern w:val="0"/>
                <w:sz w:val="22"/>
                <w:szCs w:val="22"/>
              </w:rPr>
            </w:pPr>
          </w:p>
        </w:tc>
        <w:tc>
          <w:tcPr>
            <w:tcW w:w="1082" w:type="dxa"/>
            <w:tcBorders>
              <w:top w:val="single" w:color="auto" w:sz="4" w:space="0"/>
            </w:tcBorders>
            <w:vAlign w:val="center"/>
          </w:tcPr>
          <w:p w14:paraId="506807E8">
            <w:pPr>
              <w:widowControl/>
              <w:jc w:val="center"/>
              <w:rPr>
                <w:rFonts w:ascii="宋体" w:hAnsi="宋体" w:cs="宋体"/>
                <w:color w:val="000000"/>
                <w:kern w:val="0"/>
                <w:sz w:val="22"/>
                <w:szCs w:val="22"/>
              </w:rPr>
            </w:pPr>
          </w:p>
        </w:tc>
        <w:tc>
          <w:tcPr>
            <w:tcW w:w="851" w:type="dxa"/>
            <w:tcBorders>
              <w:top w:val="single" w:color="auto" w:sz="4" w:space="0"/>
            </w:tcBorders>
            <w:vAlign w:val="center"/>
          </w:tcPr>
          <w:p w14:paraId="55B5485E">
            <w:pPr>
              <w:widowControl/>
              <w:jc w:val="center"/>
              <w:rPr>
                <w:rFonts w:ascii="宋体" w:hAnsi="宋体" w:cs="宋体"/>
                <w:color w:val="000000"/>
                <w:kern w:val="0"/>
                <w:sz w:val="22"/>
                <w:szCs w:val="22"/>
              </w:rPr>
            </w:pPr>
          </w:p>
        </w:tc>
        <w:tc>
          <w:tcPr>
            <w:tcW w:w="850" w:type="dxa"/>
            <w:tcBorders>
              <w:top w:val="single" w:color="auto" w:sz="4" w:space="0"/>
            </w:tcBorders>
            <w:vAlign w:val="center"/>
          </w:tcPr>
          <w:p w14:paraId="5ED43B71">
            <w:pPr>
              <w:widowControl/>
              <w:jc w:val="center"/>
              <w:rPr>
                <w:rFonts w:ascii="宋体" w:hAnsi="宋体" w:cs="宋体"/>
                <w:color w:val="000000"/>
                <w:kern w:val="0"/>
                <w:sz w:val="22"/>
                <w:szCs w:val="22"/>
              </w:rPr>
            </w:pPr>
          </w:p>
        </w:tc>
        <w:tc>
          <w:tcPr>
            <w:tcW w:w="851" w:type="dxa"/>
            <w:tcBorders>
              <w:top w:val="single" w:color="auto" w:sz="4" w:space="0"/>
            </w:tcBorders>
            <w:vAlign w:val="center"/>
          </w:tcPr>
          <w:p w14:paraId="79840F0E">
            <w:pPr>
              <w:widowControl/>
              <w:jc w:val="center"/>
              <w:rPr>
                <w:rFonts w:ascii="宋体" w:hAnsi="宋体" w:cs="宋体"/>
                <w:color w:val="000000"/>
                <w:kern w:val="0"/>
                <w:sz w:val="22"/>
                <w:szCs w:val="22"/>
              </w:rPr>
            </w:pPr>
          </w:p>
        </w:tc>
        <w:tc>
          <w:tcPr>
            <w:tcW w:w="1134" w:type="dxa"/>
            <w:tcBorders>
              <w:top w:val="single" w:color="auto" w:sz="4" w:space="0"/>
            </w:tcBorders>
            <w:vAlign w:val="center"/>
          </w:tcPr>
          <w:p w14:paraId="5DC45126">
            <w:pPr>
              <w:widowControl/>
              <w:jc w:val="center"/>
              <w:rPr>
                <w:rFonts w:ascii="宋体" w:hAnsi="宋体" w:cs="宋体"/>
                <w:color w:val="000000"/>
                <w:kern w:val="0"/>
                <w:sz w:val="22"/>
                <w:szCs w:val="22"/>
              </w:rPr>
            </w:pPr>
          </w:p>
        </w:tc>
        <w:tc>
          <w:tcPr>
            <w:tcW w:w="1134" w:type="dxa"/>
            <w:tcBorders>
              <w:top w:val="single" w:color="auto" w:sz="4" w:space="0"/>
            </w:tcBorders>
            <w:shd w:val="clear" w:color="auto" w:fill="auto"/>
            <w:vAlign w:val="center"/>
          </w:tcPr>
          <w:p w14:paraId="7DFC111C">
            <w:pPr>
              <w:widowControl/>
              <w:jc w:val="center"/>
              <w:rPr>
                <w:rFonts w:ascii="宋体" w:hAnsi="宋体" w:cs="宋体"/>
                <w:color w:val="000000"/>
                <w:kern w:val="0"/>
                <w:sz w:val="22"/>
                <w:szCs w:val="22"/>
              </w:rPr>
            </w:pPr>
          </w:p>
        </w:tc>
        <w:tc>
          <w:tcPr>
            <w:tcW w:w="992" w:type="dxa"/>
            <w:tcBorders>
              <w:top w:val="single" w:color="auto" w:sz="4" w:space="0"/>
            </w:tcBorders>
            <w:shd w:val="clear" w:color="000000" w:fill="FFFFFF"/>
            <w:vAlign w:val="center"/>
          </w:tcPr>
          <w:p w14:paraId="4A296299">
            <w:pPr>
              <w:widowControl/>
              <w:jc w:val="center"/>
              <w:rPr>
                <w:rFonts w:ascii="宋体" w:hAnsi="宋体" w:cs="宋体"/>
                <w:color w:val="000000"/>
                <w:kern w:val="0"/>
                <w:sz w:val="22"/>
                <w:szCs w:val="22"/>
              </w:rPr>
            </w:pPr>
          </w:p>
        </w:tc>
        <w:tc>
          <w:tcPr>
            <w:tcW w:w="851" w:type="dxa"/>
            <w:tcBorders>
              <w:top w:val="single" w:color="auto" w:sz="4" w:space="0"/>
            </w:tcBorders>
            <w:shd w:val="clear" w:color="auto" w:fill="auto"/>
            <w:vAlign w:val="center"/>
          </w:tcPr>
          <w:p w14:paraId="30B85223">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134" w:type="dxa"/>
            <w:tcBorders>
              <w:top w:val="single" w:color="auto" w:sz="4" w:space="0"/>
            </w:tcBorders>
            <w:vAlign w:val="center"/>
          </w:tcPr>
          <w:p w14:paraId="5C897E17">
            <w:pPr>
              <w:widowControl/>
              <w:jc w:val="center"/>
              <w:rPr>
                <w:rFonts w:ascii="宋体" w:hAnsi="宋体" w:cs="宋体"/>
                <w:color w:val="000000"/>
                <w:kern w:val="0"/>
                <w:sz w:val="22"/>
                <w:szCs w:val="22"/>
              </w:rPr>
            </w:pPr>
          </w:p>
        </w:tc>
        <w:tc>
          <w:tcPr>
            <w:tcW w:w="1275" w:type="dxa"/>
            <w:tcBorders>
              <w:top w:val="single" w:color="auto" w:sz="4" w:space="0"/>
            </w:tcBorders>
            <w:vAlign w:val="center"/>
          </w:tcPr>
          <w:p w14:paraId="6F4B906F">
            <w:pPr>
              <w:widowControl/>
              <w:jc w:val="center"/>
              <w:rPr>
                <w:rFonts w:ascii="宋体" w:hAnsi="宋体" w:cs="宋体"/>
                <w:color w:val="000000"/>
                <w:kern w:val="0"/>
                <w:sz w:val="22"/>
                <w:szCs w:val="22"/>
              </w:rPr>
            </w:pPr>
          </w:p>
        </w:tc>
        <w:tc>
          <w:tcPr>
            <w:tcW w:w="1276" w:type="dxa"/>
            <w:tcBorders>
              <w:top w:val="single" w:color="auto" w:sz="4" w:space="0"/>
            </w:tcBorders>
            <w:shd w:val="clear" w:color="auto" w:fill="auto"/>
            <w:vAlign w:val="center"/>
          </w:tcPr>
          <w:p w14:paraId="2A33D84A">
            <w:pPr>
              <w:widowControl/>
              <w:jc w:val="center"/>
              <w:rPr>
                <w:rFonts w:ascii="宋体" w:hAnsi="宋体" w:cs="宋体"/>
                <w:color w:val="000000"/>
                <w:kern w:val="0"/>
                <w:sz w:val="22"/>
                <w:szCs w:val="22"/>
              </w:rPr>
            </w:pPr>
            <w:r>
              <w:rPr>
                <w:rFonts w:hint="eastAsia" w:ascii="宋体" w:hAnsi="宋体" w:cs="宋体"/>
                <w:color w:val="000000"/>
                <w:kern w:val="0"/>
                <w:sz w:val="22"/>
                <w:szCs w:val="22"/>
              </w:rPr>
              <w:t>本项数量为废旧地膜回收量，具体要求详见本章</w:t>
            </w:r>
          </w:p>
        </w:tc>
      </w:tr>
      <w:tr w14:paraId="2B7B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6" w:type="dxa"/>
            <w:tcBorders>
              <w:bottom w:val="single" w:color="auto" w:sz="4" w:space="0"/>
            </w:tcBorders>
            <w:shd w:val="clear" w:color="auto" w:fill="auto"/>
            <w:vAlign w:val="center"/>
          </w:tcPr>
          <w:p w14:paraId="11179959">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5" w:type="dxa"/>
            <w:shd w:val="clear" w:color="auto" w:fill="auto"/>
            <w:vAlign w:val="center"/>
          </w:tcPr>
          <w:p w14:paraId="5162AC98">
            <w:pPr>
              <w:widowControl/>
              <w:jc w:val="center"/>
              <w:rPr>
                <w:rFonts w:ascii="宋体" w:hAnsi="宋体" w:cs="宋体"/>
                <w:color w:val="000000"/>
                <w:kern w:val="0"/>
                <w:sz w:val="22"/>
                <w:szCs w:val="22"/>
              </w:rPr>
            </w:pPr>
            <w:r>
              <w:rPr>
                <w:rFonts w:hint="eastAsia" w:ascii="宋体" w:hAnsi="宋体" w:cs="宋体"/>
                <w:color w:val="000000"/>
                <w:kern w:val="0"/>
                <w:sz w:val="22"/>
                <w:szCs w:val="22"/>
              </w:rPr>
              <w:t>新地膜采购（用于兑换新地膜）</w:t>
            </w:r>
          </w:p>
        </w:tc>
        <w:tc>
          <w:tcPr>
            <w:tcW w:w="860" w:type="dxa"/>
            <w:tcBorders>
              <w:bottom w:val="single" w:color="auto" w:sz="4" w:space="0"/>
            </w:tcBorders>
            <w:vAlign w:val="center"/>
          </w:tcPr>
          <w:p w14:paraId="48D9784A">
            <w:pPr>
              <w:widowControl/>
              <w:jc w:val="center"/>
              <w:rPr>
                <w:rFonts w:ascii="宋体" w:hAnsi="宋体" w:cs="宋体"/>
                <w:color w:val="000000"/>
                <w:kern w:val="0"/>
                <w:sz w:val="22"/>
                <w:szCs w:val="22"/>
              </w:rPr>
            </w:pPr>
          </w:p>
        </w:tc>
        <w:tc>
          <w:tcPr>
            <w:tcW w:w="860" w:type="dxa"/>
            <w:tcBorders>
              <w:bottom w:val="single" w:color="auto" w:sz="4" w:space="0"/>
            </w:tcBorders>
            <w:vAlign w:val="center"/>
          </w:tcPr>
          <w:p w14:paraId="3EF0DCE8">
            <w:pPr>
              <w:widowControl/>
              <w:jc w:val="center"/>
              <w:rPr>
                <w:rFonts w:ascii="宋体" w:hAnsi="宋体" w:cs="宋体"/>
                <w:color w:val="000000"/>
                <w:kern w:val="0"/>
                <w:sz w:val="22"/>
                <w:szCs w:val="22"/>
              </w:rPr>
            </w:pPr>
          </w:p>
        </w:tc>
        <w:tc>
          <w:tcPr>
            <w:tcW w:w="1082" w:type="dxa"/>
            <w:tcBorders>
              <w:bottom w:val="single" w:color="auto" w:sz="4" w:space="0"/>
            </w:tcBorders>
            <w:vAlign w:val="center"/>
          </w:tcPr>
          <w:p w14:paraId="37B838C2">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4F76F99D">
            <w:pPr>
              <w:widowControl/>
              <w:jc w:val="center"/>
              <w:rPr>
                <w:rFonts w:ascii="宋体" w:hAnsi="宋体" w:cs="宋体"/>
                <w:color w:val="000000"/>
                <w:kern w:val="0"/>
                <w:sz w:val="22"/>
                <w:szCs w:val="22"/>
              </w:rPr>
            </w:pPr>
          </w:p>
        </w:tc>
        <w:tc>
          <w:tcPr>
            <w:tcW w:w="850" w:type="dxa"/>
            <w:tcBorders>
              <w:bottom w:val="single" w:color="auto" w:sz="4" w:space="0"/>
            </w:tcBorders>
            <w:vAlign w:val="center"/>
          </w:tcPr>
          <w:p w14:paraId="0A12EC4F">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4703F982">
            <w:pPr>
              <w:widowControl/>
              <w:jc w:val="center"/>
              <w:rPr>
                <w:rFonts w:ascii="宋体" w:hAnsi="宋体" w:cs="宋体"/>
                <w:color w:val="000000"/>
                <w:kern w:val="0"/>
                <w:sz w:val="22"/>
                <w:szCs w:val="22"/>
              </w:rPr>
            </w:pPr>
          </w:p>
        </w:tc>
        <w:tc>
          <w:tcPr>
            <w:tcW w:w="1134" w:type="dxa"/>
            <w:tcBorders>
              <w:bottom w:val="single" w:color="auto" w:sz="4" w:space="0"/>
            </w:tcBorders>
            <w:vAlign w:val="center"/>
          </w:tcPr>
          <w:p w14:paraId="317A0C56">
            <w:pPr>
              <w:widowControl/>
              <w:jc w:val="center"/>
              <w:rPr>
                <w:rFonts w:ascii="宋体" w:hAnsi="宋体" w:cs="宋体"/>
                <w:color w:val="000000"/>
                <w:kern w:val="0"/>
                <w:sz w:val="22"/>
                <w:szCs w:val="22"/>
              </w:rPr>
            </w:pPr>
          </w:p>
        </w:tc>
        <w:tc>
          <w:tcPr>
            <w:tcW w:w="1134" w:type="dxa"/>
            <w:tcBorders>
              <w:bottom w:val="single" w:color="auto" w:sz="4" w:space="0"/>
            </w:tcBorders>
            <w:shd w:val="clear" w:color="auto" w:fill="auto"/>
            <w:vAlign w:val="center"/>
          </w:tcPr>
          <w:p w14:paraId="51842513">
            <w:pPr>
              <w:widowControl/>
              <w:jc w:val="center"/>
              <w:rPr>
                <w:rFonts w:ascii="宋体" w:hAnsi="宋体" w:cs="宋体"/>
                <w:color w:val="000000"/>
                <w:kern w:val="0"/>
                <w:sz w:val="22"/>
                <w:szCs w:val="22"/>
              </w:rPr>
            </w:pPr>
          </w:p>
        </w:tc>
        <w:tc>
          <w:tcPr>
            <w:tcW w:w="992" w:type="dxa"/>
            <w:tcBorders>
              <w:bottom w:val="single" w:color="auto" w:sz="4" w:space="0"/>
            </w:tcBorders>
            <w:shd w:val="clear" w:color="000000" w:fill="FFFFFF"/>
            <w:vAlign w:val="center"/>
          </w:tcPr>
          <w:p w14:paraId="558F2C48">
            <w:pPr>
              <w:widowControl/>
              <w:jc w:val="center"/>
              <w:rPr>
                <w:rFonts w:ascii="宋体" w:hAnsi="宋体" w:cs="宋体"/>
                <w:color w:val="000000"/>
                <w:kern w:val="0"/>
                <w:sz w:val="22"/>
                <w:szCs w:val="22"/>
              </w:rPr>
            </w:pPr>
          </w:p>
        </w:tc>
        <w:tc>
          <w:tcPr>
            <w:tcW w:w="851" w:type="dxa"/>
            <w:tcBorders>
              <w:bottom w:val="single" w:color="auto" w:sz="4" w:space="0"/>
            </w:tcBorders>
            <w:shd w:val="clear" w:color="auto" w:fill="auto"/>
            <w:vAlign w:val="center"/>
          </w:tcPr>
          <w:p w14:paraId="70A2B2F3">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134" w:type="dxa"/>
            <w:tcBorders>
              <w:bottom w:val="single" w:color="auto" w:sz="4" w:space="0"/>
            </w:tcBorders>
            <w:vAlign w:val="center"/>
          </w:tcPr>
          <w:p w14:paraId="0BC565DA">
            <w:pPr>
              <w:widowControl/>
              <w:jc w:val="center"/>
              <w:rPr>
                <w:rFonts w:ascii="宋体" w:hAnsi="宋体" w:cs="宋体"/>
                <w:color w:val="000000"/>
                <w:kern w:val="0"/>
                <w:sz w:val="22"/>
                <w:szCs w:val="22"/>
              </w:rPr>
            </w:pPr>
          </w:p>
        </w:tc>
        <w:tc>
          <w:tcPr>
            <w:tcW w:w="1275" w:type="dxa"/>
            <w:tcBorders>
              <w:bottom w:val="single" w:color="auto" w:sz="4" w:space="0"/>
            </w:tcBorders>
            <w:vAlign w:val="center"/>
          </w:tcPr>
          <w:p w14:paraId="74BD8BFF">
            <w:pPr>
              <w:widowControl/>
              <w:jc w:val="center"/>
              <w:rPr>
                <w:rFonts w:ascii="宋体" w:hAnsi="宋体" w:cs="宋体"/>
                <w:color w:val="000000"/>
                <w:kern w:val="0"/>
                <w:sz w:val="22"/>
                <w:szCs w:val="22"/>
              </w:rPr>
            </w:pPr>
          </w:p>
        </w:tc>
        <w:tc>
          <w:tcPr>
            <w:tcW w:w="1276" w:type="dxa"/>
            <w:tcBorders>
              <w:bottom w:val="single" w:color="auto" w:sz="4" w:space="0"/>
            </w:tcBorders>
            <w:shd w:val="clear" w:color="auto" w:fill="auto"/>
            <w:vAlign w:val="center"/>
          </w:tcPr>
          <w:p w14:paraId="2CB80A97">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1E03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76" w:type="dxa"/>
            <w:tcBorders>
              <w:bottom w:val="single" w:color="auto" w:sz="4" w:space="0"/>
            </w:tcBorders>
            <w:shd w:val="clear" w:color="auto" w:fill="auto"/>
            <w:vAlign w:val="center"/>
          </w:tcPr>
          <w:p w14:paraId="2BF4B6C1">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5" w:type="dxa"/>
            <w:tcBorders>
              <w:bottom w:val="single" w:color="auto" w:sz="4" w:space="0"/>
            </w:tcBorders>
            <w:shd w:val="clear" w:color="auto" w:fill="auto"/>
            <w:vAlign w:val="center"/>
          </w:tcPr>
          <w:p w14:paraId="6613C920">
            <w:pPr>
              <w:widowControl/>
              <w:jc w:val="center"/>
              <w:rPr>
                <w:rFonts w:ascii="宋体" w:hAnsi="宋体" w:cs="宋体"/>
                <w:color w:val="000000"/>
                <w:kern w:val="0"/>
                <w:sz w:val="22"/>
                <w:szCs w:val="22"/>
              </w:rPr>
            </w:pPr>
            <w:r>
              <w:rPr>
                <w:rFonts w:hint="eastAsia" w:ascii="宋体" w:hAnsi="宋体" w:cs="宋体"/>
                <w:color w:val="000000"/>
                <w:kern w:val="0"/>
                <w:sz w:val="22"/>
                <w:szCs w:val="22"/>
              </w:rPr>
              <w:t>废旧地膜处理</w:t>
            </w:r>
          </w:p>
        </w:tc>
        <w:tc>
          <w:tcPr>
            <w:tcW w:w="860" w:type="dxa"/>
            <w:tcBorders>
              <w:bottom w:val="single" w:color="auto" w:sz="4" w:space="0"/>
            </w:tcBorders>
            <w:vAlign w:val="center"/>
          </w:tcPr>
          <w:p w14:paraId="4B52F60A">
            <w:pPr>
              <w:widowControl/>
              <w:jc w:val="center"/>
              <w:rPr>
                <w:rFonts w:ascii="宋体" w:hAnsi="宋体" w:cs="宋体"/>
                <w:color w:val="000000"/>
                <w:kern w:val="0"/>
                <w:sz w:val="22"/>
                <w:szCs w:val="22"/>
              </w:rPr>
            </w:pPr>
          </w:p>
        </w:tc>
        <w:tc>
          <w:tcPr>
            <w:tcW w:w="860" w:type="dxa"/>
            <w:tcBorders>
              <w:bottom w:val="single" w:color="auto" w:sz="4" w:space="0"/>
            </w:tcBorders>
            <w:vAlign w:val="center"/>
          </w:tcPr>
          <w:p w14:paraId="6E7197E5">
            <w:pPr>
              <w:widowControl/>
              <w:jc w:val="center"/>
              <w:rPr>
                <w:rFonts w:ascii="宋体" w:hAnsi="宋体" w:cs="宋体"/>
                <w:color w:val="000000"/>
                <w:kern w:val="0"/>
                <w:sz w:val="22"/>
                <w:szCs w:val="22"/>
              </w:rPr>
            </w:pPr>
          </w:p>
        </w:tc>
        <w:tc>
          <w:tcPr>
            <w:tcW w:w="1082" w:type="dxa"/>
            <w:tcBorders>
              <w:bottom w:val="single" w:color="auto" w:sz="4" w:space="0"/>
            </w:tcBorders>
            <w:vAlign w:val="center"/>
          </w:tcPr>
          <w:p w14:paraId="3A04785C">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5E7688F6">
            <w:pPr>
              <w:widowControl/>
              <w:jc w:val="center"/>
              <w:rPr>
                <w:rFonts w:ascii="宋体" w:hAnsi="宋体" w:cs="宋体"/>
                <w:color w:val="000000"/>
                <w:kern w:val="0"/>
                <w:sz w:val="22"/>
                <w:szCs w:val="22"/>
              </w:rPr>
            </w:pPr>
          </w:p>
        </w:tc>
        <w:tc>
          <w:tcPr>
            <w:tcW w:w="850" w:type="dxa"/>
            <w:tcBorders>
              <w:bottom w:val="single" w:color="auto" w:sz="4" w:space="0"/>
            </w:tcBorders>
            <w:vAlign w:val="center"/>
          </w:tcPr>
          <w:p w14:paraId="0C23C2F0">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39FB2460">
            <w:pPr>
              <w:widowControl/>
              <w:jc w:val="center"/>
              <w:rPr>
                <w:rFonts w:ascii="宋体" w:hAnsi="宋体" w:cs="宋体"/>
                <w:color w:val="000000"/>
                <w:kern w:val="0"/>
                <w:sz w:val="22"/>
                <w:szCs w:val="22"/>
              </w:rPr>
            </w:pPr>
          </w:p>
        </w:tc>
        <w:tc>
          <w:tcPr>
            <w:tcW w:w="1134" w:type="dxa"/>
            <w:tcBorders>
              <w:bottom w:val="single" w:color="auto" w:sz="4" w:space="0"/>
            </w:tcBorders>
            <w:vAlign w:val="center"/>
          </w:tcPr>
          <w:p w14:paraId="2B276353">
            <w:pPr>
              <w:widowControl/>
              <w:jc w:val="center"/>
              <w:rPr>
                <w:rFonts w:ascii="宋体" w:hAnsi="宋体" w:cs="宋体"/>
                <w:color w:val="000000"/>
                <w:kern w:val="0"/>
                <w:sz w:val="22"/>
                <w:szCs w:val="22"/>
              </w:rPr>
            </w:pPr>
          </w:p>
        </w:tc>
        <w:tc>
          <w:tcPr>
            <w:tcW w:w="1134" w:type="dxa"/>
            <w:tcBorders>
              <w:bottom w:val="single" w:color="auto" w:sz="4" w:space="0"/>
            </w:tcBorders>
            <w:shd w:val="clear" w:color="auto" w:fill="auto"/>
            <w:vAlign w:val="center"/>
          </w:tcPr>
          <w:p w14:paraId="2017C79D">
            <w:pPr>
              <w:widowControl/>
              <w:jc w:val="center"/>
              <w:rPr>
                <w:rFonts w:ascii="宋体" w:hAnsi="宋体" w:cs="宋体"/>
                <w:color w:val="000000"/>
                <w:kern w:val="0"/>
                <w:sz w:val="22"/>
                <w:szCs w:val="22"/>
              </w:rPr>
            </w:pPr>
          </w:p>
        </w:tc>
        <w:tc>
          <w:tcPr>
            <w:tcW w:w="992" w:type="dxa"/>
            <w:tcBorders>
              <w:bottom w:val="single" w:color="auto" w:sz="4" w:space="0"/>
            </w:tcBorders>
            <w:shd w:val="clear" w:color="auto" w:fill="auto"/>
            <w:vAlign w:val="center"/>
          </w:tcPr>
          <w:p w14:paraId="4B519698">
            <w:pPr>
              <w:widowControl/>
              <w:jc w:val="center"/>
              <w:rPr>
                <w:rFonts w:ascii="宋体" w:hAnsi="宋体" w:cs="宋体"/>
                <w:color w:val="000000"/>
                <w:kern w:val="0"/>
                <w:sz w:val="22"/>
                <w:szCs w:val="22"/>
              </w:rPr>
            </w:pPr>
          </w:p>
        </w:tc>
        <w:tc>
          <w:tcPr>
            <w:tcW w:w="851" w:type="dxa"/>
            <w:tcBorders>
              <w:bottom w:val="single" w:color="auto" w:sz="4" w:space="0"/>
            </w:tcBorders>
            <w:shd w:val="clear" w:color="auto" w:fill="auto"/>
            <w:vAlign w:val="center"/>
          </w:tcPr>
          <w:p w14:paraId="140B26C7">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134" w:type="dxa"/>
            <w:tcBorders>
              <w:bottom w:val="single" w:color="auto" w:sz="4" w:space="0"/>
            </w:tcBorders>
            <w:vAlign w:val="center"/>
          </w:tcPr>
          <w:p w14:paraId="0A039818">
            <w:pPr>
              <w:widowControl/>
              <w:jc w:val="center"/>
              <w:rPr>
                <w:rFonts w:ascii="宋体" w:hAnsi="宋体" w:cs="宋体"/>
                <w:color w:val="000000"/>
                <w:kern w:val="0"/>
                <w:sz w:val="22"/>
                <w:szCs w:val="22"/>
              </w:rPr>
            </w:pPr>
          </w:p>
        </w:tc>
        <w:tc>
          <w:tcPr>
            <w:tcW w:w="1275" w:type="dxa"/>
            <w:tcBorders>
              <w:bottom w:val="single" w:color="auto" w:sz="4" w:space="0"/>
            </w:tcBorders>
            <w:vAlign w:val="center"/>
          </w:tcPr>
          <w:p w14:paraId="63037906">
            <w:pPr>
              <w:widowControl/>
              <w:jc w:val="center"/>
              <w:rPr>
                <w:rFonts w:ascii="宋体" w:hAnsi="宋体" w:cs="宋体"/>
                <w:color w:val="000000"/>
                <w:kern w:val="0"/>
                <w:sz w:val="22"/>
                <w:szCs w:val="22"/>
              </w:rPr>
            </w:pPr>
          </w:p>
        </w:tc>
        <w:tc>
          <w:tcPr>
            <w:tcW w:w="1276" w:type="dxa"/>
            <w:tcBorders>
              <w:bottom w:val="single" w:color="auto" w:sz="4" w:space="0"/>
            </w:tcBorders>
            <w:shd w:val="clear" w:color="auto" w:fill="auto"/>
            <w:vAlign w:val="center"/>
          </w:tcPr>
          <w:p w14:paraId="0ADB66CE">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4649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76" w:type="dxa"/>
            <w:tcBorders>
              <w:top w:val="single" w:color="auto" w:sz="4" w:space="0"/>
              <w:left w:val="single" w:color="auto" w:sz="4" w:space="0"/>
              <w:bottom w:val="single" w:color="auto" w:sz="4" w:space="0"/>
              <w:right w:val="nil"/>
            </w:tcBorders>
            <w:shd w:val="clear" w:color="auto" w:fill="auto"/>
            <w:vAlign w:val="center"/>
          </w:tcPr>
          <w:p w14:paraId="0BB9D3C8">
            <w:pPr>
              <w:widowControl/>
              <w:jc w:val="center"/>
              <w:rPr>
                <w:rFonts w:ascii="宋体" w:hAnsi="宋体" w:cs="宋体"/>
                <w:b/>
                <w:bCs/>
                <w:color w:val="000000"/>
                <w:kern w:val="0"/>
                <w:sz w:val="22"/>
                <w:szCs w:val="22"/>
              </w:rPr>
            </w:pPr>
            <w:r>
              <w:rPr>
                <w:rFonts w:ascii="宋体" w:hAnsi="宋体" w:cs="宋体"/>
                <w:b/>
                <w:bCs/>
                <w:color w:val="000000"/>
                <w:kern w:val="0"/>
                <w:sz w:val="22"/>
                <w:szCs w:val="22"/>
              </w:rPr>
              <w:t>二</w:t>
            </w:r>
          </w:p>
        </w:tc>
        <w:tc>
          <w:tcPr>
            <w:tcW w:w="1425" w:type="dxa"/>
            <w:tcBorders>
              <w:left w:val="nil"/>
              <w:bottom w:val="single" w:color="auto" w:sz="4" w:space="0"/>
              <w:right w:val="nil"/>
            </w:tcBorders>
            <w:shd w:val="clear" w:color="auto" w:fill="auto"/>
            <w:vAlign w:val="center"/>
          </w:tcPr>
          <w:p w14:paraId="72FE59F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农药包装废弃物回收处置与农资商品兑换</w:t>
            </w:r>
          </w:p>
        </w:tc>
        <w:tc>
          <w:tcPr>
            <w:tcW w:w="13150" w:type="dxa"/>
            <w:gridSpan w:val="13"/>
            <w:tcBorders>
              <w:top w:val="single" w:color="auto" w:sz="4" w:space="0"/>
              <w:left w:val="nil"/>
              <w:bottom w:val="single" w:color="auto" w:sz="4" w:space="0"/>
              <w:right w:val="single" w:color="auto" w:sz="4" w:space="0"/>
            </w:tcBorders>
            <w:vAlign w:val="center"/>
          </w:tcPr>
          <w:p w14:paraId="22CDA542">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（供应商所提供的农药产品应</w:t>
            </w:r>
            <w:r>
              <w:rPr>
                <w:b/>
              </w:rPr>
              <w:t>适用于防治北京市农作物病虫害</w:t>
            </w:r>
            <w:r>
              <w:rPr>
                <w:rFonts w:hint="eastAsia" w:ascii="宋体" w:hAnsi="宋体" w:cs="宋体"/>
                <w:b/>
                <w:bCs/>
                <w:color w:val="000000"/>
                <w:kern w:val="0"/>
                <w:sz w:val="22"/>
                <w:szCs w:val="22"/>
              </w:rPr>
              <w:t>）</w:t>
            </w:r>
          </w:p>
        </w:tc>
      </w:tr>
      <w:tr w14:paraId="4C16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76" w:type="dxa"/>
            <w:tcBorders>
              <w:top w:val="single" w:color="auto" w:sz="4" w:space="0"/>
              <w:bottom w:val="single" w:color="auto" w:sz="4" w:space="0"/>
            </w:tcBorders>
            <w:shd w:val="clear" w:color="auto" w:fill="auto"/>
            <w:vAlign w:val="center"/>
          </w:tcPr>
          <w:p w14:paraId="0F40CD97">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25" w:type="dxa"/>
            <w:tcBorders>
              <w:top w:val="single" w:color="auto" w:sz="4" w:space="0"/>
              <w:bottom w:val="single" w:color="auto" w:sz="4" w:space="0"/>
            </w:tcBorders>
            <w:shd w:val="clear" w:color="auto" w:fill="auto"/>
            <w:vAlign w:val="center"/>
          </w:tcPr>
          <w:p w14:paraId="441BD3ED">
            <w:pPr>
              <w:widowControl/>
              <w:jc w:val="center"/>
              <w:rPr>
                <w:rFonts w:ascii="宋体" w:hAnsi="宋体" w:cs="宋体"/>
                <w:color w:val="000000"/>
                <w:kern w:val="0"/>
                <w:sz w:val="22"/>
                <w:szCs w:val="22"/>
              </w:rPr>
            </w:pPr>
            <w:r>
              <w:rPr>
                <w:rFonts w:hint="eastAsia" w:ascii="宋体" w:hAnsi="宋体" w:cs="宋体"/>
                <w:color w:val="000000"/>
                <w:kern w:val="0"/>
                <w:sz w:val="22"/>
                <w:szCs w:val="22"/>
              </w:rPr>
              <w:t>农药包装废弃物回收、农资商品兑换服务</w:t>
            </w:r>
          </w:p>
        </w:tc>
        <w:tc>
          <w:tcPr>
            <w:tcW w:w="860" w:type="dxa"/>
            <w:tcBorders>
              <w:top w:val="single" w:color="auto" w:sz="4" w:space="0"/>
            </w:tcBorders>
            <w:vAlign w:val="center"/>
          </w:tcPr>
          <w:p w14:paraId="55DCAC8F">
            <w:pPr>
              <w:widowControl/>
              <w:jc w:val="center"/>
              <w:rPr>
                <w:rFonts w:ascii="宋体" w:hAnsi="宋体" w:cs="宋体"/>
                <w:color w:val="000000"/>
                <w:kern w:val="0"/>
                <w:sz w:val="22"/>
                <w:szCs w:val="22"/>
              </w:rPr>
            </w:pPr>
          </w:p>
        </w:tc>
        <w:tc>
          <w:tcPr>
            <w:tcW w:w="860" w:type="dxa"/>
            <w:tcBorders>
              <w:top w:val="single" w:color="auto" w:sz="4" w:space="0"/>
            </w:tcBorders>
            <w:vAlign w:val="center"/>
          </w:tcPr>
          <w:p w14:paraId="2E6018D9">
            <w:pPr>
              <w:widowControl/>
              <w:jc w:val="center"/>
              <w:rPr>
                <w:rFonts w:ascii="宋体" w:hAnsi="宋体" w:cs="宋体"/>
                <w:color w:val="000000"/>
                <w:kern w:val="0"/>
                <w:sz w:val="22"/>
                <w:szCs w:val="22"/>
              </w:rPr>
            </w:pPr>
          </w:p>
        </w:tc>
        <w:tc>
          <w:tcPr>
            <w:tcW w:w="1082" w:type="dxa"/>
            <w:tcBorders>
              <w:top w:val="single" w:color="auto" w:sz="4" w:space="0"/>
            </w:tcBorders>
            <w:vAlign w:val="center"/>
          </w:tcPr>
          <w:p w14:paraId="541FD908">
            <w:pPr>
              <w:widowControl/>
              <w:jc w:val="center"/>
              <w:rPr>
                <w:rFonts w:ascii="宋体" w:hAnsi="宋体" w:cs="宋体"/>
                <w:color w:val="000000"/>
                <w:kern w:val="0"/>
                <w:sz w:val="22"/>
                <w:szCs w:val="22"/>
              </w:rPr>
            </w:pPr>
          </w:p>
        </w:tc>
        <w:tc>
          <w:tcPr>
            <w:tcW w:w="851" w:type="dxa"/>
            <w:tcBorders>
              <w:top w:val="single" w:color="auto" w:sz="4" w:space="0"/>
            </w:tcBorders>
            <w:vAlign w:val="center"/>
          </w:tcPr>
          <w:p w14:paraId="782E86EF">
            <w:pPr>
              <w:widowControl/>
              <w:jc w:val="center"/>
              <w:rPr>
                <w:rFonts w:ascii="宋体" w:hAnsi="宋体" w:cs="宋体"/>
                <w:color w:val="000000"/>
                <w:kern w:val="0"/>
                <w:sz w:val="22"/>
                <w:szCs w:val="22"/>
              </w:rPr>
            </w:pPr>
          </w:p>
        </w:tc>
        <w:tc>
          <w:tcPr>
            <w:tcW w:w="850" w:type="dxa"/>
            <w:tcBorders>
              <w:top w:val="single" w:color="auto" w:sz="4" w:space="0"/>
            </w:tcBorders>
            <w:vAlign w:val="center"/>
          </w:tcPr>
          <w:p w14:paraId="088E0A39">
            <w:pPr>
              <w:widowControl/>
              <w:jc w:val="center"/>
              <w:rPr>
                <w:rFonts w:ascii="宋体" w:hAnsi="宋体" w:cs="宋体"/>
                <w:color w:val="000000"/>
                <w:kern w:val="0"/>
                <w:sz w:val="22"/>
                <w:szCs w:val="22"/>
              </w:rPr>
            </w:pPr>
          </w:p>
        </w:tc>
        <w:tc>
          <w:tcPr>
            <w:tcW w:w="851" w:type="dxa"/>
            <w:tcBorders>
              <w:top w:val="single" w:color="auto" w:sz="4" w:space="0"/>
            </w:tcBorders>
            <w:vAlign w:val="center"/>
          </w:tcPr>
          <w:p w14:paraId="7F5B6CF5">
            <w:pPr>
              <w:widowControl/>
              <w:jc w:val="center"/>
              <w:rPr>
                <w:rFonts w:ascii="宋体" w:hAnsi="宋体" w:cs="宋体"/>
                <w:color w:val="000000"/>
                <w:kern w:val="0"/>
                <w:sz w:val="22"/>
                <w:szCs w:val="22"/>
              </w:rPr>
            </w:pPr>
          </w:p>
        </w:tc>
        <w:tc>
          <w:tcPr>
            <w:tcW w:w="1134" w:type="dxa"/>
            <w:tcBorders>
              <w:top w:val="single" w:color="auto" w:sz="4" w:space="0"/>
            </w:tcBorders>
            <w:vAlign w:val="center"/>
          </w:tcPr>
          <w:p w14:paraId="17E2141B">
            <w:pPr>
              <w:widowControl/>
              <w:jc w:val="center"/>
              <w:rPr>
                <w:rFonts w:ascii="宋体" w:hAnsi="宋体" w:cs="宋体"/>
                <w:color w:val="000000"/>
                <w:kern w:val="0"/>
                <w:sz w:val="22"/>
                <w:szCs w:val="22"/>
              </w:rPr>
            </w:pPr>
          </w:p>
        </w:tc>
        <w:tc>
          <w:tcPr>
            <w:tcW w:w="1134" w:type="dxa"/>
            <w:tcBorders>
              <w:top w:val="single" w:color="auto" w:sz="4" w:space="0"/>
            </w:tcBorders>
            <w:shd w:val="clear" w:color="auto" w:fill="auto"/>
            <w:vAlign w:val="center"/>
          </w:tcPr>
          <w:p w14:paraId="7A9DFC2B">
            <w:pPr>
              <w:widowControl/>
              <w:jc w:val="center"/>
              <w:rPr>
                <w:rFonts w:ascii="宋体" w:hAnsi="宋体" w:cs="宋体"/>
                <w:color w:val="000000"/>
                <w:kern w:val="0"/>
                <w:sz w:val="22"/>
                <w:szCs w:val="22"/>
              </w:rPr>
            </w:pPr>
          </w:p>
        </w:tc>
        <w:tc>
          <w:tcPr>
            <w:tcW w:w="992" w:type="dxa"/>
            <w:tcBorders>
              <w:top w:val="single" w:color="auto" w:sz="4" w:space="0"/>
            </w:tcBorders>
            <w:shd w:val="clear" w:color="auto" w:fill="auto"/>
            <w:vAlign w:val="center"/>
          </w:tcPr>
          <w:p w14:paraId="19DFEBFE">
            <w:pPr>
              <w:widowControl/>
              <w:jc w:val="center"/>
              <w:rPr>
                <w:rFonts w:ascii="宋体" w:hAnsi="宋体" w:cs="宋体"/>
                <w:color w:val="000000"/>
                <w:kern w:val="0"/>
                <w:sz w:val="22"/>
                <w:szCs w:val="22"/>
              </w:rPr>
            </w:pPr>
          </w:p>
        </w:tc>
        <w:tc>
          <w:tcPr>
            <w:tcW w:w="851" w:type="dxa"/>
            <w:tcBorders>
              <w:top w:val="single" w:color="auto" w:sz="4" w:space="0"/>
            </w:tcBorders>
            <w:shd w:val="clear" w:color="auto" w:fill="auto"/>
            <w:vAlign w:val="center"/>
          </w:tcPr>
          <w:p w14:paraId="3E6D382E">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134" w:type="dxa"/>
            <w:tcBorders>
              <w:top w:val="single" w:color="auto" w:sz="4" w:space="0"/>
            </w:tcBorders>
            <w:vAlign w:val="center"/>
          </w:tcPr>
          <w:p w14:paraId="162FA499">
            <w:pPr>
              <w:widowControl/>
              <w:jc w:val="center"/>
              <w:rPr>
                <w:rFonts w:ascii="宋体" w:hAnsi="宋体" w:cs="宋体"/>
                <w:color w:val="000000"/>
                <w:kern w:val="0"/>
                <w:sz w:val="22"/>
                <w:szCs w:val="22"/>
              </w:rPr>
            </w:pPr>
          </w:p>
        </w:tc>
        <w:tc>
          <w:tcPr>
            <w:tcW w:w="1275" w:type="dxa"/>
            <w:tcBorders>
              <w:top w:val="single" w:color="auto" w:sz="4" w:space="0"/>
            </w:tcBorders>
            <w:vAlign w:val="center"/>
          </w:tcPr>
          <w:p w14:paraId="5D5762FB">
            <w:pPr>
              <w:widowControl/>
              <w:jc w:val="center"/>
              <w:rPr>
                <w:rFonts w:ascii="宋体" w:hAnsi="宋体" w:cs="宋体"/>
                <w:color w:val="000000"/>
                <w:kern w:val="0"/>
                <w:sz w:val="22"/>
                <w:szCs w:val="22"/>
              </w:rPr>
            </w:pPr>
          </w:p>
        </w:tc>
        <w:tc>
          <w:tcPr>
            <w:tcW w:w="1276" w:type="dxa"/>
            <w:tcBorders>
              <w:top w:val="single" w:color="auto" w:sz="4" w:space="0"/>
            </w:tcBorders>
            <w:shd w:val="clear" w:color="auto" w:fill="auto"/>
            <w:vAlign w:val="center"/>
          </w:tcPr>
          <w:p w14:paraId="7F110C6E">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4EED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76" w:type="dxa"/>
            <w:tcBorders>
              <w:right w:val="single" w:color="auto" w:sz="4" w:space="0"/>
            </w:tcBorders>
            <w:shd w:val="clear" w:color="auto" w:fill="auto"/>
            <w:vAlign w:val="center"/>
          </w:tcPr>
          <w:p w14:paraId="24F6836B">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5" w:type="dxa"/>
            <w:tcBorders>
              <w:top w:val="single" w:color="auto" w:sz="4" w:space="0"/>
              <w:left w:val="single" w:color="auto" w:sz="4" w:space="0"/>
              <w:bottom w:val="single" w:color="auto" w:sz="4" w:space="0"/>
              <w:right w:val="nil"/>
            </w:tcBorders>
            <w:shd w:val="clear" w:color="auto" w:fill="auto"/>
            <w:vAlign w:val="center"/>
          </w:tcPr>
          <w:p w14:paraId="201C68DB">
            <w:pPr>
              <w:widowControl/>
              <w:jc w:val="center"/>
              <w:rPr>
                <w:rFonts w:ascii="宋体" w:hAnsi="宋体" w:cs="宋体"/>
                <w:color w:val="000000"/>
                <w:kern w:val="0"/>
                <w:sz w:val="22"/>
                <w:szCs w:val="22"/>
              </w:rPr>
            </w:pPr>
            <w:r>
              <w:rPr>
                <w:rFonts w:hint="eastAsia" w:ascii="宋体" w:hAnsi="宋体" w:cs="宋体"/>
                <w:color w:val="000000"/>
                <w:kern w:val="0"/>
                <w:sz w:val="22"/>
                <w:szCs w:val="22"/>
              </w:rPr>
              <w:t>农资商品采购（用于兑换农资商品）</w:t>
            </w:r>
          </w:p>
        </w:tc>
        <w:tc>
          <w:tcPr>
            <w:tcW w:w="13150" w:type="dxa"/>
            <w:gridSpan w:val="13"/>
            <w:tcBorders>
              <w:left w:val="nil"/>
            </w:tcBorders>
            <w:vAlign w:val="center"/>
          </w:tcPr>
          <w:p w14:paraId="1AEE9C44">
            <w:pPr>
              <w:widowControl/>
              <w:jc w:val="center"/>
              <w:rPr>
                <w:rFonts w:ascii="宋体" w:hAnsi="宋体" w:cs="宋体"/>
                <w:color w:val="000000"/>
                <w:kern w:val="0"/>
                <w:sz w:val="22"/>
                <w:szCs w:val="22"/>
              </w:rPr>
            </w:pPr>
          </w:p>
        </w:tc>
      </w:tr>
      <w:tr w14:paraId="49AC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0B426091">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25" w:type="dxa"/>
            <w:tcBorders>
              <w:top w:val="single" w:color="auto" w:sz="4" w:space="0"/>
            </w:tcBorders>
            <w:shd w:val="clear" w:color="auto" w:fill="auto"/>
            <w:vAlign w:val="center"/>
          </w:tcPr>
          <w:p w14:paraId="0C7F5413">
            <w:pPr>
              <w:widowControl/>
              <w:jc w:val="center"/>
              <w:rPr>
                <w:rFonts w:ascii="宋体" w:hAnsi="宋体" w:cs="宋体"/>
                <w:color w:val="000000"/>
                <w:kern w:val="0"/>
                <w:sz w:val="22"/>
                <w:szCs w:val="22"/>
              </w:rPr>
            </w:pPr>
            <w:r>
              <w:rPr>
                <w:rFonts w:hint="eastAsia" w:ascii="宋体" w:hAnsi="宋体" w:cs="宋体"/>
                <w:color w:val="000000"/>
                <w:kern w:val="0"/>
                <w:sz w:val="22"/>
                <w:szCs w:val="22"/>
              </w:rPr>
              <w:t>20％敌草快</w:t>
            </w:r>
          </w:p>
        </w:tc>
        <w:tc>
          <w:tcPr>
            <w:tcW w:w="860" w:type="dxa"/>
            <w:vAlign w:val="center"/>
          </w:tcPr>
          <w:p w14:paraId="0B42BBC4">
            <w:pPr>
              <w:widowControl/>
              <w:jc w:val="center"/>
              <w:rPr>
                <w:rFonts w:ascii="宋体" w:hAnsi="宋体" w:cs="宋体"/>
                <w:color w:val="000000"/>
                <w:kern w:val="0"/>
                <w:sz w:val="22"/>
                <w:szCs w:val="22"/>
              </w:rPr>
            </w:pPr>
          </w:p>
        </w:tc>
        <w:tc>
          <w:tcPr>
            <w:tcW w:w="860" w:type="dxa"/>
            <w:vAlign w:val="center"/>
          </w:tcPr>
          <w:p w14:paraId="2F6751C6">
            <w:pPr>
              <w:widowControl/>
              <w:jc w:val="center"/>
              <w:rPr>
                <w:rFonts w:ascii="宋体" w:hAnsi="宋体" w:cs="宋体"/>
                <w:color w:val="000000"/>
                <w:kern w:val="0"/>
                <w:sz w:val="22"/>
                <w:szCs w:val="22"/>
              </w:rPr>
            </w:pPr>
          </w:p>
        </w:tc>
        <w:tc>
          <w:tcPr>
            <w:tcW w:w="1082" w:type="dxa"/>
            <w:vAlign w:val="center"/>
          </w:tcPr>
          <w:p w14:paraId="33888834">
            <w:pPr>
              <w:widowControl/>
              <w:jc w:val="center"/>
              <w:rPr>
                <w:rFonts w:ascii="宋体" w:hAnsi="宋体" w:cs="宋体"/>
                <w:color w:val="000000"/>
                <w:kern w:val="0"/>
                <w:sz w:val="22"/>
                <w:szCs w:val="22"/>
              </w:rPr>
            </w:pPr>
          </w:p>
        </w:tc>
        <w:tc>
          <w:tcPr>
            <w:tcW w:w="851" w:type="dxa"/>
            <w:vAlign w:val="center"/>
          </w:tcPr>
          <w:p w14:paraId="169E6B05">
            <w:pPr>
              <w:widowControl/>
              <w:jc w:val="center"/>
              <w:rPr>
                <w:rFonts w:ascii="宋体" w:hAnsi="宋体" w:cs="宋体"/>
                <w:color w:val="000000"/>
                <w:kern w:val="0"/>
                <w:sz w:val="22"/>
                <w:szCs w:val="22"/>
              </w:rPr>
            </w:pPr>
          </w:p>
        </w:tc>
        <w:tc>
          <w:tcPr>
            <w:tcW w:w="850" w:type="dxa"/>
            <w:vAlign w:val="center"/>
          </w:tcPr>
          <w:p w14:paraId="76F9F694">
            <w:pPr>
              <w:widowControl/>
              <w:jc w:val="center"/>
              <w:rPr>
                <w:rFonts w:ascii="宋体" w:hAnsi="宋体" w:cs="宋体"/>
                <w:color w:val="000000"/>
                <w:kern w:val="0"/>
                <w:sz w:val="22"/>
                <w:szCs w:val="22"/>
              </w:rPr>
            </w:pPr>
          </w:p>
        </w:tc>
        <w:tc>
          <w:tcPr>
            <w:tcW w:w="851" w:type="dxa"/>
            <w:vAlign w:val="center"/>
          </w:tcPr>
          <w:p w14:paraId="04923F52">
            <w:pPr>
              <w:widowControl/>
              <w:jc w:val="center"/>
              <w:rPr>
                <w:rFonts w:ascii="宋体" w:hAnsi="宋体" w:cs="宋体"/>
                <w:color w:val="000000"/>
                <w:kern w:val="0"/>
                <w:sz w:val="22"/>
                <w:szCs w:val="22"/>
              </w:rPr>
            </w:pPr>
          </w:p>
        </w:tc>
        <w:tc>
          <w:tcPr>
            <w:tcW w:w="1134" w:type="dxa"/>
            <w:vAlign w:val="center"/>
          </w:tcPr>
          <w:p w14:paraId="18BE0D90">
            <w:pPr>
              <w:widowControl/>
              <w:jc w:val="center"/>
              <w:rPr>
                <w:rFonts w:ascii="宋体" w:hAnsi="宋体" w:cs="宋体"/>
                <w:color w:val="000000"/>
                <w:kern w:val="0"/>
                <w:sz w:val="22"/>
                <w:szCs w:val="22"/>
              </w:rPr>
            </w:pPr>
          </w:p>
        </w:tc>
        <w:tc>
          <w:tcPr>
            <w:tcW w:w="1134" w:type="dxa"/>
            <w:shd w:val="clear" w:color="auto" w:fill="auto"/>
            <w:vAlign w:val="center"/>
          </w:tcPr>
          <w:p w14:paraId="0BC915A0">
            <w:pPr>
              <w:widowControl/>
              <w:jc w:val="center"/>
              <w:rPr>
                <w:rFonts w:ascii="宋体" w:hAnsi="宋体" w:cs="宋体"/>
                <w:color w:val="000000"/>
                <w:kern w:val="0"/>
                <w:sz w:val="22"/>
                <w:szCs w:val="22"/>
              </w:rPr>
            </w:pPr>
          </w:p>
        </w:tc>
        <w:tc>
          <w:tcPr>
            <w:tcW w:w="992" w:type="dxa"/>
            <w:shd w:val="clear" w:color="auto" w:fill="auto"/>
            <w:vAlign w:val="center"/>
          </w:tcPr>
          <w:p w14:paraId="3C4F61DC">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4C69FA61">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134" w:type="dxa"/>
            <w:vAlign w:val="center"/>
          </w:tcPr>
          <w:p w14:paraId="6AD93C1E">
            <w:pPr>
              <w:widowControl/>
              <w:jc w:val="center"/>
              <w:rPr>
                <w:rFonts w:ascii="宋体" w:hAnsi="宋体" w:cs="宋体"/>
                <w:color w:val="000000"/>
                <w:kern w:val="0"/>
                <w:sz w:val="22"/>
                <w:szCs w:val="22"/>
              </w:rPr>
            </w:pPr>
          </w:p>
        </w:tc>
        <w:tc>
          <w:tcPr>
            <w:tcW w:w="1275" w:type="dxa"/>
            <w:vMerge w:val="restart"/>
            <w:vAlign w:val="center"/>
          </w:tcPr>
          <w:p w14:paraId="7B02624D">
            <w:pPr>
              <w:widowControl/>
              <w:jc w:val="center"/>
              <w:rPr>
                <w:rFonts w:ascii="宋体" w:hAnsi="宋体" w:cs="宋体"/>
                <w:color w:val="000000"/>
                <w:kern w:val="0"/>
                <w:sz w:val="22"/>
                <w:szCs w:val="22"/>
              </w:rPr>
            </w:pPr>
          </w:p>
        </w:tc>
        <w:tc>
          <w:tcPr>
            <w:tcW w:w="1276" w:type="dxa"/>
            <w:vMerge w:val="restart"/>
            <w:shd w:val="clear" w:color="auto" w:fill="auto"/>
            <w:vAlign w:val="center"/>
          </w:tcPr>
          <w:p w14:paraId="18B743B1">
            <w:pPr>
              <w:widowControl/>
              <w:rPr>
                <w:rFonts w:ascii="宋体" w:hAnsi="宋体" w:cs="宋体"/>
                <w:color w:val="000000"/>
                <w:kern w:val="0"/>
                <w:sz w:val="22"/>
                <w:szCs w:val="22"/>
              </w:rPr>
            </w:pPr>
            <w:r>
              <w:rPr>
                <w:rFonts w:hint="eastAsia" w:ascii="宋体" w:hAnsi="宋体" w:cs="宋体"/>
                <w:color w:val="000000"/>
                <w:kern w:val="0"/>
                <w:sz w:val="22"/>
                <w:szCs w:val="22"/>
              </w:rPr>
              <w:t>农资商品预算为农药包装废弃物回收数量*0.15元/个，投标人只需报各农资商品单价，农资商品投标总价为农药包装废弃物回收数量*0.15元/个，具体数量以实际农资商品兑换数量为准。</w:t>
            </w:r>
          </w:p>
        </w:tc>
      </w:tr>
      <w:tr w14:paraId="0363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7D6BA641">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5" w:type="dxa"/>
            <w:shd w:val="clear" w:color="auto" w:fill="auto"/>
            <w:vAlign w:val="center"/>
          </w:tcPr>
          <w:p w14:paraId="25D5FC88">
            <w:pPr>
              <w:widowControl/>
              <w:jc w:val="center"/>
              <w:rPr>
                <w:rFonts w:ascii="宋体" w:hAnsi="宋体" w:cs="宋体"/>
                <w:color w:val="000000"/>
                <w:kern w:val="0"/>
                <w:sz w:val="22"/>
                <w:szCs w:val="22"/>
              </w:rPr>
            </w:pPr>
            <w:r>
              <w:rPr>
                <w:rFonts w:hint="eastAsia" w:ascii="宋体" w:hAnsi="宋体" w:cs="宋体"/>
                <w:color w:val="000000"/>
                <w:kern w:val="0"/>
                <w:sz w:val="22"/>
                <w:szCs w:val="22"/>
              </w:rPr>
              <w:t>80％烯酰吗啉</w:t>
            </w:r>
          </w:p>
        </w:tc>
        <w:tc>
          <w:tcPr>
            <w:tcW w:w="860" w:type="dxa"/>
            <w:vAlign w:val="center"/>
          </w:tcPr>
          <w:p w14:paraId="597DD726">
            <w:pPr>
              <w:widowControl/>
              <w:jc w:val="center"/>
              <w:rPr>
                <w:rFonts w:ascii="宋体" w:hAnsi="宋体" w:cs="宋体"/>
                <w:color w:val="000000"/>
                <w:kern w:val="0"/>
                <w:sz w:val="22"/>
                <w:szCs w:val="22"/>
              </w:rPr>
            </w:pPr>
          </w:p>
        </w:tc>
        <w:tc>
          <w:tcPr>
            <w:tcW w:w="860" w:type="dxa"/>
            <w:vAlign w:val="center"/>
          </w:tcPr>
          <w:p w14:paraId="3297972B">
            <w:pPr>
              <w:widowControl/>
              <w:jc w:val="center"/>
              <w:rPr>
                <w:rFonts w:ascii="宋体" w:hAnsi="宋体" w:cs="宋体"/>
                <w:color w:val="000000"/>
                <w:kern w:val="0"/>
                <w:sz w:val="22"/>
                <w:szCs w:val="22"/>
              </w:rPr>
            </w:pPr>
          </w:p>
        </w:tc>
        <w:tc>
          <w:tcPr>
            <w:tcW w:w="1082" w:type="dxa"/>
            <w:vAlign w:val="center"/>
          </w:tcPr>
          <w:p w14:paraId="3C871483">
            <w:pPr>
              <w:widowControl/>
              <w:jc w:val="center"/>
              <w:rPr>
                <w:rFonts w:ascii="宋体" w:hAnsi="宋体" w:cs="宋体"/>
                <w:color w:val="000000"/>
                <w:kern w:val="0"/>
                <w:sz w:val="22"/>
                <w:szCs w:val="22"/>
              </w:rPr>
            </w:pPr>
          </w:p>
        </w:tc>
        <w:tc>
          <w:tcPr>
            <w:tcW w:w="851" w:type="dxa"/>
            <w:vAlign w:val="center"/>
          </w:tcPr>
          <w:p w14:paraId="7AB5B5AE">
            <w:pPr>
              <w:widowControl/>
              <w:jc w:val="center"/>
              <w:rPr>
                <w:rFonts w:ascii="宋体" w:hAnsi="宋体" w:cs="宋体"/>
                <w:color w:val="000000"/>
                <w:kern w:val="0"/>
                <w:sz w:val="22"/>
                <w:szCs w:val="22"/>
              </w:rPr>
            </w:pPr>
          </w:p>
        </w:tc>
        <w:tc>
          <w:tcPr>
            <w:tcW w:w="850" w:type="dxa"/>
            <w:vAlign w:val="center"/>
          </w:tcPr>
          <w:p w14:paraId="2FBDECE0">
            <w:pPr>
              <w:widowControl/>
              <w:jc w:val="center"/>
              <w:rPr>
                <w:rFonts w:ascii="宋体" w:hAnsi="宋体" w:cs="宋体"/>
                <w:color w:val="000000"/>
                <w:kern w:val="0"/>
                <w:sz w:val="22"/>
                <w:szCs w:val="22"/>
              </w:rPr>
            </w:pPr>
          </w:p>
        </w:tc>
        <w:tc>
          <w:tcPr>
            <w:tcW w:w="851" w:type="dxa"/>
            <w:vAlign w:val="center"/>
          </w:tcPr>
          <w:p w14:paraId="36FE7A2C">
            <w:pPr>
              <w:widowControl/>
              <w:jc w:val="center"/>
              <w:rPr>
                <w:rFonts w:ascii="宋体" w:hAnsi="宋体" w:cs="宋体"/>
                <w:color w:val="000000"/>
                <w:kern w:val="0"/>
                <w:sz w:val="22"/>
                <w:szCs w:val="22"/>
              </w:rPr>
            </w:pPr>
          </w:p>
        </w:tc>
        <w:tc>
          <w:tcPr>
            <w:tcW w:w="1134" w:type="dxa"/>
            <w:vAlign w:val="center"/>
          </w:tcPr>
          <w:p w14:paraId="7C815C7C">
            <w:pPr>
              <w:widowControl/>
              <w:jc w:val="center"/>
              <w:rPr>
                <w:rFonts w:ascii="宋体" w:hAnsi="宋体" w:cs="宋体"/>
                <w:color w:val="000000"/>
                <w:kern w:val="0"/>
                <w:sz w:val="22"/>
                <w:szCs w:val="22"/>
              </w:rPr>
            </w:pPr>
          </w:p>
        </w:tc>
        <w:tc>
          <w:tcPr>
            <w:tcW w:w="1134" w:type="dxa"/>
            <w:shd w:val="clear" w:color="auto" w:fill="auto"/>
            <w:vAlign w:val="center"/>
          </w:tcPr>
          <w:p w14:paraId="1D45BD0F">
            <w:pPr>
              <w:widowControl/>
              <w:jc w:val="center"/>
              <w:rPr>
                <w:rFonts w:ascii="宋体" w:hAnsi="宋体" w:cs="宋体"/>
                <w:color w:val="000000"/>
                <w:kern w:val="0"/>
                <w:sz w:val="22"/>
                <w:szCs w:val="22"/>
              </w:rPr>
            </w:pPr>
          </w:p>
        </w:tc>
        <w:tc>
          <w:tcPr>
            <w:tcW w:w="992" w:type="dxa"/>
            <w:shd w:val="clear" w:color="auto" w:fill="auto"/>
            <w:vAlign w:val="center"/>
          </w:tcPr>
          <w:p w14:paraId="17729F26">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23503F36">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103C5790">
            <w:pPr>
              <w:widowControl/>
              <w:jc w:val="center"/>
              <w:rPr>
                <w:rFonts w:ascii="宋体" w:hAnsi="宋体" w:cs="宋体"/>
                <w:color w:val="000000"/>
                <w:kern w:val="0"/>
                <w:sz w:val="22"/>
                <w:szCs w:val="22"/>
              </w:rPr>
            </w:pPr>
          </w:p>
        </w:tc>
        <w:tc>
          <w:tcPr>
            <w:tcW w:w="1275" w:type="dxa"/>
            <w:vMerge w:val="continue"/>
            <w:vAlign w:val="center"/>
          </w:tcPr>
          <w:p w14:paraId="0A00C323">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5895BC41">
            <w:pPr>
              <w:jc w:val="center"/>
              <w:rPr>
                <w:rFonts w:ascii="宋体" w:hAnsi="宋体" w:cs="宋体"/>
                <w:color w:val="000000"/>
                <w:kern w:val="0"/>
                <w:sz w:val="22"/>
                <w:szCs w:val="22"/>
              </w:rPr>
            </w:pPr>
          </w:p>
        </w:tc>
      </w:tr>
      <w:tr w14:paraId="59FF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2AC6230E">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5" w:type="dxa"/>
            <w:shd w:val="clear" w:color="auto" w:fill="auto"/>
            <w:vAlign w:val="center"/>
          </w:tcPr>
          <w:p w14:paraId="0E3B9865">
            <w:pPr>
              <w:widowControl/>
              <w:jc w:val="center"/>
              <w:rPr>
                <w:rFonts w:ascii="宋体" w:hAnsi="宋体" w:cs="宋体"/>
                <w:color w:val="000000"/>
                <w:kern w:val="0"/>
                <w:sz w:val="22"/>
                <w:szCs w:val="22"/>
              </w:rPr>
            </w:pPr>
            <w:r>
              <w:rPr>
                <w:rFonts w:hint="eastAsia" w:ascii="宋体" w:hAnsi="宋体" w:cs="宋体"/>
                <w:color w:val="000000"/>
                <w:kern w:val="0"/>
                <w:sz w:val="22"/>
                <w:szCs w:val="22"/>
              </w:rPr>
              <w:t>41％草甘膦</w:t>
            </w:r>
          </w:p>
        </w:tc>
        <w:tc>
          <w:tcPr>
            <w:tcW w:w="860" w:type="dxa"/>
            <w:vAlign w:val="center"/>
          </w:tcPr>
          <w:p w14:paraId="467734D4">
            <w:pPr>
              <w:widowControl/>
              <w:jc w:val="center"/>
              <w:rPr>
                <w:rFonts w:ascii="宋体" w:hAnsi="宋体" w:cs="宋体"/>
                <w:color w:val="000000"/>
                <w:kern w:val="0"/>
                <w:sz w:val="22"/>
                <w:szCs w:val="22"/>
              </w:rPr>
            </w:pPr>
          </w:p>
        </w:tc>
        <w:tc>
          <w:tcPr>
            <w:tcW w:w="860" w:type="dxa"/>
            <w:vAlign w:val="center"/>
          </w:tcPr>
          <w:p w14:paraId="19843CE6">
            <w:pPr>
              <w:widowControl/>
              <w:jc w:val="center"/>
              <w:rPr>
                <w:rFonts w:ascii="宋体" w:hAnsi="宋体" w:cs="宋体"/>
                <w:color w:val="000000"/>
                <w:kern w:val="0"/>
                <w:sz w:val="22"/>
                <w:szCs w:val="22"/>
              </w:rPr>
            </w:pPr>
          </w:p>
        </w:tc>
        <w:tc>
          <w:tcPr>
            <w:tcW w:w="1082" w:type="dxa"/>
            <w:vAlign w:val="center"/>
          </w:tcPr>
          <w:p w14:paraId="728061D5">
            <w:pPr>
              <w:widowControl/>
              <w:jc w:val="center"/>
              <w:rPr>
                <w:rFonts w:ascii="宋体" w:hAnsi="宋体" w:cs="宋体"/>
                <w:color w:val="000000"/>
                <w:kern w:val="0"/>
                <w:sz w:val="22"/>
                <w:szCs w:val="22"/>
              </w:rPr>
            </w:pPr>
          </w:p>
        </w:tc>
        <w:tc>
          <w:tcPr>
            <w:tcW w:w="851" w:type="dxa"/>
            <w:vAlign w:val="center"/>
          </w:tcPr>
          <w:p w14:paraId="512A4449">
            <w:pPr>
              <w:widowControl/>
              <w:jc w:val="center"/>
              <w:rPr>
                <w:rFonts w:ascii="宋体" w:hAnsi="宋体" w:cs="宋体"/>
                <w:color w:val="000000"/>
                <w:kern w:val="0"/>
                <w:sz w:val="22"/>
                <w:szCs w:val="22"/>
              </w:rPr>
            </w:pPr>
          </w:p>
        </w:tc>
        <w:tc>
          <w:tcPr>
            <w:tcW w:w="850" w:type="dxa"/>
            <w:vAlign w:val="center"/>
          </w:tcPr>
          <w:p w14:paraId="23B5D71B">
            <w:pPr>
              <w:widowControl/>
              <w:jc w:val="center"/>
              <w:rPr>
                <w:rFonts w:ascii="宋体" w:hAnsi="宋体" w:cs="宋体"/>
                <w:color w:val="000000"/>
                <w:kern w:val="0"/>
                <w:sz w:val="22"/>
                <w:szCs w:val="22"/>
              </w:rPr>
            </w:pPr>
          </w:p>
        </w:tc>
        <w:tc>
          <w:tcPr>
            <w:tcW w:w="851" w:type="dxa"/>
            <w:vAlign w:val="center"/>
          </w:tcPr>
          <w:p w14:paraId="667DD75C">
            <w:pPr>
              <w:widowControl/>
              <w:jc w:val="center"/>
              <w:rPr>
                <w:rFonts w:ascii="宋体" w:hAnsi="宋体" w:cs="宋体"/>
                <w:color w:val="000000"/>
                <w:kern w:val="0"/>
                <w:sz w:val="22"/>
                <w:szCs w:val="22"/>
              </w:rPr>
            </w:pPr>
          </w:p>
        </w:tc>
        <w:tc>
          <w:tcPr>
            <w:tcW w:w="1134" w:type="dxa"/>
            <w:vAlign w:val="center"/>
          </w:tcPr>
          <w:p w14:paraId="094AE71C">
            <w:pPr>
              <w:widowControl/>
              <w:jc w:val="center"/>
              <w:rPr>
                <w:rFonts w:ascii="宋体" w:hAnsi="宋体" w:cs="宋体"/>
                <w:color w:val="000000"/>
                <w:kern w:val="0"/>
                <w:sz w:val="22"/>
                <w:szCs w:val="22"/>
              </w:rPr>
            </w:pPr>
          </w:p>
        </w:tc>
        <w:tc>
          <w:tcPr>
            <w:tcW w:w="1134" w:type="dxa"/>
            <w:shd w:val="clear" w:color="auto" w:fill="auto"/>
            <w:vAlign w:val="center"/>
          </w:tcPr>
          <w:p w14:paraId="1F521909">
            <w:pPr>
              <w:widowControl/>
              <w:jc w:val="center"/>
              <w:rPr>
                <w:rFonts w:ascii="宋体" w:hAnsi="宋体" w:cs="宋体"/>
                <w:color w:val="000000"/>
                <w:kern w:val="0"/>
                <w:sz w:val="22"/>
                <w:szCs w:val="22"/>
              </w:rPr>
            </w:pPr>
          </w:p>
        </w:tc>
        <w:tc>
          <w:tcPr>
            <w:tcW w:w="992" w:type="dxa"/>
            <w:shd w:val="clear" w:color="auto" w:fill="auto"/>
            <w:vAlign w:val="center"/>
          </w:tcPr>
          <w:p w14:paraId="2B97268B">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60AE65C8">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134" w:type="dxa"/>
            <w:vAlign w:val="center"/>
          </w:tcPr>
          <w:p w14:paraId="411A98AF">
            <w:pPr>
              <w:widowControl/>
              <w:jc w:val="center"/>
              <w:rPr>
                <w:rFonts w:ascii="宋体" w:hAnsi="宋体" w:cs="宋体"/>
                <w:color w:val="000000"/>
                <w:kern w:val="0"/>
                <w:sz w:val="22"/>
                <w:szCs w:val="22"/>
              </w:rPr>
            </w:pPr>
          </w:p>
        </w:tc>
        <w:tc>
          <w:tcPr>
            <w:tcW w:w="1275" w:type="dxa"/>
            <w:vMerge w:val="continue"/>
            <w:vAlign w:val="center"/>
          </w:tcPr>
          <w:p w14:paraId="01CD51B6">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1D8387D8">
            <w:pPr>
              <w:jc w:val="center"/>
              <w:rPr>
                <w:rFonts w:ascii="宋体" w:hAnsi="宋体" w:cs="宋体"/>
                <w:color w:val="000000"/>
                <w:kern w:val="0"/>
                <w:sz w:val="22"/>
                <w:szCs w:val="22"/>
              </w:rPr>
            </w:pPr>
          </w:p>
        </w:tc>
      </w:tr>
      <w:tr w14:paraId="11E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2CE08C40">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25" w:type="dxa"/>
            <w:shd w:val="clear" w:color="auto" w:fill="auto"/>
            <w:vAlign w:val="center"/>
          </w:tcPr>
          <w:p w14:paraId="3D7130D7">
            <w:pPr>
              <w:widowControl/>
              <w:jc w:val="center"/>
              <w:rPr>
                <w:rFonts w:ascii="宋体" w:hAnsi="宋体" w:cs="宋体"/>
                <w:color w:val="000000"/>
                <w:kern w:val="0"/>
                <w:sz w:val="22"/>
                <w:szCs w:val="22"/>
              </w:rPr>
            </w:pPr>
            <w:r>
              <w:rPr>
                <w:rFonts w:hint="eastAsia" w:ascii="宋体" w:hAnsi="宋体" w:cs="宋体"/>
                <w:color w:val="000000"/>
                <w:kern w:val="0"/>
                <w:sz w:val="22"/>
                <w:szCs w:val="22"/>
              </w:rPr>
              <w:t>20％春雷霉素</w:t>
            </w:r>
          </w:p>
        </w:tc>
        <w:tc>
          <w:tcPr>
            <w:tcW w:w="860" w:type="dxa"/>
            <w:vAlign w:val="center"/>
          </w:tcPr>
          <w:p w14:paraId="3AE6FC53">
            <w:pPr>
              <w:widowControl/>
              <w:jc w:val="center"/>
              <w:rPr>
                <w:rFonts w:ascii="宋体" w:hAnsi="宋体" w:cs="宋体"/>
                <w:color w:val="000000"/>
                <w:kern w:val="0"/>
                <w:sz w:val="22"/>
                <w:szCs w:val="22"/>
              </w:rPr>
            </w:pPr>
          </w:p>
        </w:tc>
        <w:tc>
          <w:tcPr>
            <w:tcW w:w="860" w:type="dxa"/>
            <w:vAlign w:val="center"/>
          </w:tcPr>
          <w:p w14:paraId="68334544">
            <w:pPr>
              <w:widowControl/>
              <w:jc w:val="center"/>
              <w:rPr>
                <w:rFonts w:ascii="宋体" w:hAnsi="宋体" w:cs="宋体"/>
                <w:color w:val="000000"/>
                <w:kern w:val="0"/>
                <w:sz w:val="22"/>
                <w:szCs w:val="22"/>
              </w:rPr>
            </w:pPr>
          </w:p>
        </w:tc>
        <w:tc>
          <w:tcPr>
            <w:tcW w:w="1082" w:type="dxa"/>
            <w:vAlign w:val="center"/>
          </w:tcPr>
          <w:p w14:paraId="2E953DC8">
            <w:pPr>
              <w:widowControl/>
              <w:jc w:val="center"/>
              <w:rPr>
                <w:rFonts w:ascii="宋体" w:hAnsi="宋体" w:cs="宋体"/>
                <w:color w:val="000000"/>
                <w:kern w:val="0"/>
                <w:sz w:val="22"/>
                <w:szCs w:val="22"/>
              </w:rPr>
            </w:pPr>
          </w:p>
        </w:tc>
        <w:tc>
          <w:tcPr>
            <w:tcW w:w="851" w:type="dxa"/>
            <w:vAlign w:val="center"/>
          </w:tcPr>
          <w:p w14:paraId="236694E2">
            <w:pPr>
              <w:widowControl/>
              <w:jc w:val="center"/>
              <w:rPr>
                <w:rFonts w:ascii="宋体" w:hAnsi="宋体" w:cs="宋体"/>
                <w:color w:val="000000"/>
                <w:kern w:val="0"/>
                <w:sz w:val="22"/>
                <w:szCs w:val="22"/>
              </w:rPr>
            </w:pPr>
          </w:p>
        </w:tc>
        <w:tc>
          <w:tcPr>
            <w:tcW w:w="850" w:type="dxa"/>
            <w:vAlign w:val="center"/>
          </w:tcPr>
          <w:p w14:paraId="229A0B11">
            <w:pPr>
              <w:widowControl/>
              <w:jc w:val="center"/>
              <w:rPr>
                <w:rFonts w:ascii="宋体" w:hAnsi="宋体" w:cs="宋体"/>
                <w:color w:val="000000"/>
                <w:kern w:val="0"/>
                <w:sz w:val="22"/>
                <w:szCs w:val="22"/>
              </w:rPr>
            </w:pPr>
          </w:p>
        </w:tc>
        <w:tc>
          <w:tcPr>
            <w:tcW w:w="851" w:type="dxa"/>
            <w:vAlign w:val="center"/>
          </w:tcPr>
          <w:p w14:paraId="33450D94">
            <w:pPr>
              <w:widowControl/>
              <w:jc w:val="center"/>
              <w:rPr>
                <w:rFonts w:ascii="宋体" w:hAnsi="宋体" w:cs="宋体"/>
                <w:color w:val="000000"/>
                <w:kern w:val="0"/>
                <w:sz w:val="22"/>
                <w:szCs w:val="22"/>
              </w:rPr>
            </w:pPr>
          </w:p>
        </w:tc>
        <w:tc>
          <w:tcPr>
            <w:tcW w:w="1134" w:type="dxa"/>
            <w:vAlign w:val="center"/>
          </w:tcPr>
          <w:p w14:paraId="61BB77D5">
            <w:pPr>
              <w:widowControl/>
              <w:jc w:val="center"/>
              <w:rPr>
                <w:rFonts w:ascii="宋体" w:hAnsi="宋体" w:cs="宋体"/>
                <w:color w:val="000000"/>
                <w:kern w:val="0"/>
                <w:sz w:val="22"/>
                <w:szCs w:val="22"/>
              </w:rPr>
            </w:pPr>
          </w:p>
        </w:tc>
        <w:tc>
          <w:tcPr>
            <w:tcW w:w="1134" w:type="dxa"/>
            <w:shd w:val="clear" w:color="auto" w:fill="auto"/>
            <w:vAlign w:val="center"/>
          </w:tcPr>
          <w:p w14:paraId="3A6B8DC9">
            <w:pPr>
              <w:widowControl/>
              <w:jc w:val="center"/>
              <w:rPr>
                <w:rFonts w:ascii="宋体" w:hAnsi="宋体" w:cs="宋体"/>
                <w:color w:val="000000"/>
                <w:kern w:val="0"/>
                <w:sz w:val="22"/>
                <w:szCs w:val="22"/>
              </w:rPr>
            </w:pPr>
          </w:p>
        </w:tc>
        <w:tc>
          <w:tcPr>
            <w:tcW w:w="992" w:type="dxa"/>
            <w:shd w:val="clear" w:color="auto" w:fill="auto"/>
            <w:vAlign w:val="center"/>
          </w:tcPr>
          <w:p w14:paraId="4B2B1E27">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5030989B">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6F1CDD73">
            <w:pPr>
              <w:widowControl/>
              <w:jc w:val="center"/>
              <w:rPr>
                <w:rFonts w:ascii="宋体" w:hAnsi="宋体" w:cs="宋体"/>
                <w:color w:val="000000"/>
                <w:kern w:val="0"/>
                <w:sz w:val="22"/>
                <w:szCs w:val="22"/>
              </w:rPr>
            </w:pPr>
          </w:p>
        </w:tc>
        <w:tc>
          <w:tcPr>
            <w:tcW w:w="1275" w:type="dxa"/>
            <w:vMerge w:val="continue"/>
            <w:vAlign w:val="center"/>
          </w:tcPr>
          <w:p w14:paraId="53C09C7D">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735B555C">
            <w:pPr>
              <w:jc w:val="center"/>
              <w:rPr>
                <w:rFonts w:ascii="宋体" w:hAnsi="宋体" w:cs="宋体"/>
                <w:color w:val="000000"/>
                <w:kern w:val="0"/>
                <w:sz w:val="22"/>
                <w:szCs w:val="22"/>
              </w:rPr>
            </w:pPr>
          </w:p>
        </w:tc>
      </w:tr>
      <w:tr w14:paraId="45A2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59EA455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25" w:type="dxa"/>
            <w:shd w:val="clear" w:color="auto" w:fill="auto"/>
            <w:vAlign w:val="center"/>
          </w:tcPr>
          <w:p w14:paraId="0B72D128">
            <w:pPr>
              <w:widowControl/>
              <w:jc w:val="center"/>
              <w:rPr>
                <w:rFonts w:ascii="宋体" w:hAnsi="宋体" w:cs="宋体"/>
                <w:color w:val="000000"/>
                <w:kern w:val="0"/>
                <w:sz w:val="22"/>
                <w:szCs w:val="22"/>
              </w:rPr>
            </w:pPr>
            <w:r>
              <w:rPr>
                <w:rFonts w:hint="eastAsia" w:ascii="宋体" w:hAnsi="宋体" w:cs="宋体"/>
                <w:color w:val="000000"/>
                <w:kern w:val="0"/>
                <w:sz w:val="22"/>
                <w:szCs w:val="22"/>
              </w:rPr>
              <w:t>50％多菌灵</w:t>
            </w:r>
          </w:p>
        </w:tc>
        <w:tc>
          <w:tcPr>
            <w:tcW w:w="860" w:type="dxa"/>
            <w:vAlign w:val="center"/>
          </w:tcPr>
          <w:p w14:paraId="00FC134D">
            <w:pPr>
              <w:widowControl/>
              <w:jc w:val="center"/>
              <w:rPr>
                <w:rFonts w:ascii="宋体" w:hAnsi="宋体" w:cs="宋体"/>
                <w:color w:val="000000"/>
                <w:kern w:val="0"/>
                <w:sz w:val="22"/>
                <w:szCs w:val="22"/>
              </w:rPr>
            </w:pPr>
          </w:p>
        </w:tc>
        <w:tc>
          <w:tcPr>
            <w:tcW w:w="860" w:type="dxa"/>
            <w:vAlign w:val="center"/>
          </w:tcPr>
          <w:p w14:paraId="074A914D">
            <w:pPr>
              <w:widowControl/>
              <w:jc w:val="center"/>
              <w:rPr>
                <w:rFonts w:ascii="宋体" w:hAnsi="宋体" w:cs="宋体"/>
                <w:color w:val="000000"/>
                <w:kern w:val="0"/>
                <w:sz w:val="22"/>
                <w:szCs w:val="22"/>
              </w:rPr>
            </w:pPr>
          </w:p>
        </w:tc>
        <w:tc>
          <w:tcPr>
            <w:tcW w:w="1082" w:type="dxa"/>
            <w:vAlign w:val="center"/>
          </w:tcPr>
          <w:p w14:paraId="18273349">
            <w:pPr>
              <w:widowControl/>
              <w:jc w:val="center"/>
              <w:rPr>
                <w:rFonts w:ascii="宋体" w:hAnsi="宋体" w:cs="宋体"/>
                <w:color w:val="000000"/>
                <w:kern w:val="0"/>
                <w:sz w:val="22"/>
                <w:szCs w:val="22"/>
              </w:rPr>
            </w:pPr>
          </w:p>
        </w:tc>
        <w:tc>
          <w:tcPr>
            <w:tcW w:w="851" w:type="dxa"/>
            <w:vAlign w:val="center"/>
          </w:tcPr>
          <w:p w14:paraId="59D1A45F">
            <w:pPr>
              <w:widowControl/>
              <w:jc w:val="center"/>
              <w:rPr>
                <w:rFonts w:ascii="宋体" w:hAnsi="宋体" w:cs="宋体"/>
                <w:color w:val="000000"/>
                <w:kern w:val="0"/>
                <w:sz w:val="22"/>
                <w:szCs w:val="22"/>
              </w:rPr>
            </w:pPr>
          </w:p>
        </w:tc>
        <w:tc>
          <w:tcPr>
            <w:tcW w:w="850" w:type="dxa"/>
            <w:vAlign w:val="center"/>
          </w:tcPr>
          <w:p w14:paraId="51DE2781">
            <w:pPr>
              <w:widowControl/>
              <w:jc w:val="center"/>
              <w:rPr>
                <w:rFonts w:ascii="宋体" w:hAnsi="宋体" w:cs="宋体"/>
                <w:color w:val="000000"/>
                <w:kern w:val="0"/>
                <w:sz w:val="22"/>
                <w:szCs w:val="22"/>
              </w:rPr>
            </w:pPr>
          </w:p>
        </w:tc>
        <w:tc>
          <w:tcPr>
            <w:tcW w:w="851" w:type="dxa"/>
            <w:vAlign w:val="center"/>
          </w:tcPr>
          <w:p w14:paraId="18CECAF3">
            <w:pPr>
              <w:widowControl/>
              <w:jc w:val="center"/>
              <w:rPr>
                <w:rFonts w:ascii="宋体" w:hAnsi="宋体" w:cs="宋体"/>
                <w:color w:val="000000"/>
                <w:kern w:val="0"/>
                <w:sz w:val="22"/>
                <w:szCs w:val="22"/>
              </w:rPr>
            </w:pPr>
          </w:p>
        </w:tc>
        <w:tc>
          <w:tcPr>
            <w:tcW w:w="1134" w:type="dxa"/>
            <w:vAlign w:val="center"/>
          </w:tcPr>
          <w:p w14:paraId="0C740C94">
            <w:pPr>
              <w:widowControl/>
              <w:jc w:val="center"/>
              <w:rPr>
                <w:rFonts w:ascii="宋体" w:hAnsi="宋体" w:cs="宋体"/>
                <w:color w:val="000000"/>
                <w:kern w:val="0"/>
                <w:sz w:val="22"/>
                <w:szCs w:val="22"/>
              </w:rPr>
            </w:pPr>
          </w:p>
        </w:tc>
        <w:tc>
          <w:tcPr>
            <w:tcW w:w="1134" w:type="dxa"/>
            <w:shd w:val="clear" w:color="auto" w:fill="auto"/>
            <w:vAlign w:val="center"/>
          </w:tcPr>
          <w:p w14:paraId="4ECEA7FF">
            <w:pPr>
              <w:widowControl/>
              <w:jc w:val="center"/>
              <w:rPr>
                <w:rFonts w:ascii="宋体" w:hAnsi="宋体" w:cs="宋体"/>
                <w:color w:val="000000"/>
                <w:kern w:val="0"/>
                <w:sz w:val="22"/>
                <w:szCs w:val="22"/>
              </w:rPr>
            </w:pPr>
          </w:p>
        </w:tc>
        <w:tc>
          <w:tcPr>
            <w:tcW w:w="992" w:type="dxa"/>
            <w:shd w:val="clear" w:color="auto" w:fill="auto"/>
            <w:vAlign w:val="center"/>
          </w:tcPr>
          <w:p w14:paraId="690FD1E1">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1EF38253">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616C26CF">
            <w:pPr>
              <w:widowControl/>
              <w:jc w:val="center"/>
              <w:rPr>
                <w:rFonts w:ascii="宋体" w:hAnsi="宋体" w:cs="宋体"/>
                <w:color w:val="000000"/>
                <w:kern w:val="0"/>
                <w:sz w:val="22"/>
                <w:szCs w:val="22"/>
              </w:rPr>
            </w:pPr>
          </w:p>
        </w:tc>
        <w:tc>
          <w:tcPr>
            <w:tcW w:w="1275" w:type="dxa"/>
            <w:vMerge w:val="continue"/>
            <w:vAlign w:val="center"/>
          </w:tcPr>
          <w:p w14:paraId="021C2302">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7EDB7EF8">
            <w:pPr>
              <w:jc w:val="center"/>
              <w:rPr>
                <w:rFonts w:ascii="宋体" w:hAnsi="宋体" w:cs="宋体"/>
                <w:color w:val="000000"/>
                <w:kern w:val="0"/>
                <w:sz w:val="22"/>
                <w:szCs w:val="22"/>
              </w:rPr>
            </w:pPr>
          </w:p>
        </w:tc>
      </w:tr>
      <w:tr w14:paraId="2D89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14B5FEB5">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425" w:type="dxa"/>
            <w:shd w:val="clear" w:color="auto" w:fill="auto"/>
            <w:vAlign w:val="center"/>
          </w:tcPr>
          <w:p w14:paraId="24F921D9">
            <w:pPr>
              <w:widowControl/>
              <w:jc w:val="center"/>
              <w:rPr>
                <w:rFonts w:ascii="宋体" w:hAnsi="宋体" w:cs="宋体"/>
                <w:color w:val="000000"/>
                <w:kern w:val="0"/>
                <w:sz w:val="22"/>
                <w:szCs w:val="22"/>
              </w:rPr>
            </w:pPr>
            <w:r>
              <w:rPr>
                <w:rFonts w:hint="eastAsia" w:ascii="宋体" w:hAnsi="宋体" w:cs="宋体"/>
                <w:color w:val="000000"/>
                <w:kern w:val="0"/>
                <w:sz w:val="22"/>
                <w:szCs w:val="22"/>
              </w:rPr>
              <w:t>80％代森锰锌</w:t>
            </w:r>
          </w:p>
        </w:tc>
        <w:tc>
          <w:tcPr>
            <w:tcW w:w="860" w:type="dxa"/>
            <w:vAlign w:val="center"/>
          </w:tcPr>
          <w:p w14:paraId="18DDC21A">
            <w:pPr>
              <w:widowControl/>
              <w:jc w:val="center"/>
              <w:rPr>
                <w:rFonts w:ascii="宋体" w:hAnsi="宋体" w:cs="宋体"/>
                <w:color w:val="000000"/>
                <w:kern w:val="0"/>
                <w:sz w:val="22"/>
                <w:szCs w:val="22"/>
              </w:rPr>
            </w:pPr>
          </w:p>
        </w:tc>
        <w:tc>
          <w:tcPr>
            <w:tcW w:w="860" w:type="dxa"/>
            <w:vAlign w:val="center"/>
          </w:tcPr>
          <w:p w14:paraId="043C50CE">
            <w:pPr>
              <w:widowControl/>
              <w:jc w:val="center"/>
              <w:rPr>
                <w:rFonts w:ascii="宋体" w:hAnsi="宋体" w:cs="宋体"/>
                <w:color w:val="000000"/>
                <w:kern w:val="0"/>
                <w:sz w:val="22"/>
                <w:szCs w:val="22"/>
              </w:rPr>
            </w:pPr>
          </w:p>
        </w:tc>
        <w:tc>
          <w:tcPr>
            <w:tcW w:w="1082" w:type="dxa"/>
            <w:vAlign w:val="center"/>
          </w:tcPr>
          <w:p w14:paraId="6D5FFCA7">
            <w:pPr>
              <w:widowControl/>
              <w:jc w:val="center"/>
              <w:rPr>
                <w:rFonts w:ascii="宋体" w:hAnsi="宋体" w:cs="宋体"/>
                <w:color w:val="000000"/>
                <w:kern w:val="0"/>
                <w:sz w:val="22"/>
                <w:szCs w:val="22"/>
              </w:rPr>
            </w:pPr>
          </w:p>
        </w:tc>
        <w:tc>
          <w:tcPr>
            <w:tcW w:w="851" w:type="dxa"/>
            <w:vAlign w:val="center"/>
          </w:tcPr>
          <w:p w14:paraId="24C8837E">
            <w:pPr>
              <w:widowControl/>
              <w:jc w:val="center"/>
              <w:rPr>
                <w:rFonts w:ascii="宋体" w:hAnsi="宋体" w:cs="宋体"/>
                <w:color w:val="000000"/>
                <w:kern w:val="0"/>
                <w:sz w:val="22"/>
                <w:szCs w:val="22"/>
              </w:rPr>
            </w:pPr>
          </w:p>
        </w:tc>
        <w:tc>
          <w:tcPr>
            <w:tcW w:w="850" w:type="dxa"/>
            <w:vAlign w:val="center"/>
          </w:tcPr>
          <w:p w14:paraId="226DC2D6">
            <w:pPr>
              <w:widowControl/>
              <w:jc w:val="center"/>
              <w:rPr>
                <w:rFonts w:ascii="宋体" w:hAnsi="宋体" w:cs="宋体"/>
                <w:color w:val="000000"/>
                <w:kern w:val="0"/>
                <w:sz w:val="22"/>
                <w:szCs w:val="22"/>
              </w:rPr>
            </w:pPr>
          </w:p>
        </w:tc>
        <w:tc>
          <w:tcPr>
            <w:tcW w:w="851" w:type="dxa"/>
            <w:vAlign w:val="center"/>
          </w:tcPr>
          <w:p w14:paraId="229157FE">
            <w:pPr>
              <w:widowControl/>
              <w:jc w:val="center"/>
              <w:rPr>
                <w:rFonts w:ascii="宋体" w:hAnsi="宋体" w:cs="宋体"/>
                <w:color w:val="000000"/>
                <w:kern w:val="0"/>
                <w:sz w:val="22"/>
                <w:szCs w:val="22"/>
              </w:rPr>
            </w:pPr>
          </w:p>
        </w:tc>
        <w:tc>
          <w:tcPr>
            <w:tcW w:w="1134" w:type="dxa"/>
            <w:vAlign w:val="center"/>
          </w:tcPr>
          <w:p w14:paraId="0CFBBB5F">
            <w:pPr>
              <w:widowControl/>
              <w:jc w:val="center"/>
              <w:rPr>
                <w:rFonts w:ascii="宋体" w:hAnsi="宋体" w:cs="宋体"/>
                <w:color w:val="000000"/>
                <w:kern w:val="0"/>
                <w:sz w:val="22"/>
                <w:szCs w:val="22"/>
              </w:rPr>
            </w:pPr>
          </w:p>
        </w:tc>
        <w:tc>
          <w:tcPr>
            <w:tcW w:w="1134" w:type="dxa"/>
            <w:shd w:val="clear" w:color="auto" w:fill="auto"/>
            <w:vAlign w:val="center"/>
          </w:tcPr>
          <w:p w14:paraId="04944F3D">
            <w:pPr>
              <w:widowControl/>
              <w:jc w:val="center"/>
              <w:rPr>
                <w:rFonts w:ascii="宋体" w:hAnsi="宋体" w:cs="宋体"/>
                <w:color w:val="000000"/>
                <w:kern w:val="0"/>
                <w:sz w:val="22"/>
                <w:szCs w:val="22"/>
              </w:rPr>
            </w:pPr>
          </w:p>
        </w:tc>
        <w:tc>
          <w:tcPr>
            <w:tcW w:w="992" w:type="dxa"/>
            <w:shd w:val="clear" w:color="auto" w:fill="auto"/>
            <w:vAlign w:val="center"/>
          </w:tcPr>
          <w:p w14:paraId="48B07CA0">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35A9D912">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2F51F050">
            <w:pPr>
              <w:widowControl/>
              <w:jc w:val="center"/>
              <w:rPr>
                <w:rFonts w:ascii="宋体" w:hAnsi="宋体" w:cs="宋体"/>
                <w:color w:val="000000"/>
                <w:kern w:val="0"/>
                <w:sz w:val="22"/>
                <w:szCs w:val="22"/>
              </w:rPr>
            </w:pPr>
          </w:p>
        </w:tc>
        <w:tc>
          <w:tcPr>
            <w:tcW w:w="1275" w:type="dxa"/>
            <w:vMerge w:val="continue"/>
            <w:vAlign w:val="center"/>
          </w:tcPr>
          <w:p w14:paraId="67A51899">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4FF9644D">
            <w:pPr>
              <w:jc w:val="center"/>
              <w:rPr>
                <w:rFonts w:ascii="宋体" w:hAnsi="宋体" w:cs="宋体"/>
                <w:color w:val="000000"/>
                <w:kern w:val="0"/>
                <w:sz w:val="22"/>
                <w:szCs w:val="22"/>
              </w:rPr>
            </w:pPr>
          </w:p>
        </w:tc>
      </w:tr>
      <w:tr w14:paraId="73EA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169FC0C6">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425" w:type="dxa"/>
            <w:shd w:val="clear" w:color="auto" w:fill="auto"/>
            <w:vAlign w:val="center"/>
          </w:tcPr>
          <w:p w14:paraId="09B32268">
            <w:pPr>
              <w:widowControl/>
              <w:jc w:val="center"/>
              <w:rPr>
                <w:rFonts w:ascii="宋体" w:hAnsi="宋体" w:cs="宋体"/>
                <w:color w:val="000000"/>
                <w:kern w:val="0"/>
                <w:sz w:val="22"/>
                <w:szCs w:val="22"/>
              </w:rPr>
            </w:pPr>
            <w:r>
              <w:rPr>
                <w:rFonts w:hint="eastAsia" w:ascii="宋体" w:hAnsi="宋体" w:cs="宋体"/>
                <w:color w:val="000000"/>
                <w:kern w:val="0"/>
                <w:sz w:val="22"/>
                <w:szCs w:val="22"/>
              </w:rPr>
              <w:t>5％甲氨基阿维菌素</w:t>
            </w:r>
          </w:p>
        </w:tc>
        <w:tc>
          <w:tcPr>
            <w:tcW w:w="860" w:type="dxa"/>
            <w:vAlign w:val="center"/>
          </w:tcPr>
          <w:p w14:paraId="621C050B">
            <w:pPr>
              <w:widowControl/>
              <w:jc w:val="center"/>
              <w:rPr>
                <w:rFonts w:ascii="宋体" w:hAnsi="宋体" w:cs="宋体"/>
                <w:color w:val="000000"/>
                <w:kern w:val="0"/>
                <w:sz w:val="22"/>
                <w:szCs w:val="22"/>
              </w:rPr>
            </w:pPr>
          </w:p>
        </w:tc>
        <w:tc>
          <w:tcPr>
            <w:tcW w:w="860" w:type="dxa"/>
            <w:vAlign w:val="center"/>
          </w:tcPr>
          <w:p w14:paraId="794EE7E6">
            <w:pPr>
              <w:widowControl/>
              <w:jc w:val="center"/>
              <w:rPr>
                <w:rFonts w:ascii="宋体" w:hAnsi="宋体" w:cs="宋体"/>
                <w:color w:val="000000"/>
                <w:kern w:val="0"/>
                <w:sz w:val="22"/>
                <w:szCs w:val="22"/>
              </w:rPr>
            </w:pPr>
          </w:p>
        </w:tc>
        <w:tc>
          <w:tcPr>
            <w:tcW w:w="1082" w:type="dxa"/>
            <w:vAlign w:val="center"/>
          </w:tcPr>
          <w:p w14:paraId="5EAFE24E">
            <w:pPr>
              <w:widowControl/>
              <w:jc w:val="center"/>
              <w:rPr>
                <w:rFonts w:ascii="宋体" w:hAnsi="宋体" w:cs="宋体"/>
                <w:color w:val="000000"/>
                <w:kern w:val="0"/>
                <w:sz w:val="22"/>
                <w:szCs w:val="22"/>
              </w:rPr>
            </w:pPr>
          </w:p>
        </w:tc>
        <w:tc>
          <w:tcPr>
            <w:tcW w:w="851" w:type="dxa"/>
            <w:vAlign w:val="center"/>
          </w:tcPr>
          <w:p w14:paraId="50EC95B8">
            <w:pPr>
              <w:widowControl/>
              <w:jc w:val="center"/>
              <w:rPr>
                <w:rFonts w:ascii="宋体" w:hAnsi="宋体" w:cs="宋体"/>
                <w:color w:val="000000"/>
                <w:kern w:val="0"/>
                <w:sz w:val="22"/>
                <w:szCs w:val="22"/>
              </w:rPr>
            </w:pPr>
          </w:p>
        </w:tc>
        <w:tc>
          <w:tcPr>
            <w:tcW w:w="850" w:type="dxa"/>
            <w:vAlign w:val="center"/>
          </w:tcPr>
          <w:p w14:paraId="721469F0">
            <w:pPr>
              <w:widowControl/>
              <w:jc w:val="center"/>
              <w:rPr>
                <w:rFonts w:ascii="宋体" w:hAnsi="宋体" w:cs="宋体"/>
                <w:color w:val="000000"/>
                <w:kern w:val="0"/>
                <w:sz w:val="22"/>
                <w:szCs w:val="22"/>
              </w:rPr>
            </w:pPr>
          </w:p>
        </w:tc>
        <w:tc>
          <w:tcPr>
            <w:tcW w:w="851" w:type="dxa"/>
            <w:vAlign w:val="center"/>
          </w:tcPr>
          <w:p w14:paraId="63D2D028">
            <w:pPr>
              <w:widowControl/>
              <w:jc w:val="center"/>
              <w:rPr>
                <w:rFonts w:ascii="宋体" w:hAnsi="宋体" w:cs="宋体"/>
                <w:color w:val="000000"/>
                <w:kern w:val="0"/>
                <w:sz w:val="22"/>
                <w:szCs w:val="22"/>
              </w:rPr>
            </w:pPr>
          </w:p>
        </w:tc>
        <w:tc>
          <w:tcPr>
            <w:tcW w:w="1134" w:type="dxa"/>
            <w:vAlign w:val="center"/>
          </w:tcPr>
          <w:p w14:paraId="0227AD3A">
            <w:pPr>
              <w:widowControl/>
              <w:jc w:val="center"/>
              <w:rPr>
                <w:rFonts w:ascii="宋体" w:hAnsi="宋体" w:cs="宋体"/>
                <w:color w:val="000000"/>
                <w:kern w:val="0"/>
                <w:sz w:val="22"/>
                <w:szCs w:val="22"/>
              </w:rPr>
            </w:pPr>
          </w:p>
        </w:tc>
        <w:tc>
          <w:tcPr>
            <w:tcW w:w="1134" w:type="dxa"/>
            <w:shd w:val="clear" w:color="auto" w:fill="auto"/>
            <w:vAlign w:val="center"/>
          </w:tcPr>
          <w:p w14:paraId="383BA548">
            <w:pPr>
              <w:widowControl/>
              <w:jc w:val="center"/>
              <w:rPr>
                <w:rFonts w:ascii="宋体" w:hAnsi="宋体" w:cs="宋体"/>
                <w:color w:val="000000"/>
                <w:kern w:val="0"/>
                <w:sz w:val="22"/>
                <w:szCs w:val="22"/>
              </w:rPr>
            </w:pPr>
          </w:p>
        </w:tc>
        <w:tc>
          <w:tcPr>
            <w:tcW w:w="992" w:type="dxa"/>
            <w:shd w:val="clear" w:color="auto" w:fill="auto"/>
            <w:vAlign w:val="center"/>
          </w:tcPr>
          <w:p w14:paraId="63408928">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3DDAA0BE">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134" w:type="dxa"/>
            <w:vAlign w:val="center"/>
          </w:tcPr>
          <w:p w14:paraId="5506658D">
            <w:pPr>
              <w:widowControl/>
              <w:jc w:val="center"/>
              <w:rPr>
                <w:rFonts w:ascii="宋体" w:hAnsi="宋体" w:cs="宋体"/>
                <w:color w:val="000000"/>
                <w:kern w:val="0"/>
                <w:sz w:val="22"/>
                <w:szCs w:val="22"/>
              </w:rPr>
            </w:pPr>
          </w:p>
        </w:tc>
        <w:tc>
          <w:tcPr>
            <w:tcW w:w="1275" w:type="dxa"/>
            <w:vMerge w:val="continue"/>
            <w:vAlign w:val="center"/>
          </w:tcPr>
          <w:p w14:paraId="74900A47">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0755715E">
            <w:pPr>
              <w:jc w:val="center"/>
              <w:rPr>
                <w:rFonts w:ascii="宋体" w:hAnsi="宋体" w:cs="宋体"/>
                <w:color w:val="000000"/>
                <w:kern w:val="0"/>
                <w:sz w:val="22"/>
                <w:szCs w:val="22"/>
              </w:rPr>
            </w:pPr>
          </w:p>
        </w:tc>
      </w:tr>
      <w:tr w14:paraId="751C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141B9F9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25" w:type="dxa"/>
            <w:shd w:val="clear" w:color="auto" w:fill="auto"/>
            <w:vAlign w:val="center"/>
          </w:tcPr>
          <w:p w14:paraId="02C5DDF1">
            <w:pPr>
              <w:widowControl/>
              <w:jc w:val="center"/>
              <w:rPr>
                <w:rFonts w:ascii="宋体" w:hAnsi="宋体" w:cs="宋体"/>
                <w:color w:val="000000"/>
                <w:kern w:val="0"/>
                <w:sz w:val="22"/>
                <w:szCs w:val="22"/>
              </w:rPr>
            </w:pPr>
            <w:r>
              <w:rPr>
                <w:rFonts w:hint="eastAsia" w:ascii="宋体" w:hAnsi="宋体" w:cs="宋体"/>
                <w:color w:val="000000"/>
                <w:kern w:val="0"/>
                <w:sz w:val="22"/>
                <w:szCs w:val="22"/>
              </w:rPr>
              <w:t>75％百菌清</w:t>
            </w:r>
          </w:p>
        </w:tc>
        <w:tc>
          <w:tcPr>
            <w:tcW w:w="860" w:type="dxa"/>
            <w:vAlign w:val="center"/>
          </w:tcPr>
          <w:p w14:paraId="0CC1C7F7">
            <w:pPr>
              <w:widowControl/>
              <w:jc w:val="center"/>
              <w:rPr>
                <w:rFonts w:ascii="宋体" w:hAnsi="宋体" w:cs="宋体"/>
                <w:color w:val="000000"/>
                <w:kern w:val="0"/>
                <w:sz w:val="22"/>
                <w:szCs w:val="22"/>
              </w:rPr>
            </w:pPr>
          </w:p>
        </w:tc>
        <w:tc>
          <w:tcPr>
            <w:tcW w:w="860" w:type="dxa"/>
            <w:vAlign w:val="center"/>
          </w:tcPr>
          <w:p w14:paraId="5EDB664B">
            <w:pPr>
              <w:widowControl/>
              <w:jc w:val="center"/>
              <w:rPr>
                <w:rFonts w:ascii="宋体" w:hAnsi="宋体" w:cs="宋体"/>
                <w:color w:val="000000"/>
                <w:kern w:val="0"/>
                <w:sz w:val="22"/>
                <w:szCs w:val="22"/>
              </w:rPr>
            </w:pPr>
          </w:p>
        </w:tc>
        <w:tc>
          <w:tcPr>
            <w:tcW w:w="1082" w:type="dxa"/>
            <w:vAlign w:val="center"/>
          </w:tcPr>
          <w:p w14:paraId="6AD31CD5">
            <w:pPr>
              <w:widowControl/>
              <w:jc w:val="center"/>
              <w:rPr>
                <w:rFonts w:ascii="宋体" w:hAnsi="宋体" w:cs="宋体"/>
                <w:color w:val="000000"/>
                <w:kern w:val="0"/>
                <w:sz w:val="22"/>
                <w:szCs w:val="22"/>
              </w:rPr>
            </w:pPr>
          </w:p>
        </w:tc>
        <w:tc>
          <w:tcPr>
            <w:tcW w:w="851" w:type="dxa"/>
            <w:vAlign w:val="center"/>
          </w:tcPr>
          <w:p w14:paraId="565B72DC">
            <w:pPr>
              <w:widowControl/>
              <w:jc w:val="center"/>
              <w:rPr>
                <w:rFonts w:ascii="宋体" w:hAnsi="宋体" w:cs="宋体"/>
                <w:color w:val="000000"/>
                <w:kern w:val="0"/>
                <w:sz w:val="22"/>
                <w:szCs w:val="22"/>
              </w:rPr>
            </w:pPr>
          </w:p>
        </w:tc>
        <w:tc>
          <w:tcPr>
            <w:tcW w:w="850" w:type="dxa"/>
            <w:vAlign w:val="center"/>
          </w:tcPr>
          <w:p w14:paraId="3A744194">
            <w:pPr>
              <w:widowControl/>
              <w:jc w:val="center"/>
              <w:rPr>
                <w:rFonts w:ascii="宋体" w:hAnsi="宋体" w:cs="宋体"/>
                <w:color w:val="000000"/>
                <w:kern w:val="0"/>
                <w:sz w:val="22"/>
                <w:szCs w:val="22"/>
              </w:rPr>
            </w:pPr>
          </w:p>
        </w:tc>
        <w:tc>
          <w:tcPr>
            <w:tcW w:w="851" w:type="dxa"/>
            <w:vAlign w:val="center"/>
          </w:tcPr>
          <w:p w14:paraId="7357BC51">
            <w:pPr>
              <w:widowControl/>
              <w:jc w:val="center"/>
              <w:rPr>
                <w:rFonts w:ascii="宋体" w:hAnsi="宋体" w:cs="宋体"/>
                <w:color w:val="000000"/>
                <w:kern w:val="0"/>
                <w:sz w:val="22"/>
                <w:szCs w:val="22"/>
              </w:rPr>
            </w:pPr>
          </w:p>
        </w:tc>
        <w:tc>
          <w:tcPr>
            <w:tcW w:w="1134" w:type="dxa"/>
            <w:vAlign w:val="center"/>
          </w:tcPr>
          <w:p w14:paraId="2BA50C4C">
            <w:pPr>
              <w:widowControl/>
              <w:jc w:val="center"/>
              <w:rPr>
                <w:rFonts w:ascii="宋体" w:hAnsi="宋体" w:cs="宋体"/>
                <w:color w:val="000000"/>
                <w:kern w:val="0"/>
                <w:sz w:val="22"/>
                <w:szCs w:val="22"/>
              </w:rPr>
            </w:pPr>
          </w:p>
        </w:tc>
        <w:tc>
          <w:tcPr>
            <w:tcW w:w="1134" w:type="dxa"/>
            <w:shd w:val="clear" w:color="auto" w:fill="auto"/>
            <w:vAlign w:val="center"/>
          </w:tcPr>
          <w:p w14:paraId="7BE00C9C">
            <w:pPr>
              <w:widowControl/>
              <w:jc w:val="center"/>
              <w:rPr>
                <w:rFonts w:ascii="宋体" w:hAnsi="宋体" w:cs="宋体"/>
                <w:color w:val="000000"/>
                <w:kern w:val="0"/>
                <w:sz w:val="22"/>
                <w:szCs w:val="22"/>
              </w:rPr>
            </w:pPr>
          </w:p>
        </w:tc>
        <w:tc>
          <w:tcPr>
            <w:tcW w:w="992" w:type="dxa"/>
            <w:shd w:val="clear" w:color="auto" w:fill="auto"/>
            <w:vAlign w:val="center"/>
          </w:tcPr>
          <w:p w14:paraId="5D50C75D">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7EFD33F1">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584DE754">
            <w:pPr>
              <w:widowControl/>
              <w:jc w:val="center"/>
              <w:rPr>
                <w:rFonts w:ascii="宋体" w:hAnsi="宋体" w:cs="宋体"/>
                <w:color w:val="000000"/>
                <w:kern w:val="0"/>
                <w:sz w:val="22"/>
                <w:szCs w:val="22"/>
              </w:rPr>
            </w:pPr>
          </w:p>
        </w:tc>
        <w:tc>
          <w:tcPr>
            <w:tcW w:w="1275" w:type="dxa"/>
            <w:vMerge w:val="continue"/>
            <w:vAlign w:val="center"/>
          </w:tcPr>
          <w:p w14:paraId="43A0E58F">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52BE99BD">
            <w:pPr>
              <w:jc w:val="center"/>
              <w:rPr>
                <w:rFonts w:ascii="宋体" w:hAnsi="宋体" w:cs="宋体"/>
                <w:color w:val="000000"/>
                <w:kern w:val="0"/>
                <w:sz w:val="22"/>
                <w:szCs w:val="22"/>
              </w:rPr>
            </w:pPr>
          </w:p>
        </w:tc>
      </w:tr>
      <w:tr w14:paraId="1321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6BB6977B">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425" w:type="dxa"/>
            <w:shd w:val="clear" w:color="auto" w:fill="auto"/>
            <w:vAlign w:val="center"/>
          </w:tcPr>
          <w:p w14:paraId="56DE2DB6">
            <w:pPr>
              <w:widowControl/>
              <w:jc w:val="center"/>
              <w:rPr>
                <w:rFonts w:ascii="宋体" w:hAnsi="宋体" w:cs="宋体"/>
                <w:color w:val="000000"/>
                <w:kern w:val="0"/>
                <w:sz w:val="22"/>
                <w:szCs w:val="22"/>
              </w:rPr>
            </w:pPr>
            <w:r>
              <w:rPr>
                <w:rFonts w:hint="eastAsia" w:ascii="宋体" w:hAnsi="宋体" w:cs="宋体"/>
                <w:color w:val="000000"/>
                <w:kern w:val="0"/>
                <w:sz w:val="22"/>
                <w:szCs w:val="22"/>
              </w:rPr>
              <w:t>1.8％阿维菌素</w:t>
            </w:r>
          </w:p>
        </w:tc>
        <w:tc>
          <w:tcPr>
            <w:tcW w:w="860" w:type="dxa"/>
            <w:vAlign w:val="center"/>
          </w:tcPr>
          <w:p w14:paraId="69C343E8">
            <w:pPr>
              <w:widowControl/>
              <w:jc w:val="center"/>
              <w:rPr>
                <w:rFonts w:ascii="宋体" w:hAnsi="宋体" w:cs="宋体"/>
                <w:color w:val="000000"/>
                <w:kern w:val="0"/>
                <w:sz w:val="22"/>
                <w:szCs w:val="22"/>
              </w:rPr>
            </w:pPr>
          </w:p>
        </w:tc>
        <w:tc>
          <w:tcPr>
            <w:tcW w:w="860" w:type="dxa"/>
            <w:vAlign w:val="center"/>
          </w:tcPr>
          <w:p w14:paraId="1923FC9E">
            <w:pPr>
              <w:widowControl/>
              <w:jc w:val="center"/>
              <w:rPr>
                <w:rFonts w:ascii="宋体" w:hAnsi="宋体" w:cs="宋体"/>
                <w:color w:val="000000"/>
                <w:kern w:val="0"/>
                <w:sz w:val="22"/>
                <w:szCs w:val="22"/>
              </w:rPr>
            </w:pPr>
          </w:p>
        </w:tc>
        <w:tc>
          <w:tcPr>
            <w:tcW w:w="1082" w:type="dxa"/>
            <w:vAlign w:val="center"/>
          </w:tcPr>
          <w:p w14:paraId="418A85EB">
            <w:pPr>
              <w:widowControl/>
              <w:jc w:val="center"/>
              <w:rPr>
                <w:rFonts w:ascii="宋体" w:hAnsi="宋体" w:cs="宋体"/>
                <w:color w:val="000000"/>
                <w:kern w:val="0"/>
                <w:sz w:val="22"/>
                <w:szCs w:val="22"/>
              </w:rPr>
            </w:pPr>
          </w:p>
        </w:tc>
        <w:tc>
          <w:tcPr>
            <w:tcW w:w="851" w:type="dxa"/>
            <w:vAlign w:val="center"/>
          </w:tcPr>
          <w:p w14:paraId="2786511B">
            <w:pPr>
              <w:widowControl/>
              <w:jc w:val="center"/>
              <w:rPr>
                <w:rFonts w:ascii="宋体" w:hAnsi="宋体" w:cs="宋体"/>
                <w:color w:val="000000"/>
                <w:kern w:val="0"/>
                <w:sz w:val="22"/>
                <w:szCs w:val="22"/>
              </w:rPr>
            </w:pPr>
          </w:p>
        </w:tc>
        <w:tc>
          <w:tcPr>
            <w:tcW w:w="850" w:type="dxa"/>
            <w:vAlign w:val="center"/>
          </w:tcPr>
          <w:p w14:paraId="5EB927AF">
            <w:pPr>
              <w:widowControl/>
              <w:jc w:val="center"/>
              <w:rPr>
                <w:rFonts w:ascii="宋体" w:hAnsi="宋体" w:cs="宋体"/>
                <w:color w:val="000000"/>
                <w:kern w:val="0"/>
                <w:sz w:val="22"/>
                <w:szCs w:val="22"/>
              </w:rPr>
            </w:pPr>
          </w:p>
        </w:tc>
        <w:tc>
          <w:tcPr>
            <w:tcW w:w="851" w:type="dxa"/>
            <w:vAlign w:val="center"/>
          </w:tcPr>
          <w:p w14:paraId="454D2615">
            <w:pPr>
              <w:widowControl/>
              <w:jc w:val="center"/>
              <w:rPr>
                <w:rFonts w:ascii="宋体" w:hAnsi="宋体" w:cs="宋体"/>
                <w:color w:val="000000"/>
                <w:kern w:val="0"/>
                <w:sz w:val="22"/>
                <w:szCs w:val="22"/>
              </w:rPr>
            </w:pPr>
          </w:p>
        </w:tc>
        <w:tc>
          <w:tcPr>
            <w:tcW w:w="1134" w:type="dxa"/>
            <w:vAlign w:val="center"/>
          </w:tcPr>
          <w:p w14:paraId="1B8423F2">
            <w:pPr>
              <w:widowControl/>
              <w:jc w:val="center"/>
              <w:rPr>
                <w:rFonts w:ascii="宋体" w:hAnsi="宋体" w:cs="宋体"/>
                <w:color w:val="000000"/>
                <w:kern w:val="0"/>
                <w:sz w:val="22"/>
                <w:szCs w:val="22"/>
              </w:rPr>
            </w:pPr>
          </w:p>
        </w:tc>
        <w:tc>
          <w:tcPr>
            <w:tcW w:w="1134" w:type="dxa"/>
            <w:shd w:val="clear" w:color="auto" w:fill="auto"/>
            <w:vAlign w:val="center"/>
          </w:tcPr>
          <w:p w14:paraId="248C8BD7">
            <w:pPr>
              <w:widowControl/>
              <w:jc w:val="center"/>
              <w:rPr>
                <w:rFonts w:ascii="宋体" w:hAnsi="宋体" w:cs="宋体"/>
                <w:color w:val="000000"/>
                <w:kern w:val="0"/>
                <w:sz w:val="22"/>
                <w:szCs w:val="22"/>
              </w:rPr>
            </w:pPr>
          </w:p>
        </w:tc>
        <w:tc>
          <w:tcPr>
            <w:tcW w:w="992" w:type="dxa"/>
            <w:shd w:val="clear" w:color="auto" w:fill="auto"/>
            <w:vAlign w:val="center"/>
          </w:tcPr>
          <w:p w14:paraId="3EDD8016">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5287A2AF">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134" w:type="dxa"/>
            <w:vAlign w:val="center"/>
          </w:tcPr>
          <w:p w14:paraId="6B0C8AF8">
            <w:pPr>
              <w:widowControl/>
              <w:jc w:val="center"/>
              <w:rPr>
                <w:rFonts w:ascii="宋体" w:hAnsi="宋体" w:cs="宋体"/>
                <w:color w:val="000000"/>
                <w:kern w:val="0"/>
                <w:sz w:val="22"/>
                <w:szCs w:val="22"/>
              </w:rPr>
            </w:pPr>
          </w:p>
        </w:tc>
        <w:tc>
          <w:tcPr>
            <w:tcW w:w="1275" w:type="dxa"/>
            <w:vMerge w:val="continue"/>
            <w:vAlign w:val="center"/>
          </w:tcPr>
          <w:p w14:paraId="4A73D038">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3878F37C">
            <w:pPr>
              <w:jc w:val="center"/>
              <w:rPr>
                <w:rFonts w:ascii="宋体" w:hAnsi="宋体" w:cs="宋体"/>
                <w:color w:val="000000"/>
                <w:kern w:val="0"/>
                <w:sz w:val="22"/>
                <w:szCs w:val="22"/>
              </w:rPr>
            </w:pPr>
          </w:p>
        </w:tc>
      </w:tr>
      <w:tr w14:paraId="0FA8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0C6BB83F">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25" w:type="dxa"/>
            <w:shd w:val="clear" w:color="auto" w:fill="auto"/>
            <w:vAlign w:val="center"/>
          </w:tcPr>
          <w:p w14:paraId="1B880F19">
            <w:pPr>
              <w:widowControl/>
              <w:jc w:val="center"/>
              <w:rPr>
                <w:rFonts w:ascii="宋体" w:hAnsi="宋体" w:cs="宋体"/>
                <w:color w:val="000000"/>
                <w:kern w:val="0"/>
                <w:sz w:val="22"/>
                <w:szCs w:val="22"/>
              </w:rPr>
            </w:pPr>
            <w:r>
              <w:rPr>
                <w:rFonts w:hint="eastAsia" w:ascii="宋体" w:hAnsi="宋体" w:cs="宋体"/>
                <w:color w:val="000000"/>
                <w:kern w:val="0"/>
                <w:sz w:val="22"/>
                <w:szCs w:val="22"/>
              </w:rPr>
              <w:t>4.5％高效氯氟氰菊酯</w:t>
            </w:r>
          </w:p>
        </w:tc>
        <w:tc>
          <w:tcPr>
            <w:tcW w:w="860" w:type="dxa"/>
            <w:vAlign w:val="center"/>
          </w:tcPr>
          <w:p w14:paraId="4121CF26">
            <w:pPr>
              <w:widowControl/>
              <w:jc w:val="center"/>
              <w:rPr>
                <w:rFonts w:ascii="宋体" w:hAnsi="宋体" w:cs="宋体"/>
                <w:color w:val="000000"/>
                <w:kern w:val="0"/>
                <w:sz w:val="22"/>
                <w:szCs w:val="22"/>
              </w:rPr>
            </w:pPr>
          </w:p>
        </w:tc>
        <w:tc>
          <w:tcPr>
            <w:tcW w:w="860" w:type="dxa"/>
            <w:vAlign w:val="center"/>
          </w:tcPr>
          <w:p w14:paraId="32566380">
            <w:pPr>
              <w:widowControl/>
              <w:jc w:val="center"/>
              <w:rPr>
                <w:rFonts w:ascii="宋体" w:hAnsi="宋体" w:cs="宋体"/>
                <w:color w:val="000000"/>
                <w:kern w:val="0"/>
                <w:sz w:val="22"/>
                <w:szCs w:val="22"/>
              </w:rPr>
            </w:pPr>
          </w:p>
        </w:tc>
        <w:tc>
          <w:tcPr>
            <w:tcW w:w="1082" w:type="dxa"/>
            <w:vAlign w:val="center"/>
          </w:tcPr>
          <w:p w14:paraId="11F92F52">
            <w:pPr>
              <w:widowControl/>
              <w:jc w:val="center"/>
              <w:rPr>
                <w:rFonts w:ascii="宋体" w:hAnsi="宋体" w:cs="宋体"/>
                <w:color w:val="000000"/>
                <w:kern w:val="0"/>
                <w:sz w:val="22"/>
                <w:szCs w:val="22"/>
              </w:rPr>
            </w:pPr>
          </w:p>
        </w:tc>
        <w:tc>
          <w:tcPr>
            <w:tcW w:w="851" w:type="dxa"/>
            <w:vAlign w:val="center"/>
          </w:tcPr>
          <w:p w14:paraId="13921B97">
            <w:pPr>
              <w:widowControl/>
              <w:jc w:val="center"/>
              <w:rPr>
                <w:rFonts w:ascii="宋体" w:hAnsi="宋体" w:cs="宋体"/>
                <w:color w:val="000000"/>
                <w:kern w:val="0"/>
                <w:sz w:val="22"/>
                <w:szCs w:val="22"/>
              </w:rPr>
            </w:pPr>
          </w:p>
        </w:tc>
        <w:tc>
          <w:tcPr>
            <w:tcW w:w="850" w:type="dxa"/>
            <w:vAlign w:val="center"/>
          </w:tcPr>
          <w:p w14:paraId="6F1A5C60">
            <w:pPr>
              <w:widowControl/>
              <w:jc w:val="center"/>
              <w:rPr>
                <w:rFonts w:ascii="宋体" w:hAnsi="宋体" w:cs="宋体"/>
                <w:color w:val="000000"/>
                <w:kern w:val="0"/>
                <w:sz w:val="22"/>
                <w:szCs w:val="22"/>
              </w:rPr>
            </w:pPr>
          </w:p>
        </w:tc>
        <w:tc>
          <w:tcPr>
            <w:tcW w:w="851" w:type="dxa"/>
            <w:vAlign w:val="center"/>
          </w:tcPr>
          <w:p w14:paraId="0B070823">
            <w:pPr>
              <w:widowControl/>
              <w:jc w:val="center"/>
              <w:rPr>
                <w:rFonts w:ascii="宋体" w:hAnsi="宋体" w:cs="宋体"/>
                <w:color w:val="000000"/>
                <w:kern w:val="0"/>
                <w:sz w:val="22"/>
                <w:szCs w:val="22"/>
              </w:rPr>
            </w:pPr>
          </w:p>
        </w:tc>
        <w:tc>
          <w:tcPr>
            <w:tcW w:w="1134" w:type="dxa"/>
            <w:vAlign w:val="center"/>
          </w:tcPr>
          <w:p w14:paraId="0AD1CE34">
            <w:pPr>
              <w:widowControl/>
              <w:jc w:val="center"/>
              <w:rPr>
                <w:rFonts w:ascii="宋体" w:hAnsi="宋体" w:cs="宋体"/>
                <w:color w:val="000000"/>
                <w:kern w:val="0"/>
                <w:sz w:val="22"/>
                <w:szCs w:val="22"/>
              </w:rPr>
            </w:pPr>
          </w:p>
        </w:tc>
        <w:tc>
          <w:tcPr>
            <w:tcW w:w="1134" w:type="dxa"/>
            <w:shd w:val="clear" w:color="auto" w:fill="auto"/>
            <w:vAlign w:val="center"/>
          </w:tcPr>
          <w:p w14:paraId="4DB7ED20">
            <w:pPr>
              <w:widowControl/>
              <w:jc w:val="center"/>
              <w:rPr>
                <w:rFonts w:ascii="宋体" w:hAnsi="宋体" w:cs="宋体"/>
                <w:color w:val="000000"/>
                <w:kern w:val="0"/>
                <w:sz w:val="22"/>
                <w:szCs w:val="22"/>
              </w:rPr>
            </w:pPr>
          </w:p>
        </w:tc>
        <w:tc>
          <w:tcPr>
            <w:tcW w:w="992" w:type="dxa"/>
            <w:shd w:val="clear" w:color="auto" w:fill="auto"/>
            <w:vAlign w:val="center"/>
          </w:tcPr>
          <w:p w14:paraId="2410C390">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322B241C">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134" w:type="dxa"/>
            <w:vAlign w:val="center"/>
          </w:tcPr>
          <w:p w14:paraId="334D9119">
            <w:pPr>
              <w:widowControl/>
              <w:jc w:val="center"/>
              <w:rPr>
                <w:rFonts w:ascii="宋体" w:hAnsi="宋体" w:cs="宋体"/>
                <w:color w:val="000000"/>
                <w:kern w:val="0"/>
                <w:sz w:val="22"/>
                <w:szCs w:val="22"/>
              </w:rPr>
            </w:pPr>
          </w:p>
        </w:tc>
        <w:tc>
          <w:tcPr>
            <w:tcW w:w="1275" w:type="dxa"/>
            <w:vMerge w:val="continue"/>
            <w:vAlign w:val="center"/>
          </w:tcPr>
          <w:p w14:paraId="3E3B95B9">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3C1513E0">
            <w:pPr>
              <w:jc w:val="center"/>
              <w:rPr>
                <w:rFonts w:ascii="宋体" w:hAnsi="宋体" w:cs="宋体"/>
                <w:color w:val="000000"/>
                <w:kern w:val="0"/>
                <w:sz w:val="22"/>
                <w:szCs w:val="22"/>
              </w:rPr>
            </w:pPr>
          </w:p>
        </w:tc>
      </w:tr>
      <w:tr w14:paraId="20E4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43BAE3F1">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425" w:type="dxa"/>
            <w:shd w:val="clear" w:color="auto" w:fill="auto"/>
            <w:vAlign w:val="center"/>
          </w:tcPr>
          <w:p w14:paraId="73C772CF">
            <w:pPr>
              <w:widowControl/>
              <w:jc w:val="center"/>
              <w:rPr>
                <w:rFonts w:ascii="宋体" w:hAnsi="宋体" w:cs="宋体"/>
                <w:color w:val="000000"/>
                <w:kern w:val="0"/>
                <w:sz w:val="22"/>
                <w:szCs w:val="22"/>
              </w:rPr>
            </w:pPr>
            <w:r>
              <w:rPr>
                <w:rFonts w:hint="eastAsia" w:ascii="宋体" w:hAnsi="宋体" w:cs="宋体"/>
                <w:color w:val="000000"/>
                <w:kern w:val="0"/>
                <w:sz w:val="22"/>
                <w:szCs w:val="22"/>
              </w:rPr>
              <w:t>4.2％高氯</w:t>
            </w:r>
            <w:r>
              <w:rPr>
                <w:rFonts w:hint="eastAsia" w:ascii="宋体" w:hAnsi="宋体"/>
                <w:color w:val="5E5E5E"/>
                <w:sz w:val="18"/>
                <w:szCs w:val="18"/>
                <w:shd w:val="clear" w:color="auto" w:fill="FFFFFF"/>
              </w:rPr>
              <w:t>﹒</w:t>
            </w:r>
            <w:r>
              <w:rPr>
                <w:rFonts w:hint="eastAsia" w:ascii="宋体" w:hAnsi="宋体" w:cs="宋体"/>
                <w:color w:val="000000"/>
                <w:kern w:val="0"/>
                <w:sz w:val="22"/>
                <w:szCs w:val="22"/>
              </w:rPr>
              <w:t>甲维盐</w:t>
            </w:r>
          </w:p>
        </w:tc>
        <w:tc>
          <w:tcPr>
            <w:tcW w:w="860" w:type="dxa"/>
            <w:vAlign w:val="center"/>
          </w:tcPr>
          <w:p w14:paraId="3E132F66">
            <w:pPr>
              <w:widowControl/>
              <w:jc w:val="center"/>
              <w:rPr>
                <w:rFonts w:ascii="宋体" w:hAnsi="宋体" w:cs="宋体"/>
                <w:color w:val="000000"/>
                <w:kern w:val="0"/>
                <w:sz w:val="22"/>
                <w:szCs w:val="22"/>
              </w:rPr>
            </w:pPr>
          </w:p>
        </w:tc>
        <w:tc>
          <w:tcPr>
            <w:tcW w:w="860" w:type="dxa"/>
            <w:vAlign w:val="center"/>
          </w:tcPr>
          <w:p w14:paraId="6175972A">
            <w:pPr>
              <w:widowControl/>
              <w:jc w:val="center"/>
              <w:rPr>
                <w:rFonts w:ascii="宋体" w:hAnsi="宋体" w:cs="宋体"/>
                <w:color w:val="000000"/>
                <w:kern w:val="0"/>
                <w:sz w:val="22"/>
                <w:szCs w:val="22"/>
              </w:rPr>
            </w:pPr>
          </w:p>
        </w:tc>
        <w:tc>
          <w:tcPr>
            <w:tcW w:w="1082" w:type="dxa"/>
            <w:vAlign w:val="center"/>
          </w:tcPr>
          <w:p w14:paraId="4DF513AB">
            <w:pPr>
              <w:widowControl/>
              <w:jc w:val="center"/>
              <w:rPr>
                <w:rFonts w:ascii="宋体" w:hAnsi="宋体" w:cs="宋体"/>
                <w:color w:val="000000"/>
                <w:kern w:val="0"/>
                <w:sz w:val="22"/>
                <w:szCs w:val="22"/>
              </w:rPr>
            </w:pPr>
          </w:p>
        </w:tc>
        <w:tc>
          <w:tcPr>
            <w:tcW w:w="851" w:type="dxa"/>
            <w:vAlign w:val="center"/>
          </w:tcPr>
          <w:p w14:paraId="19E17974">
            <w:pPr>
              <w:widowControl/>
              <w:jc w:val="center"/>
              <w:rPr>
                <w:rFonts w:ascii="宋体" w:hAnsi="宋体" w:cs="宋体"/>
                <w:color w:val="000000"/>
                <w:kern w:val="0"/>
                <w:sz w:val="22"/>
                <w:szCs w:val="22"/>
              </w:rPr>
            </w:pPr>
          </w:p>
        </w:tc>
        <w:tc>
          <w:tcPr>
            <w:tcW w:w="850" w:type="dxa"/>
            <w:vAlign w:val="center"/>
          </w:tcPr>
          <w:p w14:paraId="5941FE9C">
            <w:pPr>
              <w:widowControl/>
              <w:jc w:val="center"/>
              <w:rPr>
                <w:rFonts w:ascii="宋体" w:hAnsi="宋体" w:cs="宋体"/>
                <w:color w:val="000000"/>
                <w:kern w:val="0"/>
                <w:sz w:val="22"/>
                <w:szCs w:val="22"/>
              </w:rPr>
            </w:pPr>
          </w:p>
        </w:tc>
        <w:tc>
          <w:tcPr>
            <w:tcW w:w="851" w:type="dxa"/>
            <w:vAlign w:val="center"/>
          </w:tcPr>
          <w:p w14:paraId="6BB5FE30">
            <w:pPr>
              <w:widowControl/>
              <w:jc w:val="center"/>
              <w:rPr>
                <w:rFonts w:ascii="宋体" w:hAnsi="宋体" w:cs="宋体"/>
                <w:color w:val="000000"/>
                <w:kern w:val="0"/>
                <w:sz w:val="22"/>
                <w:szCs w:val="22"/>
              </w:rPr>
            </w:pPr>
          </w:p>
        </w:tc>
        <w:tc>
          <w:tcPr>
            <w:tcW w:w="1134" w:type="dxa"/>
            <w:vAlign w:val="center"/>
          </w:tcPr>
          <w:p w14:paraId="13CC17E8">
            <w:pPr>
              <w:widowControl/>
              <w:jc w:val="center"/>
              <w:rPr>
                <w:rFonts w:ascii="宋体" w:hAnsi="宋体" w:cs="宋体"/>
                <w:color w:val="000000"/>
                <w:kern w:val="0"/>
                <w:sz w:val="22"/>
                <w:szCs w:val="22"/>
              </w:rPr>
            </w:pPr>
          </w:p>
        </w:tc>
        <w:tc>
          <w:tcPr>
            <w:tcW w:w="1134" w:type="dxa"/>
            <w:shd w:val="clear" w:color="auto" w:fill="auto"/>
            <w:vAlign w:val="center"/>
          </w:tcPr>
          <w:p w14:paraId="458C5C5F">
            <w:pPr>
              <w:widowControl/>
              <w:jc w:val="center"/>
              <w:rPr>
                <w:rFonts w:ascii="宋体" w:hAnsi="宋体" w:cs="宋体"/>
                <w:color w:val="000000"/>
                <w:kern w:val="0"/>
                <w:sz w:val="22"/>
                <w:szCs w:val="22"/>
              </w:rPr>
            </w:pPr>
          </w:p>
        </w:tc>
        <w:tc>
          <w:tcPr>
            <w:tcW w:w="992" w:type="dxa"/>
            <w:shd w:val="clear" w:color="auto" w:fill="auto"/>
            <w:vAlign w:val="center"/>
          </w:tcPr>
          <w:p w14:paraId="34C07504">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5655DF63">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134" w:type="dxa"/>
            <w:vAlign w:val="center"/>
          </w:tcPr>
          <w:p w14:paraId="21792362">
            <w:pPr>
              <w:widowControl/>
              <w:jc w:val="center"/>
              <w:rPr>
                <w:rFonts w:ascii="宋体" w:hAnsi="宋体" w:cs="宋体"/>
                <w:color w:val="000000"/>
                <w:kern w:val="0"/>
                <w:sz w:val="22"/>
                <w:szCs w:val="22"/>
              </w:rPr>
            </w:pPr>
          </w:p>
        </w:tc>
        <w:tc>
          <w:tcPr>
            <w:tcW w:w="1275" w:type="dxa"/>
            <w:vMerge w:val="continue"/>
            <w:vAlign w:val="center"/>
          </w:tcPr>
          <w:p w14:paraId="004AC5DC">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3767B700">
            <w:pPr>
              <w:jc w:val="center"/>
              <w:rPr>
                <w:rFonts w:ascii="宋体" w:hAnsi="宋体" w:cs="宋体"/>
                <w:color w:val="000000"/>
                <w:kern w:val="0"/>
                <w:sz w:val="22"/>
                <w:szCs w:val="22"/>
              </w:rPr>
            </w:pPr>
          </w:p>
        </w:tc>
      </w:tr>
      <w:tr w14:paraId="3513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725B307E">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425" w:type="dxa"/>
            <w:shd w:val="clear" w:color="auto" w:fill="auto"/>
            <w:vAlign w:val="center"/>
          </w:tcPr>
          <w:p w14:paraId="2F6034FB">
            <w:pPr>
              <w:widowControl/>
              <w:jc w:val="center"/>
              <w:rPr>
                <w:rFonts w:ascii="宋体" w:hAnsi="宋体" w:cs="宋体"/>
                <w:color w:val="000000"/>
                <w:kern w:val="0"/>
                <w:sz w:val="22"/>
                <w:szCs w:val="22"/>
              </w:rPr>
            </w:pPr>
            <w:r>
              <w:rPr>
                <w:rFonts w:hint="eastAsia" w:ascii="宋体" w:hAnsi="宋体" w:cs="宋体"/>
                <w:color w:val="000000"/>
                <w:kern w:val="0"/>
                <w:sz w:val="22"/>
                <w:szCs w:val="22"/>
              </w:rPr>
              <w:t>5％中生菌素</w:t>
            </w:r>
          </w:p>
        </w:tc>
        <w:tc>
          <w:tcPr>
            <w:tcW w:w="860" w:type="dxa"/>
            <w:vAlign w:val="center"/>
          </w:tcPr>
          <w:p w14:paraId="1816F0CC">
            <w:pPr>
              <w:widowControl/>
              <w:jc w:val="center"/>
              <w:rPr>
                <w:rFonts w:ascii="宋体" w:hAnsi="宋体" w:cs="宋体"/>
                <w:color w:val="000000"/>
                <w:kern w:val="0"/>
                <w:sz w:val="22"/>
                <w:szCs w:val="22"/>
              </w:rPr>
            </w:pPr>
          </w:p>
        </w:tc>
        <w:tc>
          <w:tcPr>
            <w:tcW w:w="860" w:type="dxa"/>
            <w:vAlign w:val="center"/>
          </w:tcPr>
          <w:p w14:paraId="47C76B74">
            <w:pPr>
              <w:widowControl/>
              <w:jc w:val="center"/>
              <w:rPr>
                <w:rFonts w:ascii="宋体" w:hAnsi="宋体" w:cs="宋体"/>
                <w:color w:val="000000"/>
                <w:kern w:val="0"/>
                <w:sz w:val="22"/>
                <w:szCs w:val="22"/>
              </w:rPr>
            </w:pPr>
          </w:p>
        </w:tc>
        <w:tc>
          <w:tcPr>
            <w:tcW w:w="1082" w:type="dxa"/>
            <w:vAlign w:val="center"/>
          </w:tcPr>
          <w:p w14:paraId="7FF08AE6">
            <w:pPr>
              <w:widowControl/>
              <w:jc w:val="center"/>
              <w:rPr>
                <w:rFonts w:ascii="宋体" w:hAnsi="宋体" w:cs="宋体"/>
                <w:color w:val="000000"/>
                <w:kern w:val="0"/>
                <w:sz w:val="22"/>
                <w:szCs w:val="22"/>
              </w:rPr>
            </w:pPr>
          </w:p>
        </w:tc>
        <w:tc>
          <w:tcPr>
            <w:tcW w:w="851" w:type="dxa"/>
            <w:vAlign w:val="center"/>
          </w:tcPr>
          <w:p w14:paraId="7D9B2966">
            <w:pPr>
              <w:widowControl/>
              <w:jc w:val="center"/>
              <w:rPr>
                <w:rFonts w:ascii="宋体" w:hAnsi="宋体" w:cs="宋体"/>
                <w:color w:val="000000"/>
                <w:kern w:val="0"/>
                <w:sz w:val="22"/>
                <w:szCs w:val="22"/>
              </w:rPr>
            </w:pPr>
          </w:p>
        </w:tc>
        <w:tc>
          <w:tcPr>
            <w:tcW w:w="850" w:type="dxa"/>
            <w:vAlign w:val="center"/>
          </w:tcPr>
          <w:p w14:paraId="27A08EBD">
            <w:pPr>
              <w:widowControl/>
              <w:jc w:val="center"/>
              <w:rPr>
                <w:rFonts w:ascii="宋体" w:hAnsi="宋体" w:cs="宋体"/>
                <w:color w:val="000000"/>
                <w:kern w:val="0"/>
                <w:sz w:val="22"/>
                <w:szCs w:val="22"/>
              </w:rPr>
            </w:pPr>
          </w:p>
        </w:tc>
        <w:tc>
          <w:tcPr>
            <w:tcW w:w="851" w:type="dxa"/>
            <w:vAlign w:val="center"/>
          </w:tcPr>
          <w:p w14:paraId="5CD3324C">
            <w:pPr>
              <w:widowControl/>
              <w:jc w:val="center"/>
              <w:rPr>
                <w:rFonts w:ascii="宋体" w:hAnsi="宋体" w:cs="宋体"/>
                <w:color w:val="000000"/>
                <w:kern w:val="0"/>
                <w:sz w:val="22"/>
                <w:szCs w:val="22"/>
              </w:rPr>
            </w:pPr>
          </w:p>
        </w:tc>
        <w:tc>
          <w:tcPr>
            <w:tcW w:w="1134" w:type="dxa"/>
            <w:vAlign w:val="center"/>
          </w:tcPr>
          <w:p w14:paraId="6ADA90A9">
            <w:pPr>
              <w:widowControl/>
              <w:jc w:val="center"/>
              <w:rPr>
                <w:rFonts w:ascii="宋体" w:hAnsi="宋体" w:cs="宋体"/>
                <w:color w:val="000000"/>
                <w:kern w:val="0"/>
                <w:sz w:val="22"/>
                <w:szCs w:val="22"/>
              </w:rPr>
            </w:pPr>
          </w:p>
        </w:tc>
        <w:tc>
          <w:tcPr>
            <w:tcW w:w="1134" w:type="dxa"/>
            <w:shd w:val="clear" w:color="auto" w:fill="auto"/>
            <w:vAlign w:val="center"/>
          </w:tcPr>
          <w:p w14:paraId="18DD478B">
            <w:pPr>
              <w:widowControl/>
              <w:jc w:val="center"/>
              <w:rPr>
                <w:rFonts w:ascii="宋体" w:hAnsi="宋体" w:cs="宋体"/>
                <w:color w:val="000000"/>
                <w:kern w:val="0"/>
                <w:sz w:val="22"/>
                <w:szCs w:val="22"/>
              </w:rPr>
            </w:pPr>
          </w:p>
        </w:tc>
        <w:tc>
          <w:tcPr>
            <w:tcW w:w="992" w:type="dxa"/>
            <w:shd w:val="clear" w:color="auto" w:fill="auto"/>
            <w:vAlign w:val="center"/>
          </w:tcPr>
          <w:p w14:paraId="7C0E6879">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4FCAE703">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5B4BC48B">
            <w:pPr>
              <w:widowControl/>
              <w:jc w:val="center"/>
              <w:rPr>
                <w:rFonts w:ascii="宋体" w:hAnsi="宋体" w:cs="宋体"/>
                <w:color w:val="000000"/>
                <w:kern w:val="0"/>
                <w:sz w:val="22"/>
                <w:szCs w:val="22"/>
              </w:rPr>
            </w:pPr>
          </w:p>
        </w:tc>
        <w:tc>
          <w:tcPr>
            <w:tcW w:w="1275" w:type="dxa"/>
            <w:vMerge w:val="continue"/>
            <w:vAlign w:val="center"/>
          </w:tcPr>
          <w:p w14:paraId="29C257AC">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360D3E13">
            <w:pPr>
              <w:jc w:val="center"/>
              <w:rPr>
                <w:rFonts w:ascii="宋体" w:hAnsi="宋体" w:cs="宋体"/>
                <w:color w:val="000000"/>
                <w:kern w:val="0"/>
                <w:sz w:val="22"/>
                <w:szCs w:val="22"/>
              </w:rPr>
            </w:pPr>
          </w:p>
        </w:tc>
      </w:tr>
      <w:tr w14:paraId="250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3BA017C7">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425" w:type="dxa"/>
            <w:shd w:val="clear" w:color="auto" w:fill="auto"/>
            <w:vAlign w:val="center"/>
          </w:tcPr>
          <w:p w14:paraId="07BCF3E1">
            <w:pPr>
              <w:widowControl/>
              <w:jc w:val="center"/>
              <w:rPr>
                <w:rFonts w:ascii="宋体" w:hAnsi="宋体" w:cs="宋体"/>
                <w:color w:val="000000"/>
                <w:kern w:val="0"/>
                <w:sz w:val="22"/>
                <w:szCs w:val="22"/>
              </w:rPr>
            </w:pPr>
            <w:r>
              <w:rPr>
                <w:rFonts w:hint="eastAsia" w:ascii="宋体" w:hAnsi="宋体" w:cs="宋体"/>
                <w:color w:val="000000"/>
                <w:kern w:val="0"/>
                <w:sz w:val="22"/>
                <w:szCs w:val="22"/>
              </w:rPr>
              <w:t>70％吡虫啉</w:t>
            </w:r>
          </w:p>
        </w:tc>
        <w:tc>
          <w:tcPr>
            <w:tcW w:w="860" w:type="dxa"/>
            <w:vAlign w:val="center"/>
          </w:tcPr>
          <w:p w14:paraId="537EE84C">
            <w:pPr>
              <w:widowControl/>
              <w:jc w:val="center"/>
              <w:rPr>
                <w:rFonts w:ascii="宋体" w:hAnsi="宋体" w:cs="宋体"/>
                <w:color w:val="000000"/>
                <w:kern w:val="0"/>
                <w:sz w:val="22"/>
                <w:szCs w:val="22"/>
              </w:rPr>
            </w:pPr>
          </w:p>
        </w:tc>
        <w:tc>
          <w:tcPr>
            <w:tcW w:w="860" w:type="dxa"/>
            <w:vAlign w:val="center"/>
          </w:tcPr>
          <w:p w14:paraId="5A207C45">
            <w:pPr>
              <w:widowControl/>
              <w:jc w:val="center"/>
              <w:rPr>
                <w:rFonts w:ascii="宋体" w:hAnsi="宋体" w:cs="宋体"/>
                <w:color w:val="000000"/>
                <w:kern w:val="0"/>
                <w:sz w:val="22"/>
                <w:szCs w:val="22"/>
              </w:rPr>
            </w:pPr>
          </w:p>
        </w:tc>
        <w:tc>
          <w:tcPr>
            <w:tcW w:w="1082" w:type="dxa"/>
            <w:vAlign w:val="center"/>
          </w:tcPr>
          <w:p w14:paraId="043B56F9">
            <w:pPr>
              <w:widowControl/>
              <w:jc w:val="center"/>
              <w:rPr>
                <w:rFonts w:ascii="宋体" w:hAnsi="宋体" w:cs="宋体"/>
                <w:color w:val="000000"/>
                <w:kern w:val="0"/>
                <w:sz w:val="22"/>
                <w:szCs w:val="22"/>
              </w:rPr>
            </w:pPr>
          </w:p>
        </w:tc>
        <w:tc>
          <w:tcPr>
            <w:tcW w:w="851" w:type="dxa"/>
            <w:vAlign w:val="center"/>
          </w:tcPr>
          <w:p w14:paraId="6C3415BC">
            <w:pPr>
              <w:widowControl/>
              <w:jc w:val="center"/>
              <w:rPr>
                <w:rFonts w:ascii="宋体" w:hAnsi="宋体" w:cs="宋体"/>
                <w:color w:val="000000"/>
                <w:kern w:val="0"/>
                <w:sz w:val="22"/>
                <w:szCs w:val="22"/>
              </w:rPr>
            </w:pPr>
          </w:p>
        </w:tc>
        <w:tc>
          <w:tcPr>
            <w:tcW w:w="850" w:type="dxa"/>
            <w:vAlign w:val="center"/>
          </w:tcPr>
          <w:p w14:paraId="29130D42">
            <w:pPr>
              <w:widowControl/>
              <w:jc w:val="center"/>
              <w:rPr>
                <w:rFonts w:ascii="宋体" w:hAnsi="宋体" w:cs="宋体"/>
                <w:color w:val="000000"/>
                <w:kern w:val="0"/>
                <w:sz w:val="22"/>
                <w:szCs w:val="22"/>
              </w:rPr>
            </w:pPr>
          </w:p>
        </w:tc>
        <w:tc>
          <w:tcPr>
            <w:tcW w:w="851" w:type="dxa"/>
            <w:vAlign w:val="center"/>
          </w:tcPr>
          <w:p w14:paraId="2AEF7356">
            <w:pPr>
              <w:widowControl/>
              <w:jc w:val="center"/>
              <w:rPr>
                <w:rFonts w:ascii="宋体" w:hAnsi="宋体" w:cs="宋体"/>
                <w:color w:val="000000"/>
                <w:kern w:val="0"/>
                <w:sz w:val="22"/>
                <w:szCs w:val="22"/>
              </w:rPr>
            </w:pPr>
          </w:p>
        </w:tc>
        <w:tc>
          <w:tcPr>
            <w:tcW w:w="1134" w:type="dxa"/>
            <w:vAlign w:val="center"/>
          </w:tcPr>
          <w:p w14:paraId="576757B2">
            <w:pPr>
              <w:widowControl/>
              <w:jc w:val="center"/>
              <w:rPr>
                <w:rFonts w:ascii="宋体" w:hAnsi="宋体" w:cs="宋体"/>
                <w:color w:val="000000"/>
                <w:kern w:val="0"/>
                <w:sz w:val="22"/>
                <w:szCs w:val="22"/>
              </w:rPr>
            </w:pPr>
          </w:p>
        </w:tc>
        <w:tc>
          <w:tcPr>
            <w:tcW w:w="1134" w:type="dxa"/>
            <w:shd w:val="clear" w:color="auto" w:fill="auto"/>
            <w:vAlign w:val="center"/>
          </w:tcPr>
          <w:p w14:paraId="76E4B642">
            <w:pPr>
              <w:widowControl/>
              <w:jc w:val="center"/>
              <w:rPr>
                <w:rFonts w:ascii="宋体" w:hAnsi="宋体" w:cs="宋体"/>
                <w:color w:val="000000"/>
                <w:kern w:val="0"/>
                <w:sz w:val="22"/>
                <w:szCs w:val="22"/>
              </w:rPr>
            </w:pPr>
          </w:p>
        </w:tc>
        <w:tc>
          <w:tcPr>
            <w:tcW w:w="992" w:type="dxa"/>
            <w:shd w:val="clear" w:color="auto" w:fill="auto"/>
            <w:vAlign w:val="center"/>
          </w:tcPr>
          <w:p w14:paraId="3F30F2AB">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53DA6B27">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54A1FDA4">
            <w:pPr>
              <w:widowControl/>
              <w:jc w:val="center"/>
              <w:rPr>
                <w:rFonts w:ascii="宋体" w:hAnsi="宋体" w:cs="宋体"/>
                <w:color w:val="000000"/>
                <w:kern w:val="0"/>
                <w:sz w:val="22"/>
                <w:szCs w:val="22"/>
              </w:rPr>
            </w:pPr>
          </w:p>
        </w:tc>
        <w:tc>
          <w:tcPr>
            <w:tcW w:w="1275" w:type="dxa"/>
            <w:vMerge w:val="continue"/>
            <w:vAlign w:val="center"/>
          </w:tcPr>
          <w:p w14:paraId="5D73F633">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7D4D999F">
            <w:pPr>
              <w:jc w:val="center"/>
              <w:rPr>
                <w:rFonts w:ascii="宋体" w:hAnsi="宋体" w:cs="宋体"/>
                <w:color w:val="000000"/>
                <w:kern w:val="0"/>
                <w:sz w:val="22"/>
                <w:szCs w:val="22"/>
              </w:rPr>
            </w:pPr>
          </w:p>
        </w:tc>
      </w:tr>
      <w:tr w14:paraId="4600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3FE972F2">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425" w:type="dxa"/>
            <w:shd w:val="clear" w:color="auto" w:fill="auto"/>
            <w:vAlign w:val="center"/>
          </w:tcPr>
          <w:p w14:paraId="79EB87D3">
            <w:pPr>
              <w:widowControl/>
              <w:jc w:val="center"/>
              <w:rPr>
                <w:rFonts w:ascii="宋体" w:hAnsi="宋体" w:cs="宋体"/>
                <w:color w:val="000000"/>
                <w:kern w:val="0"/>
                <w:sz w:val="22"/>
                <w:szCs w:val="22"/>
              </w:rPr>
            </w:pPr>
            <w:r>
              <w:rPr>
                <w:rFonts w:hint="eastAsia" w:ascii="宋体" w:hAnsi="宋体" w:cs="宋体"/>
                <w:color w:val="000000"/>
                <w:kern w:val="0"/>
                <w:sz w:val="22"/>
                <w:szCs w:val="22"/>
              </w:rPr>
              <w:t>3％甲维</w:t>
            </w:r>
            <w:r>
              <w:rPr>
                <w:rFonts w:hint="eastAsia" w:ascii="宋体" w:hAnsi="宋体"/>
                <w:color w:val="5E5E5E"/>
                <w:sz w:val="18"/>
                <w:szCs w:val="18"/>
                <w:shd w:val="clear" w:color="auto" w:fill="FFFFFF"/>
              </w:rPr>
              <w:t>﹒</w:t>
            </w:r>
            <w:r>
              <w:rPr>
                <w:rFonts w:hint="eastAsia" w:ascii="宋体" w:hAnsi="宋体" w:cs="宋体"/>
                <w:color w:val="000000"/>
                <w:kern w:val="0"/>
                <w:sz w:val="22"/>
                <w:szCs w:val="22"/>
              </w:rPr>
              <w:t>虱螨脲</w:t>
            </w:r>
          </w:p>
        </w:tc>
        <w:tc>
          <w:tcPr>
            <w:tcW w:w="860" w:type="dxa"/>
            <w:vAlign w:val="center"/>
          </w:tcPr>
          <w:p w14:paraId="6502F1A5">
            <w:pPr>
              <w:widowControl/>
              <w:jc w:val="center"/>
              <w:rPr>
                <w:rFonts w:ascii="宋体" w:hAnsi="宋体" w:cs="宋体"/>
                <w:color w:val="000000"/>
                <w:kern w:val="0"/>
                <w:sz w:val="22"/>
                <w:szCs w:val="22"/>
              </w:rPr>
            </w:pPr>
          </w:p>
        </w:tc>
        <w:tc>
          <w:tcPr>
            <w:tcW w:w="860" w:type="dxa"/>
            <w:vAlign w:val="center"/>
          </w:tcPr>
          <w:p w14:paraId="2B2A6F85">
            <w:pPr>
              <w:widowControl/>
              <w:jc w:val="center"/>
              <w:rPr>
                <w:rFonts w:ascii="宋体" w:hAnsi="宋体" w:cs="宋体"/>
                <w:color w:val="000000"/>
                <w:kern w:val="0"/>
                <w:sz w:val="22"/>
                <w:szCs w:val="22"/>
              </w:rPr>
            </w:pPr>
          </w:p>
        </w:tc>
        <w:tc>
          <w:tcPr>
            <w:tcW w:w="1082" w:type="dxa"/>
            <w:vAlign w:val="center"/>
          </w:tcPr>
          <w:p w14:paraId="332D27A5">
            <w:pPr>
              <w:widowControl/>
              <w:jc w:val="center"/>
              <w:rPr>
                <w:rFonts w:ascii="宋体" w:hAnsi="宋体" w:cs="宋体"/>
                <w:color w:val="000000"/>
                <w:kern w:val="0"/>
                <w:sz w:val="22"/>
                <w:szCs w:val="22"/>
              </w:rPr>
            </w:pPr>
          </w:p>
        </w:tc>
        <w:tc>
          <w:tcPr>
            <w:tcW w:w="851" w:type="dxa"/>
            <w:vAlign w:val="center"/>
          </w:tcPr>
          <w:p w14:paraId="287B5F40">
            <w:pPr>
              <w:widowControl/>
              <w:jc w:val="center"/>
              <w:rPr>
                <w:rFonts w:ascii="宋体" w:hAnsi="宋体" w:cs="宋体"/>
                <w:color w:val="000000"/>
                <w:kern w:val="0"/>
                <w:sz w:val="22"/>
                <w:szCs w:val="22"/>
              </w:rPr>
            </w:pPr>
          </w:p>
        </w:tc>
        <w:tc>
          <w:tcPr>
            <w:tcW w:w="850" w:type="dxa"/>
            <w:vAlign w:val="center"/>
          </w:tcPr>
          <w:p w14:paraId="52B54802">
            <w:pPr>
              <w:widowControl/>
              <w:jc w:val="center"/>
              <w:rPr>
                <w:rFonts w:ascii="宋体" w:hAnsi="宋体" w:cs="宋体"/>
                <w:color w:val="000000"/>
                <w:kern w:val="0"/>
                <w:sz w:val="22"/>
                <w:szCs w:val="22"/>
              </w:rPr>
            </w:pPr>
          </w:p>
        </w:tc>
        <w:tc>
          <w:tcPr>
            <w:tcW w:w="851" w:type="dxa"/>
            <w:vAlign w:val="center"/>
          </w:tcPr>
          <w:p w14:paraId="0B89030B">
            <w:pPr>
              <w:widowControl/>
              <w:jc w:val="center"/>
              <w:rPr>
                <w:rFonts w:ascii="宋体" w:hAnsi="宋体" w:cs="宋体"/>
                <w:color w:val="000000"/>
                <w:kern w:val="0"/>
                <w:sz w:val="22"/>
                <w:szCs w:val="22"/>
              </w:rPr>
            </w:pPr>
          </w:p>
        </w:tc>
        <w:tc>
          <w:tcPr>
            <w:tcW w:w="1134" w:type="dxa"/>
            <w:vAlign w:val="center"/>
          </w:tcPr>
          <w:p w14:paraId="2A148B2B">
            <w:pPr>
              <w:widowControl/>
              <w:jc w:val="center"/>
              <w:rPr>
                <w:rFonts w:ascii="宋体" w:hAnsi="宋体" w:cs="宋体"/>
                <w:color w:val="000000"/>
                <w:kern w:val="0"/>
                <w:sz w:val="22"/>
                <w:szCs w:val="22"/>
              </w:rPr>
            </w:pPr>
          </w:p>
        </w:tc>
        <w:tc>
          <w:tcPr>
            <w:tcW w:w="1134" w:type="dxa"/>
            <w:shd w:val="clear" w:color="auto" w:fill="auto"/>
            <w:vAlign w:val="center"/>
          </w:tcPr>
          <w:p w14:paraId="5BC6A8A8">
            <w:pPr>
              <w:widowControl/>
              <w:jc w:val="center"/>
              <w:rPr>
                <w:rFonts w:ascii="宋体" w:hAnsi="宋体" w:cs="宋体"/>
                <w:color w:val="000000"/>
                <w:kern w:val="0"/>
                <w:sz w:val="22"/>
                <w:szCs w:val="22"/>
              </w:rPr>
            </w:pPr>
          </w:p>
        </w:tc>
        <w:tc>
          <w:tcPr>
            <w:tcW w:w="992" w:type="dxa"/>
            <w:shd w:val="clear" w:color="auto" w:fill="auto"/>
            <w:vAlign w:val="center"/>
          </w:tcPr>
          <w:p w14:paraId="6F410A5F">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2D37DA72">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134" w:type="dxa"/>
            <w:vAlign w:val="center"/>
          </w:tcPr>
          <w:p w14:paraId="54353488">
            <w:pPr>
              <w:widowControl/>
              <w:jc w:val="center"/>
              <w:rPr>
                <w:rFonts w:ascii="宋体" w:hAnsi="宋体" w:cs="宋体"/>
                <w:color w:val="000000"/>
                <w:kern w:val="0"/>
                <w:sz w:val="22"/>
                <w:szCs w:val="22"/>
              </w:rPr>
            </w:pPr>
          </w:p>
        </w:tc>
        <w:tc>
          <w:tcPr>
            <w:tcW w:w="1275" w:type="dxa"/>
            <w:vMerge w:val="continue"/>
            <w:vAlign w:val="center"/>
          </w:tcPr>
          <w:p w14:paraId="031BB1A0">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52C40BAC">
            <w:pPr>
              <w:jc w:val="center"/>
              <w:rPr>
                <w:rFonts w:ascii="宋体" w:hAnsi="宋体" w:cs="宋体"/>
                <w:color w:val="000000"/>
                <w:kern w:val="0"/>
                <w:sz w:val="22"/>
                <w:szCs w:val="22"/>
              </w:rPr>
            </w:pPr>
          </w:p>
        </w:tc>
      </w:tr>
      <w:tr w14:paraId="00D5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23A78566">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25" w:type="dxa"/>
            <w:shd w:val="clear" w:color="auto" w:fill="auto"/>
            <w:vAlign w:val="center"/>
          </w:tcPr>
          <w:p w14:paraId="6CB56F78">
            <w:pPr>
              <w:widowControl/>
              <w:jc w:val="center"/>
              <w:rPr>
                <w:rFonts w:ascii="宋体" w:hAnsi="宋体" w:cs="宋体"/>
                <w:color w:val="000000"/>
                <w:kern w:val="0"/>
                <w:sz w:val="22"/>
                <w:szCs w:val="22"/>
              </w:rPr>
            </w:pPr>
            <w:r>
              <w:rPr>
                <w:rFonts w:hint="eastAsia" w:ascii="宋体" w:hAnsi="宋体" w:cs="宋体"/>
                <w:color w:val="000000"/>
                <w:kern w:val="0"/>
                <w:sz w:val="22"/>
                <w:szCs w:val="22"/>
              </w:rPr>
              <w:t>30％四氟唑</w:t>
            </w:r>
            <w:r>
              <w:rPr>
                <w:rFonts w:hint="eastAsia" w:ascii="宋体" w:hAnsi="宋体"/>
                <w:color w:val="5E5E5E"/>
                <w:sz w:val="18"/>
                <w:szCs w:val="18"/>
                <w:shd w:val="clear" w:color="auto" w:fill="FFFFFF"/>
              </w:rPr>
              <w:t>﹒</w:t>
            </w:r>
            <w:r>
              <w:rPr>
                <w:rFonts w:hint="eastAsia" w:ascii="宋体" w:hAnsi="宋体" w:cs="宋体"/>
                <w:color w:val="000000"/>
                <w:kern w:val="0"/>
                <w:sz w:val="22"/>
                <w:szCs w:val="22"/>
              </w:rPr>
              <w:t>乙醚酯</w:t>
            </w:r>
          </w:p>
        </w:tc>
        <w:tc>
          <w:tcPr>
            <w:tcW w:w="860" w:type="dxa"/>
            <w:vAlign w:val="center"/>
          </w:tcPr>
          <w:p w14:paraId="57E7B2EB">
            <w:pPr>
              <w:widowControl/>
              <w:jc w:val="center"/>
              <w:rPr>
                <w:rFonts w:ascii="宋体" w:hAnsi="宋体" w:cs="宋体"/>
                <w:color w:val="000000"/>
                <w:kern w:val="0"/>
                <w:sz w:val="22"/>
                <w:szCs w:val="22"/>
              </w:rPr>
            </w:pPr>
          </w:p>
        </w:tc>
        <w:tc>
          <w:tcPr>
            <w:tcW w:w="860" w:type="dxa"/>
            <w:vAlign w:val="center"/>
          </w:tcPr>
          <w:p w14:paraId="57B9DB36">
            <w:pPr>
              <w:widowControl/>
              <w:jc w:val="center"/>
              <w:rPr>
                <w:rFonts w:ascii="宋体" w:hAnsi="宋体" w:cs="宋体"/>
                <w:color w:val="000000"/>
                <w:kern w:val="0"/>
                <w:sz w:val="22"/>
                <w:szCs w:val="22"/>
              </w:rPr>
            </w:pPr>
          </w:p>
        </w:tc>
        <w:tc>
          <w:tcPr>
            <w:tcW w:w="1082" w:type="dxa"/>
            <w:vAlign w:val="center"/>
          </w:tcPr>
          <w:p w14:paraId="277D605E">
            <w:pPr>
              <w:widowControl/>
              <w:jc w:val="center"/>
              <w:rPr>
                <w:rFonts w:ascii="宋体" w:hAnsi="宋体" w:cs="宋体"/>
                <w:color w:val="000000"/>
                <w:kern w:val="0"/>
                <w:sz w:val="22"/>
                <w:szCs w:val="22"/>
              </w:rPr>
            </w:pPr>
          </w:p>
        </w:tc>
        <w:tc>
          <w:tcPr>
            <w:tcW w:w="851" w:type="dxa"/>
            <w:vAlign w:val="center"/>
          </w:tcPr>
          <w:p w14:paraId="06348593">
            <w:pPr>
              <w:widowControl/>
              <w:jc w:val="center"/>
              <w:rPr>
                <w:rFonts w:ascii="宋体" w:hAnsi="宋体" w:cs="宋体"/>
                <w:color w:val="000000"/>
                <w:kern w:val="0"/>
                <w:sz w:val="22"/>
                <w:szCs w:val="22"/>
              </w:rPr>
            </w:pPr>
          </w:p>
        </w:tc>
        <w:tc>
          <w:tcPr>
            <w:tcW w:w="850" w:type="dxa"/>
            <w:vAlign w:val="center"/>
          </w:tcPr>
          <w:p w14:paraId="606CC975">
            <w:pPr>
              <w:widowControl/>
              <w:jc w:val="center"/>
              <w:rPr>
                <w:rFonts w:ascii="宋体" w:hAnsi="宋体" w:cs="宋体"/>
                <w:color w:val="000000"/>
                <w:kern w:val="0"/>
                <w:sz w:val="22"/>
                <w:szCs w:val="22"/>
              </w:rPr>
            </w:pPr>
          </w:p>
        </w:tc>
        <w:tc>
          <w:tcPr>
            <w:tcW w:w="851" w:type="dxa"/>
            <w:vAlign w:val="center"/>
          </w:tcPr>
          <w:p w14:paraId="04FC309F">
            <w:pPr>
              <w:widowControl/>
              <w:jc w:val="center"/>
              <w:rPr>
                <w:rFonts w:ascii="宋体" w:hAnsi="宋体" w:cs="宋体"/>
                <w:color w:val="000000"/>
                <w:kern w:val="0"/>
                <w:sz w:val="22"/>
                <w:szCs w:val="22"/>
              </w:rPr>
            </w:pPr>
          </w:p>
        </w:tc>
        <w:tc>
          <w:tcPr>
            <w:tcW w:w="1134" w:type="dxa"/>
            <w:vAlign w:val="center"/>
          </w:tcPr>
          <w:p w14:paraId="34232F28">
            <w:pPr>
              <w:widowControl/>
              <w:jc w:val="center"/>
              <w:rPr>
                <w:rFonts w:ascii="宋体" w:hAnsi="宋体" w:cs="宋体"/>
                <w:color w:val="000000"/>
                <w:kern w:val="0"/>
                <w:sz w:val="22"/>
                <w:szCs w:val="22"/>
              </w:rPr>
            </w:pPr>
          </w:p>
        </w:tc>
        <w:tc>
          <w:tcPr>
            <w:tcW w:w="1134" w:type="dxa"/>
            <w:shd w:val="clear" w:color="auto" w:fill="auto"/>
            <w:vAlign w:val="center"/>
          </w:tcPr>
          <w:p w14:paraId="0782517F">
            <w:pPr>
              <w:widowControl/>
              <w:jc w:val="center"/>
              <w:rPr>
                <w:rFonts w:ascii="宋体" w:hAnsi="宋体" w:cs="宋体"/>
                <w:color w:val="000000"/>
                <w:kern w:val="0"/>
                <w:sz w:val="22"/>
                <w:szCs w:val="22"/>
              </w:rPr>
            </w:pPr>
          </w:p>
        </w:tc>
        <w:tc>
          <w:tcPr>
            <w:tcW w:w="992" w:type="dxa"/>
            <w:shd w:val="clear" w:color="auto" w:fill="auto"/>
            <w:vAlign w:val="center"/>
          </w:tcPr>
          <w:p w14:paraId="2D7D3534">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376ECAFB">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19DD39FA">
            <w:pPr>
              <w:widowControl/>
              <w:jc w:val="center"/>
              <w:rPr>
                <w:rFonts w:ascii="宋体" w:hAnsi="宋体" w:cs="宋体"/>
                <w:color w:val="000000"/>
                <w:kern w:val="0"/>
                <w:sz w:val="22"/>
                <w:szCs w:val="22"/>
              </w:rPr>
            </w:pPr>
          </w:p>
        </w:tc>
        <w:tc>
          <w:tcPr>
            <w:tcW w:w="1275" w:type="dxa"/>
            <w:vMerge w:val="continue"/>
            <w:vAlign w:val="center"/>
          </w:tcPr>
          <w:p w14:paraId="5B7E4CE2">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306DD6C7">
            <w:pPr>
              <w:jc w:val="center"/>
              <w:rPr>
                <w:rFonts w:ascii="宋体" w:hAnsi="宋体" w:cs="宋体"/>
                <w:color w:val="000000"/>
                <w:kern w:val="0"/>
                <w:sz w:val="22"/>
                <w:szCs w:val="22"/>
              </w:rPr>
            </w:pPr>
          </w:p>
        </w:tc>
      </w:tr>
      <w:tr w14:paraId="1F8A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1286F7DE">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425" w:type="dxa"/>
            <w:shd w:val="clear" w:color="auto" w:fill="auto"/>
            <w:vAlign w:val="center"/>
          </w:tcPr>
          <w:p w14:paraId="5EDFC2A2">
            <w:pPr>
              <w:widowControl/>
              <w:jc w:val="center"/>
              <w:rPr>
                <w:rFonts w:ascii="宋体" w:hAnsi="宋体" w:cs="宋体"/>
                <w:color w:val="000000"/>
                <w:kern w:val="0"/>
                <w:sz w:val="22"/>
                <w:szCs w:val="22"/>
              </w:rPr>
            </w:pPr>
            <w:r>
              <w:rPr>
                <w:rFonts w:hint="eastAsia" w:ascii="宋体" w:hAnsi="宋体" w:cs="宋体"/>
                <w:color w:val="000000"/>
                <w:kern w:val="0"/>
                <w:sz w:val="22"/>
                <w:szCs w:val="22"/>
              </w:rPr>
              <w:t>16000IU/毫克苏云金杆菌</w:t>
            </w:r>
          </w:p>
        </w:tc>
        <w:tc>
          <w:tcPr>
            <w:tcW w:w="860" w:type="dxa"/>
            <w:vAlign w:val="center"/>
          </w:tcPr>
          <w:p w14:paraId="0287D436">
            <w:pPr>
              <w:widowControl/>
              <w:jc w:val="center"/>
              <w:rPr>
                <w:rFonts w:ascii="宋体" w:hAnsi="宋体" w:cs="宋体"/>
                <w:color w:val="000000"/>
                <w:kern w:val="0"/>
                <w:sz w:val="22"/>
                <w:szCs w:val="22"/>
              </w:rPr>
            </w:pPr>
          </w:p>
        </w:tc>
        <w:tc>
          <w:tcPr>
            <w:tcW w:w="860" w:type="dxa"/>
            <w:vAlign w:val="center"/>
          </w:tcPr>
          <w:p w14:paraId="0924A54D">
            <w:pPr>
              <w:widowControl/>
              <w:jc w:val="center"/>
              <w:rPr>
                <w:rFonts w:ascii="宋体" w:hAnsi="宋体" w:cs="宋体"/>
                <w:color w:val="000000"/>
                <w:kern w:val="0"/>
                <w:sz w:val="22"/>
                <w:szCs w:val="22"/>
              </w:rPr>
            </w:pPr>
          </w:p>
        </w:tc>
        <w:tc>
          <w:tcPr>
            <w:tcW w:w="1082" w:type="dxa"/>
            <w:vAlign w:val="center"/>
          </w:tcPr>
          <w:p w14:paraId="20CC5C5E">
            <w:pPr>
              <w:widowControl/>
              <w:jc w:val="center"/>
              <w:rPr>
                <w:rFonts w:ascii="宋体" w:hAnsi="宋体" w:cs="宋体"/>
                <w:color w:val="000000"/>
                <w:kern w:val="0"/>
                <w:sz w:val="22"/>
                <w:szCs w:val="22"/>
              </w:rPr>
            </w:pPr>
          </w:p>
        </w:tc>
        <w:tc>
          <w:tcPr>
            <w:tcW w:w="851" w:type="dxa"/>
            <w:vAlign w:val="center"/>
          </w:tcPr>
          <w:p w14:paraId="7E87EBE6">
            <w:pPr>
              <w:widowControl/>
              <w:jc w:val="center"/>
              <w:rPr>
                <w:rFonts w:ascii="宋体" w:hAnsi="宋体" w:cs="宋体"/>
                <w:color w:val="000000"/>
                <w:kern w:val="0"/>
                <w:sz w:val="22"/>
                <w:szCs w:val="22"/>
              </w:rPr>
            </w:pPr>
          </w:p>
        </w:tc>
        <w:tc>
          <w:tcPr>
            <w:tcW w:w="850" w:type="dxa"/>
            <w:vAlign w:val="center"/>
          </w:tcPr>
          <w:p w14:paraId="79A5D147">
            <w:pPr>
              <w:widowControl/>
              <w:jc w:val="center"/>
              <w:rPr>
                <w:rFonts w:ascii="宋体" w:hAnsi="宋体" w:cs="宋体"/>
                <w:color w:val="000000"/>
                <w:kern w:val="0"/>
                <w:sz w:val="22"/>
                <w:szCs w:val="22"/>
              </w:rPr>
            </w:pPr>
          </w:p>
        </w:tc>
        <w:tc>
          <w:tcPr>
            <w:tcW w:w="851" w:type="dxa"/>
            <w:vAlign w:val="center"/>
          </w:tcPr>
          <w:p w14:paraId="4DF903C5">
            <w:pPr>
              <w:widowControl/>
              <w:jc w:val="center"/>
              <w:rPr>
                <w:rFonts w:ascii="宋体" w:hAnsi="宋体" w:cs="宋体"/>
                <w:color w:val="000000"/>
                <w:kern w:val="0"/>
                <w:sz w:val="22"/>
                <w:szCs w:val="22"/>
              </w:rPr>
            </w:pPr>
          </w:p>
        </w:tc>
        <w:tc>
          <w:tcPr>
            <w:tcW w:w="1134" w:type="dxa"/>
            <w:vAlign w:val="center"/>
          </w:tcPr>
          <w:p w14:paraId="37A129D2">
            <w:pPr>
              <w:widowControl/>
              <w:jc w:val="center"/>
              <w:rPr>
                <w:rFonts w:ascii="宋体" w:hAnsi="宋体" w:cs="宋体"/>
                <w:color w:val="000000"/>
                <w:kern w:val="0"/>
                <w:sz w:val="22"/>
                <w:szCs w:val="22"/>
              </w:rPr>
            </w:pPr>
          </w:p>
        </w:tc>
        <w:tc>
          <w:tcPr>
            <w:tcW w:w="1134" w:type="dxa"/>
            <w:shd w:val="clear" w:color="auto" w:fill="auto"/>
            <w:vAlign w:val="center"/>
          </w:tcPr>
          <w:p w14:paraId="493AB507">
            <w:pPr>
              <w:widowControl/>
              <w:jc w:val="center"/>
              <w:rPr>
                <w:rFonts w:ascii="宋体" w:hAnsi="宋体" w:cs="宋体"/>
                <w:color w:val="000000"/>
                <w:kern w:val="0"/>
                <w:sz w:val="22"/>
                <w:szCs w:val="22"/>
              </w:rPr>
            </w:pPr>
          </w:p>
        </w:tc>
        <w:tc>
          <w:tcPr>
            <w:tcW w:w="992" w:type="dxa"/>
            <w:shd w:val="clear" w:color="auto" w:fill="auto"/>
            <w:vAlign w:val="center"/>
          </w:tcPr>
          <w:p w14:paraId="6C3FAC8D">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61CB8359">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1BDAA42A">
            <w:pPr>
              <w:widowControl/>
              <w:jc w:val="center"/>
              <w:rPr>
                <w:rFonts w:ascii="宋体" w:hAnsi="宋体" w:cs="宋体"/>
                <w:color w:val="000000"/>
                <w:kern w:val="0"/>
                <w:sz w:val="22"/>
                <w:szCs w:val="22"/>
              </w:rPr>
            </w:pPr>
          </w:p>
        </w:tc>
        <w:tc>
          <w:tcPr>
            <w:tcW w:w="1275" w:type="dxa"/>
            <w:vMerge w:val="continue"/>
            <w:vAlign w:val="center"/>
          </w:tcPr>
          <w:p w14:paraId="3675E9BC">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577ADD59">
            <w:pPr>
              <w:jc w:val="center"/>
              <w:rPr>
                <w:rFonts w:ascii="宋体" w:hAnsi="宋体" w:cs="宋体"/>
                <w:color w:val="000000"/>
                <w:kern w:val="0"/>
                <w:sz w:val="22"/>
                <w:szCs w:val="22"/>
              </w:rPr>
            </w:pPr>
          </w:p>
        </w:tc>
      </w:tr>
      <w:tr w14:paraId="301A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2184DA0F">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425" w:type="dxa"/>
            <w:shd w:val="clear" w:color="auto" w:fill="auto"/>
            <w:vAlign w:val="center"/>
          </w:tcPr>
          <w:p w14:paraId="00AE3B7C">
            <w:pPr>
              <w:widowControl/>
              <w:jc w:val="center"/>
              <w:rPr>
                <w:rFonts w:ascii="宋体" w:hAnsi="宋体" w:cs="宋体"/>
                <w:color w:val="000000"/>
                <w:kern w:val="0"/>
                <w:sz w:val="22"/>
                <w:szCs w:val="22"/>
              </w:rPr>
            </w:pPr>
            <w:r>
              <w:rPr>
                <w:rFonts w:hint="eastAsia" w:ascii="宋体" w:hAnsi="宋体" w:cs="宋体"/>
                <w:color w:val="000000"/>
                <w:kern w:val="0"/>
                <w:sz w:val="22"/>
                <w:szCs w:val="22"/>
              </w:rPr>
              <w:t>25％吡唑醚菌酯</w:t>
            </w:r>
          </w:p>
        </w:tc>
        <w:tc>
          <w:tcPr>
            <w:tcW w:w="860" w:type="dxa"/>
            <w:vAlign w:val="center"/>
          </w:tcPr>
          <w:p w14:paraId="78065C19">
            <w:pPr>
              <w:widowControl/>
              <w:jc w:val="center"/>
              <w:rPr>
                <w:rFonts w:ascii="宋体" w:hAnsi="宋体" w:cs="宋体"/>
                <w:color w:val="000000"/>
                <w:kern w:val="0"/>
                <w:sz w:val="22"/>
                <w:szCs w:val="22"/>
              </w:rPr>
            </w:pPr>
          </w:p>
        </w:tc>
        <w:tc>
          <w:tcPr>
            <w:tcW w:w="860" w:type="dxa"/>
            <w:vAlign w:val="center"/>
          </w:tcPr>
          <w:p w14:paraId="63DE3472">
            <w:pPr>
              <w:widowControl/>
              <w:jc w:val="center"/>
              <w:rPr>
                <w:rFonts w:ascii="宋体" w:hAnsi="宋体" w:cs="宋体"/>
                <w:color w:val="000000"/>
                <w:kern w:val="0"/>
                <w:sz w:val="22"/>
                <w:szCs w:val="22"/>
              </w:rPr>
            </w:pPr>
          </w:p>
        </w:tc>
        <w:tc>
          <w:tcPr>
            <w:tcW w:w="1082" w:type="dxa"/>
            <w:vAlign w:val="center"/>
          </w:tcPr>
          <w:p w14:paraId="322D0BC3">
            <w:pPr>
              <w:widowControl/>
              <w:jc w:val="center"/>
              <w:rPr>
                <w:rFonts w:ascii="宋体" w:hAnsi="宋体" w:cs="宋体"/>
                <w:color w:val="000000"/>
                <w:kern w:val="0"/>
                <w:sz w:val="22"/>
                <w:szCs w:val="22"/>
              </w:rPr>
            </w:pPr>
          </w:p>
        </w:tc>
        <w:tc>
          <w:tcPr>
            <w:tcW w:w="851" w:type="dxa"/>
            <w:vAlign w:val="center"/>
          </w:tcPr>
          <w:p w14:paraId="0CA4C9AC">
            <w:pPr>
              <w:widowControl/>
              <w:jc w:val="center"/>
              <w:rPr>
                <w:rFonts w:ascii="宋体" w:hAnsi="宋体" w:cs="宋体"/>
                <w:color w:val="000000"/>
                <w:kern w:val="0"/>
                <w:sz w:val="22"/>
                <w:szCs w:val="22"/>
              </w:rPr>
            </w:pPr>
          </w:p>
        </w:tc>
        <w:tc>
          <w:tcPr>
            <w:tcW w:w="850" w:type="dxa"/>
            <w:vAlign w:val="center"/>
          </w:tcPr>
          <w:p w14:paraId="50A4CD63">
            <w:pPr>
              <w:widowControl/>
              <w:jc w:val="center"/>
              <w:rPr>
                <w:rFonts w:ascii="宋体" w:hAnsi="宋体" w:cs="宋体"/>
                <w:color w:val="000000"/>
                <w:kern w:val="0"/>
                <w:sz w:val="22"/>
                <w:szCs w:val="22"/>
              </w:rPr>
            </w:pPr>
          </w:p>
        </w:tc>
        <w:tc>
          <w:tcPr>
            <w:tcW w:w="851" w:type="dxa"/>
            <w:vAlign w:val="center"/>
          </w:tcPr>
          <w:p w14:paraId="11215C46">
            <w:pPr>
              <w:widowControl/>
              <w:jc w:val="center"/>
              <w:rPr>
                <w:rFonts w:ascii="宋体" w:hAnsi="宋体" w:cs="宋体"/>
                <w:color w:val="000000"/>
                <w:kern w:val="0"/>
                <w:sz w:val="22"/>
                <w:szCs w:val="22"/>
              </w:rPr>
            </w:pPr>
          </w:p>
        </w:tc>
        <w:tc>
          <w:tcPr>
            <w:tcW w:w="1134" w:type="dxa"/>
            <w:vAlign w:val="center"/>
          </w:tcPr>
          <w:p w14:paraId="4F4531BA">
            <w:pPr>
              <w:widowControl/>
              <w:jc w:val="center"/>
              <w:rPr>
                <w:rFonts w:ascii="宋体" w:hAnsi="宋体" w:cs="宋体"/>
                <w:color w:val="000000"/>
                <w:kern w:val="0"/>
                <w:sz w:val="22"/>
                <w:szCs w:val="22"/>
              </w:rPr>
            </w:pPr>
          </w:p>
        </w:tc>
        <w:tc>
          <w:tcPr>
            <w:tcW w:w="1134" w:type="dxa"/>
            <w:shd w:val="clear" w:color="auto" w:fill="auto"/>
            <w:vAlign w:val="center"/>
          </w:tcPr>
          <w:p w14:paraId="372CA2D8">
            <w:pPr>
              <w:widowControl/>
              <w:jc w:val="center"/>
              <w:rPr>
                <w:rFonts w:ascii="宋体" w:hAnsi="宋体" w:cs="宋体"/>
                <w:color w:val="000000"/>
                <w:kern w:val="0"/>
                <w:sz w:val="22"/>
                <w:szCs w:val="22"/>
              </w:rPr>
            </w:pPr>
          </w:p>
        </w:tc>
        <w:tc>
          <w:tcPr>
            <w:tcW w:w="992" w:type="dxa"/>
            <w:shd w:val="clear" w:color="auto" w:fill="auto"/>
            <w:vAlign w:val="center"/>
          </w:tcPr>
          <w:p w14:paraId="4670050C">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527E74BA">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1134" w:type="dxa"/>
            <w:vAlign w:val="center"/>
          </w:tcPr>
          <w:p w14:paraId="6C8439CC">
            <w:pPr>
              <w:widowControl/>
              <w:jc w:val="center"/>
              <w:rPr>
                <w:rFonts w:ascii="宋体" w:hAnsi="宋体" w:cs="宋体"/>
                <w:color w:val="000000"/>
                <w:kern w:val="0"/>
                <w:sz w:val="22"/>
                <w:szCs w:val="22"/>
              </w:rPr>
            </w:pPr>
          </w:p>
        </w:tc>
        <w:tc>
          <w:tcPr>
            <w:tcW w:w="1275" w:type="dxa"/>
            <w:vMerge w:val="continue"/>
            <w:vAlign w:val="center"/>
          </w:tcPr>
          <w:p w14:paraId="36A9ED0F">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5850D577">
            <w:pPr>
              <w:jc w:val="center"/>
              <w:rPr>
                <w:rFonts w:ascii="宋体" w:hAnsi="宋体" w:cs="宋体"/>
                <w:color w:val="000000"/>
                <w:kern w:val="0"/>
                <w:sz w:val="22"/>
                <w:szCs w:val="22"/>
              </w:rPr>
            </w:pPr>
          </w:p>
        </w:tc>
      </w:tr>
      <w:tr w14:paraId="5B02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75F810E7">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425" w:type="dxa"/>
            <w:shd w:val="clear" w:color="auto" w:fill="auto"/>
            <w:vAlign w:val="center"/>
          </w:tcPr>
          <w:p w14:paraId="48AD6128">
            <w:pPr>
              <w:widowControl/>
              <w:jc w:val="center"/>
              <w:rPr>
                <w:rFonts w:ascii="宋体" w:hAnsi="宋体" w:cs="宋体"/>
                <w:color w:val="000000"/>
                <w:kern w:val="0"/>
                <w:sz w:val="22"/>
                <w:szCs w:val="22"/>
              </w:rPr>
            </w:pPr>
            <w:r>
              <w:rPr>
                <w:rFonts w:hint="eastAsia" w:ascii="宋体" w:hAnsi="宋体" w:cs="宋体"/>
                <w:color w:val="000000"/>
                <w:kern w:val="0"/>
                <w:sz w:val="22"/>
                <w:szCs w:val="22"/>
              </w:rPr>
              <w:t>64％磷酸二胺</w:t>
            </w:r>
          </w:p>
        </w:tc>
        <w:tc>
          <w:tcPr>
            <w:tcW w:w="860" w:type="dxa"/>
            <w:vAlign w:val="center"/>
          </w:tcPr>
          <w:p w14:paraId="7CA5A18A">
            <w:pPr>
              <w:widowControl/>
              <w:jc w:val="center"/>
              <w:rPr>
                <w:rFonts w:ascii="宋体" w:hAnsi="宋体" w:cs="宋体"/>
                <w:color w:val="000000"/>
                <w:kern w:val="0"/>
                <w:sz w:val="22"/>
                <w:szCs w:val="22"/>
              </w:rPr>
            </w:pPr>
          </w:p>
        </w:tc>
        <w:tc>
          <w:tcPr>
            <w:tcW w:w="860" w:type="dxa"/>
            <w:vAlign w:val="center"/>
          </w:tcPr>
          <w:p w14:paraId="2B53535E">
            <w:pPr>
              <w:widowControl/>
              <w:jc w:val="center"/>
              <w:rPr>
                <w:rFonts w:ascii="宋体" w:hAnsi="宋体" w:cs="宋体"/>
                <w:color w:val="000000"/>
                <w:kern w:val="0"/>
                <w:sz w:val="22"/>
                <w:szCs w:val="22"/>
              </w:rPr>
            </w:pPr>
          </w:p>
        </w:tc>
        <w:tc>
          <w:tcPr>
            <w:tcW w:w="1082" w:type="dxa"/>
            <w:vAlign w:val="center"/>
          </w:tcPr>
          <w:p w14:paraId="1455C95A">
            <w:pPr>
              <w:widowControl/>
              <w:jc w:val="center"/>
              <w:rPr>
                <w:rFonts w:ascii="宋体" w:hAnsi="宋体" w:cs="宋体"/>
                <w:color w:val="000000"/>
                <w:kern w:val="0"/>
                <w:sz w:val="22"/>
                <w:szCs w:val="22"/>
              </w:rPr>
            </w:pPr>
          </w:p>
        </w:tc>
        <w:tc>
          <w:tcPr>
            <w:tcW w:w="851" w:type="dxa"/>
            <w:vAlign w:val="center"/>
          </w:tcPr>
          <w:p w14:paraId="3DA2F59D">
            <w:pPr>
              <w:widowControl/>
              <w:jc w:val="center"/>
              <w:rPr>
                <w:rFonts w:ascii="宋体" w:hAnsi="宋体" w:cs="宋体"/>
                <w:color w:val="000000"/>
                <w:kern w:val="0"/>
                <w:sz w:val="22"/>
                <w:szCs w:val="22"/>
              </w:rPr>
            </w:pPr>
          </w:p>
        </w:tc>
        <w:tc>
          <w:tcPr>
            <w:tcW w:w="850" w:type="dxa"/>
            <w:vAlign w:val="center"/>
          </w:tcPr>
          <w:p w14:paraId="02CF3789">
            <w:pPr>
              <w:widowControl/>
              <w:jc w:val="center"/>
              <w:rPr>
                <w:rFonts w:ascii="宋体" w:hAnsi="宋体" w:cs="宋体"/>
                <w:color w:val="000000"/>
                <w:kern w:val="0"/>
                <w:sz w:val="22"/>
                <w:szCs w:val="22"/>
              </w:rPr>
            </w:pPr>
          </w:p>
        </w:tc>
        <w:tc>
          <w:tcPr>
            <w:tcW w:w="851" w:type="dxa"/>
            <w:vAlign w:val="center"/>
          </w:tcPr>
          <w:p w14:paraId="1DED0A08">
            <w:pPr>
              <w:widowControl/>
              <w:jc w:val="center"/>
              <w:rPr>
                <w:rFonts w:ascii="宋体" w:hAnsi="宋体" w:cs="宋体"/>
                <w:color w:val="000000"/>
                <w:kern w:val="0"/>
                <w:sz w:val="22"/>
                <w:szCs w:val="22"/>
              </w:rPr>
            </w:pPr>
          </w:p>
        </w:tc>
        <w:tc>
          <w:tcPr>
            <w:tcW w:w="1134" w:type="dxa"/>
            <w:vAlign w:val="center"/>
          </w:tcPr>
          <w:p w14:paraId="67486B85">
            <w:pPr>
              <w:widowControl/>
              <w:jc w:val="center"/>
              <w:rPr>
                <w:rFonts w:ascii="宋体" w:hAnsi="宋体" w:cs="宋体"/>
                <w:color w:val="000000"/>
                <w:kern w:val="0"/>
                <w:sz w:val="22"/>
                <w:szCs w:val="22"/>
              </w:rPr>
            </w:pPr>
          </w:p>
        </w:tc>
        <w:tc>
          <w:tcPr>
            <w:tcW w:w="1134" w:type="dxa"/>
            <w:shd w:val="clear" w:color="auto" w:fill="auto"/>
            <w:vAlign w:val="center"/>
          </w:tcPr>
          <w:p w14:paraId="3E752375">
            <w:pPr>
              <w:widowControl/>
              <w:jc w:val="center"/>
              <w:rPr>
                <w:rFonts w:ascii="宋体" w:hAnsi="宋体" w:cs="宋体"/>
                <w:color w:val="000000"/>
                <w:kern w:val="0"/>
                <w:sz w:val="22"/>
                <w:szCs w:val="22"/>
              </w:rPr>
            </w:pPr>
          </w:p>
        </w:tc>
        <w:tc>
          <w:tcPr>
            <w:tcW w:w="992" w:type="dxa"/>
            <w:shd w:val="clear" w:color="auto" w:fill="auto"/>
            <w:vAlign w:val="center"/>
          </w:tcPr>
          <w:p w14:paraId="2EDE16DF">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19203AE9">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486AD1CF">
            <w:pPr>
              <w:widowControl/>
              <w:jc w:val="center"/>
              <w:rPr>
                <w:rFonts w:ascii="宋体" w:hAnsi="宋体" w:cs="宋体"/>
                <w:color w:val="000000"/>
                <w:kern w:val="0"/>
                <w:sz w:val="22"/>
                <w:szCs w:val="22"/>
              </w:rPr>
            </w:pPr>
          </w:p>
        </w:tc>
        <w:tc>
          <w:tcPr>
            <w:tcW w:w="1275" w:type="dxa"/>
            <w:vMerge w:val="continue"/>
            <w:vAlign w:val="center"/>
          </w:tcPr>
          <w:p w14:paraId="5FFE8EEF">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0480C494">
            <w:pPr>
              <w:jc w:val="center"/>
              <w:rPr>
                <w:rFonts w:ascii="宋体" w:hAnsi="宋体" w:cs="宋体"/>
                <w:color w:val="000000"/>
                <w:kern w:val="0"/>
                <w:sz w:val="22"/>
                <w:szCs w:val="22"/>
              </w:rPr>
            </w:pPr>
          </w:p>
        </w:tc>
      </w:tr>
      <w:tr w14:paraId="550C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7C1DA45D">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425" w:type="dxa"/>
            <w:shd w:val="clear" w:color="auto" w:fill="auto"/>
            <w:vAlign w:val="center"/>
          </w:tcPr>
          <w:p w14:paraId="18376B90">
            <w:pPr>
              <w:widowControl/>
              <w:jc w:val="center"/>
              <w:rPr>
                <w:rFonts w:ascii="宋体" w:hAnsi="宋体" w:cs="宋体"/>
                <w:color w:val="000000"/>
                <w:kern w:val="0"/>
                <w:sz w:val="22"/>
                <w:szCs w:val="22"/>
              </w:rPr>
            </w:pPr>
            <w:r>
              <w:rPr>
                <w:rFonts w:hint="eastAsia" w:ascii="宋体" w:hAnsi="宋体" w:cs="宋体"/>
                <w:color w:val="000000"/>
                <w:kern w:val="0"/>
                <w:sz w:val="22"/>
                <w:szCs w:val="22"/>
              </w:rPr>
              <w:t>46％尿素</w:t>
            </w:r>
          </w:p>
        </w:tc>
        <w:tc>
          <w:tcPr>
            <w:tcW w:w="860" w:type="dxa"/>
            <w:vAlign w:val="center"/>
          </w:tcPr>
          <w:p w14:paraId="3BA4ED78">
            <w:pPr>
              <w:widowControl/>
              <w:jc w:val="center"/>
              <w:rPr>
                <w:rFonts w:ascii="宋体" w:hAnsi="宋体" w:cs="宋体"/>
                <w:color w:val="000000"/>
                <w:kern w:val="0"/>
                <w:sz w:val="22"/>
                <w:szCs w:val="22"/>
              </w:rPr>
            </w:pPr>
          </w:p>
        </w:tc>
        <w:tc>
          <w:tcPr>
            <w:tcW w:w="860" w:type="dxa"/>
            <w:vAlign w:val="center"/>
          </w:tcPr>
          <w:p w14:paraId="6911BA9D">
            <w:pPr>
              <w:widowControl/>
              <w:jc w:val="center"/>
              <w:rPr>
                <w:rFonts w:ascii="宋体" w:hAnsi="宋体" w:cs="宋体"/>
                <w:color w:val="000000"/>
                <w:kern w:val="0"/>
                <w:sz w:val="22"/>
                <w:szCs w:val="22"/>
              </w:rPr>
            </w:pPr>
          </w:p>
        </w:tc>
        <w:tc>
          <w:tcPr>
            <w:tcW w:w="1082" w:type="dxa"/>
            <w:vAlign w:val="center"/>
          </w:tcPr>
          <w:p w14:paraId="19E13162">
            <w:pPr>
              <w:widowControl/>
              <w:jc w:val="center"/>
              <w:rPr>
                <w:rFonts w:ascii="宋体" w:hAnsi="宋体" w:cs="宋体"/>
                <w:color w:val="000000"/>
                <w:kern w:val="0"/>
                <w:sz w:val="22"/>
                <w:szCs w:val="22"/>
              </w:rPr>
            </w:pPr>
          </w:p>
        </w:tc>
        <w:tc>
          <w:tcPr>
            <w:tcW w:w="851" w:type="dxa"/>
            <w:vAlign w:val="center"/>
          </w:tcPr>
          <w:p w14:paraId="5BCF07AD">
            <w:pPr>
              <w:widowControl/>
              <w:jc w:val="center"/>
              <w:rPr>
                <w:rFonts w:ascii="宋体" w:hAnsi="宋体" w:cs="宋体"/>
                <w:color w:val="000000"/>
                <w:kern w:val="0"/>
                <w:sz w:val="22"/>
                <w:szCs w:val="22"/>
              </w:rPr>
            </w:pPr>
          </w:p>
        </w:tc>
        <w:tc>
          <w:tcPr>
            <w:tcW w:w="850" w:type="dxa"/>
            <w:vAlign w:val="center"/>
          </w:tcPr>
          <w:p w14:paraId="1BE4DB55">
            <w:pPr>
              <w:widowControl/>
              <w:jc w:val="center"/>
              <w:rPr>
                <w:rFonts w:ascii="宋体" w:hAnsi="宋体" w:cs="宋体"/>
                <w:color w:val="000000"/>
                <w:kern w:val="0"/>
                <w:sz w:val="22"/>
                <w:szCs w:val="22"/>
              </w:rPr>
            </w:pPr>
          </w:p>
        </w:tc>
        <w:tc>
          <w:tcPr>
            <w:tcW w:w="851" w:type="dxa"/>
            <w:vAlign w:val="center"/>
          </w:tcPr>
          <w:p w14:paraId="757481A4">
            <w:pPr>
              <w:widowControl/>
              <w:jc w:val="center"/>
              <w:rPr>
                <w:rFonts w:ascii="宋体" w:hAnsi="宋体" w:cs="宋体"/>
                <w:color w:val="000000"/>
                <w:kern w:val="0"/>
                <w:sz w:val="22"/>
                <w:szCs w:val="22"/>
              </w:rPr>
            </w:pPr>
          </w:p>
        </w:tc>
        <w:tc>
          <w:tcPr>
            <w:tcW w:w="1134" w:type="dxa"/>
            <w:vAlign w:val="center"/>
          </w:tcPr>
          <w:p w14:paraId="3A215D33">
            <w:pPr>
              <w:widowControl/>
              <w:jc w:val="center"/>
              <w:rPr>
                <w:rFonts w:ascii="宋体" w:hAnsi="宋体" w:cs="宋体"/>
                <w:color w:val="000000"/>
                <w:kern w:val="0"/>
                <w:sz w:val="22"/>
                <w:szCs w:val="22"/>
              </w:rPr>
            </w:pPr>
          </w:p>
        </w:tc>
        <w:tc>
          <w:tcPr>
            <w:tcW w:w="1134" w:type="dxa"/>
            <w:shd w:val="clear" w:color="auto" w:fill="auto"/>
            <w:vAlign w:val="center"/>
          </w:tcPr>
          <w:p w14:paraId="21263CD2">
            <w:pPr>
              <w:widowControl/>
              <w:jc w:val="center"/>
              <w:rPr>
                <w:rFonts w:ascii="宋体" w:hAnsi="宋体" w:cs="宋体"/>
                <w:color w:val="000000"/>
                <w:kern w:val="0"/>
                <w:sz w:val="22"/>
                <w:szCs w:val="22"/>
              </w:rPr>
            </w:pPr>
          </w:p>
        </w:tc>
        <w:tc>
          <w:tcPr>
            <w:tcW w:w="992" w:type="dxa"/>
            <w:shd w:val="clear" w:color="auto" w:fill="auto"/>
            <w:vAlign w:val="center"/>
          </w:tcPr>
          <w:p w14:paraId="52F7FF08">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0EFFBF55">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258DFE6F">
            <w:pPr>
              <w:widowControl/>
              <w:jc w:val="center"/>
              <w:rPr>
                <w:rFonts w:ascii="宋体" w:hAnsi="宋体" w:cs="宋体"/>
                <w:color w:val="000000"/>
                <w:kern w:val="0"/>
                <w:sz w:val="22"/>
                <w:szCs w:val="22"/>
              </w:rPr>
            </w:pPr>
          </w:p>
        </w:tc>
        <w:tc>
          <w:tcPr>
            <w:tcW w:w="1275" w:type="dxa"/>
            <w:vMerge w:val="continue"/>
            <w:vAlign w:val="center"/>
          </w:tcPr>
          <w:p w14:paraId="74A6CCB8">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045BE92A">
            <w:pPr>
              <w:jc w:val="center"/>
              <w:rPr>
                <w:rFonts w:ascii="宋体" w:hAnsi="宋体" w:cs="宋体"/>
                <w:color w:val="000000"/>
                <w:kern w:val="0"/>
                <w:sz w:val="22"/>
                <w:szCs w:val="22"/>
              </w:rPr>
            </w:pPr>
          </w:p>
        </w:tc>
      </w:tr>
      <w:tr w14:paraId="575B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5EE70C81">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425" w:type="dxa"/>
            <w:shd w:val="clear" w:color="auto" w:fill="auto"/>
            <w:vAlign w:val="center"/>
          </w:tcPr>
          <w:p w14:paraId="60D79F61">
            <w:pPr>
              <w:widowControl/>
              <w:jc w:val="center"/>
              <w:rPr>
                <w:rFonts w:ascii="宋体" w:hAnsi="宋体" w:cs="宋体"/>
                <w:color w:val="000000"/>
                <w:kern w:val="0"/>
                <w:sz w:val="22"/>
                <w:szCs w:val="22"/>
              </w:rPr>
            </w:pPr>
            <w:r>
              <w:rPr>
                <w:rFonts w:hint="eastAsia" w:ascii="宋体" w:hAnsi="宋体" w:cs="宋体"/>
                <w:color w:val="000000"/>
                <w:kern w:val="0"/>
                <w:sz w:val="22"/>
                <w:szCs w:val="22"/>
              </w:rPr>
              <w:t>水溶肥8-10-35</w:t>
            </w:r>
          </w:p>
        </w:tc>
        <w:tc>
          <w:tcPr>
            <w:tcW w:w="860" w:type="dxa"/>
            <w:vAlign w:val="center"/>
          </w:tcPr>
          <w:p w14:paraId="72ADF245">
            <w:pPr>
              <w:widowControl/>
              <w:jc w:val="center"/>
              <w:rPr>
                <w:rFonts w:ascii="宋体" w:hAnsi="宋体" w:cs="宋体"/>
                <w:color w:val="000000"/>
                <w:kern w:val="0"/>
                <w:sz w:val="22"/>
                <w:szCs w:val="22"/>
              </w:rPr>
            </w:pPr>
          </w:p>
        </w:tc>
        <w:tc>
          <w:tcPr>
            <w:tcW w:w="860" w:type="dxa"/>
            <w:vAlign w:val="center"/>
          </w:tcPr>
          <w:p w14:paraId="3DC1D4EB">
            <w:pPr>
              <w:widowControl/>
              <w:jc w:val="center"/>
              <w:rPr>
                <w:rFonts w:ascii="宋体" w:hAnsi="宋体" w:cs="宋体"/>
                <w:color w:val="000000"/>
                <w:kern w:val="0"/>
                <w:sz w:val="22"/>
                <w:szCs w:val="22"/>
              </w:rPr>
            </w:pPr>
          </w:p>
        </w:tc>
        <w:tc>
          <w:tcPr>
            <w:tcW w:w="1082" w:type="dxa"/>
            <w:vAlign w:val="center"/>
          </w:tcPr>
          <w:p w14:paraId="29FE5AEB">
            <w:pPr>
              <w:widowControl/>
              <w:jc w:val="center"/>
              <w:rPr>
                <w:rFonts w:ascii="宋体" w:hAnsi="宋体" w:cs="宋体"/>
                <w:color w:val="000000"/>
                <w:kern w:val="0"/>
                <w:sz w:val="22"/>
                <w:szCs w:val="22"/>
              </w:rPr>
            </w:pPr>
          </w:p>
        </w:tc>
        <w:tc>
          <w:tcPr>
            <w:tcW w:w="851" w:type="dxa"/>
            <w:vAlign w:val="center"/>
          </w:tcPr>
          <w:p w14:paraId="6238A903">
            <w:pPr>
              <w:widowControl/>
              <w:jc w:val="center"/>
              <w:rPr>
                <w:rFonts w:ascii="宋体" w:hAnsi="宋体" w:cs="宋体"/>
                <w:color w:val="000000"/>
                <w:kern w:val="0"/>
                <w:sz w:val="22"/>
                <w:szCs w:val="22"/>
              </w:rPr>
            </w:pPr>
          </w:p>
        </w:tc>
        <w:tc>
          <w:tcPr>
            <w:tcW w:w="850" w:type="dxa"/>
            <w:vAlign w:val="center"/>
          </w:tcPr>
          <w:p w14:paraId="00142129">
            <w:pPr>
              <w:widowControl/>
              <w:jc w:val="center"/>
              <w:rPr>
                <w:rFonts w:ascii="宋体" w:hAnsi="宋体" w:cs="宋体"/>
                <w:color w:val="000000"/>
                <w:kern w:val="0"/>
                <w:sz w:val="22"/>
                <w:szCs w:val="22"/>
              </w:rPr>
            </w:pPr>
          </w:p>
        </w:tc>
        <w:tc>
          <w:tcPr>
            <w:tcW w:w="851" w:type="dxa"/>
            <w:vAlign w:val="center"/>
          </w:tcPr>
          <w:p w14:paraId="0456F17B">
            <w:pPr>
              <w:widowControl/>
              <w:jc w:val="center"/>
              <w:rPr>
                <w:rFonts w:ascii="宋体" w:hAnsi="宋体" w:cs="宋体"/>
                <w:color w:val="000000"/>
                <w:kern w:val="0"/>
                <w:sz w:val="22"/>
                <w:szCs w:val="22"/>
              </w:rPr>
            </w:pPr>
          </w:p>
        </w:tc>
        <w:tc>
          <w:tcPr>
            <w:tcW w:w="1134" w:type="dxa"/>
            <w:vAlign w:val="center"/>
          </w:tcPr>
          <w:p w14:paraId="257D6E6D">
            <w:pPr>
              <w:widowControl/>
              <w:jc w:val="center"/>
              <w:rPr>
                <w:rFonts w:ascii="宋体" w:hAnsi="宋体" w:cs="宋体"/>
                <w:color w:val="000000"/>
                <w:kern w:val="0"/>
                <w:sz w:val="22"/>
                <w:szCs w:val="22"/>
              </w:rPr>
            </w:pPr>
          </w:p>
        </w:tc>
        <w:tc>
          <w:tcPr>
            <w:tcW w:w="1134" w:type="dxa"/>
            <w:shd w:val="clear" w:color="auto" w:fill="auto"/>
            <w:vAlign w:val="center"/>
          </w:tcPr>
          <w:p w14:paraId="4B0A495E">
            <w:pPr>
              <w:widowControl/>
              <w:jc w:val="center"/>
              <w:rPr>
                <w:rFonts w:ascii="宋体" w:hAnsi="宋体" w:cs="宋体"/>
                <w:color w:val="000000"/>
                <w:kern w:val="0"/>
                <w:sz w:val="22"/>
                <w:szCs w:val="22"/>
              </w:rPr>
            </w:pPr>
          </w:p>
        </w:tc>
        <w:tc>
          <w:tcPr>
            <w:tcW w:w="992" w:type="dxa"/>
            <w:shd w:val="clear" w:color="auto" w:fill="auto"/>
            <w:vAlign w:val="center"/>
          </w:tcPr>
          <w:p w14:paraId="64AD8206">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6F620914">
            <w:pPr>
              <w:widowControl/>
              <w:jc w:val="center"/>
              <w:rPr>
                <w:rFonts w:ascii="宋体" w:hAnsi="宋体" w:cs="宋体"/>
                <w:color w:val="000000"/>
                <w:kern w:val="0"/>
                <w:sz w:val="22"/>
                <w:szCs w:val="22"/>
              </w:rPr>
            </w:pPr>
            <w:r>
              <w:t>袋</w:t>
            </w:r>
          </w:p>
        </w:tc>
        <w:tc>
          <w:tcPr>
            <w:tcW w:w="1134" w:type="dxa"/>
            <w:vAlign w:val="center"/>
          </w:tcPr>
          <w:p w14:paraId="261A0F1E">
            <w:pPr>
              <w:widowControl/>
              <w:jc w:val="center"/>
              <w:rPr>
                <w:rFonts w:ascii="宋体" w:hAnsi="宋体" w:cs="宋体"/>
                <w:color w:val="000000"/>
                <w:kern w:val="0"/>
                <w:sz w:val="22"/>
                <w:szCs w:val="22"/>
              </w:rPr>
            </w:pPr>
          </w:p>
        </w:tc>
        <w:tc>
          <w:tcPr>
            <w:tcW w:w="1275" w:type="dxa"/>
            <w:vMerge w:val="continue"/>
            <w:vAlign w:val="center"/>
          </w:tcPr>
          <w:p w14:paraId="6E8C2CF7">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1F03297F">
            <w:pPr>
              <w:jc w:val="center"/>
              <w:rPr>
                <w:rFonts w:ascii="宋体" w:hAnsi="宋体" w:cs="宋体"/>
                <w:color w:val="000000"/>
                <w:kern w:val="0"/>
                <w:sz w:val="22"/>
                <w:szCs w:val="22"/>
              </w:rPr>
            </w:pPr>
          </w:p>
        </w:tc>
      </w:tr>
      <w:tr w14:paraId="15A3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7377DE52">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425" w:type="dxa"/>
            <w:shd w:val="clear" w:color="auto" w:fill="auto"/>
            <w:vAlign w:val="center"/>
          </w:tcPr>
          <w:p w14:paraId="5898F2D6">
            <w:pPr>
              <w:widowControl/>
              <w:jc w:val="center"/>
              <w:rPr>
                <w:rFonts w:ascii="宋体" w:hAnsi="宋体" w:cs="宋体"/>
                <w:color w:val="000000"/>
                <w:kern w:val="0"/>
                <w:sz w:val="22"/>
                <w:szCs w:val="22"/>
              </w:rPr>
            </w:pPr>
            <w:r>
              <w:rPr>
                <w:rFonts w:hint="eastAsia" w:ascii="宋体" w:hAnsi="宋体" w:cs="宋体"/>
                <w:color w:val="000000"/>
                <w:kern w:val="0"/>
                <w:sz w:val="22"/>
                <w:szCs w:val="22"/>
              </w:rPr>
              <w:t>复合肥15-15-15</w:t>
            </w:r>
          </w:p>
        </w:tc>
        <w:tc>
          <w:tcPr>
            <w:tcW w:w="860" w:type="dxa"/>
            <w:vAlign w:val="center"/>
          </w:tcPr>
          <w:p w14:paraId="6CEF8EDD">
            <w:pPr>
              <w:widowControl/>
              <w:jc w:val="center"/>
              <w:rPr>
                <w:rFonts w:ascii="宋体" w:hAnsi="宋体" w:cs="宋体"/>
                <w:color w:val="000000"/>
                <w:kern w:val="0"/>
                <w:sz w:val="22"/>
                <w:szCs w:val="22"/>
              </w:rPr>
            </w:pPr>
          </w:p>
        </w:tc>
        <w:tc>
          <w:tcPr>
            <w:tcW w:w="860" w:type="dxa"/>
            <w:vAlign w:val="center"/>
          </w:tcPr>
          <w:p w14:paraId="62E0F1F9">
            <w:pPr>
              <w:widowControl/>
              <w:jc w:val="center"/>
              <w:rPr>
                <w:rFonts w:ascii="宋体" w:hAnsi="宋体" w:cs="宋体"/>
                <w:color w:val="000000"/>
                <w:kern w:val="0"/>
                <w:sz w:val="22"/>
                <w:szCs w:val="22"/>
              </w:rPr>
            </w:pPr>
          </w:p>
        </w:tc>
        <w:tc>
          <w:tcPr>
            <w:tcW w:w="1082" w:type="dxa"/>
            <w:vAlign w:val="center"/>
          </w:tcPr>
          <w:p w14:paraId="01CDE79C">
            <w:pPr>
              <w:widowControl/>
              <w:jc w:val="center"/>
              <w:rPr>
                <w:rFonts w:ascii="宋体" w:hAnsi="宋体" w:cs="宋体"/>
                <w:color w:val="000000"/>
                <w:kern w:val="0"/>
                <w:sz w:val="22"/>
                <w:szCs w:val="22"/>
              </w:rPr>
            </w:pPr>
          </w:p>
        </w:tc>
        <w:tc>
          <w:tcPr>
            <w:tcW w:w="851" w:type="dxa"/>
            <w:vAlign w:val="center"/>
          </w:tcPr>
          <w:p w14:paraId="72D6A5E6">
            <w:pPr>
              <w:widowControl/>
              <w:jc w:val="center"/>
              <w:rPr>
                <w:rFonts w:ascii="宋体" w:hAnsi="宋体" w:cs="宋体"/>
                <w:color w:val="000000"/>
                <w:kern w:val="0"/>
                <w:sz w:val="22"/>
                <w:szCs w:val="22"/>
              </w:rPr>
            </w:pPr>
          </w:p>
        </w:tc>
        <w:tc>
          <w:tcPr>
            <w:tcW w:w="850" w:type="dxa"/>
            <w:vAlign w:val="center"/>
          </w:tcPr>
          <w:p w14:paraId="463485F2">
            <w:pPr>
              <w:widowControl/>
              <w:jc w:val="center"/>
              <w:rPr>
                <w:rFonts w:ascii="宋体" w:hAnsi="宋体" w:cs="宋体"/>
                <w:color w:val="000000"/>
                <w:kern w:val="0"/>
                <w:sz w:val="22"/>
                <w:szCs w:val="22"/>
              </w:rPr>
            </w:pPr>
          </w:p>
        </w:tc>
        <w:tc>
          <w:tcPr>
            <w:tcW w:w="851" w:type="dxa"/>
            <w:vAlign w:val="center"/>
          </w:tcPr>
          <w:p w14:paraId="7CDD9B35">
            <w:pPr>
              <w:widowControl/>
              <w:jc w:val="center"/>
              <w:rPr>
                <w:rFonts w:ascii="宋体" w:hAnsi="宋体" w:cs="宋体"/>
                <w:color w:val="000000"/>
                <w:kern w:val="0"/>
                <w:sz w:val="22"/>
                <w:szCs w:val="22"/>
              </w:rPr>
            </w:pPr>
          </w:p>
        </w:tc>
        <w:tc>
          <w:tcPr>
            <w:tcW w:w="1134" w:type="dxa"/>
            <w:vAlign w:val="center"/>
          </w:tcPr>
          <w:p w14:paraId="6191B754">
            <w:pPr>
              <w:widowControl/>
              <w:jc w:val="center"/>
              <w:rPr>
                <w:rFonts w:ascii="宋体" w:hAnsi="宋体" w:cs="宋体"/>
                <w:color w:val="000000"/>
                <w:kern w:val="0"/>
                <w:sz w:val="22"/>
                <w:szCs w:val="22"/>
              </w:rPr>
            </w:pPr>
          </w:p>
        </w:tc>
        <w:tc>
          <w:tcPr>
            <w:tcW w:w="1134" w:type="dxa"/>
            <w:shd w:val="clear" w:color="auto" w:fill="auto"/>
            <w:vAlign w:val="center"/>
          </w:tcPr>
          <w:p w14:paraId="7EA8F01A">
            <w:pPr>
              <w:widowControl/>
              <w:jc w:val="center"/>
              <w:rPr>
                <w:rFonts w:ascii="宋体" w:hAnsi="宋体" w:cs="宋体"/>
                <w:color w:val="000000"/>
                <w:kern w:val="0"/>
                <w:sz w:val="22"/>
                <w:szCs w:val="22"/>
              </w:rPr>
            </w:pPr>
          </w:p>
        </w:tc>
        <w:tc>
          <w:tcPr>
            <w:tcW w:w="992" w:type="dxa"/>
            <w:shd w:val="clear" w:color="auto" w:fill="auto"/>
            <w:vAlign w:val="center"/>
          </w:tcPr>
          <w:p w14:paraId="32101905">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2E9CAD29">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56BF4081">
            <w:pPr>
              <w:widowControl/>
              <w:jc w:val="center"/>
              <w:rPr>
                <w:rFonts w:ascii="宋体" w:hAnsi="宋体" w:cs="宋体"/>
                <w:color w:val="000000"/>
                <w:kern w:val="0"/>
                <w:sz w:val="22"/>
                <w:szCs w:val="22"/>
              </w:rPr>
            </w:pPr>
          </w:p>
        </w:tc>
        <w:tc>
          <w:tcPr>
            <w:tcW w:w="1275" w:type="dxa"/>
            <w:vMerge w:val="continue"/>
            <w:vAlign w:val="center"/>
          </w:tcPr>
          <w:p w14:paraId="03CE775E">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4BABB74A">
            <w:pPr>
              <w:jc w:val="center"/>
              <w:rPr>
                <w:rFonts w:ascii="宋体" w:hAnsi="宋体" w:cs="宋体"/>
                <w:color w:val="000000"/>
                <w:kern w:val="0"/>
                <w:sz w:val="22"/>
                <w:szCs w:val="22"/>
              </w:rPr>
            </w:pPr>
          </w:p>
        </w:tc>
      </w:tr>
      <w:tr w14:paraId="125F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3A31A0D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425" w:type="dxa"/>
            <w:shd w:val="clear" w:color="auto" w:fill="auto"/>
            <w:vAlign w:val="center"/>
          </w:tcPr>
          <w:p w14:paraId="1CF3AA7A">
            <w:pPr>
              <w:widowControl/>
              <w:jc w:val="center"/>
              <w:rPr>
                <w:rFonts w:ascii="宋体" w:hAnsi="宋体" w:cs="宋体"/>
                <w:color w:val="000000"/>
                <w:kern w:val="0"/>
                <w:sz w:val="22"/>
                <w:szCs w:val="22"/>
              </w:rPr>
            </w:pPr>
            <w:r>
              <w:rPr>
                <w:rFonts w:hint="eastAsia" w:ascii="宋体" w:hAnsi="宋体" w:cs="宋体"/>
                <w:color w:val="000000"/>
                <w:kern w:val="0"/>
                <w:sz w:val="22"/>
                <w:szCs w:val="22"/>
              </w:rPr>
              <w:t>冲施肥</w:t>
            </w:r>
          </w:p>
        </w:tc>
        <w:tc>
          <w:tcPr>
            <w:tcW w:w="860" w:type="dxa"/>
            <w:vAlign w:val="center"/>
          </w:tcPr>
          <w:p w14:paraId="2777E5A6">
            <w:pPr>
              <w:widowControl/>
              <w:jc w:val="center"/>
              <w:rPr>
                <w:rFonts w:ascii="宋体" w:hAnsi="宋体" w:cs="宋体"/>
                <w:color w:val="000000"/>
                <w:kern w:val="0"/>
                <w:sz w:val="22"/>
                <w:szCs w:val="22"/>
              </w:rPr>
            </w:pPr>
          </w:p>
        </w:tc>
        <w:tc>
          <w:tcPr>
            <w:tcW w:w="860" w:type="dxa"/>
            <w:vAlign w:val="center"/>
          </w:tcPr>
          <w:p w14:paraId="76A6BBC6">
            <w:pPr>
              <w:widowControl/>
              <w:jc w:val="center"/>
              <w:rPr>
                <w:rFonts w:ascii="宋体" w:hAnsi="宋体" w:cs="宋体"/>
                <w:color w:val="000000"/>
                <w:kern w:val="0"/>
                <w:sz w:val="22"/>
                <w:szCs w:val="22"/>
              </w:rPr>
            </w:pPr>
          </w:p>
        </w:tc>
        <w:tc>
          <w:tcPr>
            <w:tcW w:w="1082" w:type="dxa"/>
            <w:vAlign w:val="center"/>
          </w:tcPr>
          <w:p w14:paraId="174FFE05">
            <w:pPr>
              <w:widowControl/>
              <w:jc w:val="center"/>
              <w:rPr>
                <w:rFonts w:ascii="宋体" w:hAnsi="宋体" w:cs="宋体"/>
                <w:color w:val="000000"/>
                <w:kern w:val="0"/>
                <w:sz w:val="22"/>
                <w:szCs w:val="22"/>
              </w:rPr>
            </w:pPr>
          </w:p>
        </w:tc>
        <w:tc>
          <w:tcPr>
            <w:tcW w:w="851" w:type="dxa"/>
            <w:vAlign w:val="center"/>
          </w:tcPr>
          <w:p w14:paraId="40687A78">
            <w:pPr>
              <w:widowControl/>
              <w:jc w:val="center"/>
              <w:rPr>
                <w:rFonts w:ascii="宋体" w:hAnsi="宋体" w:cs="宋体"/>
                <w:color w:val="000000"/>
                <w:kern w:val="0"/>
                <w:sz w:val="22"/>
                <w:szCs w:val="22"/>
              </w:rPr>
            </w:pPr>
          </w:p>
        </w:tc>
        <w:tc>
          <w:tcPr>
            <w:tcW w:w="850" w:type="dxa"/>
            <w:vAlign w:val="center"/>
          </w:tcPr>
          <w:p w14:paraId="682CA33B">
            <w:pPr>
              <w:widowControl/>
              <w:jc w:val="center"/>
              <w:rPr>
                <w:rFonts w:ascii="宋体" w:hAnsi="宋体" w:cs="宋体"/>
                <w:color w:val="000000"/>
                <w:kern w:val="0"/>
                <w:sz w:val="22"/>
                <w:szCs w:val="22"/>
              </w:rPr>
            </w:pPr>
          </w:p>
        </w:tc>
        <w:tc>
          <w:tcPr>
            <w:tcW w:w="851" w:type="dxa"/>
            <w:vAlign w:val="center"/>
          </w:tcPr>
          <w:p w14:paraId="584C75E8">
            <w:pPr>
              <w:widowControl/>
              <w:jc w:val="center"/>
              <w:rPr>
                <w:rFonts w:ascii="宋体" w:hAnsi="宋体" w:cs="宋体"/>
                <w:color w:val="000000"/>
                <w:kern w:val="0"/>
                <w:sz w:val="22"/>
                <w:szCs w:val="22"/>
              </w:rPr>
            </w:pPr>
          </w:p>
        </w:tc>
        <w:tc>
          <w:tcPr>
            <w:tcW w:w="1134" w:type="dxa"/>
            <w:vAlign w:val="center"/>
          </w:tcPr>
          <w:p w14:paraId="756CF1D8">
            <w:pPr>
              <w:widowControl/>
              <w:jc w:val="center"/>
              <w:rPr>
                <w:rFonts w:ascii="宋体" w:hAnsi="宋体" w:cs="宋体"/>
                <w:color w:val="000000"/>
                <w:kern w:val="0"/>
                <w:sz w:val="22"/>
                <w:szCs w:val="22"/>
              </w:rPr>
            </w:pPr>
          </w:p>
        </w:tc>
        <w:tc>
          <w:tcPr>
            <w:tcW w:w="1134" w:type="dxa"/>
            <w:shd w:val="clear" w:color="auto" w:fill="auto"/>
            <w:vAlign w:val="center"/>
          </w:tcPr>
          <w:p w14:paraId="4ADFCC68">
            <w:pPr>
              <w:widowControl/>
              <w:jc w:val="center"/>
              <w:rPr>
                <w:rFonts w:ascii="宋体" w:hAnsi="宋体" w:cs="宋体"/>
                <w:color w:val="000000"/>
                <w:kern w:val="0"/>
                <w:sz w:val="22"/>
                <w:szCs w:val="22"/>
              </w:rPr>
            </w:pPr>
          </w:p>
        </w:tc>
        <w:tc>
          <w:tcPr>
            <w:tcW w:w="992" w:type="dxa"/>
            <w:shd w:val="clear" w:color="auto" w:fill="auto"/>
            <w:vAlign w:val="center"/>
          </w:tcPr>
          <w:p w14:paraId="06B19391">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6576D6B9">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49EDAE62">
            <w:pPr>
              <w:widowControl/>
              <w:jc w:val="center"/>
              <w:rPr>
                <w:rFonts w:ascii="宋体" w:hAnsi="宋体" w:cs="宋体"/>
                <w:color w:val="000000"/>
                <w:kern w:val="0"/>
                <w:sz w:val="22"/>
                <w:szCs w:val="22"/>
              </w:rPr>
            </w:pPr>
          </w:p>
        </w:tc>
        <w:tc>
          <w:tcPr>
            <w:tcW w:w="1275" w:type="dxa"/>
            <w:vMerge w:val="continue"/>
            <w:vAlign w:val="center"/>
          </w:tcPr>
          <w:p w14:paraId="2210DB46">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1B186820">
            <w:pPr>
              <w:jc w:val="center"/>
              <w:rPr>
                <w:rFonts w:ascii="宋体" w:hAnsi="宋体" w:cs="宋体"/>
                <w:color w:val="000000"/>
                <w:kern w:val="0"/>
                <w:sz w:val="22"/>
                <w:szCs w:val="22"/>
              </w:rPr>
            </w:pPr>
          </w:p>
        </w:tc>
      </w:tr>
      <w:tr w14:paraId="6DA8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706D719E">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425" w:type="dxa"/>
            <w:shd w:val="clear" w:color="auto" w:fill="auto"/>
            <w:vAlign w:val="center"/>
          </w:tcPr>
          <w:p w14:paraId="31ACAF4A">
            <w:pPr>
              <w:widowControl/>
              <w:jc w:val="center"/>
              <w:rPr>
                <w:rFonts w:ascii="宋体" w:hAnsi="宋体" w:cs="宋体"/>
                <w:color w:val="000000"/>
                <w:kern w:val="0"/>
                <w:sz w:val="22"/>
                <w:szCs w:val="22"/>
              </w:rPr>
            </w:pPr>
            <w:r>
              <w:rPr>
                <w:rFonts w:hint="eastAsia" w:ascii="宋体" w:hAnsi="宋体" w:cs="宋体"/>
                <w:color w:val="000000"/>
                <w:kern w:val="0"/>
                <w:sz w:val="22"/>
                <w:szCs w:val="22"/>
              </w:rPr>
              <w:t>复合肥18-18-18</w:t>
            </w:r>
          </w:p>
        </w:tc>
        <w:tc>
          <w:tcPr>
            <w:tcW w:w="860" w:type="dxa"/>
            <w:vAlign w:val="center"/>
          </w:tcPr>
          <w:p w14:paraId="683B99CD">
            <w:pPr>
              <w:widowControl/>
              <w:jc w:val="center"/>
              <w:rPr>
                <w:rFonts w:ascii="宋体" w:hAnsi="宋体" w:cs="宋体"/>
                <w:color w:val="000000"/>
                <w:kern w:val="0"/>
                <w:sz w:val="22"/>
                <w:szCs w:val="22"/>
              </w:rPr>
            </w:pPr>
          </w:p>
        </w:tc>
        <w:tc>
          <w:tcPr>
            <w:tcW w:w="860" w:type="dxa"/>
            <w:vAlign w:val="center"/>
          </w:tcPr>
          <w:p w14:paraId="117A627C">
            <w:pPr>
              <w:widowControl/>
              <w:jc w:val="center"/>
              <w:rPr>
                <w:rFonts w:ascii="宋体" w:hAnsi="宋体" w:cs="宋体"/>
                <w:color w:val="000000"/>
                <w:kern w:val="0"/>
                <w:sz w:val="22"/>
                <w:szCs w:val="22"/>
              </w:rPr>
            </w:pPr>
          </w:p>
        </w:tc>
        <w:tc>
          <w:tcPr>
            <w:tcW w:w="1082" w:type="dxa"/>
            <w:vAlign w:val="center"/>
          </w:tcPr>
          <w:p w14:paraId="4D2D5ABC">
            <w:pPr>
              <w:widowControl/>
              <w:jc w:val="center"/>
              <w:rPr>
                <w:rFonts w:ascii="宋体" w:hAnsi="宋体" w:cs="宋体"/>
                <w:color w:val="000000"/>
                <w:kern w:val="0"/>
                <w:sz w:val="22"/>
                <w:szCs w:val="22"/>
              </w:rPr>
            </w:pPr>
          </w:p>
        </w:tc>
        <w:tc>
          <w:tcPr>
            <w:tcW w:w="851" w:type="dxa"/>
            <w:vAlign w:val="center"/>
          </w:tcPr>
          <w:p w14:paraId="4150D2C8">
            <w:pPr>
              <w:widowControl/>
              <w:jc w:val="center"/>
              <w:rPr>
                <w:rFonts w:ascii="宋体" w:hAnsi="宋体" w:cs="宋体"/>
                <w:color w:val="000000"/>
                <w:kern w:val="0"/>
                <w:sz w:val="22"/>
                <w:szCs w:val="22"/>
              </w:rPr>
            </w:pPr>
          </w:p>
        </w:tc>
        <w:tc>
          <w:tcPr>
            <w:tcW w:w="850" w:type="dxa"/>
            <w:vAlign w:val="center"/>
          </w:tcPr>
          <w:p w14:paraId="08004754">
            <w:pPr>
              <w:widowControl/>
              <w:jc w:val="center"/>
              <w:rPr>
                <w:rFonts w:ascii="宋体" w:hAnsi="宋体" w:cs="宋体"/>
                <w:color w:val="000000"/>
                <w:kern w:val="0"/>
                <w:sz w:val="22"/>
                <w:szCs w:val="22"/>
              </w:rPr>
            </w:pPr>
          </w:p>
        </w:tc>
        <w:tc>
          <w:tcPr>
            <w:tcW w:w="851" w:type="dxa"/>
            <w:vAlign w:val="center"/>
          </w:tcPr>
          <w:p w14:paraId="20C73C94">
            <w:pPr>
              <w:widowControl/>
              <w:jc w:val="center"/>
              <w:rPr>
                <w:rFonts w:ascii="宋体" w:hAnsi="宋体" w:cs="宋体"/>
                <w:color w:val="000000"/>
                <w:kern w:val="0"/>
                <w:sz w:val="22"/>
                <w:szCs w:val="22"/>
              </w:rPr>
            </w:pPr>
          </w:p>
        </w:tc>
        <w:tc>
          <w:tcPr>
            <w:tcW w:w="1134" w:type="dxa"/>
            <w:vAlign w:val="center"/>
          </w:tcPr>
          <w:p w14:paraId="25260194">
            <w:pPr>
              <w:widowControl/>
              <w:jc w:val="center"/>
              <w:rPr>
                <w:rFonts w:ascii="宋体" w:hAnsi="宋体" w:cs="宋体"/>
                <w:color w:val="000000"/>
                <w:kern w:val="0"/>
                <w:sz w:val="22"/>
                <w:szCs w:val="22"/>
              </w:rPr>
            </w:pPr>
          </w:p>
        </w:tc>
        <w:tc>
          <w:tcPr>
            <w:tcW w:w="1134" w:type="dxa"/>
            <w:shd w:val="clear" w:color="auto" w:fill="auto"/>
            <w:vAlign w:val="center"/>
          </w:tcPr>
          <w:p w14:paraId="48CD6B25">
            <w:pPr>
              <w:widowControl/>
              <w:jc w:val="center"/>
              <w:rPr>
                <w:rFonts w:ascii="宋体" w:hAnsi="宋体" w:cs="宋体"/>
                <w:color w:val="000000"/>
                <w:kern w:val="0"/>
                <w:sz w:val="22"/>
                <w:szCs w:val="22"/>
              </w:rPr>
            </w:pPr>
          </w:p>
        </w:tc>
        <w:tc>
          <w:tcPr>
            <w:tcW w:w="992" w:type="dxa"/>
            <w:shd w:val="clear" w:color="auto" w:fill="auto"/>
            <w:vAlign w:val="center"/>
          </w:tcPr>
          <w:p w14:paraId="0B944C4D">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533FE1FD">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61D5D73B">
            <w:pPr>
              <w:widowControl/>
              <w:jc w:val="center"/>
              <w:rPr>
                <w:rFonts w:ascii="宋体" w:hAnsi="宋体" w:cs="宋体"/>
                <w:color w:val="000000"/>
                <w:kern w:val="0"/>
                <w:sz w:val="22"/>
                <w:szCs w:val="22"/>
              </w:rPr>
            </w:pPr>
          </w:p>
        </w:tc>
        <w:tc>
          <w:tcPr>
            <w:tcW w:w="1275" w:type="dxa"/>
            <w:vMerge w:val="continue"/>
            <w:vAlign w:val="center"/>
          </w:tcPr>
          <w:p w14:paraId="7AF749D2">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54CD93B5">
            <w:pPr>
              <w:jc w:val="center"/>
              <w:rPr>
                <w:rFonts w:ascii="宋体" w:hAnsi="宋体" w:cs="宋体"/>
                <w:color w:val="000000"/>
                <w:kern w:val="0"/>
                <w:sz w:val="22"/>
                <w:szCs w:val="22"/>
              </w:rPr>
            </w:pPr>
          </w:p>
        </w:tc>
      </w:tr>
      <w:tr w14:paraId="5939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6E1309F6">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425" w:type="dxa"/>
            <w:shd w:val="clear" w:color="auto" w:fill="auto"/>
            <w:vAlign w:val="center"/>
          </w:tcPr>
          <w:p w14:paraId="6B7202CC">
            <w:pPr>
              <w:widowControl/>
              <w:jc w:val="center"/>
              <w:rPr>
                <w:rFonts w:ascii="宋体" w:hAnsi="宋体" w:cs="宋体"/>
                <w:color w:val="000000"/>
                <w:kern w:val="0"/>
                <w:sz w:val="22"/>
                <w:szCs w:val="22"/>
              </w:rPr>
            </w:pPr>
            <w:r>
              <w:rPr>
                <w:rFonts w:hint="eastAsia" w:ascii="宋体" w:hAnsi="宋体" w:cs="宋体"/>
                <w:color w:val="000000"/>
                <w:kern w:val="0"/>
                <w:sz w:val="22"/>
                <w:szCs w:val="22"/>
              </w:rPr>
              <w:t>磷酸二氢钾</w:t>
            </w:r>
          </w:p>
        </w:tc>
        <w:tc>
          <w:tcPr>
            <w:tcW w:w="860" w:type="dxa"/>
            <w:vAlign w:val="center"/>
          </w:tcPr>
          <w:p w14:paraId="70A94A9A">
            <w:pPr>
              <w:widowControl/>
              <w:jc w:val="center"/>
              <w:rPr>
                <w:rFonts w:ascii="宋体" w:hAnsi="宋体" w:cs="宋体"/>
                <w:color w:val="000000"/>
                <w:kern w:val="0"/>
                <w:sz w:val="22"/>
                <w:szCs w:val="22"/>
              </w:rPr>
            </w:pPr>
          </w:p>
        </w:tc>
        <w:tc>
          <w:tcPr>
            <w:tcW w:w="860" w:type="dxa"/>
            <w:vAlign w:val="center"/>
          </w:tcPr>
          <w:p w14:paraId="4EC3DC24">
            <w:pPr>
              <w:widowControl/>
              <w:jc w:val="center"/>
              <w:rPr>
                <w:rFonts w:ascii="宋体" w:hAnsi="宋体" w:cs="宋体"/>
                <w:color w:val="000000"/>
                <w:kern w:val="0"/>
                <w:sz w:val="22"/>
                <w:szCs w:val="22"/>
              </w:rPr>
            </w:pPr>
          </w:p>
        </w:tc>
        <w:tc>
          <w:tcPr>
            <w:tcW w:w="1082" w:type="dxa"/>
            <w:vAlign w:val="center"/>
          </w:tcPr>
          <w:p w14:paraId="4C019055">
            <w:pPr>
              <w:widowControl/>
              <w:jc w:val="center"/>
              <w:rPr>
                <w:rFonts w:ascii="宋体" w:hAnsi="宋体" w:cs="宋体"/>
                <w:color w:val="000000"/>
                <w:kern w:val="0"/>
                <w:sz w:val="22"/>
                <w:szCs w:val="22"/>
              </w:rPr>
            </w:pPr>
          </w:p>
        </w:tc>
        <w:tc>
          <w:tcPr>
            <w:tcW w:w="851" w:type="dxa"/>
            <w:vAlign w:val="center"/>
          </w:tcPr>
          <w:p w14:paraId="78C8E0BF">
            <w:pPr>
              <w:widowControl/>
              <w:jc w:val="center"/>
              <w:rPr>
                <w:rFonts w:ascii="宋体" w:hAnsi="宋体" w:cs="宋体"/>
                <w:color w:val="000000"/>
                <w:kern w:val="0"/>
                <w:sz w:val="22"/>
                <w:szCs w:val="22"/>
              </w:rPr>
            </w:pPr>
          </w:p>
        </w:tc>
        <w:tc>
          <w:tcPr>
            <w:tcW w:w="850" w:type="dxa"/>
            <w:vAlign w:val="center"/>
          </w:tcPr>
          <w:p w14:paraId="292EADB5">
            <w:pPr>
              <w:widowControl/>
              <w:jc w:val="center"/>
              <w:rPr>
                <w:rFonts w:ascii="宋体" w:hAnsi="宋体" w:cs="宋体"/>
                <w:color w:val="000000"/>
                <w:kern w:val="0"/>
                <w:sz w:val="22"/>
                <w:szCs w:val="22"/>
              </w:rPr>
            </w:pPr>
          </w:p>
        </w:tc>
        <w:tc>
          <w:tcPr>
            <w:tcW w:w="851" w:type="dxa"/>
            <w:vAlign w:val="center"/>
          </w:tcPr>
          <w:p w14:paraId="3F5A2D3C">
            <w:pPr>
              <w:widowControl/>
              <w:jc w:val="center"/>
              <w:rPr>
                <w:rFonts w:ascii="宋体" w:hAnsi="宋体" w:cs="宋体"/>
                <w:color w:val="000000"/>
                <w:kern w:val="0"/>
                <w:sz w:val="22"/>
                <w:szCs w:val="22"/>
              </w:rPr>
            </w:pPr>
          </w:p>
        </w:tc>
        <w:tc>
          <w:tcPr>
            <w:tcW w:w="1134" w:type="dxa"/>
            <w:vAlign w:val="center"/>
          </w:tcPr>
          <w:p w14:paraId="21226F80">
            <w:pPr>
              <w:widowControl/>
              <w:jc w:val="center"/>
              <w:rPr>
                <w:rFonts w:ascii="宋体" w:hAnsi="宋体" w:cs="宋体"/>
                <w:color w:val="000000"/>
                <w:kern w:val="0"/>
                <w:sz w:val="22"/>
                <w:szCs w:val="22"/>
              </w:rPr>
            </w:pPr>
          </w:p>
        </w:tc>
        <w:tc>
          <w:tcPr>
            <w:tcW w:w="1134" w:type="dxa"/>
            <w:shd w:val="clear" w:color="auto" w:fill="auto"/>
            <w:vAlign w:val="center"/>
          </w:tcPr>
          <w:p w14:paraId="0FE243A0">
            <w:pPr>
              <w:widowControl/>
              <w:jc w:val="center"/>
              <w:rPr>
                <w:rFonts w:ascii="宋体" w:hAnsi="宋体" w:cs="宋体"/>
                <w:color w:val="000000"/>
                <w:kern w:val="0"/>
                <w:sz w:val="22"/>
                <w:szCs w:val="22"/>
              </w:rPr>
            </w:pPr>
          </w:p>
        </w:tc>
        <w:tc>
          <w:tcPr>
            <w:tcW w:w="992" w:type="dxa"/>
            <w:shd w:val="clear" w:color="auto" w:fill="auto"/>
            <w:vAlign w:val="center"/>
          </w:tcPr>
          <w:p w14:paraId="7648F9CF">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68A46C3D">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48C4B2B7">
            <w:pPr>
              <w:widowControl/>
              <w:jc w:val="center"/>
              <w:rPr>
                <w:rFonts w:ascii="宋体" w:hAnsi="宋体" w:cs="宋体"/>
                <w:color w:val="000000"/>
                <w:kern w:val="0"/>
                <w:sz w:val="22"/>
                <w:szCs w:val="22"/>
              </w:rPr>
            </w:pPr>
          </w:p>
        </w:tc>
        <w:tc>
          <w:tcPr>
            <w:tcW w:w="1275" w:type="dxa"/>
            <w:vMerge w:val="continue"/>
            <w:vAlign w:val="center"/>
          </w:tcPr>
          <w:p w14:paraId="24D1C2CD">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06D94BB0">
            <w:pPr>
              <w:jc w:val="center"/>
              <w:rPr>
                <w:rFonts w:ascii="宋体" w:hAnsi="宋体" w:cs="宋体"/>
                <w:color w:val="000000"/>
                <w:kern w:val="0"/>
                <w:sz w:val="22"/>
                <w:szCs w:val="22"/>
              </w:rPr>
            </w:pPr>
          </w:p>
        </w:tc>
      </w:tr>
      <w:tr w14:paraId="01C8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051EB513">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425" w:type="dxa"/>
            <w:shd w:val="clear" w:color="auto" w:fill="auto"/>
            <w:vAlign w:val="center"/>
          </w:tcPr>
          <w:p w14:paraId="06154D75">
            <w:pPr>
              <w:widowControl/>
              <w:jc w:val="center"/>
              <w:rPr>
                <w:rFonts w:ascii="宋体" w:hAnsi="宋体" w:cs="宋体"/>
                <w:color w:val="000000"/>
                <w:kern w:val="0"/>
                <w:sz w:val="22"/>
                <w:szCs w:val="22"/>
              </w:rPr>
            </w:pPr>
            <w:r>
              <w:rPr>
                <w:rFonts w:hint="eastAsia" w:ascii="宋体" w:hAnsi="宋体" w:cs="宋体"/>
                <w:color w:val="000000"/>
                <w:kern w:val="0"/>
                <w:sz w:val="22"/>
                <w:szCs w:val="22"/>
              </w:rPr>
              <w:t>叶面肥</w:t>
            </w:r>
          </w:p>
        </w:tc>
        <w:tc>
          <w:tcPr>
            <w:tcW w:w="860" w:type="dxa"/>
            <w:vAlign w:val="center"/>
          </w:tcPr>
          <w:p w14:paraId="755D2809">
            <w:pPr>
              <w:widowControl/>
              <w:jc w:val="center"/>
              <w:rPr>
                <w:rFonts w:ascii="宋体" w:hAnsi="宋体" w:cs="宋体"/>
                <w:color w:val="000000"/>
                <w:kern w:val="0"/>
                <w:sz w:val="22"/>
                <w:szCs w:val="22"/>
              </w:rPr>
            </w:pPr>
          </w:p>
        </w:tc>
        <w:tc>
          <w:tcPr>
            <w:tcW w:w="860" w:type="dxa"/>
            <w:vAlign w:val="center"/>
          </w:tcPr>
          <w:p w14:paraId="3AB410FE">
            <w:pPr>
              <w:widowControl/>
              <w:jc w:val="center"/>
              <w:rPr>
                <w:rFonts w:ascii="宋体" w:hAnsi="宋体" w:cs="宋体"/>
                <w:color w:val="000000"/>
                <w:kern w:val="0"/>
                <w:sz w:val="22"/>
                <w:szCs w:val="22"/>
              </w:rPr>
            </w:pPr>
          </w:p>
        </w:tc>
        <w:tc>
          <w:tcPr>
            <w:tcW w:w="1082" w:type="dxa"/>
            <w:vAlign w:val="center"/>
          </w:tcPr>
          <w:p w14:paraId="044D7201">
            <w:pPr>
              <w:widowControl/>
              <w:jc w:val="center"/>
              <w:rPr>
                <w:rFonts w:ascii="宋体" w:hAnsi="宋体" w:cs="宋体"/>
                <w:color w:val="000000"/>
                <w:kern w:val="0"/>
                <w:sz w:val="22"/>
                <w:szCs w:val="22"/>
              </w:rPr>
            </w:pPr>
          </w:p>
        </w:tc>
        <w:tc>
          <w:tcPr>
            <w:tcW w:w="851" w:type="dxa"/>
            <w:vAlign w:val="center"/>
          </w:tcPr>
          <w:p w14:paraId="66BDFA96">
            <w:pPr>
              <w:widowControl/>
              <w:jc w:val="center"/>
              <w:rPr>
                <w:rFonts w:ascii="宋体" w:hAnsi="宋体" w:cs="宋体"/>
                <w:color w:val="000000"/>
                <w:kern w:val="0"/>
                <w:sz w:val="22"/>
                <w:szCs w:val="22"/>
              </w:rPr>
            </w:pPr>
          </w:p>
        </w:tc>
        <w:tc>
          <w:tcPr>
            <w:tcW w:w="850" w:type="dxa"/>
            <w:vAlign w:val="center"/>
          </w:tcPr>
          <w:p w14:paraId="42BC4865">
            <w:pPr>
              <w:widowControl/>
              <w:jc w:val="center"/>
              <w:rPr>
                <w:rFonts w:ascii="宋体" w:hAnsi="宋体" w:cs="宋体"/>
                <w:color w:val="000000"/>
                <w:kern w:val="0"/>
                <w:sz w:val="22"/>
                <w:szCs w:val="22"/>
              </w:rPr>
            </w:pPr>
          </w:p>
        </w:tc>
        <w:tc>
          <w:tcPr>
            <w:tcW w:w="851" w:type="dxa"/>
            <w:vAlign w:val="center"/>
          </w:tcPr>
          <w:p w14:paraId="12D6DC78">
            <w:pPr>
              <w:widowControl/>
              <w:jc w:val="center"/>
              <w:rPr>
                <w:rFonts w:ascii="宋体" w:hAnsi="宋体" w:cs="宋体"/>
                <w:color w:val="000000"/>
                <w:kern w:val="0"/>
                <w:sz w:val="22"/>
                <w:szCs w:val="22"/>
              </w:rPr>
            </w:pPr>
          </w:p>
        </w:tc>
        <w:tc>
          <w:tcPr>
            <w:tcW w:w="1134" w:type="dxa"/>
            <w:vAlign w:val="center"/>
          </w:tcPr>
          <w:p w14:paraId="7736B24B">
            <w:pPr>
              <w:widowControl/>
              <w:jc w:val="center"/>
              <w:rPr>
                <w:rFonts w:ascii="宋体" w:hAnsi="宋体" w:cs="宋体"/>
                <w:color w:val="000000"/>
                <w:kern w:val="0"/>
                <w:sz w:val="22"/>
                <w:szCs w:val="22"/>
              </w:rPr>
            </w:pPr>
          </w:p>
        </w:tc>
        <w:tc>
          <w:tcPr>
            <w:tcW w:w="1134" w:type="dxa"/>
            <w:shd w:val="clear" w:color="auto" w:fill="auto"/>
            <w:vAlign w:val="center"/>
          </w:tcPr>
          <w:p w14:paraId="7A4933C7">
            <w:pPr>
              <w:widowControl/>
              <w:jc w:val="center"/>
              <w:rPr>
                <w:rFonts w:ascii="宋体" w:hAnsi="宋体" w:cs="宋体"/>
                <w:color w:val="000000"/>
                <w:kern w:val="0"/>
                <w:sz w:val="22"/>
                <w:szCs w:val="22"/>
              </w:rPr>
            </w:pPr>
          </w:p>
        </w:tc>
        <w:tc>
          <w:tcPr>
            <w:tcW w:w="992" w:type="dxa"/>
            <w:shd w:val="clear" w:color="auto" w:fill="auto"/>
            <w:vAlign w:val="center"/>
          </w:tcPr>
          <w:p w14:paraId="655454EC">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6F4AD6D8">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1134" w:type="dxa"/>
            <w:vAlign w:val="center"/>
          </w:tcPr>
          <w:p w14:paraId="1BD88160">
            <w:pPr>
              <w:widowControl/>
              <w:jc w:val="center"/>
              <w:rPr>
                <w:rFonts w:ascii="宋体" w:hAnsi="宋体" w:cs="宋体"/>
                <w:color w:val="000000"/>
                <w:kern w:val="0"/>
                <w:sz w:val="22"/>
                <w:szCs w:val="22"/>
              </w:rPr>
            </w:pPr>
          </w:p>
        </w:tc>
        <w:tc>
          <w:tcPr>
            <w:tcW w:w="1275" w:type="dxa"/>
            <w:vMerge w:val="continue"/>
            <w:vAlign w:val="center"/>
          </w:tcPr>
          <w:p w14:paraId="74562CCD">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25211900">
            <w:pPr>
              <w:jc w:val="center"/>
              <w:rPr>
                <w:rFonts w:ascii="宋体" w:hAnsi="宋体" w:cs="宋体"/>
                <w:color w:val="000000"/>
                <w:kern w:val="0"/>
                <w:sz w:val="22"/>
                <w:szCs w:val="22"/>
              </w:rPr>
            </w:pPr>
          </w:p>
        </w:tc>
      </w:tr>
      <w:tr w14:paraId="631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13DE8706">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425" w:type="dxa"/>
            <w:shd w:val="clear" w:color="auto" w:fill="auto"/>
            <w:vAlign w:val="center"/>
          </w:tcPr>
          <w:p w14:paraId="5AEEA4CE">
            <w:pPr>
              <w:widowControl/>
              <w:jc w:val="center"/>
              <w:rPr>
                <w:rFonts w:ascii="宋体" w:hAnsi="宋体" w:cs="宋体"/>
                <w:color w:val="000000"/>
                <w:kern w:val="0"/>
                <w:sz w:val="22"/>
                <w:szCs w:val="22"/>
              </w:rPr>
            </w:pPr>
            <w:r>
              <w:rPr>
                <w:rFonts w:hint="eastAsia" w:ascii="宋体" w:hAnsi="宋体" w:cs="宋体"/>
                <w:color w:val="000000"/>
                <w:kern w:val="0"/>
                <w:sz w:val="22"/>
                <w:szCs w:val="22"/>
              </w:rPr>
              <w:t>80g/L黄腐酸钾</w:t>
            </w:r>
          </w:p>
        </w:tc>
        <w:tc>
          <w:tcPr>
            <w:tcW w:w="860" w:type="dxa"/>
            <w:vAlign w:val="center"/>
          </w:tcPr>
          <w:p w14:paraId="50F0820D">
            <w:pPr>
              <w:widowControl/>
              <w:jc w:val="center"/>
              <w:rPr>
                <w:rFonts w:ascii="宋体" w:hAnsi="宋体" w:cs="宋体"/>
                <w:color w:val="000000"/>
                <w:kern w:val="0"/>
                <w:sz w:val="22"/>
                <w:szCs w:val="22"/>
              </w:rPr>
            </w:pPr>
          </w:p>
        </w:tc>
        <w:tc>
          <w:tcPr>
            <w:tcW w:w="860" w:type="dxa"/>
            <w:vAlign w:val="center"/>
          </w:tcPr>
          <w:p w14:paraId="021540DE">
            <w:pPr>
              <w:widowControl/>
              <w:jc w:val="center"/>
              <w:rPr>
                <w:rFonts w:ascii="宋体" w:hAnsi="宋体" w:cs="宋体"/>
                <w:color w:val="000000"/>
                <w:kern w:val="0"/>
                <w:sz w:val="22"/>
                <w:szCs w:val="22"/>
              </w:rPr>
            </w:pPr>
          </w:p>
        </w:tc>
        <w:tc>
          <w:tcPr>
            <w:tcW w:w="1082" w:type="dxa"/>
            <w:vAlign w:val="center"/>
          </w:tcPr>
          <w:p w14:paraId="70827DBE">
            <w:pPr>
              <w:widowControl/>
              <w:jc w:val="center"/>
              <w:rPr>
                <w:rFonts w:ascii="宋体" w:hAnsi="宋体" w:cs="宋体"/>
                <w:color w:val="000000"/>
                <w:kern w:val="0"/>
                <w:sz w:val="22"/>
                <w:szCs w:val="22"/>
              </w:rPr>
            </w:pPr>
          </w:p>
        </w:tc>
        <w:tc>
          <w:tcPr>
            <w:tcW w:w="851" w:type="dxa"/>
            <w:vAlign w:val="center"/>
          </w:tcPr>
          <w:p w14:paraId="2D440173">
            <w:pPr>
              <w:widowControl/>
              <w:jc w:val="center"/>
              <w:rPr>
                <w:rFonts w:ascii="宋体" w:hAnsi="宋体" w:cs="宋体"/>
                <w:color w:val="000000"/>
                <w:kern w:val="0"/>
                <w:sz w:val="22"/>
                <w:szCs w:val="22"/>
              </w:rPr>
            </w:pPr>
          </w:p>
        </w:tc>
        <w:tc>
          <w:tcPr>
            <w:tcW w:w="850" w:type="dxa"/>
            <w:vAlign w:val="center"/>
          </w:tcPr>
          <w:p w14:paraId="3B7F3DC4">
            <w:pPr>
              <w:widowControl/>
              <w:jc w:val="center"/>
              <w:rPr>
                <w:rFonts w:ascii="宋体" w:hAnsi="宋体" w:cs="宋体"/>
                <w:color w:val="000000"/>
                <w:kern w:val="0"/>
                <w:sz w:val="22"/>
                <w:szCs w:val="22"/>
              </w:rPr>
            </w:pPr>
          </w:p>
        </w:tc>
        <w:tc>
          <w:tcPr>
            <w:tcW w:w="851" w:type="dxa"/>
            <w:vAlign w:val="center"/>
          </w:tcPr>
          <w:p w14:paraId="13D7ACFF">
            <w:pPr>
              <w:widowControl/>
              <w:jc w:val="center"/>
              <w:rPr>
                <w:rFonts w:ascii="宋体" w:hAnsi="宋体" w:cs="宋体"/>
                <w:color w:val="000000"/>
                <w:kern w:val="0"/>
                <w:sz w:val="22"/>
                <w:szCs w:val="22"/>
              </w:rPr>
            </w:pPr>
          </w:p>
        </w:tc>
        <w:tc>
          <w:tcPr>
            <w:tcW w:w="1134" w:type="dxa"/>
            <w:vAlign w:val="center"/>
          </w:tcPr>
          <w:p w14:paraId="53508FCD">
            <w:pPr>
              <w:widowControl/>
              <w:jc w:val="center"/>
              <w:rPr>
                <w:rFonts w:ascii="宋体" w:hAnsi="宋体" w:cs="宋体"/>
                <w:color w:val="000000"/>
                <w:kern w:val="0"/>
                <w:sz w:val="22"/>
                <w:szCs w:val="22"/>
              </w:rPr>
            </w:pPr>
          </w:p>
        </w:tc>
        <w:tc>
          <w:tcPr>
            <w:tcW w:w="1134" w:type="dxa"/>
            <w:shd w:val="clear" w:color="auto" w:fill="auto"/>
            <w:vAlign w:val="center"/>
          </w:tcPr>
          <w:p w14:paraId="10356973">
            <w:pPr>
              <w:widowControl/>
              <w:jc w:val="center"/>
              <w:rPr>
                <w:rFonts w:ascii="宋体" w:hAnsi="宋体" w:cs="宋体"/>
                <w:color w:val="000000"/>
                <w:kern w:val="0"/>
                <w:sz w:val="22"/>
                <w:szCs w:val="22"/>
              </w:rPr>
            </w:pPr>
          </w:p>
        </w:tc>
        <w:tc>
          <w:tcPr>
            <w:tcW w:w="992" w:type="dxa"/>
            <w:shd w:val="clear" w:color="auto" w:fill="auto"/>
            <w:vAlign w:val="center"/>
          </w:tcPr>
          <w:p w14:paraId="6C1B28DB">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68FB4FB8">
            <w:pPr>
              <w:widowControl/>
              <w:jc w:val="center"/>
              <w:rPr>
                <w:rFonts w:ascii="宋体" w:hAnsi="宋体" w:cs="宋体"/>
                <w:color w:val="000000"/>
                <w:kern w:val="0"/>
                <w:sz w:val="22"/>
                <w:szCs w:val="22"/>
              </w:rPr>
            </w:pPr>
            <w:r>
              <w:rPr>
                <w:rFonts w:hint="eastAsia" w:ascii="宋体" w:hAnsi="宋体" w:cs="宋体"/>
                <w:color w:val="000000"/>
                <w:kern w:val="0"/>
                <w:sz w:val="22"/>
                <w:szCs w:val="22"/>
              </w:rPr>
              <w:t>桶</w:t>
            </w:r>
          </w:p>
        </w:tc>
        <w:tc>
          <w:tcPr>
            <w:tcW w:w="1134" w:type="dxa"/>
            <w:vAlign w:val="center"/>
          </w:tcPr>
          <w:p w14:paraId="6FF06D04">
            <w:pPr>
              <w:widowControl/>
              <w:jc w:val="center"/>
              <w:rPr>
                <w:rFonts w:ascii="宋体" w:hAnsi="宋体" w:cs="宋体"/>
                <w:color w:val="000000"/>
                <w:kern w:val="0"/>
                <w:sz w:val="22"/>
                <w:szCs w:val="22"/>
              </w:rPr>
            </w:pPr>
          </w:p>
        </w:tc>
        <w:tc>
          <w:tcPr>
            <w:tcW w:w="1275" w:type="dxa"/>
            <w:vMerge w:val="continue"/>
            <w:vAlign w:val="center"/>
          </w:tcPr>
          <w:p w14:paraId="3FCDF5FE">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0C2E30EB">
            <w:pPr>
              <w:jc w:val="center"/>
              <w:rPr>
                <w:rFonts w:ascii="宋体" w:hAnsi="宋体" w:cs="宋体"/>
                <w:color w:val="000000"/>
                <w:kern w:val="0"/>
                <w:sz w:val="22"/>
                <w:szCs w:val="22"/>
              </w:rPr>
            </w:pPr>
          </w:p>
        </w:tc>
      </w:tr>
      <w:tr w14:paraId="1A15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1543C322">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425" w:type="dxa"/>
            <w:shd w:val="clear" w:color="auto" w:fill="auto"/>
            <w:vAlign w:val="center"/>
          </w:tcPr>
          <w:p w14:paraId="63A1A0A7">
            <w:pPr>
              <w:widowControl/>
              <w:jc w:val="center"/>
              <w:rPr>
                <w:rFonts w:ascii="宋体" w:hAnsi="宋体" w:cs="宋体"/>
                <w:color w:val="000000"/>
                <w:kern w:val="0"/>
                <w:sz w:val="22"/>
                <w:szCs w:val="22"/>
              </w:rPr>
            </w:pPr>
            <w:r>
              <w:rPr>
                <w:rFonts w:hint="eastAsia" w:ascii="宋体" w:hAnsi="宋体" w:cs="宋体"/>
                <w:color w:val="000000"/>
                <w:kern w:val="0"/>
                <w:sz w:val="22"/>
                <w:szCs w:val="22"/>
              </w:rPr>
              <w:t>喷雾器（电动）</w:t>
            </w:r>
          </w:p>
        </w:tc>
        <w:tc>
          <w:tcPr>
            <w:tcW w:w="860" w:type="dxa"/>
            <w:vAlign w:val="center"/>
          </w:tcPr>
          <w:p w14:paraId="3E35A17E">
            <w:pPr>
              <w:widowControl/>
              <w:jc w:val="center"/>
              <w:rPr>
                <w:rFonts w:ascii="宋体" w:hAnsi="宋体" w:cs="宋体"/>
                <w:color w:val="000000"/>
                <w:kern w:val="0"/>
                <w:sz w:val="22"/>
                <w:szCs w:val="22"/>
              </w:rPr>
            </w:pPr>
          </w:p>
        </w:tc>
        <w:tc>
          <w:tcPr>
            <w:tcW w:w="860" w:type="dxa"/>
            <w:vAlign w:val="center"/>
          </w:tcPr>
          <w:p w14:paraId="5FAF3EDE">
            <w:pPr>
              <w:widowControl/>
              <w:jc w:val="center"/>
              <w:rPr>
                <w:rFonts w:ascii="宋体" w:hAnsi="宋体" w:cs="宋体"/>
                <w:color w:val="000000"/>
                <w:kern w:val="0"/>
                <w:sz w:val="22"/>
                <w:szCs w:val="22"/>
              </w:rPr>
            </w:pPr>
          </w:p>
        </w:tc>
        <w:tc>
          <w:tcPr>
            <w:tcW w:w="1082" w:type="dxa"/>
            <w:vAlign w:val="center"/>
          </w:tcPr>
          <w:p w14:paraId="11245975">
            <w:pPr>
              <w:widowControl/>
              <w:jc w:val="center"/>
              <w:rPr>
                <w:rFonts w:ascii="宋体" w:hAnsi="宋体" w:cs="宋体"/>
                <w:color w:val="000000"/>
                <w:kern w:val="0"/>
                <w:sz w:val="22"/>
                <w:szCs w:val="22"/>
              </w:rPr>
            </w:pPr>
          </w:p>
        </w:tc>
        <w:tc>
          <w:tcPr>
            <w:tcW w:w="851" w:type="dxa"/>
            <w:vAlign w:val="center"/>
          </w:tcPr>
          <w:p w14:paraId="69B98FEC">
            <w:pPr>
              <w:widowControl/>
              <w:jc w:val="center"/>
              <w:rPr>
                <w:rFonts w:ascii="宋体" w:hAnsi="宋体" w:cs="宋体"/>
                <w:color w:val="000000"/>
                <w:kern w:val="0"/>
                <w:sz w:val="22"/>
                <w:szCs w:val="22"/>
              </w:rPr>
            </w:pPr>
          </w:p>
        </w:tc>
        <w:tc>
          <w:tcPr>
            <w:tcW w:w="850" w:type="dxa"/>
            <w:vAlign w:val="center"/>
          </w:tcPr>
          <w:p w14:paraId="6940C0DA">
            <w:pPr>
              <w:widowControl/>
              <w:jc w:val="center"/>
              <w:rPr>
                <w:rFonts w:ascii="宋体" w:hAnsi="宋体" w:cs="宋体"/>
                <w:color w:val="000000"/>
                <w:kern w:val="0"/>
                <w:sz w:val="22"/>
                <w:szCs w:val="22"/>
              </w:rPr>
            </w:pPr>
          </w:p>
        </w:tc>
        <w:tc>
          <w:tcPr>
            <w:tcW w:w="851" w:type="dxa"/>
            <w:vAlign w:val="center"/>
          </w:tcPr>
          <w:p w14:paraId="31612CE2">
            <w:pPr>
              <w:widowControl/>
              <w:jc w:val="center"/>
              <w:rPr>
                <w:rFonts w:ascii="宋体" w:hAnsi="宋体" w:cs="宋体"/>
                <w:color w:val="000000"/>
                <w:kern w:val="0"/>
                <w:sz w:val="22"/>
                <w:szCs w:val="22"/>
              </w:rPr>
            </w:pPr>
          </w:p>
        </w:tc>
        <w:tc>
          <w:tcPr>
            <w:tcW w:w="1134" w:type="dxa"/>
            <w:vAlign w:val="center"/>
          </w:tcPr>
          <w:p w14:paraId="09549E3E">
            <w:pPr>
              <w:widowControl/>
              <w:jc w:val="center"/>
              <w:rPr>
                <w:rFonts w:ascii="宋体" w:hAnsi="宋体" w:cs="宋体"/>
                <w:color w:val="000000"/>
                <w:kern w:val="0"/>
                <w:sz w:val="22"/>
                <w:szCs w:val="22"/>
              </w:rPr>
            </w:pPr>
          </w:p>
        </w:tc>
        <w:tc>
          <w:tcPr>
            <w:tcW w:w="1134" w:type="dxa"/>
            <w:shd w:val="clear" w:color="auto" w:fill="auto"/>
            <w:vAlign w:val="center"/>
          </w:tcPr>
          <w:p w14:paraId="4A9D1470">
            <w:pPr>
              <w:widowControl/>
              <w:jc w:val="center"/>
              <w:rPr>
                <w:rFonts w:ascii="宋体" w:hAnsi="宋体" w:cs="宋体"/>
                <w:color w:val="000000"/>
                <w:kern w:val="0"/>
                <w:sz w:val="22"/>
                <w:szCs w:val="22"/>
              </w:rPr>
            </w:pPr>
          </w:p>
        </w:tc>
        <w:tc>
          <w:tcPr>
            <w:tcW w:w="992" w:type="dxa"/>
            <w:shd w:val="clear" w:color="auto" w:fill="auto"/>
            <w:vAlign w:val="center"/>
          </w:tcPr>
          <w:p w14:paraId="0725EA80">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54A1F3DC">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1134" w:type="dxa"/>
            <w:vAlign w:val="center"/>
          </w:tcPr>
          <w:p w14:paraId="28030BB3">
            <w:pPr>
              <w:widowControl/>
              <w:jc w:val="center"/>
              <w:rPr>
                <w:rFonts w:ascii="宋体" w:hAnsi="宋体" w:cs="宋体"/>
                <w:color w:val="000000"/>
                <w:kern w:val="0"/>
                <w:sz w:val="22"/>
                <w:szCs w:val="22"/>
              </w:rPr>
            </w:pPr>
          </w:p>
        </w:tc>
        <w:tc>
          <w:tcPr>
            <w:tcW w:w="1275" w:type="dxa"/>
            <w:vMerge w:val="continue"/>
            <w:vAlign w:val="center"/>
          </w:tcPr>
          <w:p w14:paraId="7E835674">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64152413">
            <w:pPr>
              <w:jc w:val="center"/>
              <w:rPr>
                <w:rFonts w:ascii="宋体" w:hAnsi="宋体" w:cs="宋体"/>
                <w:color w:val="000000"/>
                <w:kern w:val="0"/>
                <w:sz w:val="22"/>
                <w:szCs w:val="22"/>
              </w:rPr>
            </w:pPr>
          </w:p>
        </w:tc>
      </w:tr>
      <w:tr w14:paraId="3210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876" w:type="dxa"/>
            <w:shd w:val="clear" w:color="auto" w:fill="auto"/>
            <w:vAlign w:val="center"/>
          </w:tcPr>
          <w:p w14:paraId="51B26A78">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425" w:type="dxa"/>
            <w:shd w:val="clear" w:color="auto" w:fill="auto"/>
            <w:vAlign w:val="center"/>
          </w:tcPr>
          <w:p w14:paraId="44AB5E07">
            <w:pPr>
              <w:widowControl/>
              <w:jc w:val="center"/>
              <w:rPr>
                <w:rFonts w:ascii="宋体" w:hAnsi="宋体" w:cs="宋体"/>
                <w:color w:val="000000"/>
                <w:kern w:val="0"/>
                <w:sz w:val="22"/>
                <w:szCs w:val="22"/>
              </w:rPr>
            </w:pPr>
            <w:r>
              <w:rPr>
                <w:rFonts w:hint="eastAsia" w:ascii="宋体" w:hAnsi="宋体" w:cs="宋体"/>
                <w:color w:val="000000"/>
                <w:kern w:val="0"/>
                <w:sz w:val="22"/>
                <w:szCs w:val="22"/>
              </w:rPr>
              <w:t>小喷壶</w:t>
            </w:r>
          </w:p>
        </w:tc>
        <w:tc>
          <w:tcPr>
            <w:tcW w:w="860" w:type="dxa"/>
            <w:vAlign w:val="center"/>
          </w:tcPr>
          <w:p w14:paraId="3840A969">
            <w:pPr>
              <w:widowControl/>
              <w:jc w:val="center"/>
              <w:rPr>
                <w:rFonts w:ascii="宋体" w:hAnsi="宋体" w:cs="宋体"/>
                <w:color w:val="000000"/>
                <w:kern w:val="0"/>
                <w:sz w:val="22"/>
                <w:szCs w:val="22"/>
              </w:rPr>
            </w:pPr>
          </w:p>
        </w:tc>
        <w:tc>
          <w:tcPr>
            <w:tcW w:w="860" w:type="dxa"/>
            <w:vAlign w:val="center"/>
          </w:tcPr>
          <w:p w14:paraId="19C84182">
            <w:pPr>
              <w:widowControl/>
              <w:jc w:val="center"/>
              <w:rPr>
                <w:rFonts w:ascii="宋体" w:hAnsi="宋体" w:cs="宋体"/>
                <w:color w:val="000000"/>
                <w:kern w:val="0"/>
                <w:sz w:val="22"/>
                <w:szCs w:val="22"/>
              </w:rPr>
            </w:pPr>
          </w:p>
        </w:tc>
        <w:tc>
          <w:tcPr>
            <w:tcW w:w="1082" w:type="dxa"/>
            <w:vAlign w:val="center"/>
          </w:tcPr>
          <w:p w14:paraId="265985E6">
            <w:pPr>
              <w:widowControl/>
              <w:jc w:val="center"/>
              <w:rPr>
                <w:rFonts w:ascii="宋体" w:hAnsi="宋体" w:cs="宋体"/>
                <w:color w:val="000000"/>
                <w:kern w:val="0"/>
                <w:sz w:val="22"/>
                <w:szCs w:val="22"/>
              </w:rPr>
            </w:pPr>
          </w:p>
        </w:tc>
        <w:tc>
          <w:tcPr>
            <w:tcW w:w="851" w:type="dxa"/>
            <w:vAlign w:val="center"/>
          </w:tcPr>
          <w:p w14:paraId="5A004DF0">
            <w:pPr>
              <w:widowControl/>
              <w:jc w:val="center"/>
              <w:rPr>
                <w:rFonts w:ascii="宋体" w:hAnsi="宋体" w:cs="宋体"/>
                <w:color w:val="000000"/>
                <w:kern w:val="0"/>
                <w:sz w:val="22"/>
                <w:szCs w:val="22"/>
              </w:rPr>
            </w:pPr>
          </w:p>
        </w:tc>
        <w:tc>
          <w:tcPr>
            <w:tcW w:w="850" w:type="dxa"/>
            <w:vAlign w:val="center"/>
          </w:tcPr>
          <w:p w14:paraId="73CE782C">
            <w:pPr>
              <w:widowControl/>
              <w:jc w:val="center"/>
              <w:rPr>
                <w:rFonts w:ascii="宋体" w:hAnsi="宋体" w:cs="宋体"/>
                <w:color w:val="000000"/>
                <w:kern w:val="0"/>
                <w:sz w:val="22"/>
                <w:szCs w:val="22"/>
              </w:rPr>
            </w:pPr>
          </w:p>
        </w:tc>
        <w:tc>
          <w:tcPr>
            <w:tcW w:w="851" w:type="dxa"/>
            <w:vAlign w:val="center"/>
          </w:tcPr>
          <w:p w14:paraId="411DD618">
            <w:pPr>
              <w:widowControl/>
              <w:jc w:val="center"/>
              <w:rPr>
                <w:rFonts w:ascii="宋体" w:hAnsi="宋体" w:cs="宋体"/>
                <w:color w:val="000000"/>
                <w:kern w:val="0"/>
                <w:sz w:val="22"/>
                <w:szCs w:val="22"/>
              </w:rPr>
            </w:pPr>
          </w:p>
        </w:tc>
        <w:tc>
          <w:tcPr>
            <w:tcW w:w="1134" w:type="dxa"/>
            <w:vAlign w:val="center"/>
          </w:tcPr>
          <w:p w14:paraId="64C87AAD">
            <w:pPr>
              <w:widowControl/>
              <w:jc w:val="center"/>
              <w:rPr>
                <w:rFonts w:ascii="宋体" w:hAnsi="宋体" w:cs="宋体"/>
                <w:color w:val="000000"/>
                <w:kern w:val="0"/>
                <w:sz w:val="22"/>
                <w:szCs w:val="22"/>
              </w:rPr>
            </w:pPr>
          </w:p>
        </w:tc>
        <w:tc>
          <w:tcPr>
            <w:tcW w:w="1134" w:type="dxa"/>
            <w:shd w:val="clear" w:color="auto" w:fill="auto"/>
            <w:vAlign w:val="center"/>
          </w:tcPr>
          <w:p w14:paraId="7D43039D">
            <w:pPr>
              <w:widowControl/>
              <w:jc w:val="center"/>
              <w:rPr>
                <w:rFonts w:ascii="宋体" w:hAnsi="宋体" w:cs="宋体"/>
                <w:color w:val="000000"/>
                <w:kern w:val="0"/>
                <w:sz w:val="22"/>
                <w:szCs w:val="22"/>
              </w:rPr>
            </w:pPr>
          </w:p>
        </w:tc>
        <w:tc>
          <w:tcPr>
            <w:tcW w:w="992" w:type="dxa"/>
            <w:shd w:val="clear" w:color="auto" w:fill="auto"/>
            <w:vAlign w:val="center"/>
          </w:tcPr>
          <w:p w14:paraId="0EEE8C68">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708D3AAF">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134" w:type="dxa"/>
            <w:vAlign w:val="center"/>
          </w:tcPr>
          <w:p w14:paraId="35E52BE6">
            <w:pPr>
              <w:widowControl/>
              <w:jc w:val="center"/>
              <w:rPr>
                <w:rFonts w:ascii="宋体" w:hAnsi="宋体" w:cs="宋体"/>
                <w:color w:val="000000"/>
                <w:kern w:val="0"/>
                <w:sz w:val="22"/>
                <w:szCs w:val="22"/>
              </w:rPr>
            </w:pPr>
          </w:p>
        </w:tc>
        <w:tc>
          <w:tcPr>
            <w:tcW w:w="1275" w:type="dxa"/>
            <w:vMerge w:val="continue"/>
            <w:vAlign w:val="center"/>
          </w:tcPr>
          <w:p w14:paraId="69EAE8B7">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751141A9">
            <w:pPr>
              <w:jc w:val="center"/>
              <w:rPr>
                <w:rFonts w:ascii="宋体" w:hAnsi="宋体" w:cs="宋体"/>
                <w:color w:val="000000"/>
                <w:kern w:val="0"/>
                <w:sz w:val="22"/>
                <w:szCs w:val="22"/>
              </w:rPr>
            </w:pPr>
          </w:p>
        </w:tc>
      </w:tr>
      <w:tr w14:paraId="3921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6" w:type="dxa"/>
            <w:shd w:val="clear" w:color="auto" w:fill="auto"/>
            <w:vAlign w:val="center"/>
          </w:tcPr>
          <w:p w14:paraId="4AB21FF4">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425" w:type="dxa"/>
            <w:shd w:val="clear" w:color="auto" w:fill="auto"/>
            <w:vAlign w:val="center"/>
          </w:tcPr>
          <w:p w14:paraId="2E80C2FC">
            <w:pPr>
              <w:widowControl/>
              <w:jc w:val="center"/>
              <w:rPr>
                <w:rFonts w:ascii="宋体" w:hAnsi="宋体" w:cs="宋体"/>
                <w:color w:val="000000"/>
                <w:kern w:val="0"/>
                <w:sz w:val="22"/>
                <w:szCs w:val="22"/>
              </w:rPr>
            </w:pPr>
            <w:r>
              <w:rPr>
                <w:rFonts w:hint="eastAsia" w:ascii="宋体" w:hAnsi="宋体" w:cs="宋体"/>
                <w:color w:val="000000"/>
                <w:kern w:val="0"/>
                <w:sz w:val="22"/>
                <w:szCs w:val="22"/>
              </w:rPr>
              <w:t>剪枝剪</w:t>
            </w:r>
          </w:p>
        </w:tc>
        <w:tc>
          <w:tcPr>
            <w:tcW w:w="860" w:type="dxa"/>
            <w:vAlign w:val="center"/>
          </w:tcPr>
          <w:p w14:paraId="2E6527F1">
            <w:pPr>
              <w:widowControl/>
              <w:jc w:val="center"/>
              <w:rPr>
                <w:rFonts w:ascii="宋体" w:hAnsi="宋体" w:cs="宋体"/>
                <w:color w:val="000000"/>
                <w:kern w:val="0"/>
                <w:sz w:val="22"/>
                <w:szCs w:val="22"/>
              </w:rPr>
            </w:pPr>
          </w:p>
        </w:tc>
        <w:tc>
          <w:tcPr>
            <w:tcW w:w="860" w:type="dxa"/>
            <w:vAlign w:val="center"/>
          </w:tcPr>
          <w:p w14:paraId="54265011">
            <w:pPr>
              <w:widowControl/>
              <w:jc w:val="center"/>
              <w:rPr>
                <w:rFonts w:ascii="宋体" w:hAnsi="宋体" w:cs="宋体"/>
                <w:color w:val="000000"/>
                <w:kern w:val="0"/>
                <w:sz w:val="22"/>
                <w:szCs w:val="22"/>
              </w:rPr>
            </w:pPr>
          </w:p>
        </w:tc>
        <w:tc>
          <w:tcPr>
            <w:tcW w:w="1082" w:type="dxa"/>
            <w:vAlign w:val="center"/>
          </w:tcPr>
          <w:p w14:paraId="6B859FA2">
            <w:pPr>
              <w:widowControl/>
              <w:jc w:val="center"/>
              <w:rPr>
                <w:rFonts w:ascii="宋体" w:hAnsi="宋体" w:cs="宋体"/>
                <w:color w:val="000000"/>
                <w:kern w:val="0"/>
                <w:sz w:val="22"/>
                <w:szCs w:val="22"/>
              </w:rPr>
            </w:pPr>
          </w:p>
        </w:tc>
        <w:tc>
          <w:tcPr>
            <w:tcW w:w="851" w:type="dxa"/>
            <w:vAlign w:val="center"/>
          </w:tcPr>
          <w:p w14:paraId="13C23F3D">
            <w:pPr>
              <w:widowControl/>
              <w:jc w:val="center"/>
              <w:rPr>
                <w:rFonts w:ascii="宋体" w:hAnsi="宋体" w:cs="宋体"/>
                <w:color w:val="000000"/>
                <w:kern w:val="0"/>
                <w:sz w:val="22"/>
                <w:szCs w:val="22"/>
              </w:rPr>
            </w:pPr>
          </w:p>
        </w:tc>
        <w:tc>
          <w:tcPr>
            <w:tcW w:w="850" w:type="dxa"/>
            <w:vAlign w:val="center"/>
          </w:tcPr>
          <w:p w14:paraId="3BC186D8">
            <w:pPr>
              <w:widowControl/>
              <w:jc w:val="center"/>
              <w:rPr>
                <w:rFonts w:ascii="宋体" w:hAnsi="宋体" w:cs="宋体"/>
                <w:color w:val="000000"/>
                <w:kern w:val="0"/>
                <w:sz w:val="22"/>
                <w:szCs w:val="22"/>
              </w:rPr>
            </w:pPr>
          </w:p>
        </w:tc>
        <w:tc>
          <w:tcPr>
            <w:tcW w:w="851" w:type="dxa"/>
            <w:vAlign w:val="center"/>
          </w:tcPr>
          <w:p w14:paraId="31C63762">
            <w:pPr>
              <w:widowControl/>
              <w:jc w:val="center"/>
              <w:rPr>
                <w:rFonts w:ascii="宋体" w:hAnsi="宋体" w:cs="宋体"/>
                <w:color w:val="000000"/>
                <w:kern w:val="0"/>
                <w:sz w:val="22"/>
                <w:szCs w:val="22"/>
              </w:rPr>
            </w:pPr>
          </w:p>
        </w:tc>
        <w:tc>
          <w:tcPr>
            <w:tcW w:w="1134" w:type="dxa"/>
            <w:vAlign w:val="center"/>
          </w:tcPr>
          <w:p w14:paraId="6808D0D5">
            <w:pPr>
              <w:widowControl/>
              <w:jc w:val="center"/>
              <w:rPr>
                <w:rFonts w:ascii="宋体" w:hAnsi="宋体" w:cs="宋体"/>
                <w:color w:val="000000"/>
                <w:kern w:val="0"/>
                <w:sz w:val="22"/>
                <w:szCs w:val="22"/>
              </w:rPr>
            </w:pPr>
          </w:p>
        </w:tc>
        <w:tc>
          <w:tcPr>
            <w:tcW w:w="1134" w:type="dxa"/>
            <w:shd w:val="clear" w:color="auto" w:fill="auto"/>
            <w:vAlign w:val="center"/>
          </w:tcPr>
          <w:p w14:paraId="1CC5143E">
            <w:pPr>
              <w:widowControl/>
              <w:jc w:val="center"/>
              <w:rPr>
                <w:rFonts w:ascii="宋体" w:hAnsi="宋体" w:cs="宋体"/>
                <w:color w:val="000000"/>
                <w:kern w:val="0"/>
                <w:sz w:val="22"/>
                <w:szCs w:val="22"/>
              </w:rPr>
            </w:pPr>
          </w:p>
        </w:tc>
        <w:tc>
          <w:tcPr>
            <w:tcW w:w="992" w:type="dxa"/>
            <w:shd w:val="clear" w:color="auto" w:fill="auto"/>
            <w:vAlign w:val="center"/>
          </w:tcPr>
          <w:p w14:paraId="4FA64811">
            <w:pPr>
              <w:widowControl/>
              <w:jc w:val="center"/>
              <w:rPr>
                <w:rFonts w:ascii="宋体" w:hAnsi="宋体" w:cs="宋体"/>
                <w:color w:val="000000"/>
                <w:kern w:val="0"/>
                <w:sz w:val="22"/>
                <w:szCs w:val="22"/>
              </w:rPr>
            </w:pPr>
            <w:r>
              <w:rPr>
                <w:rFonts w:hint="eastAsia" w:ascii="宋体" w:hAnsi="宋体" w:cs="宋体"/>
                <w:color w:val="000000"/>
                <w:kern w:val="0"/>
                <w:sz w:val="22"/>
                <w:szCs w:val="22"/>
              </w:rPr>
              <w:t>以实际发生量为准</w:t>
            </w:r>
          </w:p>
        </w:tc>
        <w:tc>
          <w:tcPr>
            <w:tcW w:w="851" w:type="dxa"/>
            <w:shd w:val="clear" w:color="auto" w:fill="auto"/>
            <w:vAlign w:val="center"/>
          </w:tcPr>
          <w:p w14:paraId="3927A132">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1134" w:type="dxa"/>
            <w:vAlign w:val="center"/>
          </w:tcPr>
          <w:p w14:paraId="1417D15F">
            <w:pPr>
              <w:widowControl/>
              <w:jc w:val="center"/>
              <w:rPr>
                <w:rFonts w:ascii="宋体" w:hAnsi="宋体" w:cs="宋体"/>
                <w:color w:val="000000"/>
                <w:kern w:val="0"/>
                <w:sz w:val="22"/>
                <w:szCs w:val="22"/>
              </w:rPr>
            </w:pPr>
          </w:p>
        </w:tc>
        <w:tc>
          <w:tcPr>
            <w:tcW w:w="1275" w:type="dxa"/>
            <w:vMerge w:val="continue"/>
            <w:vAlign w:val="center"/>
          </w:tcPr>
          <w:p w14:paraId="25C7A412">
            <w:pPr>
              <w:widowControl/>
              <w:jc w:val="center"/>
              <w:rPr>
                <w:rFonts w:ascii="宋体" w:hAnsi="宋体" w:cs="宋体"/>
                <w:color w:val="000000"/>
                <w:kern w:val="0"/>
                <w:sz w:val="22"/>
                <w:szCs w:val="22"/>
              </w:rPr>
            </w:pPr>
          </w:p>
        </w:tc>
        <w:tc>
          <w:tcPr>
            <w:tcW w:w="1276" w:type="dxa"/>
            <w:vMerge w:val="continue"/>
            <w:shd w:val="clear" w:color="auto" w:fill="auto"/>
            <w:vAlign w:val="center"/>
          </w:tcPr>
          <w:p w14:paraId="405FE005">
            <w:pPr>
              <w:widowControl/>
              <w:jc w:val="center"/>
              <w:rPr>
                <w:rFonts w:ascii="宋体" w:hAnsi="宋体" w:cs="宋体"/>
                <w:color w:val="000000"/>
                <w:kern w:val="0"/>
                <w:sz w:val="22"/>
                <w:szCs w:val="22"/>
              </w:rPr>
            </w:pPr>
          </w:p>
        </w:tc>
      </w:tr>
      <w:tr w14:paraId="7657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6" w:type="dxa"/>
            <w:tcBorders>
              <w:bottom w:val="single" w:color="auto" w:sz="4" w:space="0"/>
            </w:tcBorders>
            <w:shd w:val="clear" w:color="auto" w:fill="auto"/>
            <w:vAlign w:val="center"/>
          </w:tcPr>
          <w:p w14:paraId="64825596">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5" w:type="dxa"/>
            <w:tcBorders>
              <w:bottom w:val="single" w:color="auto" w:sz="4" w:space="0"/>
            </w:tcBorders>
            <w:shd w:val="clear" w:color="auto" w:fill="auto"/>
            <w:vAlign w:val="center"/>
          </w:tcPr>
          <w:p w14:paraId="771A3A6C">
            <w:pPr>
              <w:widowControl/>
              <w:jc w:val="center"/>
              <w:rPr>
                <w:rFonts w:ascii="宋体" w:hAnsi="宋体" w:cs="宋体"/>
                <w:color w:val="000000"/>
                <w:kern w:val="0"/>
                <w:sz w:val="22"/>
                <w:szCs w:val="22"/>
              </w:rPr>
            </w:pPr>
            <w:r>
              <w:rPr>
                <w:rFonts w:hint="eastAsia" w:ascii="宋体" w:hAnsi="宋体" w:cs="宋体"/>
                <w:color w:val="000000"/>
                <w:kern w:val="0"/>
                <w:sz w:val="22"/>
                <w:szCs w:val="22"/>
              </w:rPr>
              <w:t>农药包装废弃物运输</w:t>
            </w:r>
          </w:p>
        </w:tc>
        <w:tc>
          <w:tcPr>
            <w:tcW w:w="860" w:type="dxa"/>
            <w:tcBorders>
              <w:bottom w:val="single" w:color="auto" w:sz="4" w:space="0"/>
            </w:tcBorders>
            <w:vAlign w:val="center"/>
          </w:tcPr>
          <w:p w14:paraId="6FFABF38">
            <w:pPr>
              <w:widowControl/>
              <w:jc w:val="center"/>
              <w:rPr>
                <w:rFonts w:ascii="宋体" w:hAnsi="宋体" w:cs="宋体"/>
                <w:color w:val="000000"/>
                <w:kern w:val="0"/>
                <w:sz w:val="22"/>
                <w:szCs w:val="22"/>
              </w:rPr>
            </w:pPr>
          </w:p>
        </w:tc>
        <w:tc>
          <w:tcPr>
            <w:tcW w:w="860" w:type="dxa"/>
            <w:tcBorders>
              <w:bottom w:val="single" w:color="auto" w:sz="4" w:space="0"/>
            </w:tcBorders>
            <w:vAlign w:val="center"/>
          </w:tcPr>
          <w:p w14:paraId="4635CEDF">
            <w:pPr>
              <w:widowControl/>
              <w:jc w:val="center"/>
              <w:rPr>
                <w:rFonts w:ascii="宋体" w:hAnsi="宋体" w:cs="宋体"/>
                <w:color w:val="000000"/>
                <w:kern w:val="0"/>
                <w:sz w:val="22"/>
                <w:szCs w:val="22"/>
              </w:rPr>
            </w:pPr>
          </w:p>
        </w:tc>
        <w:tc>
          <w:tcPr>
            <w:tcW w:w="1082" w:type="dxa"/>
            <w:tcBorders>
              <w:bottom w:val="single" w:color="auto" w:sz="4" w:space="0"/>
            </w:tcBorders>
            <w:vAlign w:val="center"/>
          </w:tcPr>
          <w:p w14:paraId="32F4F252">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20718972">
            <w:pPr>
              <w:widowControl/>
              <w:jc w:val="center"/>
              <w:rPr>
                <w:rFonts w:ascii="宋体" w:hAnsi="宋体" w:cs="宋体"/>
                <w:color w:val="000000"/>
                <w:kern w:val="0"/>
                <w:sz w:val="22"/>
                <w:szCs w:val="22"/>
              </w:rPr>
            </w:pPr>
          </w:p>
        </w:tc>
        <w:tc>
          <w:tcPr>
            <w:tcW w:w="850" w:type="dxa"/>
            <w:tcBorders>
              <w:bottom w:val="single" w:color="auto" w:sz="4" w:space="0"/>
            </w:tcBorders>
            <w:vAlign w:val="center"/>
          </w:tcPr>
          <w:p w14:paraId="72D3779B">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7B6F1A39">
            <w:pPr>
              <w:widowControl/>
              <w:jc w:val="center"/>
              <w:rPr>
                <w:rFonts w:ascii="宋体" w:hAnsi="宋体" w:cs="宋体"/>
                <w:color w:val="000000"/>
                <w:kern w:val="0"/>
                <w:sz w:val="22"/>
                <w:szCs w:val="22"/>
              </w:rPr>
            </w:pPr>
          </w:p>
        </w:tc>
        <w:tc>
          <w:tcPr>
            <w:tcW w:w="1134" w:type="dxa"/>
            <w:tcBorders>
              <w:bottom w:val="single" w:color="auto" w:sz="4" w:space="0"/>
            </w:tcBorders>
            <w:vAlign w:val="center"/>
          </w:tcPr>
          <w:p w14:paraId="04DA9FED">
            <w:pPr>
              <w:widowControl/>
              <w:jc w:val="center"/>
              <w:rPr>
                <w:rFonts w:ascii="宋体" w:hAnsi="宋体" w:cs="宋体"/>
                <w:color w:val="000000"/>
                <w:kern w:val="0"/>
                <w:sz w:val="22"/>
                <w:szCs w:val="22"/>
              </w:rPr>
            </w:pPr>
          </w:p>
        </w:tc>
        <w:tc>
          <w:tcPr>
            <w:tcW w:w="1134" w:type="dxa"/>
            <w:tcBorders>
              <w:bottom w:val="single" w:color="auto" w:sz="4" w:space="0"/>
            </w:tcBorders>
            <w:shd w:val="clear" w:color="auto" w:fill="auto"/>
            <w:vAlign w:val="center"/>
          </w:tcPr>
          <w:p w14:paraId="444046C2">
            <w:pPr>
              <w:widowControl/>
              <w:jc w:val="center"/>
              <w:rPr>
                <w:rFonts w:ascii="宋体" w:hAnsi="宋体" w:cs="宋体"/>
                <w:color w:val="000000"/>
                <w:kern w:val="0"/>
                <w:sz w:val="22"/>
                <w:szCs w:val="22"/>
              </w:rPr>
            </w:pPr>
          </w:p>
        </w:tc>
        <w:tc>
          <w:tcPr>
            <w:tcW w:w="992" w:type="dxa"/>
            <w:tcBorders>
              <w:bottom w:val="single" w:color="auto" w:sz="4" w:space="0"/>
            </w:tcBorders>
            <w:shd w:val="clear" w:color="auto" w:fill="auto"/>
            <w:vAlign w:val="center"/>
          </w:tcPr>
          <w:p w14:paraId="70E74E53">
            <w:pPr>
              <w:widowControl/>
              <w:jc w:val="center"/>
              <w:rPr>
                <w:rFonts w:ascii="宋体" w:hAnsi="宋体" w:cs="宋体"/>
                <w:color w:val="000000"/>
                <w:kern w:val="0"/>
                <w:sz w:val="22"/>
                <w:szCs w:val="22"/>
              </w:rPr>
            </w:pPr>
          </w:p>
        </w:tc>
        <w:tc>
          <w:tcPr>
            <w:tcW w:w="851" w:type="dxa"/>
            <w:tcBorders>
              <w:bottom w:val="single" w:color="auto" w:sz="4" w:space="0"/>
            </w:tcBorders>
            <w:shd w:val="clear" w:color="auto" w:fill="auto"/>
            <w:vAlign w:val="center"/>
          </w:tcPr>
          <w:p w14:paraId="74B4BBC9">
            <w:pPr>
              <w:widowControl/>
              <w:jc w:val="center"/>
              <w:rPr>
                <w:rFonts w:ascii="宋体" w:hAnsi="宋体" w:cs="宋体"/>
                <w:color w:val="000000"/>
                <w:kern w:val="0"/>
                <w:sz w:val="22"/>
                <w:szCs w:val="22"/>
              </w:rPr>
            </w:pPr>
            <w:r>
              <w:rPr>
                <w:rFonts w:hint="eastAsia" w:ascii="宋体" w:hAnsi="宋体" w:cs="宋体"/>
                <w:color w:val="000000"/>
                <w:kern w:val="0"/>
                <w:sz w:val="22"/>
                <w:szCs w:val="22"/>
              </w:rPr>
              <w:t>车次</w:t>
            </w:r>
          </w:p>
        </w:tc>
        <w:tc>
          <w:tcPr>
            <w:tcW w:w="1134" w:type="dxa"/>
            <w:tcBorders>
              <w:bottom w:val="single" w:color="auto" w:sz="4" w:space="0"/>
            </w:tcBorders>
            <w:vAlign w:val="center"/>
          </w:tcPr>
          <w:p w14:paraId="4097CF03">
            <w:pPr>
              <w:widowControl/>
              <w:jc w:val="center"/>
              <w:rPr>
                <w:rFonts w:ascii="宋体" w:hAnsi="宋体" w:cs="宋体"/>
                <w:color w:val="000000"/>
                <w:kern w:val="0"/>
                <w:sz w:val="22"/>
                <w:szCs w:val="22"/>
              </w:rPr>
            </w:pPr>
          </w:p>
        </w:tc>
        <w:tc>
          <w:tcPr>
            <w:tcW w:w="1275" w:type="dxa"/>
            <w:tcBorders>
              <w:bottom w:val="single" w:color="auto" w:sz="4" w:space="0"/>
            </w:tcBorders>
            <w:vAlign w:val="center"/>
          </w:tcPr>
          <w:p w14:paraId="2440EA3F">
            <w:pPr>
              <w:widowControl/>
              <w:jc w:val="center"/>
              <w:rPr>
                <w:rFonts w:ascii="宋体" w:hAnsi="宋体" w:cs="宋体"/>
                <w:color w:val="000000"/>
                <w:kern w:val="0"/>
                <w:sz w:val="22"/>
                <w:szCs w:val="22"/>
              </w:rPr>
            </w:pPr>
          </w:p>
        </w:tc>
        <w:tc>
          <w:tcPr>
            <w:tcW w:w="1276" w:type="dxa"/>
            <w:tcBorders>
              <w:bottom w:val="single" w:color="auto" w:sz="4" w:space="0"/>
            </w:tcBorders>
            <w:shd w:val="clear" w:color="auto" w:fill="auto"/>
            <w:vAlign w:val="center"/>
          </w:tcPr>
          <w:p w14:paraId="5495151D">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6071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6" w:type="dxa"/>
            <w:tcBorders>
              <w:bottom w:val="single" w:color="auto" w:sz="4" w:space="0"/>
            </w:tcBorders>
            <w:shd w:val="clear" w:color="auto" w:fill="auto"/>
            <w:vAlign w:val="center"/>
          </w:tcPr>
          <w:p w14:paraId="2534BA71">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25" w:type="dxa"/>
            <w:tcBorders>
              <w:bottom w:val="single" w:color="auto" w:sz="4" w:space="0"/>
            </w:tcBorders>
            <w:shd w:val="clear" w:color="auto" w:fill="auto"/>
            <w:vAlign w:val="center"/>
          </w:tcPr>
          <w:p w14:paraId="72E14768">
            <w:pPr>
              <w:widowControl/>
              <w:jc w:val="center"/>
              <w:rPr>
                <w:rFonts w:ascii="宋体" w:hAnsi="宋体" w:cs="宋体"/>
                <w:color w:val="000000"/>
                <w:kern w:val="0"/>
                <w:sz w:val="22"/>
                <w:szCs w:val="22"/>
              </w:rPr>
            </w:pPr>
            <w:r>
              <w:rPr>
                <w:rFonts w:hint="eastAsia" w:ascii="宋体" w:hAnsi="宋体" w:cs="宋体"/>
                <w:color w:val="000000"/>
                <w:kern w:val="0"/>
                <w:sz w:val="22"/>
                <w:szCs w:val="22"/>
              </w:rPr>
              <w:t>农药包装废弃物处理</w:t>
            </w:r>
          </w:p>
        </w:tc>
        <w:tc>
          <w:tcPr>
            <w:tcW w:w="860" w:type="dxa"/>
            <w:tcBorders>
              <w:bottom w:val="single" w:color="auto" w:sz="4" w:space="0"/>
            </w:tcBorders>
            <w:vAlign w:val="center"/>
          </w:tcPr>
          <w:p w14:paraId="29D320EB">
            <w:pPr>
              <w:widowControl/>
              <w:jc w:val="center"/>
              <w:rPr>
                <w:rFonts w:ascii="宋体" w:hAnsi="宋体" w:cs="宋体"/>
                <w:color w:val="000000"/>
                <w:kern w:val="0"/>
                <w:sz w:val="22"/>
                <w:szCs w:val="22"/>
              </w:rPr>
            </w:pPr>
          </w:p>
        </w:tc>
        <w:tc>
          <w:tcPr>
            <w:tcW w:w="860" w:type="dxa"/>
            <w:tcBorders>
              <w:bottom w:val="single" w:color="auto" w:sz="4" w:space="0"/>
            </w:tcBorders>
            <w:vAlign w:val="center"/>
          </w:tcPr>
          <w:p w14:paraId="657442D6">
            <w:pPr>
              <w:widowControl/>
              <w:jc w:val="center"/>
              <w:rPr>
                <w:rFonts w:ascii="宋体" w:hAnsi="宋体" w:cs="宋体"/>
                <w:color w:val="000000"/>
                <w:kern w:val="0"/>
                <w:sz w:val="22"/>
                <w:szCs w:val="22"/>
              </w:rPr>
            </w:pPr>
          </w:p>
        </w:tc>
        <w:tc>
          <w:tcPr>
            <w:tcW w:w="1082" w:type="dxa"/>
            <w:tcBorders>
              <w:bottom w:val="single" w:color="auto" w:sz="4" w:space="0"/>
            </w:tcBorders>
            <w:vAlign w:val="center"/>
          </w:tcPr>
          <w:p w14:paraId="1332F38B">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6444C6A0">
            <w:pPr>
              <w:widowControl/>
              <w:jc w:val="center"/>
              <w:rPr>
                <w:rFonts w:ascii="宋体" w:hAnsi="宋体" w:cs="宋体"/>
                <w:color w:val="000000"/>
                <w:kern w:val="0"/>
                <w:sz w:val="22"/>
                <w:szCs w:val="22"/>
              </w:rPr>
            </w:pPr>
          </w:p>
        </w:tc>
        <w:tc>
          <w:tcPr>
            <w:tcW w:w="850" w:type="dxa"/>
            <w:tcBorders>
              <w:bottom w:val="single" w:color="auto" w:sz="4" w:space="0"/>
            </w:tcBorders>
            <w:vAlign w:val="center"/>
          </w:tcPr>
          <w:p w14:paraId="6575EF08">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7BBB3F14">
            <w:pPr>
              <w:widowControl/>
              <w:jc w:val="center"/>
              <w:rPr>
                <w:rFonts w:ascii="宋体" w:hAnsi="宋体" w:cs="宋体"/>
                <w:color w:val="000000"/>
                <w:kern w:val="0"/>
                <w:sz w:val="22"/>
                <w:szCs w:val="22"/>
              </w:rPr>
            </w:pPr>
          </w:p>
        </w:tc>
        <w:tc>
          <w:tcPr>
            <w:tcW w:w="1134" w:type="dxa"/>
            <w:tcBorders>
              <w:bottom w:val="single" w:color="auto" w:sz="4" w:space="0"/>
            </w:tcBorders>
            <w:vAlign w:val="center"/>
          </w:tcPr>
          <w:p w14:paraId="7D281C12">
            <w:pPr>
              <w:widowControl/>
              <w:jc w:val="center"/>
              <w:rPr>
                <w:rFonts w:ascii="宋体" w:hAnsi="宋体" w:cs="宋体"/>
                <w:color w:val="000000"/>
                <w:kern w:val="0"/>
                <w:sz w:val="22"/>
                <w:szCs w:val="22"/>
              </w:rPr>
            </w:pPr>
          </w:p>
        </w:tc>
        <w:tc>
          <w:tcPr>
            <w:tcW w:w="1134" w:type="dxa"/>
            <w:tcBorders>
              <w:bottom w:val="single" w:color="auto" w:sz="4" w:space="0"/>
            </w:tcBorders>
            <w:shd w:val="clear" w:color="auto" w:fill="auto"/>
            <w:vAlign w:val="center"/>
          </w:tcPr>
          <w:p w14:paraId="477D5020">
            <w:pPr>
              <w:widowControl/>
              <w:jc w:val="center"/>
              <w:rPr>
                <w:rFonts w:ascii="宋体" w:hAnsi="宋体" w:cs="宋体"/>
                <w:color w:val="000000"/>
                <w:kern w:val="0"/>
                <w:sz w:val="22"/>
                <w:szCs w:val="22"/>
              </w:rPr>
            </w:pPr>
          </w:p>
        </w:tc>
        <w:tc>
          <w:tcPr>
            <w:tcW w:w="992" w:type="dxa"/>
            <w:tcBorders>
              <w:bottom w:val="single" w:color="auto" w:sz="4" w:space="0"/>
            </w:tcBorders>
            <w:shd w:val="clear" w:color="auto" w:fill="auto"/>
            <w:vAlign w:val="center"/>
          </w:tcPr>
          <w:p w14:paraId="2D77B278">
            <w:pPr>
              <w:widowControl/>
              <w:jc w:val="center"/>
              <w:rPr>
                <w:rFonts w:ascii="宋体" w:hAnsi="宋体" w:cs="宋体"/>
                <w:color w:val="000000"/>
                <w:kern w:val="0"/>
                <w:sz w:val="22"/>
                <w:szCs w:val="22"/>
              </w:rPr>
            </w:pPr>
          </w:p>
        </w:tc>
        <w:tc>
          <w:tcPr>
            <w:tcW w:w="851" w:type="dxa"/>
            <w:tcBorders>
              <w:bottom w:val="single" w:color="auto" w:sz="4" w:space="0"/>
            </w:tcBorders>
            <w:shd w:val="clear" w:color="auto" w:fill="auto"/>
            <w:vAlign w:val="center"/>
          </w:tcPr>
          <w:p w14:paraId="64066D13">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134" w:type="dxa"/>
            <w:tcBorders>
              <w:bottom w:val="single" w:color="auto" w:sz="4" w:space="0"/>
            </w:tcBorders>
            <w:vAlign w:val="center"/>
          </w:tcPr>
          <w:p w14:paraId="21E4BB12">
            <w:pPr>
              <w:widowControl/>
              <w:jc w:val="center"/>
              <w:rPr>
                <w:rFonts w:ascii="宋体" w:hAnsi="宋体" w:cs="宋体"/>
                <w:color w:val="000000"/>
                <w:kern w:val="0"/>
                <w:sz w:val="22"/>
                <w:szCs w:val="22"/>
              </w:rPr>
            </w:pPr>
          </w:p>
        </w:tc>
        <w:tc>
          <w:tcPr>
            <w:tcW w:w="1275" w:type="dxa"/>
            <w:tcBorders>
              <w:bottom w:val="single" w:color="auto" w:sz="4" w:space="0"/>
            </w:tcBorders>
            <w:vAlign w:val="center"/>
          </w:tcPr>
          <w:p w14:paraId="36F7FB48">
            <w:pPr>
              <w:widowControl/>
              <w:jc w:val="center"/>
              <w:rPr>
                <w:rFonts w:ascii="宋体" w:hAnsi="宋体" w:cs="宋体"/>
                <w:color w:val="000000"/>
                <w:kern w:val="0"/>
                <w:sz w:val="22"/>
                <w:szCs w:val="22"/>
              </w:rPr>
            </w:pPr>
          </w:p>
        </w:tc>
        <w:tc>
          <w:tcPr>
            <w:tcW w:w="1276" w:type="dxa"/>
            <w:tcBorders>
              <w:bottom w:val="single" w:color="auto" w:sz="4" w:space="0"/>
            </w:tcBorders>
            <w:shd w:val="clear" w:color="auto" w:fill="auto"/>
            <w:vAlign w:val="center"/>
          </w:tcPr>
          <w:p w14:paraId="659356AE">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60E0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76" w:type="dxa"/>
            <w:tcBorders>
              <w:top w:val="single" w:color="auto" w:sz="4" w:space="0"/>
              <w:left w:val="single" w:color="auto" w:sz="4" w:space="0"/>
              <w:bottom w:val="single" w:color="auto" w:sz="4" w:space="0"/>
              <w:right w:val="nil"/>
            </w:tcBorders>
            <w:shd w:val="clear" w:color="auto" w:fill="auto"/>
            <w:vAlign w:val="center"/>
          </w:tcPr>
          <w:p w14:paraId="7250AF1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三</w:t>
            </w:r>
          </w:p>
        </w:tc>
        <w:tc>
          <w:tcPr>
            <w:tcW w:w="1425" w:type="dxa"/>
            <w:tcBorders>
              <w:top w:val="single" w:color="auto" w:sz="4" w:space="0"/>
              <w:left w:val="nil"/>
              <w:bottom w:val="single" w:color="auto" w:sz="4" w:space="0"/>
              <w:right w:val="nil"/>
            </w:tcBorders>
            <w:shd w:val="clear" w:color="auto" w:fill="auto"/>
            <w:vAlign w:val="center"/>
          </w:tcPr>
          <w:p w14:paraId="1C59E3E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废弃农业塑料制品回收处置与新地膜兑换试点工作</w:t>
            </w:r>
          </w:p>
        </w:tc>
        <w:tc>
          <w:tcPr>
            <w:tcW w:w="860" w:type="dxa"/>
            <w:tcBorders>
              <w:top w:val="single" w:color="auto" w:sz="4" w:space="0"/>
              <w:left w:val="nil"/>
              <w:bottom w:val="single" w:color="auto" w:sz="4" w:space="0"/>
              <w:right w:val="nil"/>
            </w:tcBorders>
            <w:vAlign w:val="center"/>
          </w:tcPr>
          <w:p w14:paraId="32E86821">
            <w:pPr>
              <w:widowControl/>
              <w:jc w:val="center"/>
              <w:rPr>
                <w:rFonts w:ascii="宋体" w:hAnsi="宋体" w:cs="宋体"/>
                <w:b/>
                <w:bCs/>
                <w:color w:val="000000"/>
                <w:kern w:val="0"/>
                <w:sz w:val="22"/>
                <w:szCs w:val="22"/>
              </w:rPr>
            </w:pPr>
          </w:p>
        </w:tc>
        <w:tc>
          <w:tcPr>
            <w:tcW w:w="860" w:type="dxa"/>
            <w:tcBorders>
              <w:top w:val="single" w:color="auto" w:sz="4" w:space="0"/>
              <w:left w:val="nil"/>
              <w:bottom w:val="single" w:color="auto" w:sz="4" w:space="0"/>
              <w:right w:val="nil"/>
            </w:tcBorders>
            <w:vAlign w:val="center"/>
          </w:tcPr>
          <w:p w14:paraId="661534B7">
            <w:pPr>
              <w:widowControl/>
              <w:jc w:val="center"/>
              <w:rPr>
                <w:rFonts w:ascii="宋体" w:hAnsi="宋体" w:cs="宋体"/>
                <w:b/>
                <w:bCs/>
                <w:color w:val="000000"/>
                <w:kern w:val="0"/>
                <w:sz w:val="22"/>
                <w:szCs w:val="22"/>
              </w:rPr>
            </w:pPr>
          </w:p>
        </w:tc>
        <w:tc>
          <w:tcPr>
            <w:tcW w:w="1082" w:type="dxa"/>
            <w:tcBorders>
              <w:top w:val="single" w:color="auto" w:sz="4" w:space="0"/>
              <w:left w:val="nil"/>
              <w:bottom w:val="single" w:color="auto" w:sz="4" w:space="0"/>
              <w:right w:val="nil"/>
            </w:tcBorders>
            <w:vAlign w:val="center"/>
          </w:tcPr>
          <w:p w14:paraId="707299DD">
            <w:pPr>
              <w:widowControl/>
              <w:jc w:val="center"/>
              <w:rPr>
                <w:rFonts w:ascii="宋体" w:hAnsi="宋体" w:cs="宋体"/>
                <w:b/>
                <w:bCs/>
                <w:color w:val="000000"/>
                <w:kern w:val="0"/>
                <w:sz w:val="22"/>
                <w:szCs w:val="22"/>
              </w:rPr>
            </w:pPr>
          </w:p>
        </w:tc>
        <w:tc>
          <w:tcPr>
            <w:tcW w:w="851" w:type="dxa"/>
            <w:tcBorders>
              <w:top w:val="single" w:color="auto" w:sz="4" w:space="0"/>
              <w:left w:val="nil"/>
              <w:bottom w:val="single" w:color="auto" w:sz="4" w:space="0"/>
              <w:right w:val="nil"/>
            </w:tcBorders>
            <w:vAlign w:val="center"/>
          </w:tcPr>
          <w:p w14:paraId="2CB8285F">
            <w:pPr>
              <w:widowControl/>
              <w:jc w:val="center"/>
              <w:rPr>
                <w:rFonts w:ascii="宋体" w:hAnsi="宋体" w:cs="宋体"/>
                <w:b/>
                <w:bCs/>
                <w:color w:val="000000"/>
                <w:kern w:val="0"/>
                <w:sz w:val="22"/>
                <w:szCs w:val="22"/>
              </w:rPr>
            </w:pPr>
          </w:p>
        </w:tc>
        <w:tc>
          <w:tcPr>
            <w:tcW w:w="850" w:type="dxa"/>
            <w:tcBorders>
              <w:top w:val="single" w:color="auto" w:sz="4" w:space="0"/>
              <w:left w:val="nil"/>
              <w:bottom w:val="single" w:color="auto" w:sz="4" w:space="0"/>
              <w:right w:val="nil"/>
            </w:tcBorders>
            <w:vAlign w:val="center"/>
          </w:tcPr>
          <w:p w14:paraId="12620530">
            <w:pPr>
              <w:widowControl/>
              <w:jc w:val="center"/>
              <w:rPr>
                <w:rFonts w:ascii="宋体" w:hAnsi="宋体" w:cs="宋体"/>
                <w:b/>
                <w:bCs/>
                <w:color w:val="000000"/>
                <w:kern w:val="0"/>
                <w:sz w:val="22"/>
                <w:szCs w:val="22"/>
              </w:rPr>
            </w:pPr>
          </w:p>
        </w:tc>
        <w:tc>
          <w:tcPr>
            <w:tcW w:w="851" w:type="dxa"/>
            <w:tcBorders>
              <w:top w:val="single" w:color="auto" w:sz="4" w:space="0"/>
              <w:left w:val="nil"/>
              <w:bottom w:val="single" w:color="auto" w:sz="4" w:space="0"/>
              <w:right w:val="nil"/>
            </w:tcBorders>
            <w:vAlign w:val="center"/>
          </w:tcPr>
          <w:p w14:paraId="31140C96">
            <w:pPr>
              <w:widowControl/>
              <w:jc w:val="center"/>
              <w:rPr>
                <w:rFonts w:ascii="宋体" w:hAnsi="宋体" w:cs="宋体"/>
                <w:b/>
                <w:bCs/>
                <w:color w:val="000000"/>
                <w:kern w:val="0"/>
                <w:sz w:val="22"/>
                <w:szCs w:val="22"/>
              </w:rPr>
            </w:pPr>
          </w:p>
        </w:tc>
        <w:tc>
          <w:tcPr>
            <w:tcW w:w="1134" w:type="dxa"/>
            <w:tcBorders>
              <w:top w:val="single" w:color="auto" w:sz="4" w:space="0"/>
              <w:left w:val="nil"/>
              <w:bottom w:val="single" w:color="auto" w:sz="4" w:space="0"/>
              <w:right w:val="nil"/>
            </w:tcBorders>
            <w:vAlign w:val="center"/>
          </w:tcPr>
          <w:p w14:paraId="06BB5012">
            <w:pPr>
              <w:widowControl/>
              <w:jc w:val="center"/>
              <w:rPr>
                <w:rFonts w:ascii="宋体" w:hAnsi="宋体" w:cs="宋体"/>
                <w:b/>
                <w:bCs/>
                <w:color w:val="000000"/>
                <w:kern w:val="0"/>
                <w:sz w:val="22"/>
                <w:szCs w:val="22"/>
              </w:rPr>
            </w:pPr>
          </w:p>
        </w:tc>
        <w:tc>
          <w:tcPr>
            <w:tcW w:w="1134" w:type="dxa"/>
            <w:tcBorders>
              <w:top w:val="single" w:color="auto" w:sz="4" w:space="0"/>
              <w:left w:val="nil"/>
              <w:bottom w:val="single" w:color="auto" w:sz="4" w:space="0"/>
              <w:right w:val="nil"/>
            </w:tcBorders>
            <w:shd w:val="clear" w:color="auto" w:fill="auto"/>
            <w:vAlign w:val="center"/>
          </w:tcPr>
          <w:p w14:paraId="3F896AD7">
            <w:pPr>
              <w:widowControl/>
              <w:jc w:val="center"/>
              <w:rPr>
                <w:rFonts w:ascii="宋体" w:hAnsi="宋体" w:cs="宋体"/>
                <w:b/>
                <w:bCs/>
                <w:color w:val="000000"/>
                <w:kern w:val="0"/>
                <w:sz w:val="22"/>
                <w:szCs w:val="22"/>
              </w:rPr>
            </w:pPr>
          </w:p>
        </w:tc>
        <w:tc>
          <w:tcPr>
            <w:tcW w:w="992" w:type="dxa"/>
            <w:tcBorders>
              <w:top w:val="single" w:color="auto" w:sz="4" w:space="0"/>
              <w:left w:val="nil"/>
              <w:bottom w:val="single" w:color="auto" w:sz="4" w:space="0"/>
              <w:right w:val="nil"/>
            </w:tcBorders>
            <w:shd w:val="clear" w:color="auto" w:fill="auto"/>
            <w:vAlign w:val="center"/>
          </w:tcPr>
          <w:p w14:paraId="15D483FD">
            <w:pPr>
              <w:widowControl/>
              <w:jc w:val="center"/>
              <w:rPr>
                <w:rFonts w:ascii="宋体" w:hAnsi="宋体" w:cs="宋体"/>
                <w:b/>
                <w:bCs/>
                <w:color w:val="000000"/>
                <w:kern w:val="0"/>
                <w:sz w:val="22"/>
                <w:szCs w:val="22"/>
              </w:rPr>
            </w:pPr>
          </w:p>
        </w:tc>
        <w:tc>
          <w:tcPr>
            <w:tcW w:w="851" w:type="dxa"/>
            <w:tcBorders>
              <w:top w:val="single" w:color="auto" w:sz="4" w:space="0"/>
              <w:left w:val="nil"/>
              <w:bottom w:val="single" w:color="auto" w:sz="4" w:space="0"/>
              <w:right w:val="nil"/>
            </w:tcBorders>
            <w:shd w:val="clear" w:color="auto" w:fill="auto"/>
            <w:vAlign w:val="center"/>
          </w:tcPr>
          <w:p w14:paraId="14D83823">
            <w:pPr>
              <w:widowControl/>
              <w:jc w:val="center"/>
              <w:rPr>
                <w:rFonts w:ascii="宋体" w:hAnsi="宋体" w:cs="宋体"/>
                <w:b/>
                <w:bCs/>
                <w:color w:val="000000"/>
                <w:kern w:val="0"/>
                <w:sz w:val="22"/>
                <w:szCs w:val="22"/>
              </w:rPr>
            </w:pPr>
          </w:p>
        </w:tc>
        <w:tc>
          <w:tcPr>
            <w:tcW w:w="1134" w:type="dxa"/>
            <w:tcBorders>
              <w:top w:val="single" w:color="auto" w:sz="4" w:space="0"/>
              <w:left w:val="nil"/>
              <w:bottom w:val="single" w:color="auto" w:sz="4" w:space="0"/>
              <w:right w:val="nil"/>
            </w:tcBorders>
            <w:vAlign w:val="center"/>
          </w:tcPr>
          <w:p w14:paraId="3988FF74">
            <w:pPr>
              <w:widowControl/>
              <w:jc w:val="center"/>
              <w:rPr>
                <w:rFonts w:ascii="宋体" w:hAnsi="宋体" w:cs="宋体"/>
                <w:color w:val="000000"/>
                <w:kern w:val="0"/>
                <w:sz w:val="22"/>
                <w:szCs w:val="22"/>
              </w:rPr>
            </w:pPr>
          </w:p>
        </w:tc>
        <w:tc>
          <w:tcPr>
            <w:tcW w:w="1275" w:type="dxa"/>
            <w:tcBorders>
              <w:top w:val="single" w:color="auto" w:sz="4" w:space="0"/>
              <w:left w:val="nil"/>
              <w:bottom w:val="single" w:color="auto" w:sz="4" w:space="0"/>
              <w:right w:val="nil"/>
            </w:tcBorders>
            <w:vAlign w:val="center"/>
          </w:tcPr>
          <w:p w14:paraId="7851830C">
            <w:pPr>
              <w:widowControl/>
              <w:jc w:val="center"/>
              <w:rPr>
                <w:rFonts w:ascii="宋体" w:hAnsi="宋体" w:cs="宋体"/>
                <w:color w:val="000000"/>
                <w:kern w:val="0"/>
                <w:sz w:val="22"/>
                <w:szCs w:val="22"/>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45EE452C">
            <w:pPr>
              <w:widowControl/>
              <w:jc w:val="center"/>
              <w:rPr>
                <w:rFonts w:ascii="宋体" w:hAnsi="宋体" w:cs="宋体"/>
                <w:color w:val="000000"/>
                <w:kern w:val="0"/>
                <w:sz w:val="22"/>
                <w:szCs w:val="22"/>
              </w:rPr>
            </w:pPr>
          </w:p>
        </w:tc>
      </w:tr>
      <w:tr w14:paraId="5139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76" w:type="dxa"/>
            <w:tcBorders>
              <w:top w:val="single" w:color="auto" w:sz="4" w:space="0"/>
            </w:tcBorders>
            <w:shd w:val="clear" w:color="auto" w:fill="auto"/>
            <w:vAlign w:val="center"/>
          </w:tcPr>
          <w:p w14:paraId="1DD443AD">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25" w:type="dxa"/>
            <w:tcBorders>
              <w:top w:val="single" w:color="auto" w:sz="4" w:space="0"/>
            </w:tcBorders>
            <w:shd w:val="clear" w:color="auto" w:fill="auto"/>
            <w:vAlign w:val="center"/>
          </w:tcPr>
          <w:p w14:paraId="7334F8F8">
            <w:pPr>
              <w:widowControl/>
              <w:jc w:val="center"/>
              <w:rPr>
                <w:rFonts w:ascii="宋体" w:hAnsi="宋体" w:cs="宋体"/>
                <w:color w:val="000000"/>
                <w:kern w:val="0"/>
                <w:sz w:val="22"/>
                <w:szCs w:val="22"/>
              </w:rPr>
            </w:pPr>
            <w:r>
              <w:rPr>
                <w:rFonts w:hint="eastAsia" w:ascii="宋体" w:hAnsi="宋体" w:cs="宋体"/>
                <w:color w:val="000000"/>
                <w:kern w:val="0"/>
                <w:sz w:val="22"/>
                <w:szCs w:val="22"/>
              </w:rPr>
              <w:t>废弃农业塑料制品回收、新地膜兑换服务</w:t>
            </w:r>
          </w:p>
        </w:tc>
        <w:tc>
          <w:tcPr>
            <w:tcW w:w="860" w:type="dxa"/>
            <w:tcBorders>
              <w:top w:val="single" w:color="auto" w:sz="4" w:space="0"/>
            </w:tcBorders>
            <w:vAlign w:val="center"/>
          </w:tcPr>
          <w:p w14:paraId="37EC05F0">
            <w:pPr>
              <w:widowControl/>
              <w:jc w:val="center"/>
              <w:rPr>
                <w:rFonts w:ascii="宋体" w:hAnsi="宋体" w:cs="宋体"/>
                <w:color w:val="000000"/>
                <w:kern w:val="0"/>
                <w:sz w:val="22"/>
                <w:szCs w:val="22"/>
              </w:rPr>
            </w:pPr>
          </w:p>
        </w:tc>
        <w:tc>
          <w:tcPr>
            <w:tcW w:w="860" w:type="dxa"/>
            <w:tcBorders>
              <w:top w:val="single" w:color="auto" w:sz="4" w:space="0"/>
            </w:tcBorders>
            <w:vAlign w:val="center"/>
          </w:tcPr>
          <w:p w14:paraId="0DB53721">
            <w:pPr>
              <w:widowControl/>
              <w:jc w:val="center"/>
              <w:rPr>
                <w:rFonts w:ascii="宋体" w:hAnsi="宋体" w:cs="宋体"/>
                <w:color w:val="000000"/>
                <w:kern w:val="0"/>
                <w:sz w:val="22"/>
                <w:szCs w:val="22"/>
              </w:rPr>
            </w:pPr>
          </w:p>
        </w:tc>
        <w:tc>
          <w:tcPr>
            <w:tcW w:w="1082" w:type="dxa"/>
            <w:tcBorders>
              <w:top w:val="single" w:color="auto" w:sz="4" w:space="0"/>
            </w:tcBorders>
            <w:vAlign w:val="center"/>
          </w:tcPr>
          <w:p w14:paraId="5E691DFC">
            <w:pPr>
              <w:widowControl/>
              <w:jc w:val="center"/>
              <w:rPr>
                <w:rFonts w:ascii="宋体" w:hAnsi="宋体" w:cs="宋体"/>
                <w:color w:val="000000"/>
                <w:kern w:val="0"/>
                <w:sz w:val="22"/>
                <w:szCs w:val="22"/>
              </w:rPr>
            </w:pPr>
          </w:p>
        </w:tc>
        <w:tc>
          <w:tcPr>
            <w:tcW w:w="851" w:type="dxa"/>
            <w:tcBorders>
              <w:top w:val="single" w:color="auto" w:sz="4" w:space="0"/>
            </w:tcBorders>
            <w:vAlign w:val="center"/>
          </w:tcPr>
          <w:p w14:paraId="63C4CF52">
            <w:pPr>
              <w:widowControl/>
              <w:jc w:val="center"/>
              <w:rPr>
                <w:rFonts w:ascii="宋体" w:hAnsi="宋体" w:cs="宋体"/>
                <w:color w:val="000000"/>
                <w:kern w:val="0"/>
                <w:sz w:val="22"/>
                <w:szCs w:val="22"/>
              </w:rPr>
            </w:pPr>
          </w:p>
        </w:tc>
        <w:tc>
          <w:tcPr>
            <w:tcW w:w="850" w:type="dxa"/>
            <w:tcBorders>
              <w:top w:val="single" w:color="auto" w:sz="4" w:space="0"/>
            </w:tcBorders>
            <w:vAlign w:val="center"/>
          </w:tcPr>
          <w:p w14:paraId="7091B984">
            <w:pPr>
              <w:widowControl/>
              <w:jc w:val="center"/>
              <w:rPr>
                <w:rFonts w:ascii="宋体" w:hAnsi="宋体" w:cs="宋体"/>
                <w:color w:val="000000"/>
                <w:kern w:val="0"/>
                <w:sz w:val="22"/>
                <w:szCs w:val="22"/>
              </w:rPr>
            </w:pPr>
          </w:p>
        </w:tc>
        <w:tc>
          <w:tcPr>
            <w:tcW w:w="851" w:type="dxa"/>
            <w:tcBorders>
              <w:top w:val="single" w:color="auto" w:sz="4" w:space="0"/>
            </w:tcBorders>
            <w:vAlign w:val="center"/>
          </w:tcPr>
          <w:p w14:paraId="7F9E976F">
            <w:pPr>
              <w:widowControl/>
              <w:jc w:val="center"/>
              <w:rPr>
                <w:rFonts w:ascii="宋体" w:hAnsi="宋体" w:cs="宋体"/>
                <w:color w:val="000000"/>
                <w:kern w:val="0"/>
                <w:sz w:val="22"/>
                <w:szCs w:val="22"/>
              </w:rPr>
            </w:pPr>
          </w:p>
        </w:tc>
        <w:tc>
          <w:tcPr>
            <w:tcW w:w="1134" w:type="dxa"/>
            <w:tcBorders>
              <w:top w:val="single" w:color="auto" w:sz="4" w:space="0"/>
            </w:tcBorders>
            <w:vAlign w:val="center"/>
          </w:tcPr>
          <w:p w14:paraId="7CDF9E21">
            <w:pPr>
              <w:widowControl/>
              <w:jc w:val="center"/>
              <w:rPr>
                <w:rFonts w:ascii="宋体" w:hAnsi="宋体" w:cs="宋体"/>
                <w:color w:val="000000"/>
                <w:kern w:val="0"/>
                <w:sz w:val="22"/>
                <w:szCs w:val="22"/>
              </w:rPr>
            </w:pPr>
          </w:p>
        </w:tc>
        <w:tc>
          <w:tcPr>
            <w:tcW w:w="1134" w:type="dxa"/>
            <w:tcBorders>
              <w:top w:val="single" w:color="auto" w:sz="4" w:space="0"/>
            </w:tcBorders>
            <w:shd w:val="clear" w:color="auto" w:fill="auto"/>
            <w:vAlign w:val="center"/>
          </w:tcPr>
          <w:p w14:paraId="524039FA">
            <w:pPr>
              <w:widowControl/>
              <w:jc w:val="center"/>
              <w:rPr>
                <w:rFonts w:ascii="宋体" w:hAnsi="宋体" w:cs="宋体"/>
                <w:color w:val="000000"/>
                <w:kern w:val="0"/>
                <w:sz w:val="22"/>
                <w:szCs w:val="22"/>
              </w:rPr>
            </w:pPr>
          </w:p>
        </w:tc>
        <w:tc>
          <w:tcPr>
            <w:tcW w:w="992" w:type="dxa"/>
            <w:tcBorders>
              <w:top w:val="single" w:color="auto" w:sz="4" w:space="0"/>
            </w:tcBorders>
            <w:shd w:val="clear" w:color="auto" w:fill="auto"/>
            <w:vAlign w:val="center"/>
          </w:tcPr>
          <w:p w14:paraId="04FD1DA4">
            <w:pPr>
              <w:widowControl/>
              <w:jc w:val="center"/>
              <w:rPr>
                <w:rFonts w:ascii="宋体" w:hAnsi="宋体" w:cs="宋体"/>
                <w:color w:val="000000"/>
                <w:kern w:val="0"/>
                <w:sz w:val="22"/>
                <w:szCs w:val="22"/>
              </w:rPr>
            </w:pPr>
          </w:p>
        </w:tc>
        <w:tc>
          <w:tcPr>
            <w:tcW w:w="851" w:type="dxa"/>
            <w:tcBorders>
              <w:top w:val="single" w:color="auto" w:sz="4" w:space="0"/>
            </w:tcBorders>
            <w:shd w:val="clear" w:color="auto" w:fill="auto"/>
            <w:vAlign w:val="center"/>
          </w:tcPr>
          <w:p w14:paraId="7D66CCAE">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134" w:type="dxa"/>
            <w:tcBorders>
              <w:top w:val="single" w:color="auto" w:sz="4" w:space="0"/>
            </w:tcBorders>
            <w:vAlign w:val="center"/>
          </w:tcPr>
          <w:p w14:paraId="00A9B88E">
            <w:pPr>
              <w:widowControl/>
              <w:jc w:val="center"/>
              <w:rPr>
                <w:rFonts w:ascii="宋体" w:hAnsi="宋体" w:cs="宋体"/>
                <w:color w:val="000000"/>
                <w:kern w:val="0"/>
                <w:sz w:val="22"/>
                <w:szCs w:val="22"/>
              </w:rPr>
            </w:pPr>
          </w:p>
        </w:tc>
        <w:tc>
          <w:tcPr>
            <w:tcW w:w="1275" w:type="dxa"/>
            <w:tcBorders>
              <w:top w:val="single" w:color="auto" w:sz="4" w:space="0"/>
            </w:tcBorders>
            <w:vAlign w:val="center"/>
          </w:tcPr>
          <w:p w14:paraId="008D8A96">
            <w:pPr>
              <w:widowControl/>
              <w:jc w:val="center"/>
              <w:rPr>
                <w:rFonts w:ascii="宋体" w:hAnsi="宋体" w:cs="宋体"/>
                <w:color w:val="000000"/>
                <w:kern w:val="0"/>
                <w:sz w:val="22"/>
                <w:szCs w:val="22"/>
              </w:rPr>
            </w:pPr>
          </w:p>
        </w:tc>
        <w:tc>
          <w:tcPr>
            <w:tcW w:w="1276" w:type="dxa"/>
            <w:tcBorders>
              <w:top w:val="single" w:color="auto" w:sz="4" w:space="0"/>
            </w:tcBorders>
            <w:shd w:val="clear" w:color="auto" w:fill="auto"/>
            <w:vAlign w:val="center"/>
          </w:tcPr>
          <w:p w14:paraId="6BC72093">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09C2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76" w:type="dxa"/>
            <w:tcBorders>
              <w:bottom w:val="single" w:color="auto" w:sz="4" w:space="0"/>
            </w:tcBorders>
            <w:shd w:val="clear" w:color="auto" w:fill="auto"/>
            <w:vAlign w:val="center"/>
          </w:tcPr>
          <w:p w14:paraId="2ADD02B2">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5" w:type="dxa"/>
            <w:tcBorders>
              <w:bottom w:val="single" w:color="auto" w:sz="4" w:space="0"/>
            </w:tcBorders>
            <w:shd w:val="clear" w:color="auto" w:fill="auto"/>
            <w:vAlign w:val="center"/>
          </w:tcPr>
          <w:p w14:paraId="7BBD3A48">
            <w:pPr>
              <w:widowControl/>
              <w:jc w:val="center"/>
              <w:rPr>
                <w:rFonts w:ascii="宋体" w:hAnsi="宋体" w:cs="宋体"/>
                <w:color w:val="000000"/>
                <w:kern w:val="0"/>
                <w:sz w:val="22"/>
                <w:szCs w:val="22"/>
              </w:rPr>
            </w:pPr>
            <w:r>
              <w:rPr>
                <w:rFonts w:hint="eastAsia" w:ascii="宋体" w:hAnsi="宋体" w:cs="宋体"/>
                <w:color w:val="000000"/>
                <w:kern w:val="0"/>
                <w:sz w:val="22"/>
                <w:szCs w:val="22"/>
              </w:rPr>
              <w:t>新地膜采购（用于兑换新地膜）</w:t>
            </w:r>
          </w:p>
        </w:tc>
        <w:tc>
          <w:tcPr>
            <w:tcW w:w="860" w:type="dxa"/>
            <w:tcBorders>
              <w:bottom w:val="single" w:color="auto" w:sz="4" w:space="0"/>
            </w:tcBorders>
            <w:vAlign w:val="center"/>
          </w:tcPr>
          <w:p w14:paraId="1BB000B0">
            <w:pPr>
              <w:widowControl/>
              <w:jc w:val="center"/>
              <w:rPr>
                <w:rFonts w:ascii="宋体" w:hAnsi="宋体" w:cs="宋体"/>
                <w:color w:val="000000"/>
                <w:kern w:val="0"/>
                <w:sz w:val="22"/>
                <w:szCs w:val="22"/>
              </w:rPr>
            </w:pPr>
          </w:p>
        </w:tc>
        <w:tc>
          <w:tcPr>
            <w:tcW w:w="860" w:type="dxa"/>
            <w:tcBorders>
              <w:bottom w:val="single" w:color="auto" w:sz="4" w:space="0"/>
            </w:tcBorders>
            <w:vAlign w:val="center"/>
          </w:tcPr>
          <w:p w14:paraId="23537924">
            <w:pPr>
              <w:widowControl/>
              <w:jc w:val="center"/>
              <w:rPr>
                <w:rFonts w:ascii="宋体" w:hAnsi="宋体" w:cs="宋体"/>
                <w:color w:val="000000"/>
                <w:kern w:val="0"/>
                <w:sz w:val="22"/>
                <w:szCs w:val="22"/>
              </w:rPr>
            </w:pPr>
          </w:p>
        </w:tc>
        <w:tc>
          <w:tcPr>
            <w:tcW w:w="1082" w:type="dxa"/>
            <w:tcBorders>
              <w:bottom w:val="single" w:color="auto" w:sz="4" w:space="0"/>
            </w:tcBorders>
            <w:vAlign w:val="center"/>
          </w:tcPr>
          <w:p w14:paraId="5FABDF64">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4669DB44">
            <w:pPr>
              <w:widowControl/>
              <w:jc w:val="center"/>
              <w:rPr>
                <w:rFonts w:ascii="宋体" w:hAnsi="宋体" w:cs="宋体"/>
                <w:color w:val="000000"/>
                <w:kern w:val="0"/>
                <w:sz w:val="22"/>
                <w:szCs w:val="22"/>
              </w:rPr>
            </w:pPr>
          </w:p>
        </w:tc>
        <w:tc>
          <w:tcPr>
            <w:tcW w:w="850" w:type="dxa"/>
            <w:tcBorders>
              <w:bottom w:val="single" w:color="auto" w:sz="4" w:space="0"/>
            </w:tcBorders>
            <w:vAlign w:val="center"/>
          </w:tcPr>
          <w:p w14:paraId="527CBB59">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4D665069">
            <w:pPr>
              <w:widowControl/>
              <w:jc w:val="center"/>
              <w:rPr>
                <w:rFonts w:ascii="宋体" w:hAnsi="宋体" w:cs="宋体"/>
                <w:color w:val="000000"/>
                <w:kern w:val="0"/>
                <w:sz w:val="22"/>
                <w:szCs w:val="22"/>
              </w:rPr>
            </w:pPr>
          </w:p>
        </w:tc>
        <w:tc>
          <w:tcPr>
            <w:tcW w:w="1134" w:type="dxa"/>
            <w:tcBorders>
              <w:bottom w:val="single" w:color="auto" w:sz="4" w:space="0"/>
            </w:tcBorders>
            <w:vAlign w:val="center"/>
          </w:tcPr>
          <w:p w14:paraId="1EEC4B11">
            <w:pPr>
              <w:widowControl/>
              <w:jc w:val="center"/>
              <w:rPr>
                <w:rFonts w:ascii="宋体" w:hAnsi="宋体" w:cs="宋体"/>
                <w:color w:val="000000"/>
                <w:kern w:val="0"/>
                <w:sz w:val="22"/>
                <w:szCs w:val="22"/>
              </w:rPr>
            </w:pPr>
          </w:p>
        </w:tc>
        <w:tc>
          <w:tcPr>
            <w:tcW w:w="1134" w:type="dxa"/>
            <w:tcBorders>
              <w:bottom w:val="single" w:color="auto" w:sz="4" w:space="0"/>
            </w:tcBorders>
            <w:shd w:val="clear" w:color="auto" w:fill="auto"/>
            <w:vAlign w:val="center"/>
          </w:tcPr>
          <w:p w14:paraId="2571D145">
            <w:pPr>
              <w:widowControl/>
              <w:jc w:val="center"/>
              <w:rPr>
                <w:rFonts w:ascii="宋体" w:hAnsi="宋体" w:cs="宋体"/>
                <w:color w:val="000000"/>
                <w:kern w:val="0"/>
                <w:sz w:val="22"/>
                <w:szCs w:val="22"/>
              </w:rPr>
            </w:pPr>
          </w:p>
        </w:tc>
        <w:tc>
          <w:tcPr>
            <w:tcW w:w="992" w:type="dxa"/>
            <w:tcBorders>
              <w:bottom w:val="single" w:color="auto" w:sz="4" w:space="0"/>
            </w:tcBorders>
            <w:shd w:val="clear" w:color="auto" w:fill="auto"/>
            <w:vAlign w:val="center"/>
          </w:tcPr>
          <w:p w14:paraId="1A761A50">
            <w:pPr>
              <w:widowControl/>
              <w:jc w:val="center"/>
              <w:rPr>
                <w:rFonts w:ascii="宋体" w:hAnsi="宋体" w:cs="宋体"/>
                <w:color w:val="000000"/>
                <w:kern w:val="0"/>
                <w:sz w:val="22"/>
                <w:szCs w:val="22"/>
              </w:rPr>
            </w:pPr>
          </w:p>
        </w:tc>
        <w:tc>
          <w:tcPr>
            <w:tcW w:w="851" w:type="dxa"/>
            <w:tcBorders>
              <w:bottom w:val="single" w:color="auto" w:sz="4" w:space="0"/>
            </w:tcBorders>
            <w:shd w:val="clear" w:color="auto" w:fill="auto"/>
            <w:vAlign w:val="center"/>
          </w:tcPr>
          <w:p w14:paraId="3FDC2529">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134" w:type="dxa"/>
            <w:tcBorders>
              <w:bottom w:val="single" w:color="auto" w:sz="4" w:space="0"/>
            </w:tcBorders>
            <w:vAlign w:val="center"/>
          </w:tcPr>
          <w:p w14:paraId="19AC368B">
            <w:pPr>
              <w:widowControl/>
              <w:jc w:val="center"/>
              <w:rPr>
                <w:rFonts w:ascii="宋体" w:hAnsi="宋体" w:cs="宋体"/>
                <w:color w:val="000000"/>
                <w:kern w:val="0"/>
                <w:sz w:val="22"/>
                <w:szCs w:val="22"/>
              </w:rPr>
            </w:pPr>
          </w:p>
        </w:tc>
        <w:tc>
          <w:tcPr>
            <w:tcW w:w="1275" w:type="dxa"/>
            <w:tcBorders>
              <w:bottom w:val="single" w:color="auto" w:sz="4" w:space="0"/>
            </w:tcBorders>
            <w:vAlign w:val="center"/>
          </w:tcPr>
          <w:p w14:paraId="1390CFEF">
            <w:pPr>
              <w:widowControl/>
              <w:jc w:val="center"/>
              <w:rPr>
                <w:rFonts w:ascii="宋体" w:hAnsi="宋体" w:cs="宋体"/>
                <w:color w:val="000000"/>
                <w:kern w:val="0"/>
                <w:sz w:val="22"/>
                <w:szCs w:val="22"/>
              </w:rPr>
            </w:pPr>
          </w:p>
        </w:tc>
        <w:tc>
          <w:tcPr>
            <w:tcW w:w="1276" w:type="dxa"/>
            <w:tcBorders>
              <w:bottom w:val="single" w:color="auto" w:sz="4" w:space="0"/>
            </w:tcBorders>
            <w:shd w:val="clear" w:color="auto" w:fill="auto"/>
            <w:vAlign w:val="center"/>
          </w:tcPr>
          <w:p w14:paraId="7B8A7546">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22D9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76" w:type="dxa"/>
            <w:tcBorders>
              <w:bottom w:val="single" w:color="auto" w:sz="4" w:space="0"/>
            </w:tcBorders>
            <w:shd w:val="clear" w:color="auto" w:fill="auto"/>
            <w:vAlign w:val="center"/>
          </w:tcPr>
          <w:p w14:paraId="73A2AF64">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25" w:type="dxa"/>
            <w:tcBorders>
              <w:bottom w:val="single" w:color="auto" w:sz="4" w:space="0"/>
            </w:tcBorders>
            <w:shd w:val="clear" w:color="auto" w:fill="auto"/>
            <w:vAlign w:val="center"/>
          </w:tcPr>
          <w:p w14:paraId="432F7947">
            <w:pPr>
              <w:widowControl/>
              <w:jc w:val="center"/>
              <w:rPr>
                <w:rFonts w:ascii="宋体" w:hAnsi="宋体" w:cs="宋体"/>
                <w:color w:val="000000"/>
                <w:kern w:val="0"/>
                <w:sz w:val="22"/>
                <w:szCs w:val="22"/>
              </w:rPr>
            </w:pPr>
            <w:r>
              <w:rPr>
                <w:rFonts w:hint="eastAsia" w:ascii="宋体" w:hAnsi="宋体" w:cs="宋体"/>
                <w:color w:val="000000"/>
                <w:kern w:val="0"/>
                <w:sz w:val="22"/>
                <w:szCs w:val="22"/>
              </w:rPr>
              <w:t>废弃农业塑料制品处理</w:t>
            </w:r>
          </w:p>
        </w:tc>
        <w:tc>
          <w:tcPr>
            <w:tcW w:w="860" w:type="dxa"/>
            <w:tcBorders>
              <w:bottom w:val="single" w:color="auto" w:sz="4" w:space="0"/>
            </w:tcBorders>
            <w:vAlign w:val="center"/>
          </w:tcPr>
          <w:p w14:paraId="73CC0A1B">
            <w:pPr>
              <w:widowControl/>
              <w:jc w:val="center"/>
              <w:rPr>
                <w:rFonts w:ascii="宋体" w:hAnsi="宋体" w:cs="宋体"/>
                <w:color w:val="000000"/>
                <w:kern w:val="0"/>
                <w:sz w:val="22"/>
                <w:szCs w:val="22"/>
              </w:rPr>
            </w:pPr>
          </w:p>
        </w:tc>
        <w:tc>
          <w:tcPr>
            <w:tcW w:w="860" w:type="dxa"/>
            <w:tcBorders>
              <w:bottom w:val="single" w:color="auto" w:sz="4" w:space="0"/>
            </w:tcBorders>
            <w:vAlign w:val="center"/>
          </w:tcPr>
          <w:p w14:paraId="44ED0934">
            <w:pPr>
              <w:widowControl/>
              <w:jc w:val="center"/>
              <w:rPr>
                <w:rFonts w:ascii="宋体" w:hAnsi="宋体" w:cs="宋体"/>
                <w:color w:val="000000"/>
                <w:kern w:val="0"/>
                <w:sz w:val="22"/>
                <w:szCs w:val="22"/>
              </w:rPr>
            </w:pPr>
          </w:p>
        </w:tc>
        <w:tc>
          <w:tcPr>
            <w:tcW w:w="1082" w:type="dxa"/>
            <w:tcBorders>
              <w:bottom w:val="single" w:color="auto" w:sz="4" w:space="0"/>
            </w:tcBorders>
            <w:vAlign w:val="center"/>
          </w:tcPr>
          <w:p w14:paraId="7B7A4D69">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3315D7AD">
            <w:pPr>
              <w:widowControl/>
              <w:jc w:val="center"/>
              <w:rPr>
                <w:rFonts w:ascii="宋体" w:hAnsi="宋体" w:cs="宋体"/>
                <w:color w:val="000000"/>
                <w:kern w:val="0"/>
                <w:sz w:val="22"/>
                <w:szCs w:val="22"/>
              </w:rPr>
            </w:pPr>
          </w:p>
        </w:tc>
        <w:tc>
          <w:tcPr>
            <w:tcW w:w="850" w:type="dxa"/>
            <w:tcBorders>
              <w:bottom w:val="single" w:color="auto" w:sz="4" w:space="0"/>
            </w:tcBorders>
            <w:vAlign w:val="center"/>
          </w:tcPr>
          <w:p w14:paraId="3510D407">
            <w:pPr>
              <w:widowControl/>
              <w:jc w:val="center"/>
              <w:rPr>
                <w:rFonts w:ascii="宋体" w:hAnsi="宋体" w:cs="宋体"/>
                <w:color w:val="000000"/>
                <w:kern w:val="0"/>
                <w:sz w:val="22"/>
                <w:szCs w:val="22"/>
              </w:rPr>
            </w:pPr>
          </w:p>
        </w:tc>
        <w:tc>
          <w:tcPr>
            <w:tcW w:w="851" w:type="dxa"/>
            <w:tcBorders>
              <w:bottom w:val="single" w:color="auto" w:sz="4" w:space="0"/>
            </w:tcBorders>
            <w:vAlign w:val="center"/>
          </w:tcPr>
          <w:p w14:paraId="3473168E">
            <w:pPr>
              <w:widowControl/>
              <w:jc w:val="center"/>
              <w:rPr>
                <w:rFonts w:ascii="宋体" w:hAnsi="宋体" w:cs="宋体"/>
                <w:color w:val="000000"/>
                <w:kern w:val="0"/>
                <w:sz w:val="22"/>
                <w:szCs w:val="22"/>
              </w:rPr>
            </w:pPr>
          </w:p>
        </w:tc>
        <w:tc>
          <w:tcPr>
            <w:tcW w:w="1134" w:type="dxa"/>
            <w:tcBorders>
              <w:bottom w:val="single" w:color="auto" w:sz="4" w:space="0"/>
            </w:tcBorders>
            <w:vAlign w:val="center"/>
          </w:tcPr>
          <w:p w14:paraId="640C3189">
            <w:pPr>
              <w:widowControl/>
              <w:jc w:val="center"/>
              <w:rPr>
                <w:rFonts w:ascii="宋体" w:hAnsi="宋体" w:cs="宋体"/>
                <w:color w:val="000000"/>
                <w:kern w:val="0"/>
                <w:sz w:val="22"/>
                <w:szCs w:val="22"/>
              </w:rPr>
            </w:pPr>
          </w:p>
        </w:tc>
        <w:tc>
          <w:tcPr>
            <w:tcW w:w="1134" w:type="dxa"/>
            <w:tcBorders>
              <w:bottom w:val="single" w:color="auto" w:sz="4" w:space="0"/>
            </w:tcBorders>
            <w:shd w:val="clear" w:color="auto" w:fill="auto"/>
            <w:vAlign w:val="center"/>
          </w:tcPr>
          <w:p w14:paraId="0F4C6CA4">
            <w:pPr>
              <w:widowControl/>
              <w:jc w:val="center"/>
              <w:rPr>
                <w:rFonts w:ascii="宋体" w:hAnsi="宋体" w:cs="宋体"/>
                <w:color w:val="000000"/>
                <w:kern w:val="0"/>
                <w:sz w:val="22"/>
                <w:szCs w:val="22"/>
              </w:rPr>
            </w:pPr>
          </w:p>
        </w:tc>
        <w:tc>
          <w:tcPr>
            <w:tcW w:w="992" w:type="dxa"/>
            <w:tcBorders>
              <w:bottom w:val="single" w:color="auto" w:sz="4" w:space="0"/>
            </w:tcBorders>
            <w:shd w:val="clear" w:color="auto" w:fill="auto"/>
            <w:vAlign w:val="center"/>
          </w:tcPr>
          <w:p w14:paraId="01F08CE0">
            <w:pPr>
              <w:widowControl/>
              <w:jc w:val="center"/>
              <w:rPr>
                <w:rFonts w:ascii="宋体" w:hAnsi="宋体" w:cs="宋体"/>
                <w:color w:val="000000"/>
                <w:kern w:val="0"/>
                <w:sz w:val="22"/>
                <w:szCs w:val="22"/>
              </w:rPr>
            </w:pPr>
          </w:p>
        </w:tc>
        <w:tc>
          <w:tcPr>
            <w:tcW w:w="851" w:type="dxa"/>
            <w:tcBorders>
              <w:bottom w:val="single" w:color="auto" w:sz="4" w:space="0"/>
            </w:tcBorders>
            <w:shd w:val="clear" w:color="auto" w:fill="auto"/>
            <w:vAlign w:val="center"/>
          </w:tcPr>
          <w:p w14:paraId="045910D2">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134" w:type="dxa"/>
            <w:tcBorders>
              <w:bottom w:val="single" w:color="auto" w:sz="4" w:space="0"/>
            </w:tcBorders>
            <w:vAlign w:val="center"/>
          </w:tcPr>
          <w:p w14:paraId="0809D15A">
            <w:pPr>
              <w:widowControl/>
              <w:jc w:val="center"/>
              <w:rPr>
                <w:rFonts w:ascii="宋体" w:hAnsi="宋体" w:cs="宋体"/>
                <w:color w:val="000000"/>
                <w:kern w:val="0"/>
                <w:sz w:val="22"/>
                <w:szCs w:val="22"/>
              </w:rPr>
            </w:pPr>
          </w:p>
        </w:tc>
        <w:tc>
          <w:tcPr>
            <w:tcW w:w="1275" w:type="dxa"/>
            <w:tcBorders>
              <w:bottom w:val="single" w:color="auto" w:sz="4" w:space="0"/>
            </w:tcBorders>
            <w:vAlign w:val="center"/>
          </w:tcPr>
          <w:p w14:paraId="674B85D4">
            <w:pPr>
              <w:widowControl/>
              <w:jc w:val="center"/>
              <w:rPr>
                <w:rFonts w:ascii="宋体" w:hAnsi="宋体" w:cs="宋体"/>
                <w:color w:val="000000"/>
                <w:kern w:val="0"/>
                <w:sz w:val="22"/>
                <w:szCs w:val="22"/>
              </w:rPr>
            </w:pPr>
          </w:p>
        </w:tc>
        <w:tc>
          <w:tcPr>
            <w:tcW w:w="1276" w:type="dxa"/>
            <w:tcBorders>
              <w:bottom w:val="single" w:color="auto" w:sz="4" w:space="0"/>
            </w:tcBorders>
            <w:shd w:val="clear" w:color="auto" w:fill="auto"/>
            <w:vAlign w:val="center"/>
          </w:tcPr>
          <w:p w14:paraId="67E6F88B">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4F15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6" w:type="dxa"/>
            <w:tcBorders>
              <w:top w:val="single" w:color="auto" w:sz="4" w:space="0"/>
              <w:left w:val="single" w:color="auto" w:sz="4" w:space="0"/>
              <w:bottom w:val="single" w:color="auto" w:sz="4" w:space="0"/>
              <w:right w:val="nil"/>
            </w:tcBorders>
            <w:shd w:val="clear" w:color="auto" w:fill="auto"/>
            <w:vAlign w:val="center"/>
          </w:tcPr>
          <w:p w14:paraId="1AEA40C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四</w:t>
            </w:r>
          </w:p>
        </w:tc>
        <w:tc>
          <w:tcPr>
            <w:tcW w:w="1425" w:type="dxa"/>
            <w:tcBorders>
              <w:top w:val="single" w:color="auto" w:sz="4" w:space="0"/>
              <w:left w:val="nil"/>
              <w:bottom w:val="single" w:color="auto" w:sz="4" w:space="0"/>
              <w:right w:val="nil"/>
            </w:tcBorders>
            <w:shd w:val="clear" w:color="auto" w:fill="auto"/>
            <w:vAlign w:val="center"/>
          </w:tcPr>
          <w:p w14:paraId="27C2E8F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全生物降解地膜</w:t>
            </w:r>
          </w:p>
        </w:tc>
        <w:tc>
          <w:tcPr>
            <w:tcW w:w="860" w:type="dxa"/>
            <w:tcBorders>
              <w:top w:val="single" w:color="auto" w:sz="4" w:space="0"/>
              <w:left w:val="nil"/>
              <w:bottom w:val="single" w:color="auto" w:sz="4" w:space="0"/>
              <w:right w:val="nil"/>
            </w:tcBorders>
            <w:vAlign w:val="center"/>
          </w:tcPr>
          <w:p w14:paraId="7B82C782">
            <w:pPr>
              <w:widowControl/>
              <w:jc w:val="center"/>
              <w:rPr>
                <w:rFonts w:ascii="宋体" w:hAnsi="宋体" w:cs="宋体"/>
                <w:b/>
                <w:bCs/>
                <w:color w:val="000000"/>
                <w:kern w:val="0"/>
                <w:sz w:val="22"/>
                <w:szCs w:val="22"/>
              </w:rPr>
            </w:pPr>
          </w:p>
        </w:tc>
        <w:tc>
          <w:tcPr>
            <w:tcW w:w="860" w:type="dxa"/>
            <w:tcBorders>
              <w:top w:val="single" w:color="auto" w:sz="4" w:space="0"/>
              <w:left w:val="nil"/>
              <w:bottom w:val="single" w:color="auto" w:sz="4" w:space="0"/>
              <w:right w:val="nil"/>
            </w:tcBorders>
            <w:vAlign w:val="center"/>
          </w:tcPr>
          <w:p w14:paraId="59735D91">
            <w:pPr>
              <w:widowControl/>
              <w:jc w:val="center"/>
              <w:rPr>
                <w:rFonts w:ascii="宋体" w:hAnsi="宋体" w:cs="宋体"/>
                <w:b/>
                <w:bCs/>
                <w:color w:val="000000"/>
                <w:kern w:val="0"/>
                <w:sz w:val="22"/>
                <w:szCs w:val="22"/>
              </w:rPr>
            </w:pPr>
          </w:p>
        </w:tc>
        <w:tc>
          <w:tcPr>
            <w:tcW w:w="1082" w:type="dxa"/>
            <w:tcBorders>
              <w:top w:val="single" w:color="auto" w:sz="4" w:space="0"/>
              <w:left w:val="nil"/>
              <w:bottom w:val="single" w:color="auto" w:sz="4" w:space="0"/>
              <w:right w:val="nil"/>
            </w:tcBorders>
            <w:vAlign w:val="center"/>
          </w:tcPr>
          <w:p w14:paraId="67102325">
            <w:pPr>
              <w:widowControl/>
              <w:jc w:val="center"/>
              <w:rPr>
                <w:rFonts w:ascii="宋体" w:hAnsi="宋体" w:cs="宋体"/>
                <w:b/>
                <w:bCs/>
                <w:color w:val="000000"/>
                <w:kern w:val="0"/>
                <w:sz w:val="22"/>
                <w:szCs w:val="22"/>
              </w:rPr>
            </w:pPr>
          </w:p>
        </w:tc>
        <w:tc>
          <w:tcPr>
            <w:tcW w:w="851" w:type="dxa"/>
            <w:tcBorders>
              <w:top w:val="single" w:color="auto" w:sz="4" w:space="0"/>
              <w:left w:val="nil"/>
              <w:bottom w:val="single" w:color="auto" w:sz="4" w:space="0"/>
              <w:right w:val="nil"/>
            </w:tcBorders>
            <w:vAlign w:val="center"/>
          </w:tcPr>
          <w:p w14:paraId="5F0348CA">
            <w:pPr>
              <w:widowControl/>
              <w:jc w:val="center"/>
              <w:rPr>
                <w:rFonts w:ascii="宋体" w:hAnsi="宋体" w:cs="宋体"/>
                <w:b/>
                <w:bCs/>
                <w:color w:val="000000"/>
                <w:kern w:val="0"/>
                <w:sz w:val="22"/>
                <w:szCs w:val="22"/>
              </w:rPr>
            </w:pPr>
          </w:p>
        </w:tc>
        <w:tc>
          <w:tcPr>
            <w:tcW w:w="850" w:type="dxa"/>
            <w:tcBorders>
              <w:top w:val="single" w:color="auto" w:sz="4" w:space="0"/>
              <w:left w:val="nil"/>
              <w:bottom w:val="single" w:color="auto" w:sz="4" w:space="0"/>
              <w:right w:val="nil"/>
            </w:tcBorders>
            <w:vAlign w:val="center"/>
          </w:tcPr>
          <w:p w14:paraId="42AA5BE7">
            <w:pPr>
              <w:widowControl/>
              <w:jc w:val="center"/>
              <w:rPr>
                <w:rFonts w:ascii="宋体" w:hAnsi="宋体" w:cs="宋体"/>
                <w:b/>
                <w:bCs/>
                <w:color w:val="000000"/>
                <w:kern w:val="0"/>
                <w:sz w:val="22"/>
                <w:szCs w:val="22"/>
              </w:rPr>
            </w:pPr>
          </w:p>
        </w:tc>
        <w:tc>
          <w:tcPr>
            <w:tcW w:w="851" w:type="dxa"/>
            <w:tcBorders>
              <w:top w:val="single" w:color="auto" w:sz="4" w:space="0"/>
              <w:left w:val="nil"/>
              <w:bottom w:val="single" w:color="auto" w:sz="4" w:space="0"/>
              <w:right w:val="nil"/>
            </w:tcBorders>
            <w:vAlign w:val="center"/>
          </w:tcPr>
          <w:p w14:paraId="14E70296">
            <w:pPr>
              <w:widowControl/>
              <w:jc w:val="center"/>
              <w:rPr>
                <w:rFonts w:ascii="宋体" w:hAnsi="宋体" w:cs="宋体"/>
                <w:b/>
                <w:bCs/>
                <w:color w:val="000000"/>
                <w:kern w:val="0"/>
                <w:sz w:val="22"/>
                <w:szCs w:val="22"/>
              </w:rPr>
            </w:pPr>
          </w:p>
        </w:tc>
        <w:tc>
          <w:tcPr>
            <w:tcW w:w="1134" w:type="dxa"/>
            <w:tcBorders>
              <w:top w:val="single" w:color="auto" w:sz="4" w:space="0"/>
              <w:left w:val="nil"/>
              <w:bottom w:val="single" w:color="auto" w:sz="4" w:space="0"/>
              <w:right w:val="nil"/>
            </w:tcBorders>
            <w:vAlign w:val="center"/>
          </w:tcPr>
          <w:p w14:paraId="097230F0">
            <w:pPr>
              <w:widowControl/>
              <w:jc w:val="center"/>
              <w:rPr>
                <w:rFonts w:ascii="宋体" w:hAnsi="宋体" w:cs="宋体"/>
                <w:b/>
                <w:bCs/>
                <w:color w:val="000000"/>
                <w:kern w:val="0"/>
                <w:sz w:val="22"/>
                <w:szCs w:val="22"/>
              </w:rPr>
            </w:pPr>
          </w:p>
        </w:tc>
        <w:tc>
          <w:tcPr>
            <w:tcW w:w="1134" w:type="dxa"/>
            <w:tcBorders>
              <w:top w:val="single" w:color="auto" w:sz="4" w:space="0"/>
              <w:left w:val="nil"/>
              <w:bottom w:val="single" w:color="auto" w:sz="4" w:space="0"/>
              <w:right w:val="nil"/>
            </w:tcBorders>
            <w:shd w:val="clear" w:color="auto" w:fill="auto"/>
            <w:vAlign w:val="center"/>
          </w:tcPr>
          <w:p w14:paraId="7B6FC55C">
            <w:pPr>
              <w:widowControl/>
              <w:jc w:val="center"/>
              <w:rPr>
                <w:rFonts w:ascii="宋体" w:hAnsi="宋体" w:cs="宋体"/>
                <w:b/>
                <w:bCs/>
                <w:color w:val="000000"/>
                <w:kern w:val="0"/>
                <w:sz w:val="22"/>
                <w:szCs w:val="22"/>
              </w:rPr>
            </w:pPr>
          </w:p>
        </w:tc>
        <w:tc>
          <w:tcPr>
            <w:tcW w:w="992" w:type="dxa"/>
            <w:tcBorders>
              <w:top w:val="single" w:color="auto" w:sz="4" w:space="0"/>
              <w:left w:val="nil"/>
              <w:bottom w:val="single" w:color="auto" w:sz="4" w:space="0"/>
              <w:right w:val="nil"/>
            </w:tcBorders>
            <w:shd w:val="clear" w:color="auto" w:fill="auto"/>
            <w:vAlign w:val="center"/>
          </w:tcPr>
          <w:p w14:paraId="09F349C5">
            <w:pPr>
              <w:widowControl/>
              <w:jc w:val="center"/>
              <w:rPr>
                <w:rFonts w:ascii="宋体" w:hAnsi="宋体" w:cs="宋体"/>
                <w:color w:val="000000"/>
                <w:kern w:val="0"/>
                <w:sz w:val="22"/>
                <w:szCs w:val="22"/>
              </w:rPr>
            </w:pPr>
          </w:p>
        </w:tc>
        <w:tc>
          <w:tcPr>
            <w:tcW w:w="851" w:type="dxa"/>
            <w:tcBorders>
              <w:top w:val="single" w:color="auto" w:sz="4" w:space="0"/>
              <w:left w:val="nil"/>
              <w:bottom w:val="single" w:color="auto" w:sz="4" w:space="0"/>
              <w:right w:val="nil"/>
            </w:tcBorders>
            <w:shd w:val="clear" w:color="auto" w:fill="auto"/>
            <w:vAlign w:val="center"/>
          </w:tcPr>
          <w:p w14:paraId="5561BB0B">
            <w:pPr>
              <w:widowControl/>
              <w:jc w:val="center"/>
              <w:rPr>
                <w:rFonts w:ascii="宋体" w:hAnsi="宋体" w:cs="宋体"/>
                <w:color w:val="000000"/>
                <w:kern w:val="0"/>
                <w:sz w:val="22"/>
                <w:szCs w:val="22"/>
              </w:rPr>
            </w:pPr>
          </w:p>
        </w:tc>
        <w:tc>
          <w:tcPr>
            <w:tcW w:w="1134" w:type="dxa"/>
            <w:tcBorders>
              <w:top w:val="single" w:color="auto" w:sz="4" w:space="0"/>
              <w:left w:val="nil"/>
              <w:bottom w:val="single" w:color="auto" w:sz="4" w:space="0"/>
              <w:right w:val="nil"/>
            </w:tcBorders>
            <w:vAlign w:val="center"/>
          </w:tcPr>
          <w:p w14:paraId="531B0547">
            <w:pPr>
              <w:widowControl/>
              <w:jc w:val="center"/>
              <w:rPr>
                <w:rFonts w:ascii="宋体" w:hAnsi="宋体" w:cs="宋体"/>
                <w:color w:val="000000"/>
                <w:kern w:val="0"/>
                <w:sz w:val="22"/>
                <w:szCs w:val="22"/>
              </w:rPr>
            </w:pPr>
          </w:p>
        </w:tc>
        <w:tc>
          <w:tcPr>
            <w:tcW w:w="1275" w:type="dxa"/>
            <w:tcBorders>
              <w:top w:val="single" w:color="auto" w:sz="4" w:space="0"/>
              <w:left w:val="nil"/>
              <w:bottom w:val="single" w:color="auto" w:sz="4" w:space="0"/>
              <w:right w:val="nil"/>
            </w:tcBorders>
            <w:vAlign w:val="center"/>
          </w:tcPr>
          <w:p w14:paraId="3635B277">
            <w:pPr>
              <w:widowControl/>
              <w:jc w:val="center"/>
              <w:rPr>
                <w:rFonts w:ascii="宋体" w:hAnsi="宋体" w:cs="宋体"/>
                <w:color w:val="000000"/>
                <w:kern w:val="0"/>
                <w:sz w:val="22"/>
                <w:szCs w:val="22"/>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215182D8">
            <w:pPr>
              <w:widowControl/>
              <w:jc w:val="center"/>
              <w:rPr>
                <w:rFonts w:ascii="宋体" w:hAnsi="宋体" w:cs="宋体"/>
                <w:color w:val="000000"/>
                <w:kern w:val="0"/>
                <w:sz w:val="22"/>
                <w:szCs w:val="22"/>
              </w:rPr>
            </w:pPr>
          </w:p>
        </w:tc>
      </w:tr>
      <w:tr w14:paraId="6EF7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76" w:type="dxa"/>
            <w:tcBorders>
              <w:top w:val="single" w:color="auto" w:sz="4" w:space="0"/>
            </w:tcBorders>
            <w:shd w:val="clear" w:color="auto" w:fill="auto"/>
            <w:vAlign w:val="center"/>
          </w:tcPr>
          <w:p w14:paraId="00B301B5">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25" w:type="dxa"/>
            <w:tcBorders>
              <w:top w:val="single" w:color="auto" w:sz="4" w:space="0"/>
            </w:tcBorders>
            <w:shd w:val="clear" w:color="auto" w:fill="auto"/>
            <w:vAlign w:val="center"/>
          </w:tcPr>
          <w:p w14:paraId="6E553BEA">
            <w:pPr>
              <w:widowControl/>
              <w:jc w:val="center"/>
              <w:rPr>
                <w:rFonts w:ascii="宋体" w:hAnsi="宋体" w:cs="宋体"/>
                <w:color w:val="000000"/>
                <w:kern w:val="0"/>
                <w:sz w:val="22"/>
                <w:szCs w:val="22"/>
              </w:rPr>
            </w:pPr>
            <w:r>
              <w:rPr>
                <w:rFonts w:hint="eastAsia" w:ascii="宋体" w:hAnsi="宋体" w:cs="宋体"/>
                <w:color w:val="000000"/>
                <w:kern w:val="0"/>
                <w:sz w:val="22"/>
                <w:szCs w:val="22"/>
              </w:rPr>
              <w:t>全生物降解地膜采购</w:t>
            </w:r>
          </w:p>
        </w:tc>
        <w:tc>
          <w:tcPr>
            <w:tcW w:w="860" w:type="dxa"/>
            <w:tcBorders>
              <w:top w:val="single" w:color="auto" w:sz="4" w:space="0"/>
            </w:tcBorders>
            <w:vAlign w:val="center"/>
          </w:tcPr>
          <w:p w14:paraId="460A8FA0">
            <w:pPr>
              <w:widowControl/>
              <w:jc w:val="center"/>
              <w:rPr>
                <w:rFonts w:ascii="宋体" w:hAnsi="宋体" w:cs="宋体"/>
                <w:color w:val="000000"/>
                <w:kern w:val="0"/>
                <w:sz w:val="22"/>
                <w:szCs w:val="22"/>
              </w:rPr>
            </w:pPr>
          </w:p>
        </w:tc>
        <w:tc>
          <w:tcPr>
            <w:tcW w:w="860" w:type="dxa"/>
            <w:tcBorders>
              <w:top w:val="single" w:color="auto" w:sz="4" w:space="0"/>
            </w:tcBorders>
            <w:vAlign w:val="center"/>
          </w:tcPr>
          <w:p w14:paraId="641614EA">
            <w:pPr>
              <w:widowControl/>
              <w:jc w:val="center"/>
              <w:rPr>
                <w:rFonts w:ascii="宋体" w:hAnsi="宋体" w:cs="宋体"/>
                <w:color w:val="000000"/>
                <w:kern w:val="0"/>
                <w:sz w:val="22"/>
                <w:szCs w:val="22"/>
              </w:rPr>
            </w:pPr>
          </w:p>
        </w:tc>
        <w:tc>
          <w:tcPr>
            <w:tcW w:w="1082" w:type="dxa"/>
            <w:tcBorders>
              <w:top w:val="single" w:color="auto" w:sz="4" w:space="0"/>
            </w:tcBorders>
            <w:vAlign w:val="center"/>
          </w:tcPr>
          <w:p w14:paraId="23B3295E">
            <w:pPr>
              <w:widowControl/>
              <w:jc w:val="center"/>
              <w:rPr>
                <w:rFonts w:ascii="宋体" w:hAnsi="宋体" w:cs="宋体"/>
                <w:color w:val="000000"/>
                <w:kern w:val="0"/>
                <w:sz w:val="22"/>
                <w:szCs w:val="22"/>
              </w:rPr>
            </w:pPr>
          </w:p>
        </w:tc>
        <w:tc>
          <w:tcPr>
            <w:tcW w:w="851" w:type="dxa"/>
            <w:tcBorders>
              <w:top w:val="single" w:color="auto" w:sz="4" w:space="0"/>
            </w:tcBorders>
            <w:vAlign w:val="center"/>
          </w:tcPr>
          <w:p w14:paraId="1EF83D2A">
            <w:pPr>
              <w:widowControl/>
              <w:jc w:val="center"/>
              <w:rPr>
                <w:rFonts w:ascii="宋体" w:hAnsi="宋体" w:cs="宋体"/>
                <w:color w:val="000000"/>
                <w:kern w:val="0"/>
                <w:sz w:val="22"/>
                <w:szCs w:val="22"/>
              </w:rPr>
            </w:pPr>
          </w:p>
        </w:tc>
        <w:tc>
          <w:tcPr>
            <w:tcW w:w="850" w:type="dxa"/>
            <w:tcBorders>
              <w:top w:val="single" w:color="auto" w:sz="4" w:space="0"/>
            </w:tcBorders>
            <w:vAlign w:val="center"/>
          </w:tcPr>
          <w:p w14:paraId="083C3B13">
            <w:pPr>
              <w:widowControl/>
              <w:jc w:val="center"/>
              <w:rPr>
                <w:rFonts w:ascii="宋体" w:hAnsi="宋体" w:cs="宋体"/>
                <w:color w:val="000000"/>
                <w:kern w:val="0"/>
                <w:sz w:val="22"/>
                <w:szCs w:val="22"/>
              </w:rPr>
            </w:pPr>
          </w:p>
        </w:tc>
        <w:tc>
          <w:tcPr>
            <w:tcW w:w="851" w:type="dxa"/>
            <w:tcBorders>
              <w:top w:val="single" w:color="auto" w:sz="4" w:space="0"/>
            </w:tcBorders>
            <w:vAlign w:val="center"/>
          </w:tcPr>
          <w:p w14:paraId="24901A9C">
            <w:pPr>
              <w:widowControl/>
              <w:jc w:val="center"/>
              <w:rPr>
                <w:rFonts w:ascii="宋体" w:hAnsi="宋体" w:cs="宋体"/>
                <w:color w:val="000000"/>
                <w:kern w:val="0"/>
                <w:sz w:val="22"/>
                <w:szCs w:val="22"/>
              </w:rPr>
            </w:pPr>
          </w:p>
        </w:tc>
        <w:tc>
          <w:tcPr>
            <w:tcW w:w="1134" w:type="dxa"/>
            <w:tcBorders>
              <w:top w:val="single" w:color="auto" w:sz="4" w:space="0"/>
            </w:tcBorders>
            <w:vAlign w:val="center"/>
          </w:tcPr>
          <w:p w14:paraId="4049B959">
            <w:pPr>
              <w:widowControl/>
              <w:jc w:val="center"/>
              <w:rPr>
                <w:rFonts w:ascii="宋体" w:hAnsi="宋体" w:cs="宋体"/>
                <w:color w:val="000000"/>
                <w:kern w:val="0"/>
                <w:sz w:val="22"/>
                <w:szCs w:val="22"/>
              </w:rPr>
            </w:pPr>
          </w:p>
        </w:tc>
        <w:tc>
          <w:tcPr>
            <w:tcW w:w="1134" w:type="dxa"/>
            <w:tcBorders>
              <w:top w:val="single" w:color="auto" w:sz="4" w:space="0"/>
            </w:tcBorders>
            <w:shd w:val="clear" w:color="auto" w:fill="auto"/>
            <w:vAlign w:val="center"/>
          </w:tcPr>
          <w:p w14:paraId="56E884EE">
            <w:pPr>
              <w:widowControl/>
              <w:jc w:val="center"/>
              <w:rPr>
                <w:rFonts w:ascii="宋体" w:hAnsi="宋体" w:cs="宋体"/>
                <w:color w:val="000000"/>
                <w:kern w:val="0"/>
                <w:sz w:val="22"/>
                <w:szCs w:val="22"/>
              </w:rPr>
            </w:pPr>
          </w:p>
        </w:tc>
        <w:tc>
          <w:tcPr>
            <w:tcW w:w="992" w:type="dxa"/>
            <w:tcBorders>
              <w:top w:val="single" w:color="auto" w:sz="4" w:space="0"/>
            </w:tcBorders>
            <w:shd w:val="clear" w:color="auto" w:fill="auto"/>
            <w:vAlign w:val="center"/>
          </w:tcPr>
          <w:p w14:paraId="31408CAF">
            <w:pPr>
              <w:widowControl/>
              <w:jc w:val="center"/>
              <w:rPr>
                <w:rFonts w:ascii="宋体" w:hAnsi="宋体" w:cs="宋体"/>
                <w:color w:val="000000"/>
                <w:kern w:val="0"/>
                <w:sz w:val="22"/>
                <w:szCs w:val="22"/>
              </w:rPr>
            </w:pPr>
          </w:p>
        </w:tc>
        <w:tc>
          <w:tcPr>
            <w:tcW w:w="851" w:type="dxa"/>
            <w:tcBorders>
              <w:top w:val="single" w:color="auto" w:sz="4" w:space="0"/>
            </w:tcBorders>
            <w:shd w:val="clear" w:color="auto" w:fill="auto"/>
            <w:vAlign w:val="center"/>
          </w:tcPr>
          <w:p w14:paraId="1461D079">
            <w:pPr>
              <w:widowControl/>
              <w:jc w:val="center"/>
              <w:rPr>
                <w:rFonts w:ascii="宋体" w:hAnsi="宋体" w:cs="宋体"/>
                <w:color w:val="000000"/>
                <w:kern w:val="0"/>
                <w:sz w:val="22"/>
                <w:szCs w:val="22"/>
              </w:rPr>
            </w:pPr>
            <w:r>
              <w:rPr>
                <w:rFonts w:hint="eastAsia" w:ascii="宋体" w:hAnsi="宋体" w:cs="宋体"/>
                <w:color w:val="000000"/>
                <w:kern w:val="0"/>
                <w:sz w:val="22"/>
                <w:szCs w:val="22"/>
              </w:rPr>
              <w:t>吨</w:t>
            </w:r>
          </w:p>
        </w:tc>
        <w:tc>
          <w:tcPr>
            <w:tcW w:w="1134" w:type="dxa"/>
            <w:tcBorders>
              <w:top w:val="single" w:color="auto" w:sz="4" w:space="0"/>
            </w:tcBorders>
            <w:vAlign w:val="center"/>
          </w:tcPr>
          <w:p w14:paraId="5FC9D000">
            <w:pPr>
              <w:widowControl/>
              <w:jc w:val="center"/>
              <w:rPr>
                <w:rFonts w:ascii="宋体" w:hAnsi="宋体" w:cs="宋体"/>
                <w:color w:val="000000"/>
                <w:kern w:val="0"/>
                <w:sz w:val="22"/>
                <w:szCs w:val="22"/>
              </w:rPr>
            </w:pPr>
          </w:p>
        </w:tc>
        <w:tc>
          <w:tcPr>
            <w:tcW w:w="1275" w:type="dxa"/>
            <w:tcBorders>
              <w:top w:val="single" w:color="auto" w:sz="4" w:space="0"/>
            </w:tcBorders>
            <w:vAlign w:val="center"/>
          </w:tcPr>
          <w:p w14:paraId="04072D22">
            <w:pPr>
              <w:widowControl/>
              <w:jc w:val="center"/>
              <w:rPr>
                <w:rFonts w:ascii="宋体" w:hAnsi="宋体" w:cs="宋体"/>
                <w:color w:val="000000"/>
                <w:kern w:val="0"/>
                <w:sz w:val="22"/>
                <w:szCs w:val="22"/>
              </w:rPr>
            </w:pPr>
          </w:p>
        </w:tc>
        <w:tc>
          <w:tcPr>
            <w:tcW w:w="1276" w:type="dxa"/>
            <w:tcBorders>
              <w:top w:val="single" w:color="auto" w:sz="4" w:space="0"/>
            </w:tcBorders>
            <w:shd w:val="clear" w:color="auto" w:fill="auto"/>
            <w:vAlign w:val="center"/>
          </w:tcPr>
          <w:p w14:paraId="07875C98">
            <w:pPr>
              <w:widowControl/>
              <w:jc w:val="center"/>
              <w:rPr>
                <w:rFonts w:ascii="宋体" w:hAnsi="宋体" w:cs="宋体"/>
                <w:color w:val="000000"/>
                <w:kern w:val="0"/>
                <w:sz w:val="22"/>
                <w:szCs w:val="22"/>
              </w:rPr>
            </w:pPr>
            <w:r>
              <w:rPr>
                <w:rFonts w:hint="eastAsia" w:ascii="宋体" w:hAnsi="宋体" w:cs="宋体"/>
                <w:color w:val="000000"/>
                <w:kern w:val="0"/>
                <w:sz w:val="22"/>
                <w:szCs w:val="22"/>
              </w:rPr>
              <w:t>具体要求详见本章</w:t>
            </w:r>
          </w:p>
        </w:tc>
      </w:tr>
      <w:tr w14:paraId="5E31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900" w:type="dxa"/>
            <w:gridSpan w:val="13"/>
            <w:shd w:val="clear" w:color="auto" w:fill="auto"/>
            <w:vAlign w:val="center"/>
          </w:tcPr>
          <w:p w14:paraId="4F4C3CFA">
            <w:pPr>
              <w:widowControl/>
              <w:jc w:val="right"/>
              <w:rPr>
                <w:rFonts w:ascii="宋体" w:hAnsi="宋体" w:cs="宋体"/>
                <w:color w:val="000000"/>
                <w:kern w:val="0"/>
                <w:sz w:val="22"/>
                <w:szCs w:val="22"/>
              </w:rPr>
            </w:pPr>
            <w:r>
              <w:rPr>
                <w:b/>
                <w:sz w:val="24"/>
              </w:rPr>
              <w:t>总价（元）</w:t>
            </w:r>
          </w:p>
        </w:tc>
        <w:tc>
          <w:tcPr>
            <w:tcW w:w="1275" w:type="dxa"/>
            <w:vAlign w:val="center"/>
          </w:tcPr>
          <w:p w14:paraId="3ACC23B4">
            <w:pPr>
              <w:widowControl/>
              <w:jc w:val="center"/>
              <w:rPr>
                <w:rFonts w:ascii="宋体" w:hAnsi="宋体" w:cs="宋体"/>
                <w:color w:val="000000"/>
                <w:kern w:val="0"/>
                <w:sz w:val="22"/>
                <w:szCs w:val="22"/>
              </w:rPr>
            </w:pPr>
          </w:p>
        </w:tc>
        <w:tc>
          <w:tcPr>
            <w:tcW w:w="1276" w:type="dxa"/>
            <w:shd w:val="clear" w:color="auto" w:fill="auto"/>
            <w:vAlign w:val="center"/>
          </w:tcPr>
          <w:p w14:paraId="448284E9">
            <w:pPr>
              <w:widowControl/>
              <w:jc w:val="center"/>
              <w:rPr>
                <w:rFonts w:ascii="宋体" w:hAnsi="宋体" w:cs="宋体"/>
                <w:color w:val="000000"/>
                <w:kern w:val="0"/>
                <w:sz w:val="22"/>
                <w:szCs w:val="22"/>
              </w:rPr>
            </w:pPr>
          </w:p>
        </w:tc>
      </w:tr>
    </w:tbl>
    <w:p w14:paraId="507457C2"/>
    <w:p w14:paraId="14B4C816">
      <w:pPr>
        <w:pStyle w:val="2"/>
      </w:pPr>
    </w:p>
    <w:p w14:paraId="3F006BBD">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说明：制造商规模请填写</w:t>
      </w:r>
      <w:bookmarkStart w:id="917" w:name="_Hlk168431944"/>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大</w:t>
      </w:r>
      <w:r>
        <w:rPr>
          <w:b/>
          <w:color w:val="000000" w:themeColor="text1"/>
          <w:sz w:val="24"/>
          <w14:textFill>
            <w14:solidFill>
              <w14:schemeClr w14:val="tx1"/>
            </w14:solidFill>
          </w14:textFill>
        </w:rPr>
        <w:t>型”、</w:t>
      </w:r>
      <w:bookmarkEnd w:id="917"/>
      <w:r>
        <w:rPr>
          <w:b/>
          <w:color w:val="000000" w:themeColor="text1"/>
          <w:sz w:val="24"/>
          <w14:textFill>
            <w14:solidFill>
              <w14:schemeClr w14:val="tx1"/>
            </w14:solidFill>
          </w14:textFill>
        </w:rPr>
        <w:t>“中型”、“小型”、“微型”或“其他”，中小企业的定义见第二章《投标人须知》。</w:t>
      </w:r>
    </w:p>
    <w:p w14:paraId="1C2035E8">
      <w:pPr>
        <w:tabs>
          <w:tab w:val="left" w:pos="1800"/>
          <w:tab w:val="left" w:pos="5580"/>
        </w:tabs>
        <w:ind w:firstLine="723" w:firstLineChars="3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制造商所属性别请填写“男”</w:t>
      </w:r>
      <w:r>
        <w:rPr>
          <w:rFonts w:hint="eastAsia"/>
          <w:b/>
          <w:color w:val="000000" w:themeColor="text1"/>
          <w:sz w:val="24"/>
          <w14:textFill>
            <w14:solidFill>
              <w14:schemeClr w14:val="tx1"/>
            </w14:solidFill>
          </w14:textFill>
        </w:rPr>
        <w:t>或</w:t>
      </w:r>
      <w:r>
        <w:rPr>
          <w:b/>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 xml:space="preserve"> 指拥有制造商5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b/>
          <w:color w:val="000000" w:themeColor="text1"/>
          <w:sz w:val="24"/>
          <w14:textFill>
            <w14:solidFill>
              <w14:schemeClr w14:val="tx1"/>
            </w14:solidFill>
          </w14:textFill>
        </w:rPr>
        <w:t>。</w:t>
      </w:r>
    </w:p>
    <w:p w14:paraId="0E32194A">
      <w:pPr>
        <w:tabs>
          <w:tab w:val="left" w:pos="1800"/>
          <w:tab w:val="left" w:pos="5580"/>
        </w:tabs>
        <w:ind w:firstLine="723" w:firstLineChars="3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外商投资类型请填写“外商单独投资”、“外商部分投资”</w:t>
      </w:r>
      <w:r>
        <w:rPr>
          <w:rFonts w:hint="eastAsia"/>
          <w:b/>
          <w:color w:val="000000" w:themeColor="text1"/>
          <w:sz w:val="24"/>
          <w14:textFill>
            <w14:solidFill>
              <w14:schemeClr w14:val="tx1"/>
            </w14:solidFill>
          </w14:textFill>
        </w:rPr>
        <w:t>或</w:t>
      </w:r>
      <w:r>
        <w:rPr>
          <w:b/>
          <w:color w:val="000000" w:themeColor="text1"/>
          <w:sz w:val="24"/>
          <w14:textFill>
            <w14:solidFill>
              <w14:schemeClr w14:val="tx1"/>
            </w14:solidFill>
          </w14:textFill>
        </w:rPr>
        <w:t>“内资”。</w:t>
      </w:r>
    </w:p>
    <w:p w14:paraId="3300E761">
      <w:pPr>
        <w:tabs>
          <w:tab w:val="left" w:pos="1800"/>
          <w:tab w:val="left" w:pos="5580"/>
          <w:tab w:val="center" w:pos="7002"/>
        </w:tabs>
        <w:rPr>
          <w:b/>
          <w:color w:val="000000" w:themeColor="text1"/>
          <w:sz w:val="24"/>
          <w14:textFill>
            <w14:solidFill>
              <w14:schemeClr w14:val="tx1"/>
            </w14:solidFill>
          </w14:textFill>
        </w:rPr>
      </w:pPr>
    </w:p>
    <w:p w14:paraId="44B93042">
      <w:pPr>
        <w:tabs>
          <w:tab w:val="left" w:pos="1800"/>
          <w:tab w:val="left" w:pos="5580"/>
          <w:tab w:val="center" w:pos="7002"/>
        </w:tabs>
        <w:rPr>
          <w:b/>
          <w:color w:val="000000" w:themeColor="text1"/>
          <w:sz w:val="24"/>
          <w14:textFill>
            <w14:solidFill>
              <w14:schemeClr w14:val="tx1"/>
            </w14:solidFill>
          </w14:textFill>
        </w:rPr>
      </w:pPr>
    </w:p>
    <w:p w14:paraId="4D6AFE1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注：上述各项的详细规格（如有），可另页描述。</w:t>
      </w:r>
    </w:p>
    <w:p w14:paraId="1CA2B14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2878442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28DBE8C2">
      <w:pPr>
        <w:tabs>
          <w:tab w:val="left" w:pos="1800"/>
          <w:tab w:val="left" w:pos="5580"/>
          <w:tab w:val="center" w:pos="7002"/>
        </w:tabs>
        <w:rPr>
          <w:b/>
          <w:color w:val="000000" w:themeColor="text1"/>
          <w:sz w:val="24"/>
          <w14:textFill>
            <w14:solidFill>
              <w14:schemeClr w14:val="tx1"/>
            </w14:solidFill>
          </w14:textFill>
        </w:rPr>
        <w:sectPr>
          <w:pgSz w:w="16840" w:h="11907" w:orient="landscape"/>
          <w:pgMar w:top="1701" w:right="1418" w:bottom="1134" w:left="1418" w:header="851" w:footer="851" w:gutter="0"/>
          <w:cols w:space="720" w:num="1"/>
          <w:docGrid w:linePitch="462" w:charSpace="0"/>
        </w:sectPr>
      </w:pPr>
      <w:r>
        <w:rPr>
          <w:color w:val="000000" w:themeColor="text1"/>
          <w:sz w:val="24"/>
          <w:szCs w:val="20"/>
          <w14:textFill>
            <w14:solidFill>
              <w14:schemeClr w14:val="tx1"/>
            </w14:solidFill>
          </w14:textFill>
        </w:rPr>
        <w:t>日期：_____年______月______日</w:t>
      </w:r>
    </w:p>
    <w:p w14:paraId="0FAF7D93">
      <w:pPr>
        <w:numPr>
          <w:ilvl w:val="0"/>
          <w:numId w:val="28"/>
        </w:numPr>
        <w:tabs>
          <w:tab w:val="left" w:pos="360"/>
        </w:tabs>
        <w:snapToGrid w:val="0"/>
        <w:spacing w:line="360" w:lineRule="auto"/>
        <w:outlineLvl w:val="1"/>
        <w:rPr>
          <w:color w:val="000000" w:themeColor="text1"/>
          <w14:textFill>
            <w14:solidFill>
              <w14:schemeClr w14:val="tx1"/>
            </w14:solidFill>
          </w14:textFill>
        </w:rPr>
      </w:pPr>
      <w:r>
        <w:rPr>
          <w:color w:val="000000" w:themeColor="text1"/>
          <w:sz w:val="24"/>
          <w:szCs w:val="20"/>
          <w14:textFill>
            <w14:solidFill>
              <w14:schemeClr w14:val="tx1"/>
            </w14:solidFill>
          </w14:textFill>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000000" w:themeColor="text1"/>
          <w:sz w:val="24"/>
          <w:szCs w:val="20"/>
          <w14:textFill>
            <w14:solidFill>
              <w14:schemeClr w14:val="tx1"/>
            </w14:solidFill>
          </w14:textFill>
        </w:rPr>
        <w:t>（实质性格式）</w:t>
      </w:r>
    </w:p>
    <w:p w14:paraId="4492549B">
      <w:pPr>
        <w:spacing w:line="360" w:lineRule="auto"/>
        <w:rPr>
          <w:color w:val="000000" w:themeColor="text1"/>
          <w:sz w:val="24"/>
          <w:szCs w:val="20"/>
          <w14:textFill>
            <w14:solidFill>
              <w14:schemeClr w14:val="tx1"/>
            </w14:solidFill>
          </w14:textFill>
        </w:rPr>
      </w:pPr>
    </w:p>
    <w:p w14:paraId="3CC48544">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5A395C11">
      <w:pPr>
        <w:spacing w:line="360" w:lineRule="auto"/>
        <w:rPr>
          <w:color w:val="000000" w:themeColor="text1"/>
          <w:sz w:val="24"/>
          <w:szCs w:val="20"/>
          <w14:textFill>
            <w14:solidFill>
              <w14:schemeClr w14:val="tx1"/>
            </w14:solidFill>
          </w14:textFill>
        </w:rPr>
      </w:pPr>
    </w:p>
    <w:p w14:paraId="658DD443">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6AD0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14F140">
            <w:pPr>
              <w:adjustRightInd w:val="0"/>
              <w:snapToGrid w:val="0"/>
              <w:jc w:val="center"/>
              <w:rPr>
                <w:color w:val="000000" w:themeColor="text1"/>
                <w:sz w:val="24"/>
                <w14:textFill>
                  <w14:solidFill>
                    <w14:schemeClr w14:val="tx1"/>
                  </w14:solidFill>
                </w14:textFill>
              </w:rPr>
            </w:pPr>
            <w:bookmarkStart w:id="918" w:name="_Hlk144279231"/>
            <w:r>
              <w:rPr>
                <w:color w:val="000000" w:themeColor="text1"/>
                <w:sz w:val="24"/>
                <w14:textFill>
                  <w14:solidFill>
                    <w14:schemeClr w14:val="tx1"/>
                  </w14:solidFill>
                </w14:textFill>
              </w:rPr>
              <w:t>序号</w:t>
            </w:r>
          </w:p>
        </w:tc>
        <w:tc>
          <w:tcPr>
            <w:tcW w:w="1646" w:type="dxa"/>
            <w:vAlign w:val="center"/>
          </w:tcPr>
          <w:p w14:paraId="7777CEBB">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88" w:type="dxa"/>
            <w:vAlign w:val="center"/>
          </w:tcPr>
          <w:p w14:paraId="4A42DBC3">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88" w:type="dxa"/>
            <w:vAlign w:val="center"/>
          </w:tcPr>
          <w:p w14:paraId="01F59D3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925" w:type="dxa"/>
            <w:vAlign w:val="center"/>
          </w:tcPr>
          <w:p w14:paraId="469BE9A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45" w:type="dxa"/>
            <w:vAlign w:val="center"/>
          </w:tcPr>
          <w:p w14:paraId="665F230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3CBD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06A4DE8">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693BB949">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334016F6">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0E0A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4E343AB">
            <w:pPr>
              <w:adjustRightInd w:val="0"/>
              <w:snapToGrid w:val="0"/>
              <w:jc w:val="center"/>
              <w:rPr>
                <w:color w:val="000000" w:themeColor="text1"/>
                <w:sz w:val="24"/>
                <w14:textFill>
                  <w14:solidFill>
                    <w14:schemeClr w14:val="tx1"/>
                  </w14:solidFill>
                </w14:textFill>
              </w:rPr>
            </w:pPr>
          </w:p>
        </w:tc>
        <w:tc>
          <w:tcPr>
            <w:tcW w:w="1646" w:type="dxa"/>
            <w:vAlign w:val="center"/>
          </w:tcPr>
          <w:p w14:paraId="2DA7C845">
            <w:pPr>
              <w:adjustRightInd w:val="0"/>
              <w:snapToGrid w:val="0"/>
              <w:jc w:val="center"/>
              <w:rPr>
                <w:color w:val="000000" w:themeColor="text1"/>
                <w:sz w:val="24"/>
                <w14:textFill>
                  <w14:solidFill>
                    <w14:schemeClr w14:val="tx1"/>
                  </w14:solidFill>
                </w14:textFill>
              </w:rPr>
            </w:pPr>
          </w:p>
        </w:tc>
        <w:tc>
          <w:tcPr>
            <w:tcW w:w="1688" w:type="dxa"/>
            <w:vAlign w:val="center"/>
          </w:tcPr>
          <w:p w14:paraId="18BACE0B">
            <w:pPr>
              <w:adjustRightInd w:val="0"/>
              <w:snapToGrid w:val="0"/>
              <w:jc w:val="center"/>
              <w:rPr>
                <w:color w:val="000000" w:themeColor="text1"/>
                <w:sz w:val="24"/>
                <w14:textFill>
                  <w14:solidFill>
                    <w14:schemeClr w14:val="tx1"/>
                  </w14:solidFill>
                </w14:textFill>
              </w:rPr>
            </w:pPr>
          </w:p>
        </w:tc>
        <w:tc>
          <w:tcPr>
            <w:tcW w:w="1688" w:type="dxa"/>
            <w:vAlign w:val="center"/>
          </w:tcPr>
          <w:p w14:paraId="517F40B4">
            <w:pPr>
              <w:adjustRightInd w:val="0"/>
              <w:snapToGrid w:val="0"/>
              <w:jc w:val="center"/>
              <w:rPr>
                <w:color w:val="000000" w:themeColor="text1"/>
                <w:sz w:val="24"/>
                <w14:textFill>
                  <w14:solidFill>
                    <w14:schemeClr w14:val="tx1"/>
                  </w14:solidFill>
                </w14:textFill>
              </w:rPr>
            </w:pPr>
          </w:p>
        </w:tc>
        <w:tc>
          <w:tcPr>
            <w:tcW w:w="1925" w:type="dxa"/>
            <w:vAlign w:val="center"/>
          </w:tcPr>
          <w:p w14:paraId="19E228E3">
            <w:pPr>
              <w:adjustRightInd w:val="0"/>
              <w:snapToGrid w:val="0"/>
              <w:jc w:val="center"/>
              <w:rPr>
                <w:color w:val="000000" w:themeColor="text1"/>
                <w:sz w:val="24"/>
                <w14:textFill>
                  <w14:solidFill>
                    <w14:schemeClr w14:val="tx1"/>
                  </w14:solidFill>
                </w14:textFill>
              </w:rPr>
            </w:pPr>
          </w:p>
        </w:tc>
        <w:tc>
          <w:tcPr>
            <w:tcW w:w="1045" w:type="dxa"/>
            <w:vAlign w:val="center"/>
          </w:tcPr>
          <w:p w14:paraId="14474ABC">
            <w:pPr>
              <w:adjustRightInd w:val="0"/>
              <w:snapToGrid w:val="0"/>
              <w:jc w:val="center"/>
              <w:rPr>
                <w:color w:val="000000" w:themeColor="text1"/>
                <w:sz w:val="24"/>
                <w14:textFill>
                  <w14:solidFill>
                    <w14:schemeClr w14:val="tx1"/>
                  </w14:solidFill>
                </w14:textFill>
              </w:rPr>
            </w:pPr>
          </w:p>
        </w:tc>
      </w:tr>
      <w:tr w14:paraId="6AD7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D653E5A">
            <w:pPr>
              <w:adjustRightInd w:val="0"/>
              <w:snapToGrid w:val="0"/>
              <w:jc w:val="center"/>
              <w:rPr>
                <w:color w:val="000000" w:themeColor="text1"/>
                <w:sz w:val="24"/>
                <w14:textFill>
                  <w14:solidFill>
                    <w14:schemeClr w14:val="tx1"/>
                  </w14:solidFill>
                </w14:textFill>
              </w:rPr>
            </w:pPr>
          </w:p>
        </w:tc>
        <w:tc>
          <w:tcPr>
            <w:tcW w:w="1646" w:type="dxa"/>
            <w:vAlign w:val="center"/>
          </w:tcPr>
          <w:p w14:paraId="4015E081">
            <w:pPr>
              <w:adjustRightInd w:val="0"/>
              <w:snapToGrid w:val="0"/>
              <w:jc w:val="center"/>
              <w:rPr>
                <w:color w:val="000000" w:themeColor="text1"/>
                <w:sz w:val="24"/>
                <w14:textFill>
                  <w14:solidFill>
                    <w14:schemeClr w14:val="tx1"/>
                  </w14:solidFill>
                </w14:textFill>
              </w:rPr>
            </w:pPr>
          </w:p>
        </w:tc>
        <w:tc>
          <w:tcPr>
            <w:tcW w:w="1688" w:type="dxa"/>
            <w:vAlign w:val="center"/>
          </w:tcPr>
          <w:p w14:paraId="22529E97">
            <w:pPr>
              <w:adjustRightInd w:val="0"/>
              <w:snapToGrid w:val="0"/>
              <w:jc w:val="center"/>
              <w:rPr>
                <w:color w:val="000000" w:themeColor="text1"/>
                <w:sz w:val="24"/>
                <w14:textFill>
                  <w14:solidFill>
                    <w14:schemeClr w14:val="tx1"/>
                  </w14:solidFill>
                </w14:textFill>
              </w:rPr>
            </w:pPr>
          </w:p>
        </w:tc>
        <w:tc>
          <w:tcPr>
            <w:tcW w:w="1688" w:type="dxa"/>
            <w:vAlign w:val="center"/>
          </w:tcPr>
          <w:p w14:paraId="569AC5A5">
            <w:pPr>
              <w:adjustRightInd w:val="0"/>
              <w:snapToGrid w:val="0"/>
              <w:jc w:val="center"/>
              <w:rPr>
                <w:color w:val="000000" w:themeColor="text1"/>
                <w:sz w:val="24"/>
                <w14:textFill>
                  <w14:solidFill>
                    <w14:schemeClr w14:val="tx1"/>
                  </w14:solidFill>
                </w14:textFill>
              </w:rPr>
            </w:pPr>
          </w:p>
        </w:tc>
        <w:tc>
          <w:tcPr>
            <w:tcW w:w="1925" w:type="dxa"/>
            <w:vAlign w:val="center"/>
          </w:tcPr>
          <w:p w14:paraId="0A9D2D07">
            <w:pPr>
              <w:adjustRightInd w:val="0"/>
              <w:snapToGrid w:val="0"/>
              <w:jc w:val="center"/>
              <w:rPr>
                <w:color w:val="000000" w:themeColor="text1"/>
                <w:sz w:val="24"/>
                <w14:textFill>
                  <w14:solidFill>
                    <w14:schemeClr w14:val="tx1"/>
                  </w14:solidFill>
                </w14:textFill>
              </w:rPr>
            </w:pPr>
          </w:p>
        </w:tc>
        <w:tc>
          <w:tcPr>
            <w:tcW w:w="1045" w:type="dxa"/>
            <w:vAlign w:val="center"/>
          </w:tcPr>
          <w:p w14:paraId="4AD5101A">
            <w:pPr>
              <w:adjustRightInd w:val="0"/>
              <w:snapToGrid w:val="0"/>
              <w:jc w:val="center"/>
              <w:rPr>
                <w:color w:val="000000" w:themeColor="text1"/>
                <w:sz w:val="24"/>
                <w14:textFill>
                  <w14:solidFill>
                    <w14:schemeClr w14:val="tx1"/>
                  </w14:solidFill>
                </w14:textFill>
              </w:rPr>
            </w:pPr>
          </w:p>
        </w:tc>
      </w:tr>
      <w:tr w14:paraId="39B4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B9DA9CF">
            <w:pPr>
              <w:adjustRightInd w:val="0"/>
              <w:snapToGrid w:val="0"/>
              <w:jc w:val="center"/>
              <w:rPr>
                <w:color w:val="000000" w:themeColor="text1"/>
                <w:sz w:val="24"/>
                <w14:textFill>
                  <w14:solidFill>
                    <w14:schemeClr w14:val="tx1"/>
                  </w14:solidFill>
                </w14:textFill>
              </w:rPr>
            </w:pPr>
          </w:p>
        </w:tc>
        <w:tc>
          <w:tcPr>
            <w:tcW w:w="1646" w:type="dxa"/>
            <w:vAlign w:val="center"/>
          </w:tcPr>
          <w:p w14:paraId="1A8858B9">
            <w:pPr>
              <w:adjustRightInd w:val="0"/>
              <w:snapToGrid w:val="0"/>
              <w:jc w:val="center"/>
              <w:rPr>
                <w:color w:val="000000" w:themeColor="text1"/>
                <w:sz w:val="24"/>
                <w14:textFill>
                  <w14:solidFill>
                    <w14:schemeClr w14:val="tx1"/>
                  </w14:solidFill>
                </w14:textFill>
              </w:rPr>
            </w:pPr>
          </w:p>
        </w:tc>
        <w:tc>
          <w:tcPr>
            <w:tcW w:w="1688" w:type="dxa"/>
            <w:vAlign w:val="center"/>
          </w:tcPr>
          <w:p w14:paraId="7BC061AF">
            <w:pPr>
              <w:adjustRightInd w:val="0"/>
              <w:snapToGrid w:val="0"/>
              <w:jc w:val="center"/>
              <w:rPr>
                <w:color w:val="000000" w:themeColor="text1"/>
                <w:sz w:val="24"/>
                <w14:textFill>
                  <w14:solidFill>
                    <w14:schemeClr w14:val="tx1"/>
                  </w14:solidFill>
                </w14:textFill>
              </w:rPr>
            </w:pPr>
          </w:p>
        </w:tc>
        <w:tc>
          <w:tcPr>
            <w:tcW w:w="1688" w:type="dxa"/>
            <w:vAlign w:val="center"/>
          </w:tcPr>
          <w:p w14:paraId="1E70646C">
            <w:pPr>
              <w:adjustRightInd w:val="0"/>
              <w:snapToGrid w:val="0"/>
              <w:jc w:val="center"/>
              <w:rPr>
                <w:color w:val="000000" w:themeColor="text1"/>
                <w:sz w:val="24"/>
                <w14:textFill>
                  <w14:solidFill>
                    <w14:schemeClr w14:val="tx1"/>
                  </w14:solidFill>
                </w14:textFill>
              </w:rPr>
            </w:pPr>
          </w:p>
        </w:tc>
        <w:tc>
          <w:tcPr>
            <w:tcW w:w="1925" w:type="dxa"/>
            <w:vAlign w:val="center"/>
          </w:tcPr>
          <w:p w14:paraId="58C941CC">
            <w:pPr>
              <w:adjustRightInd w:val="0"/>
              <w:snapToGrid w:val="0"/>
              <w:jc w:val="center"/>
              <w:rPr>
                <w:color w:val="000000" w:themeColor="text1"/>
                <w:sz w:val="24"/>
                <w14:textFill>
                  <w14:solidFill>
                    <w14:schemeClr w14:val="tx1"/>
                  </w14:solidFill>
                </w14:textFill>
              </w:rPr>
            </w:pPr>
          </w:p>
        </w:tc>
        <w:tc>
          <w:tcPr>
            <w:tcW w:w="1045" w:type="dxa"/>
            <w:vAlign w:val="center"/>
          </w:tcPr>
          <w:p w14:paraId="3BEE22A6">
            <w:pPr>
              <w:adjustRightInd w:val="0"/>
              <w:snapToGrid w:val="0"/>
              <w:jc w:val="center"/>
              <w:rPr>
                <w:color w:val="000000" w:themeColor="text1"/>
                <w:sz w:val="24"/>
                <w14:textFill>
                  <w14:solidFill>
                    <w14:schemeClr w14:val="tx1"/>
                  </w14:solidFill>
                </w14:textFill>
              </w:rPr>
            </w:pPr>
          </w:p>
        </w:tc>
      </w:tr>
      <w:tr w14:paraId="243E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F9DB2A">
            <w:pPr>
              <w:adjustRightInd w:val="0"/>
              <w:snapToGrid w:val="0"/>
              <w:jc w:val="center"/>
              <w:rPr>
                <w:color w:val="000000" w:themeColor="text1"/>
                <w:sz w:val="24"/>
                <w14:textFill>
                  <w14:solidFill>
                    <w14:schemeClr w14:val="tx1"/>
                  </w14:solidFill>
                </w14:textFill>
              </w:rPr>
            </w:pPr>
          </w:p>
        </w:tc>
        <w:tc>
          <w:tcPr>
            <w:tcW w:w="1646" w:type="dxa"/>
            <w:vAlign w:val="center"/>
          </w:tcPr>
          <w:p w14:paraId="2859B5E6">
            <w:pPr>
              <w:adjustRightInd w:val="0"/>
              <w:snapToGrid w:val="0"/>
              <w:jc w:val="center"/>
              <w:rPr>
                <w:color w:val="000000" w:themeColor="text1"/>
                <w:sz w:val="24"/>
                <w14:textFill>
                  <w14:solidFill>
                    <w14:schemeClr w14:val="tx1"/>
                  </w14:solidFill>
                </w14:textFill>
              </w:rPr>
            </w:pPr>
          </w:p>
        </w:tc>
        <w:tc>
          <w:tcPr>
            <w:tcW w:w="1688" w:type="dxa"/>
            <w:vAlign w:val="center"/>
          </w:tcPr>
          <w:p w14:paraId="14A3F1A7">
            <w:pPr>
              <w:adjustRightInd w:val="0"/>
              <w:snapToGrid w:val="0"/>
              <w:jc w:val="center"/>
              <w:rPr>
                <w:color w:val="000000" w:themeColor="text1"/>
                <w:sz w:val="24"/>
                <w14:textFill>
                  <w14:solidFill>
                    <w14:schemeClr w14:val="tx1"/>
                  </w14:solidFill>
                </w14:textFill>
              </w:rPr>
            </w:pPr>
          </w:p>
        </w:tc>
        <w:tc>
          <w:tcPr>
            <w:tcW w:w="1688" w:type="dxa"/>
            <w:vAlign w:val="center"/>
          </w:tcPr>
          <w:p w14:paraId="707A56E0">
            <w:pPr>
              <w:adjustRightInd w:val="0"/>
              <w:snapToGrid w:val="0"/>
              <w:jc w:val="center"/>
              <w:rPr>
                <w:color w:val="000000" w:themeColor="text1"/>
                <w:sz w:val="24"/>
                <w14:textFill>
                  <w14:solidFill>
                    <w14:schemeClr w14:val="tx1"/>
                  </w14:solidFill>
                </w14:textFill>
              </w:rPr>
            </w:pPr>
          </w:p>
        </w:tc>
        <w:tc>
          <w:tcPr>
            <w:tcW w:w="1925" w:type="dxa"/>
            <w:vAlign w:val="center"/>
          </w:tcPr>
          <w:p w14:paraId="2063CCF5">
            <w:pPr>
              <w:adjustRightInd w:val="0"/>
              <w:snapToGrid w:val="0"/>
              <w:jc w:val="center"/>
              <w:rPr>
                <w:color w:val="000000" w:themeColor="text1"/>
                <w:sz w:val="24"/>
                <w14:textFill>
                  <w14:solidFill>
                    <w14:schemeClr w14:val="tx1"/>
                  </w14:solidFill>
                </w14:textFill>
              </w:rPr>
            </w:pPr>
          </w:p>
        </w:tc>
        <w:tc>
          <w:tcPr>
            <w:tcW w:w="1045" w:type="dxa"/>
            <w:vAlign w:val="center"/>
          </w:tcPr>
          <w:p w14:paraId="2FBA96F7">
            <w:pPr>
              <w:adjustRightInd w:val="0"/>
              <w:snapToGrid w:val="0"/>
              <w:jc w:val="center"/>
              <w:rPr>
                <w:color w:val="000000" w:themeColor="text1"/>
                <w:sz w:val="24"/>
                <w14:textFill>
                  <w14:solidFill>
                    <w14:schemeClr w14:val="tx1"/>
                  </w14:solidFill>
                </w14:textFill>
              </w:rPr>
            </w:pPr>
          </w:p>
        </w:tc>
      </w:tr>
      <w:bookmarkEnd w:id="918"/>
    </w:tbl>
    <w:p w14:paraId="05D8F266">
      <w:pPr>
        <w:tabs>
          <w:tab w:val="left" w:pos="1800"/>
          <w:tab w:val="left" w:pos="5580"/>
        </w:tabs>
        <w:jc w:val="left"/>
        <w:rPr>
          <w:color w:val="000000" w:themeColor="text1"/>
          <w:sz w:val="24"/>
          <w14:textFill>
            <w14:solidFill>
              <w14:schemeClr w14:val="tx1"/>
            </w14:solidFill>
          </w14:textFill>
        </w:rPr>
      </w:pPr>
    </w:p>
    <w:p w14:paraId="6ED7E09C">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6AD0AB4B">
      <w:pPr>
        <w:spacing w:line="360" w:lineRule="auto"/>
        <w:rPr>
          <w:color w:val="000000" w:themeColor="text1"/>
          <w:sz w:val="24"/>
          <w:szCs w:val="20"/>
          <w14:textFill>
            <w14:solidFill>
              <w14:schemeClr w14:val="tx1"/>
            </w14:solidFill>
          </w14:textFill>
        </w:rPr>
      </w:pPr>
    </w:p>
    <w:p w14:paraId="6248485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0A0D1C3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33FF0F5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AFC5565">
      <w:pPr>
        <w:numPr>
          <w:ilvl w:val="0"/>
          <w:numId w:val="2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themeColor="text1"/>
          <w:sz w:val="24"/>
          <w:szCs w:val="20"/>
          <w14:textFill>
            <w14:solidFill>
              <w14:schemeClr w14:val="tx1"/>
            </w14:solidFill>
          </w14:textFill>
        </w:rPr>
        <w:t>采购需求偏离表（实质性格式）</w:t>
      </w:r>
    </w:p>
    <w:p w14:paraId="1D64E6E6">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42FACBEA">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09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A6D98F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4992F89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w:t>
            </w:r>
          </w:p>
        </w:tc>
        <w:tc>
          <w:tcPr>
            <w:tcW w:w="2384" w:type="dxa"/>
            <w:vAlign w:val="center"/>
          </w:tcPr>
          <w:p w14:paraId="26580BDB">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1ACB973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0F74FDD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163AC0F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1021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21782">
            <w:pPr>
              <w:adjustRightInd w:val="0"/>
              <w:snapToGrid w:val="0"/>
              <w:jc w:val="center"/>
              <w:rPr>
                <w:color w:val="000000" w:themeColor="text1"/>
                <w:sz w:val="24"/>
                <w14:textFill>
                  <w14:solidFill>
                    <w14:schemeClr w14:val="tx1"/>
                  </w14:solidFill>
                </w14:textFill>
              </w:rPr>
            </w:pPr>
          </w:p>
        </w:tc>
        <w:tc>
          <w:tcPr>
            <w:tcW w:w="1482" w:type="dxa"/>
            <w:vAlign w:val="center"/>
          </w:tcPr>
          <w:p w14:paraId="0E1CB564">
            <w:pPr>
              <w:adjustRightInd w:val="0"/>
              <w:snapToGrid w:val="0"/>
              <w:jc w:val="center"/>
              <w:rPr>
                <w:color w:val="000000" w:themeColor="text1"/>
                <w:sz w:val="24"/>
                <w14:textFill>
                  <w14:solidFill>
                    <w14:schemeClr w14:val="tx1"/>
                  </w14:solidFill>
                </w14:textFill>
              </w:rPr>
            </w:pPr>
          </w:p>
        </w:tc>
        <w:tc>
          <w:tcPr>
            <w:tcW w:w="2384" w:type="dxa"/>
            <w:vAlign w:val="center"/>
          </w:tcPr>
          <w:p w14:paraId="7E6764A9">
            <w:pPr>
              <w:adjustRightInd w:val="0"/>
              <w:snapToGrid w:val="0"/>
              <w:jc w:val="center"/>
              <w:rPr>
                <w:color w:val="000000" w:themeColor="text1"/>
                <w:sz w:val="24"/>
                <w14:textFill>
                  <w14:solidFill>
                    <w14:schemeClr w14:val="tx1"/>
                  </w14:solidFill>
                </w14:textFill>
              </w:rPr>
            </w:pPr>
          </w:p>
        </w:tc>
        <w:tc>
          <w:tcPr>
            <w:tcW w:w="2126" w:type="dxa"/>
            <w:vAlign w:val="center"/>
          </w:tcPr>
          <w:p w14:paraId="5F8DB575">
            <w:pPr>
              <w:adjustRightInd w:val="0"/>
              <w:snapToGrid w:val="0"/>
              <w:jc w:val="center"/>
              <w:rPr>
                <w:color w:val="000000" w:themeColor="text1"/>
                <w:sz w:val="24"/>
                <w14:textFill>
                  <w14:solidFill>
                    <w14:schemeClr w14:val="tx1"/>
                  </w14:solidFill>
                </w14:textFill>
              </w:rPr>
            </w:pPr>
          </w:p>
        </w:tc>
        <w:tc>
          <w:tcPr>
            <w:tcW w:w="1875" w:type="dxa"/>
            <w:vAlign w:val="center"/>
          </w:tcPr>
          <w:p w14:paraId="5A773254">
            <w:pPr>
              <w:adjustRightInd w:val="0"/>
              <w:snapToGrid w:val="0"/>
              <w:jc w:val="center"/>
              <w:rPr>
                <w:color w:val="000000" w:themeColor="text1"/>
                <w:sz w:val="24"/>
                <w14:textFill>
                  <w14:solidFill>
                    <w14:schemeClr w14:val="tx1"/>
                  </w14:solidFill>
                </w14:textFill>
              </w:rPr>
            </w:pPr>
          </w:p>
        </w:tc>
        <w:tc>
          <w:tcPr>
            <w:tcW w:w="1009" w:type="dxa"/>
            <w:vAlign w:val="center"/>
          </w:tcPr>
          <w:p w14:paraId="29D29EC7">
            <w:pPr>
              <w:adjustRightInd w:val="0"/>
              <w:snapToGrid w:val="0"/>
              <w:jc w:val="center"/>
              <w:rPr>
                <w:color w:val="000000" w:themeColor="text1"/>
                <w:sz w:val="24"/>
                <w14:textFill>
                  <w14:solidFill>
                    <w14:schemeClr w14:val="tx1"/>
                  </w14:solidFill>
                </w14:textFill>
              </w:rPr>
            </w:pPr>
          </w:p>
        </w:tc>
      </w:tr>
      <w:tr w14:paraId="3197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4454E0">
            <w:pPr>
              <w:adjustRightInd w:val="0"/>
              <w:snapToGrid w:val="0"/>
              <w:jc w:val="center"/>
              <w:rPr>
                <w:color w:val="000000" w:themeColor="text1"/>
                <w:sz w:val="24"/>
                <w14:textFill>
                  <w14:solidFill>
                    <w14:schemeClr w14:val="tx1"/>
                  </w14:solidFill>
                </w14:textFill>
              </w:rPr>
            </w:pPr>
          </w:p>
        </w:tc>
        <w:tc>
          <w:tcPr>
            <w:tcW w:w="1482" w:type="dxa"/>
            <w:vAlign w:val="center"/>
          </w:tcPr>
          <w:p w14:paraId="6F78D357">
            <w:pPr>
              <w:adjustRightInd w:val="0"/>
              <w:snapToGrid w:val="0"/>
              <w:jc w:val="center"/>
              <w:rPr>
                <w:color w:val="000000" w:themeColor="text1"/>
                <w:sz w:val="24"/>
                <w14:textFill>
                  <w14:solidFill>
                    <w14:schemeClr w14:val="tx1"/>
                  </w14:solidFill>
                </w14:textFill>
              </w:rPr>
            </w:pPr>
          </w:p>
        </w:tc>
        <w:tc>
          <w:tcPr>
            <w:tcW w:w="2384" w:type="dxa"/>
            <w:vAlign w:val="center"/>
          </w:tcPr>
          <w:p w14:paraId="095092C4">
            <w:pPr>
              <w:adjustRightInd w:val="0"/>
              <w:snapToGrid w:val="0"/>
              <w:jc w:val="center"/>
              <w:rPr>
                <w:color w:val="000000" w:themeColor="text1"/>
                <w:sz w:val="24"/>
                <w14:textFill>
                  <w14:solidFill>
                    <w14:schemeClr w14:val="tx1"/>
                  </w14:solidFill>
                </w14:textFill>
              </w:rPr>
            </w:pPr>
          </w:p>
        </w:tc>
        <w:tc>
          <w:tcPr>
            <w:tcW w:w="2126" w:type="dxa"/>
            <w:vAlign w:val="center"/>
          </w:tcPr>
          <w:p w14:paraId="731B31CE">
            <w:pPr>
              <w:adjustRightInd w:val="0"/>
              <w:snapToGrid w:val="0"/>
              <w:jc w:val="center"/>
              <w:rPr>
                <w:color w:val="000000" w:themeColor="text1"/>
                <w:sz w:val="24"/>
                <w14:textFill>
                  <w14:solidFill>
                    <w14:schemeClr w14:val="tx1"/>
                  </w14:solidFill>
                </w14:textFill>
              </w:rPr>
            </w:pPr>
          </w:p>
        </w:tc>
        <w:tc>
          <w:tcPr>
            <w:tcW w:w="1875" w:type="dxa"/>
            <w:vAlign w:val="center"/>
          </w:tcPr>
          <w:p w14:paraId="7552AC69">
            <w:pPr>
              <w:adjustRightInd w:val="0"/>
              <w:snapToGrid w:val="0"/>
              <w:jc w:val="center"/>
              <w:rPr>
                <w:color w:val="000000" w:themeColor="text1"/>
                <w:sz w:val="24"/>
                <w14:textFill>
                  <w14:solidFill>
                    <w14:schemeClr w14:val="tx1"/>
                  </w14:solidFill>
                </w14:textFill>
              </w:rPr>
            </w:pPr>
          </w:p>
        </w:tc>
        <w:tc>
          <w:tcPr>
            <w:tcW w:w="1009" w:type="dxa"/>
            <w:vAlign w:val="center"/>
          </w:tcPr>
          <w:p w14:paraId="7FAD2CA8">
            <w:pPr>
              <w:adjustRightInd w:val="0"/>
              <w:snapToGrid w:val="0"/>
              <w:jc w:val="center"/>
              <w:rPr>
                <w:color w:val="000000" w:themeColor="text1"/>
                <w:sz w:val="24"/>
                <w14:textFill>
                  <w14:solidFill>
                    <w14:schemeClr w14:val="tx1"/>
                  </w14:solidFill>
                </w14:textFill>
              </w:rPr>
            </w:pPr>
          </w:p>
        </w:tc>
      </w:tr>
      <w:tr w14:paraId="2CFF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F0D8C2">
            <w:pPr>
              <w:adjustRightInd w:val="0"/>
              <w:snapToGrid w:val="0"/>
              <w:jc w:val="center"/>
              <w:rPr>
                <w:color w:val="000000" w:themeColor="text1"/>
                <w:sz w:val="24"/>
                <w14:textFill>
                  <w14:solidFill>
                    <w14:schemeClr w14:val="tx1"/>
                  </w14:solidFill>
                </w14:textFill>
              </w:rPr>
            </w:pPr>
          </w:p>
        </w:tc>
        <w:tc>
          <w:tcPr>
            <w:tcW w:w="1482" w:type="dxa"/>
            <w:vAlign w:val="center"/>
          </w:tcPr>
          <w:p w14:paraId="31B84778">
            <w:pPr>
              <w:adjustRightInd w:val="0"/>
              <w:snapToGrid w:val="0"/>
              <w:jc w:val="center"/>
              <w:rPr>
                <w:color w:val="000000" w:themeColor="text1"/>
                <w:sz w:val="24"/>
                <w14:textFill>
                  <w14:solidFill>
                    <w14:schemeClr w14:val="tx1"/>
                  </w14:solidFill>
                </w14:textFill>
              </w:rPr>
            </w:pPr>
          </w:p>
        </w:tc>
        <w:tc>
          <w:tcPr>
            <w:tcW w:w="2384" w:type="dxa"/>
            <w:vAlign w:val="center"/>
          </w:tcPr>
          <w:p w14:paraId="059A9AE4">
            <w:pPr>
              <w:adjustRightInd w:val="0"/>
              <w:snapToGrid w:val="0"/>
              <w:jc w:val="center"/>
              <w:rPr>
                <w:color w:val="000000" w:themeColor="text1"/>
                <w:sz w:val="24"/>
                <w14:textFill>
                  <w14:solidFill>
                    <w14:schemeClr w14:val="tx1"/>
                  </w14:solidFill>
                </w14:textFill>
              </w:rPr>
            </w:pPr>
          </w:p>
        </w:tc>
        <w:tc>
          <w:tcPr>
            <w:tcW w:w="2126" w:type="dxa"/>
            <w:vAlign w:val="center"/>
          </w:tcPr>
          <w:p w14:paraId="1734DD92">
            <w:pPr>
              <w:adjustRightInd w:val="0"/>
              <w:snapToGrid w:val="0"/>
              <w:jc w:val="center"/>
              <w:rPr>
                <w:color w:val="000000" w:themeColor="text1"/>
                <w:sz w:val="24"/>
                <w14:textFill>
                  <w14:solidFill>
                    <w14:schemeClr w14:val="tx1"/>
                  </w14:solidFill>
                </w14:textFill>
              </w:rPr>
            </w:pPr>
          </w:p>
        </w:tc>
        <w:tc>
          <w:tcPr>
            <w:tcW w:w="1875" w:type="dxa"/>
            <w:vAlign w:val="center"/>
          </w:tcPr>
          <w:p w14:paraId="6224DB1E">
            <w:pPr>
              <w:adjustRightInd w:val="0"/>
              <w:snapToGrid w:val="0"/>
              <w:jc w:val="center"/>
              <w:rPr>
                <w:color w:val="000000" w:themeColor="text1"/>
                <w:sz w:val="24"/>
                <w14:textFill>
                  <w14:solidFill>
                    <w14:schemeClr w14:val="tx1"/>
                  </w14:solidFill>
                </w14:textFill>
              </w:rPr>
            </w:pPr>
          </w:p>
        </w:tc>
        <w:tc>
          <w:tcPr>
            <w:tcW w:w="1009" w:type="dxa"/>
            <w:vAlign w:val="center"/>
          </w:tcPr>
          <w:p w14:paraId="3AF6E6C4">
            <w:pPr>
              <w:adjustRightInd w:val="0"/>
              <w:snapToGrid w:val="0"/>
              <w:jc w:val="center"/>
              <w:rPr>
                <w:color w:val="000000" w:themeColor="text1"/>
                <w:sz w:val="24"/>
                <w14:textFill>
                  <w14:solidFill>
                    <w14:schemeClr w14:val="tx1"/>
                  </w14:solidFill>
                </w14:textFill>
              </w:rPr>
            </w:pPr>
          </w:p>
        </w:tc>
      </w:tr>
      <w:tr w14:paraId="0DD7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36A8B0">
            <w:pPr>
              <w:adjustRightInd w:val="0"/>
              <w:snapToGrid w:val="0"/>
              <w:jc w:val="center"/>
              <w:rPr>
                <w:color w:val="000000" w:themeColor="text1"/>
                <w:sz w:val="24"/>
                <w14:textFill>
                  <w14:solidFill>
                    <w14:schemeClr w14:val="tx1"/>
                  </w14:solidFill>
                </w14:textFill>
              </w:rPr>
            </w:pPr>
          </w:p>
        </w:tc>
        <w:tc>
          <w:tcPr>
            <w:tcW w:w="1482" w:type="dxa"/>
            <w:vAlign w:val="center"/>
          </w:tcPr>
          <w:p w14:paraId="13F257A9">
            <w:pPr>
              <w:adjustRightInd w:val="0"/>
              <w:snapToGrid w:val="0"/>
              <w:jc w:val="center"/>
              <w:rPr>
                <w:color w:val="000000" w:themeColor="text1"/>
                <w:sz w:val="24"/>
                <w14:textFill>
                  <w14:solidFill>
                    <w14:schemeClr w14:val="tx1"/>
                  </w14:solidFill>
                </w14:textFill>
              </w:rPr>
            </w:pPr>
          </w:p>
        </w:tc>
        <w:tc>
          <w:tcPr>
            <w:tcW w:w="2384" w:type="dxa"/>
            <w:vAlign w:val="center"/>
          </w:tcPr>
          <w:p w14:paraId="53199B33">
            <w:pPr>
              <w:adjustRightInd w:val="0"/>
              <w:snapToGrid w:val="0"/>
              <w:jc w:val="center"/>
              <w:rPr>
                <w:color w:val="000000" w:themeColor="text1"/>
                <w:sz w:val="24"/>
                <w14:textFill>
                  <w14:solidFill>
                    <w14:schemeClr w14:val="tx1"/>
                  </w14:solidFill>
                </w14:textFill>
              </w:rPr>
            </w:pPr>
          </w:p>
        </w:tc>
        <w:tc>
          <w:tcPr>
            <w:tcW w:w="2126" w:type="dxa"/>
            <w:vAlign w:val="center"/>
          </w:tcPr>
          <w:p w14:paraId="1863E532">
            <w:pPr>
              <w:adjustRightInd w:val="0"/>
              <w:snapToGrid w:val="0"/>
              <w:jc w:val="center"/>
              <w:rPr>
                <w:color w:val="000000" w:themeColor="text1"/>
                <w:sz w:val="24"/>
                <w14:textFill>
                  <w14:solidFill>
                    <w14:schemeClr w14:val="tx1"/>
                  </w14:solidFill>
                </w14:textFill>
              </w:rPr>
            </w:pPr>
          </w:p>
        </w:tc>
        <w:tc>
          <w:tcPr>
            <w:tcW w:w="1875" w:type="dxa"/>
            <w:vAlign w:val="center"/>
          </w:tcPr>
          <w:p w14:paraId="4B5C77B2">
            <w:pPr>
              <w:adjustRightInd w:val="0"/>
              <w:snapToGrid w:val="0"/>
              <w:jc w:val="center"/>
              <w:rPr>
                <w:color w:val="000000" w:themeColor="text1"/>
                <w:sz w:val="24"/>
                <w14:textFill>
                  <w14:solidFill>
                    <w14:schemeClr w14:val="tx1"/>
                  </w14:solidFill>
                </w14:textFill>
              </w:rPr>
            </w:pPr>
          </w:p>
        </w:tc>
        <w:tc>
          <w:tcPr>
            <w:tcW w:w="1009" w:type="dxa"/>
            <w:vAlign w:val="center"/>
          </w:tcPr>
          <w:p w14:paraId="3568BAE9">
            <w:pPr>
              <w:adjustRightInd w:val="0"/>
              <w:snapToGrid w:val="0"/>
              <w:jc w:val="center"/>
              <w:rPr>
                <w:color w:val="000000" w:themeColor="text1"/>
                <w:sz w:val="24"/>
                <w14:textFill>
                  <w14:solidFill>
                    <w14:schemeClr w14:val="tx1"/>
                  </w14:solidFill>
                </w14:textFill>
              </w:rPr>
            </w:pPr>
          </w:p>
        </w:tc>
      </w:tr>
      <w:tr w14:paraId="6D1B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FB51C9">
            <w:pPr>
              <w:adjustRightInd w:val="0"/>
              <w:snapToGrid w:val="0"/>
              <w:jc w:val="center"/>
              <w:rPr>
                <w:color w:val="000000" w:themeColor="text1"/>
                <w:sz w:val="24"/>
                <w14:textFill>
                  <w14:solidFill>
                    <w14:schemeClr w14:val="tx1"/>
                  </w14:solidFill>
                </w14:textFill>
              </w:rPr>
            </w:pPr>
          </w:p>
        </w:tc>
        <w:tc>
          <w:tcPr>
            <w:tcW w:w="1482" w:type="dxa"/>
            <w:vAlign w:val="center"/>
          </w:tcPr>
          <w:p w14:paraId="1F7D3947">
            <w:pPr>
              <w:adjustRightInd w:val="0"/>
              <w:snapToGrid w:val="0"/>
              <w:jc w:val="center"/>
              <w:rPr>
                <w:color w:val="000000" w:themeColor="text1"/>
                <w:sz w:val="24"/>
                <w14:textFill>
                  <w14:solidFill>
                    <w14:schemeClr w14:val="tx1"/>
                  </w14:solidFill>
                </w14:textFill>
              </w:rPr>
            </w:pPr>
          </w:p>
        </w:tc>
        <w:tc>
          <w:tcPr>
            <w:tcW w:w="2384" w:type="dxa"/>
            <w:vAlign w:val="center"/>
          </w:tcPr>
          <w:p w14:paraId="220B278B">
            <w:pPr>
              <w:adjustRightInd w:val="0"/>
              <w:snapToGrid w:val="0"/>
              <w:jc w:val="center"/>
              <w:rPr>
                <w:color w:val="000000" w:themeColor="text1"/>
                <w:sz w:val="24"/>
                <w14:textFill>
                  <w14:solidFill>
                    <w14:schemeClr w14:val="tx1"/>
                  </w14:solidFill>
                </w14:textFill>
              </w:rPr>
            </w:pPr>
          </w:p>
        </w:tc>
        <w:tc>
          <w:tcPr>
            <w:tcW w:w="2126" w:type="dxa"/>
            <w:vAlign w:val="center"/>
          </w:tcPr>
          <w:p w14:paraId="20F8D5AA">
            <w:pPr>
              <w:adjustRightInd w:val="0"/>
              <w:snapToGrid w:val="0"/>
              <w:jc w:val="center"/>
              <w:rPr>
                <w:color w:val="000000" w:themeColor="text1"/>
                <w:sz w:val="24"/>
                <w14:textFill>
                  <w14:solidFill>
                    <w14:schemeClr w14:val="tx1"/>
                  </w14:solidFill>
                </w14:textFill>
              </w:rPr>
            </w:pPr>
          </w:p>
        </w:tc>
        <w:tc>
          <w:tcPr>
            <w:tcW w:w="1875" w:type="dxa"/>
            <w:vAlign w:val="center"/>
          </w:tcPr>
          <w:p w14:paraId="0529B041">
            <w:pPr>
              <w:adjustRightInd w:val="0"/>
              <w:snapToGrid w:val="0"/>
              <w:jc w:val="center"/>
              <w:rPr>
                <w:color w:val="000000" w:themeColor="text1"/>
                <w:sz w:val="24"/>
                <w14:textFill>
                  <w14:solidFill>
                    <w14:schemeClr w14:val="tx1"/>
                  </w14:solidFill>
                </w14:textFill>
              </w:rPr>
            </w:pPr>
          </w:p>
        </w:tc>
        <w:tc>
          <w:tcPr>
            <w:tcW w:w="1009" w:type="dxa"/>
            <w:vAlign w:val="center"/>
          </w:tcPr>
          <w:p w14:paraId="2B5B6AC2">
            <w:pPr>
              <w:adjustRightInd w:val="0"/>
              <w:snapToGrid w:val="0"/>
              <w:jc w:val="center"/>
              <w:rPr>
                <w:color w:val="000000" w:themeColor="text1"/>
                <w:sz w:val="24"/>
                <w14:textFill>
                  <w14:solidFill>
                    <w14:schemeClr w14:val="tx1"/>
                  </w14:solidFill>
                </w14:textFill>
              </w:rPr>
            </w:pPr>
          </w:p>
        </w:tc>
      </w:tr>
      <w:tr w14:paraId="1C4F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E61ED4">
            <w:pPr>
              <w:adjustRightInd w:val="0"/>
              <w:snapToGrid w:val="0"/>
              <w:jc w:val="center"/>
              <w:rPr>
                <w:color w:val="000000" w:themeColor="text1"/>
                <w:sz w:val="24"/>
                <w14:textFill>
                  <w14:solidFill>
                    <w14:schemeClr w14:val="tx1"/>
                  </w14:solidFill>
                </w14:textFill>
              </w:rPr>
            </w:pPr>
          </w:p>
        </w:tc>
        <w:tc>
          <w:tcPr>
            <w:tcW w:w="1482" w:type="dxa"/>
            <w:vAlign w:val="center"/>
          </w:tcPr>
          <w:p w14:paraId="5639835B">
            <w:pPr>
              <w:adjustRightInd w:val="0"/>
              <w:snapToGrid w:val="0"/>
              <w:jc w:val="center"/>
              <w:rPr>
                <w:color w:val="000000" w:themeColor="text1"/>
                <w:sz w:val="24"/>
                <w14:textFill>
                  <w14:solidFill>
                    <w14:schemeClr w14:val="tx1"/>
                  </w14:solidFill>
                </w14:textFill>
              </w:rPr>
            </w:pPr>
          </w:p>
        </w:tc>
        <w:tc>
          <w:tcPr>
            <w:tcW w:w="2384" w:type="dxa"/>
            <w:vAlign w:val="center"/>
          </w:tcPr>
          <w:p w14:paraId="777119D0">
            <w:pPr>
              <w:adjustRightInd w:val="0"/>
              <w:snapToGrid w:val="0"/>
              <w:jc w:val="center"/>
              <w:rPr>
                <w:color w:val="000000" w:themeColor="text1"/>
                <w:sz w:val="24"/>
                <w14:textFill>
                  <w14:solidFill>
                    <w14:schemeClr w14:val="tx1"/>
                  </w14:solidFill>
                </w14:textFill>
              </w:rPr>
            </w:pPr>
          </w:p>
        </w:tc>
        <w:tc>
          <w:tcPr>
            <w:tcW w:w="2126" w:type="dxa"/>
            <w:vAlign w:val="center"/>
          </w:tcPr>
          <w:p w14:paraId="48F84602">
            <w:pPr>
              <w:adjustRightInd w:val="0"/>
              <w:snapToGrid w:val="0"/>
              <w:jc w:val="center"/>
              <w:rPr>
                <w:color w:val="000000" w:themeColor="text1"/>
                <w:sz w:val="24"/>
                <w14:textFill>
                  <w14:solidFill>
                    <w14:schemeClr w14:val="tx1"/>
                  </w14:solidFill>
                </w14:textFill>
              </w:rPr>
            </w:pPr>
          </w:p>
        </w:tc>
        <w:tc>
          <w:tcPr>
            <w:tcW w:w="1875" w:type="dxa"/>
            <w:vAlign w:val="center"/>
          </w:tcPr>
          <w:p w14:paraId="77A2A7E5">
            <w:pPr>
              <w:adjustRightInd w:val="0"/>
              <w:snapToGrid w:val="0"/>
              <w:jc w:val="center"/>
              <w:rPr>
                <w:color w:val="000000" w:themeColor="text1"/>
                <w:sz w:val="24"/>
                <w14:textFill>
                  <w14:solidFill>
                    <w14:schemeClr w14:val="tx1"/>
                  </w14:solidFill>
                </w14:textFill>
              </w:rPr>
            </w:pPr>
          </w:p>
        </w:tc>
        <w:tc>
          <w:tcPr>
            <w:tcW w:w="1009" w:type="dxa"/>
            <w:vAlign w:val="center"/>
          </w:tcPr>
          <w:p w14:paraId="360FEEFC">
            <w:pPr>
              <w:adjustRightInd w:val="0"/>
              <w:snapToGrid w:val="0"/>
              <w:jc w:val="center"/>
              <w:rPr>
                <w:color w:val="000000" w:themeColor="text1"/>
                <w:sz w:val="24"/>
                <w14:textFill>
                  <w14:solidFill>
                    <w14:schemeClr w14:val="tx1"/>
                  </w14:solidFill>
                </w14:textFill>
              </w:rPr>
            </w:pPr>
          </w:p>
        </w:tc>
      </w:tr>
    </w:tbl>
    <w:p w14:paraId="42D73EBF">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568EFD47">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4697691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39A8024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7D6B627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1BAD2375">
      <w:pPr>
        <w:tabs>
          <w:tab w:val="left" w:pos="1800"/>
          <w:tab w:val="left" w:pos="5580"/>
        </w:tabs>
        <w:jc w:val="left"/>
        <w:rPr>
          <w:color w:val="000000" w:themeColor="text1"/>
          <w:sz w:val="24"/>
          <w14:textFill>
            <w14:solidFill>
              <w14:schemeClr w14:val="tx1"/>
            </w14:solidFill>
          </w14:textFill>
        </w:rPr>
      </w:pPr>
    </w:p>
    <w:p w14:paraId="5C360A35">
      <w:pPr>
        <w:tabs>
          <w:tab w:val="left" w:pos="1800"/>
          <w:tab w:val="left" w:pos="5580"/>
        </w:tabs>
        <w:jc w:val="left"/>
        <w:rPr>
          <w:color w:val="000000" w:themeColor="text1"/>
          <w:sz w:val="24"/>
          <w14:textFill>
            <w14:solidFill>
              <w14:schemeClr w14:val="tx1"/>
            </w14:solidFill>
          </w14:textFill>
        </w:rPr>
      </w:pPr>
    </w:p>
    <w:p w14:paraId="203270C4">
      <w:pPr>
        <w:rPr>
          <w:color w:val="000000" w:themeColor="text1"/>
          <w:sz w:val="24"/>
          <w:szCs w:val="20"/>
          <w14:textFill>
            <w14:solidFill>
              <w14:schemeClr w14:val="tx1"/>
            </w14:solidFill>
          </w14:textFill>
        </w:rPr>
      </w:pPr>
    </w:p>
    <w:p w14:paraId="4A1CDD0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059315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08C7770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72D405F">
      <w:pPr>
        <w:numPr>
          <w:ilvl w:val="0"/>
          <w:numId w:val="2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4E0B62A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25D3F72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FBDA19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8ED9C9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0E9DFCB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DF3DAFB">
      <w:pPr>
        <w:widowControl/>
        <w:jc w:val="left"/>
        <w:rPr>
          <w:color w:val="000000" w:themeColor="text1"/>
          <w:sz w:val="24"/>
          <w14:textFill>
            <w14:solidFill>
              <w14:schemeClr w14:val="tx1"/>
            </w14:solidFill>
          </w14:textFill>
        </w:rPr>
      </w:pPr>
    </w:p>
    <w:p w14:paraId="6419F46B">
      <w:pPr>
        <w:spacing w:before="240" w:beforeLines="100" w:after="240" w:afterLines="100" w:line="360" w:lineRule="auto"/>
        <w:jc w:val="center"/>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中小企业声明函（货物）格式</w:t>
      </w:r>
    </w:p>
    <w:p w14:paraId="52C29372">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u w:val="single"/>
          <w14:textFill>
            <w14:solidFill>
              <w14:schemeClr w14:val="tx1"/>
            </w14:solidFill>
          </w14:textFill>
        </w:rPr>
        <w:t>（单位名称）</w:t>
      </w:r>
      <w:r>
        <w:rPr>
          <w:color w:val="000000" w:themeColor="text1"/>
          <w:spacing w:val="6"/>
          <w:sz w:val="24"/>
          <w14:textFill>
            <w14:solidFill>
              <w14:schemeClr w14:val="tx1"/>
            </w14:solidFill>
          </w14:textFill>
        </w:rPr>
        <w:t>的</w:t>
      </w:r>
      <w:r>
        <w:rPr>
          <w:color w:val="000000" w:themeColor="text1"/>
          <w:spacing w:val="6"/>
          <w:sz w:val="24"/>
          <w:u w:val="single"/>
          <w14:textFill>
            <w14:solidFill>
              <w14:schemeClr w14:val="tx1"/>
            </w14:solidFill>
          </w14:textFill>
        </w:rPr>
        <w:t>（项目名称）</w:t>
      </w:r>
      <w:r>
        <w:rPr>
          <w:color w:val="000000" w:themeColor="text1"/>
          <w:spacing w:val="6"/>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14:paraId="0D9F6FC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行业；制造商为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38910130">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行业；制造商为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2DE74FA0">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1DE68804">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091854A4">
      <w:pPr>
        <w:spacing w:before="240" w:beforeLines="100" w:after="240" w:afterLines="100" w:line="360" w:lineRule="auto"/>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0573BAF3">
      <w:pPr>
        <w:spacing w:line="360" w:lineRule="auto"/>
        <w:ind w:firstLine="504"/>
        <w:rPr>
          <w:color w:val="000000" w:themeColor="text1"/>
          <w:spacing w:val="6"/>
          <w:sz w:val="24"/>
          <w14:textFill>
            <w14:solidFill>
              <w14:schemeClr w14:val="tx1"/>
            </w14:solidFill>
          </w14:textFill>
        </w:rPr>
      </w:pPr>
    </w:p>
    <w:p w14:paraId="43D7A590">
      <w:pPr>
        <w:spacing w:line="360" w:lineRule="auto"/>
        <w:ind w:right="360" w:firstLine="480"/>
        <w:jc w:val="right"/>
        <w:rPr>
          <w:color w:val="000000" w:themeColor="text1"/>
          <w:sz w:val="24"/>
          <w14:textFill>
            <w14:solidFill>
              <w14:schemeClr w14:val="tx1"/>
            </w14:solidFill>
          </w14:textFill>
        </w:rPr>
      </w:pPr>
    </w:p>
    <w:p w14:paraId="42F76260">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2785C748">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523AD6CB">
      <w:pPr>
        <w:spacing w:line="360" w:lineRule="auto"/>
        <w:ind w:right="360" w:firstLine="480"/>
        <w:jc w:val="right"/>
        <w:rPr>
          <w:color w:val="000000" w:themeColor="text1"/>
          <w:sz w:val="24"/>
          <w14:textFill>
            <w14:solidFill>
              <w14:schemeClr w14:val="tx1"/>
            </w14:solidFill>
          </w14:textFill>
        </w:rPr>
      </w:pPr>
    </w:p>
    <w:p w14:paraId="364F0815">
      <w:pPr>
        <w:adjustRightInd w:val="0"/>
        <w:snapToGrid w:val="0"/>
        <w:jc w:val="left"/>
        <w:rPr>
          <w:color w:val="000000" w:themeColor="text1"/>
          <w:sz w:val="24"/>
          <w:szCs w:val="21"/>
          <w14:textFill>
            <w14:solidFill>
              <w14:schemeClr w14:val="tx1"/>
            </w14:solidFill>
          </w14:textFill>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EEED1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0F5DB68">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630A49B2">
      <w:pPr>
        <w:adjustRightInd w:val="0"/>
        <w:snapToGrid w:val="0"/>
        <w:jc w:val="left"/>
        <w:rPr>
          <w:color w:val="000000" w:themeColor="text1"/>
          <w:szCs w:val="21"/>
          <w:vertAlign w:val="superscript"/>
          <w14:textFill>
            <w14:solidFill>
              <w14:schemeClr w14:val="tx1"/>
            </w14:solidFill>
          </w14:textFill>
        </w:rPr>
      </w:pPr>
    </w:p>
    <w:p w14:paraId="1CBA104D">
      <w:pPr>
        <w:spacing w:line="360" w:lineRule="auto"/>
        <w:ind w:right="360" w:firstLine="480"/>
        <w:jc w:val="right"/>
        <w:rPr>
          <w:color w:val="000000" w:themeColor="text1"/>
          <w:sz w:val="24"/>
          <w14:textFill>
            <w14:solidFill>
              <w14:schemeClr w14:val="tx1"/>
            </w14:solidFill>
          </w14:textFill>
        </w:rPr>
      </w:pPr>
    </w:p>
    <w:p w14:paraId="29101D43">
      <w:pPr>
        <w:spacing w:line="360" w:lineRule="auto"/>
        <w:ind w:right="360" w:firstLine="480"/>
        <w:jc w:val="right"/>
        <w:rPr>
          <w:color w:val="000000" w:themeColor="text1"/>
          <w:sz w:val="24"/>
          <w14:textFill>
            <w14:solidFill>
              <w14:schemeClr w14:val="tx1"/>
            </w14:solidFill>
          </w14:textFill>
        </w:rPr>
      </w:pPr>
    </w:p>
    <w:p w14:paraId="6A3F4B29">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9334A19">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5FAE71A1">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424A1171">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2E8C01BB">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4C2B2911">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2ED34B9E">
      <w:pPr>
        <w:spacing w:line="588" w:lineRule="exact"/>
        <w:ind w:firstLine="504" w:firstLineChars="200"/>
        <w:rPr>
          <w:color w:val="000000" w:themeColor="text1"/>
          <w:spacing w:val="6"/>
          <w:sz w:val="24"/>
          <w14:textFill>
            <w14:solidFill>
              <w14:schemeClr w14:val="tx1"/>
            </w14:solidFill>
          </w14:textFill>
        </w:rPr>
      </w:pPr>
    </w:p>
    <w:p w14:paraId="7B08A916">
      <w:pPr>
        <w:spacing w:line="588" w:lineRule="exact"/>
        <w:ind w:firstLine="504" w:firstLineChars="200"/>
        <w:rPr>
          <w:color w:val="000000" w:themeColor="text1"/>
          <w:spacing w:val="6"/>
          <w:sz w:val="24"/>
          <w14:textFill>
            <w14:solidFill>
              <w14:schemeClr w14:val="tx1"/>
            </w14:solidFill>
          </w14:textFill>
        </w:rPr>
      </w:pPr>
    </w:p>
    <w:p w14:paraId="164BB625">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7197545F">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2E9AC9AD">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558CC3C9">
      <w:pPr>
        <w:numPr>
          <w:ilvl w:val="0"/>
          <w:numId w:val="2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拟分包情况说明</w:t>
      </w:r>
    </w:p>
    <w:p w14:paraId="143FD8DA">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706EED1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A89CF7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9D8D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3E9C34E">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79F65974">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7AD2BA56">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0143778C">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144DE48B">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0B456232">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7FD4D1E5">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58" w:type="dxa"/>
            <w:vAlign w:val="center"/>
          </w:tcPr>
          <w:p w14:paraId="22852974">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69940E8C">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6FFEEEAB">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2216FFD9">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6761E6B2">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31DC23B7">
            <w:pPr>
              <w:pStyle w:val="250"/>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占合同金额</w:t>
            </w:r>
          </w:p>
          <w:p w14:paraId="6552F048">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b/>
                <w:color w:val="000000" w:themeColor="text1"/>
                <w:sz w:val="24"/>
                <w:lang w:eastAsia="zh-CN"/>
                <w14:textFill>
                  <w14:solidFill>
                    <w14:schemeClr w14:val="tx1"/>
                  </w14:solidFill>
                </w14:textFill>
              </w:rPr>
              <w:t>）</w:t>
            </w:r>
          </w:p>
        </w:tc>
      </w:tr>
      <w:tr w14:paraId="4DDC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F550348">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0B6BBAED">
            <w:pPr>
              <w:pStyle w:val="250"/>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3EEEBA70">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67733832">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4A3FCA61">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0C43BA84">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1D57142D">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30ADBAFF">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3EB8867">
            <w:pPr>
              <w:pStyle w:val="250"/>
              <w:jc w:val="center"/>
              <w:rPr>
                <w:rFonts w:ascii="Times New Roman" w:hAnsi="Times New Roman" w:cs="Times New Roman"/>
                <w:color w:val="000000" w:themeColor="text1"/>
                <w:sz w:val="30"/>
                <w:lang w:eastAsia="zh-CN"/>
                <w14:textFill>
                  <w14:solidFill>
                    <w14:schemeClr w14:val="tx1"/>
                  </w14:solidFill>
                </w14:textFill>
              </w:rPr>
            </w:pPr>
          </w:p>
        </w:tc>
      </w:tr>
      <w:tr w14:paraId="762AD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193EB7">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787B16B">
            <w:pPr>
              <w:pStyle w:val="250"/>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2BAE45E4">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57BC0495">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6308B047">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5F5F8010">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6DC0D1B5">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1939FC2D">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608C01B8">
            <w:pPr>
              <w:pStyle w:val="250"/>
              <w:jc w:val="center"/>
              <w:rPr>
                <w:rFonts w:ascii="Times New Roman" w:hAnsi="Times New Roman" w:cs="Times New Roman"/>
                <w:color w:val="000000" w:themeColor="text1"/>
                <w:sz w:val="30"/>
                <w:lang w:eastAsia="zh-CN"/>
                <w14:textFill>
                  <w14:solidFill>
                    <w14:schemeClr w14:val="tx1"/>
                  </w14:solidFill>
                </w14:textFill>
              </w:rPr>
            </w:pPr>
          </w:p>
        </w:tc>
      </w:tr>
      <w:tr w14:paraId="7639D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DE20DB">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5B9F5357">
            <w:pPr>
              <w:pStyle w:val="250"/>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0A4D0C06">
            <w:pPr>
              <w:pStyle w:val="250"/>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48D2E65F">
            <w:pPr>
              <w:pStyle w:val="250"/>
              <w:jc w:val="center"/>
              <w:rPr>
                <w:rFonts w:ascii="Times New Roman" w:hAnsi="Times New Roman" w:cs="Times New Roman"/>
                <w:color w:val="000000" w:themeColor="text1"/>
                <w:sz w:val="30"/>
                <w14:textFill>
                  <w14:solidFill>
                    <w14:schemeClr w14:val="tx1"/>
                  </w14:solidFill>
                </w14:textFill>
              </w:rPr>
            </w:pPr>
          </w:p>
        </w:tc>
        <w:tc>
          <w:tcPr>
            <w:tcW w:w="1558" w:type="dxa"/>
            <w:vAlign w:val="center"/>
          </w:tcPr>
          <w:p w14:paraId="5DDC9A16">
            <w:pPr>
              <w:pStyle w:val="250"/>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73101415">
            <w:pPr>
              <w:pStyle w:val="250"/>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4ADF5E84">
            <w:pPr>
              <w:pStyle w:val="250"/>
              <w:jc w:val="center"/>
              <w:rPr>
                <w:rFonts w:ascii="Times New Roman" w:hAnsi="Times New Roman" w:cs="Times New Roman"/>
                <w:color w:val="000000" w:themeColor="text1"/>
                <w:sz w:val="30"/>
                <w14:textFill>
                  <w14:solidFill>
                    <w14:schemeClr w14:val="tx1"/>
                  </w14:solidFill>
                </w14:textFill>
              </w:rPr>
            </w:pPr>
          </w:p>
        </w:tc>
      </w:tr>
      <w:tr w14:paraId="6BEAB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3C370A0">
            <w:pPr>
              <w:pStyle w:val="250"/>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1BC4664C">
            <w:pPr>
              <w:pStyle w:val="250"/>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58951F9D">
            <w:pPr>
              <w:pStyle w:val="250"/>
              <w:jc w:val="center"/>
              <w:rPr>
                <w:rFonts w:ascii="Times New Roman" w:hAnsi="Times New Roman" w:cs="Times New Roman"/>
                <w:color w:val="000000" w:themeColor="text1"/>
                <w:sz w:val="30"/>
                <w14:textFill>
                  <w14:solidFill>
                    <w14:schemeClr w14:val="tx1"/>
                  </w14:solidFill>
                </w14:textFill>
              </w:rPr>
            </w:pPr>
          </w:p>
        </w:tc>
      </w:tr>
    </w:tbl>
    <w:p w14:paraId="26A5B721">
      <w:pPr>
        <w:adjustRightInd w:val="0"/>
        <w:snapToGrid w:val="0"/>
        <w:spacing w:line="360" w:lineRule="auto"/>
        <w:ind w:firstLine="480" w:firstLineChars="200"/>
        <w:jc w:val="left"/>
        <w:rPr>
          <w:color w:val="000000" w:themeColor="text1"/>
          <w:sz w:val="24"/>
          <w14:textFill>
            <w14:solidFill>
              <w14:schemeClr w14:val="tx1"/>
            </w14:solidFill>
          </w14:textFill>
        </w:rPr>
      </w:pPr>
    </w:p>
    <w:p w14:paraId="3E6F463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4DE605B9">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C765E3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E25B2D3">
      <w:pPr>
        <w:adjustRightInd w:val="0"/>
        <w:snapToGrid w:val="0"/>
        <w:spacing w:line="360" w:lineRule="auto"/>
        <w:jc w:val="left"/>
        <w:rPr>
          <w:color w:val="000000" w:themeColor="text1"/>
          <w:sz w:val="24"/>
          <w14:textFill>
            <w14:solidFill>
              <w14:schemeClr w14:val="tx1"/>
            </w14:solidFill>
          </w14:textFill>
        </w:rPr>
      </w:pPr>
    </w:p>
    <w:p w14:paraId="7DB4461F">
      <w:pPr>
        <w:pStyle w:val="2"/>
        <w:rPr>
          <w:rFonts w:hint="eastAsia"/>
        </w:rPr>
      </w:pPr>
    </w:p>
    <w:p w14:paraId="174A2006">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11BB31B7">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556F0169">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BD91856">
      <w:pPr>
        <w:numPr>
          <w:ilvl w:val="0"/>
          <w:numId w:val="28"/>
        </w:numPr>
        <w:tabs>
          <w:tab w:val="left" w:pos="360"/>
        </w:tabs>
        <w:snapToGrid w:val="0"/>
        <w:spacing w:line="360" w:lineRule="auto"/>
        <w:outlineLvl w:val="1"/>
        <w:rPr>
          <w:b/>
          <w:color w:val="000000" w:themeColor="text1"/>
          <w:sz w:val="24"/>
          <w14:textFill>
            <w14:solidFill>
              <w14:schemeClr w14:val="tx1"/>
            </w14:solidFill>
          </w14:textFill>
        </w:rPr>
      </w:pPr>
      <w:bookmarkStart w:id="919" w:name="_Hlk176956326"/>
      <w:r>
        <w:rPr>
          <w:rFonts w:hint="eastAsia"/>
          <w:color w:val="000000" w:themeColor="text1"/>
          <w:sz w:val="24"/>
          <w:szCs w:val="20"/>
          <w14:textFill>
            <w14:solidFill>
              <w14:schemeClr w14:val="tx1"/>
            </w14:solidFill>
          </w14:textFill>
        </w:rPr>
        <w:t>项目实施详细方案</w:t>
      </w:r>
    </w:p>
    <w:p w14:paraId="42876FB0">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投标人应提供详细描述对所投标项目的</w:t>
      </w:r>
      <w:r>
        <w:rPr>
          <w:rFonts w:hint="eastAsia"/>
          <w:sz w:val="24"/>
        </w:rPr>
        <w:t>产品质量，供货方案，</w:t>
      </w:r>
      <w:r>
        <w:rPr>
          <w:rFonts w:hint="eastAsia" w:asciiTheme="minorEastAsia" w:hAnsiTheme="minorEastAsia"/>
          <w:sz w:val="24"/>
        </w:rPr>
        <w:t>废旧地膜、废弃农业塑料制品回收处理与新地膜兑换方案，农药包装废弃物回收处理与农资商品兑换方案，售后服务方案等。</w:t>
      </w:r>
    </w:p>
    <w:bookmarkEnd w:id="919"/>
    <w:p w14:paraId="60D4819C">
      <w:pPr>
        <w:numPr>
          <w:ilvl w:val="0"/>
          <w:numId w:val="2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537D333C">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10-1</w:t>
      </w:r>
      <w:r>
        <w:rPr>
          <w:rFonts w:hint="eastAsia"/>
          <w:color w:val="000000" w:themeColor="text1"/>
          <w:sz w:val="24"/>
          <w:szCs w:val="20"/>
          <w14:textFill>
            <w14:solidFill>
              <w14:schemeClr w14:val="tx1"/>
            </w14:solidFill>
          </w14:textFill>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C417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5235E6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1667" w:type="pct"/>
          </w:tcPr>
          <w:p w14:paraId="38E9C547">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1667" w:type="pct"/>
          </w:tcPr>
          <w:p w14:paraId="7B41F42E">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3EA88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745A0BD">
            <w:pPr>
              <w:rPr>
                <w:color w:val="000000" w:themeColor="text1"/>
                <w:sz w:val="24"/>
                <w14:textFill>
                  <w14:solidFill>
                    <w14:schemeClr w14:val="tx1"/>
                  </w14:solidFill>
                </w14:textFill>
              </w:rPr>
            </w:pPr>
          </w:p>
        </w:tc>
        <w:tc>
          <w:tcPr>
            <w:tcW w:w="1667" w:type="pct"/>
          </w:tcPr>
          <w:p w14:paraId="75345D0E">
            <w:pPr>
              <w:rPr>
                <w:color w:val="000000" w:themeColor="text1"/>
                <w:sz w:val="24"/>
                <w14:textFill>
                  <w14:solidFill>
                    <w14:schemeClr w14:val="tx1"/>
                  </w14:solidFill>
                </w14:textFill>
              </w:rPr>
            </w:pPr>
          </w:p>
        </w:tc>
        <w:tc>
          <w:tcPr>
            <w:tcW w:w="1667" w:type="pct"/>
          </w:tcPr>
          <w:p w14:paraId="74E2DF97">
            <w:pPr>
              <w:rPr>
                <w:color w:val="000000" w:themeColor="text1"/>
                <w:sz w:val="24"/>
                <w14:textFill>
                  <w14:solidFill>
                    <w14:schemeClr w14:val="tx1"/>
                  </w14:solidFill>
                </w14:textFill>
              </w:rPr>
            </w:pPr>
          </w:p>
        </w:tc>
      </w:tr>
      <w:tr w14:paraId="256D8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25AD6DB">
            <w:pPr>
              <w:rPr>
                <w:color w:val="000000" w:themeColor="text1"/>
                <w:sz w:val="24"/>
                <w14:textFill>
                  <w14:solidFill>
                    <w14:schemeClr w14:val="tx1"/>
                  </w14:solidFill>
                </w14:textFill>
              </w:rPr>
            </w:pPr>
          </w:p>
        </w:tc>
        <w:tc>
          <w:tcPr>
            <w:tcW w:w="1667" w:type="pct"/>
          </w:tcPr>
          <w:p w14:paraId="51F17982">
            <w:pPr>
              <w:rPr>
                <w:color w:val="000000" w:themeColor="text1"/>
                <w:sz w:val="24"/>
                <w14:textFill>
                  <w14:solidFill>
                    <w14:schemeClr w14:val="tx1"/>
                  </w14:solidFill>
                </w14:textFill>
              </w:rPr>
            </w:pPr>
          </w:p>
        </w:tc>
        <w:tc>
          <w:tcPr>
            <w:tcW w:w="1667" w:type="pct"/>
          </w:tcPr>
          <w:p w14:paraId="37CF43EC">
            <w:pPr>
              <w:rPr>
                <w:color w:val="000000" w:themeColor="text1"/>
                <w:sz w:val="24"/>
                <w14:textFill>
                  <w14:solidFill>
                    <w14:schemeClr w14:val="tx1"/>
                  </w14:solidFill>
                </w14:textFill>
              </w:rPr>
            </w:pPr>
          </w:p>
        </w:tc>
      </w:tr>
      <w:tr w14:paraId="3A7A5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665562F">
            <w:pPr>
              <w:rPr>
                <w:color w:val="000000" w:themeColor="text1"/>
                <w:sz w:val="24"/>
                <w14:textFill>
                  <w14:solidFill>
                    <w14:schemeClr w14:val="tx1"/>
                  </w14:solidFill>
                </w14:textFill>
              </w:rPr>
            </w:pPr>
          </w:p>
        </w:tc>
        <w:tc>
          <w:tcPr>
            <w:tcW w:w="1667" w:type="pct"/>
          </w:tcPr>
          <w:p w14:paraId="28A8454F">
            <w:pPr>
              <w:rPr>
                <w:color w:val="000000" w:themeColor="text1"/>
                <w:sz w:val="24"/>
                <w14:textFill>
                  <w14:solidFill>
                    <w14:schemeClr w14:val="tx1"/>
                  </w14:solidFill>
                </w14:textFill>
              </w:rPr>
            </w:pPr>
          </w:p>
        </w:tc>
        <w:tc>
          <w:tcPr>
            <w:tcW w:w="1667" w:type="pct"/>
          </w:tcPr>
          <w:p w14:paraId="5A77A178">
            <w:pPr>
              <w:rPr>
                <w:color w:val="000000" w:themeColor="text1"/>
                <w:sz w:val="24"/>
                <w14:textFill>
                  <w14:solidFill>
                    <w14:schemeClr w14:val="tx1"/>
                  </w14:solidFill>
                </w14:textFill>
              </w:rPr>
            </w:pPr>
          </w:p>
        </w:tc>
      </w:tr>
      <w:tr w14:paraId="1B2FB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1FB5B07">
            <w:pPr>
              <w:rPr>
                <w:color w:val="000000" w:themeColor="text1"/>
                <w:sz w:val="24"/>
                <w14:textFill>
                  <w14:solidFill>
                    <w14:schemeClr w14:val="tx1"/>
                  </w14:solidFill>
                </w14:textFill>
              </w:rPr>
            </w:pPr>
          </w:p>
        </w:tc>
        <w:tc>
          <w:tcPr>
            <w:tcW w:w="1667" w:type="pct"/>
          </w:tcPr>
          <w:p w14:paraId="22DFBC83">
            <w:pPr>
              <w:rPr>
                <w:color w:val="000000" w:themeColor="text1"/>
                <w:sz w:val="24"/>
                <w14:textFill>
                  <w14:solidFill>
                    <w14:schemeClr w14:val="tx1"/>
                  </w14:solidFill>
                </w14:textFill>
              </w:rPr>
            </w:pPr>
          </w:p>
        </w:tc>
        <w:tc>
          <w:tcPr>
            <w:tcW w:w="1667" w:type="pct"/>
          </w:tcPr>
          <w:p w14:paraId="7C4FC46E">
            <w:pPr>
              <w:rPr>
                <w:color w:val="000000" w:themeColor="text1"/>
                <w:sz w:val="24"/>
                <w14:textFill>
                  <w14:solidFill>
                    <w14:schemeClr w14:val="tx1"/>
                  </w14:solidFill>
                </w14:textFill>
              </w:rPr>
            </w:pPr>
          </w:p>
        </w:tc>
      </w:tr>
    </w:tbl>
    <w:p w14:paraId="103844FD">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59BB64F1">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051C52E3">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2AA4801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color w:val="000000" w:themeColor="text1"/>
          <w:sz w:val="24"/>
          <w:szCs w:val="20"/>
          <w14:textFill>
            <w14:solidFill>
              <w14:schemeClr w14:val="tx1"/>
            </w14:solidFill>
          </w14:textFill>
        </w:rPr>
        <w:t>10-2 其他</w:t>
      </w:r>
    </w:p>
    <w:p w14:paraId="03D1EF76">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auto"/>
    <w:pitch w:val="default"/>
    <w:sig w:usb0="00000000" w:usb1="00000000" w:usb2="00000010" w:usb3="00000000" w:csb0="00100000" w:csb1="00000000"/>
  </w:font>
  <w:font w:name="Segoe UI Symbol">
    <w:panose1 w:val="020B0502040204020203"/>
    <w:charset w:val="00"/>
    <w:family w:val="swiss"/>
    <w:pitch w:val="default"/>
    <w:sig w:usb0="800001E3" w:usb1="1200FFEF" w:usb2="00040000" w:usb3="04000000" w:csb0="00000001" w:csb1="40000000"/>
  </w:font>
  <w:font w:name="汉仪书宋二S">
    <w:altName w:val="宋体"/>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方正楷体_GB2312">
    <w:altName w:val="Arial Unicode MS"/>
    <w:panose1 w:val="00000000000000000000"/>
    <w:charset w:val="00"/>
    <w:family w:val="auto"/>
    <w:pitch w:val="default"/>
    <w:sig w:usb0="00000000" w:usb1="00000000" w:usb2="00000012"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475322"/>
    </w:sdtPr>
    <w:sdtContent>
      <w:p w14:paraId="56A1BAEE">
        <w:pPr>
          <w:pStyle w:val="29"/>
          <w:jc w:val="center"/>
        </w:pPr>
        <w:r>
          <w:fldChar w:fldCharType="begin"/>
        </w:r>
        <w:r>
          <w:instrText xml:space="preserve">PAGE   \* MERGEFORMAT</w:instrText>
        </w:r>
        <w:r>
          <w:fldChar w:fldCharType="separate"/>
        </w:r>
        <w:r>
          <w:rPr>
            <w:lang w:val="zh-CN"/>
          </w:rPr>
          <w:t>103</w:t>
        </w:r>
        <w:r>
          <w:fldChar w:fldCharType="end"/>
        </w:r>
      </w:p>
    </w:sdtContent>
  </w:sdt>
  <w:p w14:paraId="158D155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9ABE">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78C1C2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A0C3">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2A18">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7B69072">
    <w:pPr>
      <w:pStyle w:val="29"/>
      <w:ind w:right="360"/>
    </w:pPr>
  </w:p>
  <w:p w14:paraId="01D021F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A0C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87C0">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CEBB">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2CC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BDF4">
    <w:pPr>
      <w:pStyle w:val="30"/>
    </w:pPr>
  </w:p>
  <w:p w14:paraId="1EF23D7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78AA">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7CD7"/>
    <w:multiLevelType w:val="singleLevel"/>
    <w:tmpl w:val="A7FF7CD7"/>
    <w:lvl w:ilvl="0" w:tentative="0">
      <w:start w:val="4"/>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7F86BE9"/>
    <w:multiLevelType w:val="singleLevel"/>
    <w:tmpl w:val="D7F86BE9"/>
    <w:lvl w:ilvl="0" w:tentative="0">
      <w:start w:val="4"/>
      <w:numFmt w:val="chineseCounting"/>
      <w:suff w:val="nothing"/>
      <w:lvlText w:val="（%1）"/>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9">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4">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6B1E353D"/>
    <w:multiLevelType w:val="multilevel"/>
    <w:tmpl w:val="6B1E353D"/>
    <w:lvl w:ilvl="0" w:tentative="0">
      <w:start w:val="1"/>
      <w:numFmt w:val="decimal"/>
      <w:pStyle w:val="265"/>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7A0F6431"/>
    <w:multiLevelType w:val="singleLevel"/>
    <w:tmpl w:val="7A0F6431"/>
    <w:lvl w:ilvl="0" w:tentative="0">
      <w:start w:val="1"/>
      <w:numFmt w:val="decimal"/>
      <w:suff w:val="space"/>
      <w:lvlText w:val="%1."/>
      <w:lvlJc w:val="left"/>
    </w:lvl>
  </w:abstractNum>
  <w:num w:numId="1">
    <w:abstractNumId w:val="12"/>
  </w:num>
  <w:num w:numId="2">
    <w:abstractNumId w:val="15"/>
  </w:num>
  <w:num w:numId="3">
    <w:abstractNumId w:val="9"/>
  </w:num>
  <w:num w:numId="4">
    <w:abstractNumId w:val="13"/>
  </w:num>
  <w:num w:numId="5">
    <w:abstractNumId w:val="11"/>
  </w:num>
  <w:num w:numId="6">
    <w:abstractNumId w:val="10"/>
  </w:num>
  <w:num w:numId="7">
    <w:abstractNumId w:val="16"/>
  </w:num>
  <w:num w:numId="8">
    <w:abstractNumId w:val="25"/>
  </w:num>
  <w:num w:numId="9">
    <w:abstractNumId w:val="14"/>
  </w:num>
  <w:num w:numId="10">
    <w:abstractNumId w:val="19"/>
  </w:num>
  <w:num w:numId="11">
    <w:abstractNumId w:val="8"/>
  </w:num>
  <w:num w:numId="12">
    <w:abstractNumId w:val="22"/>
  </w:num>
  <w:num w:numId="13">
    <w:abstractNumId w:val="17"/>
  </w:num>
  <w:num w:numId="14">
    <w:abstractNumId w:val="26"/>
  </w:num>
  <w:num w:numId="15">
    <w:abstractNumId w:val="18"/>
  </w:num>
  <w:num w:numId="16">
    <w:abstractNumId w:val="27"/>
  </w:num>
  <w:num w:numId="17">
    <w:abstractNumId w:val="2"/>
  </w:num>
  <w:num w:numId="18">
    <w:abstractNumId w:val="7"/>
  </w:num>
  <w:num w:numId="19">
    <w:abstractNumId w:val="0"/>
  </w:num>
  <w:num w:numId="20">
    <w:abstractNumId w:val="5"/>
  </w:num>
  <w:num w:numId="21">
    <w:abstractNumId w:val="4"/>
  </w:num>
  <w:num w:numId="22">
    <w:abstractNumId w:val="1"/>
  </w:num>
  <w:num w:numId="23">
    <w:abstractNumId w:val="6"/>
  </w:num>
  <w:num w:numId="24">
    <w:abstractNumId w:val="3"/>
  </w:num>
  <w:num w:numId="25">
    <w:abstractNumId w:val="24"/>
  </w:num>
  <w:num w:numId="26">
    <w:abstractNumId w:val="20"/>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905"/>
    <w:rsid w:val="00000A09"/>
    <w:rsid w:val="00000CCE"/>
    <w:rsid w:val="00000DF5"/>
    <w:rsid w:val="00000F3F"/>
    <w:rsid w:val="00001711"/>
    <w:rsid w:val="00001895"/>
    <w:rsid w:val="00001948"/>
    <w:rsid w:val="00001E9A"/>
    <w:rsid w:val="00001F9C"/>
    <w:rsid w:val="000020BD"/>
    <w:rsid w:val="0000218D"/>
    <w:rsid w:val="000021E2"/>
    <w:rsid w:val="000023ED"/>
    <w:rsid w:val="0000240B"/>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A6D"/>
    <w:rsid w:val="00010E8F"/>
    <w:rsid w:val="0001121F"/>
    <w:rsid w:val="0001127B"/>
    <w:rsid w:val="000112A5"/>
    <w:rsid w:val="00011793"/>
    <w:rsid w:val="000118AD"/>
    <w:rsid w:val="00011AFF"/>
    <w:rsid w:val="00011BD5"/>
    <w:rsid w:val="00011DA9"/>
    <w:rsid w:val="00011DAF"/>
    <w:rsid w:val="00012152"/>
    <w:rsid w:val="0001235C"/>
    <w:rsid w:val="00012431"/>
    <w:rsid w:val="00012486"/>
    <w:rsid w:val="000124BE"/>
    <w:rsid w:val="000125B2"/>
    <w:rsid w:val="000125BA"/>
    <w:rsid w:val="000125FF"/>
    <w:rsid w:val="00012A66"/>
    <w:rsid w:val="00012BE6"/>
    <w:rsid w:val="00012C45"/>
    <w:rsid w:val="00012EBE"/>
    <w:rsid w:val="000131D3"/>
    <w:rsid w:val="000136DC"/>
    <w:rsid w:val="000138D7"/>
    <w:rsid w:val="00013965"/>
    <w:rsid w:val="00013DAB"/>
    <w:rsid w:val="00013FB5"/>
    <w:rsid w:val="00014065"/>
    <w:rsid w:val="00014156"/>
    <w:rsid w:val="0001416B"/>
    <w:rsid w:val="000141D5"/>
    <w:rsid w:val="0001426D"/>
    <w:rsid w:val="00014444"/>
    <w:rsid w:val="000145D2"/>
    <w:rsid w:val="00014605"/>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9C0"/>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6FA"/>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DB8"/>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4F8"/>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A47"/>
    <w:rsid w:val="00041B04"/>
    <w:rsid w:val="00041BE6"/>
    <w:rsid w:val="00041C3F"/>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4B8"/>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3DA"/>
    <w:rsid w:val="000514DF"/>
    <w:rsid w:val="000515DF"/>
    <w:rsid w:val="0005161F"/>
    <w:rsid w:val="00051756"/>
    <w:rsid w:val="000517DD"/>
    <w:rsid w:val="0005182E"/>
    <w:rsid w:val="0005191F"/>
    <w:rsid w:val="0005192B"/>
    <w:rsid w:val="00051C52"/>
    <w:rsid w:val="00051E69"/>
    <w:rsid w:val="000520CC"/>
    <w:rsid w:val="000523E2"/>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5C"/>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B02"/>
    <w:rsid w:val="00060C6B"/>
    <w:rsid w:val="00060D82"/>
    <w:rsid w:val="00060E85"/>
    <w:rsid w:val="00060FB3"/>
    <w:rsid w:val="00061003"/>
    <w:rsid w:val="0006108C"/>
    <w:rsid w:val="000611A7"/>
    <w:rsid w:val="0006142A"/>
    <w:rsid w:val="00061819"/>
    <w:rsid w:val="00061DD1"/>
    <w:rsid w:val="00061EF5"/>
    <w:rsid w:val="00061F68"/>
    <w:rsid w:val="0006208D"/>
    <w:rsid w:val="000620CE"/>
    <w:rsid w:val="0006234D"/>
    <w:rsid w:val="00062474"/>
    <w:rsid w:val="0006280B"/>
    <w:rsid w:val="00062854"/>
    <w:rsid w:val="000630BA"/>
    <w:rsid w:val="0006314D"/>
    <w:rsid w:val="00063228"/>
    <w:rsid w:val="0006336F"/>
    <w:rsid w:val="000633D6"/>
    <w:rsid w:val="000634A5"/>
    <w:rsid w:val="00063AB9"/>
    <w:rsid w:val="00063C85"/>
    <w:rsid w:val="000640A5"/>
    <w:rsid w:val="00064550"/>
    <w:rsid w:val="00064564"/>
    <w:rsid w:val="000645FE"/>
    <w:rsid w:val="0006485F"/>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2"/>
    <w:rsid w:val="00071FFA"/>
    <w:rsid w:val="0007206F"/>
    <w:rsid w:val="000720B4"/>
    <w:rsid w:val="00072449"/>
    <w:rsid w:val="000725F4"/>
    <w:rsid w:val="000726DA"/>
    <w:rsid w:val="000729EE"/>
    <w:rsid w:val="000729FE"/>
    <w:rsid w:val="00072BC1"/>
    <w:rsid w:val="00072CC1"/>
    <w:rsid w:val="00072DA2"/>
    <w:rsid w:val="00072E30"/>
    <w:rsid w:val="00072F0B"/>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93F"/>
    <w:rsid w:val="00077A02"/>
    <w:rsid w:val="00077C79"/>
    <w:rsid w:val="00077D3D"/>
    <w:rsid w:val="00077FE5"/>
    <w:rsid w:val="000801CC"/>
    <w:rsid w:val="00080289"/>
    <w:rsid w:val="00080443"/>
    <w:rsid w:val="000805BC"/>
    <w:rsid w:val="00080608"/>
    <w:rsid w:val="00080982"/>
    <w:rsid w:val="000809DF"/>
    <w:rsid w:val="00080C51"/>
    <w:rsid w:val="000810C5"/>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8B5"/>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7E"/>
    <w:rsid w:val="00096BFF"/>
    <w:rsid w:val="00096C99"/>
    <w:rsid w:val="00096CA2"/>
    <w:rsid w:val="00096CBB"/>
    <w:rsid w:val="00096CE7"/>
    <w:rsid w:val="00096F57"/>
    <w:rsid w:val="00097207"/>
    <w:rsid w:val="000974EB"/>
    <w:rsid w:val="0009757F"/>
    <w:rsid w:val="000975C7"/>
    <w:rsid w:val="000976D2"/>
    <w:rsid w:val="000979E2"/>
    <w:rsid w:val="00097DD0"/>
    <w:rsid w:val="000A009A"/>
    <w:rsid w:val="000A0203"/>
    <w:rsid w:val="000A022B"/>
    <w:rsid w:val="000A06D5"/>
    <w:rsid w:val="000A08FB"/>
    <w:rsid w:val="000A0951"/>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65"/>
    <w:rsid w:val="000A1A94"/>
    <w:rsid w:val="000A1ACC"/>
    <w:rsid w:val="000A1C46"/>
    <w:rsid w:val="000A1F58"/>
    <w:rsid w:val="000A2051"/>
    <w:rsid w:val="000A2497"/>
    <w:rsid w:val="000A28B1"/>
    <w:rsid w:val="000A2DA2"/>
    <w:rsid w:val="000A2DAE"/>
    <w:rsid w:val="000A2E01"/>
    <w:rsid w:val="000A32A2"/>
    <w:rsid w:val="000A34BA"/>
    <w:rsid w:val="000A34F3"/>
    <w:rsid w:val="000A38B4"/>
    <w:rsid w:val="000A3D00"/>
    <w:rsid w:val="000A3FFB"/>
    <w:rsid w:val="000A414A"/>
    <w:rsid w:val="000A41F4"/>
    <w:rsid w:val="000A4578"/>
    <w:rsid w:val="000A4809"/>
    <w:rsid w:val="000A4A3B"/>
    <w:rsid w:val="000A4DA3"/>
    <w:rsid w:val="000A4F98"/>
    <w:rsid w:val="000A51BF"/>
    <w:rsid w:val="000A539A"/>
    <w:rsid w:val="000A54ED"/>
    <w:rsid w:val="000A5506"/>
    <w:rsid w:val="000A5577"/>
    <w:rsid w:val="000A5591"/>
    <w:rsid w:val="000A5754"/>
    <w:rsid w:val="000A5860"/>
    <w:rsid w:val="000A5902"/>
    <w:rsid w:val="000A5D65"/>
    <w:rsid w:val="000A5E91"/>
    <w:rsid w:val="000A5EAC"/>
    <w:rsid w:val="000A60F3"/>
    <w:rsid w:val="000A6689"/>
    <w:rsid w:val="000A6710"/>
    <w:rsid w:val="000A6A43"/>
    <w:rsid w:val="000A6D69"/>
    <w:rsid w:val="000A6F72"/>
    <w:rsid w:val="000A6F99"/>
    <w:rsid w:val="000A6FE6"/>
    <w:rsid w:val="000A721F"/>
    <w:rsid w:val="000A77E9"/>
    <w:rsid w:val="000A7954"/>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A96"/>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CCC"/>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3ED7"/>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AFA"/>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0"/>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80"/>
    <w:rsid w:val="000D4BAD"/>
    <w:rsid w:val="000D4CDB"/>
    <w:rsid w:val="000D4EA5"/>
    <w:rsid w:val="000D4F97"/>
    <w:rsid w:val="000D524E"/>
    <w:rsid w:val="000D54BA"/>
    <w:rsid w:val="000D5535"/>
    <w:rsid w:val="000D5B64"/>
    <w:rsid w:val="000D5C3A"/>
    <w:rsid w:val="000D6209"/>
    <w:rsid w:val="000D643C"/>
    <w:rsid w:val="000D64DD"/>
    <w:rsid w:val="000D6511"/>
    <w:rsid w:val="000D6789"/>
    <w:rsid w:val="000D6AEB"/>
    <w:rsid w:val="000D6C0B"/>
    <w:rsid w:val="000D6C2E"/>
    <w:rsid w:val="000D6E66"/>
    <w:rsid w:val="000D6EC3"/>
    <w:rsid w:val="000D7460"/>
    <w:rsid w:val="000D7971"/>
    <w:rsid w:val="000D79DB"/>
    <w:rsid w:val="000D7D7F"/>
    <w:rsid w:val="000D7D9A"/>
    <w:rsid w:val="000D7DAF"/>
    <w:rsid w:val="000D7E52"/>
    <w:rsid w:val="000D7EEC"/>
    <w:rsid w:val="000E0249"/>
    <w:rsid w:val="000E0506"/>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F22"/>
    <w:rsid w:val="000F1F9A"/>
    <w:rsid w:val="000F2136"/>
    <w:rsid w:val="000F229F"/>
    <w:rsid w:val="000F2348"/>
    <w:rsid w:val="000F2381"/>
    <w:rsid w:val="000F240D"/>
    <w:rsid w:val="000F2592"/>
    <w:rsid w:val="000F3515"/>
    <w:rsid w:val="000F3518"/>
    <w:rsid w:val="000F37A3"/>
    <w:rsid w:val="000F3843"/>
    <w:rsid w:val="000F385E"/>
    <w:rsid w:val="000F3AE6"/>
    <w:rsid w:val="000F3C18"/>
    <w:rsid w:val="000F3C91"/>
    <w:rsid w:val="000F3D72"/>
    <w:rsid w:val="000F4025"/>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279"/>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833"/>
    <w:rsid w:val="0010283A"/>
    <w:rsid w:val="001028FF"/>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FCB"/>
    <w:rsid w:val="001040FA"/>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2F7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D84"/>
    <w:rsid w:val="00117E59"/>
    <w:rsid w:val="00117E5C"/>
    <w:rsid w:val="00120019"/>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A3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03"/>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1EF"/>
    <w:rsid w:val="00132696"/>
    <w:rsid w:val="001328EB"/>
    <w:rsid w:val="00132D5E"/>
    <w:rsid w:val="00132E43"/>
    <w:rsid w:val="00132F01"/>
    <w:rsid w:val="00133060"/>
    <w:rsid w:val="0013309E"/>
    <w:rsid w:val="00133280"/>
    <w:rsid w:val="0013339C"/>
    <w:rsid w:val="001333F0"/>
    <w:rsid w:val="00133401"/>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41A"/>
    <w:rsid w:val="001377DE"/>
    <w:rsid w:val="0013787D"/>
    <w:rsid w:val="0013792E"/>
    <w:rsid w:val="001379B7"/>
    <w:rsid w:val="00137A98"/>
    <w:rsid w:val="00137AA6"/>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AC5"/>
    <w:rsid w:val="00142B0D"/>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03F"/>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E40"/>
    <w:rsid w:val="00152FE4"/>
    <w:rsid w:val="0015310F"/>
    <w:rsid w:val="001532A4"/>
    <w:rsid w:val="001537A4"/>
    <w:rsid w:val="001537D0"/>
    <w:rsid w:val="00153B7D"/>
    <w:rsid w:val="00153BC8"/>
    <w:rsid w:val="00153F15"/>
    <w:rsid w:val="00154401"/>
    <w:rsid w:val="001545AD"/>
    <w:rsid w:val="00154682"/>
    <w:rsid w:val="001547F6"/>
    <w:rsid w:val="00154B49"/>
    <w:rsid w:val="00154C63"/>
    <w:rsid w:val="00154E2A"/>
    <w:rsid w:val="00154E60"/>
    <w:rsid w:val="00155202"/>
    <w:rsid w:val="0015533C"/>
    <w:rsid w:val="0015538F"/>
    <w:rsid w:val="00155434"/>
    <w:rsid w:val="00155B3A"/>
    <w:rsid w:val="00155F62"/>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4A8"/>
    <w:rsid w:val="00161555"/>
    <w:rsid w:val="00161574"/>
    <w:rsid w:val="001615D5"/>
    <w:rsid w:val="001618DB"/>
    <w:rsid w:val="001619B3"/>
    <w:rsid w:val="00161A84"/>
    <w:rsid w:val="00161AF3"/>
    <w:rsid w:val="00161C55"/>
    <w:rsid w:val="00161F3E"/>
    <w:rsid w:val="001620A0"/>
    <w:rsid w:val="001620E1"/>
    <w:rsid w:val="0016223A"/>
    <w:rsid w:val="001623B5"/>
    <w:rsid w:val="001624B5"/>
    <w:rsid w:val="001625A1"/>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0B3"/>
    <w:rsid w:val="0016636A"/>
    <w:rsid w:val="001664DB"/>
    <w:rsid w:val="0016655E"/>
    <w:rsid w:val="00166A2B"/>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5F"/>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7F8"/>
    <w:rsid w:val="00172877"/>
    <w:rsid w:val="00172A27"/>
    <w:rsid w:val="00173062"/>
    <w:rsid w:val="00173087"/>
    <w:rsid w:val="001730AA"/>
    <w:rsid w:val="0017331A"/>
    <w:rsid w:val="001733BD"/>
    <w:rsid w:val="0017344E"/>
    <w:rsid w:val="0017345B"/>
    <w:rsid w:val="0017345C"/>
    <w:rsid w:val="001734C6"/>
    <w:rsid w:val="001734F4"/>
    <w:rsid w:val="00173900"/>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10"/>
    <w:rsid w:val="00176DE2"/>
    <w:rsid w:val="00176E48"/>
    <w:rsid w:val="001770BF"/>
    <w:rsid w:val="001770D4"/>
    <w:rsid w:val="0017712C"/>
    <w:rsid w:val="00177148"/>
    <w:rsid w:val="001772BB"/>
    <w:rsid w:val="00177385"/>
    <w:rsid w:val="00177592"/>
    <w:rsid w:val="00177655"/>
    <w:rsid w:val="001776C7"/>
    <w:rsid w:val="00177707"/>
    <w:rsid w:val="00177873"/>
    <w:rsid w:val="00177A63"/>
    <w:rsid w:val="00177B45"/>
    <w:rsid w:val="00177F9F"/>
    <w:rsid w:val="00180172"/>
    <w:rsid w:val="001801F4"/>
    <w:rsid w:val="001802CA"/>
    <w:rsid w:val="001806E5"/>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0A9"/>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0A"/>
    <w:rsid w:val="00187668"/>
    <w:rsid w:val="001876D4"/>
    <w:rsid w:val="00187AC4"/>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450"/>
    <w:rsid w:val="001924F5"/>
    <w:rsid w:val="001928B8"/>
    <w:rsid w:val="00192A48"/>
    <w:rsid w:val="00192ADE"/>
    <w:rsid w:val="00192D14"/>
    <w:rsid w:val="00192E9C"/>
    <w:rsid w:val="001930E3"/>
    <w:rsid w:val="00193106"/>
    <w:rsid w:val="00193142"/>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5EC5"/>
    <w:rsid w:val="00195F7D"/>
    <w:rsid w:val="001961CE"/>
    <w:rsid w:val="00196296"/>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97"/>
    <w:rsid w:val="001A13A8"/>
    <w:rsid w:val="001A168B"/>
    <w:rsid w:val="001A17C9"/>
    <w:rsid w:val="001A1914"/>
    <w:rsid w:val="001A19C5"/>
    <w:rsid w:val="001A1ABE"/>
    <w:rsid w:val="001A1B50"/>
    <w:rsid w:val="001A1B78"/>
    <w:rsid w:val="001A1BA3"/>
    <w:rsid w:val="001A1F0B"/>
    <w:rsid w:val="001A1F70"/>
    <w:rsid w:val="001A229A"/>
    <w:rsid w:val="001A2347"/>
    <w:rsid w:val="001A23DE"/>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42"/>
    <w:rsid w:val="001B11B3"/>
    <w:rsid w:val="001B11C4"/>
    <w:rsid w:val="001B14B3"/>
    <w:rsid w:val="001B1C0B"/>
    <w:rsid w:val="001B1C72"/>
    <w:rsid w:val="001B1D06"/>
    <w:rsid w:val="001B2015"/>
    <w:rsid w:val="001B2049"/>
    <w:rsid w:val="001B2067"/>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634"/>
    <w:rsid w:val="001B4853"/>
    <w:rsid w:val="001B49F0"/>
    <w:rsid w:val="001B504D"/>
    <w:rsid w:val="001B523C"/>
    <w:rsid w:val="001B5307"/>
    <w:rsid w:val="001B53EE"/>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92"/>
    <w:rsid w:val="001C29BE"/>
    <w:rsid w:val="001C2C35"/>
    <w:rsid w:val="001C2DCD"/>
    <w:rsid w:val="001C2E41"/>
    <w:rsid w:val="001C2F65"/>
    <w:rsid w:val="001C326E"/>
    <w:rsid w:val="001C33D5"/>
    <w:rsid w:val="001C34AE"/>
    <w:rsid w:val="001C34EC"/>
    <w:rsid w:val="001C35DC"/>
    <w:rsid w:val="001C3701"/>
    <w:rsid w:val="001C38DF"/>
    <w:rsid w:val="001C3982"/>
    <w:rsid w:val="001C3EDF"/>
    <w:rsid w:val="001C4429"/>
    <w:rsid w:val="001C47A0"/>
    <w:rsid w:val="001C47E6"/>
    <w:rsid w:val="001C4E97"/>
    <w:rsid w:val="001C4F2E"/>
    <w:rsid w:val="001C4F89"/>
    <w:rsid w:val="001C50AB"/>
    <w:rsid w:val="001C52A2"/>
    <w:rsid w:val="001C52D4"/>
    <w:rsid w:val="001C536A"/>
    <w:rsid w:val="001C53F0"/>
    <w:rsid w:val="001C5478"/>
    <w:rsid w:val="001C54F9"/>
    <w:rsid w:val="001C5625"/>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A5F"/>
    <w:rsid w:val="001D250C"/>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5BE"/>
    <w:rsid w:val="001D4904"/>
    <w:rsid w:val="001D4A3F"/>
    <w:rsid w:val="001D4C30"/>
    <w:rsid w:val="001D4FC1"/>
    <w:rsid w:val="001D5286"/>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5AC"/>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31"/>
    <w:rsid w:val="001F00CF"/>
    <w:rsid w:val="001F0106"/>
    <w:rsid w:val="001F0615"/>
    <w:rsid w:val="001F07B9"/>
    <w:rsid w:val="001F07D6"/>
    <w:rsid w:val="001F07F7"/>
    <w:rsid w:val="001F07FF"/>
    <w:rsid w:val="001F08D7"/>
    <w:rsid w:val="001F0C50"/>
    <w:rsid w:val="001F126A"/>
    <w:rsid w:val="001F137C"/>
    <w:rsid w:val="001F17AB"/>
    <w:rsid w:val="001F17D9"/>
    <w:rsid w:val="001F1828"/>
    <w:rsid w:val="001F1B18"/>
    <w:rsid w:val="001F1D26"/>
    <w:rsid w:val="001F1E70"/>
    <w:rsid w:val="001F2402"/>
    <w:rsid w:val="001F28AA"/>
    <w:rsid w:val="001F297F"/>
    <w:rsid w:val="001F2AB7"/>
    <w:rsid w:val="001F2D4E"/>
    <w:rsid w:val="001F3246"/>
    <w:rsid w:val="001F3499"/>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2FF"/>
    <w:rsid w:val="001F5318"/>
    <w:rsid w:val="001F536F"/>
    <w:rsid w:val="001F5482"/>
    <w:rsid w:val="001F5484"/>
    <w:rsid w:val="001F584C"/>
    <w:rsid w:val="001F5D74"/>
    <w:rsid w:val="001F5E3B"/>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DEA"/>
    <w:rsid w:val="001F7E2B"/>
    <w:rsid w:val="0020024C"/>
    <w:rsid w:val="0020047F"/>
    <w:rsid w:val="0020059F"/>
    <w:rsid w:val="002005BB"/>
    <w:rsid w:val="0020067B"/>
    <w:rsid w:val="002007F8"/>
    <w:rsid w:val="00200896"/>
    <w:rsid w:val="002008C8"/>
    <w:rsid w:val="00200FFD"/>
    <w:rsid w:val="00201195"/>
    <w:rsid w:val="00201270"/>
    <w:rsid w:val="002013FB"/>
    <w:rsid w:val="0020150D"/>
    <w:rsid w:val="0020153A"/>
    <w:rsid w:val="00201870"/>
    <w:rsid w:val="00201936"/>
    <w:rsid w:val="002019EA"/>
    <w:rsid w:val="002021B4"/>
    <w:rsid w:val="00202316"/>
    <w:rsid w:val="002023D4"/>
    <w:rsid w:val="00202B06"/>
    <w:rsid w:val="00202B44"/>
    <w:rsid w:val="00203009"/>
    <w:rsid w:val="00203118"/>
    <w:rsid w:val="00203153"/>
    <w:rsid w:val="00203202"/>
    <w:rsid w:val="002033CB"/>
    <w:rsid w:val="0020348A"/>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0B1"/>
    <w:rsid w:val="002074D2"/>
    <w:rsid w:val="002075D5"/>
    <w:rsid w:val="0020761E"/>
    <w:rsid w:val="002077D3"/>
    <w:rsid w:val="002078ED"/>
    <w:rsid w:val="00207913"/>
    <w:rsid w:val="002079D2"/>
    <w:rsid w:val="00207CF8"/>
    <w:rsid w:val="00207E99"/>
    <w:rsid w:val="002104DC"/>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5F40"/>
    <w:rsid w:val="00216039"/>
    <w:rsid w:val="0021618E"/>
    <w:rsid w:val="002161B4"/>
    <w:rsid w:val="002164F3"/>
    <w:rsid w:val="00216642"/>
    <w:rsid w:val="002166AF"/>
    <w:rsid w:val="002167D9"/>
    <w:rsid w:val="002168A1"/>
    <w:rsid w:val="00216A22"/>
    <w:rsid w:val="00216EEC"/>
    <w:rsid w:val="0021703E"/>
    <w:rsid w:val="00217445"/>
    <w:rsid w:val="0021785B"/>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593"/>
    <w:rsid w:val="00222706"/>
    <w:rsid w:val="00222A23"/>
    <w:rsid w:val="00222B6A"/>
    <w:rsid w:val="00222B97"/>
    <w:rsid w:val="00222CE5"/>
    <w:rsid w:val="00223224"/>
    <w:rsid w:val="00223235"/>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1C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22"/>
    <w:rsid w:val="0022761E"/>
    <w:rsid w:val="00227679"/>
    <w:rsid w:val="00227B21"/>
    <w:rsid w:val="00227BC9"/>
    <w:rsid w:val="002309FA"/>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2F1B"/>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0F1"/>
    <w:rsid w:val="0024041A"/>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D71"/>
    <w:rsid w:val="00243F98"/>
    <w:rsid w:val="0024445A"/>
    <w:rsid w:val="0024469F"/>
    <w:rsid w:val="00244762"/>
    <w:rsid w:val="00244840"/>
    <w:rsid w:val="00244C48"/>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311"/>
    <w:rsid w:val="00251429"/>
    <w:rsid w:val="002515FE"/>
    <w:rsid w:val="00251844"/>
    <w:rsid w:val="0025187A"/>
    <w:rsid w:val="002518B2"/>
    <w:rsid w:val="00251A07"/>
    <w:rsid w:val="00251B30"/>
    <w:rsid w:val="00251D5A"/>
    <w:rsid w:val="00251FDC"/>
    <w:rsid w:val="00251FE1"/>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2C3"/>
    <w:rsid w:val="002553A1"/>
    <w:rsid w:val="00255507"/>
    <w:rsid w:val="002557F8"/>
    <w:rsid w:val="002558CE"/>
    <w:rsid w:val="00255909"/>
    <w:rsid w:val="00255AFF"/>
    <w:rsid w:val="00255BD0"/>
    <w:rsid w:val="00255C30"/>
    <w:rsid w:val="00255DB7"/>
    <w:rsid w:val="002560AF"/>
    <w:rsid w:val="002561B7"/>
    <w:rsid w:val="002561FC"/>
    <w:rsid w:val="00256234"/>
    <w:rsid w:val="00256587"/>
    <w:rsid w:val="002565FB"/>
    <w:rsid w:val="0025662A"/>
    <w:rsid w:val="00256B21"/>
    <w:rsid w:val="00256CF3"/>
    <w:rsid w:val="00256D93"/>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3AD"/>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110"/>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9A1"/>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182"/>
    <w:rsid w:val="0027133D"/>
    <w:rsid w:val="0027143A"/>
    <w:rsid w:val="00271927"/>
    <w:rsid w:val="00271B76"/>
    <w:rsid w:val="00271DC6"/>
    <w:rsid w:val="00271E9A"/>
    <w:rsid w:val="00271ED7"/>
    <w:rsid w:val="002720D3"/>
    <w:rsid w:val="002720E1"/>
    <w:rsid w:val="0027225F"/>
    <w:rsid w:val="002724EF"/>
    <w:rsid w:val="00272537"/>
    <w:rsid w:val="00272769"/>
    <w:rsid w:val="00272E7F"/>
    <w:rsid w:val="00273108"/>
    <w:rsid w:val="002731C8"/>
    <w:rsid w:val="00273868"/>
    <w:rsid w:val="0027386E"/>
    <w:rsid w:val="002739ED"/>
    <w:rsid w:val="00273A94"/>
    <w:rsid w:val="00273E7D"/>
    <w:rsid w:val="00274416"/>
    <w:rsid w:val="002746C7"/>
    <w:rsid w:val="00274767"/>
    <w:rsid w:val="002747F1"/>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36"/>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FD"/>
    <w:rsid w:val="00282F4A"/>
    <w:rsid w:val="00283031"/>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7DC"/>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8A"/>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087"/>
    <w:rsid w:val="00294626"/>
    <w:rsid w:val="0029467E"/>
    <w:rsid w:val="00294B02"/>
    <w:rsid w:val="00294C93"/>
    <w:rsid w:val="00294EEB"/>
    <w:rsid w:val="0029533F"/>
    <w:rsid w:val="002954F9"/>
    <w:rsid w:val="0029552E"/>
    <w:rsid w:val="00295708"/>
    <w:rsid w:val="002957E5"/>
    <w:rsid w:val="00295929"/>
    <w:rsid w:val="00295B27"/>
    <w:rsid w:val="00296334"/>
    <w:rsid w:val="0029639D"/>
    <w:rsid w:val="00296560"/>
    <w:rsid w:val="00296B1D"/>
    <w:rsid w:val="00296BFE"/>
    <w:rsid w:val="00296D9A"/>
    <w:rsid w:val="00296DCD"/>
    <w:rsid w:val="00297050"/>
    <w:rsid w:val="00297535"/>
    <w:rsid w:val="0029776F"/>
    <w:rsid w:val="002977B8"/>
    <w:rsid w:val="00297904"/>
    <w:rsid w:val="0029796B"/>
    <w:rsid w:val="00297B6E"/>
    <w:rsid w:val="00297C57"/>
    <w:rsid w:val="00297D32"/>
    <w:rsid w:val="002A00A1"/>
    <w:rsid w:val="002A01EE"/>
    <w:rsid w:val="002A0456"/>
    <w:rsid w:val="002A066E"/>
    <w:rsid w:val="002A099A"/>
    <w:rsid w:val="002A09EF"/>
    <w:rsid w:val="002A0B21"/>
    <w:rsid w:val="002A0C74"/>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983"/>
    <w:rsid w:val="002A6B4C"/>
    <w:rsid w:val="002A6B73"/>
    <w:rsid w:val="002A6C81"/>
    <w:rsid w:val="002A6CB1"/>
    <w:rsid w:val="002A6CBC"/>
    <w:rsid w:val="002A6CFE"/>
    <w:rsid w:val="002A71C9"/>
    <w:rsid w:val="002A740C"/>
    <w:rsid w:val="002A7544"/>
    <w:rsid w:val="002A77D7"/>
    <w:rsid w:val="002A7A0F"/>
    <w:rsid w:val="002A7A18"/>
    <w:rsid w:val="002A7B62"/>
    <w:rsid w:val="002A7D89"/>
    <w:rsid w:val="002A7DD5"/>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75B"/>
    <w:rsid w:val="002B1845"/>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0B"/>
    <w:rsid w:val="002B597F"/>
    <w:rsid w:val="002B59FD"/>
    <w:rsid w:val="002B5CEC"/>
    <w:rsid w:val="002B5D2F"/>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B8"/>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6E6"/>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27E"/>
    <w:rsid w:val="002D03B9"/>
    <w:rsid w:val="002D06D8"/>
    <w:rsid w:val="002D0993"/>
    <w:rsid w:val="002D09CD"/>
    <w:rsid w:val="002D0B61"/>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0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B0"/>
    <w:rsid w:val="002E397A"/>
    <w:rsid w:val="002E3C75"/>
    <w:rsid w:val="002E3C7B"/>
    <w:rsid w:val="002E3DDA"/>
    <w:rsid w:val="002E4190"/>
    <w:rsid w:val="002E421F"/>
    <w:rsid w:val="002E4257"/>
    <w:rsid w:val="002E4723"/>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0D2"/>
    <w:rsid w:val="002E73BC"/>
    <w:rsid w:val="002E7454"/>
    <w:rsid w:val="002E7602"/>
    <w:rsid w:val="002E7999"/>
    <w:rsid w:val="002E7AB5"/>
    <w:rsid w:val="002E7BCC"/>
    <w:rsid w:val="002E7E14"/>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AD7"/>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8B2"/>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A5"/>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2F7A"/>
    <w:rsid w:val="003031E3"/>
    <w:rsid w:val="003032C7"/>
    <w:rsid w:val="003034FA"/>
    <w:rsid w:val="0030370E"/>
    <w:rsid w:val="003037A4"/>
    <w:rsid w:val="003039E6"/>
    <w:rsid w:val="00303A1D"/>
    <w:rsid w:val="00303AB7"/>
    <w:rsid w:val="00303E6A"/>
    <w:rsid w:val="00303F64"/>
    <w:rsid w:val="003042B5"/>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6CC"/>
    <w:rsid w:val="00306709"/>
    <w:rsid w:val="00306DA5"/>
    <w:rsid w:val="00306E6D"/>
    <w:rsid w:val="00306FC9"/>
    <w:rsid w:val="0030730A"/>
    <w:rsid w:val="00307877"/>
    <w:rsid w:val="0030792F"/>
    <w:rsid w:val="00307A94"/>
    <w:rsid w:val="00307C74"/>
    <w:rsid w:val="0031003F"/>
    <w:rsid w:val="00310638"/>
    <w:rsid w:val="00310741"/>
    <w:rsid w:val="00310E46"/>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8E"/>
    <w:rsid w:val="00316CC7"/>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257"/>
    <w:rsid w:val="003213AC"/>
    <w:rsid w:val="00321898"/>
    <w:rsid w:val="003219FA"/>
    <w:rsid w:val="00321A6F"/>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CF1"/>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B18"/>
    <w:rsid w:val="00330D71"/>
    <w:rsid w:val="00330E85"/>
    <w:rsid w:val="00330FFF"/>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94"/>
    <w:rsid w:val="003354C8"/>
    <w:rsid w:val="003355B0"/>
    <w:rsid w:val="00335800"/>
    <w:rsid w:val="00335849"/>
    <w:rsid w:val="003359B9"/>
    <w:rsid w:val="00335C2F"/>
    <w:rsid w:val="00335C95"/>
    <w:rsid w:val="003360EF"/>
    <w:rsid w:val="003361C6"/>
    <w:rsid w:val="003361E6"/>
    <w:rsid w:val="00336526"/>
    <w:rsid w:val="003367F5"/>
    <w:rsid w:val="0033685F"/>
    <w:rsid w:val="00336993"/>
    <w:rsid w:val="00336A49"/>
    <w:rsid w:val="00336A66"/>
    <w:rsid w:val="00336AB3"/>
    <w:rsid w:val="00336BD1"/>
    <w:rsid w:val="00336E3F"/>
    <w:rsid w:val="00336F09"/>
    <w:rsid w:val="00336F11"/>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D84"/>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148"/>
    <w:rsid w:val="0034761D"/>
    <w:rsid w:val="00347954"/>
    <w:rsid w:val="00347ACA"/>
    <w:rsid w:val="00347BB1"/>
    <w:rsid w:val="00347C32"/>
    <w:rsid w:val="00347CCF"/>
    <w:rsid w:val="00347D36"/>
    <w:rsid w:val="00347D5F"/>
    <w:rsid w:val="00347DA2"/>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1FFC"/>
    <w:rsid w:val="003520C4"/>
    <w:rsid w:val="003521DF"/>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A0F"/>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5A0F"/>
    <w:rsid w:val="003561DF"/>
    <w:rsid w:val="00356734"/>
    <w:rsid w:val="0035679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A7B"/>
    <w:rsid w:val="00365B55"/>
    <w:rsid w:val="00365B63"/>
    <w:rsid w:val="00365C15"/>
    <w:rsid w:val="00366029"/>
    <w:rsid w:val="0036658D"/>
    <w:rsid w:val="00366A6D"/>
    <w:rsid w:val="00366CB0"/>
    <w:rsid w:val="00366DE1"/>
    <w:rsid w:val="00366E81"/>
    <w:rsid w:val="003671D8"/>
    <w:rsid w:val="003674D0"/>
    <w:rsid w:val="003674E8"/>
    <w:rsid w:val="00367792"/>
    <w:rsid w:val="0036786B"/>
    <w:rsid w:val="00367A78"/>
    <w:rsid w:val="00367FC6"/>
    <w:rsid w:val="00370001"/>
    <w:rsid w:val="00370045"/>
    <w:rsid w:val="003701B4"/>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812"/>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C31"/>
    <w:rsid w:val="0037518F"/>
    <w:rsid w:val="00375190"/>
    <w:rsid w:val="0037532B"/>
    <w:rsid w:val="00375399"/>
    <w:rsid w:val="003753DE"/>
    <w:rsid w:val="00375410"/>
    <w:rsid w:val="0037567C"/>
    <w:rsid w:val="003757F5"/>
    <w:rsid w:val="0037584F"/>
    <w:rsid w:val="00375AD0"/>
    <w:rsid w:val="00375BEE"/>
    <w:rsid w:val="00375C9D"/>
    <w:rsid w:val="00375F03"/>
    <w:rsid w:val="0037616A"/>
    <w:rsid w:val="0037621C"/>
    <w:rsid w:val="00376256"/>
    <w:rsid w:val="00376533"/>
    <w:rsid w:val="0037659D"/>
    <w:rsid w:val="003767B6"/>
    <w:rsid w:val="00376857"/>
    <w:rsid w:val="003769B4"/>
    <w:rsid w:val="00376A4B"/>
    <w:rsid w:val="00376B06"/>
    <w:rsid w:val="00376BFD"/>
    <w:rsid w:val="00376C7C"/>
    <w:rsid w:val="00376DE3"/>
    <w:rsid w:val="00376E80"/>
    <w:rsid w:val="00376FB2"/>
    <w:rsid w:val="00377337"/>
    <w:rsid w:val="0037763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BDC"/>
    <w:rsid w:val="00381F0C"/>
    <w:rsid w:val="00381F1C"/>
    <w:rsid w:val="00381FF8"/>
    <w:rsid w:val="003822BF"/>
    <w:rsid w:val="003823AA"/>
    <w:rsid w:val="0038240E"/>
    <w:rsid w:val="00382746"/>
    <w:rsid w:val="003827DA"/>
    <w:rsid w:val="003828C2"/>
    <w:rsid w:val="0038296E"/>
    <w:rsid w:val="003829B4"/>
    <w:rsid w:val="00382AB9"/>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117"/>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A07"/>
    <w:rsid w:val="00390A8F"/>
    <w:rsid w:val="00390AB5"/>
    <w:rsid w:val="00390BDB"/>
    <w:rsid w:val="00390C2B"/>
    <w:rsid w:val="00390E48"/>
    <w:rsid w:val="00390FD1"/>
    <w:rsid w:val="0039105C"/>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1DD"/>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1E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D5"/>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74"/>
    <w:rsid w:val="003A6294"/>
    <w:rsid w:val="003A63A6"/>
    <w:rsid w:val="003A6719"/>
    <w:rsid w:val="003A68AE"/>
    <w:rsid w:val="003A698E"/>
    <w:rsid w:val="003A6C3E"/>
    <w:rsid w:val="003A6FA2"/>
    <w:rsid w:val="003A719D"/>
    <w:rsid w:val="003A73EB"/>
    <w:rsid w:val="003A745D"/>
    <w:rsid w:val="003A753E"/>
    <w:rsid w:val="003A764C"/>
    <w:rsid w:val="003A78C5"/>
    <w:rsid w:val="003A7909"/>
    <w:rsid w:val="003A7AA7"/>
    <w:rsid w:val="003A7C53"/>
    <w:rsid w:val="003A7D05"/>
    <w:rsid w:val="003A7D64"/>
    <w:rsid w:val="003B00AE"/>
    <w:rsid w:val="003B0279"/>
    <w:rsid w:val="003B0306"/>
    <w:rsid w:val="003B07AC"/>
    <w:rsid w:val="003B08E8"/>
    <w:rsid w:val="003B09EC"/>
    <w:rsid w:val="003B0B19"/>
    <w:rsid w:val="003B0B5C"/>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5E58"/>
    <w:rsid w:val="003B60FB"/>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3FB"/>
    <w:rsid w:val="003C4515"/>
    <w:rsid w:val="003C4E96"/>
    <w:rsid w:val="003C5054"/>
    <w:rsid w:val="003C5201"/>
    <w:rsid w:val="003C5276"/>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6C78"/>
    <w:rsid w:val="003C6E7E"/>
    <w:rsid w:val="003C7242"/>
    <w:rsid w:val="003C7310"/>
    <w:rsid w:val="003C754C"/>
    <w:rsid w:val="003C7838"/>
    <w:rsid w:val="003C7872"/>
    <w:rsid w:val="003C7ABC"/>
    <w:rsid w:val="003C7B69"/>
    <w:rsid w:val="003C7BD5"/>
    <w:rsid w:val="003C7D93"/>
    <w:rsid w:val="003D0071"/>
    <w:rsid w:val="003D0106"/>
    <w:rsid w:val="003D03B4"/>
    <w:rsid w:val="003D09E2"/>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2FB7"/>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A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5"/>
    <w:rsid w:val="003D58D6"/>
    <w:rsid w:val="003D59FB"/>
    <w:rsid w:val="003D5ABC"/>
    <w:rsid w:val="003D5AE6"/>
    <w:rsid w:val="003D5DEC"/>
    <w:rsid w:val="003D5FE3"/>
    <w:rsid w:val="003D6498"/>
    <w:rsid w:val="003D6899"/>
    <w:rsid w:val="003D6B8C"/>
    <w:rsid w:val="003D6C64"/>
    <w:rsid w:val="003D6C7D"/>
    <w:rsid w:val="003D7368"/>
    <w:rsid w:val="003D7535"/>
    <w:rsid w:val="003D7589"/>
    <w:rsid w:val="003D775F"/>
    <w:rsid w:val="003D7A34"/>
    <w:rsid w:val="003D7A93"/>
    <w:rsid w:val="003D7AB7"/>
    <w:rsid w:val="003D7BA7"/>
    <w:rsid w:val="003E0153"/>
    <w:rsid w:val="003E051D"/>
    <w:rsid w:val="003E05EC"/>
    <w:rsid w:val="003E05FE"/>
    <w:rsid w:val="003E0645"/>
    <w:rsid w:val="003E06E1"/>
    <w:rsid w:val="003E0902"/>
    <w:rsid w:val="003E0A97"/>
    <w:rsid w:val="003E118D"/>
    <w:rsid w:val="003E119D"/>
    <w:rsid w:val="003E1223"/>
    <w:rsid w:val="003E1228"/>
    <w:rsid w:val="003E12C2"/>
    <w:rsid w:val="003E135D"/>
    <w:rsid w:val="003E1520"/>
    <w:rsid w:val="003E17E4"/>
    <w:rsid w:val="003E1D17"/>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5E"/>
    <w:rsid w:val="003E6BE1"/>
    <w:rsid w:val="003E6D57"/>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122D"/>
    <w:rsid w:val="003F14D8"/>
    <w:rsid w:val="003F158D"/>
    <w:rsid w:val="003F1718"/>
    <w:rsid w:val="003F1747"/>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890"/>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1"/>
    <w:rsid w:val="0040015A"/>
    <w:rsid w:val="004001A6"/>
    <w:rsid w:val="0040035C"/>
    <w:rsid w:val="004003FA"/>
    <w:rsid w:val="004004FE"/>
    <w:rsid w:val="00400527"/>
    <w:rsid w:val="004005F9"/>
    <w:rsid w:val="00400856"/>
    <w:rsid w:val="00400CA8"/>
    <w:rsid w:val="00400E91"/>
    <w:rsid w:val="00400EFC"/>
    <w:rsid w:val="00401033"/>
    <w:rsid w:val="00401045"/>
    <w:rsid w:val="00401293"/>
    <w:rsid w:val="004012CB"/>
    <w:rsid w:val="00401340"/>
    <w:rsid w:val="00401613"/>
    <w:rsid w:val="004017EC"/>
    <w:rsid w:val="00401BF6"/>
    <w:rsid w:val="00401D93"/>
    <w:rsid w:val="00402397"/>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36"/>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44"/>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CC9"/>
    <w:rsid w:val="00420DA9"/>
    <w:rsid w:val="00420DC6"/>
    <w:rsid w:val="00420F35"/>
    <w:rsid w:val="00420FE6"/>
    <w:rsid w:val="0042128D"/>
    <w:rsid w:val="00421484"/>
    <w:rsid w:val="004214DB"/>
    <w:rsid w:val="004215B8"/>
    <w:rsid w:val="00421958"/>
    <w:rsid w:val="00421BFB"/>
    <w:rsid w:val="00421D59"/>
    <w:rsid w:val="00421D6B"/>
    <w:rsid w:val="00421EB3"/>
    <w:rsid w:val="00422424"/>
    <w:rsid w:val="004226C2"/>
    <w:rsid w:val="004226D1"/>
    <w:rsid w:val="004226E7"/>
    <w:rsid w:val="00422C76"/>
    <w:rsid w:val="0042301A"/>
    <w:rsid w:val="00423170"/>
    <w:rsid w:val="004232CD"/>
    <w:rsid w:val="004234A4"/>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72B"/>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38B"/>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22B"/>
    <w:rsid w:val="00435337"/>
    <w:rsid w:val="004353C7"/>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6DC"/>
    <w:rsid w:val="0043770F"/>
    <w:rsid w:val="00437838"/>
    <w:rsid w:val="0043793E"/>
    <w:rsid w:val="00437AB3"/>
    <w:rsid w:val="00437ABC"/>
    <w:rsid w:val="00437CDD"/>
    <w:rsid w:val="00437D0E"/>
    <w:rsid w:val="00437E2E"/>
    <w:rsid w:val="00440015"/>
    <w:rsid w:val="0044065A"/>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89E"/>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E11"/>
    <w:rsid w:val="00453E33"/>
    <w:rsid w:val="00454330"/>
    <w:rsid w:val="00454349"/>
    <w:rsid w:val="0045438B"/>
    <w:rsid w:val="0045446D"/>
    <w:rsid w:val="004546D5"/>
    <w:rsid w:val="004546EB"/>
    <w:rsid w:val="0045475C"/>
    <w:rsid w:val="004548F0"/>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49"/>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2D"/>
    <w:rsid w:val="0046134A"/>
    <w:rsid w:val="004613A1"/>
    <w:rsid w:val="004613D7"/>
    <w:rsid w:val="00461545"/>
    <w:rsid w:val="004615AF"/>
    <w:rsid w:val="00461644"/>
    <w:rsid w:val="0046168F"/>
    <w:rsid w:val="004617B6"/>
    <w:rsid w:val="004618BA"/>
    <w:rsid w:val="00461BC6"/>
    <w:rsid w:val="00461C1B"/>
    <w:rsid w:val="00461E28"/>
    <w:rsid w:val="00461F9B"/>
    <w:rsid w:val="00462564"/>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1D"/>
    <w:rsid w:val="00471045"/>
    <w:rsid w:val="004710FE"/>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A26"/>
    <w:rsid w:val="00474B27"/>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C14"/>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176"/>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3E8"/>
    <w:rsid w:val="004936C0"/>
    <w:rsid w:val="004936FA"/>
    <w:rsid w:val="0049379C"/>
    <w:rsid w:val="00493956"/>
    <w:rsid w:val="00493F7B"/>
    <w:rsid w:val="00494027"/>
    <w:rsid w:val="00494042"/>
    <w:rsid w:val="004940F6"/>
    <w:rsid w:val="004941FC"/>
    <w:rsid w:val="00494240"/>
    <w:rsid w:val="004942E4"/>
    <w:rsid w:val="00494333"/>
    <w:rsid w:val="00494904"/>
    <w:rsid w:val="004949B4"/>
    <w:rsid w:val="00494C2E"/>
    <w:rsid w:val="00494D50"/>
    <w:rsid w:val="00494EF5"/>
    <w:rsid w:val="00495188"/>
    <w:rsid w:val="0049534C"/>
    <w:rsid w:val="0049544C"/>
    <w:rsid w:val="004956F3"/>
    <w:rsid w:val="004958F4"/>
    <w:rsid w:val="00495930"/>
    <w:rsid w:val="00495A40"/>
    <w:rsid w:val="00495A52"/>
    <w:rsid w:val="00495B6C"/>
    <w:rsid w:val="00495DC4"/>
    <w:rsid w:val="00495FA6"/>
    <w:rsid w:val="0049656B"/>
    <w:rsid w:val="0049674B"/>
    <w:rsid w:val="00496C69"/>
    <w:rsid w:val="00496D48"/>
    <w:rsid w:val="00496D74"/>
    <w:rsid w:val="00496D9E"/>
    <w:rsid w:val="00496E65"/>
    <w:rsid w:val="004972F2"/>
    <w:rsid w:val="00497318"/>
    <w:rsid w:val="004976CB"/>
    <w:rsid w:val="00497773"/>
    <w:rsid w:val="00497779"/>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ECC"/>
    <w:rsid w:val="004A1F90"/>
    <w:rsid w:val="004A24C2"/>
    <w:rsid w:val="004A273A"/>
    <w:rsid w:val="004A2810"/>
    <w:rsid w:val="004A2945"/>
    <w:rsid w:val="004A2A3E"/>
    <w:rsid w:val="004A2C49"/>
    <w:rsid w:val="004A30E8"/>
    <w:rsid w:val="004A35D1"/>
    <w:rsid w:val="004A3719"/>
    <w:rsid w:val="004A3860"/>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684"/>
    <w:rsid w:val="004B07E2"/>
    <w:rsid w:val="004B0983"/>
    <w:rsid w:val="004B0A52"/>
    <w:rsid w:val="004B0BD6"/>
    <w:rsid w:val="004B0E9D"/>
    <w:rsid w:val="004B1124"/>
    <w:rsid w:val="004B1186"/>
    <w:rsid w:val="004B14FA"/>
    <w:rsid w:val="004B1565"/>
    <w:rsid w:val="004B1D68"/>
    <w:rsid w:val="004B1FD7"/>
    <w:rsid w:val="004B2032"/>
    <w:rsid w:val="004B2061"/>
    <w:rsid w:val="004B2764"/>
    <w:rsid w:val="004B282E"/>
    <w:rsid w:val="004B2C16"/>
    <w:rsid w:val="004B2C7A"/>
    <w:rsid w:val="004B2C7C"/>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B6"/>
    <w:rsid w:val="004B5AA5"/>
    <w:rsid w:val="004B5B6A"/>
    <w:rsid w:val="004B5C1D"/>
    <w:rsid w:val="004B5E15"/>
    <w:rsid w:val="004B5E50"/>
    <w:rsid w:val="004B6079"/>
    <w:rsid w:val="004B6107"/>
    <w:rsid w:val="004B6150"/>
    <w:rsid w:val="004B6486"/>
    <w:rsid w:val="004B65C1"/>
    <w:rsid w:val="004B662A"/>
    <w:rsid w:val="004B6702"/>
    <w:rsid w:val="004B67F9"/>
    <w:rsid w:val="004B6E3A"/>
    <w:rsid w:val="004B6FF5"/>
    <w:rsid w:val="004B7233"/>
    <w:rsid w:val="004B724D"/>
    <w:rsid w:val="004B72B9"/>
    <w:rsid w:val="004B73E3"/>
    <w:rsid w:val="004B756F"/>
    <w:rsid w:val="004B779F"/>
    <w:rsid w:val="004B792C"/>
    <w:rsid w:val="004B793A"/>
    <w:rsid w:val="004B7A7F"/>
    <w:rsid w:val="004B7B40"/>
    <w:rsid w:val="004B7C02"/>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AB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6FC7"/>
    <w:rsid w:val="004C704C"/>
    <w:rsid w:val="004C7211"/>
    <w:rsid w:val="004C7C32"/>
    <w:rsid w:val="004C7C66"/>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440"/>
    <w:rsid w:val="004D1460"/>
    <w:rsid w:val="004D1757"/>
    <w:rsid w:val="004D1811"/>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53D"/>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FC1"/>
    <w:rsid w:val="004D7442"/>
    <w:rsid w:val="004D7568"/>
    <w:rsid w:val="004D78AA"/>
    <w:rsid w:val="004D790F"/>
    <w:rsid w:val="004D79C6"/>
    <w:rsid w:val="004D7EDE"/>
    <w:rsid w:val="004D7FA6"/>
    <w:rsid w:val="004E00B0"/>
    <w:rsid w:val="004E0269"/>
    <w:rsid w:val="004E0375"/>
    <w:rsid w:val="004E053E"/>
    <w:rsid w:val="004E081B"/>
    <w:rsid w:val="004E0A30"/>
    <w:rsid w:val="004E0A50"/>
    <w:rsid w:val="004E0B8C"/>
    <w:rsid w:val="004E0D8B"/>
    <w:rsid w:val="004E1045"/>
    <w:rsid w:val="004E10CE"/>
    <w:rsid w:val="004E11A7"/>
    <w:rsid w:val="004E1201"/>
    <w:rsid w:val="004E151B"/>
    <w:rsid w:val="004E16E4"/>
    <w:rsid w:val="004E19C3"/>
    <w:rsid w:val="004E1CF7"/>
    <w:rsid w:val="004E1D7B"/>
    <w:rsid w:val="004E1FF2"/>
    <w:rsid w:val="004E2740"/>
    <w:rsid w:val="004E2772"/>
    <w:rsid w:val="004E2832"/>
    <w:rsid w:val="004E2DF0"/>
    <w:rsid w:val="004E2EA0"/>
    <w:rsid w:val="004E2EAE"/>
    <w:rsid w:val="004E31D9"/>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C9F"/>
    <w:rsid w:val="004F2FE5"/>
    <w:rsid w:val="004F31F3"/>
    <w:rsid w:val="004F3230"/>
    <w:rsid w:val="004F3261"/>
    <w:rsid w:val="004F3352"/>
    <w:rsid w:val="004F3644"/>
    <w:rsid w:val="004F374E"/>
    <w:rsid w:val="004F37F5"/>
    <w:rsid w:val="004F380E"/>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99C"/>
    <w:rsid w:val="004F5DBB"/>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DA9"/>
    <w:rsid w:val="00500FA8"/>
    <w:rsid w:val="005013E9"/>
    <w:rsid w:val="00501649"/>
    <w:rsid w:val="00501682"/>
    <w:rsid w:val="005016C9"/>
    <w:rsid w:val="005017FC"/>
    <w:rsid w:val="00501942"/>
    <w:rsid w:val="00501BD4"/>
    <w:rsid w:val="00501E75"/>
    <w:rsid w:val="005024B0"/>
    <w:rsid w:val="005024F5"/>
    <w:rsid w:val="00502573"/>
    <w:rsid w:val="0050271D"/>
    <w:rsid w:val="00502728"/>
    <w:rsid w:val="00502B89"/>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6B0"/>
    <w:rsid w:val="00507A77"/>
    <w:rsid w:val="00507A8B"/>
    <w:rsid w:val="00507B69"/>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BA"/>
    <w:rsid w:val="00512901"/>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87A"/>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A8B"/>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62A1"/>
    <w:rsid w:val="005263DC"/>
    <w:rsid w:val="005264CD"/>
    <w:rsid w:val="005266ED"/>
    <w:rsid w:val="0052698C"/>
    <w:rsid w:val="00526ABF"/>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2033"/>
    <w:rsid w:val="005320B8"/>
    <w:rsid w:val="00532370"/>
    <w:rsid w:val="00532654"/>
    <w:rsid w:val="005326F2"/>
    <w:rsid w:val="005327D2"/>
    <w:rsid w:val="005327E8"/>
    <w:rsid w:val="005328F9"/>
    <w:rsid w:val="00532BE3"/>
    <w:rsid w:val="00532E4F"/>
    <w:rsid w:val="00532E86"/>
    <w:rsid w:val="0053322B"/>
    <w:rsid w:val="0053324F"/>
    <w:rsid w:val="00533568"/>
    <w:rsid w:val="005335C9"/>
    <w:rsid w:val="005336C5"/>
    <w:rsid w:val="005338EA"/>
    <w:rsid w:val="00533912"/>
    <w:rsid w:val="00533C0A"/>
    <w:rsid w:val="00533C2D"/>
    <w:rsid w:val="00533F25"/>
    <w:rsid w:val="00533FD9"/>
    <w:rsid w:val="005340D3"/>
    <w:rsid w:val="005341C6"/>
    <w:rsid w:val="00534260"/>
    <w:rsid w:val="0053429B"/>
    <w:rsid w:val="00534376"/>
    <w:rsid w:val="0053484F"/>
    <w:rsid w:val="00534959"/>
    <w:rsid w:val="00534AEA"/>
    <w:rsid w:val="00534BBD"/>
    <w:rsid w:val="00534CDA"/>
    <w:rsid w:val="00534E54"/>
    <w:rsid w:val="00534FA7"/>
    <w:rsid w:val="005352E2"/>
    <w:rsid w:val="005354FC"/>
    <w:rsid w:val="005355D8"/>
    <w:rsid w:val="00535804"/>
    <w:rsid w:val="0053592A"/>
    <w:rsid w:val="00535B46"/>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13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011"/>
    <w:rsid w:val="005433E9"/>
    <w:rsid w:val="00543983"/>
    <w:rsid w:val="00543AC9"/>
    <w:rsid w:val="00543AE6"/>
    <w:rsid w:val="00543B25"/>
    <w:rsid w:val="00543BCD"/>
    <w:rsid w:val="00543DBD"/>
    <w:rsid w:val="00543DE6"/>
    <w:rsid w:val="00543F80"/>
    <w:rsid w:val="0054402D"/>
    <w:rsid w:val="005446DB"/>
    <w:rsid w:val="0054492F"/>
    <w:rsid w:val="00544BD5"/>
    <w:rsid w:val="00544D33"/>
    <w:rsid w:val="00545039"/>
    <w:rsid w:val="00545139"/>
    <w:rsid w:val="00545171"/>
    <w:rsid w:val="00545239"/>
    <w:rsid w:val="00545306"/>
    <w:rsid w:val="0054532E"/>
    <w:rsid w:val="0054552D"/>
    <w:rsid w:val="00545B6F"/>
    <w:rsid w:val="00545B72"/>
    <w:rsid w:val="00545D40"/>
    <w:rsid w:val="00545DCC"/>
    <w:rsid w:val="00545EE0"/>
    <w:rsid w:val="00545EE7"/>
    <w:rsid w:val="00546087"/>
    <w:rsid w:val="0054637F"/>
    <w:rsid w:val="00546442"/>
    <w:rsid w:val="005465AC"/>
    <w:rsid w:val="00546609"/>
    <w:rsid w:val="005467F8"/>
    <w:rsid w:val="0054685A"/>
    <w:rsid w:val="0054685F"/>
    <w:rsid w:val="00546860"/>
    <w:rsid w:val="00546BF7"/>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8BE"/>
    <w:rsid w:val="00551941"/>
    <w:rsid w:val="005519BF"/>
    <w:rsid w:val="00551A02"/>
    <w:rsid w:val="00551AC0"/>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6D2"/>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3F"/>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9C2"/>
    <w:rsid w:val="00572B74"/>
    <w:rsid w:val="00572CB1"/>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235"/>
    <w:rsid w:val="0057636D"/>
    <w:rsid w:val="005763AD"/>
    <w:rsid w:val="005763B8"/>
    <w:rsid w:val="00576504"/>
    <w:rsid w:val="005765DC"/>
    <w:rsid w:val="00576715"/>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404"/>
    <w:rsid w:val="005845B8"/>
    <w:rsid w:val="005845EF"/>
    <w:rsid w:val="00584D9D"/>
    <w:rsid w:val="00584EAC"/>
    <w:rsid w:val="00585427"/>
    <w:rsid w:val="0058555E"/>
    <w:rsid w:val="0058561C"/>
    <w:rsid w:val="0058579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EA7"/>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8A9"/>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1ED6"/>
    <w:rsid w:val="005A206F"/>
    <w:rsid w:val="005A216C"/>
    <w:rsid w:val="005A2177"/>
    <w:rsid w:val="005A21BD"/>
    <w:rsid w:val="005A238C"/>
    <w:rsid w:val="005A23D0"/>
    <w:rsid w:val="005A2425"/>
    <w:rsid w:val="005A24D1"/>
    <w:rsid w:val="005A28BE"/>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1B"/>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A28"/>
    <w:rsid w:val="005B0DC3"/>
    <w:rsid w:val="005B0EA7"/>
    <w:rsid w:val="005B11F1"/>
    <w:rsid w:val="005B180E"/>
    <w:rsid w:val="005B1BBF"/>
    <w:rsid w:val="005B1ECB"/>
    <w:rsid w:val="005B20D5"/>
    <w:rsid w:val="005B225B"/>
    <w:rsid w:val="005B2331"/>
    <w:rsid w:val="005B270A"/>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E77"/>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6FF9"/>
    <w:rsid w:val="005B7074"/>
    <w:rsid w:val="005B71B7"/>
    <w:rsid w:val="005B7328"/>
    <w:rsid w:val="005B74A7"/>
    <w:rsid w:val="005B752E"/>
    <w:rsid w:val="005B7BBC"/>
    <w:rsid w:val="005C0380"/>
    <w:rsid w:val="005C0398"/>
    <w:rsid w:val="005C04CD"/>
    <w:rsid w:val="005C0C8D"/>
    <w:rsid w:val="005C0D6F"/>
    <w:rsid w:val="005C0E2C"/>
    <w:rsid w:val="005C11B0"/>
    <w:rsid w:val="005C129A"/>
    <w:rsid w:val="005C17B9"/>
    <w:rsid w:val="005C185C"/>
    <w:rsid w:val="005C1913"/>
    <w:rsid w:val="005C1B09"/>
    <w:rsid w:val="005C1C0E"/>
    <w:rsid w:val="005C1E5C"/>
    <w:rsid w:val="005C1E93"/>
    <w:rsid w:val="005C21A6"/>
    <w:rsid w:val="005C2210"/>
    <w:rsid w:val="005C2594"/>
    <w:rsid w:val="005C25B6"/>
    <w:rsid w:val="005C29AA"/>
    <w:rsid w:val="005C2B1E"/>
    <w:rsid w:val="005C2CDB"/>
    <w:rsid w:val="005C2D66"/>
    <w:rsid w:val="005C2E53"/>
    <w:rsid w:val="005C3002"/>
    <w:rsid w:val="005C307B"/>
    <w:rsid w:val="005C342F"/>
    <w:rsid w:val="005C3973"/>
    <w:rsid w:val="005C3BDD"/>
    <w:rsid w:val="005C3F31"/>
    <w:rsid w:val="005C4021"/>
    <w:rsid w:val="005C404B"/>
    <w:rsid w:val="005C4543"/>
    <w:rsid w:val="005C454E"/>
    <w:rsid w:val="005C4719"/>
    <w:rsid w:val="005C4788"/>
    <w:rsid w:val="005C4A16"/>
    <w:rsid w:val="005C4A32"/>
    <w:rsid w:val="005C4A8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73"/>
    <w:rsid w:val="005C68F2"/>
    <w:rsid w:val="005C6A0C"/>
    <w:rsid w:val="005C6B27"/>
    <w:rsid w:val="005C6B7E"/>
    <w:rsid w:val="005C6BF1"/>
    <w:rsid w:val="005C6FAA"/>
    <w:rsid w:val="005C710E"/>
    <w:rsid w:val="005C7294"/>
    <w:rsid w:val="005C737F"/>
    <w:rsid w:val="005C7384"/>
    <w:rsid w:val="005C764E"/>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384"/>
    <w:rsid w:val="005D44B3"/>
    <w:rsid w:val="005D4550"/>
    <w:rsid w:val="005D4579"/>
    <w:rsid w:val="005D45F8"/>
    <w:rsid w:val="005D46C7"/>
    <w:rsid w:val="005D4885"/>
    <w:rsid w:val="005D48E9"/>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CF5"/>
    <w:rsid w:val="005D6D9E"/>
    <w:rsid w:val="005D6E76"/>
    <w:rsid w:val="005D6EF2"/>
    <w:rsid w:val="005D70EF"/>
    <w:rsid w:val="005D7261"/>
    <w:rsid w:val="005D72C9"/>
    <w:rsid w:val="005D770B"/>
    <w:rsid w:val="005D7A07"/>
    <w:rsid w:val="005D7CC7"/>
    <w:rsid w:val="005D7DA9"/>
    <w:rsid w:val="005E00A6"/>
    <w:rsid w:val="005E019B"/>
    <w:rsid w:val="005E0499"/>
    <w:rsid w:val="005E0B26"/>
    <w:rsid w:val="005E10FF"/>
    <w:rsid w:val="005E114F"/>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6EDF"/>
    <w:rsid w:val="005E72AA"/>
    <w:rsid w:val="005E73CA"/>
    <w:rsid w:val="005E74F8"/>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58"/>
    <w:rsid w:val="005F22AF"/>
    <w:rsid w:val="005F25BE"/>
    <w:rsid w:val="005F2702"/>
    <w:rsid w:val="005F2711"/>
    <w:rsid w:val="005F2739"/>
    <w:rsid w:val="005F27CD"/>
    <w:rsid w:val="005F2AB4"/>
    <w:rsid w:val="005F2BAE"/>
    <w:rsid w:val="005F2D37"/>
    <w:rsid w:val="005F311F"/>
    <w:rsid w:val="005F3171"/>
    <w:rsid w:val="005F31BB"/>
    <w:rsid w:val="005F32DD"/>
    <w:rsid w:val="005F369C"/>
    <w:rsid w:val="005F384F"/>
    <w:rsid w:val="005F38C5"/>
    <w:rsid w:val="005F3934"/>
    <w:rsid w:val="005F3C90"/>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6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BFB"/>
    <w:rsid w:val="005F7CBF"/>
    <w:rsid w:val="005F7D83"/>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5BD"/>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ECA"/>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F2"/>
    <w:rsid w:val="00611A40"/>
    <w:rsid w:val="00611C07"/>
    <w:rsid w:val="00611CB4"/>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614"/>
    <w:rsid w:val="00615B17"/>
    <w:rsid w:val="00615E7C"/>
    <w:rsid w:val="00615F85"/>
    <w:rsid w:val="00615FA2"/>
    <w:rsid w:val="00616057"/>
    <w:rsid w:val="006162AE"/>
    <w:rsid w:val="0061636D"/>
    <w:rsid w:val="006168DF"/>
    <w:rsid w:val="0061698F"/>
    <w:rsid w:val="006169E2"/>
    <w:rsid w:val="00616A47"/>
    <w:rsid w:val="00616A4C"/>
    <w:rsid w:val="00616CB2"/>
    <w:rsid w:val="006174C4"/>
    <w:rsid w:val="00617613"/>
    <w:rsid w:val="00617B36"/>
    <w:rsid w:val="00620093"/>
    <w:rsid w:val="006200E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378"/>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4F46"/>
    <w:rsid w:val="0062528A"/>
    <w:rsid w:val="006252CB"/>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1F8"/>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475"/>
    <w:rsid w:val="00632555"/>
    <w:rsid w:val="006325B9"/>
    <w:rsid w:val="0063276B"/>
    <w:rsid w:val="006327B3"/>
    <w:rsid w:val="00632A99"/>
    <w:rsid w:val="00632C2F"/>
    <w:rsid w:val="00632DC9"/>
    <w:rsid w:val="00632FB8"/>
    <w:rsid w:val="006330FD"/>
    <w:rsid w:val="0063330C"/>
    <w:rsid w:val="006333DF"/>
    <w:rsid w:val="006334E6"/>
    <w:rsid w:val="00633542"/>
    <w:rsid w:val="00633761"/>
    <w:rsid w:val="00633BAA"/>
    <w:rsid w:val="00633C1F"/>
    <w:rsid w:val="00633D22"/>
    <w:rsid w:val="00634212"/>
    <w:rsid w:val="0063442E"/>
    <w:rsid w:val="006345C7"/>
    <w:rsid w:val="00634723"/>
    <w:rsid w:val="00634764"/>
    <w:rsid w:val="0063479F"/>
    <w:rsid w:val="006347EB"/>
    <w:rsid w:val="00634986"/>
    <w:rsid w:val="00634A03"/>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FBC"/>
    <w:rsid w:val="00637207"/>
    <w:rsid w:val="00637514"/>
    <w:rsid w:val="00637561"/>
    <w:rsid w:val="0063757B"/>
    <w:rsid w:val="00637605"/>
    <w:rsid w:val="00637668"/>
    <w:rsid w:val="006376E3"/>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341"/>
    <w:rsid w:val="006436AA"/>
    <w:rsid w:val="0064372A"/>
    <w:rsid w:val="00643904"/>
    <w:rsid w:val="00643912"/>
    <w:rsid w:val="006439D8"/>
    <w:rsid w:val="00643B65"/>
    <w:rsid w:val="00643BF9"/>
    <w:rsid w:val="00643C71"/>
    <w:rsid w:val="00643D5E"/>
    <w:rsid w:val="00643EB1"/>
    <w:rsid w:val="00643EBE"/>
    <w:rsid w:val="006441F5"/>
    <w:rsid w:val="00644335"/>
    <w:rsid w:val="00644393"/>
    <w:rsid w:val="0064443C"/>
    <w:rsid w:val="006444C4"/>
    <w:rsid w:val="0064466F"/>
    <w:rsid w:val="006448CC"/>
    <w:rsid w:val="00644CBB"/>
    <w:rsid w:val="00644D6E"/>
    <w:rsid w:val="00644EBD"/>
    <w:rsid w:val="00645218"/>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47F0A"/>
    <w:rsid w:val="00650002"/>
    <w:rsid w:val="006502FC"/>
    <w:rsid w:val="00650441"/>
    <w:rsid w:val="006504E5"/>
    <w:rsid w:val="00650683"/>
    <w:rsid w:val="006508CE"/>
    <w:rsid w:val="00650959"/>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527"/>
    <w:rsid w:val="00655644"/>
    <w:rsid w:val="0065577D"/>
    <w:rsid w:val="006559E7"/>
    <w:rsid w:val="00655F67"/>
    <w:rsid w:val="00656011"/>
    <w:rsid w:val="0065627F"/>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83"/>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1D88"/>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9D1"/>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75"/>
    <w:rsid w:val="00677761"/>
    <w:rsid w:val="00677785"/>
    <w:rsid w:val="00677991"/>
    <w:rsid w:val="00677CCA"/>
    <w:rsid w:val="00677DE9"/>
    <w:rsid w:val="00677F02"/>
    <w:rsid w:val="00677F5C"/>
    <w:rsid w:val="006801B4"/>
    <w:rsid w:val="006801DA"/>
    <w:rsid w:val="006804A9"/>
    <w:rsid w:val="00680703"/>
    <w:rsid w:val="00680778"/>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D2"/>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013"/>
    <w:rsid w:val="00693341"/>
    <w:rsid w:val="0069338D"/>
    <w:rsid w:val="00693424"/>
    <w:rsid w:val="006934BC"/>
    <w:rsid w:val="0069386D"/>
    <w:rsid w:val="006939B2"/>
    <w:rsid w:val="00693C4A"/>
    <w:rsid w:val="00693D53"/>
    <w:rsid w:val="006942EE"/>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6822"/>
    <w:rsid w:val="00696896"/>
    <w:rsid w:val="00696A57"/>
    <w:rsid w:val="00696C09"/>
    <w:rsid w:val="00696C0D"/>
    <w:rsid w:val="00696CF7"/>
    <w:rsid w:val="0069714B"/>
    <w:rsid w:val="0069729C"/>
    <w:rsid w:val="0069730C"/>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121A"/>
    <w:rsid w:val="006A12F1"/>
    <w:rsid w:val="006A15AB"/>
    <w:rsid w:val="006A1741"/>
    <w:rsid w:val="006A17A2"/>
    <w:rsid w:val="006A1D19"/>
    <w:rsid w:val="006A1FFE"/>
    <w:rsid w:val="006A203D"/>
    <w:rsid w:val="006A20EF"/>
    <w:rsid w:val="006A233A"/>
    <w:rsid w:val="006A23F9"/>
    <w:rsid w:val="006A244D"/>
    <w:rsid w:val="006A2721"/>
    <w:rsid w:val="006A2733"/>
    <w:rsid w:val="006A292C"/>
    <w:rsid w:val="006A2FDD"/>
    <w:rsid w:val="006A31E7"/>
    <w:rsid w:val="006A36D1"/>
    <w:rsid w:val="006A3AB6"/>
    <w:rsid w:val="006A3AF3"/>
    <w:rsid w:val="006A3E5A"/>
    <w:rsid w:val="006A401F"/>
    <w:rsid w:val="006A40CC"/>
    <w:rsid w:val="006A4128"/>
    <w:rsid w:val="006A4185"/>
    <w:rsid w:val="006A440E"/>
    <w:rsid w:val="006A4510"/>
    <w:rsid w:val="006A4732"/>
    <w:rsid w:val="006A4875"/>
    <w:rsid w:val="006A492C"/>
    <w:rsid w:val="006A4ECD"/>
    <w:rsid w:val="006A506E"/>
    <w:rsid w:val="006A50D4"/>
    <w:rsid w:val="006A50FD"/>
    <w:rsid w:val="006A560E"/>
    <w:rsid w:val="006A56AF"/>
    <w:rsid w:val="006A56FC"/>
    <w:rsid w:val="006A572F"/>
    <w:rsid w:val="006A59DB"/>
    <w:rsid w:val="006A619C"/>
    <w:rsid w:val="006A62BD"/>
    <w:rsid w:val="006A638B"/>
    <w:rsid w:val="006A66D1"/>
    <w:rsid w:val="006A68A5"/>
    <w:rsid w:val="006A6958"/>
    <w:rsid w:val="006A6973"/>
    <w:rsid w:val="006A69B3"/>
    <w:rsid w:val="006A69FA"/>
    <w:rsid w:val="006A6AAB"/>
    <w:rsid w:val="006A6AAF"/>
    <w:rsid w:val="006A6ADC"/>
    <w:rsid w:val="006A6BA9"/>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A6C"/>
    <w:rsid w:val="006B0DB6"/>
    <w:rsid w:val="006B1003"/>
    <w:rsid w:val="006B12B2"/>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1E"/>
    <w:rsid w:val="006B5575"/>
    <w:rsid w:val="006B5619"/>
    <w:rsid w:val="006B5624"/>
    <w:rsid w:val="006B58D8"/>
    <w:rsid w:val="006B5A24"/>
    <w:rsid w:val="006B6074"/>
    <w:rsid w:val="006B61BE"/>
    <w:rsid w:val="006B627F"/>
    <w:rsid w:val="006B63E5"/>
    <w:rsid w:val="006B666A"/>
    <w:rsid w:val="006B66DD"/>
    <w:rsid w:val="006B69B8"/>
    <w:rsid w:val="006B6A84"/>
    <w:rsid w:val="006B6BDF"/>
    <w:rsid w:val="006B6CDD"/>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BEB"/>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8A"/>
    <w:rsid w:val="006C55E2"/>
    <w:rsid w:val="006C5614"/>
    <w:rsid w:val="006C57DE"/>
    <w:rsid w:val="006C58ED"/>
    <w:rsid w:val="006C5E1A"/>
    <w:rsid w:val="006C5F31"/>
    <w:rsid w:val="006C60DB"/>
    <w:rsid w:val="006C61B4"/>
    <w:rsid w:val="006C632A"/>
    <w:rsid w:val="006C6376"/>
    <w:rsid w:val="006C639B"/>
    <w:rsid w:val="006C670C"/>
    <w:rsid w:val="006C67F9"/>
    <w:rsid w:val="006C6896"/>
    <w:rsid w:val="006C6A18"/>
    <w:rsid w:val="006C6B97"/>
    <w:rsid w:val="006C6BEA"/>
    <w:rsid w:val="006C6C08"/>
    <w:rsid w:val="006C6C46"/>
    <w:rsid w:val="006C6CFA"/>
    <w:rsid w:val="006C6DB8"/>
    <w:rsid w:val="006C7014"/>
    <w:rsid w:val="006C724E"/>
    <w:rsid w:val="006C7340"/>
    <w:rsid w:val="006C7374"/>
    <w:rsid w:val="006C74E6"/>
    <w:rsid w:val="006C79CE"/>
    <w:rsid w:val="006C7DF9"/>
    <w:rsid w:val="006D0352"/>
    <w:rsid w:val="006D04E6"/>
    <w:rsid w:val="006D088F"/>
    <w:rsid w:val="006D0A56"/>
    <w:rsid w:val="006D0C43"/>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73"/>
    <w:rsid w:val="006D62A6"/>
    <w:rsid w:val="006D647A"/>
    <w:rsid w:val="006D652E"/>
    <w:rsid w:val="006D659B"/>
    <w:rsid w:val="006D68CD"/>
    <w:rsid w:val="006D697D"/>
    <w:rsid w:val="006D6C35"/>
    <w:rsid w:val="006D6C36"/>
    <w:rsid w:val="006D6D7A"/>
    <w:rsid w:val="006D6DAB"/>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760"/>
    <w:rsid w:val="006E08BF"/>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877"/>
    <w:rsid w:val="006E697D"/>
    <w:rsid w:val="006E6AA9"/>
    <w:rsid w:val="006E6C24"/>
    <w:rsid w:val="006E7119"/>
    <w:rsid w:val="006E73A5"/>
    <w:rsid w:val="006E75BB"/>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09A"/>
    <w:rsid w:val="006F32EF"/>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60A"/>
    <w:rsid w:val="006F57CB"/>
    <w:rsid w:val="006F5823"/>
    <w:rsid w:val="006F5B06"/>
    <w:rsid w:val="006F5BFA"/>
    <w:rsid w:val="006F5EAC"/>
    <w:rsid w:val="006F5ED8"/>
    <w:rsid w:val="006F5EEC"/>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A4D"/>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BB4"/>
    <w:rsid w:val="00710DF6"/>
    <w:rsid w:val="00710E55"/>
    <w:rsid w:val="00711167"/>
    <w:rsid w:val="0071144C"/>
    <w:rsid w:val="0071164F"/>
    <w:rsid w:val="007117E0"/>
    <w:rsid w:val="0071185C"/>
    <w:rsid w:val="00711C34"/>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CA4"/>
    <w:rsid w:val="00713D24"/>
    <w:rsid w:val="00713DC1"/>
    <w:rsid w:val="00713DEE"/>
    <w:rsid w:val="00713F54"/>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1D"/>
    <w:rsid w:val="00715D9F"/>
    <w:rsid w:val="00715DF5"/>
    <w:rsid w:val="00716010"/>
    <w:rsid w:val="007160C7"/>
    <w:rsid w:val="007163C0"/>
    <w:rsid w:val="007165AC"/>
    <w:rsid w:val="00716709"/>
    <w:rsid w:val="00716724"/>
    <w:rsid w:val="00716A0C"/>
    <w:rsid w:val="00716A79"/>
    <w:rsid w:val="00716F81"/>
    <w:rsid w:val="0071724D"/>
    <w:rsid w:val="007173E4"/>
    <w:rsid w:val="00717492"/>
    <w:rsid w:val="00717662"/>
    <w:rsid w:val="00717AC4"/>
    <w:rsid w:val="00717B54"/>
    <w:rsid w:val="00717C56"/>
    <w:rsid w:val="00717FD4"/>
    <w:rsid w:val="00720033"/>
    <w:rsid w:val="0072003A"/>
    <w:rsid w:val="0072008E"/>
    <w:rsid w:val="007200B6"/>
    <w:rsid w:val="007203CC"/>
    <w:rsid w:val="0072048E"/>
    <w:rsid w:val="0072076D"/>
    <w:rsid w:val="007207C8"/>
    <w:rsid w:val="007207E9"/>
    <w:rsid w:val="007208B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46F"/>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27F45"/>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140"/>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5030"/>
    <w:rsid w:val="0073536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F28"/>
    <w:rsid w:val="00741013"/>
    <w:rsid w:val="007416DA"/>
    <w:rsid w:val="00741820"/>
    <w:rsid w:val="007419D6"/>
    <w:rsid w:val="007419EE"/>
    <w:rsid w:val="00741A56"/>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B64"/>
    <w:rsid w:val="00747D58"/>
    <w:rsid w:val="00747F2A"/>
    <w:rsid w:val="00750376"/>
    <w:rsid w:val="00750408"/>
    <w:rsid w:val="00750915"/>
    <w:rsid w:val="00750B42"/>
    <w:rsid w:val="00750DB3"/>
    <w:rsid w:val="00750E16"/>
    <w:rsid w:val="00750E44"/>
    <w:rsid w:val="00751054"/>
    <w:rsid w:val="00751311"/>
    <w:rsid w:val="007513D7"/>
    <w:rsid w:val="007515BE"/>
    <w:rsid w:val="0075161A"/>
    <w:rsid w:val="00751695"/>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48"/>
    <w:rsid w:val="00753A77"/>
    <w:rsid w:val="00753AC1"/>
    <w:rsid w:val="00753BBC"/>
    <w:rsid w:val="00754070"/>
    <w:rsid w:val="00754347"/>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0D"/>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76D"/>
    <w:rsid w:val="0076395A"/>
    <w:rsid w:val="00763999"/>
    <w:rsid w:val="00763A7E"/>
    <w:rsid w:val="00763D1E"/>
    <w:rsid w:val="00763F34"/>
    <w:rsid w:val="00764095"/>
    <w:rsid w:val="007640B0"/>
    <w:rsid w:val="00764200"/>
    <w:rsid w:val="00764235"/>
    <w:rsid w:val="00764241"/>
    <w:rsid w:val="007643DD"/>
    <w:rsid w:val="0076449B"/>
    <w:rsid w:val="007648C5"/>
    <w:rsid w:val="007649FF"/>
    <w:rsid w:val="00764B3C"/>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DF"/>
    <w:rsid w:val="00770725"/>
    <w:rsid w:val="0077084B"/>
    <w:rsid w:val="007708BE"/>
    <w:rsid w:val="0077092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6AB"/>
    <w:rsid w:val="007738C3"/>
    <w:rsid w:val="007738EF"/>
    <w:rsid w:val="00773A62"/>
    <w:rsid w:val="00773C34"/>
    <w:rsid w:val="00773DC4"/>
    <w:rsid w:val="00773E05"/>
    <w:rsid w:val="00773F38"/>
    <w:rsid w:val="00773F95"/>
    <w:rsid w:val="007742C6"/>
    <w:rsid w:val="0077433D"/>
    <w:rsid w:val="0077449C"/>
    <w:rsid w:val="007744B2"/>
    <w:rsid w:val="0077455A"/>
    <w:rsid w:val="0077459A"/>
    <w:rsid w:val="007745FD"/>
    <w:rsid w:val="00774995"/>
    <w:rsid w:val="007749EF"/>
    <w:rsid w:val="00774C0A"/>
    <w:rsid w:val="007750F5"/>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EB8"/>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898"/>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8C"/>
    <w:rsid w:val="00794AB9"/>
    <w:rsid w:val="00794B55"/>
    <w:rsid w:val="00794C93"/>
    <w:rsid w:val="00794CC0"/>
    <w:rsid w:val="00794E05"/>
    <w:rsid w:val="00795104"/>
    <w:rsid w:val="007953C5"/>
    <w:rsid w:val="007955F7"/>
    <w:rsid w:val="0079571B"/>
    <w:rsid w:val="007957DE"/>
    <w:rsid w:val="007958CE"/>
    <w:rsid w:val="007958E8"/>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CD2"/>
    <w:rsid w:val="007A2D17"/>
    <w:rsid w:val="007A2ECA"/>
    <w:rsid w:val="007A3003"/>
    <w:rsid w:val="007A38E4"/>
    <w:rsid w:val="007A3A19"/>
    <w:rsid w:val="007A3AC9"/>
    <w:rsid w:val="007A3ACB"/>
    <w:rsid w:val="007A3DE6"/>
    <w:rsid w:val="007A3DF2"/>
    <w:rsid w:val="007A3F2B"/>
    <w:rsid w:val="007A409C"/>
    <w:rsid w:val="007A447C"/>
    <w:rsid w:val="007A46FC"/>
    <w:rsid w:val="007A487E"/>
    <w:rsid w:val="007A492F"/>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628"/>
    <w:rsid w:val="007A7A4E"/>
    <w:rsid w:val="007A7A96"/>
    <w:rsid w:val="007A7AA8"/>
    <w:rsid w:val="007A7BB8"/>
    <w:rsid w:val="007A7D25"/>
    <w:rsid w:val="007A7DF6"/>
    <w:rsid w:val="007A7ED7"/>
    <w:rsid w:val="007A7EF0"/>
    <w:rsid w:val="007B0082"/>
    <w:rsid w:val="007B00A0"/>
    <w:rsid w:val="007B023C"/>
    <w:rsid w:val="007B0350"/>
    <w:rsid w:val="007B0371"/>
    <w:rsid w:val="007B0434"/>
    <w:rsid w:val="007B0564"/>
    <w:rsid w:val="007B05F1"/>
    <w:rsid w:val="007B07F9"/>
    <w:rsid w:val="007B081C"/>
    <w:rsid w:val="007B0F78"/>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DA8"/>
    <w:rsid w:val="007B3E21"/>
    <w:rsid w:val="007B3E31"/>
    <w:rsid w:val="007B3EF7"/>
    <w:rsid w:val="007B40B6"/>
    <w:rsid w:val="007B4457"/>
    <w:rsid w:val="007B4898"/>
    <w:rsid w:val="007B4C20"/>
    <w:rsid w:val="007B4CDF"/>
    <w:rsid w:val="007B4D58"/>
    <w:rsid w:val="007B500A"/>
    <w:rsid w:val="007B5149"/>
    <w:rsid w:val="007B5222"/>
    <w:rsid w:val="007B523E"/>
    <w:rsid w:val="007B53B6"/>
    <w:rsid w:val="007B53CF"/>
    <w:rsid w:val="007B590C"/>
    <w:rsid w:val="007B598C"/>
    <w:rsid w:val="007B5B59"/>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41"/>
    <w:rsid w:val="007B7AE6"/>
    <w:rsid w:val="007C04B1"/>
    <w:rsid w:val="007C0B09"/>
    <w:rsid w:val="007C0DC3"/>
    <w:rsid w:val="007C1117"/>
    <w:rsid w:val="007C1389"/>
    <w:rsid w:val="007C1443"/>
    <w:rsid w:val="007C156D"/>
    <w:rsid w:val="007C1981"/>
    <w:rsid w:val="007C1ADC"/>
    <w:rsid w:val="007C1FA0"/>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A4"/>
    <w:rsid w:val="007C40FE"/>
    <w:rsid w:val="007C41F3"/>
    <w:rsid w:val="007C4222"/>
    <w:rsid w:val="007C4266"/>
    <w:rsid w:val="007C4628"/>
    <w:rsid w:val="007C4864"/>
    <w:rsid w:val="007C49D2"/>
    <w:rsid w:val="007C4DFD"/>
    <w:rsid w:val="007C50A8"/>
    <w:rsid w:val="007C51A4"/>
    <w:rsid w:val="007C54B7"/>
    <w:rsid w:val="007C5514"/>
    <w:rsid w:val="007C55C2"/>
    <w:rsid w:val="007C560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A1"/>
    <w:rsid w:val="007D18E0"/>
    <w:rsid w:val="007D1947"/>
    <w:rsid w:val="007D1A2C"/>
    <w:rsid w:val="007D1B96"/>
    <w:rsid w:val="007D1BC5"/>
    <w:rsid w:val="007D1C12"/>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2A7"/>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25D"/>
    <w:rsid w:val="007D67D4"/>
    <w:rsid w:val="007D67D5"/>
    <w:rsid w:val="007D6882"/>
    <w:rsid w:val="007D6A25"/>
    <w:rsid w:val="007D6ADF"/>
    <w:rsid w:val="007D6AF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63B"/>
    <w:rsid w:val="007E3767"/>
    <w:rsid w:val="007E3D0C"/>
    <w:rsid w:val="007E4648"/>
    <w:rsid w:val="007E4740"/>
    <w:rsid w:val="007E4760"/>
    <w:rsid w:val="007E481C"/>
    <w:rsid w:val="007E481D"/>
    <w:rsid w:val="007E4850"/>
    <w:rsid w:val="007E4853"/>
    <w:rsid w:val="007E4AAA"/>
    <w:rsid w:val="007E4F14"/>
    <w:rsid w:val="007E5284"/>
    <w:rsid w:val="007E52CA"/>
    <w:rsid w:val="007E53A0"/>
    <w:rsid w:val="007E577C"/>
    <w:rsid w:val="007E5D2F"/>
    <w:rsid w:val="007E5E24"/>
    <w:rsid w:val="007E5EA5"/>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571"/>
    <w:rsid w:val="007F16CB"/>
    <w:rsid w:val="007F1709"/>
    <w:rsid w:val="007F1864"/>
    <w:rsid w:val="007F19CB"/>
    <w:rsid w:val="007F1AF1"/>
    <w:rsid w:val="007F1B3D"/>
    <w:rsid w:val="007F1B44"/>
    <w:rsid w:val="007F1BB4"/>
    <w:rsid w:val="007F22F9"/>
    <w:rsid w:val="007F2509"/>
    <w:rsid w:val="007F255E"/>
    <w:rsid w:val="007F2637"/>
    <w:rsid w:val="007F26A3"/>
    <w:rsid w:val="007F297E"/>
    <w:rsid w:val="007F2A9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24F"/>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032"/>
    <w:rsid w:val="0080325D"/>
    <w:rsid w:val="0080334E"/>
    <w:rsid w:val="008035E6"/>
    <w:rsid w:val="008038CC"/>
    <w:rsid w:val="008039CC"/>
    <w:rsid w:val="00803B2B"/>
    <w:rsid w:val="00803CC7"/>
    <w:rsid w:val="00803D9B"/>
    <w:rsid w:val="00803E48"/>
    <w:rsid w:val="00804306"/>
    <w:rsid w:val="0080435F"/>
    <w:rsid w:val="008044AF"/>
    <w:rsid w:val="008044C1"/>
    <w:rsid w:val="008044FA"/>
    <w:rsid w:val="008045AE"/>
    <w:rsid w:val="008047E4"/>
    <w:rsid w:val="00804B9A"/>
    <w:rsid w:val="00804C23"/>
    <w:rsid w:val="00804D33"/>
    <w:rsid w:val="00804F05"/>
    <w:rsid w:val="00804FF5"/>
    <w:rsid w:val="008052FD"/>
    <w:rsid w:val="00805538"/>
    <w:rsid w:val="00805601"/>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7D0"/>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CDE"/>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58E"/>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9E0"/>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264"/>
    <w:rsid w:val="00834EE2"/>
    <w:rsid w:val="00834F3A"/>
    <w:rsid w:val="0083530C"/>
    <w:rsid w:val="008353C1"/>
    <w:rsid w:val="00835420"/>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372"/>
    <w:rsid w:val="00837811"/>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38B"/>
    <w:rsid w:val="00844428"/>
    <w:rsid w:val="0084476C"/>
    <w:rsid w:val="008447A7"/>
    <w:rsid w:val="00844A39"/>
    <w:rsid w:val="0084509D"/>
    <w:rsid w:val="0084534E"/>
    <w:rsid w:val="00845604"/>
    <w:rsid w:val="00845A7A"/>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BB8"/>
    <w:rsid w:val="00851C80"/>
    <w:rsid w:val="00851D4F"/>
    <w:rsid w:val="008520D3"/>
    <w:rsid w:val="0085247D"/>
    <w:rsid w:val="008526F7"/>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293"/>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6B"/>
    <w:rsid w:val="008753BC"/>
    <w:rsid w:val="008756AA"/>
    <w:rsid w:val="00875BA4"/>
    <w:rsid w:val="00875BA5"/>
    <w:rsid w:val="00875CF3"/>
    <w:rsid w:val="00875E8A"/>
    <w:rsid w:val="00875ED9"/>
    <w:rsid w:val="00875EEA"/>
    <w:rsid w:val="00875FAB"/>
    <w:rsid w:val="0087642E"/>
    <w:rsid w:val="0087662B"/>
    <w:rsid w:val="00876676"/>
    <w:rsid w:val="0087694D"/>
    <w:rsid w:val="00876A5F"/>
    <w:rsid w:val="00876C5A"/>
    <w:rsid w:val="00876C89"/>
    <w:rsid w:val="00876D44"/>
    <w:rsid w:val="00876E4D"/>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B3"/>
    <w:rsid w:val="008848E2"/>
    <w:rsid w:val="00884D4C"/>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66"/>
    <w:rsid w:val="0089478D"/>
    <w:rsid w:val="008947F8"/>
    <w:rsid w:val="0089491C"/>
    <w:rsid w:val="00894BC7"/>
    <w:rsid w:val="00894C6D"/>
    <w:rsid w:val="00894DF2"/>
    <w:rsid w:val="00895094"/>
    <w:rsid w:val="00895161"/>
    <w:rsid w:val="0089523D"/>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69D"/>
    <w:rsid w:val="008A0767"/>
    <w:rsid w:val="008A0B3C"/>
    <w:rsid w:val="008A0F40"/>
    <w:rsid w:val="008A1183"/>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A77"/>
    <w:rsid w:val="008A4B7E"/>
    <w:rsid w:val="008A4D9A"/>
    <w:rsid w:val="008A522E"/>
    <w:rsid w:val="008A52CC"/>
    <w:rsid w:val="008A5345"/>
    <w:rsid w:val="008A5475"/>
    <w:rsid w:val="008A554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62"/>
    <w:rsid w:val="008A6E91"/>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1C8"/>
    <w:rsid w:val="008B5270"/>
    <w:rsid w:val="008B5785"/>
    <w:rsid w:val="008B59C0"/>
    <w:rsid w:val="008B5AB2"/>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1DE"/>
    <w:rsid w:val="008C052B"/>
    <w:rsid w:val="008C058F"/>
    <w:rsid w:val="008C08C8"/>
    <w:rsid w:val="008C08EE"/>
    <w:rsid w:val="008C0967"/>
    <w:rsid w:val="008C0A33"/>
    <w:rsid w:val="008C0D2D"/>
    <w:rsid w:val="008C0D92"/>
    <w:rsid w:val="008C0EC1"/>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031"/>
    <w:rsid w:val="008C6104"/>
    <w:rsid w:val="008C6220"/>
    <w:rsid w:val="008C6423"/>
    <w:rsid w:val="008C6473"/>
    <w:rsid w:val="008C65A7"/>
    <w:rsid w:val="008C6918"/>
    <w:rsid w:val="008C6947"/>
    <w:rsid w:val="008C6953"/>
    <w:rsid w:val="008C7170"/>
    <w:rsid w:val="008C7190"/>
    <w:rsid w:val="008C71E0"/>
    <w:rsid w:val="008C7259"/>
    <w:rsid w:val="008C72F9"/>
    <w:rsid w:val="008C76FD"/>
    <w:rsid w:val="008C7767"/>
    <w:rsid w:val="008C7B20"/>
    <w:rsid w:val="008C7C1A"/>
    <w:rsid w:val="008C7CD9"/>
    <w:rsid w:val="008C7D23"/>
    <w:rsid w:val="008D00D3"/>
    <w:rsid w:val="008D026A"/>
    <w:rsid w:val="008D03B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D7D45"/>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EE2"/>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805"/>
    <w:rsid w:val="00902A17"/>
    <w:rsid w:val="00902A3A"/>
    <w:rsid w:val="00902C42"/>
    <w:rsid w:val="00902CDE"/>
    <w:rsid w:val="00902D29"/>
    <w:rsid w:val="00902DF7"/>
    <w:rsid w:val="00902E0D"/>
    <w:rsid w:val="00902FD3"/>
    <w:rsid w:val="00903008"/>
    <w:rsid w:val="0090319F"/>
    <w:rsid w:val="009031A3"/>
    <w:rsid w:val="009034BD"/>
    <w:rsid w:val="009035C5"/>
    <w:rsid w:val="009036E9"/>
    <w:rsid w:val="00903911"/>
    <w:rsid w:val="00903A2F"/>
    <w:rsid w:val="00903A39"/>
    <w:rsid w:val="00903B3E"/>
    <w:rsid w:val="00903D9D"/>
    <w:rsid w:val="0090404C"/>
    <w:rsid w:val="00904088"/>
    <w:rsid w:val="009043BA"/>
    <w:rsid w:val="009044EA"/>
    <w:rsid w:val="0090463B"/>
    <w:rsid w:val="009046D4"/>
    <w:rsid w:val="00904925"/>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6F7C"/>
    <w:rsid w:val="00907066"/>
    <w:rsid w:val="0090717F"/>
    <w:rsid w:val="009075C0"/>
    <w:rsid w:val="00907B53"/>
    <w:rsid w:val="00907BC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79F"/>
    <w:rsid w:val="0091285C"/>
    <w:rsid w:val="00912C4A"/>
    <w:rsid w:val="00912DD8"/>
    <w:rsid w:val="00913340"/>
    <w:rsid w:val="0091334E"/>
    <w:rsid w:val="0091366F"/>
    <w:rsid w:val="009137E6"/>
    <w:rsid w:val="009138AF"/>
    <w:rsid w:val="00913A9A"/>
    <w:rsid w:val="00913AB1"/>
    <w:rsid w:val="00913F2E"/>
    <w:rsid w:val="00913FB0"/>
    <w:rsid w:val="00914194"/>
    <w:rsid w:val="00914434"/>
    <w:rsid w:val="00914541"/>
    <w:rsid w:val="00914ADC"/>
    <w:rsid w:val="00914B9E"/>
    <w:rsid w:val="00914C92"/>
    <w:rsid w:val="00914CBD"/>
    <w:rsid w:val="00914CD6"/>
    <w:rsid w:val="00914CFD"/>
    <w:rsid w:val="00914E6A"/>
    <w:rsid w:val="00915666"/>
    <w:rsid w:val="00915CA8"/>
    <w:rsid w:val="00916016"/>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B61"/>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1A9"/>
    <w:rsid w:val="00922417"/>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DE"/>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307"/>
    <w:rsid w:val="0092537D"/>
    <w:rsid w:val="00925410"/>
    <w:rsid w:val="009254B5"/>
    <w:rsid w:val="00925646"/>
    <w:rsid w:val="00925803"/>
    <w:rsid w:val="00925855"/>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427"/>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BAA"/>
    <w:rsid w:val="00936C6B"/>
    <w:rsid w:val="00936CD5"/>
    <w:rsid w:val="00936D9E"/>
    <w:rsid w:val="00936F91"/>
    <w:rsid w:val="00937052"/>
    <w:rsid w:val="009373B9"/>
    <w:rsid w:val="0093746C"/>
    <w:rsid w:val="009379A3"/>
    <w:rsid w:val="00937B39"/>
    <w:rsid w:val="00937B84"/>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3170"/>
    <w:rsid w:val="009432C7"/>
    <w:rsid w:val="00943325"/>
    <w:rsid w:val="009436D4"/>
    <w:rsid w:val="0094371D"/>
    <w:rsid w:val="00944482"/>
    <w:rsid w:val="0094449E"/>
    <w:rsid w:val="009446C1"/>
    <w:rsid w:val="00944710"/>
    <w:rsid w:val="009447AE"/>
    <w:rsid w:val="00944A5E"/>
    <w:rsid w:val="00944AC7"/>
    <w:rsid w:val="00944B82"/>
    <w:rsid w:val="00944CDC"/>
    <w:rsid w:val="00944DAA"/>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56C"/>
    <w:rsid w:val="00956636"/>
    <w:rsid w:val="00956BCB"/>
    <w:rsid w:val="00956DAB"/>
    <w:rsid w:val="00956FDB"/>
    <w:rsid w:val="009570FA"/>
    <w:rsid w:val="009572CA"/>
    <w:rsid w:val="009576B3"/>
    <w:rsid w:val="009576C9"/>
    <w:rsid w:val="00957747"/>
    <w:rsid w:val="009578F0"/>
    <w:rsid w:val="00957AE1"/>
    <w:rsid w:val="00957C00"/>
    <w:rsid w:val="00957C23"/>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3AE"/>
    <w:rsid w:val="00966770"/>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D76"/>
    <w:rsid w:val="00976EB8"/>
    <w:rsid w:val="00976ED3"/>
    <w:rsid w:val="00976F11"/>
    <w:rsid w:val="0097711F"/>
    <w:rsid w:val="00977125"/>
    <w:rsid w:val="00977168"/>
    <w:rsid w:val="009771BA"/>
    <w:rsid w:val="009771CF"/>
    <w:rsid w:val="00977278"/>
    <w:rsid w:val="009772A4"/>
    <w:rsid w:val="009773B7"/>
    <w:rsid w:val="00977668"/>
    <w:rsid w:val="009779D3"/>
    <w:rsid w:val="00977C73"/>
    <w:rsid w:val="00977D02"/>
    <w:rsid w:val="00977DA2"/>
    <w:rsid w:val="00977DEC"/>
    <w:rsid w:val="00977E80"/>
    <w:rsid w:val="00980202"/>
    <w:rsid w:val="00980522"/>
    <w:rsid w:val="0098057B"/>
    <w:rsid w:val="0098059E"/>
    <w:rsid w:val="009805BA"/>
    <w:rsid w:val="009805C0"/>
    <w:rsid w:val="00980789"/>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DF3"/>
    <w:rsid w:val="00982E88"/>
    <w:rsid w:val="0098343E"/>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78B"/>
    <w:rsid w:val="009958F2"/>
    <w:rsid w:val="0099592B"/>
    <w:rsid w:val="00995CA2"/>
    <w:rsid w:val="00995D76"/>
    <w:rsid w:val="00995DA0"/>
    <w:rsid w:val="00995E4A"/>
    <w:rsid w:val="00995F58"/>
    <w:rsid w:val="0099605A"/>
    <w:rsid w:val="009962BB"/>
    <w:rsid w:val="009963B2"/>
    <w:rsid w:val="0099643D"/>
    <w:rsid w:val="0099665F"/>
    <w:rsid w:val="009969CA"/>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3F9"/>
    <w:rsid w:val="009A485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1DC"/>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9D1"/>
    <w:rsid w:val="009B0A3E"/>
    <w:rsid w:val="009B0A64"/>
    <w:rsid w:val="009B0AD7"/>
    <w:rsid w:val="009B0C7C"/>
    <w:rsid w:val="009B0D21"/>
    <w:rsid w:val="009B1403"/>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F9"/>
    <w:rsid w:val="009C004B"/>
    <w:rsid w:val="009C02F4"/>
    <w:rsid w:val="009C0529"/>
    <w:rsid w:val="009C08FE"/>
    <w:rsid w:val="009C0B37"/>
    <w:rsid w:val="009C0C95"/>
    <w:rsid w:val="009C0DC3"/>
    <w:rsid w:val="009C0E08"/>
    <w:rsid w:val="009C113D"/>
    <w:rsid w:val="009C11C0"/>
    <w:rsid w:val="009C15F0"/>
    <w:rsid w:val="009C16A5"/>
    <w:rsid w:val="009C1993"/>
    <w:rsid w:val="009C199B"/>
    <w:rsid w:val="009C19F8"/>
    <w:rsid w:val="009C1D81"/>
    <w:rsid w:val="009C1D8C"/>
    <w:rsid w:val="009C1FBB"/>
    <w:rsid w:val="009C1FCE"/>
    <w:rsid w:val="009C2425"/>
    <w:rsid w:val="009C2579"/>
    <w:rsid w:val="009C27E9"/>
    <w:rsid w:val="009C2819"/>
    <w:rsid w:val="009C2AD3"/>
    <w:rsid w:val="009C2BE2"/>
    <w:rsid w:val="009C2E42"/>
    <w:rsid w:val="009C2E58"/>
    <w:rsid w:val="009C32A3"/>
    <w:rsid w:val="009C3486"/>
    <w:rsid w:val="009C3875"/>
    <w:rsid w:val="009C38D9"/>
    <w:rsid w:val="009C3CF4"/>
    <w:rsid w:val="009C3CFE"/>
    <w:rsid w:val="009C3D0B"/>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6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DC3"/>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DE"/>
    <w:rsid w:val="009E258F"/>
    <w:rsid w:val="009E25AA"/>
    <w:rsid w:val="009E267A"/>
    <w:rsid w:val="009E2709"/>
    <w:rsid w:val="009E271E"/>
    <w:rsid w:val="009E28FB"/>
    <w:rsid w:val="009E2D35"/>
    <w:rsid w:val="009E302B"/>
    <w:rsid w:val="009E32C6"/>
    <w:rsid w:val="009E3533"/>
    <w:rsid w:val="009E398D"/>
    <w:rsid w:val="009E39AA"/>
    <w:rsid w:val="009E3F8C"/>
    <w:rsid w:val="009E4652"/>
    <w:rsid w:val="009E4929"/>
    <w:rsid w:val="009E4A6A"/>
    <w:rsid w:val="009E505E"/>
    <w:rsid w:val="009E51F0"/>
    <w:rsid w:val="009E53B0"/>
    <w:rsid w:val="009E5427"/>
    <w:rsid w:val="009E55B5"/>
    <w:rsid w:val="009E5615"/>
    <w:rsid w:val="009E568E"/>
    <w:rsid w:val="009E56FE"/>
    <w:rsid w:val="009E5C9C"/>
    <w:rsid w:val="009E5E07"/>
    <w:rsid w:val="009E5E80"/>
    <w:rsid w:val="009E5E96"/>
    <w:rsid w:val="009E5EDD"/>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9E1"/>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3DF8"/>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863"/>
    <w:rsid w:val="00A118FA"/>
    <w:rsid w:val="00A119C7"/>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25"/>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8D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100"/>
    <w:rsid w:val="00A212E5"/>
    <w:rsid w:val="00A21376"/>
    <w:rsid w:val="00A2150A"/>
    <w:rsid w:val="00A21517"/>
    <w:rsid w:val="00A2157C"/>
    <w:rsid w:val="00A2180C"/>
    <w:rsid w:val="00A21940"/>
    <w:rsid w:val="00A219A3"/>
    <w:rsid w:val="00A21B6E"/>
    <w:rsid w:val="00A21E42"/>
    <w:rsid w:val="00A21E5C"/>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CA5"/>
    <w:rsid w:val="00A24E28"/>
    <w:rsid w:val="00A24F20"/>
    <w:rsid w:val="00A24FE5"/>
    <w:rsid w:val="00A25080"/>
    <w:rsid w:val="00A25135"/>
    <w:rsid w:val="00A25204"/>
    <w:rsid w:val="00A25242"/>
    <w:rsid w:val="00A252ED"/>
    <w:rsid w:val="00A256F5"/>
    <w:rsid w:val="00A2590B"/>
    <w:rsid w:val="00A25C40"/>
    <w:rsid w:val="00A25DAE"/>
    <w:rsid w:val="00A25F76"/>
    <w:rsid w:val="00A25F9B"/>
    <w:rsid w:val="00A25FE5"/>
    <w:rsid w:val="00A2612C"/>
    <w:rsid w:val="00A2628B"/>
    <w:rsid w:val="00A2656A"/>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5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B10"/>
    <w:rsid w:val="00A41D6D"/>
    <w:rsid w:val="00A41EFA"/>
    <w:rsid w:val="00A4243C"/>
    <w:rsid w:val="00A42485"/>
    <w:rsid w:val="00A42623"/>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8BD"/>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36"/>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65B"/>
    <w:rsid w:val="00A55B14"/>
    <w:rsid w:val="00A55B74"/>
    <w:rsid w:val="00A55DD1"/>
    <w:rsid w:val="00A55F56"/>
    <w:rsid w:val="00A55FE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DED"/>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EEF"/>
    <w:rsid w:val="00A73F47"/>
    <w:rsid w:val="00A7409A"/>
    <w:rsid w:val="00A740D0"/>
    <w:rsid w:val="00A7414D"/>
    <w:rsid w:val="00A74165"/>
    <w:rsid w:val="00A74390"/>
    <w:rsid w:val="00A744AA"/>
    <w:rsid w:val="00A7452B"/>
    <w:rsid w:val="00A74567"/>
    <w:rsid w:val="00A746CD"/>
    <w:rsid w:val="00A746E1"/>
    <w:rsid w:val="00A75544"/>
    <w:rsid w:val="00A7563F"/>
    <w:rsid w:val="00A757BF"/>
    <w:rsid w:val="00A75A91"/>
    <w:rsid w:val="00A75AC9"/>
    <w:rsid w:val="00A75B1C"/>
    <w:rsid w:val="00A75C5A"/>
    <w:rsid w:val="00A75E2B"/>
    <w:rsid w:val="00A75EEF"/>
    <w:rsid w:val="00A75FE9"/>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77BED"/>
    <w:rsid w:val="00A80272"/>
    <w:rsid w:val="00A804D4"/>
    <w:rsid w:val="00A805DE"/>
    <w:rsid w:val="00A80976"/>
    <w:rsid w:val="00A809FD"/>
    <w:rsid w:val="00A80D5E"/>
    <w:rsid w:val="00A80D62"/>
    <w:rsid w:val="00A80D6F"/>
    <w:rsid w:val="00A81355"/>
    <w:rsid w:val="00A81590"/>
    <w:rsid w:val="00A81693"/>
    <w:rsid w:val="00A81825"/>
    <w:rsid w:val="00A819B1"/>
    <w:rsid w:val="00A81C5F"/>
    <w:rsid w:val="00A81CA7"/>
    <w:rsid w:val="00A81DFB"/>
    <w:rsid w:val="00A82006"/>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70E"/>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0EB0"/>
    <w:rsid w:val="00AA125A"/>
    <w:rsid w:val="00AA1281"/>
    <w:rsid w:val="00AA1285"/>
    <w:rsid w:val="00AA1517"/>
    <w:rsid w:val="00AA1692"/>
    <w:rsid w:val="00AA1718"/>
    <w:rsid w:val="00AA17CC"/>
    <w:rsid w:val="00AA1937"/>
    <w:rsid w:val="00AA1A34"/>
    <w:rsid w:val="00AA1AE8"/>
    <w:rsid w:val="00AA1B15"/>
    <w:rsid w:val="00AA2032"/>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0E08"/>
    <w:rsid w:val="00AB14EC"/>
    <w:rsid w:val="00AB1678"/>
    <w:rsid w:val="00AB16D4"/>
    <w:rsid w:val="00AB1E26"/>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9B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F4F"/>
    <w:rsid w:val="00AC20E6"/>
    <w:rsid w:val="00AC210F"/>
    <w:rsid w:val="00AC238D"/>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BE8"/>
    <w:rsid w:val="00AC4C08"/>
    <w:rsid w:val="00AC4F02"/>
    <w:rsid w:val="00AC5022"/>
    <w:rsid w:val="00AC511C"/>
    <w:rsid w:val="00AC5357"/>
    <w:rsid w:val="00AC566A"/>
    <w:rsid w:val="00AC5ACB"/>
    <w:rsid w:val="00AC5D9D"/>
    <w:rsid w:val="00AC5DDE"/>
    <w:rsid w:val="00AC5F08"/>
    <w:rsid w:val="00AC614A"/>
    <w:rsid w:val="00AC62F8"/>
    <w:rsid w:val="00AC64A3"/>
    <w:rsid w:val="00AC6845"/>
    <w:rsid w:val="00AC6A5A"/>
    <w:rsid w:val="00AC6A9B"/>
    <w:rsid w:val="00AC6CA4"/>
    <w:rsid w:val="00AC6F2E"/>
    <w:rsid w:val="00AC736F"/>
    <w:rsid w:val="00AC756F"/>
    <w:rsid w:val="00AC7792"/>
    <w:rsid w:val="00AC7D08"/>
    <w:rsid w:val="00AC7DAA"/>
    <w:rsid w:val="00AD0099"/>
    <w:rsid w:val="00AD0135"/>
    <w:rsid w:val="00AD054A"/>
    <w:rsid w:val="00AD06E3"/>
    <w:rsid w:val="00AD0AF2"/>
    <w:rsid w:val="00AD0C37"/>
    <w:rsid w:val="00AD0D6E"/>
    <w:rsid w:val="00AD1124"/>
    <w:rsid w:val="00AD1174"/>
    <w:rsid w:val="00AD1749"/>
    <w:rsid w:val="00AD176A"/>
    <w:rsid w:val="00AD1808"/>
    <w:rsid w:val="00AD19BD"/>
    <w:rsid w:val="00AD1AFF"/>
    <w:rsid w:val="00AD1F53"/>
    <w:rsid w:val="00AD209C"/>
    <w:rsid w:val="00AD235D"/>
    <w:rsid w:val="00AD2668"/>
    <w:rsid w:val="00AD289C"/>
    <w:rsid w:val="00AD293E"/>
    <w:rsid w:val="00AD2D43"/>
    <w:rsid w:val="00AD3383"/>
    <w:rsid w:val="00AD34AA"/>
    <w:rsid w:val="00AD34B7"/>
    <w:rsid w:val="00AD351F"/>
    <w:rsid w:val="00AD36DC"/>
    <w:rsid w:val="00AD39C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6FA"/>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5FA"/>
    <w:rsid w:val="00AD678D"/>
    <w:rsid w:val="00AD67CF"/>
    <w:rsid w:val="00AD68BF"/>
    <w:rsid w:val="00AD6A59"/>
    <w:rsid w:val="00AD6B42"/>
    <w:rsid w:val="00AD6BDF"/>
    <w:rsid w:val="00AD70DA"/>
    <w:rsid w:val="00AD7359"/>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CB9"/>
    <w:rsid w:val="00AE1FE4"/>
    <w:rsid w:val="00AE262B"/>
    <w:rsid w:val="00AE27F4"/>
    <w:rsid w:val="00AE27F9"/>
    <w:rsid w:val="00AE2A10"/>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A6D"/>
    <w:rsid w:val="00AE4BF3"/>
    <w:rsid w:val="00AE516D"/>
    <w:rsid w:val="00AE517E"/>
    <w:rsid w:val="00AE5246"/>
    <w:rsid w:val="00AE5292"/>
    <w:rsid w:val="00AE52B4"/>
    <w:rsid w:val="00AE56A2"/>
    <w:rsid w:val="00AE56C7"/>
    <w:rsid w:val="00AE58C5"/>
    <w:rsid w:val="00AE5993"/>
    <w:rsid w:val="00AE5B55"/>
    <w:rsid w:val="00AE5BF8"/>
    <w:rsid w:val="00AE5E59"/>
    <w:rsid w:val="00AE5F51"/>
    <w:rsid w:val="00AE5F73"/>
    <w:rsid w:val="00AE6070"/>
    <w:rsid w:val="00AE6119"/>
    <w:rsid w:val="00AE6127"/>
    <w:rsid w:val="00AE619F"/>
    <w:rsid w:val="00AE687E"/>
    <w:rsid w:val="00AE6957"/>
    <w:rsid w:val="00AE6AF4"/>
    <w:rsid w:val="00AE6B4D"/>
    <w:rsid w:val="00AE6BCD"/>
    <w:rsid w:val="00AE6D3E"/>
    <w:rsid w:val="00AE6D99"/>
    <w:rsid w:val="00AE6DAC"/>
    <w:rsid w:val="00AE6E3C"/>
    <w:rsid w:val="00AE6E84"/>
    <w:rsid w:val="00AE6E87"/>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719"/>
    <w:rsid w:val="00AF1CF7"/>
    <w:rsid w:val="00AF1EB2"/>
    <w:rsid w:val="00AF2164"/>
    <w:rsid w:val="00AF2325"/>
    <w:rsid w:val="00AF23C9"/>
    <w:rsid w:val="00AF2572"/>
    <w:rsid w:val="00AF276D"/>
    <w:rsid w:val="00AF277F"/>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8AC"/>
    <w:rsid w:val="00AF799C"/>
    <w:rsid w:val="00B00000"/>
    <w:rsid w:val="00B006D8"/>
    <w:rsid w:val="00B00B19"/>
    <w:rsid w:val="00B00D80"/>
    <w:rsid w:val="00B00F03"/>
    <w:rsid w:val="00B010A1"/>
    <w:rsid w:val="00B012CC"/>
    <w:rsid w:val="00B0177D"/>
    <w:rsid w:val="00B017FB"/>
    <w:rsid w:val="00B01887"/>
    <w:rsid w:val="00B01E07"/>
    <w:rsid w:val="00B0237B"/>
    <w:rsid w:val="00B02A9E"/>
    <w:rsid w:val="00B02BFB"/>
    <w:rsid w:val="00B030F8"/>
    <w:rsid w:val="00B03106"/>
    <w:rsid w:val="00B03253"/>
    <w:rsid w:val="00B034D7"/>
    <w:rsid w:val="00B03895"/>
    <w:rsid w:val="00B03904"/>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7C"/>
    <w:rsid w:val="00B04EC8"/>
    <w:rsid w:val="00B04F84"/>
    <w:rsid w:val="00B05414"/>
    <w:rsid w:val="00B054CD"/>
    <w:rsid w:val="00B0562B"/>
    <w:rsid w:val="00B05783"/>
    <w:rsid w:val="00B0580C"/>
    <w:rsid w:val="00B058D1"/>
    <w:rsid w:val="00B059E5"/>
    <w:rsid w:val="00B05CA0"/>
    <w:rsid w:val="00B05CE8"/>
    <w:rsid w:val="00B05D5A"/>
    <w:rsid w:val="00B0601D"/>
    <w:rsid w:val="00B063D3"/>
    <w:rsid w:val="00B06783"/>
    <w:rsid w:val="00B06A07"/>
    <w:rsid w:val="00B06D28"/>
    <w:rsid w:val="00B06D9A"/>
    <w:rsid w:val="00B06DB4"/>
    <w:rsid w:val="00B06EB7"/>
    <w:rsid w:val="00B070B0"/>
    <w:rsid w:val="00B070CE"/>
    <w:rsid w:val="00B073F0"/>
    <w:rsid w:val="00B07756"/>
    <w:rsid w:val="00B07799"/>
    <w:rsid w:val="00B07D77"/>
    <w:rsid w:val="00B1000C"/>
    <w:rsid w:val="00B1041B"/>
    <w:rsid w:val="00B1043C"/>
    <w:rsid w:val="00B10616"/>
    <w:rsid w:val="00B1066C"/>
    <w:rsid w:val="00B10C33"/>
    <w:rsid w:val="00B10D59"/>
    <w:rsid w:val="00B110A1"/>
    <w:rsid w:val="00B111CE"/>
    <w:rsid w:val="00B11204"/>
    <w:rsid w:val="00B112A0"/>
    <w:rsid w:val="00B11476"/>
    <w:rsid w:val="00B114BC"/>
    <w:rsid w:val="00B114D9"/>
    <w:rsid w:val="00B1153A"/>
    <w:rsid w:val="00B1169E"/>
    <w:rsid w:val="00B119E6"/>
    <w:rsid w:val="00B11A3D"/>
    <w:rsid w:val="00B11A60"/>
    <w:rsid w:val="00B11A88"/>
    <w:rsid w:val="00B11CB2"/>
    <w:rsid w:val="00B11DB8"/>
    <w:rsid w:val="00B11E7A"/>
    <w:rsid w:val="00B12206"/>
    <w:rsid w:val="00B122CD"/>
    <w:rsid w:val="00B1246F"/>
    <w:rsid w:val="00B12702"/>
    <w:rsid w:val="00B12729"/>
    <w:rsid w:val="00B12B30"/>
    <w:rsid w:val="00B13222"/>
    <w:rsid w:val="00B1388B"/>
    <w:rsid w:val="00B138BE"/>
    <w:rsid w:val="00B13927"/>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AA5"/>
    <w:rsid w:val="00B17C2C"/>
    <w:rsid w:val="00B17C49"/>
    <w:rsid w:val="00B17D83"/>
    <w:rsid w:val="00B17E55"/>
    <w:rsid w:val="00B17E99"/>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879"/>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1B6"/>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DA6"/>
    <w:rsid w:val="00B33185"/>
    <w:rsid w:val="00B33196"/>
    <w:rsid w:val="00B331B4"/>
    <w:rsid w:val="00B3334F"/>
    <w:rsid w:val="00B333C6"/>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2DB"/>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51"/>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2A2"/>
    <w:rsid w:val="00B475BD"/>
    <w:rsid w:val="00B47A9B"/>
    <w:rsid w:val="00B47E82"/>
    <w:rsid w:val="00B47EAF"/>
    <w:rsid w:val="00B47EF4"/>
    <w:rsid w:val="00B47F59"/>
    <w:rsid w:val="00B50012"/>
    <w:rsid w:val="00B5005D"/>
    <w:rsid w:val="00B502E7"/>
    <w:rsid w:val="00B50454"/>
    <w:rsid w:val="00B5048E"/>
    <w:rsid w:val="00B504A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E93"/>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C71"/>
    <w:rsid w:val="00B66018"/>
    <w:rsid w:val="00B66127"/>
    <w:rsid w:val="00B6616E"/>
    <w:rsid w:val="00B662EC"/>
    <w:rsid w:val="00B663DD"/>
    <w:rsid w:val="00B6647A"/>
    <w:rsid w:val="00B6687A"/>
    <w:rsid w:val="00B66C15"/>
    <w:rsid w:val="00B66F68"/>
    <w:rsid w:val="00B67187"/>
    <w:rsid w:val="00B6733A"/>
    <w:rsid w:val="00B674E6"/>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5D2"/>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5B"/>
    <w:rsid w:val="00B75D5F"/>
    <w:rsid w:val="00B7646E"/>
    <w:rsid w:val="00B7690D"/>
    <w:rsid w:val="00B76B95"/>
    <w:rsid w:val="00B76C80"/>
    <w:rsid w:val="00B76D2C"/>
    <w:rsid w:val="00B76D87"/>
    <w:rsid w:val="00B76FF0"/>
    <w:rsid w:val="00B76FF8"/>
    <w:rsid w:val="00B77025"/>
    <w:rsid w:val="00B7716C"/>
    <w:rsid w:val="00B772BB"/>
    <w:rsid w:val="00B773FD"/>
    <w:rsid w:val="00B7745A"/>
    <w:rsid w:val="00B77540"/>
    <w:rsid w:val="00B776C1"/>
    <w:rsid w:val="00B7785F"/>
    <w:rsid w:val="00B77930"/>
    <w:rsid w:val="00B77ABE"/>
    <w:rsid w:val="00B77AD5"/>
    <w:rsid w:val="00B77B91"/>
    <w:rsid w:val="00B77D92"/>
    <w:rsid w:val="00B77F3D"/>
    <w:rsid w:val="00B8005D"/>
    <w:rsid w:val="00B80091"/>
    <w:rsid w:val="00B800B1"/>
    <w:rsid w:val="00B80379"/>
    <w:rsid w:val="00B806E9"/>
    <w:rsid w:val="00B806FD"/>
    <w:rsid w:val="00B80A15"/>
    <w:rsid w:val="00B80A20"/>
    <w:rsid w:val="00B80D12"/>
    <w:rsid w:val="00B80DB4"/>
    <w:rsid w:val="00B80EA5"/>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3F"/>
    <w:rsid w:val="00B86EC0"/>
    <w:rsid w:val="00B86F6F"/>
    <w:rsid w:val="00B87083"/>
    <w:rsid w:val="00B87270"/>
    <w:rsid w:val="00B87385"/>
    <w:rsid w:val="00B879AB"/>
    <w:rsid w:val="00B87DBE"/>
    <w:rsid w:val="00B87EEE"/>
    <w:rsid w:val="00B87EF2"/>
    <w:rsid w:val="00B900E9"/>
    <w:rsid w:val="00B9012D"/>
    <w:rsid w:val="00B90446"/>
    <w:rsid w:val="00B90535"/>
    <w:rsid w:val="00B90566"/>
    <w:rsid w:val="00B905E0"/>
    <w:rsid w:val="00B90619"/>
    <w:rsid w:val="00B908E0"/>
    <w:rsid w:val="00B909A7"/>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74"/>
    <w:rsid w:val="00B92E06"/>
    <w:rsid w:val="00B92E14"/>
    <w:rsid w:val="00B92F25"/>
    <w:rsid w:val="00B92F4B"/>
    <w:rsid w:val="00B92FDC"/>
    <w:rsid w:val="00B9305E"/>
    <w:rsid w:val="00B9313C"/>
    <w:rsid w:val="00B93340"/>
    <w:rsid w:val="00B93405"/>
    <w:rsid w:val="00B934CE"/>
    <w:rsid w:val="00B93600"/>
    <w:rsid w:val="00B93637"/>
    <w:rsid w:val="00B93760"/>
    <w:rsid w:val="00B93767"/>
    <w:rsid w:val="00B9388F"/>
    <w:rsid w:val="00B93B72"/>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0FE0"/>
    <w:rsid w:val="00BA1112"/>
    <w:rsid w:val="00BA11B8"/>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3D3"/>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3EB"/>
    <w:rsid w:val="00BB3442"/>
    <w:rsid w:val="00BB34A7"/>
    <w:rsid w:val="00BB38EA"/>
    <w:rsid w:val="00BB3C76"/>
    <w:rsid w:val="00BB3EB4"/>
    <w:rsid w:val="00BB4212"/>
    <w:rsid w:val="00BB4403"/>
    <w:rsid w:val="00BB46BF"/>
    <w:rsid w:val="00BB4858"/>
    <w:rsid w:val="00BB48B5"/>
    <w:rsid w:val="00BB4A8C"/>
    <w:rsid w:val="00BB4CCF"/>
    <w:rsid w:val="00BB4E88"/>
    <w:rsid w:val="00BB4E8F"/>
    <w:rsid w:val="00BB4ECF"/>
    <w:rsid w:val="00BB4F1C"/>
    <w:rsid w:val="00BB4F35"/>
    <w:rsid w:val="00BB51ED"/>
    <w:rsid w:val="00BB553A"/>
    <w:rsid w:val="00BB5564"/>
    <w:rsid w:val="00BB5576"/>
    <w:rsid w:val="00BB55B4"/>
    <w:rsid w:val="00BB577B"/>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E9A"/>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2FC"/>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23"/>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401"/>
    <w:rsid w:val="00BF1428"/>
    <w:rsid w:val="00BF1480"/>
    <w:rsid w:val="00BF1651"/>
    <w:rsid w:val="00BF1A35"/>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3F4F"/>
    <w:rsid w:val="00BF4193"/>
    <w:rsid w:val="00BF4299"/>
    <w:rsid w:val="00BF48F4"/>
    <w:rsid w:val="00BF4B98"/>
    <w:rsid w:val="00BF4DE8"/>
    <w:rsid w:val="00BF4FE8"/>
    <w:rsid w:val="00BF5088"/>
    <w:rsid w:val="00BF521E"/>
    <w:rsid w:val="00BF5268"/>
    <w:rsid w:val="00BF5342"/>
    <w:rsid w:val="00BF538E"/>
    <w:rsid w:val="00BF54EE"/>
    <w:rsid w:val="00BF55D6"/>
    <w:rsid w:val="00BF5664"/>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6D9A"/>
    <w:rsid w:val="00BF721B"/>
    <w:rsid w:val="00BF727A"/>
    <w:rsid w:val="00BF73F0"/>
    <w:rsid w:val="00BF744E"/>
    <w:rsid w:val="00BF7780"/>
    <w:rsid w:val="00BF7788"/>
    <w:rsid w:val="00BF7813"/>
    <w:rsid w:val="00BF7845"/>
    <w:rsid w:val="00BF7865"/>
    <w:rsid w:val="00BF7C8B"/>
    <w:rsid w:val="00C0000C"/>
    <w:rsid w:val="00C000C8"/>
    <w:rsid w:val="00C0079C"/>
    <w:rsid w:val="00C0083C"/>
    <w:rsid w:val="00C009F0"/>
    <w:rsid w:val="00C00F15"/>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5B0"/>
    <w:rsid w:val="00C036E8"/>
    <w:rsid w:val="00C0371A"/>
    <w:rsid w:val="00C0373D"/>
    <w:rsid w:val="00C03D71"/>
    <w:rsid w:val="00C03DA6"/>
    <w:rsid w:val="00C03EA6"/>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5FC8"/>
    <w:rsid w:val="00C0606C"/>
    <w:rsid w:val="00C06408"/>
    <w:rsid w:val="00C06416"/>
    <w:rsid w:val="00C064A7"/>
    <w:rsid w:val="00C06508"/>
    <w:rsid w:val="00C066D3"/>
    <w:rsid w:val="00C06CFA"/>
    <w:rsid w:val="00C06F4D"/>
    <w:rsid w:val="00C06F69"/>
    <w:rsid w:val="00C070DD"/>
    <w:rsid w:val="00C070F0"/>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C1D"/>
    <w:rsid w:val="00C14E0D"/>
    <w:rsid w:val="00C14FE6"/>
    <w:rsid w:val="00C14FF4"/>
    <w:rsid w:val="00C150F4"/>
    <w:rsid w:val="00C15354"/>
    <w:rsid w:val="00C153EC"/>
    <w:rsid w:val="00C154A7"/>
    <w:rsid w:val="00C1563D"/>
    <w:rsid w:val="00C156D5"/>
    <w:rsid w:val="00C157A3"/>
    <w:rsid w:val="00C15828"/>
    <w:rsid w:val="00C159C6"/>
    <w:rsid w:val="00C15B14"/>
    <w:rsid w:val="00C15D1E"/>
    <w:rsid w:val="00C15F1E"/>
    <w:rsid w:val="00C16142"/>
    <w:rsid w:val="00C16276"/>
    <w:rsid w:val="00C1649C"/>
    <w:rsid w:val="00C16745"/>
    <w:rsid w:val="00C1679E"/>
    <w:rsid w:val="00C16AAA"/>
    <w:rsid w:val="00C16CBF"/>
    <w:rsid w:val="00C16DDE"/>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3A"/>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01A"/>
    <w:rsid w:val="00C340CF"/>
    <w:rsid w:val="00C34157"/>
    <w:rsid w:val="00C34406"/>
    <w:rsid w:val="00C34540"/>
    <w:rsid w:val="00C3457D"/>
    <w:rsid w:val="00C3459C"/>
    <w:rsid w:val="00C3490F"/>
    <w:rsid w:val="00C3494C"/>
    <w:rsid w:val="00C349CD"/>
    <w:rsid w:val="00C34ADF"/>
    <w:rsid w:val="00C34B1A"/>
    <w:rsid w:val="00C34B49"/>
    <w:rsid w:val="00C34BC4"/>
    <w:rsid w:val="00C34D93"/>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B25"/>
    <w:rsid w:val="00C40C3D"/>
    <w:rsid w:val="00C40C5C"/>
    <w:rsid w:val="00C40E4D"/>
    <w:rsid w:val="00C40E78"/>
    <w:rsid w:val="00C412CD"/>
    <w:rsid w:val="00C41407"/>
    <w:rsid w:val="00C41557"/>
    <w:rsid w:val="00C41A77"/>
    <w:rsid w:val="00C41F9B"/>
    <w:rsid w:val="00C4211A"/>
    <w:rsid w:val="00C4295C"/>
    <w:rsid w:val="00C429B4"/>
    <w:rsid w:val="00C42A62"/>
    <w:rsid w:val="00C42B80"/>
    <w:rsid w:val="00C42FF9"/>
    <w:rsid w:val="00C430C6"/>
    <w:rsid w:val="00C43ADE"/>
    <w:rsid w:val="00C445BE"/>
    <w:rsid w:val="00C44609"/>
    <w:rsid w:val="00C44C6E"/>
    <w:rsid w:val="00C451A9"/>
    <w:rsid w:val="00C45349"/>
    <w:rsid w:val="00C45685"/>
    <w:rsid w:val="00C4576D"/>
    <w:rsid w:val="00C45914"/>
    <w:rsid w:val="00C459BA"/>
    <w:rsid w:val="00C45A1E"/>
    <w:rsid w:val="00C45A3D"/>
    <w:rsid w:val="00C45A88"/>
    <w:rsid w:val="00C45BA1"/>
    <w:rsid w:val="00C45C64"/>
    <w:rsid w:val="00C45C88"/>
    <w:rsid w:val="00C45F13"/>
    <w:rsid w:val="00C45FDB"/>
    <w:rsid w:val="00C46284"/>
    <w:rsid w:val="00C462A6"/>
    <w:rsid w:val="00C4632B"/>
    <w:rsid w:val="00C4633E"/>
    <w:rsid w:val="00C4658C"/>
    <w:rsid w:val="00C468B8"/>
    <w:rsid w:val="00C46D4F"/>
    <w:rsid w:val="00C470B9"/>
    <w:rsid w:val="00C47118"/>
    <w:rsid w:val="00C473FF"/>
    <w:rsid w:val="00C47432"/>
    <w:rsid w:val="00C4764A"/>
    <w:rsid w:val="00C4787A"/>
    <w:rsid w:val="00C47885"/>
    <w:rsid w:val="00C47A6F"/>
    <w:rsid w:val="00C47D2E"/>
    <w:rsid w:val="00C47D7C"/>
    <w:rsid w:val="00C47F39"/>
    <w:rsid w:val="00C47FE6"/>
    <w:rsid w:val="00C50321"/>
    <w:rsid w:val="00C508E4"/>
    <w:rsid w:val="00C510DD"/>
    <w:rsid w:val="00C511E3"/>
    <w:rsid w:val="00C517F3"/>
    <w:rsid w:val="00C517FA"/>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44"/>
    <w:rsid w:val="00C544E0"/>
    <w:rsid w:val="00C546BE"/>
    <w:rsid w:val="00C54A10"/>
    <w:rsid w:val="00C54A20"/>
    <w:rsid w:val="00C54A77"/>
    <w:rsid w:val="00C54BA8"/>
    <w:rsid w:val="00C54D16"/>
    <w:rsid w:val="00C54FE5"/>
    <w:rsid w:val="00C5503F"/>
    <w:rsid w:val="00C550DB"/>
    <w:rsid w:val="00C55141"/>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AAA"/>
    <w:rsid w:val="00C56D3D"/>
    <w:rsid w:val="00C56E1F"/>
    <w:rsid w:val="00C5707C"/>
    <w:rsid w:val="00C572B3"/>
    <w:rsid w:val="00C5738D"/>
    <w:rsid w:val="00C57632"/>
    <w:rsid w:val="00C576D9"/>
    <w:rsid w:val="00C5776B"/>
    <w:rsid w:val="00C579EC"/>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22E"/>
    <w:rsid w:val="00C73443"/>
    <w:rsid w:val="00C7349A"/>
    <w:rsid w:val="00C73633"/>
    <w:rsid w:val="00C736EA"/>
    <w:rsid w:val="00C73803"/>
    <w:rsid w:val="00C73918"/>
    <w:rsid w:val="00C73965"/>
    <w:rsid w:val="00C739FE"/>
    <w:rsid w:val="00C73CEC"/>
    <w:rsid w:val="00C73DCD"/>
    <w:rsid w:val="00C73EA6"/>
    <w:rsid w:val="00C74B00"/>
    <w:rsid w:val="00C74CEC"/>
    <w:rsid w:val="00C74EBE"/>
    <w:rsid w:val="00C75174"/>
    <w:rsid w:val="00C751DF"/>
    <w:rsid w:val="00C753CF"/>
    <w:rsid w:val="00C75555"/>
    <w:rsid w:val="00C75657"/>
    <w:rsid w:val="00C75782"/>
    <w:rsid w:val="00C759F3"/>
    <w:rsid w:val="00C75A9D"/>
    <w:rsid w:val="00C75AA9"/>
    <w:rsid w:val="00C75BDE"/>
    <w:rsid w:val="00C75CE8"/>
    <w:rsid w:val="00C75DE2"/>
    <w:rsid w:val="00C7614A"/>
    <w:rsid w:val="00C761D5"/>
    <w:rsid w:val="00C764D9"/>
    <w:rsid w:val="00C76646"/>
    <w:rsid w:val="00C766E7"/>
    <w:rsid w:val="00C7671C"/>
    <w:rsid w:val="00C76921"/>
    <w:rsid w:val="00C76AE3"/>
    <w:rsid w:val="00C76F18"/>
    <w:rsid w:val="00C77034"/>
    <w:rsid w:val="00C7743A"/>
    <w:rsid w:val="00C7764B"/>
    <w:rsid w:val="00C7765D"/>
    <w:rsid w:val="00C77763"/>
    <w:rsid w:val="00C77AA1"/>
    <w:rsid w:val="00C77CA0"/>
    <w:rsid w:val="00C77EAA"/>
    <w:rsid w:val="00C77F03"/>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9FE"/>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7047"/>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C3F"/>
    <w:rsid w:val="00C90CE6"/>
    <w:rsid w:val="00C90F22"/>
    <w:rsid w:val="00C90F28"/>
    <w:rsid w:val="00C90F34"/>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81D"/>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AC9"/>
    <w:rsid w:val="00CA2B16"/>
    <w:rsid w:val="00CA2B6D"/>
    <w:rsid w:val="00CA2ED6"/>
    <w:rsid w:val="00CA2FC0"/>
    <w:rsid w:val="00CA3041"/>
    <w:rsid w:val="00CA309B"/>
    <w:rsid w:val="00CA310A"/>
    <w:rsid w:val="00CA32F1"/>
    <w:rsid w:val="00CA33D5"/>
    <w:rsid w:val="00CA3589"/>
    <w:rsid w:val="00CA35D7"/>
    <w:rsid w:val="00CA367F"/>
    <w:rsid w:val="00CA3796"/>
    <w:rsid w:val="00CA3CE3"/>
    <w:rsid w:val="00CA3D63"/>
    <w:rsid w:val="00CA4312"/>
    <w:rsid w:val="00CA4534"/>
    <w:rsid w:val="00CA49D0"/>
    <w:rsid w:val="00CA4B1F"/>
    <w:rsid w:val="00CA4BFB"/>
    <w:rsid w:val="00CA4E3D"/>
    <w:rsid w:val="00CA4E51"/>
    <w:rsid w:val="00CA514E"/>
    <w:rsid w:val="00CA51B8"/>
    <w:rsid w:val="00CA5276"/>
    <w:rsid w:val="00CA5654"/>
    <w:rsid w:val="00CA5663"/>
    <w:rsid w:val="00CA5698"/>
    <w:rsid w:val="00CA5760"/>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4F44"/>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27"/>
    <w:rsid w:val="00CC769A"/>
    <w:rsid w:val="00CC780A"/>
    <w:rsid w:val="00CC7A67"/>
    <w:rsid w:val="00CC7ACA"/>
    <w:rsid w:val="00CC7D29"/>
    <w:rsid w:val="00CC7E8B"/>
    <w:rsid w:val="00CD001A"/>
    <w:rsid w:val="00CD009E"/>
    <w:rsid w:val="00CD00A8"/>
    <w:rsid w:val="00CD02DC"/>
    <w:rsid w:val="00CD0351"/>
    <w:rsid w:val="00CD0989"/>
    <w:rsid w:val="00CD0EF8"/>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612"/>
    <w:rsid w:val="00CD6A76"/>
    <w:rsid w:val="00CD6D39"/>
    <w:rsid w:val="00CD6EAC"/>
    <w:rsid w:val="00CD6F01"/>
    <w:rsid w:val="00CD73D0"/>
    <w:rsid w:val="00CD73DB"/>
    <w:rsid w:val="00CD74F0"/>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D6D"/>
    <w:rsid w:val="00CE1F90"/>
    <w:rsid w:val="00CE2209"/>
    <w:rsid w:val="00CE222E"/>
    <w:rsid w:val="00CE2560"/>
    <w:rsid w:val="00CE26B4"/>
    <w:rsid w:val="00CE278A"/>
    <w:rsid w:val="00CE2C72"/>
    <w:rsid w:val="00CE2EA7"/>
    <w:rsid w:val="00CE339D"/>
    <w:rsid w:val="00CE347A"/>
    <w:rsid w:val="00CE34D3"/>
    <w:rsid w:val="00CE352F"/>
    <w:rsid w:val="00CE356D"/>
    <w:rsid w:val="00CE36B2"/>
    <w:rsid w:val="00CE36FE"/>
    <w:rsid w:val="00CE37A0"/>
    <w:rsid w:val="00CE38FD"/>
    <w:rsid w:val="00CE3BA8"/>
    <w:rsid w:val="00CE40C0"/>
    <w:rsid w:val="00CE415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82"/>
    <w:rsid w:val="00CF13AF"/>
    <w:rsid w:val="00CF1441"/>
    <w:rsid w:val="00CF1B11"/>
    <w:rsid w:val="00CF1BDA"/>
    <w:rsid w:val="00CF1D86"/>
    <w:rsid w:val="00CF2564"/>
    <w:rsid w:val="00CF25B2"/>
    <w:rsid w:val="00CF27F6"/>
    <w:rsid w:val="00CF2AE6"/>
    <w:rsid w:val="00CF304C"/>
    <w:rsid w:val="00CF393C"/>
    <w:rsid w:val="00CF3C43"/>
    <w:rsid w:val="00CF3C57"/>
    <w:rsid w:val="00CF3CB0"/>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1E71"/>
    <w:rsid w:val="00D02470"/>
    <w:rsid w:val="00D0249C"/>
    <w:rsid w:val="00D024E0"/>
    <w:rsid w:val="00D0252E"/>
    <w:rsid w:val="00D026AB"/>
    <w:rsid w:val="00D027E7"/>
    <w:rsid w:val="00D02865"/>
    <w:rsid w:val="00D02E63"/>
    <w:rsid w:val="00D02E8D"/>
    <w:rsid w:val="00D02FBF"/>
    <w:rsid w:val="00D03384"/>
    <w:rsid w:val="00D034DD"/>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20F"/>
    <w:rsid w:val="00D054F5"/>
    <w:rsid w:val="00D0574A"/>
    <w:rsid w:val="00D05A81"/>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4BD"/>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ADA"/>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78B"/>
    <w:rsid w:val="00D33841"/>
    <w:rsid w:val="00D339C0"/>
    <w:rsid w:val="00D33A04"/>
    <w:rsid w:val="00D33A74"/>
    <w:rsid w:val="00D33C96"/>
    <w:rsid w:val="00D341CB"/>
    <w:rsid w:val="00D342A1"/>
    <w:rsid w:val="00D3431B"/>
    <w:rsid w:val="00D34F66"/>
    <w:rsid w:val="00D35144"/>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B67"/>
    <w:rsid w:val="00D36C45"/>
    <w:rsid w:val="00D36DF4"/>
    <w:rsid w:val="00D36E5C"/>
    <w:rsid w:val="00D36F82"/>
    <w:rsid w:val="00D370FA"/>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1EA8"/>
    <w:rsid w:val="00D520B1"/>
    <w:rsid w:val="00D520CA"/>
    <w:rsid w:val="00D52174"/>
    <w:rsid w:val="00D522C6"/>
    <w:rsid w:val="00D522EC"/>
    <w:rsid w:val="00D52643"/>
    <w:rsid w:val="00D5269C"/>
    <w:rsid w:val="00D52737"/>
    <w:rsid w:val="00D52B21"/>
    <w:rsid w:val="00D52EC1"/>
    <w:rsid w:val="00D5311C"/>
    <w:rsid w:val="00D5316D"/>
    <w:rsid w:val="00D531DB"/>
    <w:rsid w:val="00D532D3"/>
    <w:rsid w:val="00D534A9"/>
    <w:rsid w:val="00D53605"/>
    <w:rsid w:val="00D536B9"/>
    <w:rsid w:val="00D53823"/>
    <w:rsid w:val="00D53934"/>
    <w:rsid w:val="00D5393A"/>
    <w:rsid w:val="00D53D08"/>
    <w:rsid w:val="00D53E7F"/>
    <w:rsid w:val="00D53F02"/>
    <w:rsid w:val="00D53F69"/>
    <w:rsid w:val="00D54169"/>
    <w:rsid w:val="00D541F3"/>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0C1"/>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2EB"/>
    <w:rsid w:val="00D60680"/>
    <w:rsid w:val="00D6083B"/>
    <w:rsid w:val="00D60B11"/>
    <w:rsid w:val="00D60CBF"/>
    <w:rsid w:val="00D60CD3"/>
    <w:rsid w:val="00D60E10"/>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04"/>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142"/>
    <w:rsid w:val="00D642A7"/>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571"/>
    <w:rsid w:val="00D66EE3"/>
    <w:rsid w:val="00D6721A"/>
    <w:rsid w:val="00D67254"/>
    <w:rsid w:val="00D67324"/>
    <w:rsid w:val="00D673EA"/>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4CE"/>
    <w:rsid w:val="00D72561"/>
    <w:rsid w:val="00D725A3"/>
    <w:rsid w:val="00D725D7"/>
    <w:rsid w:val="00D72778"/>
    <w:rsid w:val="00D727AF"/>
    <w:rsid w:val="00D729B5"/>
    <w:rsid w:val="00D72B58"/>
    <w:rsid w:val="00D72BDE"/>
    <w:rsid w:val="00D73015"/>
    <w:rsid w:val="00D7308C"/>
    <w:rsid w:val="00D734B5"/>
    <w:rsid w:val="00D735DF"/>
    <w:rsid w:val="00D7389C"/>
    <w:rsid w:val="00D73912"/>
    <w:rsid w:val="00D73A25"/>
    <w:rsid w:val="00D73C56"/>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920"/>
    <w:rsid w:val="00D75ABA"/>
    <w:rsid w:val="00D75C17"/>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B90"/>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3C"/>
    <w:rsid w:val="00D818A4"/>
    <w:rsid w:val="00D8242C"/>
    <w:rsid w:val="00D827F2"/>
    <w:rsid w:val="00D828A6"/>
    <w:rsid w:val="00D83149"/>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FE4"/>
    <w:rsid w:val="00D8615E"/>
    <w:rsid w:val="00D86240"/>
    <w:rsid w:val="00D8626E"/>
    <w:rsid w:val="00D8627B"/>
    <w:rsid w:val="00D8653D"/>
    <w:rsid w:val="00D86588"/>
    <w:rsid w:val="00D86628"/>
    <w:rsid w:val="00D86907"/>
    <w:rsid w:val="00D86A8A"/>
    <w:rsid w:val="00D86C25"/>
    <w:rsid w:val="00D86D62"/>
    <w:rsid w:val="00D86EC6"/>
    <w:rsid w:val="00D86F4A"/>
    <w:rsid w:val="00D86FFA"/>
    <w:rsid w:val="00D870D2"/>
    <w:rsid w:val="00D87219"/>
    <w:rsid w:val="00D8736B"/>
    <w:rsid w:val="00D87463"/>
    <w:rsid w:val="00D87846"/>
    <w:rsid w:val="00D879FB"/>
    <w:rsid w:val="00D87B68"/>
    <w:rsid w:val="00D87CC8"/>
    <w:rsid w:val="00D87DEA"/>
    <w:rsid w:val="00D87F46"/>
    <w:rsid w:val="00D90012"/>
    <w:rsid w:val="00D900B9"/>
    <w:rsid w:val="00D901A8"/>
    <w:rsid w:val="00D902C3"/>
    <w:rsid w:val="00D902D3"/>
    <w:rsid w:val="00D90655"/>
    <w:rsid w:val="00D9070F"/>
    <w:rsid w:val="00D909AE"/>
    <w:rsid w:val="00D909F9"/>
    <w:rsid w:val="00D90B84"/>
    <w:rsid w:val="00D90C82"/>
    <w:rsid w:val="00D91045"/>
    <w:rsid w:val="00D91610"/>
    <w:rsid w:val="00D916CC"/>
    <w:rsid w:val="00D916ED"/>
    <w:rsid w:val="00D91761"/>
    <w:rsid w:val="00D919CF"/>
    <w:rsid w:val="00D91BA7"/>
    <w:rsid w:val="00D91D12"/>
    <w:rsid w:val="00D92249"/>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2B"/>
    <w:rsid w:val="00D93F76"/>
    <w:rsid w:val="00D94249"/>
    <w:rsid w:val="00D942E2"/>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A"/>
    <w:rsid w:val="00D97766"/>
    <w:rsid w:val="00D977A2"/>
    <w:rsid w:val="00D97C0A"/>
    <w:rsid w:val="00D97DAA"/>
    <w:rsid w:val="00D97EB4"/>
    <w:rsid w:val="00DA0078"/>
    <w:rsid w:val="00DA018D"/>
    <w:rsid w:val="00DA0259"/>
    <w:rsid w:val="00DA04FE"/>
    <w:rsid w:val="00DA0CA0"/>
    <w:rsid w:val="00DA10E1"/>
    <w:rsid w:val="00DA12B1"/>
    <w:rsid w:val="00DA1766"/>
    <w:rsid w:val="00DA19D4"/>
    <w:rsid w:val="00DA1A57"/>
    <w:rsid w:val="00DA1DB2"/>
    <w:rsid w:val="00DA1F46"/>
    <w:rsid w:val="00DA20E5"/>
    <w:rsid w:val="00DA21F0"/>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6E5"/>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C45"/>
    <w:rsid w:val="00DB2FD5"/>
    <w:rsid w:val="00DB341E"/>
    <w:rsid w:val="00DB34E0"/>
    <w:rsid w:val="00DB3623"/>
    <w:rsid w:val="00DB399C"/>
    <w:rsid w:val="00DB3C3F"/>
    <w:rsid w:val="00DB3CDF"/>
    <w:rsid w:val="00DB41C2"/>
    <w:rsid w:val="00DB4261"/>
    <w:rsid w:val="00DB42FD"/>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5"/>
    <w:rsid w:val="00DB66F8"/>
    <w:rsid w:val="00DB675B"/>
    <w:rsid w:val="00DB6885"/>
    <w:rsid w:val="00DB6CA7"/>
    <w:rsid w:val="00DB6F07"/>
    <w:rsid w:val="00DB705D"/>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1F"/>
    <w:rsid w:val="00DC1C98"/>
    <w:rsid w:val="00DC1D33"/>
    <w:rsid w:val="00DC1DF2"/>
    <w:rsid w:val="00DC1E2C"/>
    <w:rsid w:val="00DC1E68"/>
    <w:rsid w:val="00DC1E82"/>
    <w:rsid w:val="00DC1EBD"/>
    <w:rsid w:val="00DC1EE3"/>
    <w:rsid w:val="00DC21BA"/>
    <w:rsid w:val="00DC234C"/>
    <w:rsid w:val="00DC25ED"/>
    <w:rsid w:val="00DC25F3"/>
    <w:rsid w:val="00DC26D9"/>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8FF"/>
    <w:rsid w:val="00DC7921"/>
    <w:rsid w:val="00DC7B4A"/>
    <w:rsid w:val="00DC7E9A"/>
    <w:rsid w:val="00DC7F66"/>
    <w:rsid w:val="00DD0144"/>
    <w:rsid w:val="00DD01BE"/>
    <w:rsid w:val="00DD06CB"/>
    <w:rsid w:val="00DD0954"/>
    <w:rsid w:val="00DD0A00"/>
    <w:rsid w:val="00DD0AB8"/>
    <w:rsid w:val="00DD1009"/>
    <w:rsid w:val="00DD1146"/>
    <w:rsid w:val="00DD1378"/>
    <w:rsid w:val="00DD140A"/>
    <w:rsid w:val="00DD1506"/>
    <w:rsid w:val="00DD157D"/>
    <w:rsid w:val="00DD184B"/>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07"/>
    <w:rsid w:val="00DD46FA"/>
    <w:rsid w:val="00DD47EE"/>
    <w:rsid w:val="00DD4815"/>
    <w:rsid w:val="00DD4A4C"/>
    <w:rsid w:val="00DD501C"/>
    <w:rsid w:val="00DD501E"/>
    <w:rsid w:val="00DD50FA"/>
    <w:rsid w:val="00DD5262"/>
    <w:rsid w:val="00DD52A7"/>
    <w:rsid w:val="00DD531D"/>
    <w:rsid w:val="00DD547E"/>
    <w:rsid w:val="00DD56B9"/>
    <w:rsid w:val="00DD58E6"/>
    <w:rsid w:val="00DD5955"/>
    <w:rsid w:val="00DD59A4"/>
    <w:rsid w:val="00DD5A0C"/>
    <w:rsid w:val="00DD5BA4"/>
    <w:rsid w:val="00DD5D7A"/>
    <w:rsid w:val="00DD5D9E"/>
    <w:rsid w:val="00DD6408"/>
    <w:rsid w:val="00DD6558"/>
    <w:rsid w:val="00DD6731"/>
    <w:rsid w:val="00DD6A2A"/>
    <w:rsid w:val="00DD6CFF"/>
    <w:rsid w:val="00DD7243"/>
    <w:rsid w:val="00DD7293"/>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8"/>
    <w:rsid w:val="00DE0B69"/>
    <w:rsid w:val="00DE0DF4"/>
    <w:rsid w:val="00DE0E10"/>
    <w:rsid w:val="00DE0E12"/>
    <w:rsid w:val="00DE0E7E"/>
    <w:rsid w:val="00DE10A1"/>
    <w:rsid w:val="00DE10F5"/>
    <w:rsid w:val="00DE131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90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5C8"/>
    <w:rsid w:val="00DF0695"/>
    <w:rsid w:val="00DF0768"/>
    <w:rsid w:val="00DF0C29"/>
    <w:rsid w:val="00DF0C96"/>
    <w:rsid w:val="00DF0FD9"/>
    <w:rsid w:val="00DF1332"/>
    <w:rsid w:val="00DF15B0"/>
    <w:rsid w:val="00DF1795"/>
    <w:rsid w:val="00DF182E"/>
    <w:rsid w:val="00DF1A59"/>
    <w:rsid w:val="00DF1AED"/>
    <w:rsid w:val="00DF1B4D"/>
    <w:rsid w:val="00DF1CEE"/>
    <w:rsid w:val="00DF1EBE"/>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408"/>
    <w:rsid w:val="00E0154E"/>
    <w:rsid w:val="00E0159F"/>
    <w:rsid w:val="00E01872"/>
    <w:rsid w:val="00E0196E"/>
    <w:rsid w:val="00E01BB2"/>
    <w:rsid w:val="00E01BB4"/>
    <w:rsid w:val="00E01BF3"/>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2FD"/>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95C"/>
    <w:rsid w:val="00E20D0A"/>
    <w:rsid w:val="00E210A3"/>
    <w:rsid w:val="00E211FB"/>
    <w:rsid w:val="00E21294"/>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A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291"/>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9A"/>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7E"/>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6AF"/>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779"/>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5A1"/>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45"/>
    <w:rsid w:val="00E71B5E"/>
    <w:rsid w:val="00E71E58"/>
    <w:rsid w:val="00E71F09"/>
    <w:rsid w:val="00E72209"/>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B2"/>
    <w:rsid w:val="00E74DCD"/>
    <w:rsid w:val="00E74F94"/>
    <w:rsid w:val="00E7514D"/>
    <w:rsid w:val="00E751CF"/>
    <w:rsid w:val="00E75387"/>
    <w:rsid w:val="00E754BC"/>
    <w:rsid w:val="00E75872"/>
    <w:rsid w:val="00E7596F"/>
    <w:rsid w:val="00E75ADC"/>
    <w:rsid w:val="00E75D06"/>
    <w:rsid w:val="00E75D9B"/>
    <w:rsid w:val="00E75F96"/>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B52"/>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F6"/>
    <w:rsid w:val="00E94543"/>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2FA0"/>
    <w:rsid w:val="00EA3110"/>
    <w:rsid w:val="00EA32C4"/>
    <w:rsid w:val="00EA342F"/>
    <w:rsid w:val="00EA3B7E"/>
    <w:rsid w:val="00EA3D1F"/>
    <w:rsid w:val="00EA40E5"/>
    <w:rsid w:val="00EA45BC"/>
    <w:rsid w:val="00EA48BB"/>
    <w:rsid w:val="00EA492E"/>
    <w:rsid w:val="00EA4D16"/>
    <w:rsid w:val="00EA4D25"/>
    <w:rsid w:val="00EA4D2D"/>
    <w:rsid w:val="00EA5086"/>
    <w:rsid w:val="00EA516C"/>
    <w:rsid w:val="00EA520F"/>
    <w:rsid w:val="00EA5253"/>
    <w:rsid w:val="00EA5376"/>
    <w:rsid w:val="00EA53E7"/>
    <w:rsid w:val="00EA54AB"/>
    <w:rsid w:val="00EA558C"/>
    <w:rsid w:val="00EA57D1"/>
    <w:rsid w:val="00EA590C"/>
    <w:rsid w:val="00EA5958"/>
    <w:rsid w:val="00EA59CC"/>
    <w:rsid w:val="00EA5D9E"/>
    <w:rsid w:val="00EA5F56"/>
    <w:rsid w:val="00EA5F76"/>
    <w:rsid w:val="00EA5FC8"/>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81F"/>
    <w:rsid w:val="00EB0A07"/>
    <w:rsid w:val="00EB0BD6"/>
    <w:rsid w:val="00EB0DFC"/>
    <w:rsid w:val="00EB1277"/>
    <w:rsid w:val="00EB13BB"/>
    <w:rsid w:val="00EB161C"/>
    <w:rsid w:val="00EB1636"/>
    <w:rsid w:val="00EB204E"/>
    <w:rsid w:val="00EB20F1"/>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0D0"/>
    <w:rsid w:val="00EB41BE"/>
    <w:rsid w:val="00EB4365"/>
    <w:rsid w:val="00EB4559"/>
    <w:rsid w:val="00EB4670"/>
    <w:rsid w:val="00EB46A4"/>
    <w:rsid w:val="00EB4851"/>
    <w:rsid w:val="00EB4B88"/>
    <w:rsid w:val="00EB4C17"/>
    <w:rsid w:val="00EB4D33"/>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0D"/>
    <w:rsid w:val="00EB7A91"/>
    <w:rsid w:val="00EB7B29"/>
    <w:rsid w:val="00EB7C3D"/>
    <w:rsid w:val="00EB7D39"/>
    <w:rsid w:val="00EB7DDB"/>
    <w:rsid w:val="00EB7DF2"/>
    <w:rsid w:val="00EB7E37"/>
    <w:rsid w:val="00EC002D"/>
    <w:rsid w:val="00EC00C7"/>
    <w:rsid w:val="00EC01E9"/>
    <w:rsid w:val="00EC066F"/>
    <w:rsid w:val="00EC06A4"/>
    <w:rsid w:val="00EC077E"/>
    <w:rsid w:val="00EC0801"/>
    <w:rsid w:val="00EC09F8"/>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7BC"/>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28"/>
    <w:rsid w:val="00ED187E"/>
    <w:rsid w:val="00ED18D0"/>
    <w:rsid w:val="00ED2146"/>
    <w:rsid w:val="00ED21DF"/>
    <w:rsid w:val="00ED2306"/>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A9B"/>
    <w:rsid w:val="00ED5C2E"/>
    <w:rsid w:val="00ED6057"/>
    <w:rsid w:val="00ED6102"/>
    <w:rsid w:val="00ED612A"/>
    <w:rsid w:val="00ED64C8"/>
    <w:rsid w:val="00ED67AC"/>
    <w:rsid w:val="00ED67D5"/>
    <w:rsid w:val="00ED68E4"/>
    <w:rsid w:val="00ED6A48"/>
    <w:rsid w:val="00ED6E81"/>
    <w:rsid w:val="00ED7019"/>
    <w:rsid w:val="00ED7599"/>
    <w:rsid w:val="00ED7626"/>
    <w:rsid w:val="00ED7B00"/>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2F4F"/>
    <w:rsid w:val="00EE318C"/>
    <w:rsid w:val="00EE31C3"/>
    <w:rsid w:val="00EE3281"/>
    <w:rsid w:val="00EE3797"/>
    <w:rsid w:val="00EE380A"/>
    <w:rsid w:val="00EE3994"/>
    <w:rsid w:val="00EE3B63"/>
    <w:rsid w:val="00EE3B76"/>
    <w:rsid w:val="00EE3C77"/>
    <w:rsid w:val="00EE3C8B"/>
    <w:rsid w:val="00EE3F3E"/>
    <w:rsid w:val="00EE41F2"/>
    <w:rsid w:val="00EE452B"/>
    <w:rsid w:val="00EE4A17"/>
    <w:rsid w:val="00EE4A2C"/>
    <w:rsid w:val="00EE4A33"/>
    <w:rsid w:val="00EE4C46"/>
    <w:rsid w:val="00EE4CA5"/>
    <w:rsid w:val="00EE4CCD"/>
    <w:rsid w:val="00EE4E37"/>
    <w:rsid w:val="00EE52B7"/>
    <w:rsid w:val="00EE534C"/>
    <w:rsid w:val="00EE5677"/>
    <w:rsid w:val="00EE5806"/>
    <w:rsid w:val="00EE5966"/>
    <w:rsid w:val="00EE5B34"/>
    <w:rsid w:val="00EE5BAF"/>
    <w:rsid w:val="00EE5EAF"/>
    <w:rsid w:val="00EE6104"/>
    <w:rsid w:val="00EE6500"/>
    <w:rsid w:val="00EE6723"/>
    <w:rsid w:val="00EE6984"/>
    <w:rsid w:val="00EE69A4"/>
    <w:rsid w:val="00EE6C8E"/>
    <w:rsid w:val="00EE71D1"/>
    <w:rsid w:val="00EE7277"/>
    <w:rsid w:val="00EE7804"/>
    <w:rsid w:val="00EE78C0"/>
    <w:rsid w:val="00EE7A4F"/>
    <w:rsid w:val="00EE7C07"/>
    <w:rsid w:val="00EE7D09"/>
    <w:rsid w:val="00EE7D7C"/>
    <w:rsid w:val="00EE7EE6"/>
    <w:rsid w:val="00EE7EF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8A7"/>
    <w:rsid w:val="00EF6ABC"/>
    <w:rsid w:val="00EF6BFE"/>
    <w:rsid w:val="00EF6D90"/>
    <w:rsid w:val="00EF6D9B"/>
    <w:rsid w:val="00EF72FD"/>
    <w:rsid w:val="00EF7525"/>
    <w:rsid w:val="00EF7561"/>
    <w:rsid w:val="00EF7703"/>
    <w:rsid w:val="00EF77B9"/>
    <w:rsid w:val="00EF7BEC"/>
    <w:rsid w:val="00EF7D5D"/>
    <w:rsid w:val="00F001AC"/>
    <w:rsid w:val="00F0021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68"/>
    <w:rsid w:val="00F026AE"/>
    <w:rsid w:val="00F02AB2"/>
    <w:rsid w:val="00F0304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73"/>
    <w:rsid w:val="00F05789"/>
    <w:rsid w:val="00F05942"/>
    <w:rsid w:val="00F05BA9"/>
    <w:rsid w:val="00F06199"/>
    <w:rsid w:val="00F06919"/>
    <w:rsid w:val="00F06A73"/>
    <w:rsid w:val="00F06B95"/>
    <w:rsid w:val="00F06DA4"/>
    <w:rsid w:val="00F07236"/>
    <w:rsid w:val="00F074B7"/>
    <w:rsid w:val="00F07D4F"/>
    <w:rsid w:val="00F07DC2"/>
    <w:rsid w:val="00F07F24"/>
    <w:rsid w:val="00F07F33"/>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5D"/>
    <w:rsid w:val="00F139DC"/>
    <w:rsid w:val="00F13E1C"/>
    <w:rsid w:val="00F13E8E"/>
    <w:rsid w:val="00F14006"/>
    <w:rsid w:val="00F1400E"/>
    <w:rsid w:val="00F140AD"/>
    <w:rsid w:val="00F1429C"/>
    <w:rsid w:val="00F142D6"/>
    <w:rsid w:val="00F14887"/>
    <w:rsid w:val="00F14B2E"/>
    <w:rsid w:val="00F14B4F"/>
    <w:rsid w:val="00F14FEB"/>
    <w:rsid w:val="00F15021"/>
    <w:rsid w:val="00F151EF"/>
    <w:rsid w:val="00F15316"/>
    <w:rsid w:val="00F1533D"/>
    <w:rsid w:val="00F154A2"/>
    <w:rsid w:val="00F1558F"/>
    <w:rsid w:val="00F1573F"/>
    <w:rsid w:val="00F15786"/>
    <w:rsid w:val="00F15861"/>
    <w:rsid w:val="00F159B6"/>
    <w:rsid w:val="00F15B02"/>
    <w:rsid w:val="00F15C51"/>
    <w:rsid w:val="00F15C99"/>
    <w:rsid w:val="00F15FE6"/>
    <w:rsid w:val="00F1615C"/>
    <w:rsid w:val="00F16225"/>
    <w:rsid w:val="00F163F1"/>
    <w:rsid w:val="00F1648F"/>
    <w:rsid w:val="00F166E0"/>
    <w:rsid w:val="00F168B5"/>
    <w:rsid w:val="00F16B81"/>
    <w:rsid w:val="00F16CCB"/>
    <w:rsid w:val="00F16D7D"/>
    <w:rsid w:val="00F16D83"/>
    <w:rsid w:val="00F170C4"/>
    <w:rsid w:val="00F170FA"/>
    <w:rsid w:val="00F17208"/>
    <w:rsid w:val="00F17223"/>
    <w:rsid w:val="00F17432"/>
    <w:rsid w:val="00F17459"/>
    <w:rsid w:val="00F176A5"/>
    <w:rsid w:val="00F17AB4"/>
    <w:rsid w:val="00F17DD5"/>
    <w:rsid w:val="00F17DD9"/>
    <w:rsid w:val="00F20473"/>
    <w:rsid w:val="00F20577"/>
    <w:rsid w:val="00F205EC"/>
    <w:rsid w:val="00F20B8E"/>
    <w:rsid w:val="00F20C59"/>
    <w:rsid w:val="00F20D0A"/>
    <w:rsid w:val="00F20E19"/>
    <w:rsid w:val="00F213A2"/>
    <w:rsid w:val="00F214D2"/>
    <w:rsid w:val="00F21532"/>
    <w:rsid w:val="00F218CD"/>
    <w:rsid w:val="00F21AD9"/>
    <w:rsid w:val="00F21B36"/>
    <w:rsid w:val="00F21EDD"/>
    <w:rsid w:val="00F222BC"/>
    <w:rsid w:val="00F22342"/>
    <w:rsid w:val="00F22402"/>
    <w:rsid w:val="00F22431"/>
    <w:rsid w:val="00F22779"/>
    <w:rsid w:val="00F22A1B"/>
    <w:rsid w:val="00F22A4F"/>
    <w:rsid w:val="00F22BA1"/>
    <w:rsid w:val="00F22C20"/>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D5"/>
    <w:rsid w:val="00F317F5"/>
    <w:rsid w:val="00F31A7F"/>
    <w:rsid w:val="00F31B00"/>
    <w:rsid w:val="00F31B12"/>
    <w:rsid w:val="00F31BA5"/>
    <w:rsid w:val="00F31CE6"/>
    <w:rsid w:val="00F31EE4"/>
    <w:rsid w:val="00F32644"/>
    <w:rsid w:val="00F3292B"/>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972"/>
    <w:rsid w:val="00F35A6A"/>
    <w:rsid w:val="00F35E57"/>
    <w:rsid w:val="00F3609A"/>
    <w:rsid w:val="00F361AC"/>
    <w:rsid w:val="00F363BA"/>
    <w:rsid w:val="00F36520"/>
    <w:rsid w:val="00F3653E"/>
    <w:rsid w:val="00F3654E"/>
    <w:rsid w:val="00F36E70"/>
    <w:rsid w:val="00F36F7D"/>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5D2"/>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4EA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B80"/>
    <w:rsid w:val="00F47C76"/>
    <w:rsid w:val="00F47DA7"/>
    <w:rsid w:val="00F47EE0"/>
    <w:rsid w:val="00F47F65"/>
    <w:rsid w:val="00F500DE"/>
    <w:rsid w:val="00F50264"/>
    <w:rsid w:val="00F50293"/>
    <w:rsid w:val="00F504BC"/>
    <w:rsid w:val="00F50CB4"/>
    <w:rsid w:val="00F50D1E"/>
    <w:rsid w:val="00F5116C"/>
    <w:rsid w:val="00F512B5"/>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6CE"/>
    <w:rsid w:val="00F658B8"/>
    <w:rsid w:val="00F65921"/>
    <w:rsid w:val="00F65C3F"/>
    <w:rsid w:val="00F65C61"/>
    <w:rsid w:val="00F65DB0"/>
    <w:rsid w:val="00F65F2F"/>
    <w:rsid w:val="00F66038"/>
    <w:rsid w:val="00F660F6"/>
    <w:rsid w:val="00F661AC"/>
    <w:rsid w:val="00F6657A"/>
    <w:rsid w:val="00F66ED4"/>
    <w:rsid w:val="00F66FB8"/>
    <w:rsid w:val="00F670C8"/>
    <w:rsid w:val="00F67256"/>
    <w:rsid w:val="00F67303"/>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77"/>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9A1"/>
    <w:rsid w:val="00F76AAF"/>
    <w:rsid w:val="00F76CCC"/>
    <w:rsid w:val="00F76E93"/>
    <w:rsid w:val="00F76F8A"/>
    <w:rsid w:val="00F773CE"/>
    <w:rsid w:val="00F77499"/>
    <w:rsid w:val="00F7756C"/>
    <w:rsid w:val="00F779C4"/>
    <w:rsid w:val="00F77A6C"/>
    <w:rsid w:val="00F77B43"/>
    <w:rsid w:val="00F77BBF"/>
    <w:rsid w:val="00F77BE1"/>
    <w:rsid w:val="00F77D85"/>
    <w:rsid w:val="00F77ED3"/>
    <w:rsid w:val="00F80008"/>
    <w:rsid w:val="00F80287"/>
    <w:rsid w:val="00F802E1"/>
    <w:rsid w:val="00F80343"/>
    <w:rsid w:val="00F80363"/>
    <w:rsid w:val="00F80500"/>
    <w:rsid w:val="00F80607"/>
    <w:rsid w:val="00F80728"/>
    <w:rsid w:val="00F807B3"/>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6F3"/>
    <w:rsid w:val="00F82788"/>
    <w:rsid w:val="00F82807"/>
    <w:rsid w:val="00F82DFD"/>
    <w:rsid w:val="00F82E66"/>
    <w:rsid w:val="00F82EE8"/>
    <w:rsid w:val="00F82F6B"/>
    <w:rsid w:val="00F83620"/>
    <w:rsid w:val="00F83724"/>
    <w:rsid w:val="00F8402C"/>
    <w:rsid w:val="00F840F6"/>
    <w:rsid w:val="00F841AC"/>
    <w:rsid w:val="00F84229"/>
    <w:rsid w:val="00F84249"/>
    <w:rsid w:val="00F843A8"/>
    <w:rsid w:val="00F8467A"/>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43"/>
    <w:rsid w:val="00FA0CFA"/>
    <w:rsid w:val="00FA10C2"/>
    <w:rsid w:val="00FA127F"/>
    <w:rsid w:val="00FA13FA"/>
    <w:rsid w:val="00FA1637"/>
    <w:rsid w:val="00FA16E6"/>
    <w:rsid w:val="00FA181C"/>
    <w:rsid w:val="00FA196E"/>
    <w:rsid w:val="00FA1B4D"/>
    <w:rsid w:val="00FA1BDF"/>
    <w:rsid w:val="00FA1E10"/>
    <w:rsid w:val="00FA1FB6"/>
    <w:rsid w:val="00FA214F"/>
    <w:rsid w:val="00FA2254"/>
    <w:rsid w:val="00FA2333"/>
    <w:rsid w:val="00FA248C"/>
    <w:rsid w:val="00FA272F"/>
    <w:rsid w:val="00FA277C"/>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673"/>
    <w:rsid w:val="00FA580D"/>
    <w:rsid w:val="00FA5D4E"/>
    <w:rsid w:val="00FA6163"/>
    <w:rsid w:val="00FA633B"/>
    <w:rsid w:val="00FA659E"/>
    <w:rsid w:val="00FA664D"/>
    <w:rsid w:val="00FA6688"/>
    <w:rsid w:val="00FA6A53"/>
    <w:rsid w:val="00FA6AE5"/>
    <w:rsid w:val="00FA6CFB"/>
    <w:rsid w:val="00FA6D5D"/>
    <w:rsid w:val="00FA6EF1"/>
    <w:rsid w:val="00FA717F"/>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B"/>
    <w:rsid w:val="00FB2262"/>
    <w:rsid w:val="00FB2290"/>
    <w:rsid w:val="00FB231B"/>
    <w:rsid w:val="00FB238B"/>
    <w:rsid w:val="00FB23DB"/>
    <w:rsid w:val="00FB24A7"/>
    <w:rsid w:val="00FB24FE"/>
    <w:rsid w:val="00FB2504"/>
    <w:rsid w:val="00FB2665"/>
    <w:rsid w:val="00FB2726"/>
    <w:rsid w:val="00FB2823"/>
    <w:rsid w:val="00FB29E0"/>
    <w:rsid w:val="00FB2DA9"/>
    <w:rsid w:val="00FB2F24"/>
    <w:rsid w:val="00FB2F46"/>
    <w:rsid w:val="00FB330B"/>
    <w:rsid w:val="00FB3522"/>
    <w:rsid w:val="00FB3649"/>
    <w:rsid w:val="00FB36A0"/>
    <w:rsid w:val="00FB3D89"/>
    <w:rsid w:val="00FB3EB6"/>
    <w:rsid w:val="00FB4243"/>
    <w:rsid w:val="00FB44CA"/>
    <w:rsid w:val="00FB44F9"/>
    <w:rsid w:val="00FB4958"/>
    <w:rsid w:val="00FB5189"/>
    <w:rsid w:val="00FB5361"/>
    <w:rsid w:val="00FB53E3"/>
    <w:rsid w:val="00FB5403"/>
    <w:rsid w:val="00FB55F0"/>
    <w:rsid w:val="00FB566A"/>
    <w:rsid w:val="00FB56C5"/>
    <w:rsid w:val="00FB5E41"/>
    <w:rsid w:val="00FB5E58"/>
    <w:rsid w:val="00FB5EA6"/>
    <w:rsid w:val="00FB6021"/>
    <w:rsid w:val="00FB61C4"/>
    <w:rsid w:val="00FB637D"/>
    <w:rsid w:val="00FB65ED"/>
    <w:rsid w:val="00FB6830"/>
    <w:rsid w:val="00FB6A1A"/>
    <w:rsid w:val="00FB6A3C"/>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8A"/>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6C4"/>
    <w:rsid w:val="00FC7736"/>
    <w:rsid w:val="00FC7844"/>
    <w:rsid w:val="00FC7D4D"/>
    <w:rsid w:val="00FC7E53"/>
    <w:rsid w:val="00FC7FE3"/>
    <w:rsid w:val="00FD01CB"/>
    <w:rsid w:val="00FD02D5"/>
    <w:rsid w:val="00FD043B"/>
    <w:rsid w:val="00FD04FC"/>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53B"/>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AB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ED7"/>
    <w:rsid w:val="00FE2F7A"/>
    <w:rsid w:val="00FE30B6"/>
    <w:rsid w:val="00FE310F"/>
    <w:rsid w:val="00FE3230"/>
    <w:rsid w:val="00FE3648"/>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7A"/>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655"/>
    <w:rsid w:val="00FF07B3"/>
    <w:rsid w:val="00FF0961"/>
    <w:rsid w:val="00FF09F9"/>
    <w:rsid w:val="00FF0C30"/>
    <w:rsid w:val="00FF1007"/>
    <w:rsid w:val="00FF122C"/>
    <w:rsid w:val="00FF12A9"/>
    <w:rsid w:val="00FF13B9"/>
    <w:rsid w:val="00FF1842"/>
    <w:rsid w:val="00FF196B"/>
    <w:rsid w:val="00FF1A67"/>
    <w:rsid w:val="00FF1C45"/>
    <w:rsid w:val="00FF1C8A"/>
    <w:rsid w:val="00FF21D2"/>
    <w:rsid w:val="00FF2408"/>
    <w:rsid w:val="00FF25E2"/>
    <w:rsid w:val="00FF2B84"/>
    <w:rsid w:val="00FF313B"/>
    <w:rsid w:val="00FF318E"/>
    <w:rsid w:val="00FF31A1"/>
    <w:rsid w:val="00FF31D4"/>
    <w:rsid w:val="00FF34C8"/>
    <w:rsid w:val="00FF36BD"/>
    <w:rsid w:val="00FF381C"/>
    <w:rsid w:val="00FF3A8F"/>
    <w:rsid w:val="00FF3B13"/>
    <w:rsid w:val="00FF3B76"/>
    <w:rsid w:val="00FF3CCA"/>
    <w:rsid w:val="00FF4083"/>
    <w:rsid w:val="00FF40DB"/>
    <w:rsid w:val="00FF41EC"/>
    <w:rsid w:val="00FF4283"/>
    <w:rsid w:val="00FF43EE"/>
    <w:rsid w:val="00FF48E6"/>
    <w:rsid w:val="00FF4ACE"/>
    <w:rsid w:val="00FF4B29"/>
    <w:rsid w:val="00FF4B4F"/>
    <w:rsid w:val="00FF4C82"/>
    <w:rsid w:val="00FF4D99"/>
    <w:rsid w:val="00FF4DA1"/>
    <w:rsid w:val="00FF5076"/>
    <w:rsid w:val="00FF5225"/>
    <w:rsid w:val="00FF5450"/>
    <w:rsid w:val="00FF5C14"/>
    <w:rsid w:val="00FF5E34"/>
    <w:rsid w:val="00FF5FA3"/>
    <w:rsid w:val="00FF5FF1"/>
    <w:rsid w:val="00FF6005"/>
    <w:rsid w:val="00FF613D"/>
    <w:rsid w:val="00FF6189"/>
    <w:rsid w:val="00FF677B"/>
    <w:rsid w:val="00FF6916"/>
    <w:rsid w:val="00FF6982"/>
    <w:rsid w:val="00FF6A2B"/>
    <w:rsid w:val="00FF6C1C"/>
    <w:rsid w:val="00FF6C35"/>
    <w:rsid w:val="00FF6FD2"/>
    <w:rsid w:val="00FF7060"/>
    <w:rsid w:val="00FF7636"/>
    <w:rsid w:val="00FF765F"/>
    <w:rsid w:val="00FF7989"/>
    <w:rsid w:val="00FF7D03"/>
    <w:rsid w:val="0B660C1A"/>
    <w:rsid w:val="17F93E0B"/>
    <w:rsid w:val="1C455CA5"/>
    <w:rsid w:val="1D2C69D2"/>
    <w:rsid w:val="1FB97581"/>
    <w:rsid w:val="239E00B4"/>
    <w:rsid w:val="251E74A4"/>
    <w:rsid w:val="27843CE5"/>
    <w:rsid w:val="28325C31"/>
    <w:rsid w:val="319F7E19"/>
    <w:rsid w:val="32EB653A"/>
    <w:rsid w:val="331E4CA6"/>
    <w:rsid w:val="36A57DFD"/>
    <w:rsid w:val="3BCB6780"/>
    <w:rsid w:val="42CD0A98"/>
    <w:rsid w:val="431A0C09"/>
    <w:rsid w:val="44C30477"/>
    <w:rsid w:val="480E2158"/>
    <w:rsid w:val="4B65373A"/>
    <w:rsid w:val="4D00163A"/>
    <w:rsid w:val="4F0F5BE3"/>
    <w:rsid w:val="50020672"/>
    <w:rsid w:val="500D4533"/>
    <w:rsid w:val="52422029"/>
    <w:rsid w:val="52B051EA"/>
    <w:rsid w:val="55040901"/>
    <w:rsid w:val="56DF05DE"/>
    <w:rsid w:val="57FC6189"/>
    <w:rsid w:val="5F073306"/>
    <w:rsid w:val="5F5F73B9"/>
    <w:rsid w:val="6838144E"/>
    <w:rsid w:val="68AA7398"/>
    <w:rsid w:val="6AE35C5B"/>
    <w:rsid w:val="742C597A"/>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56"/>
    <w:qFormat/>
    <w:uiPriority w:val="0"/>
    <w:pPr>
      <w:tabs>
        <w:tab w:val="left" w:pos="567"/>
      </w:tabs>
      <w:spacing w:before="120" w:line="22" w:lineRule="atLeast"/>
    </w:pPr>
    <w:rPr>
      <w:rFonts w:ascii="宋体" w:hAnsi="宋体"/>
      <w:sz w:val="24"/>
    </w:rPr>
  </w:style>
  <w:style w:type="paragraph" w:styleId="5">
    <w:name w:val="Normal Indent"/>
    <w:basedOn w:val="1"/>
    <w:link w:val="59"/>
    <w:qFormat/>
    <w:uiPriority w:val="99"/>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35"/>
    <w:pPr>
      <w:spacing w:line="480" w:lineRule="auto"/>
    </w:pPr>
    <w:rPr>
      <w:rFonts w:ascii="华文中宋" w:hAnsi="华文中宋" w:eastAsia="华文中宋"/>
      <w:sz w:val="36"/>
      <w:szCs w:val="20"/>
    </w:rPr>
  </w:style>
  <w:style w:type="paragraph" w:styleId="15">
    <w:name w:val="Document Map"/>
    <w:basedOn w:val="1"/>
    <w:link w:val="67"/>
    <w:qFormat/>
    <w:uiPriority w:val="0"/>
    <w:pPr>
      <w:shd w:val="clear" w:color="auto" w:fill="000080"/>
    </w:pPr>
  </w:style>
  <w:style w:type="paragraph" w:styleId="16">
    <w:name w:val="toa heading"/>
    <w:basedOn w:val="1"/>
    <w:next w:val="1"/>
    <w:qFormat/>
    <w:uiPriority w:val="0"/>
    <w:pPr>
      <w:spacing w:before="120" w:line="360" w:lineRule="auto"/>
      <w:ind w:firstLine="643" w:firstLineChars="200"/>
    </w:pPr>
    <w:rPr>
      <w:rFonts w:ascii="Arial" w:hAnsi="Arial"/>
      <w:snapToGrid w:val="0"/>
      <w:kern w:val="0"/>
      <w:sz w:val="24"/>
    </w:rPr>
  </w:style>
  <w:style w:type="paragraph" w:styleId="17">
    <w:name w:val="annotation text"/>
    <w:basedOn w:val="1"/>
    <w:link w:val="68"/>
    <w:qFormat/>
    <w:uiPriority w:val="99"/>
    <w:pPr>
      <w:jc w:val="left"/>
    </w:pPr>
  </w:style>
  <w:style w:type="paragraph" w:styleId="18">
    <w:name w:val="Body Text 3"/>
    <w:basedOn w:val="1"/>
    <w:link w:val="69"/>
    <w:qFormat/>
    <w:uiPriority w:val="0"/>
    <w:pPr>
      <w:spacing w:after="120"/>
    </w:pPr>
    <w:rPr>
      <w:sz w:val="16"/>
      <w:szCs w:val="16"/>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link w:val="264"/>
    <w:qFormat/>
    <w:uiPriority w:val="0"/>
    <w:pPr>
      <w:spacing w:after="120" w:line="480" w:lineRule="auto"/>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7"/>
    <w:next w:val="17"/>
    <w:link w:val="80"/>
    <w:qFormat/>
    <w:uiPriority w:val="99"/>
    <w:rPr>
      <w:b/>
      <w:bCs/>
    </w:rPr>
  </w:style>
  <w:style w:type="paragraph" w:styleId="43">
    <w:name w:val="Body Text First Indent"/>
    <w:basedOn w:val="2"/>
    <w:link w:val="259"/>
    <w:qFormat/>
    <w:uiPriority w:val="0"/>
    <w:pPr>
      <w:tabs>
        <w:tab w:val="clear" w:pos="567"/>
      </w:tabs>
      <w:spacing w:before="0" w:after="120" w:line="240" w:lineRule="auto"/>
      <w:ind w:firstLine="420" w:firstLineChars="100"/>
    </w:pPr>
    <w:rPr>
      <w:rFonts w:ascii="Times New Roman" w:hAnsi="Times New Roman"/>
      <w:sz w:val="21"/>
    </w:rPr>
  </w:style>
  <w:style w:type="paragraph" w:styleId="44">
    <w:name w:val="Body Text First Indent 2"/>
    <w:basedOn w:val="19"/>
    <w:link w:val="81"/>
    <w:qFormat/>
    <w:uiPriority w:val="0"/>
    <w:pPr>
      <w:spacing w:after="120" w:line="480" w:lineRule="exact"/>
      <w:ind w:left="420" w:leftChars="200" w:firstLine="420" w:firstLineChars="200"/>
    </w:pPr>
    <w:rPr>
      <w:szCs w:val="20"/>
    </w:rPr>
  </w:style>
  <w:style w:type="table" w:styleId="46">
    <w:name w:val="Table Grid"/>
    <w:basedOn w:val="4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正文文本 Char"/>
    <w:link w:val="2"/>
    <w:qFormat/>
    <w:uiPriority w:val="0"/>
    <w:rPr>
      <w:rFonts w:ascii="宋体" w:hAnsi="宋体"/>
      <w:kern w:val="2"/>
      <w:sz w:val="24"/>
      <w:szCs w:val="24"/>
    </w:rPr>
  </w:style>
  <w:style w:type="character" w:customStyle="1" w:styleId="57">
    <w:name w:val="标题 1 Char"/>
    <w:link w:val="3"/>
    <w:qFormat/>
    <w:uiPriority w:val="0"/>
    <w:rPr>
      <w:rFonts w:ascii="宋体"/>
      <w:b/>
      <w:kern w:val="44"/>
      <w:sz w:val="32"/>
    </w:rPr>
  </w:style>
  <w:style w:type="character" w:customStyle="1" w:styleId="58">
    <w:name w:val="标题 2 Char1"/>
    <w:link w:val="4"/>
    <w:qFormat/>
    <w:uiPriority w:val="0"/>
    <w:rPr>
      <w:rFonts w:ascii="Arial" w:hAnsi="Arial" w:eastAsia="黑体"/>
      <w:b/>
      <w:sz w:val="30"/>
      <w:lang w:val="en-US" w:eastAsia="zh-CN" w:bidi="ar-SA"/>
    </w:rPr>
  </w:style>
  <w:style w:type="character" w:customStyle="1" w:styleId="59">
    <w:name w:val="正文缩进 Char1"/>
    <w:link w:val="5"/>
    <w:qFormat/>
    <w:uiPriority w:val="0"/>
    <w:rPr>
      <w:rFonts w:ascii="宋体" w:eastAsia="宋体"/>
      <w:kern w:val="2"/>
      <w:sz w:val="24"/>
      <w:szCs w:val="24"/>
      <w:lang w:val="en-US" w:eastAsia="zh-CN" w:bidi="ar-SA"/>
    </w:rPr>
  </w:style>
  <w:style w:type="character" w:customStyle="1" w:styleId="60">
    <w:name w:val="标题 3 Char1"/>
    <w:link w:val="6"/>
    <w:qFormat/>
    <w:uiPriority w:val="99"/>
    <w:rPr>
      <w:rFonts w:ascii="宋体" w:eastAsia="宋体"/>
      <w:b/>
      <w:sz w:val="24"/>
      <w:u w:val="single"/>
      <w:lang w:val="en-US" w:eastAsia="zh-CN" w:bidi="ar-SA"/>
    </w:rPr>
  </w:style>
  <w:style w:type="character" w:customStyle="1" w:styleId="61">
    <w:name w:val="标题 4 Char"/>
    <w:link w:val="7"/>
    <w:qFormat/>
    <w:uiPriority w:val="99"/>
    <w:rPr>
      <w:sz w:val="24"/>
    </w:rPr>
  </w:style>
  <w:style w:type="character" w:customStyle="1" w:styleId="62">
    <w:name w:val="标题 5 Char"/>
    <w:link w:val="8"/>
    <w:qFormat/>
    <w:uiPriority w:val="99"/>
    <w:rPr>
      <w:b/>
      <w:sz w:val="28"/>
    </w:rPr>
  </w:style>
  <w:style w:type="character" w:customStyle="1" w:styleId="63">
    <w:name w:val="标题 6 Char"/>
    <w:link w:val="9"/>
    <w:qFormat/>
    <w:uiPriority w:val="0"/>
    <w:rPr>
      <w:rFonts w:ascii="Arial" w:hAnsi="Arial" w:eastAsia="黑体"/>
      <w:b/>
      <w:sz w:val="24"/>
    </w:rPr>
  </w:style>
  <w:style w:type="character" w:customStyle="1" w:styleId="64">
    <w:name w:val="标题 7 Char"/>
    <w:link w:val="10"/>
    <w:qFormat/>
    <w:uiPriority w:val="0"/>
    <w:rPr>
      <w:b/>
      <w:sz w:val="24"/>
    </w:rPr>
  </w:style>
  <w:style w:type="character" w:customStyle="1" w:styleId="65">
    <w:name w:val="标题 8 Char"/>
    <w:link w:val="11"/>
    <w:qFormat/>
    <w:uiPriority w:val="0"/>
    <w:rPr>
      <w:rFonts w:ascii="Arial" w:hAnsi="Arial" w:eastAsia="黑体"/>
      <w:sz w:val="24"/>
    </w:rPr>
  </w:style>
  <w:style w:type="character" w:customStyle="1" w:styleId="66">
    <w:name w:val="标题 9 Char"/>
    <w:link w:val="12"/>
    <w:qFormat/>
    <w:uiPriority w:val="0"/>
    <w:rPr>
      <w:rFonts w:ascii="Arial" w:hAnsi="Arial" w:eastAsia="黑体"/>
      <w:sz w:val="21"/>
    </w:rPr>
  </w:style>
  <w:style w:type="character" w:customStyle="1" w:styleId="67">
    <w:name w:val="文档结构图 Char"/>
    <w:link w:val="15"/>
    <w:qFormat/>
    <w:uiPriority w:val="0"/>
    <w:rPr>
      <w:kern w:val="2"/>
      <w:sz w:val="21"/>
      <w:szCs w:val="24"/>
      <w:shd w:val="clear" w:color="auto" w:fill="000080"/>
    </w:rPr>
  </w:style>
  <w:style w:type="character" w:customStyle="1" w:styleId="68">
    <w:name w:val="批注文字 Char1"/>
    <w:link w:val="17"/>
    <w:qFormat/>
    <w:uiPriority w:val="99"/>
    <w:rPr>
      <w:kern w:val="2"/>
      <w:sz w:val="21"/>
      <w:szCs w:val="24"/>
    </w:rPr>
  </w:style>
  <w:style w:type="character" w:customStyle="1" w:styleId="69">
    <w:name w:val="正文文本 3 Char"/>
    <w:link w:val="18"/>
    <w:qFormat/>
    <w:uiPriority w:val="0"/>
    <w:rPr>
      <w:kern w:val="2"/>
      <w:sz w:val="16"/>
      <w:szCs w:val="16"/>
    </w:rPr>
  </w:style>
  <w:style w:type="character" w:customStyle="1" w:styleId="70">
    <w:name w:val="正文文本缩进 Char2"/>
    <w:link w:val="19"/>
    <w:qFormat/>
    <w:uiPriority w:val="0"/>
    <w:rPr>
      <w:rFonts w:eastAsia="宋体"/>
      <w:kern w:val="2"/>
      <w:sz w:val="24"/>
      <w:szCs w:val="24"/>
      <w:lang w:val="en-US" w:eastAsia="zh-CN" w:bidi="ar-SA"/>
    </w:rPr>
  </w:style>
  <w:style w:type="character" w:customStyle="1" w:styleId="71">
    <w:name w:val="纯文本 Char"/>
    <w:link w:val="24"/>
    <w:qFormat/>
    <w:uiPriority w:val="99"/>
    <w:rPr>
      <w:rFonts w:hint="eastAsia" w:ascii="宋体" w:hAnsi="Courier New" w:eastAsia="宋体" w:cs="宋体"/>
      <w:kern w:val="2"/>
      <w:sz w:val="21"/>
    </w:rPr>
  </w:style>
  <w:style w:type="character" w:customStyle="1" w:styleId="72">
    <w:name w:val="日期 Char"/>
    <w:link w:val="26"/>
    <w:qFormat/>
    <w:uiPriority w:val="0"/>
    <w:rPr>
      <w:rFonts w:ascii="仿宋_GB2312" w:hAnsi="宋体" w:eastAsia="仿宋_GB2312"/>
      <w:color w:val="000000"/>
      <w:kern w:val="2"/>
      <w:sz w:val="24"/>
      <w:szCs w:val="24"/>
    </w:rPr>
  </w:style>
  <w:style w:type="character" w:customStyle="1" w:styleId="73">
    <w:name w:val="正文文本缩进 2 Char"/>
    <w:link w:val="27"/>
    <w:qFormat/>
    <w:uiPriority w:val="0"/>
    <w:rPr>
      <w:rFonts w:ascii="仿宋_GB2312" w:eastAsia="仿宋_GB2312"/>
      <w:kern w:val="2"/>
      <w:sz w:val="24"/>
      <w:szCs w:val="24"/>
    </w:rPr>
  </w:style>
  <w:style w:type="character" w:customStyle="1" w:styleId="74">
    <w:name w:val="批注框文本 Char"/>
    <w:link w:val="28"/>
    <w:qFormat/>
    <w:uiPriority w:val="99"/>
    <w:rPr>
      <w:kern w:val="2"/>
      <w:sz w:val="18"/>
      <w:szCs w:val="18"/>
    </w:rPr>
  </w:style>
  <w:style w:type="character" w:customStyle="1" w:styleId="75">
    <w:name w:val="页脚 Char1"/>
    <w:link w:val="29"/>
    <w:qFormat/>
    <w:uiPriority w:val="99"/>
    <w:rPr>
      <w:rFonts w:ascii="宋体" w:eastAsia="宋体"/>
      <w:sz w:val="18"/>
      <w:lang w:val="en-US" w:eastAsia="zh-CN" w:bidi="ar-SA"/>
    </w:rPr>
  </w:style>
  <w:style w:type="character" w:customStyle="1" w:styleId="76">
    <w:name w:val="页眉 Char1"/>
    <w:link w:val="30"/>
    <w:qFormat/>
    <w:uiPriority w:val="0"/>
    <w:rPr>
      <w:rFonts w:eastAsia="宋体"/>
      <w:kern w:val="2"/>
      <w:sz w:val="18"/>
      <w:szCs w:val="18"/>
      <w:lang w:val="en-US" w:eastAsia="zh-CN" w:bidi="ar-SA"/>
    </w:rPr>
  </w:style>
  <w:style w:type="character" w:customStyle="1" w:styleId="77">
    <w:name w:val="正文文本缩进 3 Char"/>
    <w:link w:val="34"/>
    <w:qFormat/>
    <w:uiPriority w:val="0"/>
    <w:rPr>
      <w:rFonts w:ascii="宋体"/>
      <w:sz w:val="24"/>
    </w:rPr>
  </w:style>
  <w:style w:type="character" w:customStyle="1" w:styleId="78">
    <w:name w:val="HTML 预设格式 Char"/>
    <w:link w:val="38"/>
    <w:qFormat/>
    <w:uiPriority w:val="0"/>
    <w:rPr>
      <w:rFonts w:ascii="宋体" w:hAnsi="宋体" w:cs="宋体"/>
      <w:sz w:val="24"/>
      <w:szCs w:val="24"/>
    </w:rPr>
  </w:style>
  <w:style w:type="character" w:customStyle="1" w:styleId="79">
    <w:name w:val="标题 Char1"/>
    <w:link w:val="41"/>
    <w:qFormat/>
    <w:uiPriority w:val="0"/>
    <w:rPr>
      <w:b/>
      <w:kern w:val="2"/>
      <w:sz w:val="32"/>
    </w:rPr>
  </w:style>
  <w:style w:type="character" w:customStyle="1" w:styleId="80">
    <w:name w:val="批注主题 Char"/>
    <w:link w:val="42"/>
    <w:qFormat/>
    <w:uiPriority w:val="99"/>
    <w:rPr>
      <w:rFonts w:ascii="Times New Roman" w:hAnsi="Times New Roman" w:eastAsia="宋体" w:cs="Times New Roman"/>
      <w:b/>
      <w:bCs/>
      <w:kern w:val="2"/>
      <w:sz w:val="21"/>
      <w:szCs w:val="24"/>
      <w:lang w:val="en-US" w:eastAsia="zh-CN" w:bidi="ar-SA"/>
    </w:rPr>
  </w:style>
  <w:style w:type="character" w:customStyle="1" w:styleId="81">
    <w:name w:val="正文首行缩进 2 Char"/>
    <w:link w:val="44"/>
    <w:qFormat/>
    <w:uiPriority w:val="0"/>
    <w:rPr>
      <w:rFonts w:eastAsia="宋体"/>
      <w:kern w:val="2"/>
      <w:sz w:val="24"/>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Char1"/>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5"/>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0"/>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link w:val="257"/>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3"/>
    <w:qFormat/>
    <w:uiPriority w:val="0"/>
    <w:pPr>
      <w:jc w:val="left"/>
    </w:pPr>
    <w:rPr>
      <w:sz w:val="24"/>
      <w:szCs w:val="24"/>
    </w:rPr>
  </w:style>
  <w:style w:type="paragraph" w:customStyle="1" w:styleId="206">
    <w:name w:val="正文小标题"/>
    <w:basedOn w:val="1"/>
    <w:next w:val="5"/>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5"/>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99"/>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99"/>
    <w:rPr>
      <w:rFonts w:eastAsia="宋体"/>
      <w:kern w:val="2"/>
      <w:sz w:val="18"/>
      <w:szCs w:val="18"/>
      <w:lang w:val="en-US" w:eastAsia="zh-CN" w:bidi="ar-SA"/>
    </w:rPr>
  </w:style>
  <w:style w:type="character" w:customStyle="1" w:styleId="228">
    <w:name w:val="标题 2 Char"/>
    <w:qFormat/>
    <w:uiPriority w:val="9"/>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99"/>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99"/>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qFormat/>
    <w:uiPriority w:val="0"/>
    <w:rPr>
      <w:rFonts w:hint="eastAsia" w:ascii="Microsoft YaHei UI" w:hAnsi="Microsoft YaHei UI" w:eastAsia="Microsoft YaHei UI"/>
      <w:sz w:val="18"/>
      <w:szCs w:val="18"/>
    </w:rPr>
  </w:style>
  <w:style w:type="character" w:customStyle="1" w:styleId="253">
    <w:name w:val="cf21"/>
    <w:qFormat/>
    <w:uiPriority w:val="0"/>
    <w:rPr>
      <w:rFonts w:hint="eastAsia" w:ascii="Microsoft YaHei UI" w:hAnsi="Microsoft YaHei UI" w:eastAsia="Microsoft YaHei UI"/>
      <w:sz w:val="18"/>
      <w:szCs w:val="18"/>
      <w:shd w:val="clear" w:color="auto" w:fill="FFFFFF"/>
    </w:rPr>
  </w:style>
  <w:style w:type="character" w:customStyle="1" w:styleId="254">
    <w:name w:val="cf11"/>
    <w:qFormat/>
    <w:uiPriority w:val="0"/>
    <w:rPr>
      <w:rFonts w:hint="eastAsia" w:ascii="Microsoft YaHei UI" w:hAnsi="Microsoft YaHei UI" w:eastAsia="Microsoft YaHei UI"/>
      <w:sz w:val="18"/>
      <w:szCs w:val="18"/>
    </w:rPr>
  </w:style>
  <w:style w:type="character" w:customStyle="1" w:styleId="255">
    <w:name w:val="纯文本 Char2"/>
    <w:qFormat/>
    <w:uiPriority w:val="0"/>
    <w:rPr>
      <w:rFonts w:hint="eastAsia" w:ascii="宋体" w:hAnsi="Courier New" w:eastAsia="宋体" w:cs="宋体"/>
      <w:kern w:val="2"/>
      <w:sz w:val="21"/>
    </w:rPr>
  </w:style>
  <w:style w:type="paragraph" w:customStyle="1" w:styleId="256">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列出段落 字符"/>
    <w:link w:val="183"/>
    <w:qFormat/>
    <w:uiPriority w:val="0"/>
    <w:rPr>
      <w:rFonts w:ascii="Calibri" w:hAnsi="Calibri"/>
      <w:kern w:val="2"/>
      <w:sz w:val="21"/>
      <w:szCs w:val="22"/>
    </w:rPr>
  </w:style>
  <w:style w:type="paragraph" w:customStyle="1" w:styleId="258">
    <w:name w:val="列出段落11"/>
    <w:basedOn w:val="1"/>
    <w:qFormat/>
    <w:uiPriority w:val="34"/>
    <w:pPr>
      <w:ind w:firstLine="420" w:firstLineChars="200"/>
    </w:pPr>
    <w:rPr>
      <w:rFonts w:ascii="Calibri" w:hAnsi="Calibri"/>
      <w:szCs w:val="22"/>
    </w:rPr>
  </w:style>
  <w:style w:type="character" w:customStyle="1" w:styleId="259">
    <w:name w:val="正文首行缩进 Char"/>
    <w:basedOn w:val="56"/>
    <w:link w:val="43"/>
    <w:qFormat/>
    <w:uiPriority w:val="0"/>
    <w:rPr>
      <w:rFonts w:ascii="宋体" w:hAnsi="宋体"/>
      <w:kern w:val="2"/>
      <w:sz w:val="21"/>
      <w:szCs w:val="24"/>
    </w:rPr>
  </w:style>
  <w:style w:type="character" w:customStyle="1" w:styleId="260">
    <w:name w:val="列表段落 字符"/>
    <w:qFormat/>
    <w:uiPriority w:val="34"/>
    <w:rPr>
      <w:rFonts w:ascii="Calibri" w:hAnsi="Calibri" w:eastAsia="宋体"/>
      <w:kern w:val="2"/>
      <w:sz w:val="21"/>
      <w:szCs w:val="22"/>
      <w:lang w:val="en-US" w:eastAsia="zh-CN" w:bidi="ar-SA"/>
    </w:rPr>
  </w:style>
  <w:style w:type="paragraph" w:customStyle="1" w:styleId="261">
    <w:name w:val="my正文"/>
    <w:basedOn w:val="1"/>
    <w:qFormat/>
    <w:uiPriority w:val="0"/>
    <w:pPr>
      <w:spacing w:line="360" w:lineRule="auto"/>
      <w:ind w:firstLine="480" w:firstLineChars="200"/>
    </w:pPr>
    <w:rPr>
      <w:sz w:val="24"/>
    </w:rPr>
  </w:style>
  <w:style w:type="paragraph" w:customStyle="1" w:styleId="262">
    <w:name w:val="表名"/>
    <w:basedOn w:val="1"/>
    <w:next w:val="5"/>
    <w:qFormat/>
    <w:uiPriority w:val="0"/>
    <w:pPr>
      <w:keepNext/>
      <w:widowControl/>
      <w:jc w:val="center"/>
    </w:pPr>
    <w:rPr>
      <w:b/>
      <w:szCs w:val="21"/>
    </w:rPr>
  </w:style>
  <w:style w:type="paragraph" w:customStyle="1" w:styleId="263">
    <w:name w:val="表样式"/>
    <w:basedOn w:val="5"/>
    <w:qFormat/>
    <w:uiPriority w:val="0"/>
    <w:pPr>
      <w:widowControl/>
      <w:autoSpaceDE/>
      <w:autoSpaceDN/>
      <w:adjustRightInd/>
      <w:ind w:firstLine="0"/>
      <w:jc w:val="center"/>
    </w:pPr>
    <w:rPr>
      <w:rFonts w:ascii="Times New Roman"/>
      <w:sz w:val="21"/>
      <w:szCs w:val="20"/>
    </w:rPr>
  </w:style>
  <w:style w:type="character" w:customStyle="1" w:styleId="264">
    <w:name w:val="正文文本 2 Char"/>
    <w:basedOn w:val="48"/>
    <w:link w:val="37"/>
    <w:qFormat/>
    <w:uiPriority w:val="0"/>
    <w:rPr>
      <w:kern w:val="2"/>
      <w:sz w:val="21"/>
      <w:szCs w:val="24"/>
    </w:rPr>
  </w:style>
  <w:style w:type="paragraph" w:customStyle="1" w:styleId="265">
    <w:name w:val="标题3-序号"/>
    <w:basedOn w:val="6"/>
    <w:next w:val="1"/>
    <w:autoRedefine/>
    <w:qFormat/>
    <w:uiPriority w:val="0"/>
    <w:pPr>
      <w:numPr>
        <w:ilvl w:val="0"/>
        <w:numId w:val="8"/>
      </w:numPr>
      <w:autoSpaceDE/>
      <w:autoSpaceDN/>
      <w:adjustRightInd/>
      <w:spacing w:before="0" w:after="0" w:line="360" w:lineRule="auto"/>
      <w:jc w:val="both"/>
    </w:pPr>
    <w:rPr>
      <w:rFonts w:hAnsi="宋体"/>
      <w:bCs/>
      <w:sz w:val="28"/>
      <w:szCs w:val="32"/>
      <w:u w:val="none"/>
    </w:rPr>
  </w:style>
  <w:style w:type="paragraph" w:customStyle="1" w:styleId="266">
    <w:name w:val="cucd-2"/>
    <w:next w:val="267"/>
    <w:autoRedefine/>
    <w:qFormat/>
    <w:uiPriority w:val="0"/>
    <w:pPr>
      <w:tabs>
        <w:tab w:val="left" w:pos="9180"/>
        <w:tab w:val="left" w:pos="9360"/>
      </w:tabs>
      <w:spacing w:line="360" w:lineRule="exact"/>
      <w:ind w:right="-512" w:rightChars="-244"/>
      <w:jc w:val="both"/>
      <w:outlineLvl w:val="1"/>
    </w:pPr>
    <w:rPr>
      <w:rFonts w:ascii="宋体" w:hAnsi="宋体" w:eastAsiaTheme="minorEastAsia" w:cstheme="minorBidi"/>
      <w:b/>
      <w:kern w:val="2"/>
      <w:sz w:val="24"/>
      <w:szCs w:val="24"/>
      <w:lang w:val="zh-CN" w:eastAsia="zh-CN" w:bidi="ar-SA"/>
    </w:rPr>
  </w:style>
  <w:style w:type="paragraph" w:customStyle="1" w:styleId="267">
    <w:name w:val="cucd-3"/>
    <w:next w:val="268"/>
    <w:autoRedefine/>
    <w:qFormat/>
    <w:uiPriority w:val="0"/>
    <w:pPr>
      <w:tabs>
        <w:tab w:val="left" w:pos="9180"/>
        <w:tab w:val="left" w:pos="9360"/>
      </w:tabs>
      <w:spacing w:line="360" w:lineRule="auto"/>
      <w:ind w:right="-512" w:rightChars="-244"/>
      <w:outlineLvl w:val="2"/>
    </w:pPr>
    <w:rPr>
      <w:rFonts w:ascii="楷体" w:hAnsi="楷体" w:eastAsia="楷体" w:cstheme="minorBidi"/>
      <w:b/>
      <w:color w:val="000000"/>
      <w:kern w:val="2"/>
      <w:sz w:val="24"/>
      <w:szCs w:val="24"/>
      <w:lang w:val="en-US" w:eastAsia="zh-CN" w:bidi="ar-SA"/>
    </w:rPr>
  </w:style>
  <w:style w:type="paragraph" w:customStyle="1" w:styleId="268">
    <w:name w:val="cucd-4"/>
    <w:next w:val="269"/>
    <w:autoRedefine/>
    <w:qFormat/>
    <w:uiPriority w:val="0"/>
    <w:pPr>
      <w:tabs>
        <w:tab w:val="left" w:pos="1680"/>
        <w:tab w:val="left" w:pos="9180"/>
        <w:tab w:val="left" w:pos="9360"/>
      </w:tabs>
      <w:spacing w:line="360" w:lineRule="auto"/>
      <w:ind w:left="479" w:right="-512" w:rightChars="-244" w:hanging="479" w:hangingChars="199"/>
      <w:outlineLvl w:val="3"/>
    </w:pPr>
    <w:rPr>
      <w:rFonts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style>
  <w:style w:type="paragraph" w:customStyle="1" w:styleId="269">
    <w:name w:val="cucd-0"/>
    <w:autoRedefine/>
    <w:qFormat/>
    <w:uiPriority w:val="0"/>
    <w:pPr>
      <w:spacing w:line="360" w:lineRule="auto"/>
      <w:ind w:firstLine="480" w:firstLineChars="200"/>
    </w:pPr>
    <w:rPr>
      <w:rFonts w:ascii="宋体" w:hAnsi="宋体" w:eastAsiaTheme="minorEastAsia" w:cstheme="minorBidi"/>
      <w:kern w:val="2"/>
      <w:sz w:val="24"/>
      <w:szCs w:val="22"/>
      <w:lang w:val="en-US" w:eastAsia="zh-CN" w:bidi="ar-SA"/>
    </w:rPr>
  </w:style>
  <w:style w:type="paragraph" w:customStyle="1" w:styleId="270">
    <w:name w:val="cucd-TB"/>
    <w:autoRedefine/>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271">
    <w:name w:val="图-序号"/>
    <w:basedOn w:val="1"/>
    <w:next w:val="1"/>
    <w:autoRedefine/>
    <w:qFormat/>
    <w:uiPriority w:val="0"/>
    <w:pPr>
      <w:spacing w:line="360" w:lineRule="auto"/>
      <w:ind w:left="2100" w:hanging="420"/>
      <w:jc w:val="center"/>
    </w:pPr>
    <w:rPr>
      <w:rFonts w:ascii="宋体" w:hAnsi="宋体"/>
      <w:b/>
      <w:bCs/>
      <w:sz w:val="24"/>
    </w:rPr>
  </w:style>
  <w:style w:type="paragraph" w:customStyle="1" w:styleId="272">
    <w:name w:val="表内字体格式"/>
    <w:basedOn w:val="273"/>
    <w:autoRedefine/>
    <w:qFormat/>
    <w:uiPriority w:val="0"/>
  </w:style>
  <w:style w:type="paragraph" w:customStyle="1" w:styleId="273">
    <w:name w:val="表中字体格式"/>
    <w:basedOn w:val="274"/>
    <w:qFormat/>
    <w:uiPriority w:val="0"/>
    <w:pPr>
      <w:spacing w:line="240" w:lineRule="auto"/>
    </w:pPr>
    <w:rPr>
      <w:szCs w:val="21"/>
    </w:rPr>
  </w:style>
  <w:style w:type="paragraph" w:customStyle="1" w:styleId="274">
    <w:name w:val="图格式"/>
    <w:basedOn w:val="5"/>
    <w:next w:val="14"/>
    <w:autoRedefine/>
    <w:qFormat/>
    <w:uiPriority w:val="0"/>
    <w:pPr>
      <w:autoSpaceDE/>
      <w:autoSpaceDN/>
      <w:adjustRightInd/>
      <w:spacing w:line="360" w:lineRule="auto"/>
      <w:ind w:firstLine="0"/>
      <w:jc w:val="center"/>
    </w:pPr>
    <w:rPr>
      <w:rFonts w:hAnsi="宋体"/>
    </w:rPr>
  </w:style>
  <w:style w:type="paragraph" w:customStyle="1" w:styleId="275">
    <w:name w:val="修订3"/>
    <w:hidden/>
    <w:unhideWhenUsed/>
    <w:qFormat/>
    <w:uiPriority w:val="99"/>
    <w:rPr>
      <w:rFonts w:ascii="宋体" w:hAnsi="宋体" w:eastAsia="宋体" w:cs="Times New Roman"/>
      <w:kern w:val="2"/>
      <w:sz w:val="24"/>
      <w:szCs w:val="24"/>
      <w:lang w:val="en-US" w:eastAsia="zh-CN" w:bidi="ar-SA"/>
    </w:rPr>
  </w:style>
  <w:style w:type="paragraph" w:customStyle="1" w:styleId="276">
    <w:name w:val="CE-表正文"/>
    <w:basedOn w:val="1"/>
    <w:qFormat/>
    <w:uiPriority w:val="0"/>
    <w:pPr>
      <w:widowControl/>
      <w:jc w:val="center"/>
    </w:pPr>
    <w:rPr>
      <w:kern w:val="0"/>
      <w:sz w:val="24"/>
      <w:szCs w:val="21"/>
    </w:rPr>
  </w:style>
  <w:style w:type="paragraph" w:customStyle="1" w:styleId="27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1CD9-6D9B-4929-9C69-2FAB99E243A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105</Pages>
  <Words>2906</Words>
  <Characters>3300</Characters>
  <Lines>397</Lines>
  <Paragraphs>111</Paragraphs>
  <TotalTime>1211</TotalTime>
  <ScaleCrop>false</ScaleCrop>
  <LinksUpToDate>false</LinksUpToDate>
  <CharactersWithSpaces>3391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解解解大仁</cp:lastModifiedBy>
  <cp:lastPrinted>2020-04-01T11:13:00Z</cp:lastPrinted>
  <dcterms:modified xsi:type="dcterms:W3CDTF">2025-06-06T11:40:33Z</dcterms:modified>
  <dc:title>政府采购示范文本（2023）</dc:title>
  <cp:revision>2628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5EE811B5F03A43D9A868E24D0FAF5F81_13</vt:lpwstr>
  </property>
  <property fmtid="{D5CDD505-2E9C-101B-9397-08002B2CF9AE}" pid="4" name="KSOTemplateDocerSaveRecord">
    <vt:lpwstr>eyJoZGlkIjoiMDYwMzc1MjBlYTQ5NDA5ZmMyZTJlNTNhYTVmZWM0NzIiLCJ1c2VySWQiOiI0Mzc1NDEzMTkifQ==</vt:lpwstr>
  </property>
</Properties>
</file>