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2484E6">
      <w:pPr>
        <w:spacing w:line="360" w:lineRule="auto"/>
        <w:ind w:firstLine="300" w:firstLineChars="50"/>
        <w:rPr>
          <w:color w:val="000000" w:themeColor="text1"/>
          <w:sz w:val="60"/>
          <w:szCs w:val="60"/>
          <w14:textFill>
            <w14:solidFill>
              <w14:schemeClr w14:val="tx1"/>
            </w14:solidFill>
          </w14:textFill>
        </w:rPr>
      </w:pPr>
    </w:p>
    <w:p w14:paraId="7D0B690E">
      <w:pPr>
        <w:spacing w:line="360" w:lineRule="auto"/>
        <w:ind w:firstLine="300" w:firstLineChars="50"/>
        <w:rPr>
          <w:color w:val="000000" w:themeColor="text1"/>
          <w:sz w:val="60"/>
          <w:szCs w:val="60"/>
          <w14:textFill>
            <w14:solidFill>
              <w14:schemeClr w14:val="tx1"/>
            </w14:solidFill>
          </w14:textFill>
        </w:rPr>
      </w:pPr>
    </w:p>
    <w:p w14:paraId="39CA47E1">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北京市政府采购项目</w:t>
      </w:r>
    </w:p>
    <w:p w14:paraId="20345E14">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公开招标文件</w:t>
      </w:r>
    </w:p>
    <w:p w14:paraId="1409E8DB">
      <w:pPr>
        <w:spacing w:line="360" w:lineRule="auto"/>
        <w:jc w:val="center"/>
        <w:rPr>
          <w:color w:val="000000" w:themeColor="text1"/>
          <w:sz w:val="60"/>
          <w:szCs w:val="60"/>
          <w14:textFill>
            <w14:solidFill>
              <w14:schemeClr w14:val="tx1"/>
            </w14:solidFill>
          </w14:textFill>
        </w:rPr>
      </w:pPr>
    </w:p>
    <w:p w14:paraId="5B36C6E4">
      <w:pPr>
        <w:pStyle w:val="15"/>
        <w:rPr>
          <w:color w:val="000000" w:themeColor="text1"/>
          <w14:textFill>
            <w14:solidFill>
              <w14:schemeClr w14:val="tx1"/>
            </w14:solidFill>
          </w14:textFill>
        </w:rPr>
      </w:pPr>
    </w:p>
    <w:p w14:paraId="5F78EE8B">
      <w:pPr>
        <w:rPr>
          <w:color w:val="000000" w:themeColor="text1"/>
          <w14:textFill>
            <w14:solidFill>
              <w14:schemeClr w14:val="tx1"/>
            </w14:solidFill>
          </w14:textFill>
        </w:rPr>
      </w:pPr>
    </w:p>
    <w:p w14:paraId="3D6442E8">
      <w:pPr>
        <w:pStyle w:val="15"/>
        <w:rPr>
          <w:color w:val="000000" w:themeColor="text1"/>
          <w14:textFill>
            <w14:solidFill>
              <w14:schemeClr w14:val="tx1"/>
            </w14:solidFill>
          </w14:textFill>
        </w:rPr>
      </w:pPr>
    </w:p>
    <w:p w14:paraId="4A679426">
      <w:pPr>
        <w:rPr>
          <w:color w:val="000000" w:themeColor="text1"/>
          <w14:textFill>
            <w14:solidFill>
              <w14:schemeClr w14:val="tx1"/>
            </w14:solidFill>
          </w14:textFill>
        </w:rPr>
      </w:pPr>
    </w:p>
    <w:p w14:paraId="02AB55CB">
      <w:pPr>
        <w:pStyle w:val="15"/>
        <w:rPr>
          <w:color w:val="000000" w:themeColor="text1"/>
          <w14:textFill>
            <w14:solidFill>
              <w14:schemeClr w14:val="tx1"/>
            </w14:solidFill>
          </w14:textFill>
        </w:rPr>
      </w:pPr>
    </w:p>
    <w:p w14:paraId="0206F403">
      <w:pPr>
        <w:rPr>
          <w:color w:val="000000" w:themeColor="text1"/>
          <w14:textFill>
            <w14:solidFill>
              <w14:schemeClr w14:val="tx1"/>
            </w14:solidFill>
          </w14:textFill>
        </w:rPr>
      </w:pPr>
    </w:p>
    <w:p w14:paraId="5FCBD176">
      <w:pPr>
        <w:pStyle w:val="15"/>
        <w:rPr>
          <w:color w:val="000000" w:themeColor="text1"/>
          <w14:textFill>
            <w14:solidFill>
              <w14:schemeClr w14:val="tx1"/>
            </w14:solidFill>
          </w14:textFill>
        </w:rPr>
      </w:pPr>
    </w:p>
    <w:p w14:paraId="292F7973">
      <w:pPr>
        <w:rPr>
          <w:color w:val="000000" w:themeColor="text1"/>
          <w14:textFill>
            <w14:solidFill>
              <w14:schemeClr w14:val="tx1"/>
            </w14:solidFill>
          </w14:textFill>
        </w:rPr>
      </w:pPr>
    </w:p>
    <w:p w14:paraId="1D52FDF5">
      <w:pPr>
        <w:pStyle w:val="15"/>
        <w:rPr>
          <w:color w:val="000000" w:themeColor="text1"/>
          <w14:textFill>
            <w14:solidFill>
              <w14:schemeClr w14:val="tx1"/>
            </w14:solidFill>
          </w14:textFill>
        </w:rPr>
      </w:pPr>
    </w:p>
    <w:p w14:paraId="13E556EE">
      <w:pPr>
        <w:pStyle w:val="15"/>
        <w:rPr>
          <w:color w:val="000000" w:themeColor="text1"/>
          <w14:textFill>
            <w14:solidFill>
              <w14:schemeClr w14:val="tx1"/>
            </w14:solidFill>
          </w14:textFill>
        </w:rPr>
      </w:pPr>
    </w:p>
    <w:p w14:paraId="6044A168">
      <w:pPr>
        <w:tabs>
          <w:tab w:val="left" w:pos="3240"/>
          <w:tab w:val="left" w:pos="3420"/>
        </w:tabs>
        <w:spacing w:line="360" w:lineRule="auto"/>
        <w:ind w:left="2621" w:leftChars="444" w:hanging="1689" w:hangingChars="528"/>
        <w:jc w:val="left"/>
        <w:rPr>
          <w:rFonts w:hint="eastAsia" w:eastAsia="宋体"/>
          <w:bCs/>
          <w:color w:val="000000" w:themeColor="text1"/>
          <w:sz w:val="32"/>
          <w:szCs w:val="36"/>
          <w:lang w:eastAsia="zh-CN"/>
          <w14:textFill>
            <w14:solidFill>
              <w14:schemeClr w14:val="tx1"/>
            </w14:solidFill>
          </w14:textFill>
        </w:rPr>
      </w:pPr>
      <w:r>
        <w:rPr>
          <w:bCs/>
          <w:color w:val="000000" w:themeColor="text1"/>
          <w:sz w:val="32"/>
          <w:szCs w:val="36"/>
          <w14:textFill>
            <w14:solidFill>
              <w14:schemeClr w14:val="tx1"/>
            </w14:solidFill>
          </w14:textFill>
        </w:rPr>
        <w:t>项目名称：</w:t>
      </w:r>
      <w:r>
        <w:rPr>
          <w:rFonts w:hint="eastAsia"/>
          <w:bCs/>
          <w:color w:val="000000" w:themeColor="text1"/>
          <w:sz w:val="32"/>
          <w:szCs w:val="36"/>
          <w:lang w:eastAsia="zh-CN"/>
          <w14:textFill>
            <w14:solidFill>
              <w14:schemeClr w14:val="tx1"/>
            </w14:solidFill>
          </w14:textFill>
        </w:rPr>
        <w:t>芦城工业区公共设施管护服务项目</w:t>
      </w:r>
    </w:p>
    <w:p w14:paraId="43F0EE6B">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项目编号：</w:t>
      </w:r>
      <w:r>
        <w:rPr>
          <w:bCs/>
          <w:color w:val="000000" w:themeColor="text1"/>
          <w:sz w:val="32"/>
          <w:szCs w:val="36"/>
          <w14:textFill>
            <w14:solidFill>
              <w14:schemeClr w14:val="tx1"/>
            </w14:solidFill>
          </w14:textFill>
        </w:rPr>
        <w:fldChar w:fldCharType="begin"/>
      </w:r>
      <w:r>
        <w:rPr>
          <w:bCs/>
          <w:color w:val="000000" w:themeColor="text1"/>
          <w:sz w:val="32"/>
          <w:szCs w:val="36"/>
          <w14:textFill>
            <w14:solidFill>
              <w14:schemeClr w14:val="tx1"/>
            </w14:solidFill>
          </w14:textFill>
        </w:rPr>
        <w:instrText xml:space="preserve"> HYPERLINK "http://219.232.204.193:8080/frontend/plan/project_detail.html?projectUuid=69ac8d9e-2e5c-4dcc-9f7d-2a53444bf305" </w:instrText>
      </w:r>
      <w:r>
        <w:rPr>
          <w:bCs/>
          <w:color w:val="000000" w:themeColor="text1"/>
          <w:sz w:val="32"/>
          <w:szCs w:val="36"/>
          <w14:textFill>
            <w14:solidFill>
              <w14:schemeClr w14:val="tx1"/>
            </w14:solidFill>
          </w14:textFill>
        </w:rPr>
        <w:fldChar w:fldCharType="separate"/>
      </w:r>
      <w:r>
        <w:rPr>
          <w:rFonts w:hint="default"/>
          <w:bCs/>
          <w:color w:val="000000" w:themeColor="text1"/>
          <w:sz w:val="32"/>
          <w:szCs w:val="36"/>
          <w14:textFill>
            <w14:solidFill>
              <w14:schemeClr w14:val="tx1"/>
            </w14:solidFill>
          </w14:textFill>
        </w:rPr>
        <w:t>11011525210200028218-XM001</w:t>
      </w:r>
      <w:r>
        <w:rPr>
          <w:rFonts w:hint="default"/>
          <w:bCs/>
          <w:color w:val="000000" w:themeColor="text1"/>
          <w:sz w:val="32"/>
          <w:szCs w:val="36"/>
          <w14:textFill>
            <w14:solidFill>
              <w14:schemeClr w14:val="tx1"/>
            </w14:solidFill>
          </w14:textFill>
        </w:rPr>
        <w:fldChar w:fldCharType="end"/>
      </w:r>
    </w:p>
    <w:p w14:paraId="0CF75E55">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 购 人：</w:t>
      </w:r>
      <w:r>
        <w:rPr>
          <w:rFonts w:hint="eastAsia"/>
          <w:bCs/>
          <w:color w:val="000000" w:themeColor="text1"/>
          <w:sz w:val="32"/>
          <w:szCs w:val="36"/>
          <w14:textFill>
            <w14:solidFill>
              <w14:schemeClr w14:val="tx1"/>
            </w14:solidFill>
          </w14:textFill>
        </w:rPr>
        <w:t>北京市大兴区黄村镇人民政府</w:t>
      </w:r>
    </w:p>
    <w:p w14:paraId="08EAA618">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采购代理机构：</w:t>
      </w:r>
      <w:r>
        <w:rPr>
          <w:rFonts w:hint="eastAsia"/>
          <w:bCs/>
          <w:color w:val="000000" w:themeColor="text1"/>
          <w:sz w:val="32"/>
          <w:szCs w:val="36"/>
          <w14:textFill>
            <w14:solidFill>
              <w14:schemeClr w14:val="tx1"/>
            </w14:solidFill>
          </w14:textFill>
        </w:rPr>
        <w:t>北京捷迅通力工程咨询有限公司</w:t>
      </w:r>
    </w:p>
    <w:p w14:paraId="2CF29793">
      <w:pPr>
        <w:tabs>
          <w:tab w:val="left" w:pos="3240"/>
          <w:tab w:val="left" w:pos="3420"/>
        </w:tabs>
        <w:spacing w:line="360" w:lineRule="auto"/>
        <w:ind w:left="2621" w:leftChars="444" w:hanging="1689" w:hangingChars="528"/>
        <w:jc w:val="left"/>
        <w:rPr>
          <w:color w:val="000000" w:themeColor="text1"/>
          <w:sz w:val="20"/>
          <w14:textFill>
            <w14:solidFill>
              <w14:schemeClr w14:val="tx1"/>
            </w14:solidFill>
          </w14:textFill>
        </w:rPr>
      </w:pPr>
      <w:r>
        <w:rPr>
          <w:bCs/>
          <w:color w:val="000000" w:themeColor="text1"/>
          <w:sz w:val="32"/>
          <w:szCs w:val="36"/>
          <w14:textFill>
            <w14:solidFill>
              <w14:schemeClr w14:val="tx1"/>
            </w14:solidFill>
          </w14:textFill>
        </w:rPr>
        <w:t>日</w:t>
      </w:r>
      <w:r>
        <w:rPr>
          <w:rFonts w:hint="eastAsia"/>
          <w:bCs/>
          <w:color w:val="000000" w:themeColor="text1"/>
          <w:sz w:val="32"/>
          <w:szCs w:val="36"/>
          <w14:textFill>
            <w14:solidFill>
              <w14:schemeClr w14:val="tx1"/>
            </w14:solidFill>
          </w14:textFill>
        </w:rPr>
        <w:t xml:space="preserve"> </w:t>
      </w:r>
      <w:r>
        <w:rPr>
          <w:bCs/>
          <w:color w:val="000000" w:themeColor="text1"/>
          <w:sz w:val="32"/>
          <w:szCs w:val="36"/>
          <w14:textFill>
            <w14:solidFill>
              <w14:schemeClr w14:val="tx1"/>
            </w14:solidFill>
          </w14:textFill>
        </w:rPr>
        <w:t>期：</w:t>
      </w:r>
      <w:r>
        <w:rPr>
          <w:rFonts w:hint="eastAsia"/>
          <w:bCs/>
          <w:color w:val="000000" w:themeColor="text1"/>
          <w:sz w:val="32"/>
          <w:szCs w:val="36"/>
          <w14:textFill>
            <w14:solidFill>
              <w14:schemeClr w14:val="tx1"/>
            </w14:solidFill>
          </w14:textFill>
        </w:rPr>
        <w:t>2</w:t>
      </w:r>
      <w:r>
        <w:rPr>
          <w:bCs/>
          <w:color w:val="000000" w:themeColor="text1"/>
          <w:sz w:val="32"/>
          <w:szCs w:val="36"/>
          <w14:textFill>
            <w14:solidFill>
              <w14:schemeClr w14:val="tx1"/>
            </w14:solidFill>
          </w14:textFill>
        </w:rPr>
        <w:t>025年</w:t>
      </w:r>
      <w:r>
        <w:rPr>
          <w:rFonts w:hint="eastAsia"/>
          <w:bCs/>
          <w:color w:val="000000" w:themeColor="text1"/>
          <w:sz w:val="32"/>
          <w:szCs w:val="36"/>
          <w:lang w:val="en-US" w:eastAsia="zh-CN"/>
          <w14:textFill>
            <w14:solidFill>
              <w14:schemeClr w14:val="tx1"/>
            </w14:solidFill>
          </w14:textFill>
        </w:rPr>
        <w:t>8</w:t>
      </w:r>
      <w:r>
        <w:rPr>
          <w:bCs/>
          <w:color w:val="000000" w:themeColor="text1"/>
          <w:sz w:val="32"/>
          <w:szCs w:val="36"/>
          <w14:textFill>
            <w14:solidFill>
              <w14:schemeClr w14:val="tx1"/>
            </w14:solidFill>
          </w14:textFill>
        </w:rPr>
        <w:t>月2</w:t>
      </w:r>
      <w:r>
        <w:rPr>
          <w:rFonts w:hint="eastAsia"/>
          <w:bCs/>
          <w:color w:val="000000" w:themeColor="text1"/>
          <w:sz w:val="32"/>
          <w:szCs w:val="36"/>
          <w:lang w:val="en-US" w:eastAsia="zh-CN"/>
          <w14:textFill>
            <w14:solidFill>
              <w14:schemeClr w14:val="tx1"/>
            </w14:solidFill>
          </w14:textFill>
        </w:rPr>
        <w:t>0</w:t>
      </w:r>
      <w:r>
        <w:rPr>
          <w:bCs/>
          <w:color w:val="000000" w:themeColor="text1"/>
          <w:sz w:val="32"/>
          <w:szCs w:val="36"/>
          <w14:textFill>
            <w14:solidFill>
              <w14:schemeClr w14:val="tx1"/>
            </w14:solidFill>
          </w14:textFill>
        </w:rPr>
        <w:t>日</w:t>
      </w:r>
    </w:p>
    <w:p w14:paraId="71ADA65C">
      <w:pPr>
        <w:widowControl/>
        <w:jc w:val="center"/>
        <w:rPr>
          <w:b/>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bookmarkStart w:id="0" w:name="_Toc99301418"/>
      <w:r>
        <w:rPr>
          <w:b/>
          <w:color w:val="000000" w:themeColor="text1"/>
          <w:sz w:val="36"/>
          <w:szCs w:val="36"/>
          <w14:textFill>
            <w14:solidFill>
              <w14:schemeClr w14:val="tx1"/>
            </w14:solidFill>
          </w14:textFill>
        </w:rPr>
        <w:t>目      录</w:t>
      </w:r>
      <w:bookmarkEnd w:id="0"/>
    </w:p>
    <w:p w14:paraId="2DD40DF6">
      <w:pPr>
        <w:rPr>
          <w:color w:val="000000" w:themeColor="text1"/>
          <w14:textFill>
            <w14:solidFill>
              <w14:schemeClr w14:val="tx1"/>
            </w14:solidFill>
          </w14:textFill>
        </w:rPr>
      </w:pPr>
    </w:p>
    <w:p w14:paraId="3B2857A1">
      <w:pPr>
        <w:rPr>
          <w:color w:val="000000" w:themeColor="text1"/>
          <w14:textFill>
            <w14:solidFill>
              <w14:schemeClr w14:val="tx1"/>
            </w14:solidFill>
          </w14:textFill>
        </w:rPr>
      </w:pPr>
    </w:p>
    <w:p w14:paraId="15B69D59">
      <w:pPr>
        <w:rPr>
          <w:color w:val="000000" w:themeColor="text1"/>
          <w14:textFill>
            <w14:solidFill>
              <w14:schemeClr w14:val="tx1"/>
            </w14:solidFill>
          </w14:textFill>
        </w:rPr>
      </w:pPr>
    </w:p>
    <w:p w14:paraId="19BF1B5A">
      <w:pPr>
        <w:pStyle w:val="33"/>
        <w:rPr>
          <w:rFonts w:asciiTheme="minorHAnsi" w:hAnsiTheme="minorHAnsi" w:eastAsiaTheme="minorEastAsia" w:cstheme="minorBidi"/>
          <w:b w:val="0"/>
          <w:sz w:val="21"/>
          <w:szCs w:val="22"/>
        </w:rPr>
      </w:pP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"1-1" \h \z \u </w:instrText>
      </w:r>
      <w:r>
        <w:rPr>
          <w:rFonts w:ascii="Times New Roman" w:hAnsi="Times New Roman"/>
          <w:b w:val="0"/>
          <w:color w:val="000000" w:themeColor="text1"/>
          <w14:textFill>
            <w14:solidFill>
              <w14:schemeClr w14:val="tx1"/>
            </w14:solidFill>
          </w14:textFill>
        </w:rPr>
        <w:fldChar w:fldCharType="separate"/>
      </w:r>
      <w:r>
        <w:fldChar w:fldCharType="begin"/>
      </w:r>
      <w:r>
        <w:instrText xml:space="preserve"> HYPERLINK \l "_Toc199356463" </w:instrText>
      </w:r>
      <w:r>
        <w:fldChar w:fldCharType="separate"/>
      </w:r>
      <w:r>
        <w:rPr>
          <w:rStyle w:val="56"/>
          <w:rFonts w:hint="eastAsia"/>
        </w:rPr>
        <w:t>第一章</w:t>
      </w:r>
      <w:r>
        <w:rPr>
          <w:rStyle w:val="56"/>
        </w:rPr>
        <w:t xml:space="preserve">   </w:t>
      </w:r>
      <w:r>
        <w:rPr>
          <w:rStyle w:val="56"/>
          <w:rFonts w:hint="eastAsia"/>
        </w:rPr>
        <w:t>投标邀请</w:t>
      </w:r>
      <w:r>
        <w:tab/>
      </w:r>
      <w:r>
        <w:fldChar w:fldCharType="begin"/>
      </w:r>
      <w:r>
        <w:instrText xml:space="preserve"> PAGEREF _Toc199356463 \h </w:instrText>
      </w:r>
      <w:r>
        <w:fldChar w:fldCharType="separate"/>
      </w:r>
      <w:r>
        <w:t>2</w:t>
      </w:r>
      <w:r>
        <w:fldChar w:fldCharType="end"/>
      </w:r>
      <w:r>
        <w:fldChar w:fldCharType="end"/>
      </w:r>
    </w:p>
    <w:p w14:paraId="53891221">
      <w:pPr>
        <w:pStyle w:val="33"/>
        <w:rPr>
          <w:rFonts w:asciiTheme="minorHAnsi" w:hAnsiTheme="minorHAnsi" w:eastAsiaTheme="minorEastAsia" w:cstheme="minorBidi"/>
          <w:b w:val="0"/>
          <w:sz w:val="21"/>
          <w:szCs w:val="22"/>
        </w:rPr>
      </w:pPr>
      <w:r>
        <w:fldChar w:fldCharType="begin"/>
      </w:r>
      <w:r>
        <w:instrText xml:space="preserve"> HYPERLINK \l "_Toc199356464" </w:instrText>
      </w:r>
      <w:r>
        <w:fldChar w:fldCharType="separate"/>
      </w:r>
      <w:r>
        <w:rPr>
          <w:rStyle w:val="56"/>
          <w:rFonts w:hint="eastAsia"/>
        </w:rPr>
        <w:t>第二章</w:t>
      </w:r>
      <w:r>
        <w:rPr>
          <w:rStyle w:val="56"/>
        </w:rPr>
        <w:t xml:space="preserve">   </w:t>
      </w:r>
      <w:r>
        <w:rPr>
          <w:rStyle w:val="56"/>
          <w:rFonts w:hint="eastAsia"/>
        </w:rPr>
        <w:t>投标人须知</w:t>
      </w:r>
      <w:r>
        <w:tab/>
      </w:r>
      <w:r>
        <w:fldChar w:fldCharType="begin"/>
      </w:r>
      <w:r>
        <w:instrText xml:space="preserve"> PAGEREF _Toc199356464 \h </w:instrText>
      </w:r>
      <w:r>
        <w:fldChar w:fldCharType="separate"/>
      </w:r>
      <w:r>
        <w:t>6</w:t>
      </w:r>
      <w:r>
        <w:fldChar w:fldCharType="end"/>
      </w:r>
      <w:r>
        <w:fldChar w:fldCharType="end"/>
      </w:r>
    </w:p>
    <w:p w14:paraId="4C894BF0">
      <w:pPr>
        <w:pStyle w:val="33"/>
        <w:rPr>
          <w:rFonts w:asciiTheme="minorHAnsi" w:hAnsiTheme="minorHAnsi" w:eastAsiaTheme="minorEastAsia" w:cstheme="minorBidi"/>
          <w:b w:val="0"/>
          <w:sz w:val="21"/>
          <w:szCs w:val="22"/>
        </w:rPr>
      </w:pPr>
      <w:r>
        <w:fldChar w:fldCharType="begin"/>
      </w:r>
      <w:r>
        <w:instrText xml:space="preserve"> HYPERLINK \l "_Toc199356465" </w:instrText>
      </w:r>
      <w:r>
        <w:fldChar w:fldCharType="separate"/>
      </w:r>
      <w:r>
        <w:rPr>
          <w:rStyle w:val="56"/>
          <w:rFonts w:hint="eastAsia"/>
        </w:rPr>
        <w:t>第三章</w:t>
      </w:r>
      <w:r>
        <w:rPr>
          <w:rStyle w:val="56"/>
        </w:rPr>
        <w:t xml:space="preserve">   </w:t>
      </w:r>
      <w:r>
        <w:rPr>
          <w:rStyle w:val="56"/>
          <w:rFonts w:hint="eastAsia"/>
        </w:rPr>
        <w:t>资格审查</w:t>
      </w:r>
      <w:r>
        <w:tab/>
      </w:r>
      <w:r>
        <w:fldChar w:fldCharType="begin"/>
      </w:r>
      <w:r>
        <w:instrText xml:space="preserve"> PAGEREF _Toc199356465 \h </w:instrText>
      </w:r>
      <w:r>
        <w:fldChar w:fldCharType="separate"/>
      </w:r>
      <w:r>
        <w:t>21</w:t>
      </w:r>
      <w:r>
        <w:fldChar w:fldCharType="end"/>
      </w:r>
      <w:r>
        <w:fldChar w:fldCharType="end"/>
      </w:r>
    </w:p>
    <w:p w14:paraId="4A3308C2">
      <w:pPr>
        <w:pStyle w:val="33"/>
        <w:rPr>
          <w:rFonts w:asciiTheme="minorHAnsi" w:hAnsiTheme="minorHAnsi" w:eastAsiaTheme="minorEastAsia" w:cstheme="minorBidi"/>
          <w:b w:val="0"/>
          <w:sz w:val="21"/>
          <w:szCs w:val="22"/>
        </w:rPr>
      </w:pPr>
      <w:r>
        <w:fldChar w:fldCharType="begin"/>
      </w:r>
      <w:r>
        <w:instrText xml:space="preserve"> HYPERLINK \l "_Toc199356466" </w:instrText>
      </w:r>
      <w:r>
        <w:fldChar w:fldCharType="separate"/>
      </w:r>
      <w:r>
        <w:rPr>
          <w:rStyle w:val="56"/>
          <w:rFonts w:hint="eastAsia"/>
        </w:rPr>
        <w:t>第四章</w:t>
      </w:r>
      <w:r>
        <w:rPr>
          <w:rStyle w:val="56"/>
        </w:rPr>
        <w:t xml:space="preserve">   </w:t>
      </w:r>
      <w:r>
        <w:rPr>
          <w:rStyle w:val="56"/>
          <w:rFonts w:hint="eastAsia"/>
        </w:rPr>
        <w:t>评标程序、评标方法和评标标准</w:t>
      </w:r>
      <w:r>
        <w:tab/>
      </w:r>
      <w:r>
        <w:fldChar w:fldCharType="begin"/>
      </w:r>
      <w:r>
        <w:instrText xml:space="preserve"> PAGEREF _Toc199356466 \h </w:instrText>
      </w:r>
      <w:r>
        <w:fldChar w:fldCharType="separate"/>
      </w:r>
      <w:r>
        <w:t>24</w:t>
      </w:r>
      <w:r>
        <w:fldChar w:fldCharType="end"/>
      </w:r>
      <w:r>
        <w:fldChar w:fldCharType="end"/>
      </w:r>
    </w:p>
    <w:p w14:paraId="22E3DAC3">
      <w:pPr>
        <w:pStyle w:val="33"/>
        <w:rPr>
          <w:rFonts w:asciiTheme="minorHAnsi" w:hAnsiTheme="minorHAnsi" w:eastAsiaTheme="minorEastAsia" w:cstheme="minorBidi"/>
          <w:b w:val="0"/>
          <w:sz w:val="21"/>
          <w:szCs w:val="22"/>
        </w:rPr>
      </w:pPr>
      <w:r>
        <w:fldChar w:fldCharType="begin"/>
      </w:r>
      <w:r>
        <w:instrText xml:space="preserve"> HYPERLINK \l "_Toc199356467" </w:instrText>
      </w:r>
      <w:r>
        <w:fldChar w:fldCharType="separate"/>
      </w:r>
      <w:r>
        <w:rPr>
          <w:rStyle w:val="56"/>
          <w:rFonts w:hint="eastAsia"/>
        </w:rPr>
        <w:t>第五章</w:t>
      </w:r>
      <w:r>
        <w:rPr>
          <w:rStyle w:val="56"/>
        </w:rPr>
        <w:t xml:space="preserve">   </w:t>
      </w:r>
      <w:r>
        <w:rPr>
          <w:rStyle w:val="56"/>
          <w:rFonts w:hint="eastAsia"/>
        </w:rPr>
        <w:t>采购需求</w:t>
      </w:r>
      <w:r>
        <w:tab/>
      </w:r>
      <w:r>
        <w:fldChar w:fldCharType="begin"/>
      </w:r>
      <w:r>
        <w:instrText xml:space="preserve"> PAGEREF _Toc199356467 \h </w:instrText>
      </w:r>
      <w:r>
        <w:fldChar w:fldCharType="separate"/>
      </w:r>
      <w:r>
        <w:t>32</w:t>
      </w:r>
      <w:r>
        <w:fldChar w:fldCharType="end"/>
      </w:r>
      <w:r>
        <w:fldChar w:fldCharType="end"/>
      </w:r>
    </w:p>
    <w:p w14:paraId="1A4C2DFA">
      <w:pPr>
        <w:pStyle w:val="33"/>
        <w:rPr>
          <w:rFonts w:asciiTheme="minorHAnsi" w:hAnsiTheme="minorHAnsi" w:eastAsiaTheme="minorEastAsia" w:cstheme="minorBidi"/>
          <w:b w:val="0"/>
          <w:sz w:val="21"/>
          <w:szCs w:val="22"/>
        </w:rPr>
      </w:pPr>
      <w:r>
        <w:fldChar w:fldCharType="begin"/>
      </w:r>
      <w:r>
        <w:instrText xml:space="preserve"> HYPERLINK \l "_Toc199356468" </w:instrText>
      </w:r>
      <w:r>
        <w:fldChar w:fldCharType="separate"/>
      </w:r>
      <w:r>
        <w:rPr>
          <w:rStyle w:val="56"/>
          <w:rFonts w:hint="eastAsia"/>
        </w:rPr>
        <w:t>第六章</w:t>
      </w:r>
      <w:r>
        <w:rPr>
          <w:rStyle w:val="56"/>
        </w:rPr>
        <w:t xml:space="preserve">   </w:t>
      </w:r>
      <w:r>
        <w:rPr>
          <w:rStyle w:val="56"/>
          <w:rFonts w:hint="eastAsia"/>
        </w:rPr>
        <w:t>拟签订的合同文本</w:t>
      </w:r>
      <w:r>
        <w:tab/>
      </w:r>
      <w:r>
        <w:fldChar w:fldCharType="begin"/>
      </w:r>
      <w:r>
        <w:instrText xml:space="preserve"> PAGEREF _Toc199356468 \h </w:instrText>
      </w:r>
      <w:r>
        <w:fldChar w:fldCharType="separate"/>
      </w:r>
      <w:r>
        <w:t>44</w:t>
      </w:r>
      <w:r>
        <w:fldChar w:fldCharType="end"/>
      </w:r>
      <w:r>
        <w:fldChar w:fldCharType="end"/>
      </w:r>
    </w:p>
    <w:p w14:paraId="778CA011">
      <w:pPr>
        <w:pStyle w:val="33"/>
        <w:rPr>
          <w:rFonts w:asciiTheme="minorHAnsi" w:hAnsiTheme="minorHAnsi" w:eastAsiaTheme="minorEastAsia" w:cstheme="minorBidi"/>
          <w:b w:val="0"/>
          <w:sz w:val="21"/>
          <w:szCs w:val="22"/>
        </w:rPr>
      </w:pPr>
      <w:r>
        <w:fldChar w:fldCharType="begin"/>
      </w:r>
      <w:r>
        <w:instrText xml:space="preserve"> HYPERLINK \l "_Toc199356469" </w:instrText>
      </w:r>
      <w:r>
        <w:fldChar w:fldCharType="separate"/>
      </w:r>
      <w:r>
        <w:rPr>
          <w:rStyle w:val="56"/>
          <w:rFonts w:hint="eastAsia"/>
        </w:rPr>
        <w:t>第七章</w:t>
      </w:r>
      <w:r>
        <w:rPr>
          <w:rStyle w:val="56"/>
        </w:rPr>
        <w:t xml:space="preserve">   </w:t>
      </w:r>
      <w:r>
        <w:rPr>
          <w:rStyle w:val="56"/>
          <w:rFonts w:hint="eastAsia"/>
        </w:rPr>
        <w:t>投标文件格式</w:t>
      </w:r>
      <w:r>
        <w:tab/>
      </w:r>
      <w:r>
        <w:fldChar w:fldCharType="begin"/>
      </w:r>
      <w:r>
        <w:instrText xml:space="preserve"> PAGEREF _Toc199356469 \h </w:instrText>
      </w:r>
      <w:r>
        <w:fldChar w:fldCharType="separate"/>
      </w:r>
      <w:r>
        <w:t>50</w:t>
      </w:r>
      <w:r>
        <w:fldChar w:fldCharType="end"/>
      </w:r>
      <w:r>
        <w:fldChar w:fldCharType="end"/>
      </w:r>
    </w:p>
    <w:p w14:paraId="68E59A9E">
      <w:pPr>
        <w:pStyle w:val="33"/>
        <w:spacing w:line="480" w:lineRule="auto"/>
        <w:rPr>
          <w:rFonts w:ascii="Times New Roman" w:hAnsi="Times New Roman"/>
          <w:b w:val="0"/>
          <w:color w:val="000000" w:themeColor="text1"/>
          <w14:textFill>
            <w14:solidFill>
              <w14:schemeClr w14:val="tx1"/>
            </w14:solidFill>
          </w14:textFill>
        </w:rPr>
      </w:pPr>
      <w:r>
        <w:rPr>
          <w:rFonts w:ascii="Times New Roman" w:hAnsi="Times New Roman"/>
          <w:b w:val="0"/>
          <w:color w:val="000000" w:themeColor="text1"/>
          <w14:textFill>
            <w14:solidFill>
              <w14:schemeClr w14:val="tx1"/>
            </w14:solidFill>
          </w14:textFill>
        </w:rPr>
        <w:fldChar w:fldCharType="end"/>
      </w:r>
      <w:bookmarkStart w:id="972" w:name="_GoBack"/>
      <w:bookmarkEnd w:id="972"/>
    </w:p>
    <w:p w14:paraId="4B6995B6">
      <w:pPr>
        <w:rPr>
          <w:color w:val="000000" w:themeColor="text1"/>
          <w14:textFill>
            <w14:solidFill>
              <w14:schemeClr w14:val="tx1"/>
            </w14:solidFill>
          </w14:textFill>
        </w:rPr>
      </w:pPr>
    </w:p>
    <w:p w14:paraId="2CA139B1">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注：采购文件条款中以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形式标记的内容适用于本项目，以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形式标记的内容不适用于本项目。</w:t>
      </w:r>
    </w:p>
    <w:p w14:paraId="402EF538">
      <w:pPr>
        <w:pStyle w:val="33"/>
        <w:spacing w:line="360" w:lineRule="auto"/>
        <w:rPr>
          <w:rFonts w:ascii="Times New Roman" w:hAnsi="Times New Roman"/>
          <w:b w:val="0"/>
          <w:color w:val="000000" w:themeColor="text1"/>
          <w14:textFill>
            <w14:solidFill>
              <w14:schemeClr w14:val="tx1"/>
            </w14:solidFill>
          </w14:textFill>
        </w:rPr>
      </w:pPr>
    </w:p>
    <w:p w14:paraId="64824ED7">
      <w:pPr>
        <w:spacing w:line="360" w:lineRule="auto"/>
        <w:jc w:val="center"/>
        <w:outlineLvl w:val="0"/>
        <w:rPr>
          <w:b/>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bookmarkStart w:id="1" w:name="_Toc199356463"/>
      <w:r>
        <w:rPr>
          <w:b/>
          <w:color w:val="000000" w:themeColor="text1"/>
          <w:sz w:val="36"/>
          <w:szCs w:val="36"/>
          <w14:textFill>
            <w14:solidFill>
              <w14:schemeClr w14:val="tx1"/>
            </w14:solidFill>
          </w14:textFill>
        </w:rPr>
        <w:t>第一章   投标邀请</w:t>
      </w:r>
      <w:bookmarkEnd w:id="1"/>
    </w:p>
    <w:p w14:paraId="761784B7">
      <w:pPr>
        <w:spacing w:line="360" w:lineRule="auto"/>
        <w:ind w:firstLine="640" w:firstLineChars="200"/>
        <w:rPr>
          <w:color w:val="000000" w:themeColor="text1"/>
          <w:sz w:val="32"/>
          <w:szCs w:val="32"/>
          <w14:textFill>
            <w14:solidFill>
              <w14:schemeClr w14:val="tx1"/>
            </w14:solidFill>
          </w14:textFill>
        </w:rPr>
      </w:pPr>
    </w:p>
    <w:p w14:paraId="7F4B4EEC">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 w:name="_Toc35393621"/>
      <w:bookmarkStart w:id="3" w:name="_Toc28359079"/>
      <w:bookmarkStart w:id="4" w:name="_Toc28359002"/>
      <w:bookmarkStart w:id="5" w:name="_Toc35393790"/>
      <w:bookmarkStart w:id="6" w:name="_Hlk24379207"/>
      <w:r>
        <w:rPr>
          <w:rFonts w:ascii="Times New Roman" w:hAnsi="Times New Roman" w:eastAsia="宋体"/>
          <w:color w:val="000000" w:themeColor="text1"/>
          <w:sz w:val="24"/>
          <w:szCs w:val="24"/>
          <w14:textFill>
            <w14:solidFill>
              <w14:schemeClr w14:val="tx1"/>
            </w14:solidFill>
          </w14:textFill>
        </w:rPr>
        <w:t>一、项目基本情况</w:t>
      </w:r>
      <w:bookmarkEnd w:id="2"/>
      <w:bookmarkEnd w:id="3"/>
      <w:bookmarkEnd w:id="4"/>
      <w:bookmarkEnd w:id="5"/>
    </w:p>
    <w:p w14:paraId="071FAA0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1.项目编号：</w:t>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HYPERLINK "http://219.232.204.193:8080/frontend/plan/project_detail.html?projectUuid=69ac8d9e-2e5c-4dcc-9f7d-2a53444bf305" </w:instrText>
      </w:r>
      <w:r>
        <w:rPr>
          <w:color w:val="000000" w:themeColor="text1"/>
          <w:sz w:val="24"/>
          <w14:textFill>
            <w14:solidFill>
              <w14:schemeClr w14:val="tx1"/>
            </w14:solidFill>
          </w14:textFill>
        </w:rPr>
        <w:fldChar w:fldCharType="separate"/>
      </w:r>
      <w:r>
        <w:rPr>
          <w:rFonts w:hint="default"/>
          <w:color w:val="000000" w:themeColor="text1"/>
          <w:sz w:val="24"/>
          <w14:textFill>
            <w14:solidFill>
              <w14:schemeClr w14:val="tx1"/>
            </w14:solidFill>
          </w14:textFill>
        </w:rPr>
        <w:t>11011525210200028218-XM001</w:t>
      </w:r>
      <w:r>
        <w:rPr>
          <w:rFonts w:hint="default"/>
          <w:color w:val="000000" w:themeColor="text1"/>
          <w:sz w:val="24"/>
          <w14:textFill>
            <w14:solidFill>
              <w14:schemeClr w14:val="tx1"/>
            </w14:solidFill>
          </w14:textFill>
        </w:rPr>
        <w:fldChar w:fldCharType="end"/>
      </w:r>
    </w:p>
    <w:p w14:paraId="64CB6101">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2.项目名称：</w:t>
      </w:r>
      <w:r>
        <w:rPr>
          <w:rFonts w:hint="eastAsia"/>
          <w:color w:val="000000" w:themeColor="text1"/>
          <w:sz w:val="24"/>
          <w:lang w:eastAsia="zh-CN"/>
          <w14:textFill>
            <w14:solidFill>
              <w14:schemeClr w14:val="tx1"/>
            </w14:solidFill>
          </w14:textFill>
        </w:rPr>
        <w:t>芦城工业区公共设施管护服务项目</w:t>
      </w:r>
    </w:p>
    <w:bookmarkEnd w:id="6"/>
    <w:p w14:paraId="69554A9D">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3.项目预算金额：</w:t>
      </w:r>
      <w:r>
        <w:rPr>
          <w:rFonts w:hint="eastAsia"/>
          <w:color w:val="000000" w:themeColor="text1"/>
          <w:sz w:val="24"/>
          <w14:textFill>
            <w14:solidFill>
              <w14:schemeClr w14:val="tx1"/>
            </w14:solidFill>
          </w14:textFill>
        </w:rPr>
        <w:t>221.049846</w:t>
      </w:r>
      <w:r>
        <w:rPr>
          <w:color w:val="000000" w:themeColor="text1"/>
          <w:sz w:val="24"/>
          <w14:textFill>
            <w14:solidFill>
              <w14:schemeClr w14:val="tx1"/>
            </w14:solidFill>
          </w14:textFill>
        </w:rPr>
        <w:t>万元、项目最高限价（如有）：</w:t>
      </w:r>
      <w:r>
        <w:rPr>
          <w:rFonts w:hint="eastAsia"/>
          <w:color w:val="000000" w:themeColor="text1"/>
          <w:sz w:val="24"/>
          <w14:textFill>
            <w14:solidFill>
              <w14:schemeClr w14:val="tx1"/>
            </w14:solidFill>
          </w14:textFill>
        </w:rPr>
        <w:t>221.049846</w:t>
      </w:r>
      <w:r>
        <w:rPr>
          <w:color w:val="000000" w:themeColor="text1"/>
          <w:sz w:val="24"/>
          <w14:textFill>
            <w14:solidFill>
              <w14:schemeClr w14:val="tx1"/>
            </w14:solidFill>
          </w14:textFill>
        </w:rPr>
        <w:t>万元</w:t>
      </w:r>
    </w:p>
    <w:p w14:paraId="081C4E6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4.采购需求：</w:t>
      </w:r>
    </w:p>
    <w:tbl>
      <w:tblPr>
        <w:tblStyle w:val="48"/>
        <w:tblW w:w="479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1584"/>
        <w:gridCol w:w="1132"/>
        <w:gridCol w:w="2992"/>
      </w:tblGrid>
      <w:tr w14:paraId="680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6" w:type="pct"/>
            <w:vAlign w:val="center"/>
          </w:tcPr>
          <w:p w14:paraId="2CE021EA">
            <w:pPr>
              <w:jc w:val="center"/>
              <w:rPr>
                <w:rFonts w:asciiTheme="minorEastAsia" w:hAnsiTheme="minorEastAsia" w:eastAsiaTheme="minorEastAsia"/>
                <w:bCs/>
                <w:sz w:val="24"/>
              </w:rPr>
            </w:pPr>
            <w:bookmarkStart w:id="7" w:name="_Hlk200983272"/>
            <w:r>
              <w:rPr>
                <w:rFonts w:asciiTheme="minorEastAsia" w:hAnsiTheme="minorEastAsia" w:eastAsiaTheme="minorEastAsia"/>
                <w:bCs/>
                <w:sz w:val="24"/>
              </w:rPr>
              <w:t>标的名称</w:t>
            </w:r>
          </w:p>
        </w:tc>
        <w:tc>
          <w:tcPr>
            <w:tcW w:w="889" w:type="pct"/>
            <w:vAlign w:val="center"/>
          </w:tcPr>
          <w:p w14:paraId="2D81C934">
            <w:pPr>
              <w:jc w:val="center"/>
              <w:rPr>
                <w:rFonts w:asciiTheme="minorEastAsia" w:hAnsiTheme="minorEastAsia" w:eastAsiaTheme="minorEastAsia"/>
                <w:bCs/>
                <w:sz w:val="24"/>
              </w:rPr>
            </w:pPr>
            <w:r>
              <w:rPr>
                <w:rFonts w:asciiTheme="minorEastAsia" w:hAnsiTheme="minorEastAsia" w:eastAsiaTheme="minorEastAsia"/>
                <w:bCs/>
                <w:sz w:val="24"/>
              </w:rPr>
              <w:t>采购包</w:t>
            </w:r>
          </w:p>
          <w:p w14:paraId="67109665">
            <w:pPr>
              <w:jc w:val="center"/>
              <w:rPr>
                <w:rFonts w:asciiTheme="minorEastAsia" w:hAnsiTheme="minorEastAsia" w:eastAsiaTheme="minorEastAsia"/>
                <w:bCs/>
                <w:sz w:val="24"/>
              </w:rPr>
            </w:pPr>
            <w:r>
              <w:rPr>
                <w:rFonts w:asciiTheme="minorEastAsia" w:hAnsiTheme="minorEastAsia" w:eastAsiaTheme="minorEastAsia"/>
                <w:bCs/>
                <w:sz w:val="24"/>
              </w:rPr>
              <w:t>预算金额</w:t>
            </w:r>
          </w:p>
          <w:p w14:paraId="02669DFA">
            <w:pPr>
              <w:jc w:val="center"/>
              <w:rPr>
                <w:rFonts w:asciiTheme="minorEastAsia" w:hAnsiTheme="minorEastAsia" w:eastAsiaTheme="minorEastAsia"/>
                <w:bCs/>
                <w:sz w:val="24"/>
              </w:rPr>
            </w:pPr>
            <w:r>
              <w:rPr>
                <w:rFonts w:asciiTheme="minorEastAsia" w:hAnsiTheme="minorEastAsia" w:eastAsiaTheme="minorEastAsia"/>
                <w:bCs/>
                <w:sz w:val="24"/>
              </w:rPr>
              <w:t>（万元）</w:t>
            </w:r>
          </w:p>
        </w:tc>
        <w:tc>
          <w:tcPr>
            <w:tcW w:w="635" w:type="pct"/>
            <w:vAlign w:val="center"/>
          </w:tcPr>
          <w:p w14:paraId="35C727E8">
            <w:pPr>
              <w:jc w:val="center"/>
              <w:rPr>
                <w:rFonts w:asciiTheme="minorEastAsia" w:hAnsiTheme="minorEastAsia" w:eastAsiaTheme="minorEastAsia"/>
                <w:bCs/>
                <w:sz w:val="24"/>
              </w:rPr>
            </w:pPr>
            <w:r>
              <w:rPr>
                <w:rFonts w:asciiTheme="minorEastAsia" w:hAnsiTheme="minorEastAsia" w:eastAsiaTheme="minorEastAsia"/>
                <w:bCs/>
                <w:sz w:val="24"/>
              </w:rPr>
              <w:t>数量</w:t>
            </w:r>
          </w:p>
        </w:tc>
        <w:tc>
          <w:tcPr>
            <w:tcW w:w="1679" w:type="pct"/>
            <w:vAlign w:val="center"/>
          </w:tcPr>
          <w:p w14:paraId="3452CFF1">
            <w:pPr>
              <w:jc w:val="center"/>
              <w:rPr>
                <w:rFonts w:asciiTheme="minorEastAsia" w:hAnsiTheme="minorEastAsia" w:eastAsiaTheme="minorEastAsia"/>
                <w:sz w:val="24"/>
              </w:rPr>
            </w:pPr>
            <w:r>
              <w:rPr>
                <w:rFonts w:asciiTheme="minorEastAsia" w:hAnsiTheme="minorEastAsia" w:eastAsiaTheme="minorEastAsia"/>
                <w:sz w:val="24"/>
              </w:rPr>
              <w:t>简要技术需求或服务要求</w:t>
            </w:r>
          </w:p>
        </w:tc>
      </w:tr>
      <w:tr w14:paraId="7FC0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6" w:type="pct"/>
            <w:vAlign w:val="center"/>
          </w:tcPr>
          <w:p w14:paraId="2C09E018">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芦城工业区公共设施管护服务项目</w:t>
            </w:r>
          </w:p>
        </w:tc>
        <w:tc>
          <w:tcPr>
            <w:tcW w:w="889" w:type="pct"/>
            <w:vAlign w:val="center"/>
          </w:tcPr>
          <w:p w14:paraId="11E6B6D6">
            <w:pPr>
              <w:jc w:val="center"/>
              <w:rPr>
                <w:rFonts w:asciiTheme="minorEastAsia" w:hAnsiTheme="minorEastAsia" w:eastAsiaTheme="minorEastAsia"/>
                <w:bCs/>
                <w:sz w:val="24"/>
              </w:rPr>
            </w:pPr>
            <w:r>
              <w:rPr>
                <w:rFonts w:hint="eastAsia" w:asciiTheme="minorEastAsia" w:hAnsiTheme="minorEastAsia" w:eastAsiaTheme="minorEastAsia"/>
                <w:bCs/>
                <w:sz w:val="24"/>
              </w:rPr>
              <w:t>221.049846</w:t>
            </w:r>
          </w:p>
        </w:tc>
        <w:tc>
          <w:tcPr>
            <w:tcW w:w="635" w:type="pct"/>
            <w:vAlign w:val="center"/>
          </w:tcPr>
          <w:p w14:paraId="5B00F978">
            <w:pPr>
              <w:jc w:val="center"/>
              <w:rPr>
                <w:rFonts w:asciiTheme="minorEastAsia" w:hAnsiTheme="minorEastAsia" w:eastAsiaTheme="minorEastAsia"/>
                <w:bCs/>
                <w:sz w:val="24"/>
              </w:rPr>
            </w:pPr>
            <w:r>
              <w:rPr>
                <w:rFonts w:hint="eastAsia" w:asciiTheme="minorEastAsia" w:hAnsiTheme="minorEastAsia" w:eastAsiaTheme="minorEastAsia"/>
                <w:bCs/>
                <w:sz w:val="24"/>
              </w:rPr>
              <w:t>1项</w:t>
            </w:r>
          </w:p>
        </w:tc>
        <w:tc>
          <w:tcPr>
            <w:tcW w:w="1679" w:type="pct"/>
            <w:vAlign w:val="center"/>
          </w:tcPr>
          <w:p w14:paraId="4F6F669B">
            <w:pPr>
              <w:rPr>
                <w:rFonts w:asciiTheme="minorEastAsia" w:hAnsiTheme="minorEastAsia" w:eastAsiaTheme="minorEastAsia"/>
                <w:kern w:val="0"/>
                <w:sz w:val="24"/>
              </w:rPr>
            </w:pPr>
            <w:r>
              <w:rPr>
                <w:rFonts w:hint="eastAsia" w:asciiTheme="minorEastAsia" w:hAnsiTheme="minorEastAsia" w:eastAsiaTheme="minorEastAsia"/>
                <w:kern w:val="0"/>
                <w:sz w:val="24"/>
                <w:lang w:eastAsia="zh-CN"/>
              </w:rPr>
              <w:t>工业区外围街道区域的安保、保洁、绿化及基础设施维护等服务。</w:t>
            </w:r>
          </w:p>
        </w:tc>
      </w:tr>
      <w:bookmarkEnd w:id="7"/>
    </w:tbl>
    <w:p w14:paraId="01D40EEA">
      <w:pPr>
        <w:spacing w:line="360" w:lineRule="auto"/>
        <w:ind w:firstLine="480" w:firstLineChars="200"/>
        <w:rPr>
          <w:color w:val="000000" w:themeColor="text1"/>
          <w:sz w:val="24"/>
          <w14:textFill>
            <w14:solidFill>
              <w14:schemeClr w14:val="tx1"/>
            </w14:solidFill>
          </w14:textFill>
        </w:rPr>
      </w:pPr>
    </w:p>
    <w:p w14:paraId="3F4CD28B">
      <w:pPr>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5.合同履行期限：</w:t>
      </w:r>
      <w:r>
        <w:rPr>
          <w:rFonts w:hint="eastAsia"/>
          <w:color w:val="000000" w:themeColor="text1"/>
          <w:sz w:val="24"/>
          <w14:textFill>
            <w14:solidFill>
              <w14:schemeClr w14:val="tx1"/>
            </w14:solidFill>
          </w14:textFill>
        </w:rPr>
        <w:t>一年</w:t>
      </w:r>
    </w:p>
    <w:p w14:paraId="0135E66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6.本项目是否接受联合体投标：□是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0BD5E2D4">
      <w:pPr>
        <w:spacing w:line="360" w:lineRule="auto"/>
        <w:ind w:firstLine="480" w:firstLineChars="200"/>
        <w:rPr>
          <w:color w:val="000000" w:themeColor="text1"/>
          <w:sz w:val="24"/>
          <w14:textFill>
            <w14:solidFill>
              <w14:schemeClr w14:val="tx1"/>
            </w14:solidFill>
          </w14:textFill>
        </w:rPr>
      </w:pPr>
    </w:p>
    <w:p w14:paraId="276BA2D4">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8" w:name="_Toc28359080"/>
      <w:bookmarkStart w:id="9" w:name="_Toc35393622"/>
      <w:bookmarkStart w:id="10" w:name="_Toc35393791"/>
      <w:bookmarkStart w:id="11" w:name="_Toc28359003"/>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8"/>
      <w:bookmarkEnd w:id="9"/>
      <w:bookmarkEnd w:id="10"/>
      <w:bookmarkEnd w:id="11"/>
    </w:p>
    <w:p w14:paraId="67526CC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1.满足《中华人民共和国政府采购法》第二十二条规定；</w:t>
      </w:r>
    </w:p>
    <w:p w14:paraId="6023001D">
      <w:pPr>
        <w:spacing w:line="360" w:lineRule="auto"/>
        <w:ind w:firstLine="480" w:firstLineChars="200"/>
        <w:rPr>
          <w:color w:val="000000" w:themeColor="text1"/>
          <w:sz w:val="24"/>
          <w14:textFill>
            <w14:solidFill>
              <w14:schemeClr w14:val="tx1"/>
            </w14:solidFill>
          </w14:textFill>
        </w:rPr>
      </w:pPr>
      <w:bookmarkStart w:id="12" w:name="_Toc28359004"/>
      <w:bookmarkStart w:id="13" w:name="_Toc28359081"/>
      <w:r>
        <w:rPr>
          <w:color w:val="000000" w:themeColor="text1"/>
          <w:sz w:val="24"/>
          <w14:textFill>
            <w14:solidFill>
              <w14:schemeClr w14:val="tx1"/>
            </w14:solidFill>
          </w14:textFill>
        </w:rPr>
        <w:t>2.落实政府采购政策需满足的资格要求：</w:t>
      </w:r>
    </w:p>
    <w:p w14:paraId="39C85285">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2.1 中小企业政策</w:t>
      </w:r>
    </w:p>
    <w:p w14:paraId="5512871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□本项目不专门面向中小企业预留采购份额。</w:t>
      </w:r>
    </w:p>
    <w:p w14:paraId="42D46D58">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本项目专门面向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中小 □小微企业  采购。即：提供的服务全部由符合政策要求的</w:t>
      </w:r>
      <w:r>
        <w:rPr>
          <w:rFonts w:hint="eastAsia"/>
          <w:color w:val="000000" w:themeColor="text1"/>
          <w:sz w:val="24"/>
          <w14:textFill>
            <w14:solidFill>
              <w14:schemeClr w14:val="tx1"/>
            </w14:solidFill>
          </w14:textFill>
        </w:rPr>
        <w:t>中小</w:t>
      </w:r>
      <w:r>
        <w:rPr>
          <w:color w:val="000000" w:themeColor="text1"/>
          <w:sz w:val="24"/>
          <w14:textFill>
            <w14:solidFill>
              <w14:schemeClr w14:val="tx1"/>
            </w14:solidFill>
          </w14:textFill>
        </w:rPr>
        <w:t>企业承接。</w:t>
      </w:r>
    </w:p>
    <w:p w14:paraId="230A28AD">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sz w:val="24"/>
        </w:rPr>
        <w:t>。</w:t>
      </w:r>
    </w:p>
    <w:p w14:paraId="7092F85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 其它落实政府采购政策的资格要求（如有）：</w:t>
      </w:r>
      <w:bookmarkStart w:id="14" w:name="OLE_LINK2"/>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bookmarkEnd w:id="14"/>
    </w:p>
    <w:p w14:paraId="514F36BE">
      <w:pPr>
        <w:spacing w:line="360" w:lineRule="auto"/>
        <w:ind w:firstLine="480" w:firstLineChars="200"/>
        <w:rPr>
          <w:i/>
          <w:i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3.本项目的特定资格要求：</w:t>
      </w:r>
    </w:p>
    <w:p w14:paraId="66F3F5F5">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3.1本项目是否属于政府购买服务：</w:t>
      </w:r>
    </w:p>
    <w:p w14:paraId="382F972A">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14C6F3F6">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□是，公益一类事业单位、使用事业编制且由财政拨款保障的群团组织，不得作为承接主体；</w:t>
      </w:r>
    </w:p>
    <w:p w14:paraId="2F89E5B5">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3.2其他特定资格要求：</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583E1337">
      <w:pPr>
        <w:spacing w:line="360" w:lineRule="auto"/>
        <w:ind w:firstLine="480" w:firstLineChars="200"/>
        <w:rPr>
          <w:i/>
          <w:iCs/>
          <w:color w:val="000000" w:themeColor="text1"/>
          <w:sz w:val="24"/>
          <w:u w:val="single"/>
          <w14:textFill>
            <w14:solidFill>
              <w14:schemeClr w14:val="tx1"/>
            </w14:solidFill>
          </w14:textFill>
        </w:rPr>
      </w:pPr>
    </w:p>
    <w:bookmarkEnd w:id="12"/>
    <w:bookmarkEnd w:id="13"/>
    <w:p w14:paraId="6074033D">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5" w:name="_Toc35393623"/>
      <w:bookmarkStart w:id="16" w:name="_Toc35393792"/>
      <w:r>
        <w:rPr>
          <w:rFonts w:ascii="Times New Roman" w:hAnsi="Times New Roman" w:eastAsia="宋体"/>
          <w:color w:val="000000" w:themeColor="text1"/>
          <w:sz w:val="24"/>
          <w:szCs w:val="24"/>
          <w14:textFill>
            <w14:solidFill>
              <w14:schemeClr w14:val="tx1"/>
            </w14:solidFill>
          </w14:textFill>
        </w:rPr>
        <w:t>三、获取招标文件</w:t>
      </w:r>
      <w:bookmarkEnd w:id="15"/>
      <w:bookmarkEnd w:id="16"/>
    </w:p>
    <w:p w14:paraId="5DAD2854">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1.时间：</w:t>
      </w:r>
      <w:r>
        <w:rPr>
          <w:rFonts w:hint="eastAsia"/>
          <w:color w:val="000000" w:themeColor="text1"/>
          <w:sz w:val="24"/>
          <w:lang w:bidi="ar"/>
          <w14:textFill>
            <w14:solidFill>
              <w14:schemeClr w14:val="tx1"/>
            </w14:solidFill>
          </w14:textFill>
        </w:rPr>
        <w:t>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w:t>
      </w:r>
      <w:r>
        <w:rPr>
          <w:rFonts w:hint="eastAsia"/>
          <w:color w:val="000000" w:themeColor="text1"/>
          <w:sz w:val="24"/>
          <w:lang w:val="en-US" w:eastAsia="zh-CN" w:bidi="ar"/>
          <w14:textFill>
            <w14:solidFill>
              <w14:schemeClr w14:val="tx1"/>
            </w14:solidFill>
          </w14:textFill>
        </w:rPr>
        <w:t>8</w:t>
      </w:r>
      <w:r>
        <w:rPr>
          <w:rFonts w:hint="eastAsia"/>
          <w:color w:val="000000" w:themeColor="text1"/>
          <w:sz w:val="24"/>
          <w:lang w:bidi="ar"/>
          <w14:textFill>
            <w14:solidFill>
              <w14:schemeClr w14:val="tx1"/>
            </w14:solidFill>
          </w14:textFill>
        </w:rPr>
        <w:t>月2</w:t>
      </w:r>
      <w:r>
        <w:rPr>
          <w:rFonts w:hint="eastAsia"/>
          <w:color w:val="000000" w:themeColor="text1"/>
          <w:sz w:val="24"/>
          <w:lang w:val="en-US" w:eastAsia="zh-CN" w:bidi="ar"/>
          <w14:textFill>
            <w14:solidFill>
              <w14:schemeClr w14:val="tx1"/>
            </w14:solidFill>
          </w14:textFill>
        </w:rPr>
        <w:t>1</w:t>
      </w:r>
      <w:r>
        <w:rPr>
          <w:rFonts w:hint="eastAsia"/>
          <w:color w:val="000000" w:themeColor="text1"/>
          <w:sz w:val="24"/>
          <w:lang w:bidi="ar"/>
          <w14:textFill>
            <w14:solidFill>
              <w14:schemeClr w14:val="tx1"/>
            </w14:solidFill>
          </w14:textFill>
        </w:rPr>
        <w:t>日至202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w:t>
      </w:r>
      <w:r>
        <w:rPr>
          <w:rFonts w:hint="eastAsia"/>
          <w:color w:val="000000" w:themeColor="text1"/>
          <w:sz w:val="24"/>
          <w:lang w:val="en-US" w:eastAsia="zh-CN" w:bidi="ar"/>
          <w14:textFill>
            <w14:solidFill>
              <w14:schemeClr w14:val="tx1"/>
            </w14:solidFill>
          </w14:textFill>
        </w:rPr>
        <w:t>8</w:t>
      </w:r>
      <w:r>
        <w:rPr>
          <w:rFonts w:hint="eastAsia"/>
          <w:color w:val="000000" w:themeColor="text1"/>
          <w:sz w:val="24"/>
          <w:lang w:bidi="ar"/>
          <w14:textFill>
            <w14:solidFill>
              <w14:schemeClr w14:val="tx1"/>
            </w14:solidFill>
          </w14:textFill>
        </w:rPr>
        <w:t>月</w:t>
      </w:r>
      <w:r>
        <w:rPr>
          <w:rFonts w:hint="eastAsia"/>
          <w:color w:val="000000" w:themeColor="text1"/>
          <w:sz w:val="24"/>
          <w:lang w:val="en-US" w:eastAsia="zh-CN" w:bidi="ar"/>
          <w14:textFill>
            <w14:solidFill>
              <w14:schemeClr w14:val="tx1"/>
            </w14:solidFill>
          </w14:textFill>
        </w:rPr>
        <w:t>27</w:t>
      </w:r>
      <w:r>
        <w:rPr>
          <w:rFonts w:hint="eastAsia"/>
          <w:color w:val="000000" w:themeColor="text1"/>
          <w:sz w:val="24"/>
          <w:lang w:bidi="ar"/>
          <w14:textFill>
            <w14:solidFill>
              <w14:schemeClr w14:val="tx1"/>
            </w14:solidFill>
          </w14:textFill>
        </w:rPr>
        <w:t>日</w:t>
      </w:r>
      <w:r>
        <w:rPr>
          <w:color w:val="000000" w:themeColor="text1"/>
          <w:sz w:val="24"/>
          <w:lang w:bidi="ar"/>
          <w14:textFill>
            <w14:solidFill>
              <w14:schemeClr w14:val="tx1"/>
            </w14:solidFill>
          </w14:textFill>
        </w:rPr>
        <w:t>，每天上午09:00至12:00，下午12:00至17:00（北京时间，法定节假日除外）。</w:t>
      </w:r>
    </w:p>
    <w:p w14:paraId="56F1114E">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2.地点：北京市政府采购电子交易平台</w:t>
      </w:r>
    </w:p>
    <w:p w14:paraId="7931C1A9">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04DF78EB">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4.售价：0元。</w:t>
      </w:r>
    </w:p>
    <w:p w14:paraId="0C2E810D">
      <w:pPr>
        <w:tabs>
          <w:tab w:val="left" w:pos="900"/>
          <w:tab w:val="left" w:pos="1980"/>
        </w:tabs>
        <w:snapToGrid w:val="0"/>
        <w:spacing w:line="360" w:lineRule="auto"/>
        <w:ind w:left="840"/>
        <w:rPr>
          <w:color w:val="000000" w:themeColor="text1"/>
          <w:sz w:val="24"/>
          <w14:textFill>
            <w14:solidFill>
              <w14:schemeClr w14:val="tx1"/>
            </w14:solidFill>
          </w14:textFill>
        </w:rPr>
      </w:pPr>
    </w:p>
    <w:p w14:paraId="6F19939B">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7" w:name="_Toc28359005"/>
      <w:bookmarkStart w:id="18" w:name="_Toc28359082"/>
      <w:bookmarkStart w:id="19" w:name="_Toc35393793"/>
      <w:bookmarkStart w:id="20" w:name="_Toc35393624"/>
      <w:r>
        <w:rPr>
          <w:rFonts w:ascii="Times New Roman" w:hAnsi="Times New Roman" w:eastAsia="宋体"/>
          <w:color w:val="000000" w:themeColor="text1"/>
          <w:sz w:val="24"/>
          <w:szCs w:val="24"/>
          <w14:textFill>
            <w14:solidFill>
              <w14:schemeClr w14:val="tx1"/>
            </w14:solidFill>
          </w14:textFill>
        </w:rPr>
        <w:t>四、提交投标文件</w:t>
      </w:r>
      <w:bookmarkEnd w:id="17"/>
      <w:bookmarkEnd w:id="18"/>
      <w:r>
        <w:rPr>
          <w:rFonts w:ascii="Times New Roman" w:hAnsi="Times New Roman" w:eastAsia="宋体"/>
          <w:color w:val="000000" w:themeColor="text1"/>
          <w:sz w:val="24"/>
          <w:szCs w:val="24"/>
          <w14:textFill>
            <w14:solidFill>
              <w14:schemeClr w14:val="tx1"/>
            </w14:solidFill>
          </w14:textFill>
        </w:rPr>
        <w:t>截止时间、开标时间和地点</w:t>
      </w:r>
      <w:bookmarkEnd w:id="19"/>
      <w:bookmarkEnd w:id="20"/>
    </w:p>
    <w:p w14:paraId="434090E0">
      <w:pPr>
        <w:spacing w:line="360" w:lineRule="auto"/>
        <w:ind w:firstLine="480" w:firstLineChars="200"/>
        <w:rPr>
          <w:bCs/>
          <w:color w:val="000000" w:themeColor="text1"/>
          <w:sz w:val="24"/>
          <w:u w:val="single"/>
          <w14:textFill>
            <w14:solidFill>
              <w14:schemeClr w14:val="tx1"/>
            </w14:solidFill>
          </w14:textFill>
        </w:rPr>
      </w:pPr>
      <w:r>
        <w:rPr>
          <w:color w:val="000000" w:themeColor="text1"/>
          <w:sz w:val="24"/>
          <w:lang w:bidi="ar"/>
          <w14:textFill>
            <w14:solidFill>
              <w14:schemeClr w14:val="tx1"/>
            </w14:solidFill>
          </w14:textFill>
        </w:rPr>
        <w:t>投标截止时间、开标时间：2025年</w:t>
      </w:r>
      <w:r>
        <w:rPr>
          <w:rFonts w:hint="eastAsia"/>
          <w:color w:val="000000" w:themeColor="text1"/>
          <w:sz w:val="24"/>
          <w:lang w:val="en-US" w:eastAsia="zh-CN" w:bidi="ar"/>
          <w14:textFill>
            <w14:solidFill>
              <w14:schemeClr w14:val="tx1"/>
            </w14:solidFill>
          </w14:textFill>
        </w:rPr>
        <w:t>9</w:t>
      </w:r>
      <w:r>
        <w:rPr>
          <w:color w:val="000000" w:themeColor="text1"/>
          <w:sz w:val="24"/>
          <w:lang w:bidi="ar"/>
          <w14:textFill>
            <w14:solidFill>
              <w14:schemeClr w14:val="tx1"/>
            </w14:solidFill>
          </w14:textFill>
        </w:rPr>
        <w:t>月1</w:t>
      </w:r>
      <w:r>
        <w:rPr>
          <w:rFonts w:hint="eastAsia"/>
          <w:color w:val="000000" w:themeColor="text1"/>
          <w:sz w:val="24"/>
          <w:lang w:val="en-US" w:eastAsia="zh-CN" w:bidi="ar"/>
          <w14:textFill>
            <w14:solidFill>
              <w14:schemeClr w14:val="tx1"/>
            </w14:solidFill>
          </w14:textFill>
        </w:rPr>
        <w:t>0</w:t>
      </w:r>
      <w:r>
        <w:rPr>
          <w:color w:val="000000" w:themeColor="text1"/>
          <w:sz w:val="24"/>
          <w:lang w:bidi="ar"/>
          <w14:textFill>
            <w14:solidFill>
              <w14:schemeClr w14:val="tx1"/>
            </w14:solidFill>
          </w14:textFill>
        </w:rPr>
        <w:t>日9点30分</w:t>
      </w:r>
      <w:r>
        <w:rPr>
          <w:bCs/>
          <w:color w:val="000000" w:themeColor="text1"/>
          <w:sz w:val="24"/>
          <w:lang w:bidi="ar"/>
          <w14:textFill>
            <w14:solidFill>
              <w14:schemeClr w14:val="tx1"/>
            </w14:solidFill>
          </w14:textFill>
        </w:rPr>
        <w:t>（北京时间）</w:t>
      </w:r>
      <w:r>
        <w:rPr>
          <w:iCs/>
          <w:color w:val="000000" w:themeColor="text1"/>
          <w:sz w:val="24"/>
          <w:lang w:bidi="ar"/>
          <w14:textFill>
            <w14:solidFill>
              <w14:schemeClr w14:val="tx1"/>
            </w14:solidFill>
          </w14:textFill>
        </w:rPr>
        <w:t>。</w:t>
      </w:r>
    </w:p>
    <w:p w14:paraId="7C5C1E08">
      <w:pPr>
        <w:spacing w:line="360" w:lineRule="auto"/>
        <w:ind w:firstLine="480" w:firstLineChars="200"/>
        <w:rPr>
          <w:sz w:val="24"/>
          <w:lang w:val="zh-TW" w:bidi="ar"/>
        </w:rPr>
      </w:pPr>
      <w:r>
        <w:rPr>
          <w:color w:val="000000" w:themeColor="text1"/>
          <w:sz w:val="24"/>
          <w:lang w:bidi="ar"/>
          <w14:textFill>
            <w14:solidFill>
              <w14:schemeClr w14:val="tx1"/>
            </w14:solidFill>
          </w14:textFill>
        </w:rPr>
        <w:t>地点：</w:t>
      </w:r>
      <w:r>
        <w:rPr>
          <w:rFonts w:hint="eastAsia"/>
          <w:sz w:val="24"/>
          <w:lang w:bidi="ar"/>
        </w:rPr>
        <w:t>北京市大兴区金华寺东路2号三层3</w:t>
      </w:r>
      <w:r>
        <w:rPr>
          <w:sz w:val="24"/>
          <w:lang w:bidi="ar"/>
        </w:rPr>
        <w:t>05</w:t>
      </w:r>
      <w:r>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lang w:val="zh-TW" w:bidi="ar"/>
        </w:rPr>
        <w:t>。</w:t>
      </w:r>
    </w:p>
    <w:p w14:paraId="1F02CD0D">
      <w:pPr>
        <w:spacing w:line="360" w:lineRule="auto"/>
        <w:ind w:firstLine="480" w:firstLineChars="200"/>
        <w:rPr>
          <w:color w:val="000000" w:themeColor="text1"/>
          <w:sz w:val="24"/>
          <w:lang w:val="zh-TW" w:eastAsia="zh-TW" w:bidi="ar"/>
          <w14:textFill>
            <w14:solidFill>
              <w14:schemeClr w14:val="tx1"/>
            </w14:solidFill>
          </w14:textFill>
        </w:rPr>
      </w:pPr>
    </w:p>
    <w:p w14:paraId="49811FDF">
      <w:pPr>
        <w:spacing w:line="360" w:lineRule="auto"/>
        <w:ind w:firstLine="480" w:firstLineChars="200"/>
        <w:rPr>
          <w:bCs/>
          <w:color w:val="000000" w:themeColor="text1"/>
          <w:sz w:val="24"/>
          <w:u w:val="single"/>
          <w14:textFill>
            <w14:solidFill>
              <w14:schemeClr w14:val="tx1"/>
            </w14:solidFill>
          </w14:textFill>
        </w:rPr>
      </w:pPr>
    </w:p>
    <w:p w14:paraId="79B09808">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1" w:name="_Toc28359007"/>
      <w:bookmarkStart w:id="22" w:name="_Toc35393625"/>
      <w:bookmarkStart w:id="23" w:name="_Toc35393794"/>
      <w:bookmarkStart w:id="24" w:name="_Toc28359084"/>
      <w:r>
        <w:rPr>
          <w:rFonts w:ascii="Times New Roman" w:hAnsi="Times New Roman" w:eastAsia="宋体"/>
          <w:color w:val="000000" w:themeColor="text1"/>
          <w:sz w:val="24"/>
          <w:szCs w:val="24"/>
          <w14:textFill>
            <w14:solidFill>
              <w14:schemeClr w14:val="tx1"/>
            </w14:solidFill>
          </w14:textFill>
        </w:rPr>
        <w:t>五、公告期限</w:t>
      </w:r>
      <w:bookmarkEnd w:id="21"/>
      <w:bookmarkEnd w:id="22"/>
      <w:bookmarkEnd w:id="23"/>
      <w:bookmarkEnd w:id="24"/>
    </w:p>
    <w:p w14:paraId="06C56BF0">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自本公告发布之日起5个工作日。</w:t>
      </w:r>
    </w:p>
    <w:p w14:paraId="5ECA8192">
      <w:pPr>
        <w:spacing w:line="360" w:lineRule="auto"/>
        <w:ind w:firstLine="480" w:firstLineChars="200"/>
        <w:rPr>
          <w:color w:val="000000" w:themeColor="text1"/>
          <w:kern w:val="0"/>
          <w:sz w:val="24"/>
          <w14:textFill>
            <w14:solidFill>
              <w14:schemeClr w14:val="tx1"/>
            </w14:solidFill>
          </w14:textFill>
        </w:rPr>
      </w:pPr>
    </w:p>
    <w:p w14:paraId="19D99E66">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5" w:name="_Toc35393795"/>
      <w:bookmarkStart w:id="26" w:name="_Toc35393626"/>
      <w:r>
        <w:rPr>
          <w:rFonts w:ascii="Times New Roman" w:hAnsi="Times New Roman" w:eastAsia="宋体"/>
          <w:color w:val="000000" w:themeColor="text1"/>
          <w:sz w:val="24"/>
          <w:szCs w:val="24"/>
          <w14:textFill>
            <w14:solidFill>
              <w14:schemeClr w14:val="tx1"/>
            </w14:solidFill>
          </w14:textFill>
        </w:rPr>
        <w:t>六、其他补充事宜</w:t>
      </w:r>
      <w:bookmarkEnd w:id="25"/>
      <w:bookmarkEnd w:id="26"/>
    </w:p>
    <w:p w14:paraId="4C9E7929">
      <w:pPr>
        <w:spacing w:line="360" w:lineRule="auto"/>
        <w:ind w:firstLine="480" w:firstLineChars="200"/>
        <w:rPr>
          <w:color w:val="000000" w:themeColor="text1"/>
          <w:sz w:val="24"/>
          <w:lang w:bidi="ar"/>
          <w14:textFill>
            <w14:solidFill>
              <w14:schemeClr w14:val="tx1"/>
            </w14:solidFill>
          </w14:textFill>
        </w:rPr>
      </w:pPr>
      <w:r>
        <w:rPr>
          <w:color w:val="000000" w:themeColor="text1"/>
          <w:sz w:val="24"/>
          <w14:textFill>
            <w14:solidFill>
              <w14:schemeClr w14:val="tx1"/>
            </w14:solidFill>
          </w14:textFill>
        </w:rPr>
        <w:t>1.本项目需要落实的政府采购政策：</w:t>
      </w:r>
      <w:r>
        <w:rPr>
          <w:rFonts w:hint="eastAsia"/>
          <w:color w:val="000000" w:themeColor="text1"/>
          <w:sz w:val="24"/>
          <w:lang w:bidi="ar"/>
          <w14:textFill>
            <w14:solidFill>
              <w14:schemeClr w14:val="tx1"/>
            </w14:solidFill>
          </w14:textFill>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color w:val="000000" w:themeColor="text1"/>
          <w:sz w:val="24"/>
          <w:lang w:bidi="ar"/>
          <w14:textFill>
            <w14:solidFill>
              <w14:schemeClr w14:val="tx1"/>
            </w14:solidFill>
          </w14:textFill>
        </w:rPr>
        <w:t>。</w:t>
      </w:r>
    </w:p>
    <w:p w14:paraId="769AE605">
      <w:pPr>
        <w:spacing w:line="360" w:lineRule="auto"/>
        <w:ind w:firstLine="480" w:firstLineChars="200"/>
        <w:rPr>
          <w:bCs/>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lang w:bidi="ar"/>
          <w14:textFill>
            <w14:solidFill>
              <w14:schemeClr w14:val="tx1"/>
            </w14:solidFill>
          </w14:textFill>
        </w:rPr>
        <w:t>CA数字证书</w:t>
      </w:r>
      <w:r>
        <w:rPr>
          <w:color w:val="000000" w:themeColor="text1"/>
          <w:sz w:val="24"/>
          <w:lang w:bidi="ar"/>
          <w14:textFill>
            <w14:solidFill>
              <w14:schemeClr w14:val="tx1"/>
            </w14:solidFill>
          </w14:textFill>
        </w:rPr>
        <w:t>或电子营业执照</w:t>
      </w:r>
      <w:r>
        <w:rPr>
          <w:bCs/>
          <w:color w:val="000000" w:themeColor="text1"/>
          <w:sz w:val="24"/>
          <w:lang w:bidi="ar"/>
          <w14:textFill>
            <w14:solidFill>
              <w14:schemeClr w14:val="tx1"/>
            </w14:solidFill>
          </w14:textFill>
        </w:rPr>
        <w:t>情况确认是否符合本项目电子化采购流程要求。</w:t>
      </w:r>
    </w:p>
    <w:p w14:paraId="2F773CA3">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CA数字证书服务热线 010-58511086</w:t>
      </w:r>
    </w:p>
    <w:p w14:paraId="0C5E0592">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电子营业执照服务热线 400-699-7000</w:t>
      </w:r>
    </w:p>
    <w:p w14:paraId="0E08690A">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技术支持服务热线    010-86483801</w:t>
      </w:r>
    </w:p>
    <w:p w14:paraId="73B2648B">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2.1办理CA数字证书或电子营业执照</w:t>
      </w:r>
    </w:p>
    <w:p w14:paraId="1DC82661">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227510B6">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2.2注册</w:t>
      </w:r>
    </w:p>
    <w:p w14:paraId="000ED5CF">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542D28CF">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2.3驱动、客户端下载</w:t>
      </w:r>
    </w:p>
    <w:p w14:paraId="63837965">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45D50A42">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18F7556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2.4 获取电子招标文件</w:t>
      </w:r>
    </w:p>
    <w:p w14:paraId="63941892">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437F962B">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0B0D680">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2.5编制电子投标文件</w:t>
      </w:r>
    </w:p>
    <w:p w14:paraId="6B21AF09">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供应商应使用电子投标客户端编制电子投标文件并进行线上投标，供应商电子投标文件需要加密并加盖电子签章</w:t>
      </w:r>
      <w:r>
        <w:rPr>
          <w:bCs/>
          <w:color w:val="000000" w:themeColor="text1"/>
          <w:sz w:val="24"/>
          <w:lang w:bidi="ar"/>
          <w14:textFill>
            <w14:solidFill>
              <w14:schemeClr w14:val="tx1"/>
            </w14:solidFill>
          </w14:textFill>
        </w:rPr>
        <w:t>，如无法按照要求在电子投标文件中加盖电子签章和加密，请及时通过技术支持服务热线联系技术人员</w:t>
      </w:r>
      <w:r>
        <w:rPr>
          <w:color w:val="000000" w:themeColor="text1"/>
          <w:sz w:val="24"/>
          <w:lang w:bidi="ar"/>
          <w14:textFill>
            <w14:solidFill>
              <w14:schemeClr w14:val="tx1"/>
            </w14:solidFill>
          </w14:textFill>
        </w:rPr>
        <w:t>。</w:t>
      </w:r>
    </w:p>
    <w:p w14:paraId="0644D180">
      <w:pPr>
        <w:widowControl/>
        <w:spacing w:line="360" w:lineRule="auto"/>
        <w:ind w:firstLine="480" w:firstLineChars="200"/>
        <w:jc w:val="left"/>
        <w:rPr>
          <w:color w:val="000000" w:themeColor="text1"/>
          <w:sz w:val="24"/>
          <w:lang w:val="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eastAsia="zh-TW" w:bidi="ar"/>
          <w14:textFill>
            <w14:solidFill>
              <w14:schemeClr w14:val="tx1"/>
            </w14:solidFill>
          </w14:textFill>
        </w:rPr>
        <w:t>.6</w:t>
      </w:r>
      <w:r>
        <w:rPr>
          <w:color w:val="000000" w:themeColor="text1"/>
          <w:sz w:val="24"/>
          <w:lang w:val="zh-TW" w:bidi="ar"/>
          <w14:textFill>
            <w14:solidFill>
              <w14:schemeClr w14:val="tx1"/>
            </w14:solidFill>
          </w14:textFill>
        </w:rPr>
        <w:t>提交电子投标文件</w:t>
      </w:r>
    </w:p>
    <w:p w14:paraId="1925DE44">
      <w:pPr>
        <w:widowControl/>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供应商应于投标截止时间前在北京市政府采购电子交易平台提交电子投标文件，上传电子投标文件过程中请保持与互联网的连接畅通。</w:t>
      </w:r>
    </w:p>
    <w:p w14:paraId="5CCC841C">
      <w:pPr>
        <w:widowControl/>
        <w:spacing w:line="360" w:lineRule="auto"/>
        <w:ind w:firstLine="480" w:firstLineChars="200"/>
        <w:jc w:val="left"/>
        <w:rPr>
          <w:color w:val="000000" w:themeColor="text1"/>
          <w:sz w:val="24"/>
          <w:lang w:eastAsia="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bidi="ar"/>
          <w14:textFill>
            <w14:solidFill>
              <w14:schemeClr w14:val="tx1"/>
            </w14:solidFill>
          </w14:textFill>
        </w:rPr>
        <w:t>.</w:t>
      </w:r>
      <w:r>
        <w:rPr>
          <w:color w:val="000000" w:themeColor="text1"/>
          <w:sz w:val="24"/>
          <w:lang w:val="zh-TW" w:eastAsia="zh-TW" w:bidi="ar"/>
          <w14:textFill>
            <w14:solidFill>
              <w14:schemeClr w14:val="tx1"/>
            </w14:solidFill>
          </w14:textFill>
        </w:rPr>
        <w:t>7</w:t>
      </w:r>
      <w:r>
        <w:rPr>
          <w:color w:val="000000" w:themeColor="text1"/>
          <w:sz w:val="24"/>
          <w:lang w:val="zh-TW" w:bidi="ar"/>
          <w14:textFill>
            <w14:solidFill>
              <w14:schemeClr w14:val="tx1"/>
            </w14:solidFill>
          </w14:textFill>
        </w:rPr>
        <w:t>电子开标</w:t>
      </w:r>
    </w:p>
    <w:p w14:paraId="2CF502DC">
      <w:pPr>
        <w:spacing w:line="360" w:lineRule="auto"/>
        <w:ind w:firstLine="480" w:firstLineChars="200"/>
        <w:rPr>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供应商使用CA数字证书或电子营业执照登录北京市政府采购电子交易平台进行电子开标。</w:t>
      </w:r>
    </w:p>
    <w:p w14:paraId="3562E86B">
      <w:pPr>
        <w:spacing w:line="360" w:lineRule="auto"/>
        <w:ind w:firstLine="480" w:firstLineChars="200"/>
        <w:rPr>
          <w:sz w:val="24"/>
          <w:lang w:bidi="ar"/>
        </w:rPr>
      </w:pPr>
      <w:r>
        <w:rPr>
          <w:rFonts w:hint="eastAsia"/>
          <w:sz w:val="24"/>
          <w:lang w:bidi="ar"/>
        </w:rPr>
        <w:t>为保证开标解密顺利进行，现场参与开标会的供应商请务必携带</w:t>
      </w:r>
      <w:r>
        <w:rPr>
          <w:sz w:val="24"/>
          <w:lang w:bidi="ar"/>
        </w:rPr>
        <w:t>CA数字证书（</w:t>
      </w:r>
      <w:r>
        <w:rPr>
          <w:rFonts w:hint="eastAsia"/>
          <w:sz w:val="24"/>
          <w:lang w:val="zh-TW" w:bidi="ar"/>
        </w:rPr>
        <w:t>投标文件加密所用的CA数字证书</w:t>
      </w:r>
      <w:r>
        <w:rPr>
          <w:sz w:val="24"/>
          <w:lang w:bidi="ar"/>
        </w:rPr>
        <w:t>）</w:t>
      </w:r>
      <w:r>
        <w:rPr>
          <w:rFonts w:hint="eastAsia"/>
          <w:sz w:val="24"/>
          <w:lang w:bidi="ar"/>
        </w:rPr>
        <w:t>、</w:t>
      </w:r>
      <w:r>
        <w:rPr>
          <w:sz w:val="24"/>
          <w:lang w:bidi="ar"/>
        </w:rPr>
        <w:t>投标解密符文件（</w:t>
      </w:r>
      <w:r>
        <w:rPr>
          <w:rFonts w:hint="eastAsia"/>
          <w:sz w:val="24"/>
          <w:lang w:bidi="ar"/>
        </w:rPr>
        <w:t>生成加密投标文件时一同生成的投标文件解密密钥，即后缀为.</w:t>
      </w:r>
      <w:r>
        <w:rPr>
          <w:sz w:val="24"/>
          <w:lang w:bidi="ar"/>
        </w:rPr>
        <w:t>Bskey的文件）</w:t>
      </w:r>
      <w:r>
        <w:rPr>
          <w:rFonts w:hint="eastAsia"/>
          <w:sz w:val="24"/>
          <w:lang w:bidi="ar"/>
        </w:rPr>
        <w:t>进行现场解密操作。</w:t>
      </w:r>
    </w:p>
    <w:p w14:paraId="4E7B7FD9">
      <w:pPr>
        <w:spacing w:line="360" w:lineRule="auto"/>
        <w:ind w:firstLine="480" w:firstLineChars="200"/>
        <w:rPr>
          <w:color w:val="000000" w:themeColor="text1"/>
          <w:sz w:val="24"/>
          <w:lang w:val="zh-TW" w:eastAsia="zh-TW" w:bidi="ar"/>
          <w14:textFill>
            <w14:solidFill>
              <w14:schemeClr w14:val="tx1"/>
            </w14:solidFill>
          </w14:textFill>
        </w:rPr>
      </w:pPr>
    </w:p>
    <w:p w14:paraId="72E47E12">
      <w:pPr>
        <w:spacing w:line="360" w:lineRule="auto"/>
        <w:ind w:firstLine="480" w:firstLineChars="200"/>
        <w:rPr>
          <w:color w:val="000000" w:themeColor="text1"/>
          <w:sz w:val="24"/>
          <w:lang w:eastAsia="zh-TW"/>
          <w14:textFill>
            <w14:solidFill>
              <w14:schemeClr w14:val="tx1"/>
            </w14:solidFill>
          </w14:textFill>
        </w:rPr>
      </w:pPr>
    </w:p>
    <w:p w14:paraId="42C57B5D">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7" w:name="_Toc35393796"/>
      <w:bookmarkStart w:id="28" w:name="_Toc28359008"/>
      <w:bookmarkStart w:id="29" w:name="_Toc35393627"/>
      <w:bookmarkStart w:id="30" w:name="_Toc28359085"/>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27"/>
      <w:bookmarkEnd w:id="28"/>
      <w:bookmarkEnd w:id="29"/>
      <w:bookmarkEnd w:id="30"/>
    </w:p>
    <w:p w14:paraId="2D1A7E52">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1.采购人信息</w:t>
      </w:r>
    </w:p>
    <w:p w14:paraId="6C6CD9F7">
      <w:pPr>
        <w:spacing w:line="360" w:lineRule="auto"/>
        <w:ind w:left="1079" w:leftChars="371" w:hanging="300" w:hangingChars="125"/>
        <w:jc w:val="left"/>
        <w:rPr>
          <w:color w:val="000000" w:themeColor="text1"/>
          <w:sz w:val="24"/>
          <w14:textFill>
            <w14:solidFill>
              <w14:schemeClr w14:val="tx1"/>
            </w14:solidFill>
          </w14:textFill>
        </w:rPr>
      </w:pPr>
      <w:bookmarkStart w:id="31" w:name="_Toc28359009"/>
      <w:bookmarkStart w:id="32" w:name="_Toc28359086"/>
      <w:r>
        <w:rPr>
          <w:rFonts w:hint="eastAsia"/>
          <w:color w:val="000000" w:themeColor="text1"/>
          <w:sz w:val="24"/>
          <w14:textFill>
            <w14:solidFill>
              <w14:schemeClr w14:val="tx1"/>
            </w14:solidFill>
          </w14:textFill>
        </w:rPr>
        <w:t>名    称：北京市大兴区黄村镇人民政府</w:t>
      </w:r>
    </w:p>
    <w:p w14:paraId="26F2D231">
      <w:pPr>
        <w:spacing w:line="360" w:lineRule="auto"/>
        <w:ind w:left="1079" w:leftChars="371" w:hanging="300" w:hangingChars="125"/>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    址：北京市大兴区</w:t>
      </w:r>
    </w:p>
    <w:p w14:paraId="4C766636">
      <w:pPr>
        <w:spacing w:line="360" w:lineRule="auto"/>
        <w:ind w:left="1079" w:leftChars="371" w:hanging="300" w:hangingChars="125"/>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蔺</w:t>
      </w:r>
      <w:r>
        <w:rPr>
          <w:rFonts w:hint="eastAsia"/>
          <w:color w:val="000000" w:themeColor="text1"/>
          <w:sz w:val="24"/>
          <w:highlight w:val="none"/>
          <w14:textFill>
            <w14:solidFill>
              <w14:schemeClr w14:val="tx1"/>
            </w14:solidFill>
          </w14:textFill>
        </w:rPr>
        <w:t>工，010-69252623</w:t>
      </w:r>
      <w:r>
        <w:rPr>
          <w:color w:val="000000" w:themeColor="text1"/>
          <w:sz w:val="24"/>
          <w:highlight w:val="none"/>
          <w14:textFill>
            <w14:solidFill>
              <w14:schemeClr w14:val="tx1"/>
            </w14:solidFill>
          </w14:textFill>
        </w:rPr>
        <w:t xml:space="preserve"> </w:t>
      </w:r>
    </w:p>
    <w:p w14:paraId="753BF93C">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2.采购代理机构信息</w:t>
      </w:r>
      <w:bookmarkEnd w:id="31"/>
      <w:bookmarkEnd w:id="32"/>
    </w:p>
    <w:p w14:paraId="18D567EA">
      <w:pPr>
        <w:spacing w:line="360" w:lineRule="auto"/>
        <w:ind w:left="1079" w:leftChars="371" w:hanging="300" w:hangingChars="125"/>
        <w:jc w:val="left"/>
        <w:rPr>
          <w:color w:val="000000" w:themeColor="text1"/>
          <w:sz w:val="24"/>
          <w14:textFill>
            <w14:solidFill>
              <w14:schemeClr w14:val="tx1"/>
            </w14:solidFill>
          </w14:textFill>
        </w:rPr>
      </w:pPr>
      <w:bookmarkStart w:id="33" w:name="_Toc28359010"/>
      <w:bookmarkStart w:id="34" w:name="_Toc28359087"/>
      <w:r>
        <w:rPr>
          <w:color w:val="000000" w:themeColor="text1"/>
          <w:sz w:val="24"/>
          <w14:textFill>
            <w14:solidFill>
              <w14:schemeClr w14:val="tx1"/>
            </w14:solidFill>
          </w14:textFill>
        </w:rPr>
        <w:t>名    称：</w:t>
      </w:r>
      <w:r>
        <w:rPr>
          <w:rFonts w:hint="eastAsia"/>
          <w:color w:val="000000" w:themeColor="text1"/>
          <w:sz w:val="24"/>
          <w14:textFill>
            <w14:solidFill>
              <w14:schemeClr w14:val="tx1"/>
            </w14:solidFill>
          </w14:textFill>
        </w:rPr>
        <w:t>北京捷迅通力工程咨询有限公司</w:t>
      </w:r>
    </w:p>
    <w:p w14:paraId="4E002BE3">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rFonts w:hint="eastAsia"/>
          <w:color w:val="000000" w:themeColor="text1"/>
          <w:sz w:val="24"/>
          <w14:textFill>
            <w14:solidFill>
              <w14:schemeClr w14:val="tx1"/>
            </w14:solidFill>
          </w14:textFill>
        </w:rPr>
        <w:t>北京市大兴区金华寺东路2号西配房103室</w:t>
      </w:r>
    </w:p>
    <w:p w14:paraId="77A07FEC">
      <w:pPr>
        <w:spacing w:line="360" w:lineRule="auto"/>
        <w:ind w:left="1079" w:leftChars="371" w:hanging="300" w:hangingChars="125"/>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苏德山，010-60218807</w:t>
      </w:r>
    </w:p>
    <w:p w14:paraId="6358867B">
      <w:pPr>
        <w:spacing w:line="360" w:lineRule="auto"/>
        <w:ind w:left="1080" w:leftChars="371" w:hanging="301" w:hangingChars="125"/>
        <w:jc w:val="left"/>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3.项目联系方式</w:t>
      </w:r>
      <w:bookmarkEnd w:id="33"/>
      <w:bookmarkEnd w:id="34"/>
    </w:p>
    <w:p w14:paraId="562BFF5D">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项目联系人：</w:t>
      </w:r>
      <w:r>
        <w:rPr>
          <w:rFonts w:hint="eastAsia"/>
          <w:color w:val="000000" w:themeColor="text1"/>
          <w:sz w:val="24"/>
          <w14:textFill>
            <w14:solidFill>
              <w14:schemeClr w14:val="tx1"/>
            </w14:solidFill>
          </w14:textFill>
        </w:rPr>
        <w:t>苏德山</w:t>
      </w:r>
    </w:p>
    <w:p w14:paraId="70F07517">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      话：010-60218807</w:t>
      </w:r>
    </w:p>
    <w:p w14:paraId="53C8D92F">
      <w:pPr>
        <w:spacing w:line="360" w:lineRule="auto"/>
        <w:jc w:val="center"/>
        <w:outlineLvl w:val="0"/>
        <w:rPr>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bookmarkStart w:id="35" w:name="_Toc353825548"/>
      <w:bookmarkStart w:id="36" w:name="_Toc264969275"/>
      <w:bookmarkStart w:id="37" w:name="_Toc512937850"/>
      <w:bookmarkStart w:id="38" w:name="_Toc150774783"/>
      <w:bookmarkStart w:id="39" w:name="_Toc127151777"/>
      <w:bookmarkStart w:id="40" w:name="_Toc127161488"/>
      <w:bookmarkStart w:id="41" w:name="_Toc305158854"/>
      <w:bookmarkStart w:id="42" w:name="_Toc195842950"/>
      <w:bookmarkStart w:id="43" w:name="_Toc265228423"/>
      <w:bookmarkStart w:id="44" w:name="_Toc353873938"/>
      <w:bookmarkStart w:id="45" w:name="_Toc226965856"/>
      <w:bookmarkStart w:id="46" w:name="_Toc305158928"/>
      <w:bookmarkStart w:id="47" w:name="_Toc199356464"/>
      <w:r>
        <w:rPr>
          <w:b/>
          <w:color w:val="000000" w:themeColor="text1"/>
          <w:sz w:val="36"/>
          <w:szCs w:val="36"/>
          <w14:textFill>
            <w14:solidFill>
              <w14:schemeClr w14:val="tx1"/>
            </w14:solidFill>
          </w14:textFill>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5B40B438">
      <w:pPr>
        <w:pStyle w:val="3"/>
        <w:tabs>
          <w:tab w:val="center" w:pos="4592"/>
          <w:tab w:val="left" w:pos="7860"/>
        </w:tabs>
        <w:spacing w:before="0" w:line="360" w:lineRule="auto"/>
        <w:rPr>
          <w:rFonts w:ascii="Times New Roman" w:hAnsi="Times New Roman" w:eastAsia="宋体"/>
          <w:color w:val="000000" w:themeColor="text1"/>
          <w:sz w:val="28"/>
          <w14:textFill>
            <w14:solidFill>
              <w14:schemeClr w14:val="tx1"/>
            </w14:solidFill>
          </w14:textFill>
        </w:rPr>
      </w:pPr>
      <w:bookmarkStart w:id="48" w:name="_Toc127151720"/>
      <w:bookmarkStart w:id="49" w:name="_Toc150774724"/>
      <w:bookmarkStart w:id="50" w:name="_Toc164229214"/>
      <w:bookmarkStart w:id="51" w:name="_Toc164608788"/>
      <w:bookmarkStart w:id="52" w:name="_Toc164229360"/>
      <w:bookmarkStart w:id="53" w:name="_Toc151193689"/>
      <w:bookmarkStart w:id="54" w:name="_Toc226337215"/>
      <w:bookmarkStart w:id="55" w:name="_Toc150509270"/>
      <w:bookmarkStart w:id="56" w:name="_Toc520356144"/>
      <w:bookmarkStart w:id="57" w:name="_Toc150480757"/>
      <w:bookmarkStart w:id="58" w:name="_Toc151193833"/>
      <w:bookmarkStart w:id="59" w:name="_Toc226965792"/>
      <w:bookmarkStart w:id="60" w:name="_Toc151193617"/>
      <w:bookmarkStart w:id="61" w:name="_Toc142311021"/>
      <w:bookmarkStart w:id="62" w:name="_Toc150774619"/>
      <w:bookmarkStart w:id="63" w:name="_Toc127151519"/>
      <w:bookmarkStart w:id="64" w:name="_Toc226309763"/>
      <w:bookmarkStart w:id="65" w:name="_Toc127161433"/>
      <w:bookmarkStart w:id="66" w:name="_Toc149720812"/>
      <w:bookmarkStart w:id="67" w:name="_Toc151193907"/>
      <w:bookmarkStart w:id="68" w:name="_Toc151190146"/>
      <w:bookmarkStart w:id="69" w:name="_Toc195842884"/>
      <w:bookmarkStart w:id="70" w:name="_Toc226965709"/>
      <w:bookmarkStart w:id="71" w:name="_Toc151193761"/>
      <w:bookmarkStart w:id="72" w:name="_Toc164351613"/>
      <w:bookmarkStart w:id="73" w:name="_Toc164608633"/>
      <w:r>
        <w:rPr>
          <w:rFonts w:ascii="Times New Roman" w:hAnsi="Times New Roman" w:eastAsia="宋体"/>
          <w:color w:val="000000" w:themeColor="text1"/>
          <w:sz w:val="28"/>
          <w14:textFill>
            <w14:solidFill>
              <w14:schemeClr w14:val="tx1"/>
            </w14:solidFill>
          </w14:textFill>
        </w:rPr>
        <w:t>投标人须知资料表</w:t>
      </w:r>
    </w:p>
    <w:p w14:paraId="5C4EA182">
      <w:pPr>
        <w:jc w:val="center"/>
        <w:rPr>
          <w:b/>
          <w:color w:val="000000" w:themeColor="text1"/>
          <w:sz w:val="28"/>
          <w:szCs w:val="28"/>
          <w14:textFill>
            <w14:solidFill>
              <w14:schemeClr w14:val="tx1"/>
            </w14:solidFill>
          </w14:textFill>
        </w:rPr>
      </w:pPr>
    </w:p>
    <w:p w14:paraId="4F96D7E9">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本表是对投标人须知的具体补充和修改，如有矛盾，均以本资料表为准。</w:t>
      </w:r>
    </w:p>
    <w:tbl>
      <w:tblPr>
        <w:tblStyle w:val="4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09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8E5DDC2">
            <w:pPr>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条款号</w:t>
            </w:r>
          </w:p>
        </w:tc>
        <w:tc>
          <w:tcPr>
            <w:tcW w:w="1701" w:type="dxa"/>
            <w:vAlign w:val="center"/>
          </w:tcPr>
          <w:p w14:paraId="55794CB1">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条目</w:t>
            </w:r>
          </w:p>
        </w:tc>
        <w:tc>
          <w:tcPr>
            <w:tcW w:w="7540" w:type="dxa"/>
            <w:vAlign w:val="center"/>
          </w:tcPr>
          <w:p w14:paraId="29800DC0">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tc>
      </w:tr>
      <w:tr w14:paraId="00EF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F74D71">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w:t>
            </w:r>
          </w:p>
        </w:tc>
        <w:tc>
          <w:tcPr>
            <w:tcW w:w="1701" w:type="dxa"/>
            <w:vAlign w:val="center"/>
          </w:tcPr>
          <w:p w14:paraId="2B62E7F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tc>
        <w:tc>
          <w:tcPr>
            <w:tcW w:w="7540" w:type="dxa"/>
            <w:vAlign w:val="center"/>
          </w:tcPr>
          <w:p w14:paraId="0C6957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p w14:paraId="405D1D38">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服务</w:t>
            </w:r>
          </w:p>
          <w:p w14:paraId="4F36B5F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□货物</w:t>
            </w:r>
          </w:p>
        </w:tc>
      </w:tr>
      <w:tr w14:paraId="6B3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B280EC">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2.3</w:t>
            </w:r>
          </w:p>
        </w:tc>
        <w:tc>
          <w:tcPr>
            <w:tcW w:w="1701" w:type="dxa"/>
            <w:vAlign w:val="center"/>
          </w:tcPr>
          <w:p w14:paraId="1708C8E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科研仪器设备</w:t>
            </w:r>
          </w:p>
        </w:tc>
        <w:tc>
          <w:tcPr>
            <w:tcW w:w="7540" w:type="dxa"/>
            <w:vAlign w:val="center"/>
          </w:tcPr>
          <w:p w14:paraId="470F61B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是否属于科研仪器设备采购项目：</w:t>
            </w:r>
          </w:p>
          <w:p w14:paraId="34256F1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p>
          <w:p w14:paraId="1B24BB7A">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tc>
      </w:tr>
      <w:tr w14:paraId="412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2FCA50">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2.4</w:t>
            </w:r>
          </w:p>
        </w:tc>
        <w:tc>
          <w:tcPr>
            <w:tcW w:w="1701" w:type="dxa"/>
            <w:vAlign w:val="center"/>
          </w:tcPr>
          <w:p w14:paraId="217108F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w:t>
            </w:r>
          </w:p>
        </w:tc>
        <w:tc>
          <w:tcPr>
            <w:tcW w:w="7540" w:type="dxa"/>
            <w:vAlign w:val="center"/>
          </w:tcPr>
          <w:p w14:paraId="08711A5D">
            <w:pPr>
              <w:pStyle w:val="26"/>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szCs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关于核心产品本项目</w:t>
            </w:r>
            <w:r>
              <w:rPr>
                <w:rFonts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包不适用。</w:t>
            </w:r>
          </w:p>
          <w:p w14:paraId="760D16B8">
            <w:pPr>
              <w:pStyle w:val="26"/>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□本项目__包为单一产品采购项目。</w:t>
            </w:r>
          </w:p>
          <w:p w14:paraId="6F2D8A7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□本项目__包为非单一产品采购项目，核心产品为：____。</w:t>
            </w:r>
          </w:p>
        </w:tc>
      </w:tr>
      <w:tr w14:paraId="188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79589E0">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3.1</w:t>
            </w:r>
          </w:p>
        </w:tc>
        <w:tc>
          <w:tcPr>
            <w:tcW w:w="1701" w:type="dxa"/>
            <w:vAlign w:val="center"/>
          </w:tcPr>
          <w:p w14:paraId="0ED71BE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w:t>
            </w:r>
          </w:p>
        </w:tc>
        <w:tc>
          <w:tcPr>
            <w:tcW w:w="7540" w:type="dxa"/>
            <w:vAlign w:val="center"/>
          </w:tcPr>
          <w:p w14:paraId="6D5682B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不组织</w:t>
            </w:r>
          </w:p>
          <w:p w14:paraId="2AE0EAB0">
            <w:pPr>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□组织，考察时间：__年_月_日_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11983DE1">
            <w:pPr>
              <w:pStyle w:val="26"/>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考察地点：____________。</w:t>
            </w:r>
          </w:p>
        </w:tc>
      </w:tr>
      <w:tr w14:paraId="3E1C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6A9FC10">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p>
        </w:tc>
        <w:tc>
          <w:tcPr>
            <w:tcW w:w="1701" w:type="dxa"/>
            <w:vAlign w:val="center"/>
          </w:tcPr>
          <w:p w14:paraId="1237A42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开标前答疑会</w:t>
            </w:r>
          </w:p>
        </w:tc>
        <w:tc>
          <w:tcPr>
            <w:tcW w:w="7540" w:type="dxa"/>
            <w:vAlign w:val="center"/>
          </w:tcPr>
          <w:p w14:paraId="7BA1BB7E">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不召开</w:t>
            </w:r>
          </w:p>
          <w:p w14:paraId="06A2C19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□召开，召开时间：__年_月_日_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2CEA932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召开地点：____________。</w:t>
            </w:r>
          </w:p>
        </w:tc>
      </w:tr>
      <w:tr w14:paraId="316F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1D3AB2">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4.1</w:t>
            </w:r>
          </w:p>
        </w:tc>
        <w:tc>
          <w:tcPr>
            <w:tcW w:w="1701" w:type="dxa"/>
            <w:vAlign w:val="center"/>
          </w:tcPr>
          <w:p w14:paraId="5161AA8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tc>
        <w:tc>
          <w:tcPr>
            <w:tcW w:w="7540" w:type="dxa"/>
            <w:vAlign w:val="center"/>
          </w:tcPr>
          <w:p w14:paraId="2AD91F5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投标样品递交：</w:t>
            </w:r>
          </w:p>
          <w:p w14:paraId="669536CF">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不需要</w:t>
            </w:r>
          </w:p>
          <w:p w14:paraId="05647EF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□需要，具体要求如下：</w:t>
            </w:r>
          </w:p>
          <w:p w14:paraId="7B6876F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（1）样品制作的标准和要求：_________；</w:t>
            </w:r>
          </w:p>
          <w:p w14:paraId="71A7DC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（2）是否需要随样品提交相关检测报告：</w:t>
            </w:r>
          </w:p>
          <w:p w14:paraId="4FD1A224">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38462967">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w:t>
            </w:r>
          </w:p>
          <w:p w14:paraId="76AF249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（3）样品递交要求：_________；</w:t>
            </w:r>
          </w:p>
          <w:p w14:paraId="381B9C5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（4）未中标人样品退还：_________；</w:t>
            </w:r>
          </w:p>
          <w:p w14:paraId="16493CE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（5）中标人样品保管、封存及退还：_________；</w:t>
            </w:r>
          </w:p>
          <w:p w14:paraId="12B1289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（6）其他要求（如有）：_________。</w:t>
            </w:r>
          </w:p>
        </w:tc>
      </w:tr>
      <w:tr w14:paraId="24E3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E22D961">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5.2.5</w:t>
            </w:r>
          </w:p>
        </w:tc>
        <w:tc>
          <w:tcPr>
            <w:tcW w:w="1701" w:type="dxa"/>
            <w:vAlign w:val="center"/>
          </w:tcPr>
          <w:p w14:paraId="39FA302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标的所属行业</w:t>
            </w:r>
          </w:p>
        </w:tc>
        <w:tc>
          <w:tcPr>
            <w:tcW w:w="7540" w:type="dxa"/>
            <w:vAlign w:val="center"/>
          </w:tcPr>
          <w:p w14:paraId="4E1576A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本项目采购标的对应的中小企业划分标准所属行业：</w:t>
            </w:r>
          </w:p>
          <w:tbl>
            <w:tblPr>
              <w:tblStyle w:val="48"/>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3239"/>
            </w:tblGrid>
            <w:tr w14:paraId="501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2875802B">
                  <w:pPr>
                    <w:jc w:val="center"/>
                    <w:rPr>
                      <w:bCs/>
                      <w:sz w:val="24"/>
                    </w:rPr>
                  </w:pPr>
                  <w:r>
                    <w:rPr>
                      <w:bCs/>
                      <w:sz w:val="24"/>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3EC2BE7F">
                  <w:pPr>
                    <w:jc w:val="center"/>
                    <w:rPr>
                      <w:sz w:val="24"/>
                    </w:rPr>
                  </w:pPr>
                  <w:r>
                    <w:rPr>
                      <w:sz w:val="24"/>
                    </w:rPr>
                    <w:t>中小企业划分标准所属行业</w:t>
                  </w:r>
                </w:p>
              </w:tc>
            </w:tr>
            <w:tr w14:paraId="7C4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0270DB71">
                  <w:pPr>
                    <w:jc w:val="center"/>
                    <w:rPr>
                      <w:bCs/>
                      <w:sz w:val="24"/>
                    </w:rPr>
                  </w:pPr>
                  <w:r>
                    <w:rPr>
                      <w:rFonts w:hint="eastAsia"/>
                      <w:bCs/>
                      <w:sz w:val="24"/>
                      <w:lang w:eastAsia="zh-CN"/>
                    </w:rPr>
                    <w:t>芦城工业区公共设施管护服务项目</w:t>
                  </w:r>
                </w:p>
              </w:tc>
              <w:tc>
                <w:tcPr>
                  <w:tcW w:w="2682" w:type="pct"/>
                  <w:tcBorders>
                    <w:top w:val="single" w:color="auto" w:sz="4" w:space="0"/>
                    <w:left w:val="single" w:color="auto" w:sz="4" w:space="0"/>
                    <w:bottom w:val="single" w:color="auto" w:sz="4" w:space="0"/>
                    <w:right w:val="single" w:color="auto" w:sz="4" w:space="0"/>
                  </w:tcBorders>
                  <w:vAlign w:val="center"/>
                </w:tcPr>
                <w:p w14:paraId="3E9F31D4">
                  <w:pPr>
                    <w:jc w:val="center"/>
                    <w:rPr>
                      <w:kern w:val="0"/>
                      <w:sz w:val="24"/>
                    </w:rPr>
                  </w:pPr>
                  <w:r>
                    <w:rPr>
                      <w:rFonts w:hint="eastAsia"/>
                      <w:kern w:val="0"/>
                      <w:sz w:val="24"/>
                    </w:rPr>
                    <w:t>其他未列明行业</w:t>
                  </w:r>
                </w:p>
              </w:tc>
            </w:tr>
          </w:tbl>
          <w:p w14:paraId="5835D96F">
            <w:pPr>
              <w:jc w:val="left"/>
              <w:rPr>
                <w:color w:val="000000" w:themeColor="text1"/>
                <w:sz w:val="24"/>
                <w14:textFill>
                  <w14:solidFill>
                    <w14:schemeClr w14:val="tx1"/>
                  </w14:solidFill>
                </w14:textFill>
              </w:rPr>
            </w:pPr>
          </w:p>
        </w:tc>
      </w:tr>
    </w:tbl>
    <w:p w14:paraId="428D68D3">
      <w:r>
        <w:br w:type="page"/>
      </w:r>
    </w:p>
    <w:tbl>
      <w:tblPr>
        <w:tblStyle w:val="4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1D6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5FB2CDC">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color w:val="000000" w:themeColor="text1"/>
                <w:sz w:val="24"/>
                <w:szCs w:val="24"/>
                <w14:textFill>
                  <w14:solidFill>
                    <w14:schemeClr w14:val="tx1"/>
                  </w14:solidFill>
                </w14:textFill>
              </w:rPr>
              <w:t>11.2</w:t>
            </w:r>
          </w:p>
        </w:tc>
        <w:tc>
          <w:tcPr>
            <w:tcW w:w="1701" w:type="dxa"/>
            <w:vAlign w:val="center"/>
          </w:tcPr>
          <w:p w14:paraId="4FF4D55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tc>
        <w:tc>
          <w:tcPr>
            <w:tcW w:w="7540" w:type="dxa"/>
            <w:vAlign w:val="center"/>
          </w:tcPr>
          <w:p w14:paraId="7EA8D6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2E37D8F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663D89A3">
            <w:pPr>
              <w:jc w:val="left"/>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有，具体情形：</w:t>
            </w:r>
            <w:r>
              <w:rPr>
                <w:sz w:val="24"/>
                <w:highlight w:val="none"/>
                <w:u w:val="single"/>
              </w:rPr>
              <w:t>最高投标限价：</w:t>
            </w:r>
            <w:r>
              <w:rPr>
                <w:rFonts w:hint="eastAsia"/>
                <w:sz w:val="24"/>
                <w:highlight w:val="none"/>
                <w:u w:val="single"/>
              </w:rPr>
              <w:t>221.049846</w:t>
            </w:r>
            <w:r>
              <w:rPr>
                <w:sz w:val="24"/>
                <w:highlight w:val="none"/>
                <w:u w:val="single"/>
              </w:rPr>
              <w:t>万元</w:t>
            </w:r>
            <w:r>
              <w:rPr>
                <w:rFonts w:hint="eastAsia"/>
                <w:sz w:val="24"/>
                <w:highlight w:val="none"/>
                <w:u w:val="none"/>
                <w:lang w:eastAsia="zh-CN"/>
              </w:rPr>
              <w:t>。</w:t>
            </w:r>
          </w:p>
        </w:tc>
      </w:tr>
      <w:tr w14:paraId="236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FC97684">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12.1</w:t>
            </w:r>
          </w:p>
        </w:tc>
        <w:tc>
          <w:tcPr>
            <w:tcW w:w="1701" w:type="dxa"/>
            <w:vMerge w:val="restart"/>
            <w:vAlign w:val="center"/>
          </w:tcPr>
          <w:p w14:paraId="1ED4A31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7540" w:type="dxa"/>
            <w:vAlign w:val="center"/>
          </w:tcPr>
          <w:p w14:paraId="5E8143A7">
            <w:pPr>
              <w:pStyle w:val="26"/>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投标保证金金额：</w:t>
            </w:r>
            <w:r>
              <w:rPr>
                <w:rFonts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u w:val="single"/>
                <w14:textFill>
                  <w14:solidFill>
                    <w14:schemeClr w14:val="tx1"/>
                  </w14:solidFill>
                </w14:textFill>
              </w:rPr>
              <w:t xml:space="preserve">/  </w:t>
            </w:r>
          </w:p>
          <w:p w14:paraId="51AA0B38">
            <w:pPr>
              <w:pStyle w:val="26"/>
              <w:adjustRightInd w:val="0"/>
              <w:snapToGrid w:val="0"/>
              <w:rPr>
                <w:rFonts w:hint="default"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投标保证金收受人信息：</w:t>
            </w:r>
          </w:p>
          <w:p w14:paraId="037D38C4">
            <w:pPr>
              <w:pStyle w:val="26"/>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（1）投标保证金递交方式：政府采购法律法规接受的支票、汇票、本票、网上银行支付或者金融机构、担保机构出具的保函等非现金形式。</w:t>
            </w:r>
          </w:p>
          <w:p w14:paraId="75F76D60">
            <w:pPr>
              <w:pStyle w:val="26"/>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color w:val="000000" w:themeColor="text1"/>
                <w:sz w:val="24"/>
                <w:szCs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采用支票、汇票、本票、网上银行支付的，须从投标人企业基本账户转出，应当在投标截止时间以前到达下述招标人指定账户：</w:t>
            </w:r>
          </w:p>
          <w:p w14:paraId="302BE23A">
            <w:pPr>
              <w:pStyle w:val="26"/>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账户名称：北京捷迅通力工程咨询有限公司 </w:t>
            </w:r>
          </w:p>
          <w:p w14:paraId="1E92A9B5">
            <w:pPr>
              <w:pStyle w:val="26"/>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账    号：11110301040001405</w:t>
            </w:r>
          </w:p>
          <w:p w14:paraId="7B854809">
            <w:pPr>
              <w:pStyle w:val="26"/>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开户行：中国农业银行北京清城支行</w:t>
            </w:r>
          </w:p>
          <w:p w14:paraId="432985D1">
            <w:pPr>
              <w:pStyle w:val="26"/>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异地联行号：103100011032</w:t>
            </w:r>
          </w:p>
          <w:p w14:paraId="2AFF8934">
            <w:pPr>
              <w:pStyle w:val="26"/>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w:t>
            </w:r>
            <w:r>
              <w:rPr>
                <w:rFonts w:ascii="Times New Roman" w:hAnsi="Times New Roman"/>
                <w:sz w:val="24"/>
                <w:szCs w:val="24"/>
                <w:u w:val="single"/>
              </w:rPr>
              <w:t>网上银行支付需注明项目名称及项目编号</w:t>
            </w:r>
            <w:r>
              <w:rPr>
                <w:rFonts w:ascii="Times New Roman" w:hAnsi="Times New Roman"/>
                <w:color w:val="000000" w:themeColor="text1"/>
                <w:sz w:val="24"/>
                <w:szCs w:val="24"/>
                <w:u w:val="single"/>
                <w14:textFill>
                  <w14:solidFill>
                    <w14:schemeClr w14:val="tx1"/>
                  </w14:solidFill>
                </w14:textFill>
              </w:rPr>
              <w:t>。（如因未注明项目名称及</w:t>
            </w:r>
            <w:r>
              <w:rPr>
                <w:rFonts w:ascii="Times New Roman" w:hAnsi="Times New Roman"/>
                <w:sz w:val="24"/>
                <w:szCs w:val="24"/>
                <w:u w:val="single"/>
              </w:rPr>
              <w:t>项目编号</w:t>
            </w:r>
            <w:r>
              <w:rPr>
                <w:rFonts w:ascii="Times New Roman" w:hAnsi="Times New Roman"/>
                <w:color w:val="000000" w:themeColor="text1"/>
                <w:sz w:val="24"/>
                <w:szCs w:val="24"/>
                <w:u w:val="single"/>
                <w14:textFill>
                  <w14:solidFill>
                    <w14:schemeClr w14:val="tx1"/>
                  </w14:solidFill>
                </w14:textFill>
              </w:rPr>
              <w:t>所造成的一切后果均由投标人自行负责，项目名称及</w:t>
            </w:r>
            <w:r>
              <w:rPr>
                <w:rFonts w:ascii="Times New Roman" w:hAnsi="Times New Roman"/>
                <w:sz w:val="24"/>
                <w:szCs w:val="24"/>
                <w:u w:val="single"/>
              </w:rPr>
              <w:t>项目编号</w:t>
            </w:r>
            <w:r>
              <w:rPr>
                <w:rFonts w:ascii="Times New Roman" w:hAnsi="Times New Roman"/>
                <w:color w:val="000000" w:themeColor="text1"/>
                <w:sz w:val="24"/>
                <w:szCs w:val="24"/>
                <w:u w:val="single"/>
                <w14:textFill>
                  <w14:solidFill>
                    <w14:schemeClr w14:val="tx1"/>
                  </w14:solidFill>
                </w14:textFill>
              </w:rPr>
              <w:t>无法全名标注时可简写。）投标人将汇款凭证扫描件及开户许可证（或基本账户证明材料）扫描件一同纳入投标文件中。</w:t>
            </w:r>
          </w:p>
          <w:p w14:paraId="283F6769">
            <w:pPr>
              <w:jc w:val="left"/>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（3）以金融机构、担保机构出具的保函等形式提交投标保证金的，应在投标截止时间前将原件提交至采购代理机构</w:t>
            </w:r>
            <w:r>
              <w:rPr>
                <w:color w:val="000000" w:themeColor="text1"/>
                <w:sz w:val="24"/>
                <w:u w:val="single"/>
                <w14:textFill>
                  <w14:solidFill>
                    <w14:schemeClr w14:val="tx1"/>
                  </w14:solidFill>
                </w14:textFill>
              </w:rPr>
              <w:t>。</w:t>
            </w:r>
          </w:p>
        </w:tc>
      </w:tr>
      <w:tr w14:paraId="75AA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ABCD16">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8</w:t>
            </w:r>
            <w:r>
              <w:rPr>
                <w:rFonts w:hint="default" w:ascii="Times New Roman" w:hAnsi="Times New Roman"/>
                <w:color w:val="000000" w:themeColor="text1"/>
                <w:sz w:val="24"/>
                <w:szCs w:val="24"/>
                <w14:textFill>
                  <w14:solidFill>
                    <w14:schemeClr w14:val="tx1"/>
                  </w14:solidFill>
                </w14:textFill>
              </w:rPr>
              <w:t>.2</w:t>
            </w:r>
          </w:p>
        </w:tc>
        <w:tc>
          <w:tcPr>
            <w:tcW w:w="1701" w:type="dxa"/>
            <w:vMerge w:val="continue"/>
            <w:vAlign w:val="center"/>
          </w:tcPr>
          <w:p w14:paraId="2CE7ADF8">
            <w:pPr>
              <w:jc w:val="center"/>
              <w:rPr>
                <w:color w:val="000000" w:themeColor="text1"/>
                <w:sz w:val="24"/>
                <w14:textFill>
                  <w14:solidFill>
                    <w14:schemeClr w14:val="tx1"/>
                  </w14:solidFill>
                </w14:textFill>
              </w:rPr>
            </w:pPr>
          </w:p>
        </w:tc>
        <w:tc>
          <w:tcPr>
            <w:tcW w:w="7540" w:type="dxa"/>
            <w:vAlign w:val="center"/>
          </w:tcPr>
          <w:p w14:paraId="4F09C90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投标保证金可以不予退还的其他情形：</w:t>
            </w:r>
          </w:p>
          <w:p w14:paraId="4570F0E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18D6709D">
            <w:pPr>
              <w:pStyle w:val="26"/>
              <w:adjustRightInd w:val="0"/>
              <w:snapToGrid w:val="0"/>
              <w:rPr>
                <w:rFonts w:hint="default" w:ascii="Times New Roman" w:hAnsi="Times New Roman"/>
                <w:color w:val="000000" w:themeColor="text1"/>
                <w:sz w:val="24"/>
                <w:szCs w:val="24"/>
                <w14:textFill>
                  <w14:solidFill>
                    <w14:schemeClr w14:val="tx1"/>
                  </w14:solidFill>
                </w14:textFill>
              </w:rPr>
            </w:pPr>
            <w:bookmarkStart w:id="74" w:name="OLE_LINK7"/>
            <w:r>
              <w:rPr>
                <w:rFonts w:hint="default" w:ascii="Times New Roman" w:hAnsi="Times New Roman"/>
                <w:b/>
                <w:color w:val="000000" w:themeColor="text1"/>
                <w:sz w:val="24"/>
                <w14:textFill>
                  <w14:solidFill>
                    <w14:schemeClr w14:val="tx1"/>
                  </w14:solidFill>
                </w14:textFill>
              </w:rPr>
              <w:t>■</w:t>
            </w:r>
            <w:bookmarkEnd w:id="74"/>
            <w:r>
              <w:rPr>
                <w:rFonts w:hint="default" w:ascii="Times New Roman" w:hAnsi="Times New Roman"/>
                <w:color w:val="000000" w:themeColor="text1"/>
                <w:sz w:val="24"/>
                <w14:textFill>
                  <w14:solidFill>
                    <w14:schemeClr w14:val="tx1"/>
                  </w14:solidFill>
                </w14:textFill>
              </w:rPr>
              <w:t>有，具体情形：</w:t>
            </w:r>
            <w:r>
              <w:rPr>
                <w:rFonts w:ascii="Times New Roman" w:hAnsi="Times New Roman"/>
                <w:color w:val="000000" w:themeColor="text1"/>
                <w:sz w:val="24"/>
                <w14:textFill>
                  <w14:solidFill>
                    <w14:schemeClr w14:val="tx1"/>
                  </w14:solidFill>
                </w14:textFill>
              </w:rPr>
              <w:t>中标企业不按本须知相关规定与采购人签订合同的</w:t>
            </w:r>
            <w:r>
              <w:rPr>
                <w:rFonts w:hint="default" w:ascii="Times New Roman" w:hAnsi="Times New Roman"/>
                <w:color w:val="000000" w:themeColor="text1"/>
                <w:sz w:val="24"/>
                <w14:textFill>
                  <w14:solidFill>
                    <w14:schemeClr w14:val="tx1"/>
                  </w14:solidFill>
                </w14:textFill>
              </w:rPr>
              <w:t>。</w:t>
            </w:r>
          </w:p>
        </w:tc>
      </w:tr>
      <w:tr w14:paraId="0F69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860EAB">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13.1</w:t>
            </w:r>
          </w:p>
        </w:tc>
        <w:tc>
          <w:tcPr>
            <w:tcW w:w="1701" w:type="dxa"/>
            <w:vAlign w:val="center"/>
          </w:tcPr>
          <w:p w14:paraId="66ED7D3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w:t>
            </w:r>
          </w:p>
        </w:tc>
        <w:tc>
          <w:tcPr>
            <w:tcW w:w="7540" w:type="dxa"/>
            <w:vAlign w:val="center"/>
          </w:tcPr>
          <w:p w14:paraId="3FEA025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自提交投标文件的截止之日起算</w:t>
            </w:r>
            <w:r>
              <w:rPr>
                <w:color w:val="000000" w:themeColor="text1"/>
                <w:sz w:val="24"/>
                <w:u w:val="single"/>
                <w14:textFill>
                  <w14:solidFill>
                    <w14:schemeClr w14:val="tx1"/>
                  </w14:solidFill>
                </w14:textFill>
              </w:rPr>
              <w:t>90</w:t>
            </w:r>
            <w:r>
              <w:rPr>
                <w:color w:val="000000" w:themeColor="text1"/>
                <w:sz w:val="24"/>
                <w14:textFill>
                  <w14:solidFill>
                    <w14:schemeClr w14:val="tx1"/>
                  </w14:solidFill>
                </w14:textFill>
              </w:rPr>
              <w:t>日历天。</w:t>
            </w:r>
          </w:p>
        </w:tc>
      </w:tr>
      <w:tr w14:paraId="5E88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84E8B6">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18.2</w:t>
            </w:r>
          </w:p>
        </w:tc>
        <w:tc>
          <w:tcPr>
            <w:tcW w:w="1701" w:type="dxa"/>
            <w:vAlign w:val="center"/>
          </w:tcPr>
          <w:p w14:paraId="4DE07E4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解密时间</w:t>
            </w:r>
          </w:p>
        </w:tc>
        <w:tc>
          <w:tcPr>
            <w:tcW w:w="7540" w:type="dxa"/>
            <w:vAlign w:val="center"/>
          </w:tcPr>
          <w:p w14:paraId="38598D23">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解密时间：</w:t>
            </w:r>
            <w:r>
              <w:rPr>
                <w:color w:val="000000" w:themeColor="text1"/>
                <w:sz w:val="24"/>
                <w:u w:val="single"/>
                <w14:textFill>
                  <w14:solidFill>
                    <w14:schemeClr w14:val="tx1"/>
                  </w14:solidFill>
                </w14:textFill>
              </w:rPr>
              <w:t>60</w:t>
            </w:r>
            <w:r>
              <w:rPr>
                <w:color w:val="000000" w:themeColor="text1"/>
                <w:sz w:val="24"/>
                <w14:textFill>
                  <w14:solidFill>
                    <w14:schemeClr w14:val="tx1"/>
                  </w14:solidFill>
                </w14:textFill>
              </w:rPr>
              <w:t>分钟</w:t>
            </w:r>
          </w:p>
        </w:tc>
      </w:tr>
      <w:tr w14:paraId="626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8B07D0">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22.1</w:t>
            </w:r>
          </w:p>
        </w:tc>
        <w:tc>
          <w:tcPr>
            <w:tcW w:w="1701" w:type="dxa"/>
            <w:vAlign w:val="center"/>
          </w:tcPr>
          <w:p w14:paraId="26B774A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p>
        </w:tc>
        <w:tc>
          <w:tcPr>
            <w:tcW w:w="7540" w:type="dxa"/>
            <w:vAlign w:val="center"/>
          </w:tcPr>
          <w:p w14:paraId="670400F0">
            <w:pPr>
              <w:pStyle w:val="26"/>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中标候选人并列的，采购人是否委托评标委员会确定中标人：</w:t>
            </w:r>
          </w:p>
          <w:p w14:paraId="1FA4ED34">
            <w:pPr>
              <w:pStyle w:val="26"/>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否</w:t>
            </w:r>
          </w:p>
          <w:p w14:paraId="152C9A97">
            <w:pPr>
              <w:pStyle w:val="26"/>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□是</w:t>
            </w:r>
          </w:p>
          <w:p w14:paraId="6B335D42">
            <w:pPr>
              <w:pStyle w:val="26"/>
              <w:adjustRightInd w:val="0"/>
              <w:snapToGrid w:val="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中标候选人并列的，按照以下方式确定中标人：</w:t>
            </w:r>
            <w:r>
              <w:rPr>
                <w:rFonts w:hint="default" w:ascii="Times New Roman" w:hAnsi="Times New Roman"/>
                <w:color w:val="000000" w:themeColor="text1"/>
                <w14:textFill>
                  <w14:solidFill>
                    <w14:schemeClr w14:val="tx1"/>
                  </w14:solidFill>
                </w14:textFill>
              </w:rPr>
              <w:t xml:space="preserve"> </w:t>
            </w:r>
          </w:p>
          <w:p w14:paraId="2C8D94FB">
            <w:pPr>
              <w:pStyle w:val="26"/>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得分且投标报价均相同的，以</w:t>
            </w:r>
            <w:r>
              <w:rPr>
                <w:rFonts w:hint="default"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技术部分 </w:t>
            </w:r>
            <w:r>
              <w:rPr>
                <w:rFonts w:hint="default" w:ascii="Times New Roman" w:hAnsi="Times New Roman"/>
                <w:color w:val="000000" w:themeColor="text1"/>
                <w:sz w:val="24"/>
                <w14:textFill>
                  <w14:solidFill>
                    <w14:schemeClr w14:val="tx1"/>
                  </w14:solidFill>
                </w14:textFill>
              </w:rPr>
              <w:t>得分高者为中标人</w:t>
            </w:r>
          </w:p>
          <w:p w14:paraId="4E991928">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□随机抽取</w:t>
            </w:r>
          </w:p>
        </w:tc>
      </w:tr>
      <w:tr w14:paraId="1CFC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DE5C02">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25.5</w:t>
            </w:r>
          </w:p>
        </w:tc>
        <w:tc>
          <w:tcPr>
            <w:tcW w:w="1701" w:type="dxa"/>
            <w:vAlign w:val="center"/>
          </w:tcPr>
          <w:p w14:paraId="307C771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w:t>
            </w:r>
          </w:p>
        </w:tc>
        <w:tc>
          <w:tcPr>
            <w:tcW w:w="7540" w:type="dxa"/>
            <w:vAlign w:val="center"/>
          </w:tcPr>
          <w:p w14:paraId="31F0A5D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本项目的非主体、非关键性工作是否允许分包： </w:t>
            </w:r>
          </w:p>
          <w:p w14:paraId="7815DFD8">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不允许</w:t>
            </w:r>
          </w:p>
          <w:p w14:paraId="7A39660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□允许，具体要求：</w:t>
            </w:r>
          </w:p>
          <w:p w14:paraId="070B8DB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（1）可以分包履行的具体内容：_____；</w:t>
            </w:r>
          </w:p>
          <w:p w14:paraId="6149168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（2）允许分包的金额或者比例：_____；</w:t>
            </w:r>
          </w:p>
          <w:p w14:paraId="4BF1F97B">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（3）其他要求：_____。</w:t>
            </w:r>
          </w:p>
        </w:tc>
      </w:tr>
      <w:tr w14:paraId="4A86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360163">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25.6</w:t>
            </w:r>
          </w:p>
        </w:tc>
        <w:tc>
          <w:tcPr>
            <w:tcW w:w="1701" w:type="dxa"/>
            <w:vAlign w:val="center"/>
          </w:tcPr>
          <w:p w14:paraId="3ADFF54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政采贷</w:t>
            </w:r>
          </w:p>
        </w:tc>
        <w:tc>
          <w:tcPr>
            <w:tcW w:w="7540" w:type="dxa"/>
            <w:vAlign w:val="center"/>
          </w:tcPr>
          <w:p w14:paraId="3CD1751E">
            <w:pPr>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DAD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BE0BF5">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26.1.1</w:t>
            </w:r>
          </w:p>
        </w:tc>
        <w:tc>
          <w:tcPr>
            <w:tcW w:w="1701" w:type="dxa"/>
            <w:vAlign w:val="center"/>
          </w:tcPr>
          <w:p w14:paraId="05DD7B0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tc>
        <w:tc>
          <w:tcPr>
            <w:tcW w:w="7540" w:type="dxa"/>
            <w:vAlign w:val="center"/>
          </w:tcPr>
          <w:p w14:paraId="1CC5071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r>
              <w:rPr>
                <w:rFonts w:hint="eastAsia"/>
                <w:color w:val="000000" w:themeColor="text1"/>
                <w:sz w:val="24"/>
                <w14:textFill>
                  <w14:solidFill>
                    <w14:schemeClr w14:val="tx1"/>
                  </w14:solidFill>
                </w14:textFill>
              </w:rPr>
              <w:t>提出</w:t>
            </w:r>
            <w:r>
              <w:rPr>
                <w:color w:val="000000" w:themeColor="text1"/>
                <w:sz w:val="24"/>
                <w14:textFill>
                  <w14:solidFill>
                    <w14:schemeClr w14:val="tx1"/>
                  </w14:solidFill>
                </w14:textFill>
              </w:rPr>
              <w:t>形式：</w:t>
            </w:r>
            <w:r>
              <w:rPr>
                <w:rFonts w:hint="eastAsia"/>
                <w:color w:val="000000" w:themeColor="text1"/>
                <w:sz w:val="24"/>
                <w14:textFill>
                  <w14:solidFill>
                    <w14:schemeClr w14:val="tx1"/>
                  </w14:solidFill>
                </w14:textFill>
              </w:rPr>
              <w:t>书面形式</w:t>
            </w:r>
          </w:p>
        </w:tc>
      </w:tr>
      <w:tr w14:paraId="3E9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60AB274">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26.3</w:t>
            </w:r>
          </w:p>
        </w:tc>
        <w:tc>
          <w:tcPr>
            <w:tcW w:w="1701" w:type="dxa"/>
            <w:vAlign w:val="center"/>
          </w:tcPr>
          <w:p w14:paraId="036CC57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7540" w:type="dxa"/>
            <w:vAlign w:val="center"/>
          </w:tcPr>
          <w:p w14:paraId="7EE017F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接收询问和质疑的联系方式</w:t>
            </w:r>
          </w:p>
          <w:p w14:paraId="7604E96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rFonts w:hint="eastAsia"/>
                <w:color w:val="000000" w:themeColor="text1"/>
                <w:sz w:val="24"/>
                <w:u w:val="single"/>
                <w14:textFill>
                  <w14:solidFill>
                    <w14:schemeClr w14:val="tx1"/>
                  </w14:solidFill>
                </w14:textFill>
              </w:rPr>
              <w:t>招标部</w:t>
            </w:r>
            <w:r>
              <w:rPr>
                <w:color w:val="000000" w:themeColor="text1"/>
                <w:sz w:val="24"/>
                <w:u w:val="single"/>
                <w14:textFill>
                  <w14:solidFill>
                    <w14:schemeClr w14:val="tx1"/>
                  </w14:solidFill>
                </w14:textFill>
              </w:rPr>
              <w:t>；</w:t>
            </w:r>
          </w:p>
          <w:p w14:paraId="357AD99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010-60218807；</w:t>
            </w:r>
          </w:p>
          <w:p w14:paraId="44F9CF6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rFonts w:hint="eastAsia"/>
                <w:color w:val="000000" w:themeColor="text1"/>
                <w:sz w:val="24"/>
                <w:u w:val="single"/>
                <w14:textFill>
                  <w14:solidFill>
                    <w14:schemeClr w14:val="tx1"/>
                  </w14:solidFill>
                </w14:textFill>
              </w:rPr>
              <w:t>北京市大兴区金华寺东路2号西配房103室</w:t>
            </w:r>
            <w:r>
              <w:rPr>
                <w:color w:val="000000" w:themeColor="text1"/>
                <w:sz w:val="24"/>
                <w:u w:val="single"/>
                <w14:textFill>
                  <w14:solidFill>
                    <w14:schemeClr w14:val="tx1"/>
                  </w14:solidFill>
                </w14:textFill>
              </w:rPr>
              <w:t>。</w:t>
            </w:r>
          </w:p>
        </w:tc>
      </w:tr>
      <w:tr w14:paraId="329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41D64D1">
            <w:pPr>
              <w:pStyle w:val="26"/>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6B17EF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25FB54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3CBB04F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6DBA683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233C38A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p>
          <w:p w14:paraId="58564D7C">
            <w:pPr>
              <w:pStyle w:val="15"/>
            </w:pPr>
            <w:r>
              <w:drawing>
                <wp:inline distT="0" distB="0" distL="0" distR="0">
                  <wp:extent cx="4650740" cy="2231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650740" cy="2231390"/>
                          </a:xfrm>
                          <a:prstGeom prst="rect">
                            <a:avLst/>
                          </a:prstGeom>
                        </pic:spPr>
                      </pic:pic>
                    </a:graphicData>
                  </a:graphic>
                </wp:inline>
              </w:drawing>
            </w:r>
          </w:p>
          <w:p w14:paraId="01E780B1">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招标代理服务收费以中标金额为基准，按照上述收费标准差额定率累进法计算（服务类型：服务招标）；</w:t>
            </w:r>
          </w:p>
          <w:p w14:paraId="2940B655">
            <w:pPr>
              <w:pStyle w:val="15"/>
              <w:spacing w:line="240" w:lineRule="auto"/>
            </w:pPr>
            <w:r>
              <w:rPr>
                <w:rFonts w:hint="eastAsia" w:ascii="Times New Roman" w:hAnsi="Times New Roman"/>
                <w:color w:val="000000" w:themeColor="text1"/>
                <w:kern w:val="0"/>
                <w14:textFill>
                  <w14:solidFill>
                    <w14:schemeClr w14:val="tx1"/>
                  </w14:solidFill>
                </w14:textFill>
              </w:rPr>
              <w:t>缴纳时间：领取中标通知书时向招标代理机构支付代理费。</w:t>
            </w:r>
          </w:p>
        </w:tc>
      </w:tr>
    </w:tbl>
    <w:p w14:paraId="30A06527">
      <w:pPr>
        <w:tabs>
          <w:tab w:val="left" w:pos="5580"/>
        </w:tabs>
        <w:adjustRightInd w:val="0"/>
        <w:spacing w:line="360" w:lineRule="auto"/>
        <w:rPr>
          <w:color w:val="000000" w:themeColor="text1"/>
          <w:sz w:val="24"/>
          <w14:textFill>
            <w14:solidFill>
              <w14:schemeClr w14:val="tx1"/>
            </w14:solidFill>
          </w14:textFill>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14556376">
      <w:pPr>
        <w:spacing w:before="240" w:beforeLines="100" w:after="240" w:afterLines="100"/>
        <w:jc w:val="center"/>
        <w:rPr>
          <w:b/>
          <w:color w:val="000000" w:themeColor="text1"/>
          <w:sz w:val="28"/>
          <w:szCs w:val="28"/>
          <w14:textFill>
            <w14:solidFill>
              <w14:schemeClr w14:val="tx1"/>
            </w14:solidFill>
          </w14:textFill>
        </w:rPr>
      </w:pPr>
      <w:bookmarkStart w:id="75" w:name="_Toc226337213"/>
      <w:bookmarkStart w:id="76" w:name="_Toc353873932"/>
      <w:bookmarkStart w:id="77" w:name="_Toc353825542"/>
      <w:bookmarkStart w:id="78" w:name="_Toc265228355"/>
      <w:bookmarkStart w:id="79" w:name="_Toc353873662"/>
      <w:bookmarkStart w:id="80" w:name="_Toc305158785"/>
      <w:bookmarkStart w:id="81" w:name="_Toc195842882"/>
      <w:bookmarkStart w:id="82" w:name="_Toc150480755"/>
      <w:bookmarkStart w:id="83" w:name="_Toc142311019"/>
      <w:bookmarkStart w:id="84" w:name="_Toc264969207"/>
      <w:bookmarkStart w:id="85" w:name="_Toc150774722"/>
      <w:bookmarkStart w:id="86" w:name="_Toc305158859"/>
      <w:bookmarkStart w:id="87" w:name="_Toc226965790"/>
      <w:bookmarkStart w:id="88" w:name="_Toc127151517"/>
      <w:r>
        <w:rPr>
          <w:b/>
          <w:color w:val="000000" w:themeColor="text1"/>
          <w:sz w:val="28"/>
          <w:szCs w:val="28"/>
          <w14:textFill>
            <w14:solidFill>
              <w14:schemeClr w14:val="tx1"/>
            </w14:solidFill>
          </w14:textFill>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D554A0">
      <w:pPr>
        <w:pStyle w:val="3"/>
        <w:tabs>
          <w:tab w:val="center" w:pos="4592"/>
          <w:tab w:val="left" w:pos="7860"/>
        </w:tabs>
        <w:spacing w:before="0" w:line="360" w:lineRule="auto"/>
        <w:jc w:val="left"/>
        <w:rPr>
          <w:rFonts w:ascii="Times New Roman" w:hAnsi="Times New Roman" w:eastAsia="宋体"/>
          <w:color w:val="000000" w:themeColor="text1"/>
          <w:sz w:val="28"/>
          <w14:textFill>
            <w14:solidFill>
              <w14:schemeClr w14:val="tx1"/>
            </w14:solidFill>
          </w14:textFill>
        </w:rPr>
      </w:pPr>
      <w:bookmarkStart w:id="89" w:name="_Toc520356143"/>
      <w:bookmarkStart w:id="90" w:name="_Toc127151518"/>
      <w:r>
        <w:rPr>
          <w:rFonts w:ascii="Times New Roman" w:hAnsi="Times New Roman" w:eastAsia="宋体"/>
          <w:color w:val="000000" w:themeColor="text1"/>
          <w:sz w:val="28"/>
          <w14:textFill>
            <w14:solidFill>
              <w14:schemeClr w14:val="tx1"/>
            </w14:solidFill>
          </w14:textFill>
        </w:rPr>
        <w:tab/>
      </w:r>
      <w:bookmarkStart w:id="91" w:name="_Toc151193906"/>
      <w:bookmarkStart w:id="92" w:name="_Toc151190145"/>
      <w:bookmarkStart w:id="93" w:name="_Toc226309762"/>
      <w:bookmarkStart w:id="94" w:name="_Toc150774618"/>
      <w:bookmarkStart w:id="95" w:name="_Toc305158786"/>
      <w:bookmarkStart w:id="96" w:name="_Toc226965708"/>
      <w:bookmarkStart w:id="97" w:name="_Toc151193832"/>
      <w:bookmarkStart w:id="98" w:name="_Toc305158860"/>
      <w:bookmarkStart w:id="99" w:name="_Toc226337214"/>
      <w:bookmarkStart w:id="100" w:name="_Toc264969208"/>
      <w:bookmarkStart w:id="101" w:name="_Toc151193760"/>
      <w:bookmarkStart w:id="102" w:name="_Toc150509269"/>
      <w:bookmarkStart w:id="103" w:name="_Toc226965791"/>
      <w:bookmarkStart w:id="104" w:name="_Toc150774723"/>
      <w:bookmarkStart w:id="105" w:name="_Toc150480756"/>
      <w:bookmarkStart w:id="106" w:name="_Toc151193616"/>
      <w:bookmarkStart w:id="107" w:name="_Toc151193688"/>
      <w:bookmarkStart w:id="108" w:name="_Toc265228356"/>
      <w:bookmarkStart w:id="109" w:name="_Toc195842883"/>
      <w:bookmarkStart w:id="110" w:name="_Toc142311020"/>
      <w:r>
        <w:rPr>
          <w:rFonts w:ascii="Times New Roman" w:hAnsi="Times New Roman" w:eastAsia="宋体"/>
          <w:color w:val="000000" w:themeColor="text1"/>
          <w:sz w:val="28"/>
          <w14:textFill>
            <w14:solidFill>
              <w14:schemeClr w14:val="tx1"/>
            </w14:solidFill>
          </w14:textFill>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color w:val="000000" w:themeColor="text1"/>
          <w:sz w:val="28"/>
          <w14:textFill>
            <w14:solidFill>
              <w14:schemeClr w14:val="tx1"/>
            </w14:solidFill>
          </w14:textFill>
        </w:rPr>
        <w:tab/>
      </w:r>
    </w:p>
    <w:p w14:paraId="551C3ECA">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1" w:name="_Toc305158861"/>
      <w:bookmarkStart w:id="112" w:name="_Toc264969209"/>
      <w:bookmarkStart w:id="113" w:name="_Toc265228357"/>
      <w:bookmarkStart w:id="114" w:name="_Toc305158787"/>
      <w:r>
        <w:rPr>
          <w:color w:val="000000" w:themeColor="text1"/>
          <w:sz w:val="24"/>
          <w14:textFill>
            <w14:solidFill>
              <w14:schemeClr w14:val="tx1"/>
            </w14:solidFill>
          </w14:textFill>
        </w:rPr>
        <w:t>采购人、采购代理机构、投标人</w:t>
      </w:r>
      <w:bookmarkEnd w:id="111"/>
      <w:bookmarkEnd w:id="112"/>
      <w:bookmarkEnd w:id="113"/>
      <w:bookmarkEnd w:id="114"/>
      <w:r>
        <w:rPr>
          <w:color w:val="000000" w:themeColor="text1"/>
          <w:sz w:val="24"/>
          <w14:textFill>
            <w14:solidFill>
              <w14:schemeClr w14:val="tx1"/>
            </w14:solidFill>
          </w14:textFill>
        </w:rPr>
        <w:t>、联合体</w:t>
      </w:r>
    </w:p>
    <w:p w14:paraId="37A19BD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4DE4FD8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投标人（也称“供应商”、“申请人”）：指向采购人提供货物、工程或者服务的法人、其他组织或者自然人。</w:t>
      </w:r>
    </w:p>
    <w:p w14:paraId="64DFA74B">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联合体：指两个以上的自然人、法人或者其他组织组成一个联合体，以一个供应商的身份共同参加政府采购。</w:t>
      </w:r>
    </w:p>
    <w:p w14:paraId="7321D45D">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5" w:name="_Toc164608634"/>
      <w:bookmarkStart w:id="116" w:name="_Toc164351614"/>
      <w:bookmarkStart w:id="117" w:name="_Toc151193762"/>
      <w:bookmarkStart w:id="118" w:name="_Toc151193908"/>
      <w:bookmarkStart w:id="119" w:name="_Toc264969210"/>
      <w:bookmarkStart w:id="120" w:name="_Toc226309764"/>
      <w:bookmarkStart w:id="121" w:name="_Toc226337216"/>
      <w:bookmarkStart w:id="122" w:name="_Toc150509271"/>
      <w:bookmarkStart w:id="123" w:name="_Toc150774620"/>
      <w:bookmarkStart w:id="124" w:name="_Toc195842885"/>
      <w:bookmarkStart w:id="125" w:name="_Toc305158862"/>
      <w:bookmarkStart w:id="126" w:name="_Toc164608789"/>
      <w:bookmarkStart w:id="127" w:name="_Toc164229361"/>
      <w:bookmarkStart w:id="128" w:name="_Toc305158788"/>
      <w:bookmarkStart w:id="129" w:name="_Toc127151520"/>
      <w:bookmarkStart w:id="130" w:name="_Toc150774725"/>
      <w:bookmarkStart w:id="131" w:name="_Toc142311022"/>
      <w:bookmarkStart w:id="132" w:name="_Toc127151721"/>
      <w:bookmarkStart w:id="133" w:name="_Toc151193618"/>
      <w:bookmarkStart w:id="134" w:name="_Toc150480758"/>
      <w:bookmarkStart w:id="135" w:name="_Toc151190147"/>
      <w:bookmarkStart w:id="136" w:name="_Toc226965710"/>
      <w:bookmarkStart w:id="137" w:name="_Toc164229215"/>
      <w:bookmarkStart w:id="138" w:name="_Toc149720813"/>
      <w:bookmarkStart w:id="139" w:name="_Toc151193834"/>
      <w:bookmarkStart w:id="140" w:name="_Toc226965793"/>
      <w:bookmarkStart w:id="141" w:name="_Toc151193690"/>
      <w:bookmarkStart w:id="142" w:name="_Toc265228358"/>
      <w:bookmarkStart w:id="143" w:name="_Toc127161434"/>
      <w:r>
        <w:rPr>
          <w:color w:val="000000" w:themeColor="text1"/>
          <w:sz w:val="24"/>
          <w14:textFill>
            <w14:solidFill>
              <w14:schemeClr w14:val="tx1"/>
            </w14:solidFill>
          </w14:textFill>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color w:val="000000" w:themeColor="text1"/>
          <w:sz w:val="24"/>
          <w14:textFill>
            <w14:solidFill>
              <w14:schemeClr w14:val="tx1"/>
            </w14:solidFill>
          </w14:textFill>
        </w:rPr>
        <w:t>、项目属性、科研仪器设备采购、核心产品</w:t>
      </w:r>
    </w:p>
    <w:p w14:paraId="73DCF81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资金来源为财政性资金和/或本项目采购中无法与财政性资金分割的非财政性资金。</w:t>
      </w:r>
    </w:p>
    <w:p w14:paraId="7F271B9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项目属性见《投标人须知资料表》。</w:t>
      </w:r>
    </w:p>
    <w:p w14:paraId="1A5B6753">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是否属于科研仪器设备采购见《投标人须知资料表》。</w:t>
      </w:r>
    </w:p>
    <w:p w14:paraId="3F97966C">
      <w:pPr>
        <w:numPr>
          <w:ilvl w:val="1"/>
          <w:numId w:val="8"/>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核心产品见《投标人须知资料表》。</w:t>
      </w:r>
    </w:p>
    <w:p w14:paraId="35727AB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现场考察、开标前答疑会</w:t>
      </w:r>
    </w:p>
    <w:p w14:paraId="03DA6AEB">
      <w:pPr>
        <w:numPr>
          <w:ilvl w:val="1"/>
          <w:numId w:val="8"/>
        </w:numPr>
        <w:tabs>
          <w:tab w:val="left" w:pos="1080"/>
          <w:tab w:val="left" w:pos="2014"/>
        </w:tabs>
        <w:snapToGrid w:val="0"/>
        <w:spacing w:line="360" w:lineRule="auto"/>
        <w:ind w:left="1080" w:hanging="720"/>
        <w:rPr>
          <w:color w:val="000000" w:themeColor="text1"/>
          <w:sz w:val="28"/>
          <w14:textFill>
            <w14:solidFill>
              <w14:schemeClr w14:val="tx1"/>
            </w14:solidFill>
          </w14:textFill>
        </w:rPr>
      </w:pPr>
      <w:r>
        <w:rPr>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44" w:name="_Toc195842887"/>
      <w:bookmarkStart w:id="145" w:name="_Toc151193620"/>
      <w:bookmarkStart w:id="146" w:name="_Toc150509273"/>
      <w:bookmarkStart w:id="147" w:name="_Toc150774727"/>
      <w:bookmarkStart w:id="148" w:name="_Toc150774622"/>
      <w:bookmarkStart w:id="149" w:name="_Toc226965795"/>
      <w:bookmarkStart w:id="150" w:name="_Toc151193836"/>
      <w:bookmarkStart w:id="151" w:name="_Toc305158790"/>
      <w:bookmarkStart w:id="152" w:name="_Toc127151522"/>
      <w:bookmarkStart w:id="153" w:name="_Toc226337218"/>
      <w:bookmarkStart w:id="154" w:name="_Toc151193692"/>
      <w:bookmarkStart w:id="155" w:name="_Toc520356146"/>
      <w:bookmarkStart w:id="156" w:name="_Toc151190149"/>
      <w:bookmarkStart w:id="157" w:name="_Toc151193764"/>
      <w:bookmarkStart w:id="158" w:name="_Toc226309766"/>
      <w:bookmarkStart w:id="159" w:name="_Toc150480760"/>
      <w:bookmarkStart w:id="160" w:name="_Toc264969212"/>
      <w:bookmarkStart w:id="161" w:name="_Toc226965712"/>
      <w:bookmarkStart w:id="162" w:name="_Toc305158864"/>
      <w:bookmarkStart w:id="163" w:name="_Toc151193910"/>
      <w:bookmarkStart w:id="164" w:name="_Toc265228360"/>
      <w:bookmarkStart w:id="165" w:name="_Toc142311024"/>
    </w:p>
    <w:p w14:paraId="6D4461D4">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736A058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p w14:paraId="45626A66">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6B98B5F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样品的评审方法以及评审标准等内容见第四章《评标程序、评标方法和评标标准》。</w:t>
      </w:r>
    </w:p>
    <w:p w14:paraId="5C8A1960">
      <w:pPr>
        <w:numPr>
          <w:ilvl w:val="0"/>
          <w:numId w:val="8"/>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政府采购政策（包括但不限于下列具体政策要求）</w:t>
      </w:r>
    </w:p>
    <w:p w14:paraId="38FC64E5">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采购本国货物、工程和服务</w:t>
      </w:r>
    </w:p>
    <w:p w14:paraId="45B78A0B">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政府采购应当采购本国货物、工程和服务。但有《</w:t>
      </w:r>
      <w:r>
        <w:rPr>
          <w:b/>
          <w:color w:val="000000" w:themeColor="text1"/>
          <w:kern w:val="0"/>
          <w:sz w:val="24"/>
          <w14:textFill>
            <w14:solidFill>
              <w14:schemeClr w14:val="tx1"/>
            </w14:solidFill>
          </w14:textFill>
        </w:rPr>
        <w:t>中华人民共和国政府采购法</w:t>
      </w:r>
      <w:r>
        <w:rPr>
          <w:color w:val="000000" w:themeColor="text1"/>
          <w:kern w:val="0"/>
          <w:sz w:val="24"/>
          <w14:textFill>
            <w14:solidFill>
              <w14:schemeClr w14:val="tx1"/>
            </w14:solidFill>
          </w14:textFill>
        </w:rPr>
        <w:t>》第十条规定情形的除外。</w:t>
      </w:r>
    </w:p>
    <w:p w14:paraId="2D37B492">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本项目如接受非本国货物、工程、服务参与投标，则具体要求见第五章《采购需求》。</w:t>
      </w:r>
    </w:p>
    <w:p w14:paraId="4D170015">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66B0491">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中小企业、监狱企业及残疾人福利性单位</w:t>
      </w:r>
    </w:p>
    <w:p w14:paraId="529AE77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中小企业定义：</w:t>
      </w:r>
    </w:p>
    <w:p w14:paraId="1BAEDAA9">
      <w:pPr>
        <w:pStyle w:val="10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E0746BC">
      <w:pPr>
        <w:pStyle w:val="10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8315CC3">
      <w:pPr>
        <w:pStyle w:val="10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8C05CBD">
      <w:pPr>
        <w:pStyle w:val="10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6B28578">
      <w:pPr>
        <w:pStyle w:val="10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9B71905">
      <w:pPr>
        <w:pStyle w:val="101"/>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047B926">
      <w:pPr>
        <w:pStyle w:val="101"/>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A96A299">
      <w:pPr>
        <w:pStyle w:val="10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FE89F7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4A3AC145">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供应商提供的货物、工程或者服务符合下列情形的，享受中小企业扶持政策：</w:t>
      </w:r>
    </w:p>
    <w:p w14:paraId="4B154583">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0A189D71">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6D5CAC4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749EA6D">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09B307C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43E2F4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A8129A">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DE820C">
      <w:pPr>
        <w:pStyle w:val="10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52FF9FA">
      <w:pPr>
        <w:pStyle w:val="10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C95A9B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49C864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依法与安置的每位残疾人签订了一年以上（含一年）的劳动合同或服务协议；</w:t>
      </w:r>
    </w:p>
    <w:p w14:paraId="13D93A5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为安置的每位残疾人按月足额缴纳了基本养老保险、基本医疗保险、失业保险、工伤保险和生育保险等社会保险费；</w:t>
      </w:r>
    </w:p>
    <w:p w14:paraId="0FA0444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通过银行等金融机构向安置的每位残疾人，按月支付了不低于单位所在区县适用的经省级人民政府批准的月最低工资标准的工资；</w:t>
      </w:r>
    </w:p>
    <w:p w14:paraId="1267E00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360A925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E9DAC2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本项目是否专门面向中小企业预留采购份额见第一章《投标邀请》。</w:t>
      </w:r>
    </w:p>
    <w:p w14:paraId="11E196F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采购标的对应的中小企业划分标准所属行业见《投标人须知资料表》。</w:t>
      </w:r>
    </w:p>
    <w:p w14:paraId="1668D91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小微企业价格评审优惠的政策调整：见第四章《评标程序、评标方法和评标标准》。</w:t>
      </w:r>
    </w:p>
    <w:p w14:paraId="4F5E42D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w:t>
      </w:r>
    </w:p>
    <w:p w14:paraId="6E3818D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1EA46F">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97218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w:t>
      </w:r>
    </w:p>
    <w:p w14:paraId="6BEECF0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4388165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正版软件</w:t>
      </w:r>
    </w:p>
    <w:p w14:paraId="56CE7580">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97EA48A">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网络安全专用产品</w:t>
      </w:r>
    </w:p>
    <w:p w14:paraId="1A7B1156">
      <w:pPr>
        <w:numPr>
          <w:ilvl w:val="2"/>
          <w:numId w:val="8"/>
        </w:numPr>
        <w:tabs>
          <w:tab w:val="left" w:pos="900"/>
          <w:tab w:val="left" w:pos="2014"/>
        </w:tabs>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根据《关于调整网络安全专用产品安全管理有关事项的公告》（2023年第1号），</w:t>
      </w:r>
      <w:r>
        <w:rPr>
          <w:color w:val="000000" w:themeColor="text1"/>
          <w:sz w:val="24"/>
          <w14:textFill>
            <w14:solidFill>
              <w14:schemeClr w14:val="tx1"/>
            </w14:solidFill>
          </w14:textFill>
        </w:rPr>
        <w:t>所</w:t>
      </w:r>
      <w:r>
        <w:rPr>
          <w:rFonts w:hint="eastAsia"/>
          <w:color w:val="000000" w:themeColor="text1"/>
          <w:sz w:val="24"/>
          <w14:textFill>
            <w14:solidFill>
              <w14:schemeClr w14:val="tx1"/>
            </w14:solidFill>
          </w14:textFill>
        </w:rPr>
        <w:t>提供</w:t>
      </w:r>
      <w:r>
        <w:rPr>
          <w:color w:val="000000" w:themeColor="text1"/>
          <w:sz w:val="24"/>
          <w14:textFill>
            <w14:solidFill>
              <w14:schemeClr w14:val="tx1"/>
            </w14:solidFill>
          </w14:textFill>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14:textFill>
            <w14:solidFill>
              <w14:schemeClr w14:val="tx1"/>
            </w14:solidFill>
          </w14:textFill>
        </w:rPr>
        <w:t>。</w:t>
      </w:r>
    </w:p>
    <w:p w14:paraId="7E54C37D">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推广使用低挥发性有机化合物（VOCs）</w:t>
      </w:r>
    </w:p>
    <w:p w14:paraId="14DC9BE8">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；属于推荐性标准的，优先采购，具体见第四章《评标程序、评标方法和评标标准》。</w:t>
      </w:r>
    </w:p>
    <w:p w14:paraId="6E55D2B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采购需求标准</w:t>
      </w:r>
    </w:p>
    <w:p w14:paraId="6D82BD74">
      <w:pPr>
        <w:numPr>
          <w:ilvl w:val="2"/>
          <w:numId w:val="8"/>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商品包装、快递包装政府采购需求标准（试行）</w:t>
      </w:r>
    </w:p>
    <w:p w14:paraId="4BAB03DA">
      <w:pPr>
        <w:tabs>
          <w:tab w:val="left" w:pos="900"/>
          <w:tab w:val="left" w:pos="1980"/>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ABF8DA5">
      <w:pPr>
        <w:numPr>
          <w:ilvl w:val="2"/>
          <w:numId w:val="8"/>
        </w:numPr>
        <w:tabs>
          <w:tab w:val="left" w:pos="2014"/>
        </w:tabs>
        <w:snapToGrid w:val="0"/>
        <w:spacing w:line="360" w:lineRule="auto"/>
        <w:rPr>
          <w:color w:val="000000" w:themeColor="text1"/>
          <w:sz w:val="24"/>
          <w14:textFill>
            <w14:solidFill>
              <w14:schemeClr w14:val="tx1"/>
            </w14:solidFill>
          </w14:textFill>
        </w:rPr>
      </w:pPr>
      <w:bookmarkStart w:id="166" w:name="_Hlk164953935"/>
      <w:r>
        <w:rPr>
          <w:color w:val="000000" w:themeColor="text1"/>
          <w:sz w:val="24"/>
          <w14:textFill>
            <w14:solidFill>
              <w14:schemeClr w14:val="tx1"/>
            </w14:solidFill>
          </w14:textFill>
        </w:rPr>
        <w:t xml:space="preserve">其他政府采购需求标准 </w:t>
      </w:r>
    </w:p>
    <w:bookmarkEnd w:id="166"/>
    <w:p w14:paraId="21A9EFC6">
      <w:pPr>
        <w:tabs>
          <w:tab w:val="left" w:pos="900"/>
          <w:tab w:val="left" w:pos="1980"/>
        </w:tabs>
        <w:snapToGrid w:val="0"/>
        <w:spacing w:line="360" w:lineRule="auto"/>
        <w:ind w:left="1980"/>
        <w:rPr>
          <w:color w:val="000000" w:themeColor="text1"/>
          <w:sz w:val="24"/>
          <w14:textFill>
            <w14:solidFill>
              <w14:schemeClr w14:val="tx1"/>
            </w14:solidFill>
          </w14:textFill>
        </w:rPr>
      </w:pPr>
      <w:bookmarkStart w:id="167" w:name="_Hlk164955325"/>
      <w:r>
        <w:rPr>
          <w:color w:val="000000" w:themeColor="text1"/>
          <w:sz w:val="24"/>
          <w14:textFill>
            <w14:solidFill>
              <w14:schemeClr w14:val="tx1"/>
            </w14:solidFill>
          </w14:textFill>
        </w:rPr>
        <w:t>为贯彻落实《深化政府采购制度改革方案》有关要求，推动政府采购需求标准建设</w:t>
      </w:r>
      <w:bookmarkEnd w:id="167"/>
      <w:r>
        <w:rPr>
          <w:color w:val="000000" w:themeColor="text1"/>
          <w:sz w:val="24"/>
          <w14:textFill>
            <w14:solidFill>
              <w14:schemeClr w14:val="tx1"/>
            </w14:solidFill>
          </w14:textFill>
        </w:rPr>
        <w:t>，财政部门会同有关部门制定发布的其他政府采购需求标准，本项目如涉及，则具体要求见第五章《采购需求》。</w:t>
      </w:r>
    </w:p>
    <w:p w14:paraId="0F604A1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投标费用</w:t>
      </w:r>
    </w:p>
    <w:p w14:paraId="7C06E895">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30159DFB">
      <w:pPr>
        <w:tabs>
          <w:tab w:val="left" w:pos="1080"/>
        </w:tabs>
        <w:snapToGrid w:val="0"/>
        <w:spacing w:line="360" w:lineRule="auto"/>
        <w:ind w:left="1080"/>
        <w:rPr>
          <w:color w:val="000000" w:themeColor="text1"/>
          <w:sz w:val="28"/>
          <w14:textFill>
            <w14:solidFill>
              <w14:schemeClr w14:val="tx1"/>
            </w14:solidFill>
          </w14:textFill>
        </w:rPr>
      </w:pPr>
      <w:bookmarkStart w:id="168" w:name="_1.8_计量单位"/>
      <w:bookmarkEnd w:id="168"/>
    </w:p>
    <w:p w14:paraId="485A77C8">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B2061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169" w:name="_Toc265228361"/>
      <w:bookmarkStart w:id="170" w:name="_Toc151193837"/>
      <w:bookmarkStart w:id="171" w:name="_Toc142311025"/>
      <w:bookmarkStart w:id="172" w:name="_Toc151193765"/>
      <w:bookmarkStart w:id="173" w:name="_Toc164608792"/>
      <w:bookmarkStart w:id="174" w:name="_Toc164229364"/>
      <w:bookmarkStart w:id="175" w:name="_Toc226965796"/>
      <w:bookmarkStart w:id="176" w:name="_Toc226337219"/>
      <w:bookmarkStart w:id="177" w:name="_Toc149720816"/>
      <w:bookmarkStart w:id="178" w:name="_Toc226965713"/>
      <w:bookmarkStart w:id="179" w:name="_Toc150774623"/>
      <w:bookmarkStart w:id="180" w:name="_Toc164229218"/>
      <w:bookmarkStart w:id="181" w:name="_Toc164608637"/>
      <w:bookmarkStart w:id="182" w:name="_Toc305158791"/>
      <w:bookmarkStart w:id="183" w:name="_Toc151193911"/>
      <w:bookmarkStart w:id="184" w:name="_Toc520356147"/>
      <w:bookmarkStart w:id="185" w:name="_Toc151193621"/>
      <w:bookmarkStart w:id="186" w:name="_Toc264969213"/>
      <w:bookmarkStart w:id="187" w:name="_Toc150480761"/>
      <w:bookmarkStart w:id="188" w:name="_Toc150774728"/>
      <w:bookmarkStart w:id="189" w:name="_Toc150509274"/>
      <w:bookmarkStart w:id="190" w:name="_Toc226309767"/>
      <w:bookmarkStart w:id="191" w:name="_Toc127151523"/>
      <w:bookmarkStart w:id="192" w:name="_Toc127151724"/>
      <w:bookmarkStart w:id="193" w:name="_Toc305158865"/>
      <w:bookmarkStart w:id="194" w:name="_Toc164351617"/>
      <w:bookmarkStart w:id="195" w:name="_Toc195842888"/>
      <w:bookmarkStart w:id="196" w:name="_Toc127161437"/>
      <w:bookmarkStart w:id="197" w:name="_Toc151193693"/>
      <w:bookmarkStart w:id="198" w:name="_Toc151190150"/>
      <w:r>
        <w:rPr>
          <w:color w:val="000000" w:themeColor="text1"/>
          <w:sz w:val="24"/>
          <w14:textFill>
            <w14:solidFill>
              <w14:schemeClr w14:val="tx1"/>
            </w14:solidFill>
          </w14:textFill>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color w:val="000000" w:themeColor="text1"/>
          <w:sz w:val="24"/>
          <w14:textFill>
            <w14:solidFill>
              <w14:schemeClr w14:val="tx1"/>
            </w14:solidFill>
          </w14:textFill>
        </w:rPr>
        <w:t>成</w:t>
      </w:r>
    </w:p>
    <w:p w14:paraId="359FFF9D">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招标文件包括以下部分：</w:t>
      </w:r>
    </w:p>
    <w:p w14:paraId="561DF569">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投标邀请</w:t>
      </w:r>
    </w:p>
    <w:p w14:paraId="565CB301">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w:t>
      </w:r>
    </w:p>
    <w:p w14:paraId="3D4C22DA">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2CE1D7D8">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6F223A5B">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w:t>
      </w:r>
    </w:p>
    <w:p w14:paraId="0F259A71">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拟签订的合同文本</w:t>
      </w:r>
    </w:p>
    <w:p w14:paraId="30A28B63">
      <w:pPr>
        <w:numPr>
          <w:ilvl w:val="0"/>
          <w:numId w:val="10"/>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投标文件格式</w:t>
      </w:r>
    </w:p>
    <w:p w14:paraId="66CA207E">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34D5F35">
      <w:pPr>
        <w:numPr>
          <w:ilvl w:val="0"/>
          <w:numId w:val="8"/>
        </w:numPr>
        <w:tabs>
          <w:tab w:val="left" w:pos="1080"/>
          <w:tab w:val="left" w:pos="2014"/>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对招标文件的澄清或修改</w:t>
      </w:r>
    </w:p>
    <w:p w14:paraId="7A4A617F">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128B3F0C">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02FE7738">
      <w:pPr>
        <w:numPr>
          <w:ilvl w:val="1"/>
          <w:numId w:val="8"/>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7305A3C">
      <w:pPr>
        <w:tabs>
          <w:tab w:val="left" w:pos="1080"/>
          <w:tab w:val="left" w:pos="1561"/>
        </w:tabs>
        <w:snapToGrid w:val="0"/>
        <w:spacing w:line="360" w:lineRule="auto"/>
        <w:ind w:left="1080"/>
        <w:rPr>
          <w:color w:val="000000" w:themeColor="text1"/>
          <w:sz w:val="28"/>
          <w14:textFill>
            <w14:solidFill>
              <w14:schemeClr w14:val="tx1"/>
            </w14:solidFill>
          </w14:textFill>
        </w:rPr>
      </w:pPr>
      <w:bookmarkStart w:id="199" w:name="_Toc516367020"/>
      <w:bookmarkStart w:id="200" w:name="_Toc150480764"/>
      <w:bookmarkStart w:id="201" w:name="_Toc305158868"/>
      <w:bookmarkStart w:id="202" w:name="_Toc127151526"/>
      <w:bookmarkStart w:id="203" w:name="_Toc151190153"/>
      <w:bookmarkStart w:id="204" w:name="_Toc151193914"/>
      <w:bookmarkStart w:id="205" w:name="_Toc150509277"/>
      <w:bookmarkStart w:id="206" w:name="_Toc520356150"/>
      <w:bookmarkStart w:id="207" w:name="_Toc151193624"/>
      <w:bookmarkStart w:id="208" w:name="_Toc151193840"/>
      <w:bookmarkStart w:id="209" w:name="_Toc195842891"/>
      <w:bookmarkStart w:id="210" w:name="_Toc226965799"/>
      <w:bookmarkStart w:id="211" w:name="_Toc150774731"/>
      <w:bookmarkStart w:id="212" w:name="_Toc264969216"/>
      <w:bookmarkStart w:id="213" w:name="_Toc151193696"/>
      <w:bookmarkStart w:id="214" w:name="_Toc151193768"/>
      <w:bookmarkStart w:id="215" w:name="_Toc305158794"/>
      <w:bookmarkStart w:id="216" w:name="_Toc226337222"/>
      <w:bookmarkStart w:id="217" w:name="_Toc142311028"/>
      <w:bookmarkStart w:id="218" w:name="_Toc150774626"/>
      <w:bookmarkStart w:id="219" w:name="_Toc265228364"/>
      <w:bookmarkStart w:id="220" w:name="_Toc226309770"/>
      <w:bookmarkStart w:id="221" w:name="_Toc226965716"/>
    </w:p>
    <w:p w14:paraId="1502A72A">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三   投标文件</w:t>
      </w:r>
      <w:bookmarkEnd w:id="199"/>
      <w:r>
        <w:rPr>
          <w:rFonts w:ascii="Times New Roman" w:hAnsi="Times New Roman" w:eastAsia="宋体"/>
          <w:color w:val="000000" w:themeColor="text1"/>
          <w:sz w:val="28"/>
          <w14:textFill>
            <w14:solidFill>
              <w14:schemeClr w14:val="tx1"/>
            </w14:solidFill>
          </w14:textFill>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1D3A7F0">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22" w:name="_Toc150774627"/>
      <w:bookmarkStart w:id="223" w:name="_Toc150509278"/>
      <w:bookmarkStart w:id="224" w:name="_Toc226965800"/>
      <w:bookmarkStart w:id="225" w:name="_Toc164608796"/>
      <w:bookmarkStart w:id="226" w:name="_Toc150480765"/>
      <w:bookmarkStart w:id="227" w:name="_Toc149720820"/>
      <w:bookmarkStart w:id="228" w:name="_Toc127151527"/>
      <w:bookmarkStart w:id="229" w:name="_Toc195842892"/>
      <w:bookmarkStart w:id="230" w:name="_Toc142311029"/>
      <w:bookmarkStart w:id="231" w:name="_Toc151193625"/>
      <w:bookmarkStart w:id="232" w:name="_Toc151193769"/>
      <w:bookmarkStart w:id="233" w:name="_Toc150774732"/>
      <w:bookmarkStart w:id="234" w:name="_Toc226337223"/>
      <w:bookmarkStart w:id="235" w:name="_Toc305158795"/>
      <w:bookmarkStart w:id="236" w:name="_Toc151193841"/>
      <w:bookmarkStart w:id="237" w:name="_Toc516367021"/>
      <w:bookmarkStart w:id="238" w:name="_Toc164229368"/>
      <w:bookmarkStart w:id="239" w:name="_Toc164229222"/>
      <w:bookmarkStart w:id="240" w:name="_Toc151193697"/>
      <w:bookmarkStart w:id="241" w:name="_Toc520356151"/>
      <w:bookmarkStart w:id="242" w:name="_Toc151193915"/>
      <w:bookmarkStart w:id="243" w:name="_Toc226965717"/>
      <w:bookmarkStart w:id="244" w:name="_Toc127161441"/>
      <w:bookmarkStart w:id="245" w:name="_Toc164351621"/>
      <w:bookmarkStart w:id="246" w:name="_Toc226309771"/>
      <w:bookmarkStart w:id="247" w:name="_Toc151190154"/>
      <w:bookmarkStart w:id="248" w:name="_Toc127151728"/>
      <w:bookmarkStart w:id="249" w:name="_Toc265228365"/>
      <w:bookmarkStart w:id="250" w:name="_Toc264969217"/>
      <w:bookmarkStart w:id="251" w:name="_Toc164608641"/>
      <w:bookmarkStart w:id="252" w:name="_Toc305158869"/>
      <w:r>
        <w:rPr>
          <w:color w:val="000000" w:themeColor="text1"/>
          <w:sz w:val="24"/>
          <w14:textFill>
            <w14:solidFill>
              <w14:schemeClr w14:val="tx1"/>
            </w14:solidFill>
          </w14:textFill>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color w:val="000000" w:themeColor="text1"/>
          <w:sz w:val="24"/>
          <w14:textFill>
            <w14:solidFill>
              <w14:schemeClr w14:val="tx1"/>
            </w14:solidFill>
          </w14:textFill>
        </w:rPr>
        <w:t>及投标语言</w:t>
      </w:r>
    </w:p>
    <w:p w14:paraId="4FDE6612">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14:textFill>
            <w14:solidFill>
              <w14:schemeClr w14:val="tx1"/>
            </w14:solidFill>
          </w14:textFill>
        </w:rPr>
        <w:t>无效投标</w:t>
      </w:r>
      <w:r>
        <w:rPr>
          <w:color w:val="000000" w:themeColor="text1"/>
          <w:sz w:val="24"/>
          <w14:textFill>
            <w14:solidFill>
              <w14:schemeClr w14:val="tx1"/>
            </w14:solidFill>
          </w14:textFill>
        </w:rPr>
        <w:t>。</w:t>
      </w:r>
    </w:p>
    <w:p w14:paraId="21FEB01C">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除招标文件有特殊要求外，本项目投标所使用的计量单位，应采用中华人民共和国法定计量单位。</w:t>
      </w:r>
    </w:p>
    <w:p w14:paraId="42B6E768">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D8545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53" w:name="_Ref467306195"/>
      <w:bookmarkStart w:id="254" w:name="_Toc516367022"/>
      <w:bookmarkStart w:id="255" w:name="_Ref467306676"/>
      <w:bookmarkStart w:id="256" w:name="_Toc151193770"/>
      <w:bookmarkStart w:id="257" w:name="_Toc127151729"/>
      <w:bookmarkStart w:id="258" w:name="_Toc265228366"/>
      <w:bookmarkStart w:id="259" w:name="_Toc127151528"/>
      <w:bookmarkStart w:id="260" w:name="_Toc226965801"/>
      <w:bookmarkStart w:id="261" w:name="_Toc127161442"/>
      <w:bookmarkStart w:id="262" w:name="_Toc164608642"/>
      <w:bookmarkStart w:id="263" w:name="_Toc520356152"/>
      <w:bookmarkStart w:id="264" w:name="_Toc150774628"/>
      <w:bookmarkStart w:id="265" w:name="_Toc149720821"/>
      <w:bookmarkStart w:id="266" w:name="_Toc151193842"/>
      <w:bookmarkStart w:id="267" w:name="_Toc142311030"/>
      <w:bookmarkStart w:id="268" w:name="_Toc151193626"/>
      <w:bookmarkStart w:id="269" w:name="_Toc305158796"/>
      <w:bookmarkStart w:id="270" w:name="_Toc151193916"/>
      <w:bookmarkStart w:id="271" w:name="_Toc226337224"/>
      <w:bookmarkStart w:id="272" w:name="_Toc164229223"/>
      <w:bookmarkStart w:id="273" w:name="_Toc305158870"/>
      <w:bookmarkStart w:id="274" w:name="_Toc150509279"/>
      <w:bookmarkStart w:id="275" w:name="_Toc164229369"/>
      <w:bookmarkStart w:id="276" w:name="_Toc164351622"/>
      <w:bookmarkStart w:id="277" w:name="_Toc195842893"/>
      <w:bookmarkStart w:id="278" w:name="_Toc164608797"/>
      <w:bookmarkStart w:id="279" w:name="_Toc151193698"/>
      <w:bookmarkStart w:id="280" w:name="_Toc150774733"/>
      <w:bookmarkStart w:id="281" w:name="_Toc226309772"/>
      <w:bookmarkStart w:id="282" w:name="_Toc264969218"/>
      <w:bookmarkStart w:id="283" w:name="_Toc226965718"/>
      <w:bookmarkStart w:id="284" w:name="_Toc150480766"/>
      <w:bookmarkStart w:id="285" w:name="_Toc151190155"/>
      <w:r>
        <w:rPr>
          <w:color w:val="000000" w:themeColor="text1"/>
          <w:sz w:val="24"/>
          <w14:textFill>
            <w14:solidFill>
              <w14:schemeClr w14:val="tx1"/>
            </w14:solidFill>
          </w14:textFill>
        </w:rPr>
        <w:t>投标文件</w:t>
      </w:r>
      <w:bookmarkEnd w:id="253"/>
      <w:bookmarkEnd w:id="254"/>
      <w:bookmarkEnd w:id="255"/>
      <w:r>
        <w:rPr>
          <w:color w:val="000000" w:themeColor="text1"/>
          <w:sz w:val="24"/>
          <w14:textFill>
            <w14:solidFill>
              <w14:schemeClr w14:val="tx1"/>
            </w14:solidFill>
          </w14:textFill>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F27E24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286" w:name="_Ref467052588"/>
      <w:r>
        <w:rPr>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6821580C">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23BA77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第四章《评标程序、评标方法和评标标准》中涉及的证明文件。</w:t>
      </w:r>
    </w:p>
    <w:p w14:paraId="25954C2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97B45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投标人认为应附的其他材料。</w:t>
      </w:r>
      <w:bookmarkEnd w:id="286"/>
    </w:p>
    <w:p w14:paraId="35EF03BD">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87" w:name="_Toc151193772"/>
      <w:bookmarkStart w:id="288" w:name="_Toc164608799"/>
      <w:bookmarkStart w:id="289" w:name="_Toc164351624"/>
      <w:bookmarkStart w:id="290" w:name="_Toc150480768"/>
      <w:bookmarkStart w:id="291" w:name="_Toc164229225"/>
      <w:bookmarkStart w:id="292" w:name="_Toc142311032"/>
      <w:bookmarkStart w:id="293" w:name="_Toc150774735"/>
      <w:bookmarkStart w:id="294" w:name="_Toc127151731"/>
      <w:bookmarkStart w:id="295" w:name="_Toc127161444"/>
      <w:bookmarkStart w:id="296" w:name="_Toc150774630"/>
      <w:bookmarkStart w:id="297" w:name="_Toc164229371"/>
      <w:bookmarkStart w:id="298" w:name="_Toc150509281"/>
      <w:bookmarkStart w:id="299" w:name="_Toc151193700"/>
      <w:bookmarkStart w:id="300" w:name="_Toc195842895"/>
      <w:bookmarkStart w:id="301" w:name="_Toc151190157"/>
      <w:bookmarkStart w:id="302" w:name="_Toc164608644"/>
      <w:bookmarkStart w:id="303" w:name="_Toc151193844"/>
      <w:bookmarkStart w:id="304" w:name="_Toc520356155"/>
      <w:bookmarkStart w:id="305" w:name="_Toc127151530"/>
      <w:bookmarkStart w:id="306" w:name="_Toc151193628"/>
      <w:bookmarkStart w:id="307" w:name="_Toc151193918"/>
      <w:bookmarkStart w:id="308" w:name="_Toc149720823"/>
      <w:r>
        <w:rPr>
          <w:color w:val="000000" w:themeColor="text1"/>
          <w:sz w:val="24"/>
          <w14:textFill>
            <w14:solidFill>
              <w14:schemeClr w14:val="tx1"/>
            </w14:solidFill>
          </w14:textFill>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D6F4D1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所有投标均以人民币</w:t>
      </w:r>
      <w:r>
        <w:rPr>
          <w:rFonts w:hint="eastAsia"/>
          <w:color w:val="000000" w:themeColor="text1"/>
          <w:sz w:val="24"/>
          <w14:textFill>
            <w14:solidFill>
              <w14:schemeClr w14:val="tx1"/>
            </w14:solidFill>
          </w14:textFill>
        </w:rPr>
        <w:t>为计价货币</w:t>
      </w:r>
      <w:r>
        <w:rPr>
          <w:color w:val="000000" w:themeColor="text1"/>
          <w:sz w:val="24"/>
          <w14:textFill>
            <w14:solidFill>
              <w14:schemeClr w14:val="tx1"/>
            </w14:solidFill>
          </w14:textFill>
        </w:rPr>
        <w:t>。</w:t>
      </w:r>
    </w:p>
    <w:p w14:paraId="21ED469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26BAFE61">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EBDA70D">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按照招标文件要求完成本项目的全部相关费用。 </w:t>
      </w:r>
    </w:p>
    <w:p w14:paraId="7CBE996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采购人不得向供应商索要或者接受其给予的赠品、回扣或者与采购无关的其他商品、服务。</w:t>
      </w:r>
    </w:p>
    <w:p w14:paraId="3710E69B">
      <w:pPr>
        <w:numPr>
          <w:ilvl w:val="1"/>
          <w:numId w:val="8"/>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投标人不能提供任何有选择性或可调整的报价（招标文件另有规定的除外），否则其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E6B9377">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09" w:name="_Toc226309775"/>
      <w:bookmarkStart w:id="310" w:name="_Toc164608800"/>
      <w:bookmarkStart w:id="311" w:name="_Toc164351625"/>
      <w:bookmarkStart w:id="312" w:name="_Toc151193919"/>
      <w:bookmarkStart w:id="313" w:name="_Toc150774736"/>
      <w:bookmarkStart w:id="314" w:name="_Toc226965804"/>
      <w:bookmarkStart w:id="315" w:name="_Toc149720824"/>
      <w:bookmarkStart w:id="316" w:name="_Toc520356156"/>
      <w:bookmarkStart w:id="317" w:name="_Toc150509282"/>
      <w:bookmarkStart w:id="318" w:name="_Toc151193629"/>
      <w:bookmarkStart w:id="319" w:name="_Toc226965721"/>
      <w:bookmarkStart w:id="320" w:name="_Toc150480769"/>
      <w:bookmarkStart w:id="321" w:name="_Toc150774631"/>
      <w:bookmarkStart w:id="322" w:name="_Toc164229226"/>
      <w:bookmarkStart w:id="323" w:name="_Toc151193845"/>
      <w:bookmarkStart w:id="324" w:name="_Toc305158873"/>
      <w:bookmarkStart w:id="325" w:name="_Toc265228369"/>
      <w:bookmarkStart w:id="326" w:name="_Toc127151531"/>
      <w:bookmarkStart w:id="327" w:name="_Toc127151732"/>
      <w:bookmarkStart w:id="328" w:name="_Toc127161445"/>
      <w:bookmarkStart w:id="329" w:name="_Toc151193773"/>
      <w:bookmarkStart w:id="330" w:name="_Toc264969221"/>
      <w:bookmarkStart w:id="331" w:name="_Toc151190158"/>
      <w:bookmarkStart w:id="332" w:name="_Toc226337227"/>
      <w:bookmarkStart w:id="333" w:name="_Toc151193701"/>
      <w:bookmarkStart w:id="334" w:name="_Toc164229372"/>
      <w:bookmarkStart w:id="335" w:name="_Toc164608645"/>
      <w:bookmarkStart w:id="336" w:name="_Toc305158799"/>
      <w:bookmarkStart w:id="337" w:name="_Toc195842896"/>
      <w:bookmarkStart w:id="338" w:name="_Toc142311033"/>
      <w:bookmarkStart w:id="339" w:name="_Ref467306513"/>
      <w:r>
        <w:rPr>
          <w:color w:val="000000" w:themeColor="text1"/>
          <w:sz w:val="24"/>
          <w14:textFill>
            <w14:solidFill>
              <w14:schemeClr w14:val="tx1"/>
            </w14:solidFill>
          </w14:textFill>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04F6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40" w:name="_Ref467306302"/>
      <w:r>
        <w:rPr>
          <w:color w:val="000000" w:themeColor="text1"/>
          <w:sz w:val="24"/>
          <w14:textFill>
            <w14:solidFill>
              <w14:schemeClr w14:val="tx1"/>
            </w14:solidFill>
          </w14:textFill>
        </w:rPr>
        <w:t>投标人应按《投标人须知资料表》中规定的金额及要求交纳投标保证金</w:t>
      </w:r>
      <w:bookmarkEnd w:id="340"/>
      <w:r>
        <w:rPr>
          <w:color w:val="000000" w:themeColor="text1"/>
          <w:sz w:val="24"/>
          <w14:textFill>
            <w14:solidFill>
              <w14:schemeClr w14:val="tx1"/>
            </w14:solidFill>
          </w14:textFill>
        </w:rPr>
        <w:t>。投标人自愿超额缴纳投标保证金的，投标文件不做无效处理。</w:t>
      </w:r>
    </w:p>
    <w:p w14:paraId="797DD82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6BD9AE9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Pr>
          <w:color w:val="000000" w:themeColor="text1"/>
          <w:sz w:val="24"/>
          <w14:textFill>
            <w14:solidFill>
              <w14:schemeClr w14:val="tx1"/>
            </w14:solidFill>
          </w14:textFill>
        </w:rPr>
        <w:t>以电子保函形式提交投标保证金的，应在投标截止时间前通过</w:t>
      </w:r>
      <w:r>
        <w:rPr>
          <w:color w:val="000000" w:themeColor="text1"/>
          <w:sz w:val="24"/>
          <w:lang w:bidi="ar"/>
          <w14:textFill>
            <w14:solidFill>
              <w14:schemeClr w14:val="tx1"/>
            </w14:solidFill>
          </w14:textFill>
        </w:rPr>
        <w:t>北京市政府采购电子交易平台完成电子保函在线办理。</w:t>
      </w:r>
      <w:bookmarkEnd w:id="341"/>
      <w:r>
        <w:rPr>
          <w:rFonts w:hint="eastAsia"/>
          <w:color w:val="000000" w:themeColor="text1"/>
          <w:sz w:val="24"/>
          <w14:textFill>
            <w14:solidFill>
              <w14:schemeClr w14:val="tx1"/>
            </w14:solidFill>
          </w14:textFill>
        </w:rPr>
        <w:t>未按上述要求缴纳投标保证金</w:t>
      </w:r>
      <w:r>
        <w:rPr>
          <w:color w:val="000000" w:themeColor="text1"/>
          <w:sz w:val="24"/>
          <w14:textFill>
            <w14:solidFill>
              <w14:schemeClr w14:val="tx1"/>
            </w14:solidFill>
          </w14:textFill>
        </w:rPr>
        <w:t>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90C156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除</w:t>
      </w:r>
      <w:r>
        <w:rPr>
          <w:rFonts w:hint="eastAsia"/>
          <w:color w:val="000000" w:themeColor="text1"/>
          <w:sz w:val="24"/>
          <w14:textFill>
            <w14:solidFill>
              <w14:schemeClr w14:val="tx1"/>
            </w14:solidFill>
          </w14:textFill>
        </w:rPr>
        <w:t>需在</w:t>
      </w:r>
      <w:r>
        <w:rPr>
          <w:color w:val="000000" w:themeColor="text1"/>
          <w:sz w:val="24"/>
          <w14:textFill>
            <w14:solidFill>
              <w14:schemeClr w14:val="tx1"/>
            </w14:solidFill>
          </w14:textFill>
        </w:rPr>
        <w:t>投标文件中</w:t>
      </w:r>
      <w:r>
        <w:rPr>
          <w:rFonts w:hint="eastAsia"/>
          <w:color w:val="000000" w:themeColor="text1"/>
          <w:sz w:val="24"/>
          <w14:textFill>
            <w14:solidFill>
              <w14:schemeClr w14:val="tx1"/>
            </w14:solidFill>
          </w14:textFill>
        </w:rPr>
        <w:t>提供“</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还需在投标截止时间前，通过电子交易平台上传“</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p>
    <w:p w14:paraId="7F9DC09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投标保证金有效期同投标有效期。</w:t>
      </w:r>
    </w:p>
    <w:p w14:paraId="61F27F8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投标人为联合体的，可以由联合体中的一方或者多方共同交纳投标保证金，其交纳的投标保证金对联合体各方均具有约束力。</w:t>
      </w:r>
    </w:p>
    <w:p w14:paraId="2F1439A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5F3EDE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69FA2F33">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中标人的投标保证金，自采购合同签订之日起5个工作日内退还中标人；</w:t>
      </w:r>
    </w:p>
    <w:p w14:paraId="3DF19C88">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未中标投标人的投标保证金，自中标通知书发出之日起5个工作日内退还未中标人；</w:t>
      </w:r>
    </w:p>
    <w:p w14:paraId="790EE18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4AEFB76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有下列情形之一的，采购人或采购代理机构可以不予退还投标保证金：</w:t>
      </w:r>
    </w:p>
    <w:p w14:paraId="695B30CC">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投标有效期内投标人撤销投标文件的；</w:t>
      </w:r>
    </w:p>
    <w:p w14:paraId="6A6BE829">
      <w:pPr>
        <w:numPr>
          <w:ilvl w:val="2"/>
          <w:numId w:val="8"/>
        </w:numPr>
        <w:tabs>
          <w:tab w:val="left" w:pos="900"/>
          <w:tab w:val="left" w:pos="108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《投标人须知资料表》中规定的其他情形。</w:t>
      </w:r>
    </w:p>
    <w:p w14:paraId="48B655DE">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42" w:name="_Toc151190159"/>
      <w:bookmarkStart w:id="343" w:name="_Toc305158874"/>
      <w:bookmarkStart w:id="344" w:name="_Toc142311034"/>
      <w:bookmarkStart w:id="345" w:name="_Toc305158800"/>
      <w:bookmarkStart w:id="346" w:name="_Toc164229227"/>
      <w:bookmarkStart w:id="347" w:name="_Toc150480770"/>
      <w:bookmarkStart w:id="348" w:name="_Toc151193630"/>
      <w:bookmarkStart w:id="349" w:name="_Toc520356157"/>
      <w:bookmarkStart w:id="350" w:name="_Toc226337228"/>
      <w:bookmarkStart w:id="351" w:name="_Toc151193774"/>
      <w:bookmarkStart w:id="352" w:name="_Toc151193846"/>
      <w:bookmarkStart w:id="353" w:name="_Toc226965722"/>
      <w:bookmarkStart w:id="354" w:name="_Toc151193920"/>
      <w:bookmarkStart w:id="355" w:name="_Toc226965805"/>
      <w:bookmarkStart w:id="356" w:name="_Toc150509283"/>
      <w:bookmarkStart w:id="357" w:name="_Toc164608801"/>
      <w:bookmarkStart w:id="358" w:name="_Toc164229373"/>
      <w:bookmarkStart w:id="359" w:name="_Toc127151532"/>
      <w:bookmarkStart w:id="360" w:name="_Toc149720825"/>
      <w:bookmarkStart w:id="361" w:name="_Toc164351626"/>
      <w:bookmarkStart w:id="362" w:name="_Toc195842897"/>
      <w:bookmarkStart w:id="363" w:name="_Toc151193702"/>
      <w:bookmarkStart w:id="364" w:name="_Toc127161446"/>
      <w:bookmarkStart w:id="365" w:name="_Toc265228370"/>
      <w:bookmarkStart w:id="366" w:name="_Toc150774737"/>
      <w:bookmarkStart w:id="367" w:name="_Toc226309776"/>
      <w:bookmarkStart w:id="368" w:name="_Toc150774632"/>
      <w:bookmarkStart w:id="369" w:name="_Toc164608646"/>
      <w:bookmarkStart w:id="370" w:name="_Toc127151733"/>
      <w:bookmarkStart w:id="371" w:name="_Toc264969222"/>
      <w:r>
        <w:rPr>
          <w:color w:val="000000" w:themeColor="text1"/>
          <w:sz w:val="24"/>
          <w14:textFill>
            <w14:solidFill>
              <w14:schemeClr w14:val="tx1"/>
            </w14:solidFill>
          </w14:textFill>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60911D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4FE706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72" w:name="_Toc226965723"/>
      <w:bookmarkStart w:id="373" w:name="_Toc150774633"/>
      <w:bookmarkStart w:id="374" w:name="_Toc164351627"/>
      <w:bookmarkStart w:id="375" w:name="_Toc151190160"/>
      <w:bookmarkStart w:id="376" w:name="_Toc305158801"/>
      <w:bookmarkStart w:id="377" w:name="_Toc142311035"/>
      <w:bookmarkStart w:id="378" w:name="_Toc305158875"/>
      <w:bookmarkStart w:id="379" w:name="_Toc150509284"/>
      <w:bookmarkStart w:id="380" w:name="_Toc149720826"/>
      <w:bookmarkStart w:id="381" w:name="_Toc226337229"/>
      <w:bookmarkStart w:id="382" w:name="_Toc151193847"/>
      <w:bookmarkStart w:id="383" w:name="_Toc164229228"/>
      <w:bookmarkStart w:id="384" w:name="_Toc151193703"/>
      <w:bookmarkStart w:id="385" w:name="_Toc150774738"/>
      <w:bookmarkStart w:id="386" w:name="_Toc127161447"/>
      <w:bookmarkStart w:id="387" w:name="_Toc127151734"/>
      <w:bookmarkStart w:id="388" w:name="_Toc151193921"/>
      <w:bookmarkStart w:id="389" w:name="_Toc226965806"/>
      <w:bookmarkStart w:id="390" w:name="_Toc164229374"/>
      <w:bookmarkStart w:id="391" w:name="_Toc520356158"/>
      <w:bookmarkStart w:id="392" w:name="_Toc151193775"/>
      <w:bookmarkStart w:id="393" w:name="_Toc127151533"/>
      <w:bookmarkStart w:id="394" w:name="_Toc164608647"/>
      <w:bookmarkStart w:id="395" w:name="_Toc150480771"/>
      <w:bookmarkStart w:id="396" w:name="_Toc164608802"/>
      <w:bookmarkStart w:id="397" w:name="_Toc195842898"/>
      <w:bookmarkStart w:id="398" w:name="_Toc151193631"/>
      <w:bookmarkStart w:id="399" w:name="_Toc265228371"/>
      <w:bookmarkStart w:id="400" w:name="_Toc264969223"/>
      <w:bookmarkStart w:id="401" w:name="_Toc226309777"/>
      <w:r>
        <w:rPr>
          <w:color w:val="000000" w:themeColor="text1"/>
          <w:sz w:val="24"/>
          <w14:textFill>
            <w14:solidFill>
              <w14:schemeClr w14:val="tx1"/>
            </w14:solidFill>
          </w14:textFill>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color w:val="000000" w:themeColor="text1"/>
          <w:sz w:val="24"/>
          <w14:textFill>
            <w14:solidFill>
              <w14:schemeClr w14:val="tx1"/>
            </w14:solidFill>
          </w14:textFill>
        </w:rPr>
        <w:t>、盖章</w:t>
      </w:r>
    </w:p>
    <w:p w14:paraId="602AC63B">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02" w:name="_Toc226965807"/>
      <w:bookmarkStart w:id="403" w:name="_Toc305158876"/>
      <w:bookmarkStart w:id="404" w:name="_Toc150480772"/>
      <w:bookmarkStart w:id="405" w:name="_Toc195842899"/>
      <w:bookmarkStart w:id="406" w:name="_Toc151193848"/>
      <w:bookmarkStart w:id="407" w:name="_Toc127151534"/>
      <w:bookmarkStart w:id="408" w:name="_Toc520356159"/>
      <w:bookmarkStart w:id="409" w:name="_Toc151193922"/>
      <w:bookmarkStart w:id="410" w:name="_Toc305158802"/>
      <w:bookmarkStart w:id="411" w:name="_Toc142311036"/>
      <w:bookmarkStart w:id="412" w:name="_Toc265228372"/>
      <w:bookmarkStart w:id="413" w:name="_Toc150774739"/>
      <w:bookmarkStart w:id="414" w:name="_Toc264969224"/>
      <w:bookmarkStart w:id="415" w:name="_Toc226337230"/>
      <w:bookmarkStart w:id="416" w:name="_Toc151190161"/>
      <w:bookmarkStart w:id="417" w:name="_Toc151193632"/>
      <w:bookmarkStart w:id="418" w:name="_Toc226965724"/>
      <w:bookmarkStart w:id="419" w:name="_Toc226309778"/>
      <w:bookmarkStart w:id="420" w:name="_Toc151193704"/>
      <w:bookmarkStart w:id="421" w:name="_Toc150774634"/>
      <w:bookmarkStart w:id="422" w:name="_Toc151193776"/>
      <w:bookmarkStart w:id="423" w:name="_Toc150509285"/>
      <w:r>
        <w:rPr>
          <w:color w:val="000000" w:themeColor="text1"/>
          <w:sz w:val="24"/>
          <w14:textFill>
            <w14:solidFill>
              <w14:schemeClr w14:val="tx1"/>
            </w14:solidFill>
          </w14:textFill>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403A2D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招标文件要求盖章的内容，一般通过投标文件编制工具加盖电子签章。</w:t>
      </w:r>
    </w:p>
    <w:p w14:paraId="7A8C0BE4">
      <w:pPr>
        <w:tabs>
          <w:tab w:val="left" w:pos="900"/>
          <w:tab w:val="left" w:pos="1080"/>
        </w:tabs>
        <w:snapToGrid w:val="0"/>
        <w:spacing w:line="360" w:lineRule="auto"/>
        <w:ind w:left="357"/>
        <w:rPr>
          <w:color w:val="000000" w:themeColor="text1"/>
          <w14:textFill>
            <w14:solidFill>
              <w14:schemeClr w14:val="tx1"/>
            </w14:solidFill>
          </w14:textFill>
        </w:rPr>
      </w:pPr>
    </w:p>
    <w:p w14:paraId="69B12396">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BAF11C6">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24" w:name="_Toc164229376"/>
      <w:bookmarkStart w:id="425" w:name="_Toc150774635"/>
      <w:bookmarkStart w:id="426" w:name="_Toc151193923"/>
      <w:bookmarkStart w:id="427" w:name="_Toc226309779"/>
      <w:bookmarkStart w:id="428" w:name="_Toc226965808"/>
      <w:bookmarkStart w:id="429" w:name="_Toc127151736"/>
      <w:bookmarkStart w:id="430" w:name="_Toc127151535"/>
      <w:bookmarkStart w:id="431" w:name="_Toc226337231"/>
      <w:bookmarkStart w:id="432" w:name="_Toc151193777"/>
      <w:bookmarkStart w:id="433" w:name="_Toc150774740"/>
      <w:bookmarkStart w:id="434" w:name="_Toc164608649"/>
      <w:bookmarkStart w:id="435" w:name="_Toc142311037"/>
      <w:bookmarkStart w:id="436" w:name="_Toc164229230"/>
      <w:bookmarkStart w:id="437" w:name="_Toc150509286"/>
      <w:bookmarkStart w:id="438" w:name="_Toc305158803"/>
      <w:bookmarkStart w:id="439" w:name="_Toc151193705"/>
      <w:bookmarkStart w:id="440" w:name="_Toc151193849"/>
      <w:bookmarkStart w:id="441" w:name="_Toc305158877"/>
      <w:bookmarkStart w:id="442" w:name="_Toc151190162"/>
      <w:bookmarkStart w:id="443" w:name="_Toc127161449"/>
      <w:bookmarkStart w:id="444" w:name="_Toc226965725"/>
      <w:bookmarkStart w:id="445" w:name="_Toc151193633"/>
      <w:bookmarkStart w:id="446" w:name="_Toc164351629"/>
      <w:bookmarkStart w:id="447" w:name="_Toc164608804"/>
      <w:bookmarkStart w:id="448" w:name="_Toc150480773"/>
      <w:bookmarkStart w:id="449" w:name="_Toc265228373"/>
      <w:bookmarkStart w:id="450" w:name="_Toc149720828"/>
      <w:bookmarkStart w:id="451" w:name="_Toc520356160"/>
      <w:bookmarkStart w:id="452" w:name="_Toc195842900"/>
      <w:bookmarkStart w:id="453" w:name="_Toc264969225"/>
      <w:r>
        <w:rPr>
          <w:color w:val="000000" w:themeColor="text1"/>
          <w:sz w:val="24"/>
          <w14:textFill>
            <w14:solidFill>
              <w14:schemeClr w14:val="tx1"/>
            </w14:solidFill>
          </w14:textFill>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color w:val="000000" w:themeColor="text1"/>
          <w:sz w:val="24"/>
          <w14:textFill>
            <w14:solidFill>
              <w14:schemeClr w14:val="tx1"/>
            </w14:solidFill>
          </w14:textFill>
        </w:rPr>
        <w:t>提交</w:t>
      </w:r>
    </w:p>
    <w:p w14:paraId="1649C26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本项目使用北京市政府采购电子交易平台。投标人根据招标文件及电子交易平台供应商操作手册要求编制、生成并提交电子投标文件。</w:t>
      </w:r>
    </w:p>
    <w:p w14:paraId="26B4C63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采购人及采购代理机构拒绝接受通过电子交易平台以外任何形式提交的投标文件，投标保证金除外。</w:t>
      </w:r>
    </w:p>
    <w:p w14:paraId="0024CDB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54" w:name="_Toc150509287"/>
      <w:bookmarkStart w:id="455" w:name="_Toc164608805"/>
      <w:bookmarkStart w:id="456" w:name="_Toc151190163"/>
      <w:bookmarkStart w:id="457" w:name="_Toc150480774"/>
      <w:bookmarkStart w:id="458" w:name="_Toc264969226"/>
      <w:bookmarkStart w:id="459" w:name="_Toc265228374"/>
      <w:bookmarkStart w:id="460" w:name="_Toc151193634"/>
      <w:bookmarkStart w:id="461" w:name="_Toc164229231"/>
      <w:bookmarkStart w:id="462" w:name="_Toc305158878"/>
      <w:bookmarkStart w:id="463" w:name="_Toc164351630"/>
      <w:bookmarkStart w:id="464" w:name="_Toc164608650"/>
      <w:bookmarkStart w:id="465" w:name="_Toc151193706"/>
      <w:bookmarkStart w:id="466" w:name="_Toc305158804"/>
      <w:bookmarkStart w:id="467" w:name="_Toc226337232"/>
      <w:bookmarkStart w:id="468" w:name="_Toc226965726"/>
      <w:bookmarkStart w:id="469" w:name="_Toc127161450"/>
      <w:bookmarkStart w:id="470" w:name="_Toc164229377"/>
      <w:bookmarkStart w:id="471" w:name="_Toc127151536"/>
      <w:bookmarkStart w:id="472" w:name="_Toc150774741"/>
      <w:bookmarkStart w:id="473" w:name="_Toc150774636"/>
      <w:bookmarkStart w:id="474" w:name="_Toc226965809"/>
      <w:bookmarkStart w:id="475" w:name="_Toc195842901"/>
      <w:bookmarkStart w:id="476" w:name="_Toc142311038"/>
      <w:bookmarkStart w:id="477" w:name="_Toc149720829"/>
      <w:bookmarkStart w:id="478" w:name="_Toc226309780"/>
      <w:bookmarkStart w:id="479" w:name="_Toc127151737"/>
      <w:bookmarkStart w:id="480" w:name="_Toc151193924"/>
      <w:bookmarkStart w:id="481" w:name="_Toc151193850"/>
      <w:bookmarkStart w:id="482" w:name="_Toc520356161"/>
      <w:bookmarkStart w:id="483" w:name="_Toc151193778"/>
      <w:r>
        <w:rPr>
          <w:color w:val="000000" w:themeColor="text1"/>
          <w:sz w:val="24"/>
          <w14:textFill>
            <w14:solidFill>
              <w14:schemeClr w14:val="tx1"/>
            </w14:solidFill>
          </w14:textFill>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color w:val="000000" w:themeColor="text1"/>
          <w:sz w:val="24"/>
          <w14:textFill>
            <w14:solidFill>
              <w14:schemeClr w14:val="tx1"/>
            </w14:solidFill>
          </w14:textFill>
        </w:rPr>
        <w:t>时间</w:t>
      </w:r>
    </w:p>
    <w:p w14:paraId="1EF41B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投标人应在招标文件要求提交投标文件截止时间前，将电子投标文件提交至电子交易平台。</w:t>
      </w:r>
    </w:p>
    <w:p w14:paraId="15DC58A8">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84" w:name="_Toc265228375"/>
      <w:bookmarkStart w:id="485" w:name="_Toc226965810"/>
      <w:bookmarkStart w:id="486" w:name="_Toc164351631"/>
      <w:bookmarkStart w:id="487" w:name="_Toc305158879"/>
      <w:bookmarkStart w:id="488" w:name="_Toc151193851"/>
      <w:bookmarkStart w:id="489" w:name="_Toc195842902"/>
      <w:bookmarkStart w:id="490" w:name="_Toc149720830"/>
      <w:bookmarkStart w:id="491" w:name="_Toc142311039"/>
      <w:bookmarkStart w:id="492" w:name="_Toc151193925"/>
      <w:bookmarkStart w:id="493" w:name="_Toc151190164"/>
      <w:bookmarkStart w:id="494" w:name="_Toc164229378"/>
      <w:bookmarkStart w:id="495" w:name="_Toc150480775"/>
      <w:bookmarkStart w:id="496" w:name="_Toc150509288"/>
      <w:bookmarkStart w:id="497" w:name="_Toc226309781"/>
      <w:bookmarkStart w:id="498" w:name="_Toc151193779"/>
      <w:bookmarkStart w:id="499" w:name="_Toc151193635"/>
      <w:bookmarkStart w:id="500" w:name="_Toc164229232"/>
      <w:bookmarkStart w:id="501" w:name="_Toc226337233"/>
      <w:bookmarkStart w:id="502" w:name="_Toc264969227"/>
      <w:bookmarkStart w:id="503" w:name="_Toc127151738"/>
      <w:bookmarkStart w:id="504" w:name="_Toc520356162"/>
      <w:bookmarkStart w:id="505" w:name="_Toc150774742"/>
      <w:bookmarkStart w:id="506" w:name="_Toc127151537"/>
      <w:bookmarkStart w:id="507" w:name="_Toc151193707"/>
      <w:bookmarkStart w:id="508" w:name="_Toc164608806"/>
      <w:bookmarkStart w:id="509" w:name="_Toc305158805"/>
      <w:bookmarkStart w:id="510" w:name="_Toc127161451"/>
      <w:bookmarkStart w:id="511" w:name="_Toc150774637"/>
      <w:bookmarkStart w:id="512" w:name="_Toc226965727"/>
      <w:bookmarkStart w:id="513" w:name="_Toc164608651"/>
      <w:r>
        <w:rPr>
          <w:color w:val="000000" w:themeColor="text1"/>
          <w:sz w:val="24"/>
          <w14:textFill>
            <w14:solidFill>
              <w14:schemeClr w14:val="tx1"/>
            </w14:solidFill>
          </w14:textFill>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141CF37">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B754F0">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投标人对投标文件的补充、修改的内容应当按照招标文件要求签署、盖章，作为投标文件的组成部分。</w:t>
      </w:r>
    </w:p>
    <w:p w14:paraId="58423A80">
      <w:pPr>
        <w:spacing w:line="360" w:lineRule="auto"/>
        <w:rPr>
          <w:color w:val="000000" w:themeColor="text1"/>
          <w:sz w:val="24"/>
          <w14:textFill>
            <w14:solidFill>
              <w14:schemeClr w14:val="tx1"/>
            </w14:solidFill>
          </w14:textFill>
        </w:rPr>
      </w:pPr>
    </w:p>
    <w:p w14:paraId="7FCB2CF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514" w:name="_Toc151193780"/>
      <w:bookmarkStart w:id="515" w:name="_Toc150480776"/>
      <w:bookmarkStart w:id="516" w:name="_Toc226337234"/>
      <w:bookmarkStart w:id="517" w:name="_Toc264969228"/>
      <w:bookmarkStart w:id="518" w:name="_Toc151190165"/>
      <w:bookmarkStart w:id="519" w:name="_Toc150509289"/>
      <w:bookmarkStart w:id="520" w:name="_Toc151193708"/>
      <w:bookmarkStart w:id="521" w:name="_Toc142311040"/>
      <w:bookmarkStart w:id="522" w:name="_Toc151193636"/>
      <w:bookmarkStart w:id="523" w:name="_Toc150774638"/>
      <w:bookmarkStart w:id="524" w:name="_Toc150774743"/>
      <w:bookmarkStart w:id="525" w:name="_Toc305158806"/>
      <w:bookmarkStart w:id="526" w:name="_Toc151193852"/>
      <w:bookmarkStart w:id="527" w:name="_Toc226965811"/>
      <w:bookmarkStart w:id="528" w:name="_Toc305158880"/>
      <w:bookmarkStart w:id="529" w:name="_Toc195842903"/>
      <w:bookmarkStart w:id="530" w:name="_Toc520356163"/>
      <w:bookmarkStart w:id="531" w:name="_Toc265228376"/>
      <w:bookmarkStart w:id="532" w:name="_Toc226309782"/>
      <w:bookmarkStart w:id="533" w:name="_Toc151193926"/>
      <w:bookmarkStart w:id="534" w:name="_Toc127151538"/>
      <w:bookmarkStart w:id="535" w:name="_Toc226965728"/>
      <w:r>
        <w:rPr>
          <w:rFonts w:ascii="Times New Roman" w:hAnsi="Times New Roman" w:eastAsia="宋体"/>
          <w:color w:val="000000" w:themeColor="text1"/>
          <w:sz w:val="28"/>
          <w14:textFill>
            <w14:solidFill>
              <w14:schemeClr w14:val="tx1"/>
            </w14:solidFill>
          </w14:textFill>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08A0D14">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36" w:name="_Toc164608653"/>
      <w:bookmarkStart w:id="537" w:name="_Toc226965729"/>
      <w:bookmarkStart w:id="538" w:name="_Toc195842904"/>
      <w:bookmarkStart w:id="539" w:name="_Toc226309783"/>
      <w:bookmarkStart w:id="540" w:name="_Toc520356164"/>
      <w:bookmarkStart w:id="541" w:name="_Toc164351633"/>
      <w:bookmarkStart w:id="542" w:name="_Toc151193637"/>
      <w:bookmarkStart w:id="543" w:name="_Toc151190166"/>
      <w:bookmarkStart w:id="544" w:name="_Toc164229234"/>
      <w:bookmarkStart w:id="545" w:name="_Toc127161453"/>
      <w:bookmarkStart w:id="546" w:name="_Toc265228377"/>
      <w:bookmarkStart w:id="547" w:name="_Toc142311041"/>
      <w:bookmarkStart w:id="548" w:name="_Toc149720832"/>
      <w:bookmarkStart w:id="549" w:name="_Toc305158807"/>
      <w:bookmarkStart w:id="550" w:name="_Toc226337235"/>
      <w:bookmarkStart w:id="551" w:name="_Toc150480777"/>
      <w:bookmarkStart w:id="552" w:name="_Toc305158881"/>
      <w:bookmarkStart w:id="553" w:name="_Toc264969229"/>
      <w:bookmarkStart w:id="554" w:name="_Toc151193709"/>
      <w:bookmarkStart w:id="555" w:name="_Toc151193927"/>
      <w:bookmarkStart w:id="556" w:name="_Toc150774639"/>
      <w:bookmarkStart w:id="557" w:name="_Toc164608808"/>
      <w:bookmarkStart w:id="558" w:name="_Toc226965812"/>
      <w:bookmarkStart w:id="559" w:name="_Toc127151539"/>
      <w:bookmarkStart w:id="560" w:name="_Toc151193781"/>
      <w:bookmarkStart w:id="561" w:name="_Toc127151740"/>
      <w:bookmarkStart w:id="562" w:name="_Toc164229380"/>
      <w:bookmarkStart w:id="563" w:name="_Toc151193853"/>
      <w:bookmarkStart w:id="564" w:name="_Toc150509290"/>
      <w:bookmarkStart w:id="565" w:name="_Toc150774744"/>
      <w:r>
        <w:rPr>
          <w:color w:val="000000" w:themeColor="text1"/>
          <w:sz w:val="24"/>
          <w14:textFill>
            <w14:solidFill>
              <w14:schemeClr w14:val="tx1"/>
            </w14:solidFill>
          </w14:textFill>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B24750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采购人或采购代理机构将按招标文件的规定，在投标截止时间的同一时间和招标文件预先确定的地点组织开标。</w:t>
      </w:r>
    </w:p>
    <w:p w14:paraId="00AA99A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本项目开标使用北京市政府采购电子交易平台。投标人应在</w:t>
      </w:r>
      <w:bookmarkStart w:id="566" w:name="_Hlk167284562"/>
      <w:r>
        <w:rPr>
          <w:color w:val="000000" w:themeColor="text1"/>
          <w:sz w:val="24"/>
          <w14:textFill>
            <w14:solidFill>
              <w14:schemeClr w14:val="tx1"/>
            </w14:solidFill>
          </w14:textFill>
        </w:rPr>
        <w:t>《投标人须知资料表》</w:t>
      </w:r>
      <w:bookmarkEnd w:id="566"/>
      <w:r>
        <w:rPr>
          <w:color w:val="000000" w:themeColor="text1"/>
          <w:sz w:val="24"/>
          <w14:textFill>
            <w14:solidFill>
              <w14:schemeClr w14:val="tx1"/>
            </w14:solidFill>
          </w14:textFill>
        </w:rPr>
        <w:t>规定的时间内对投标文件进行解密，因非系统原因导致的解密失败，视为</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BD5B57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开标过程将使用电子交易平台宣布投标人名称、投标价格和招标文件规定的需要宣布的其他内容并进行记录，并由参加开标的各投标人确认</w:t>
      </w:r>
      <w:bookmarkStart w:id="567" w:name="_Toc520356165"/>
      <w:r>
        <w:rPr>
          <w:color w:val="000000" w:themeColor="text1"/>
          <w:sz w:val="24"/>
          <w14:textFill>
            <w14:solidFill>
              <w14:schemeClr w14:val="tx1"/>
            </w14:solidFill>
          </w14:textFill>
        </w:rPr>
        <w:t>。</w:t>
      </w:r>
      <w:bookmarkStart w:id="568" w:name="_Hlk143533942"/>
      <w:r>
        <w:rPr>
          <w:color w:val="000000" w:themeColor="text1"/>
          <w:sz w:val="24"/>
          <w14:textFill>
            <w14:solidFill>
              <w14:schemeClr w14:val="tx1"/>
            </w14:solidFill>
          </w14:textFill>
        </w:rPr>
        <w:t>投标人未在规定时间内提出疑义或确认一览表的，视同认可开标结果。</w:t>
      </w:r>
      <w:bookmarkEnd w:id="568"/>
    </w:p>
    <w:p w14:paraId="40A09F75">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12141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投标人不足3家的，不予开标。</w:t>
      </w:r>
    </w:p>
    <w:p w14:paraId="6998E07C">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28E8EF42">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见第三章《资格审查》。</w:t>
      </w:r>
    </w:p>
    <w:bookmarkEnd w:id="567"/>
    <w:p w14:paraId="0B2F744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69" w:name="_Toc164229381"/>
      <w:bookmarkStart w:id="570" w:name="_Toc265228378"/>
      <w:bookmarkStart w:id="571" w:name="_Toc164608654"/>
      <w:bookmarkStart w:id="572" w:name="_Toc151193928"/>
      <w:bookmarkStart w:id="573" w:name="_Toc305158808"/>
      <w:bookmarkStart w:id="574" w:name="_Toc226965730"/>
      <w:bookmarkStart w:id="575" w:name="_Toc264969230"/>
      <w:bookmarkStart w:id="576" w:name="_Toc151193854"/>
      <w:bookmarkStart w:id="577" w:name="_Toc226309784"/>
      <w:bookmarkStart w:id="578" w:name="_Toc305158882"/>
      <w:bookmarkStart w:id="579" w:name="_Toc127151540"/>
      <w:bookmarkStart w:id="580" w:name="_Toc149720833"/>
      <w:bookmarkStart w:id="581" w:name="_Toc150774640"/>
      <w:bookmarkStart w:id="582" w:name="_Toc150509291"/>
      <w:bookmarkStart w:id="583" w:name="_Toc151193638"/>
      <w:bookmarkStart w:id="584" w:name="_Toc164351634"/>
      <w:bookmarkStart w:id="585" w:name="_Toc164229235"/>
      <w:bookmarkStart w:id="586" w:name="_Toc150774745"/>
      <w:bookmarkStart w:id="587" w:name="_Toc151193710"/>
      <w:bookmarkStart w:id="588" w:name="_Toc195842905"/>
      <w:bookmarkStart w:id="589" w:name="_Toc142311042"/>
      <w:bookmarkStart w:id="590" w:name="_Toc164608809"/>
      <w:bookmarkStart w:id="591" w:name="_Toc151193782"/>
      <w:bookmarkStart w:id="592" w:name="_Toc226337236"/>
      <w:bookmarkStart w:id="593" w:name="_Toc127161454"/>
      <w:bookmarkStart w:id="594" w:name="_Toc150480778"/>
      <w:bookmarkStart w:id="595" w:name="_Toc151190167"/>
      <w:bookmarkStart w:id="596" w:name="_Toc127151741"/>
      <w:bookmarkStart w:id="597" w:name="_Toc226965813"/>
      <w:r>
        <w:rPr>
          <w:color w:val="000000" w:themeColor="text1"/>
          <w:sz w:val="24"/>
          <w14:textFill>
            <w14:solidFill>
              <w14:schemeClr w14:val="tx1"/>
            </w14:solidFill>
          </w14:textFill>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68C44DF">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评标委员会根据政府采购有关规定和本次采购项目的特点进行组建，并负责具体评标事务，独立履行职责。</w:t>
      </w:r>
      <w:bookmarkStart w:id="598" w:name="_Toc520356166"/>
    </w:p>
    <w:p w14:paraId="3E3AF5A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8"/>
      <w:bookmarkStart w:id="599" w:name="_Toc520356169"/>
    </w:p>
    <w:p w14:paraId="76EDFA6D">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22AD18B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见第四章《评标程序、评标方法和评标标准》。</w:t>
      </w:r>
    </w:p>
    <w:p w14:paraId="659AEF49">
      <w:pPr>
        <w:tabs>
          <w:tab w:val="left" w:pos="360"/>
          <w:tab w:val="left" w:pos="1080"/>
        </w:tabs>
        <w:snapToGrid w:val="0"/>
        <w:spacing w:line="360" w:lineRule="auto"/>
        <w:ind w:left="1080"/>
        <w:rPr>
          <w:color w:val="000000" w:themeColor="text1"/>
          <w:sz w:val="24"/>
          <w14:textFill>
            <w14:solidFill>
              <w14:schemeClr w14:val="tx1"/>
            </w14:solidFill>
          </w14:textFill>
        </w:rPr>
      </w:pPr>
    </w:p>
    <w:p w14:paraId="03DAC18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600" w:name="_Toc151193787"/>
      <w:bookmarkStart w:id="601" w:name="_Toc151190172"/>
      <w:bookmarkStart w:id="602" w:name="_Toc150774645"/>
      <w:bookmarkStart w:id="603" w:name="_Toc151193859"/>
      <w:bookmarkStart w:id="604" w:name="_Toc150509296"/>
      <w:bookmarkStart w:id="605" w:name="_Toc151193643"/>
      <w:bookmarkStart w:id="606" w:name="_Toc305158887"/>
      <w:bookmarkStart w:id="607" w:name="_Toc305158813"/>
      <w:bookmarkStart w:id="608" w:name="_Toc226965818"/>
      <w:bookmarkStart w:id="609" w:name="_Toc265228383"/>
      <w:bookmarkStart w:id="610" w:name="_Toc150774750"/>
      <w:bookmarkStart w:id="611" w:name="_Toc226965735"/>
      <w:bookmarkStart w:id="612" w:name="_Toc151193715"/>
      <w:bookmarkStart w:id="613" w:name="_Toc127151545"/>
      <w:bookmarkStart w:id="614" w:name="_Toc264969235"/>
      <w:bookmarkStart w:id="615" w:name="_Toc226309789"/>
      <w:bookmarkStart w:id="616" w:name="_Toc226337241"/>
      <w:bookmarkStart w:id="617" w:name="_Toc142311047"/>
      <w:bookmarkStart w:id="618" w:name="_Toc195842910"/>
      <w:bookmarkStart w:id="619" w:name="_Toc151193933"/>
      <w:bookmarkStart w:id="620" w:name="_Toc150480783"/>
      <w:r>
        <w:rPr>
          <w:rFonts w:ascii="Times New Roman" w:hAnsi="Times New Roman" w:eastAsia="宋体"/>
          <w:color w:val="000000" w:themeColor="text1"/>
          <w:sz w:val="28"/>
          <w14:textFill>
            <w14:solidFill>
              <w14:schemeClr w14:val="tx1"/>
            </w14:solidFill>
          </w14:textFill>
        </w:rPr>
        <w:t xml:space="preserve">六   </w:t>
      </w:r>
      <w:bookmarkEnd w:id="599"/>
      <w:r>
        <w:rPr>
          <w:rFonts w:ascii="Times New Roman" w:hAnsi="Times New Roman" w:eastAsia="宋体"/>
          <w:color w:val="000000" w:themeColor="text1"/>
          <w:sz w:val="28"/>
          <w14:textFill>
            <w14:solidFill>
              <w14:schemeClr w14:val="tx1"/>
            </w14:solidFill>
          </w14:textFill>
        </w:rPr>
        <w:t>确定中标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305158889"/>
      <w:bookmarkStart w:id="622" w:name="_Toc150480785"/>
      <w:bookmarkStart w:id="623" w:name="_Toc151193861"/>
      <w:bookmarkStart w:id="624" w:name="_Toc164229388"/>
      <w:bookmarkStart w:id="625" w:name="_Toc127161461"/>
      <w:bookmarkStart w:id="626" w:name="_Toc151193789"/>
      <w:bookmarkStart w:id="627" w:name="_Toc226309791"/>
      <w:bookmarkStart w:id="628" w:name="_Toc149720840"/>
      <w:bookmarkStart w:id="629" w:name="_Toc151190174"/>
      <w:bookmarkStart w:id="630" w:name="_Toc305158815"/>
      <w:bookmarkStart w:id="631" w:name="_Toc151193645"/>
      <w:bookmarkStart w:id="632" w:name="_Toc151193935"/>
      <w:bookmarkStart w:id="633" w:name="_Toc164229242"/>
      <w:bookmarkStart w:id="634" w:name="_Toc195842912"/>
      <w:bookmarkStart w:id="635" w:name="_Toc127151748"/>
      <w:bookmarkStart w:id="636" w:name="_Toc164608816"/>
      <w:bookmarkStart w:id="637" w:name="_Toc150774752"/>
      <w:bookmarkStart w:id="638" w:name="_Toc127151547"/>
      <w:bookmarkStart w:id="639" w:name="_Toc226965820"/>
      <w:bookmarkStart w:id="640" w:name="_Toc226337243"/>
      <w:bookmarkStart w:id="641" w:name="_Toc150509298"/>
      <w:bookmarkStart w:id="642" w:name="_Toc142311049"/>
      <w:bookmarkStart w:id="643" w:name="_Toc264969237"/>
      <w:bookmarkStart w:id="644" w:name="_Toc151193717"/>
      <w:bookmarkStart w:id="645" w:name="_Toc150774647"/>
      <w:bookmarkStart w:id="646" w:name="_Toc164608661"/>
      <w:bookmarkStart w:id="647" w:name="_Toc164351641"/>
      <w:bookmarkStart w:id="648" w:name="_Toc265228385"/>
      <w:bookmarkStart w:id="649" w:name="_Toc226965737"/>
    </w:p>
    <w:p w14:paraId="7A4005A0">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524CF4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0318055">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50" w:name="_Toc305158891"/>
      <w:bookmarkStart w:id="651" w:name="_Toc305158817"/>
      <w:bookmarkStart w:id="652" w:name="_Toc127151750"/>
      <w:bookmarkStart w:id="653" w:name="_Toc164351643"/>
      <w:bookmarkStart w:id="654" w:name="_Toc151193791"/>
      <w:bookmarkStart w:id="655" w:name="_Toc226965739"/>
      <w:bookmarkStart w:id="656" w:name="_Toc226965822"/>
      <w:bookmarkStart w:id="657" w:name="_Toc164229244"/>
      <w:bookmarkStart w:id="658" w:name="_Toc226337245"/>
      <w:bookmarkStart w:id="659" w:name="_Toc151193647"/>
      <w:bookmarkStart w:id="660" w:name="_Toc150774754"/>
      <w:bookmarkStart w:id="661" w:name="_Toc127161463"/>
      <w:bookmarkStart w:id="662" w:name="_Toc151193937"/>
      <w:bookmarkStart w:id="663" w:name="_Toc164229390"/>
      <w:bookmarkStart w:id="664" w:name="_Toc264969239"/>
      <w:bookmarkStart w:id="665" w:name="_Toc127151549"/>
      <w:bookmarkStart w:id="666" w:name="_Toc195842914"/>
      <w:bookmarkStart w:id="667" w:name="_Toc151193863"/>
      <w:bookmarkStart w:id="668" w:name="_Toc164608663"/>
      <w:bookmarkStart w:id="669" w:name="_Toc265228387"/>
      <w:bookmarkStart w:id="670" w:name="_Toc149720842"/>
      <w:bookmarkStart w:id="671" w:name="_Toc151190176"/>
      <w:bookmarkStart w:id="672" w:name="_Toc142311051"/>
      <w:bookmarkStart w:id="673" w:name="_Toc151193719"/>
      <w:bookmarkStart w:id="674" w:name="_Toc150480787"/>
      <w:bookmarkStart w:id="675" w:name="_Toc226309793"/>
      <w:bookmarkStart w:id="676" w:name="_Toc150509300"/>
      <w:bookmarkStart w:id="677" w:name="_Toc150774649"/>
      <w:bookmarkStart w:id="678" w:name="_Toc164608818"/>
      <w:bookmarkStart w:id="679" w:name="_Ref467306425"/>
      <w:bookmarkStart w:id="680" w:name="_Toc520356176"/>
      <w:bookmarkStart w:id="681" w:name="_Ref467307090"/>
      <w:r>
        <w:rPr>
          <w:color w:val="000000" w:themeColor="text1"/>
          <w:sz w:val="24"/>
          <w14:textFill>
            <w14:solidFill>
              <w14:schemeClr w14:val="tx1"/>
            </w14:solidFill>
          </w14:textFill>
        </w:rPr>
        <w:t>中标公告与中标通知书</w:t>
      </w:r>
      <w:bookmarkEnd w:id="650"/>
      <w:bookmarkEnd w:id="651"/>
    </w:p>
    <w:p w14:paraId="3615220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采购人或采购代理机构自中标人确定之日起2个工作日内，</w:t>
      </w:r>
      <w:r>
        <w:rPr>
          <w:color w:val="000000" w:themeColor="text1"/>
          <w:kern w:val="0"/>
          <w:sz w:val="24"/>
          <w14:textFill>
            <w14:solidFill>
              <w14:schemeClr w14:val="tx1"/>
            </w14:solidFill>
          </w14:textFill>
        </w:rPr>
        <w:t>在北京市政府采购网公告中标结果</w:t>
      </w:r>
      <w:r>
        <w:rPr>
          <w:color w:val="000000" w:themeColor="text1"/>
          <w:sz w:val="24"/>
          <w14:textFill>
            <w14:solidFill>
              <w14:schemeClr w14:val="tx1"/>
            </w14:solidFill>
          </w14:textFill>
        </w:rPr>
        <w:t>，同时向中标人发出中标通知书，中标公告期限为1个工作日。</w:t>
      </w:r>
    </w:p>
    <w:p w14:paraId="63C76F23">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74FF7092">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废标</w:t>
      </w:r>
    </w:p>
    <w:p w14:paraId="068E8F9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在招标采购中，出现下列情形之一的，应予废标：</w:t>
      </w:r>
    </w:p>
    <w:p w14:paraId="26278C1E">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符合专业条件的供应商或者对招标文件作实质响应的供应商不足三家的；</w:t>
      </w:r>
    </w:p>
    <w:p w14:paraId="563722D4">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出现影响采购公正的违法、违规行为的；</w:t>
      </w:r>
    </w:p>
    <w:p w14:paraId="1C40073E">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投标人的报价均超过了采购预算，采购人不能支付的；</w:t>
      </w:r>
    </w:p>
    <w:p w14:paraId="5F62A266">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因重大变故，采购任务取消的。</w:t>
      </w:r>
    </w:p>
    <w:p w14:paraId="65FD0AD4">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废标后，采购人将废标理由书面通知所有投标人。</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379556CF">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82" w:name="_Toc164229245"/>
      <w:bookmarkStart w:id="683" w:name="_Toc226309794"/>
      <w:bookmarkStart w:id="684" w:name="_Toc264969240"/>
      <w:bookmarkStart w:id="685" w:name="_Toc127151550"/>
      <w:bookmarkStart w:id="686" w:name="_Toc305158818"/>
      <w:bookmarkStart w:id="687" w:name="_Toc151193792"/>
      <w:bookmarkStart w:id="688" w:name="_Toc226965823"/>
      <w:bookmarkStart w:id="689" w:name="_Ref467306978"/>
      <w:bookmarkStart w:id="690" w:name="_Toc150480788"/>
      <w:bookmarkStart w:id="691" w:name="_Toc151193938"/>
      <w:bookmarkStart w:id="692" w:name="_Toc127161464"/>
      <w:bookmarkStart w:id="693" w:name="_Toc226965740"/>
      <w:bookmarkStart w:id="694" w:name="_Toc164608819"/>
      <w:bookmarkStart w:id="695" w:name="_Toc164608664"/>
      <w:bookmarkStart w:id="696" w:name="_Ref467307062"/>
      <w:bookmarkStart w:id="697" w:name="_Toc151190177"/>
      <w:bookmarkStart w:id="698" w:name="_Toc305158892"/>
      <w:bookmarkStart w:id="699" w:name="_Toc142311052"/>
      <w:bookmarkStart w:id="700" w:name="_Toc226337246"/>
      <w:bookmarkStart w:id="701" w:name="_Toc520356175"/>
      <w:bookmarkStart w:id="702" w:name="_Toc265228388"/>
      <w:bookmarkStart w:id="703" w:name="_Toc149720843"/>
      <w:bookmarkStart w:id="704" w:name="_Toc151193864"/>
      <w:bookmarkStart w:id="705" w:name="_Toc151193648"/>
      <w:bookmarkStart w:id="706" w:name="_Toc150774650"/>
      <w:bookmarkStart w:id="707" w:name="_Ref467307204"/>
      <w:bookmarkStart w:id="708" w:name="_Toc195842915"/>
      <w:bookmarkStart w:id="709" w:name="_Ref467306377"/>
      <w:bookmarkStart w:id="710" w:name="_Toc150509301"/>
      <w:bookmarkStart w:id="711" w:name="_Toc150774755"/>
      <w:bookmarkStart w:id="712" w:name="_Toc127151751"/>
      <w:bookmarkStart w:id="713" w:name="_Toc151193720"/>
      <w:bookmarkStart w:id="714" w:name="_Toc164229391"/>
      <w:bookmarkStart w:id="715" w:name="_Toc164351644"/>
      <w:r>
        <w:rPr>
          <w:color w:val="000000" w:themeColor="text1"/>
          <w:sz w:val="24"/>
          <w14:textFill>
            <w14:solidFill>
              <w14:schemeClr w14:val="tx1"/>
            </w14:solidFill>
          </w14:textFill>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7301D5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0BE259C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059B6371">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联合体中标的，联合体各方应当共同与采购人签订合同，就采购合同约定的事项向采购人承担连带责任。</w:t>
      </w:r>
    </w:p>
    <w:p w14:paraId="35429D59">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政府采购合同不能转包。</w:t>
      </w:r>
    </w:p>
    <w:p w14:paraId="579B3B1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。中标人就采购项目和分包项目向采购人负责，分包供应商就分包项目承担责任。</w:t>
      </w:r>
    </w:p>
    <w:p w14:paraId="7937DB4A">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“政采贷”融资指引：详见《投标人须知资料表》。</w:t>
      </w:r>
    </w:p>
    <w:bookmarkEnd w:id="679"/>
    <w:bookmarkEnd w:id="680"/>
    <w:bookmarkEnd w:id="681"/>
    <w:p w14:paraId="6EE4AD93">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询问与质疑</w:t>
      </w:r>
    </w:p>
    <w:p w14:paraId="55E3DECE">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p w14:paraId="21E76F29">
      <w:pPr>
        <w:numPr>
          <w:ilvl w:val="2"/>
          <w:numId w:val="8"/>
        </w:numPr>
        <w:snapToGrid w:val="0"/>
        <w:spacing w:line="360" w:lineRule="auto"/>
        <w:rPr>
          <w:color w:val="000000" w:themeColor="text1"/>
          <w:sz w:val="24"/>
          <w14:textFill>
            <w14:solidFill>
              <w14:schemeClr w14:val="tx1"/>
            </w14:solidFill>
          </w14:textFill>
        </w:rPr>
      </w:pPr>
      <w:bookmarkStart w:id="716" w:name="_Hlk179293370"/>
      <w:r>
        <w:rPr>
          <w:color w:val="000000" w:themeColor="text1"/>
          <w:sz w:val="24"/>
          <w14:textFill>
            <w14:solidFill>
              <w14:schemeClr w14:val="tx1"/>
            </w14:solidFill>
          </w14:textFill>
        </w:rPr>
        <w:t>投标人对政府采购活动事项有疑问的，可依法</w:t>
      </w:r>
      <w:r>
        <w:rPr>
          <w:rFonts w:hint="eastAsia"/>
          <w:color w:val="000000" w:themeColor="text1"/>
          <w:sz w:val="24"/>
          <w14:textFill>
            <w14:solidFill>
              <w14:schemeClr w14:val="tx1"/>
            </w14:solidFill>
          </w14:textFill>
        </w:rPr>
        <w:t>向采购人或采购代理机构</w:t>
      </w:r>
      <w:r>
        <w:rPr>
          <w:color w:val="000000" w:themeColor="text1"/>
          <w:sz w:val="24"/>
          <w14:textFill>
            <w14:solidFill>
              <w14:schemeClr w14:val="tx1"/>
            </w14:solidFill>
          </w14:textFill>
        </w:rPr>
        <w:t>提出询问，</w:t>
      </w:r>
      <w:r>
        <w:rPr>
          <w:rFonts w:hint="eastAsia"/>
          <w:color w:val="000000" w:themeColor="text1"/>
          <w:sz w:val="24"/>
          <w14:textFill>
            <w14:solidFill>
              <w14:schemeClr w14:val="tx1"/>
            </w14:solidFill>
          </w14:textFill>
        </w:rPr>
        <w:t>提出形式见</w:t>
      </w:r>
      <w:r>
        <w:rPr>
          <w:color w:val="000000" w:themeColor="text1"/>
          <w:sz w:val="24"/>
          <w14:textFill>
            <w14:solidFill>
              <w14:schemeClr w14:val="tx1"/>
            </w14:solidFill>
          </w14:textFill>
        </w:rPr>
        <w:t>《投标人须知资料表》。</w:t>
      </w:r>
      <w:bookmarkEnd w:id="716"/>
    </w:p>
    <w:p w14:paraId="46A04811">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0DF99BA8">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质疑</w:t>
      </w:r>
    </w:p>
    <w:p w14:paraId="3BD52997">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BA94A1D">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288D269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A0DF945">
      <w:pPr>
        <w:numPr>
          <w:ilvl w:val="2"/>
          <w:numId w:val="8"/>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1520AF6D">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接收询问和质疑的联系部门、联系电话和通讯地址见《投标人须知资料表》。</w:t>
      </w:r>
    </w:p>
    <w:p w14:paraId="21F69688">
      <w:pPr>
        <w:numPr>
          <w:ilvl w:val="0"/>
          <w:numId w:val="8"/>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p w14:paraId="0BF9A026">
      <w:pPr>
        <w:numPr>
          <w:ilvl w:val="1"/>
          <w:numId w:val="8"/>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收费对象、收费标准及缴纳时间见《投标人须知资料表》。由中标人支付的，中标人须一次性向采购代理机构缴纳代理费，投标报价应包含代理费用。</w:t>
      </w:r>
    </w:p>
    <w:p w14:paraId="028182E3">
      <w:pPr>
        <w:tabs>
          <w:tab w:val="left" w:pos="360"/>
          <w:tab w:val="left" w:pos="1080"/>
        </w:tabs>
        <w:snapToGrid w:val="0"/>
        <w:spacing w:line="360" w:lineRule="auto"/>
        <w:ind w:left="360"/>
        <w:rPr>
          <w:color w:val="000000" w:themeColor="text1"/>
          <w:sz w:val="24"/>
          <w14:textFill>
            <w14:solidFill>
              <w14:schemeClr w14:val="tx1"/>
            </w14:solidFill>
          </w14:textFill>
        </w:rPr>
      </w:pPr>
    </w:p>
    <w:p w14:paraId="3D86F0F8">
      <w:pPr>
        <w:spacing w:line="360" w:lineRule="auto"/>
        <w:jc w:val="center"/>
        <w:outlineLvl w:val="0"/>
        <w:rPr>
          <w:b/>
          <w:color w:val="000000" w:themeColor="text1"/>
          <w:sz w:val="36"/>
          <w:szCs w:val="36"/>
          <w14:textFill>
            <w14:solidFill>
              <w14:schemeClr w14:val="tx1"/>
            </w14:solidFill>
          </w14:textFill>
        </w:rPr>
      </w:pPr>
      <w:bookmarkStart w:id="717" w:name="_Toc265228392"/>
      <w:bookmarkStart w:id="718" w:name="_Toc150480792"/>
      <w:bookmarkStart w:id="719" w:name="_Toc226337250"/>
      <w:bookmarkStart w:id="720" w:name="_Toc264969244"/>
      <w:bookmarkStart w:id="721" w:name="_Toc142311056"/>
      <w:bookmarkStart w:id="722" w:name="_Toc305158822"/>
      <w:bookmarkStart w:id="723" w:name="_Toc353873664"/>
      <w:bookmarkStart w:id="724" w:name="_Toc305158896"/>
      <w:bookmarkStart w:id="725" w:name="_Toc150774759"/>
      <w:bookmarkStart w:id="726" w:name="_Toc353825544"/>
      <w:bookmarkStart w:id="727" w:name="_Toc127151554"/>
      <w:bookmarkStart w:id="728" w:name="_Toc226965827"/>
      <w:bookmarkStart w:id="729" w:name="_Toc353873934"/>
      <w:r>
        <w:rPr>
          <w:color w:val="000000" w:themeColor="text1"/>
          <w:sz w:val="24"/>
          <w14:textFill>
            <w14:solidFill>
              <w14:schemeClr w14:val="tx1"/>
            </w14:solidFill>
          </w14:textFill>
        </w:rPr>
        <w:br w:type="page"/>
      </w:r>
      <w:bookmarkStart w:id="730" w:name="_Toc199356465"/>
      <w:r>
        <w:rPr>
          <w:b/>
          <w:color w:val="000000" w:themeColor="text1"/>
          <w:sz w:val="36"/>
          <w:szCs w:val="36"/>
          <w14:textFill>
            <w14:solidFill>
              <w14:schemeClr w14:val="tx1"/>
            </w14:solidFill>
          </w14:textFill>
        </w:rPr>
        <w:t xml:space="preserve">第三章   </w:t>
      </w:r>
      <w:bookmarkEnd w:id="717"/>
      <w:bookmarkEnd w:id="718"/>
      <w:bookmarkEnd w:id="719"/>
      <w:bookmarkEnd w:id="720"/>
      <w:bookmarkEnd w:id="721"/>
      <w:bookmarkEnd w:id="722"/>
      <w:bookmarkEnd w:id="723"/>
      <w:bookmarkEnd w:id="724"/>
      <w:bookmarkEnd w:id="725"/>
      <w:bookmarkEnd w:id="726"/>
      <w:bookmarkEnd w:id="727"/>
      <w:bookmarkEnd w:id="728"/>
      <w:bookmarkEnd w:id="729"/>
      <w:r>
        <w:rPr>
          <w:b/>
          <w:color w:val="000000" w:themeColor="text1"/>
          <w:sz w:val="36"/>
          <w:szCs w:val="36"/>
          <w14:textFill>
            <w14:solidFill>
              <w14:schemeClr w14:val="tx1"/>
            </w14:solidFill>
          </w14:textFill>
        </w:rPr>
        <w:t>资格审查</w:t>
      </w:r>
      <w:bookmarkEnd w:id="730"/>
      <w:bookmarkStart w:id="731" w:name="_Toc487900382"/>
    </w:p>
    <w:p w14:paraId="7CD71DE7">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2" w:name="_Toc99301422"/>
      <w:r>
        <w:rPr>
          <w:b/>
          <w:color w:val="000000" w:themeColor="text1"/>
          <w:sz w:val="24"/>
          <w14:textFill>
            <w14:solidFill>
              <w14:schemeClr w14:val="tx1"/>
            </w14:solidFill>
          </w14:textFill>
        </w:rPr>
        <w:t>一、资格审查程序</w:t>
      </w:r>
      <w:bookmarkEnd w:id="732"/>
    </w:p>
    <w:p w14:paraId="63A32685">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0509A30C">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《资格审查要求》中对格式有要求的，除招标文件另有规定外，均为“实质性格式”文件。</w:t>
      </w:r>
    </w:p>
    <w:p w14:paraId="5DC0B7F5">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投标人《资格证明文件》有任何一项不符合《资格审查要求》的，资格审查不合格，其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455E1F79">
      <w:pPr>
        <w:numPr>
          <w:ilvl w:val="0"/>
          <w:numId w:val="11"/>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资格审查合格的投标人不足3家的，不进行评标。</w:t>
      </w:r>
    </w:p>
    <w:p w14:paraId="46EA4D42">
      <w:pPr>
        <w:widowControl/>
        <w:jc w:val="left"/>
        <w:rPr>
          <w:color w:val="000000" w:themeColor="text1"/>
          <w:sz w:val="24"/>
          <w14:textFill>
            <w14:solidFill>
              <w14:schemeClr w14:val="tx1"/>
            </w14:solidFill>
          </w14:textFill>
        </w:rPr>
      </w:pPr>
    </w:p>
    <w:p w14:paraId="25A2B0D3">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3" w:name="_Hlk143693557"/>
      <w:r>
        <w:rPr>
          <w:b/>
          <w:color w:val="000000" w:themeColor="text1"/>
          <w:sz w:val="24"/>
          <w14:textFill>
            <w14:solidFill>
              <w14:schemeClr w14:val="tx1"/>
            </w14:solidFill>
          </w14:textFill>
        </w:rPr>
        <w:t>二、资格审查要求</w:t>
      </w:r>
      <w:bookmarkEnd w:id="733"/>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1"/>
    <w:tbl>
      <w:tblPr>
        <w:tblStyle w:val="48"/>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4A03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6D664BF1">
            <w:pPr>
              <w:tabs>
                <w:tab w:val="left" w:pos="1080"/>
              </w:tabs>
              <w:snapToGrid w:val="0"/>
              <w:jc w:val="center"/>
              <w:rPr>
                <w:b/>
                <w:color w:val="000000" w:themeColor="text1"/>
                <w:sz w:val="24"/>
                <w14:textFill>
                  <w14:solidFill>
                    <w14:schemeClr w14:val="tx1"/>
                  </w14:solidFill>
                </w14:textFill>
              </w:rPr>
            </w:pPr>
            <w:bookmarkStart w:id="734" w:name="_Hlt487972895"/>
            <w:bookmarkEnd w:id="734"/>
            <w:bookmarkStart w:id="735" w:name="_Hlk143693460"/>
            <w:bookmarkStart w:id="736" w:name="_Toc353825550"/>
            <w:bookmarkStart w:id="737" w:name="_Toc127151779"/>
            <w:bookmarkStart w:id="738" w:name="_Toc353873940"/>
            <w:bookmarkStart w:id="739" w:name="_Toc127161490"/>
            <w:bookmarkStart w:id="740" w:name="_Toc226965858"/>
            <w:r>
              <w:rPr>
                <w:b/>
                <w:color w:val="000000" w:themeColor="text1"/>
                <w:sz w:val="24"/>
                <w14:textFill>
                  <w14:solidFill>
                    <w14:schemeClr w14:val="tx1"/>
                  </w14:solidFill>
                </w14:textFill>
              </w:rPr>
              <w:t>序号</w:t>
            </w:r>
          </w:p>
        </w:tc>
        <w:tc>
          <w:tcPr>
            <w:tcW w:w="1982" w:type="dxa"/>
            <w:vAlign w:val="center"/>
          </w:tcPr>
          <w:p w14:paraId="087C4CB9">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审查因素</w:t>
            </w:r>
          </w:p>
        </w:tc>
        <w:tc>
          <w:tcPr>
            <w:tcW w:w="4822" w:type="dxa"/>
            <w:vAlign w:val="center"/>
          </w:tcPr>
          <w:p w14:paraId="2398058A">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审查内容</w:t>
            </w:r>
          </w:p>
        </w:tc>
        <w:tc>
          <w:tcPr>
            <w:tcW w:w="1638" w:type="dxa"/>
            <w:vAlign w:val="center"/>
          </w:tcPr>
          <w:p w14:paraId="1A1938AE">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格式要求</w:t>
            </w:r>
          </w:p>
        </w:tc>
      </w:tr>
      <w:tr w14:paraId="3E048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0A5F681">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982" w:type="dxa"/>
            <w:vAlign w:val="center"/>
          </w:tcPr>
          <w:p w14:paraId="19EE791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tc>
        <w:tc>
          <w:tcPr>
            <w:tcW w:w="4822" w:type="dxa"/>
            <w:vAlign w:val="center"/>
          </w:tcPr>
          <w:p w14:paraId="6CA788F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具体规定见第一章《投标邀请》</w:t>
            </w:r>
          </w:p>
        </w:tc>
        <w:tc>
          <w:tcPr>
            <w:tcW w:w="1638" w:type="dxa"/>
            <w:vAlign w:val="center"/>
          </w:tcPr>
          <w:p w14:paraId="723D8AD8">
            <w:pPr>
              <w:tabs>
                <w:tab w:val="left" w:pos="1080"/>
              </w:tabs>
              <w:snapToGrid w:val="0"/>
              <w:rPr>
                <w:color w:val="000000" w:themeColor="text1"/>
                <w:sz w:val="24"/>
                <w14:textFill>
                  <w14:solidFill>
                    <w14:schemeClr w14:val="tx1"/>
                  </w14:solidFill>
                </w14:textFill>
              </w:rPr>
            </w:pPr>
          </w:p>
        </w:tc>
      </w:tr>
      <w:tr w14:paraId="1DAD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E980EEB">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982" w:type="dxa"/>
            <w:vAlign w:val="center"/>
          </w:tcPr>
          <w:p w14:paraId="3A8137E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营业执照等证明文件</w:t>
            </w:r>
          </w:p>
        </w:tc>
        <w:tc>
          <w:tcPr>
            <w:tcW w:w="4822" w:type="dxa"/>
            <w:vAlign w:val="center"/>
          </w:tcPr>
          <w:p w14:paraId="0A4B177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投标人为企业（包括合伙企业）的，应提供有效的“营业执照”；</w:t>
            </w:r>
          </w:p>
          <w:p w14:paraId="7DCF71E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投标人为事业单位的，应提供有效的“事业单位法人证书”；</w:t>
            </w:r>
          </w:p>
          <w:p w14:paraId="1A510CE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投标人是非企业机构的，应提供有效的“执业许可证”、“登记证书”等证明文件；</w:t>
            </w:r>
          </w:p>
          <w:p w14:paraId="3267A72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投标人是个体工商户的，应提供有效的“个体工商户营业执照”；</w:t>
            </w:r>
          </w:p>
          <w:p w14:paraId="4D84120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投标人是自然人的，应提供有效的自然人身份证明。</w:t>
            </w:r>
          </w:p>
          <w:p w14:paraId="5EB388D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14:textFill>
                  <w14:solidFill>
                    <w14:schemeClr w14:val="tx1"/>
                  </w14:solidFill>
                </w14:textFill>
              </w:rPr>
              <w:t>银行、保险、石油石化、电力、电信等行业的分支机构，可以提供上述</w:t>
            </w:r>
            <w:r>
              <w:rPr>
                <w:color w:val="000000" w:themeColor="text1"/>
                <w:sz w:val="24"/>
                <w14:textFill>
                  <w14:solidFill>
                    <w14:schemeClr w14:val="tx1"/>
                  </w14:solidFill>
                </w14:textFill>
              </w:rPr>
              <w:t>授权，也可以提供其所属法人/其他组织的有关文件或制度等能够证明授权其独立开展业务的证明材料。</w:t>
            </w:r>
          </w:p>
        </w:tc>
        <w:tc>
          <w:tcPr>
            <w:tcW w:w="1638" w:type="dxa"/>
            <w:vAlign w:val="center"/>
          </w:tcPr>
          <w:p w14:paraId="289600E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2D36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125EAF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982" w:type="dxa"/>
            <w:vAlign w:val="center"/>
          </w:tcPr>
          <w:p w14:paraId="76B3EA8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投标人资格声明书</w:t>
            </w:r>
          </w:p>
        </w:tc>
        <w:tc>
          <w:tcPr>
            <w:tcW w:w="4822" w:type="dxa"/>
            <w:vAlign w:val="center"/>
          </w:tcPr>
          <w:p w14:paraId="6F3862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提供了符合招标文件要求的《投标人资格声明书》。</w:t>
            </w:r>
          </w:p>
        </w:tc>
        <w:tc>
          <w:tcPr>
            <w:tcW w:w="1638" w:type="dxa"/>
            <w:vAlign w:val="center"/>
          </w:tcPr>
          <w:p w14:paraId="6134448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159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B1F46A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982" w:type="dxa"/>
            <w:vAlign w:val="center"/>
          </w:tcPr>
          <w:p w14:paraId="19E5B96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投标人信用记录</w:t>
            </w:r>
          </w:p>
        </w:tc>
        <w:tc>
          <w:tcPr>
            <w:tcW w:w="4822" w:type="dxa"/>
            <w:vAlign w:val="center"/>
          </w:tcPr>
          <w:p w14:paraId="1D06644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查询渠道：信用中国网站和中国政府采购网（</w:t>
            </w:r>
            <w:r>
              <w:rPr>
                <w:color w:val="000000" w:themeColor="text1"/>
                <w14:textFill>
                  <w14:solidFill>
                    <w14:schemeClr w14:val="tx1"/>
                  </w14:solidFill>
                </w14:textFill>
              </w:rPr>
              <w:t>www.creditchina.gov.cn</w:t>
            </w:r>
            <w:r>
              <w:rPr>
                <w:color w:val="000000" w:themeColor="text1"/>
                <w:sz w:val="24"/>
                <w14:textFill>
                  <w14:solidFill>
                    <w14:schemeClr w14:val="tx1"/>
                  </w14:solidFill>
                </w14:textFill>
              </w:rPr>
              <w:t>、</w:t>
            </w:r>
            <w:r>
              <w:rPr>
                <w:color w:val="000000" w:themeColor="text1"/>
                <w14:textFill>
                  <w14:solidFill>
                    <w14:schemeClr w14:val="tx1"/>
                  </w14:solidFill>
                </w14:textFill>
              </w:rPr>
              <w:t>www.ccgp.gov.cn</w:t>
            </w:r>
            <w:r>
              <w:rPr>
                <w:color w:val="000000" w:themeColor="text1"/>
                <w:sz w:val="24"/>
                <w14:textFill>
                  <w14:solidFill>
                    <w14:schemeClr w14:val="tx1"/>
                  </w14:solidFill>
                </w14:textFill>
              </w:rPr>
              <w:t>）；</w:t>
            </w:r>
          </w:p>
          <w:p w14:paraId="19410887">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截止时点：投标截止时间以后、资格审查阶段采购人或采购代理机构的实际查询时间；</w:t>
            </w:r>
          </w:p>
          <w:p w14:paraId="6EF0E0A2">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29E68C8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。联合体形式投标的，联合体成员存在不良信用记录，视同联合体存在不良信用记录。</w:t>
            </w:r>
          </w:p>
        </w:tc>
        <w:tc>
          <w:tcPr>
            <w:tcW w:w="1638" w:type="dxa"/>
            <w:vAlign w:val="center"/>
          </w:tcPr>
          <w:p w14:paraId="0CAA039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无须投标人提供，由采购人或采购代理机构查询。</w:t>
            </w:r>
          </w:p>
        </w:tc>
      </w:tr>
      <w:tr w14:paraId="6F1D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17AF0F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982" w:type="dxa"/>
            <w:vAlign w:val="center"/>
          </w:tcPr>
          <w:p w14:paraId="347BD2C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4822" w:type="dxa"/>
            <w:vAlign w:val="center"/>
          </w:tcPr>
          <w:p w14:paraId="0D52175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1638" w:type="dxa"/>
            <w:vAlign w:val="center"/>
          </w:tcPr>
          <w:p w14:paraId="2155AEB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14:paraId="2710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C26641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982" w:type="dxa"/>
            <w:vAlign w:val="center"/>
          </w:tcPr>
          <w:p w14:paraId="77DA9EF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落实政府采购政策需满足的资格要求</w:t>
            </w:r>
          </w:p>
        </w:tc>
        <w:tc>
          <w:tcPr>
            <w:tcW w:w="4822" w:type="dxa"/>
            <w:vAlign w:val="center"/>
          </w:tcPr>
          <w:p w14:paraId="191271E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1638" w:type="dxa"/>
            <w:vAlign w:val="center"/>
          </w:tcPr>
          <w:p w14:paraId="73A8A007">
            <w:pPr>
              <w:tabs>
                <w:tab w:val="left" w:pos="1080"/>
              </w:tabs>
              <w:snapToGrid w:val="0"/>
              <w:rPr>
                <w:color w:val="000000" w:themeColor="text1"/>
                <w:sz w:val="24"/>
                <w14:textFill>
                  <w14:solidFill>
                    <w14:schemeClr w14:val="tx1"/>
                  </w14:solidFill>
                </w14:textFill>
              </w:rPr>
            </w:pPr>
          </w:p>
        </w:tc>
      </w:tr>
      <w:tr w14:paraId="1E08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204938C">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982" w:type="dxa"/>
            <w:vAlign w:val="center"/>
          </w:tcPr>
          <w:p w14:paraId="749D2CE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中小企业政策证明文件：中小企业证明文件</w:t>
            </w:r>
          </w:p>
        </w:tc>
        <w:tc>
          <w:tcPr>
            <w:tcW w:w="4822" w:type="dxa"/>
            <w:vAlign w:val="center"/>
          </w:tcPr>
          <w:p w14:paraId="4CD1CD2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当本项目（包）涉及预留份额专门面向中小企业采购，此时建议在《资格证明文件》中提供。</w:t>
            </w:r>
          </w:p>
          <w:p w14:paraId="27B9170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02B5660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0417BF0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C7BE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7575CA9">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c>
          <w:tcPr>
            <w:tcW w:w="1982" w:type="dxa"/>
            <w:vAlign w:val="center"/>
          </w:tcPr>
          <w:p w14:paraId="7D8A9D7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中小企业政策证明文件：拟分包情况说明及分包意向协议</w:t>
            </w:r>
          </w:p>
        </w:tc>
        <w:tc>
          <w:tcPr>
            <w:tcW w:w="4822" w:type="dxa"/>
            <w:vAlign w:val="center"/>
          </w:tcPr>
          <w:p w14:paraId="49C7CD2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如本项目（包）要求通过分包措施预留部分采购份额面向中小企业采购、且投标人因落实政府采购政策拟进行分包的，必须提供；否则无须提供。</w:t>
            </w:r>
          </w:p>
          <w:p w14:paraId="111517E0">
            <w:pPr>
              <w:tabs>
                <w:tab w:val="left" w:pos="1080"/>
              </w:tabs>
              <w:snapToGrid w:val="0"/>
              <w:rPr>
                <w:b/>
                <w:color w:val="000000" w:themeColor="text1"/>
                <w:sz w:val="24"/>
                <w14:textFill>
                  <w14:solidFill>
                    <w14:schemeClr w14:val="tx1"/>
                  </w14:solidFill>
                </w14:textFill>
              </w:rPr>
            </w:pPr>
            <w:r>
              <w:rPr>
                <w:color w:val="000000" w:themeColor="text1"/>
                <w:sz w:val="24"/>
                <w14:textFill>
                  <w14:solidFill>
                    <w14:schemeClr w14:val="tx1"/>
                  </w14:solidFill>
                </w14:textFill>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141984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4C1C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93D3A2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w:t>
            </w:r>
          </w:p>
        </w:tc>
        <w:tc>
          <w:tcPr>
            <w:tcW w:w="1982" w:type="dxa"/>
            <w:vAlign w:val="center"/>
          </w:tcPr>
          <w:p w14:paraId="7CECE65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其它落实政府采购政策的资格要求</w:t>
            </w:r>
          </w:p>
        </w:tc>
        <w:tc>
          <w:tcPr>
            <w:tcW w:w="4822" w:type="dxa"/>
            <w:vAlign w:val="center"/>
          </w:tcPr>
          <w:p w14:paraId="274CD72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49E75E5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3D38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D7E715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982" w:type="dxa"/>
            <w:vAlign w:val="center"/>
          </w:tcPr>
          <w:p w14:paraId="26CE960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p>
        </w:tc>
        <w:tc>
          <w:tcPr>
            <w:tcW w:w="4822" w:type="dxa"/>
            <w:vAlign w:val="center"/>
          </w:tcPr>
          <w:p w14:paraId="5E5D932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46E43E5A">
            <w:pPr>
              <w:tabs>
                <w:tab w:val="left" w:pos="1080"/>
              </w:tabs>
              <w:snapToGrid w:val="0"/>
              <w:rPr>
                <w:color w:val="000000" w:themeColor="text1"/>
                <w:sz w:val="24"/>
                <w14:textFill>
                  <w14:solidFill>
                    <w14:schemeClr w14:val="tx1"/>
                  </w14:solidFill>
                </w14:textFill>
              </w:rPr>
            </w:pPr>
          </w:p>
        </w:tc>
      </w:tr>
      <w:tr w14:paraId="1113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8ED0B6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982" w:type="dxa"/>
            <w:vAlign w:val="center"/>
          </w:tcPr>
          <w:p w14:paraId="48DAD27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本项目对于联合体的要求</w:t>
            </w:r>
          </w:p>
        </w:tc>
        <w:tc>
          <w:tcPr>
            <w:tcW w:w="4822" w:type="dxa"/>
            <w:vAlign w:val="center"/>
          </w:tcPr>
          <w:p w14:paraId="0DC928F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934C69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2、联合体各成员单位均须提供本表中序号1-1、1-2的证明文件。联合体各成员单位均应满足本表3-2项规定。</w:t>
            </w:r>
          </w:p>
          <w:p w14:paraId="78B2B62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7B025A8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14:paraId="2457794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4AD3A3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6、若联合体中任一成员单位中途退出，则该联合体的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440E77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7、本项目不接受联合体投标时，投标人不得为联合体。</w:t>
            </w:r>
          </w:p>
        </w:tc>
        <w:tc>
          <w:tcPr>
            <w:tcW w:w="1638" w:type="dxa"/>
            <w:vAlign w:val="center"/>
          </w:tcPr>
          <w:p w14:paraId="38FC85D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提供《联合协议》原件的电子件</w:t>
            </w:r>
          </w:p>
          <w:p w14:paraId="4AA7592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3AAB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5D3B735">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982" w:type="dxa"/>
            <w:vAlign w:val="center"/>
          </w:tcPr>
          <w:p w14:paraId="46282FC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政府购买服务承接主体的要求</w:t>
            </w:r>
          </w:p>
        </w:tc>
        <w:tc>
          <w:tcPr>
            <w:tcW w:w="4822" w:type="dxa"/>
            <w:vAlign w:val="center"/>
          </w:tcPr>
          <w:p w14:paraId="0EBD3EE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1638" w:type="dxa"/>
            <w:vAlign w:val="center"/>
          </w:tcPr>
          <w:p w14:paraId="0D240A4E">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r>
              <w:rPr>
                <w:rFonts w:hint="eastAsia"/>
                <w:color w:val="000000" w:themeColor="text1"/>
                <w:sz w:val="24"/>
                <w14:textFill>
                  <w14:solidFill>
                    <w14:schemeClr w14:val="tx1"/>
                  </w14:solidFill>
                </w14:textFill>
              </w:rPr>
              <w:t>“1-2 投标人资格声明书”</w:t>
            </w:r>
          </w:p>
        </w:tc>
      </w:tr>
      <w:tr w14:paraId="0892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732E7C5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982" w:type="dxa"/>
            <w:vAlign w:val="center"/>
          </w:tcPr>
          <w:p w14:paraId="5964971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其他特定资格要求</w:t>
            </w:r>
          </w:p>
        </w:tc>
        <w:tc>
          <w:tcPr>
            <w:tcW w:w="4822" w:type="dxa"/>
            <w:vAlign w:val="center"/>
          </w:tcPr>
          <w:p w14:paraId="0305B29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p w14:paraId="0CA00A4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注：如联合体中有同类资质的供应商按照联合体分工承担相同工作的，均应当提供资质证书电子件或电子证照。</w:t>
            </w:r>
          </w:p>
        </w:tc>
        <w:tc>
          <w:tcPr>
            <w:tcW w:w="1638" w:type="dxa"/>
            <w:vAlign w:val="center"/>
          </w:tcPr>
          <w:p w14:paraId="72B799C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6C6F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59D533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982" w:type="dxa"/>
            <w:vAlign w:val="center"/>
          </w:tcPr>
          <w:p w14:paraId="7F8E0F6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4822" w:type="dxa"/>
            <w:vAlign w:val="center"/>
          </w:tcPr>
          <w:p w14:paraId="07F141D4">
            <w:pPr>
              <w:tabs>
                <w:tab w:val="left" w:pos="1080"/>
              </w:tabs>
              <w:snapToGrid w:val="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按照招标文件的规定提交投标保证金。</w:t>
            </w:r>
          </w:p>
        </w:tc>
        <w:tc>
          <w:tcPr>
            <w:tcW w:w="1638" w:type="dxa"/>
            <w:vAlign w:val="center"/>
          </w:tcPr>
          <w:p w14:paraId="4D77150B">
            <w:pPr>
              <w:tabs>
                <w:tab w:val="left" w:pos="1080"/>
              </w:tabs>
              <w:snapToGrid w:val="0"/>
              <w:rPr>
                <w:color w:val="000000" w:themeColor="text1"/>
                <w:sz w:val="24"/>
                <w14:textFill>
                  <w14:solidFill>
                    <w14:schemeClr w14:val="tx1"/>
                  </w14:solidFill>
                </w14:textFill>
              </w:rPr>
            </w:pPr>
          </w:p>
        </w:tc>
      </w:tr>
      <w:tr w14:paraId="172C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C8DF775">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982" w:type="dxa"/>
            <w:vAlign w:val="center"/>
          </w:tcPr>
          <w:p w14:paraId="6D5B35E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获取招标文件</w:t>
            </w:r>
          </w:p>
        </w:tc>
        <w:tc>
          <w:tcPr>
            <w:tcW w:w="4822" w:type="dxa"/>
            <w:vAlign w:val="center"/>
          </w:tcPr>
          <w:p w14:paraId="5F30604C">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在规定期限内通过北京市政府采购电子交易平台获取所参与包的招标文件。</w:t>
            </w:r>
          </w:p>
          <w:p w14:paraId="5DEB1B0D">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注：如本项目接受联合体，且供应商为联合体时，联合体中任一成员获取文件即视为满足要求。</w:t>
            </w:r>
          </w:p>
        </w:tc>
        <w:tc>
          <w:tcPr>
            <w:tcW w:w="1638" w:type="dxa"/>
            <w:vAlign w:val="center"/>
          </w:tcPr>
          <w:p w14:paraId="1F799A97">
            <w:pPr>
              <w:tabs>
                <w:tab w:val="left" w:pos="1080"/>
              </w:tabs>
              <w:snapToGrid w:val="0"/>
              <w:rPr>
                <w:color w:val="000000" w:themeColor="text1"/>
                <w:sz w:val="24"/>
                <w14:textFill>
                  <w14:solidFill>
                    <w14:schemeClr w14:val="tx1"/>
                  </w14:solidFill>
                </w14:textFill>
              </w:rPr>
            </w:pPr>
          </w:p>
        </w:tc>
      </w:tr>
      <w:bookmarkEnd w:id="735"/>
    </w:tbl>
    <w:p w14:paraId="1B05A05C">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1E5B2C7">
      <w:pPr>
        <w:spacing w:line="360" w:lineRule="auto"/>
        <w:jc w:val="center"/>
        <w:outlineLvl w:val="0"/>
        <w:rPr>
          <w:b/>
          <w:color w:val="000000" w:themeColor="text1"/>
          <w:sz w:val="36"/>
          <w:szCs w:val="36"/>
          <w14:textFill>
            <w14:solidFill>
              <w14:schemeClr w14:val="tx1"/>
            </w14:solidFill>
          </w14:textFill>
        </w:rPr>
      </w:pPr>
      <w:bookmarkStart w:id="741" w:name="_Toc199356466"/>
      <w:r>
        <w:rPr>
          <w:b/>
          <w:color w:val="000000" w:themeColor="text1"/>
          <w:sz w:val="36"/>
          <w:szCs w:val="36"/>
          <w14:textFill>
            <w14:solidFill>
              <w14:schemeClr w14:val="tx1"/>
            </w14:solidFill>
          </w14:textFill>
        </w:rPr>
        <w:t xml:space="preserve">第四章   </w:t>
      </w:r>
      <w:bookmarkEnd w:id="736"/>
      <w:bookmarkEnd w:id="737"/>
      <w:bookmarkEnd w:id="738"/>
      <w:bookmarkEnd w:id="739"/>
      <w:bookmarkEnd w:id="740"/>
      <w:bookmarkStart w:id="742" w:name="_Hlt164229061"/>
      <w:bookmarkEnd w:id="742"/>
      <w:r>
        <w:rPr>
          <w:b/>
          <w:color w:val="000000" w:themeColor="text1"/>
          <w:sz w:val="36"/>
          <w:szCs w:val="36"/>
          <w14:textFill>
            <w14:solidFill>
              <w14:schemeClr w14:val="tx1"/>
            </w14:solidFill>
          </w14:textFill>
        </w:rPr>
        <w:t>评标程序、评标方法和评标标准</w:t>
      </w:r>
      <w:bookmarkEnd w:id="741"/>
    </w:p>
    <w:p w14:paraId="24084F77">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一、评标方法</w:t>
      </w:r>
    </w:p>
    <w:p w14:paraId="6DDD5388">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bookmarkStart w:id="743" w:name="_Toc164229382"/>
      <w:bookmarkStart w:id="744" w:name="_Toc164608655"/>
      <w:bookmarkStart w:id="745" w:name="_Toc164351635"/>
      <w:bookmarkStart w:id="746" w:name="_Toc151193855"/>
      <w:bookmarkStart w:id="747" w:name="_Toc151193929"/>
      <w:bookmarkStart w:id="748" w:name="_Toc150774641"/>
      <w:bookmarkStart w:id="749" w:name="_Toc150480779"/>
      <w:bookmarkStart w:id="750" w:name="_Toc305158809"/>
      <w:bookmarkStart w:id="751" w:name="_Toc264969231"/>
      <w:bookmarkStart w:id="752" w:name="_Toc305158883"/>
      <w:bookmarkStart w:id="753" w:name="_Toc151193711"/>
      <w:bookmarkStart w:id="754" w:name="_Toc226337237"/>
      <w:bookmarkStart w:id="755" w:name="_Toc226965731"/>
      <w:bookmarkStart w:id="756" w:name="_Toc150774746"/>
      <w:bookmarkStart w:id="757" w:name="_Toc151190168"/>
      <w:bookmarkStart w:id="758" w:name="_Toc127161455"/>
      <w:bookmarkStart w:id="759" w:name="_Toc226309785"/>
      <w:bookmarkStart w:id="760" w:name="_Toc226965814"/>
      <w:bookmarkStart w:id="761" w:name="_Toc151193783"/>
      <w:bookmarkStart w:id="762" w:name="_Toc127151742"/>
      <w:bookmarkStart w:id="763" w:name="_Toc265228379"/>
      <w:bookmarkStart w:id="764" w:name="_Toc142311043"/>
      <w:bookmarkStart w:id="765" w:name="_Toc164608810"/>
      <w:bookmarkStart w:id="766" w:name="_Toc164229236"/>
      <w:bookmarkStart w:id="767" w:name="_Toc151193639"/>
      <w:bookmarkStart w:id="768" w:name="_Toc195842906"/>
      <w:bookmarkStart w:id="769" w:name="_Toc150509292"/>
      <w:bookmarkStart w:id="770" w:name="_Toc149720834"/>
      <w:bookmarkStart w:id="771" w:name="_Toc127151541"/>
      <w:bookmarkStart w:id="772" w:name="_Toc353825551"/>
      <w:bookmarkStart w:id="773" w:name="_Toc353873941"/>
      <w:bookmarkStart w:id="774" w:name="_Toc142311057"/>
      <w:bookmarkStart w:id="775" w:name="_Toc353873665"/>
      <w:bookmarkStart w:id="776" w:name="_Toc127151555"/>
      <w:bookmarkStart w:id="777" w:name="_Toc305158897"/>
      <w:bookmarkStart w:id="778" w:name="_Toc353873935"/>
      <w:bookmarkStart w:id="779" w:name="_Toc305158823"/>
      <w:bookmarkStart w:id="780" w:name="_Toc195842920"/>
      <w:bookmarkStart w:id="781" w:name="_Toc226337251"/>
      <w:bookmarkStart w:id="782" w:name="_Toc265228393"/>
      <w:bookmarkStart w:id="783" w:name="_Toc150480793"/>
      <w:bookmarkStart w:id="784" w:name="_Toc264969245"/>
      <w:bookmarkStart w:id="785" w:name="_Toc226965828"/>
      <w:bookmarkStart w:id="786" w:name="_Toc150774760"/>
      <w:bookmarkStart w:id="787" w:name="_Toc353825545"/>
      <w:r>
        <w:rPr>
          <w:color w:val="000000" w:themeColor="text1"/>
          <w:sz w:val="24"/>
          <w14:textFill>
            <w14:solidFill>
              <w14:schemeClr w14:val="tx1"/>
            </w14:solidFill>
          </w14:textFill>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5EDA774C">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788" w:name="_Toc520356167"/>
    </w:p>
    <w:p w14:paraId="7E1F9837">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color w:val="000000" w:themeColor="text1"/>
          <w:sz w:val="24"/>
          <w14:textFill>
            <w14:solidFill>
              <w14:schemeClr w14:val="tx1"/>
            </w14:solidFill>
          </w14:textFill>
        </w:rPr>
        <w:t>要求的，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D1F6E9E">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符合性审查要求</w:t>
      </w:r>
    </w:p>
    <w:tbl>
      <w:tblPr>
        <w:tblStyle w:val="48"/>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80"/>
        <w:gridCol w:w="6971"/>
      </w:tblGrid>
      <w:tr w14:paraId="3E14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78" w:type="dxa"/>
            <w:vAlign w:val="center"/>
          </w:tcPr>
          <w:p w14:paraId="59E367F5">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序号</w:t>
            </w:r>
          </w:p>
        </w:tc>
        <w:tc>
          <w:tcPr>
            <w:tcW w:w="1880" w:type="dxa"/>
            <w:vAlign w:val="center"/>
          </w:tcPr>
          <w:p w14:paraId="04180391">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审查因素</w:t>
            </w:r>
          </w:p>
        </w:tc>
        <w:tc>
          <w:tcPr>
            <w:tcW w:w="6971" w:type="dxa"/>
            <w:vAlign w:val="center"/>
          </w:tcPr>
          <w:p w14:paraId="284D71D2">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审查内容</w:t>
            </w:r>
          </w:p>
        </w:tc>
      </w:tr>
      <w:tr w14:paraId="0B5B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2E222BB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1880" w:type="dxa"/>
            <w:vAlign w:val="center"/>
          </w:tcPr>
          <w:p w14:paraId="6FF3790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授权委托书</w:t>
            </w:r>
          </w:p>
        </w:tc>
        <w:tc>
          <w:tcPr>
            <w:tcW w:w="6971" w:type="dxa"/>
            <w:vAlign w:val="center"/>
          </w:tcPr>
          <w:p w14:paraId="6A77A75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按招标文件要求提供授权委托书；</w:t>
            </w:r>
          </w:p>
        </w:tc>
      </w:tr>
      <w:tr w14:paraId="0B11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DF0F11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880" w:type="dxa"/>
            <w:vAlign w:val="center"/>
          </w:tcPr>
          <w:p w14:paraId="2F5D465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投标完整性</w:t>
            </w:r>
          </w:p>
        </w:tc>
        <w:tc>
          <w:tcPr>
            <w:tcW w:w="6971" w:type="dxa"/>
            <w:vAlign w:val="center"/>
          </w:tcPr>
          <w:p w14:paraId="28602251">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未将一个采购包中的内容拆分投标；</w:t>
            </w:r>
          </w:p>
        </w:tc>
      </w:tr>
      <w:tr w14:paraId="649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30A17C2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880" w:type="dxa"/>
            <w:vAlign w:val="center"/>
          </w:tcPr>
          <w:p w14:paraId="3E24D34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w:t>
            </w:r>
          </w:p>
        </w:tc>
        <w:tc>
          <w:tcPr>
            <w:tcW w:w="6971" w:type="dxa"/>
            <w:vAlign w:val="center"/>
          </w:tcPr>
          <w:p w14:paraId="25CA7FA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themeColor="text1"/>
                <w:kern w:val="0"/>
                <w:sz w:val="24"/>
                <w14:textFill>
                  <w14:solidFill>
                    <w14:schemeClr w14:val="tx1"/>
                  </w14:solidFill>
                </w14:textFill>
              </w:rPr>
              <w:t>；</w:t>
            </w:r>
          </w:p>
        </w:tc>
      </w:tr>
      <w:tr w14:paraId="71DA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1DA57B3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880" w:type="dxa"/>
            <w:vAlign w:val="center"/>
          </w:tcPr>
          <w:p w14:paraId="7075291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报价唯一性</w:t>
            </w:r>
          </w:p>
        </w:tc>
        <w:tc>
          <w:tcPr>
            <w:tcW w:w="6971" w:type="dxa"/>
            <w:vAlign w:val="center"/>
          </w:tcPr>
          <w:p w14:paraId="59B78E4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w:t>
            </w:r>
            <w:r>
              <w:rPr>
                <w:color w:val="000000" w:themeColor="text1"/>
                <w:sz w:val="24"/>
                <w14:textFill>
                  <w14:solidFill>
                    <w14:schemeClr w14:val="tx1"/>
                  </w14:solidFill>
                </w14:textFill>
              </w:rPr>
              <w:t>出现可选择性或可调整的报价（招标文件另有规定的除外）</w:t>
            </w:r>
            <w:r>
              <w:rPr>
                <w:color w:val="000000" w:themeColor="text1"/>
                <w:kern w:val="0"/>
                <w:sz w:val="24"/>
                <w14:textFill>
                  <w14:solidFill>
                    <w14:schemeClr w14:val="tx1"/>
                  </w14:solidFill>
                </w14:textFill>
              </w:rPr>
              <w:t>；</w:t>
            </w:r>
          </w:p>
        </w:tc>
      </w:tr>
      <w:tr w14:paraId="6006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61FFF77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1880" w:type="dxa"/>
            <w:vAlign w:val="center"/>
          </w:tcPr>
          <w:p w14:paraId="33C5B633">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投标有效期</w:t>
            </w:r>
          </w:p>
        </w:tc>
        <w:tc>
          <w:tcPr>
            <w:tcW w:w="6971" w:type="dxa"/>
            <w:vAlign w:val="center"/>
          </w:tcPr>
          <w:p w14:paraId="42EB82D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投标文件中承诺的投标有效期满足招标文件中载明的投标有效期的；</w:t>
            </w:r>
          </w:p>
        </w:tc>
      </w:tr>
      <w:tr w14:paraId="0E00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6F9AABF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1880" w:type="dxa"/>
            <w:vAlign w:val="center"/>
          </w:tcPr>
          <w:p w14:paraId="1BC3E44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实质性格式</w:t>
            </w:r>
          </w:p>
        </w:tc>
        <w:tc>
          <w:tcPr>
            <w:tcW w:w="6971" w:type="dxa"/>
            <w:vAlign w:val="center"/>
          </w:tcPr>
          <w:p w14:paraId="4519E8B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标记为“实质性格式”的文件均按招标文件要求提供且签署、盖章的；</w:t>
            </w:r>
          </w:p>
        </w:tc>
      </w:tr>
      <w:tr w14:paraId="312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45A22A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1880" w:type="dxa"/>
            <w:vAlign w:val="center"/>
          </w:tcPr>
          <w:p w14:paraId="50EFFC8A">
            <w:pPr>
              <w:widowControl/>
              <w:jc w:val="left"/>
              <w:rPr>
                <w:color w:val="000000" w:themeColor="text1"/>
                <w:kern w:val="0"/>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号条款响应</w:t>
            </w:r>
          </w:p>
        </w:tc>
        <w:tc>
          <w:tcPr>
            <w:tcW w:w="6971" w:type="dxa"/>
            <w:vAlign w:val="center"/>
          </w:tcPr>
          <w:p w14:paraId="21B829D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投标文件满足招标文件</w:t>
            </w:r>
            <w:r>
              <w:rPr>
                <w:color w:val="000000" w:themeColor="text1"/>
                <w:sz w:val="24"/>
                <w14:textFill>
                  <w14:solidFill>
                    <w14:schemeClr w14:val="tx1"/>
                  </w14:solidFill>
                </w14:textFill>
              </w:rPr>
              <w:t>第五章《采购需求》</w:t>
            </w:r>
            <w:r>
              <w:rPr>
                <w:color w:val="000000" w:themeColor="text1"/>
                <w:kern w:val="0"/>
                <w:sz w:val="24"/>
                <w14:textFill>
                  <w14:solidFill>
                    <w14:schemeClr w14:val="tx1"/>
                  </w14:solidFill>
                </w14:textFill>
              </w:rPr>
              <w:t>中</w:t>
            </w: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号条款要求的；</w:t>
            </w:r>
          </w:p>
        </w:tc>
      </w:tr>
      <w:tr w14:paraId="2453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232D87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1880" w:type="dxa"/>
            <w:vAlign w:val="center"/>
          </w:tcPr>
          <w:p w14:paraId="33A6A2A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拟分包情况说明（如有）</w:t>
            </w:r>
          </w:p>
        </w:tc>
        <w:tc>
          <w:tcPr>
            <w:tcW w:w="6971" w:type="dxa"/>
            <w:vAlign w:val="center"/>
          </w:tcPr>
          <w:p w14:paraId="1ABB73B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如本项目（包）非因“落实政府采购政策”亦允许分包，且供应商拟进行分包时，必须提供；否则无须提供；</w:t>
            </w:r>
          </w:p>
        </w:tc>
      </w:tr>
      <w:tr w14:paraId="7D82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370F78A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1880" w:type="dxa"/>
            <w:vAlign w:val="center"/>
          </w:tcPr>
          <w:p w14:paraId="6794E56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分包其他要求（如有）</w:t>
            </w:r>
          </w:p>
        </w:tc>
        <w:tc>
          <w:tcPr>
            <w:tcW w:w="6971" w:type="dxa"/>
            <w:vAlign w:val="center"/>
          </w:tcPr>
          <w:p w14:paraId="563088F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分包履行的内容、金额或者比例未超出《投标人须知资料表》中的规定；</w:t>
            </w:r>
          </w:p>
          <w:p w14:paraId="1F042814">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分包承担主体具备《投标人须知资料表》载明的资质条件且提供了资质证书电子件（如有）；</w:t>
            </w:r>
          </w:p>
        </w:tc>
      </w:tr>
      <w:tr w14:paraId="454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0D2D61F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1880" w:type="dxa"/>
            <w:vAlign w:val="center"/>
          </w:tcPr>
          <w:p w14:paraId="2114BC6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报价的修正（如有）</w:t>
            </w:r>
          </w:p>
        </w:tc>
        <w:tc>
          <w:tcPr>
            <w:tcW w:w="6971" w:type="dxa"/>
            <w:vAlign w:val="center"/>
          </w:tcPr>
          <w:p w14:paraId="338D0D5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不涉及报价修正，或投标文件报价出现前后不一致时，投标人对修正后的报价予以确认；（如有）</w:t>
            </w:r>
          </w:p>
        </w:tc>
      </w:tr>
      <w:tr w14:paraId="614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28E866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1880" w:type="dxa"/>
            <w:vAlign w:val="center"/>
          </w:tcPr>
          <w:p w14:paraId="70C7EAE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报价合理性</w:t>
            </w:r>
          </w:p>
        </w:tc>
        <w:tc>
          <w:tcPr>
            <w:tcW w:w="6971" w:type="dxa"/>
            <w:vAlign w:val="center"/>
          </w:tcPr>
          <w:p w14:paraId="408C4C1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报价合理，或</w:t>
            </w:r>
            <w:r>
              <w:rPr>
                <w:color w:val="000000" w:themeColor="text1"/>
                <w:sz w:val="24"/>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14:textFill>
                  <w14:solidFill>
                    <w14:schemeClr w14:val="tx1"/>
                  </w14:solidFill>
                </w14:textFill>
              </w:rPr>
              <w:t>；</w:t>
            </w:r>
          </w:p>
        </w:tc>
      </w:tr>
      <w:tr w14:paraId="477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4412330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1880" w:type="dxa"/>
            <w:vAlign w:val="center"/>
          </w:tcPr>
          <w:p w14:paraId="093C695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进口产品</w:t>
            </w:r>
          </w:p>
          <w:p w14:paraId="6DA1E14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（如有）</w:t>
            </w:r>
          </w:p>
        </w:tc>
        <w:tc>
          <w:tcPr>
            <w:tcW w:w="6971" w:type="dxa"/>
            <w:vAlign w:val="center"/>
          </w:tcPr>
          <w:p w14:paraId="764B72B8">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招标文件不接受进口产品投标的内容时，投标人所投产品不含进口产品；</w:t>
            </w:r>
          </w:p>
        </w:tc>
      </w:tr>
      <w:tr w14:paraId="03BF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22017BB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w:t>
            </w:r>
          </w:p>
        </w:tc>
        <w:tc>
          <w:tcPr>
            <w:tcW w:w="1880" w:type="dxa"/>
            <w:vAlign w:val="center"/>
          </w:tcPr>
          <w:p w14:paraId="2DF45D8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w:t>
            </w:r>
          </w:p>
        </w:tc>
        <w:tc>
          <w:tcPr>
            <w:tcW w:w="6971" w:type="dxa"/>
            <w:vAlign w:val="center"/>
          </w:tcPr>
          <w:p w14:paraId="12B58892">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5945122B">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49D6E040">
            <w:pPr>
              <w:widowControl/>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w:t>
            </w:r>
            <w:r>
              <w:rPr>
                <w:color w:val="000000" w:themeColor="text1"/>
                <w:sz w:val="24"/>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14:textFill>
                  <w14:solidFill>
                    <w14:schemeClr w14:val="tx1"/>
                  </w14:solidFill>
                </w14:textFill>
              </w:rPr>
              <w:t>公安部颁发的计算机信息系统安全专用产品销售许可证</w:t>
            </w:r>
            <w:r>
              <w:rPr>
                <w:color w:val="000000" w:themeColor="text1"/>
                <w:sz w:val="24"/>
                <w14:textFill>
                  <w14:solidFill>
                    <w14:schemeClr w14:val="tx1"/>
                  </w14:solidFill>
                </w14:textFill>
              </w:rPr>
              <w:t>，且在有效期内，亦视为符合要求）</w:t>
            </w:r>
          </w:p>
          <w:p w14:paraId="5365CEEA">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tc>
      </w:tr>
      <w:tr w14:paraId="193A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7152B41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c>
          <w:tcPr>
            <w:tcW w:w="1880" w:type="dxa"/>
            <w:vAlign w:val="center"/>
          </w:tcPr>
          <w:p w14:paraId="0CD4332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公平竞争</w:t>
            </w:r>
          </w:p>
        </w:tc>
        <w:tc>
          <w:tcPr>
            <w:tcW w:w="6971" w:type="dxa"/>
            <w:vAlign w:val="center"/>
          </w:tcPr>
          <w:p w14:paraId="43BBDDD9">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FB8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7C86C8E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c>
          <w:tcPr>
            <w:tcW w:w="1880" w:type="dxa"/>
            <w:vAlign w:val="center"/>
          </w:tcPr>
          <w:p w14:paraId="59D626B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串通投标</w:t>
            </w:r>
          </w:p>
        </w:tc>
        <w:tc>
          <w:tcPr>
            <w:tcW w:w="6971" w:type="dxa"/>
            <w:vAlign w:val="center"/>
          </w:tcPr>
          <w:p w14:paraId="07987B20">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823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57CA8D3F">
            <w:pPr>
              <w:widowControl/>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6</w:t>
            </w:r>
          </w:p>
        </w:tc>
        <w:tc>
          <w:tcPr>
            <w:tcW w:w="1880" w:type="dxa"/>
            <w:vAlign w:val="center"/>
          </w:tcPr>
          <w:p w14:paraId="1099877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附加条件</w:t>
            </w:r>
          </w:p>
        </w:tc>
        <w:tc>
          <w:tcPr>
            <w:tcW w:w="6971" w:type="dxa"/>
            <w:vAlign w:val="center"/>
          </w:tcPr>
          <w:p w14:paraId="6CEF01C6">
            <w:pPr>
              <w:widowControl/>
              <w:rPr>
                <w:color w:val="000000" w:themeColor="text1"/>
                <w:sz w:val="24"/>
                <w:lang w:val="zh-TW" w:bidi="ar"/>
                <w14:textFill>
                  <w14:solidFill>
                    <w14:schemeClr w14:val="tx1"/>
                  </w14:solidFill>
                </w14:textFill>
              </w:rPr>
            </w:pPr>
            <w:r>
              <w:rPr>
                <w:color w:val="000000" w:themeColor="text1"/>
                <w:kern w:val="0"/>
                <w:sz w:val="24"/>
                <w14:textFill>
                  <w14:solidFill>
                    <w14:schemeClr w14:val="tx1"/>
                  </w14:solidFill>
                </w14:textFill>
              </w:rPr>
              <w:t>投标文件未含有采购人不能接受的附加条件的；</w:t>
            </w:r>
          </w:p>
        </w:tc>
      </w:tr>
      <w:tr w14:paraId="3AD3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8" w:type="dxa"/>
            <w:vAlign w:val="center"/>
          </w:tcPr>
          <w:p w14:paraId="074BC87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17</w:t>
            </w:r>
          </w:p>
        </w:tc>
        <w:tc>
          <w:tcPr>
            <w:tcW w:w="1880" w:type="dxa"/>
            <w:vAlign w:val="center"/>
          </w:tcPr>
          <w:p w14:paraId="01559FE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其他无效情形</w:t>
            </w:r>
          </w:p>
        </w:tc>
        <w:tc>
          <w:tcPr>
            <w:tcW w:w="6971" w:type="dxa"/>
            <w:vAlign w:val="center"/>
          </w:tcPr>
          <w:p w14:paraId="4CE2FB6A">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投标人、投标文件不存在不符合法律、法规和招标文件规定的其他无效情形。</w:t>
            </w:r>
          </w:p>
        </w:tc>
      </w:tr>
    </w:tbl>
    <w:p w14:paraId="0594743F">
      <w:pPr>
        <w:numPr>
          <w:ilvl w:val="0"/>
          <w:numId w:val="13"/>
        </w:numPr>
        <w:tabs>
          <w:tab w:val="left" w:pos="1080"/>
          <w:tab w:val="left" w:pos="1589"/>
        </w:tabs>
        <w:snapToGrid w:val="0"/>
        <w:spacing w:line="360" w:lineRule="auto"/>
        <w:rPr>
          <w:color w:val="000000" w:themeColor="text1"/>
          <w:sz w:val="24"/>
          <w14:textFill>
            <w14:solidFill>
              <w14:schemeClr w14:val="tx1"/>
            </w14:solidFill>
          </w14:textFill>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2B3C4405">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投标文件有关事项的澄清或者说明</w:t>
      </w:r>
    </w:p>
    <w:p w14:paraId="420A30F5">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themeColor="text1"/>
          <w:sz w:val="24"/>
          <w:szCs w:val="20"/>
          <w14:textFill>
            <w14:solidFill>
              <w14:schemeClr w14:val="tx1"/>
            </w14:solidFill>
          </w14:textFill>
        </w:rPr>
        <w:t>若投标人为事业单位或其他组织或分支机构，可为单位负责人</w:t>
      </w:r>
      <w:bookmarkEnd w:id="789"/>
      <w:r>
        <w:rPr>
          <w:color w:val="000000" w:themeColor="text1"/>
          <w:sz w:val="24"/>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1C05093D">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14:textFill>
            <w14:solidFill>
              <w14:schemeClr w14:val="tx1"/>
            </w14:solidFill>
          </w14:textFill>
        </w:rPr>
        <w:t>无效投标处理</w:t>
      </w:r>
      <w:r>
        <w:rPr>
          <w:color w:val="000000" w:themeColor="text1"/>
          <w:sz w:val="24"/>
          <w14:textFill>
            <w14:solidFill>
              <w14:schemeClr w14:val="tx1"/>
            </w14:solidFill>
          </w14:textFill>
        </w:rPr>
        <w:t>。</w:t>
      </w:r>
    </w:p>
    <w:p w14:paraId="084021A9">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F580239">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投标文件报价出现前后不一致的，按照下列规定修正：</w:t>
      </w:r>
    </w:p>
    <w:p w14:paraId="0E5A1688">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招标文件对于报价修正是否另有规定：</w:t>
      </w:r>
    </w:p>
    <w:p w14:paraId="311F205F">
      <w:pPr>
        <w:tabs>
          <w:tab w:val="left" w:pos="1080"/>
          <w:tab w:val="left" w:pos="1589"/>
          <w:tab w:val="left" w:pos="2035"/>
          <w:tab w:val="left" w:pos="2114"/>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□有，具体规定为：______________</w:t>
      </w:r>
    </w:p>
    <w:p w14:paraId="1229A27F">
      <w:p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无，按下述2.4.2-2.4.8项规定修正。</w:t>
      </w:r>
    </w:p>
    <w:p w14:paraId="624BAEA3">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0C778E84">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1A315A0">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48817364">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29349C1F">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62560E1A">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同时出现两种以上不一致的，按照前款规定的顺序修正。</w:t>
      </w:r>
    </w:p>
    <w:p w14:paraId="1A67E82B">
      <w:pPr>
        <w:numPr>
          <w:ilvl w:val="2"/>
          <w:numId w:val="12"/>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修正后的报价经投标人书面确认后产生约束力，投标人不确认的，其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F42829B">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559924A3">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color w:val="000000" w:themeColor="text1"/>
          <w:sz w:val="24"/>
          <w:u w:val="single"/>
          <w14:textFill>
            <w14:solidFill>
              <w14:schemeClr w14:val="tx1"/>
            </w14:solidFill>
          </w14:textFill>
        </w:rPr>
        <w:t xml:space="preserve">10 </w:t>
      </w:r>
      <w:r>
        <w:rPr>
          <w:color w:val="000000" w:themeColor="text1"/>
          <w:sz w:val="24"/>
          <w14:textFill>
            <w14:solidFill>
              <w14:schemeClr w14:val="tx1"/>
            </w14:solidFill>
          </w14:textFill>
        </w:rPr>
        <w:t>%的扣除，用扣除后的价格参加评审。</w:t>
      </w:r>
    </w:p>
    <w:p w14:paraId="6F1F611F">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6 </w:t>
      </w:r>
      <w:r>
        <w:rPr>
          <w:color w:val="000000" w:themeColor="text1"/>
          <w:sz w:val="24"/>
          <w14:textFill>
            <w14:solidFill>
              <w14:schemeClr w14:val="tx1"/>
            </w14:solidFill>
          </w14:textFill>
        </w:rPr>
        <w:t>%的扣除，用扣除后的价格参加评审。</w:t>
      </w:r>
    </w:p>
    <w:p w14:paraId="21DDCF49">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5565E215">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价格扣除比例对小型企业和微型企业同等对待，不作区分。</w:t>
      </w:r>
    </w:p>
    <w:p w14:paraId="409F332B">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367AD5E8">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监狱企业提供了由省级以上监狱管理局、戒毒管理局（含新疆生产建设兵团）出具的属于监狱企业的证明文件的，视同小微企业。</w:t>
      </w:r>
    </w:p>
    <w:p w14:paraId="216D0498">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残疾人福利性单位按招标文件要求提供了《残疾人福利性单位声明函》的，视同小微企业。</w:t>
      </w:r>
    </w:p>
    <w:p w14:paraId="6E55F07E">
      <w:pPr>
        <w:numPr>
          <w:ilvl w:val="2"/>
          <w:numId w:val="12"/>
        </w:numPr>
        <w:tabs>
          <w:tab w:val="left" w:pos="1080"/>
          <w:tab w:val="left" w:pos="1589"/>
          <w:tab w:val="left" w:pos="2014"/>
          <w:tab w:val="clear" w:pos="1980"/>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71F7F13B">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投标文件的比较和评价</w:t>
      </w:r>
      <w:bookmarkEnd w:id="772"/>
      <w:bookmarkEnd w:id="773"/>
    </w:p>
    <w:p w14:paraId="4FEE4E2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043939C3">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评标方法和评标标准</w:t>
      </w:r>
    </w:p>
    <w:p w14:paraId="2269B087">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本项目采用的评标方法为：</w:t>
      </w:r>
    </w:p>
    <w:p w14:paraId="4BA5F7D8">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921FA47">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678B4357">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4A360BB">
      <w:p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随机抽取</w:t>
      </w:r>
    </w:p>
    <w:p w14:paraId="6AC2D700">
      <w:pPr>
        <w:tabs>
          <w:tab w:val="left" w:pos="1080"/>
          <w:tab w:val="left" w:pos="1589"/>
          <w:tab w:val="left" w:pos="2035"/>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□其他方式，具体要求：_____</w:t>
      </w:r>
    </w:p>
    <w:p w14:paraId="4FBEF883">
      <w:pPr>
        <w:numPr>
          <w:ilvl w:val="2"/>
          <w:numId w:val="12"/>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非政府强制采购的节能产品或环境标志产品，依据品目清单和认证证书实施政府优先采购。优先采购的具体规定（如涉及）</w:t>
      </w:r>
      <w:r>
        <w:rPr>
          <w:rFonts w:hAnsi="宋体" w:cs="Arial"/>
          <w:color w:val="000000" w:themeColor="text1"/>
          <w:spacing w:val="-1"/>
          <w:u w:val="single"/>
          <w14:textFill>
            <w14:solidFill>
              <w14:schemeClr w14:val="tx1"/>
            </w14:solidFill>
          </w14:textFill>
        </w:rPr>
        <w:t xml:space="preserve">  /  </w:t>
      </w:r>
      <w:r>
        <w:rPr>
          <w:color w:val="000000" w:themeColor="text1"/>
          <w:sz w:val="24"/>
          <w14:textFill>
            <w14:solidFill>
              <w14:schemeClr w14:val="tx1"/>
            </w14:solidFill>
          </w14:textFill>
        </w:rPr>
        <w:t>。</w:t>
      </w:r>
    </w:p>
    <w:p w14:paraId="6C508770">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w:t>
      </w:r>
      <w:bookmarkStart w:id="790" w:name="_Toc127161460"/>
      <w:bookmarkStart w:id="791" w:name="_Toc164229387"/>
      <w:bookmarkStart w:id="792" w:name="_Toc127151747"/>
      <w:bookmarkStart w:id="793" w:name="_Toc226309790"/>
      <w:bookmarkStart w:id="794" w:name="_Toc151193644"/>
      <w:bookmarkStart w:id="795" w:name="_Toc195842911"/>
      <w:bookmarkStart w:id="796" w:name="_Toc164608660"/>
      <w:bookmarkStart w:id="797" w:name="_Toc520356170"/>
      <w:bookmarkStart w:id="798" w:name="_Toc151193860"/>
      <w:bookmarkStart w:id="799" w:name="_Toc151193934"/>
      <w:bookmarkStart w:id="800" w:name="_Ref467307010"/>
      <w:bookmarkStart w:id="801" w:name="_Toc226965736"/>
      <w:bookmarkStart w:id="802" w:name="_Toc149720839"/>
      <w:bookmarkStart w:id="803" w:name="_Toc305158814"/>
      <w:bookmarkStart w:id="804" w:name="_Toc164351640"/>
      <w:bookmarkStart w:id="805" w:name="_Toc164608815"/>
      <w:bookmarkStart w:id="806" w:name="_Toc150774751"/>
      <w:bookmarkStart w:id="807" w:name="_Toc226337242"/>
      <w:bookmarkStart w:id="808" w:name="_Toc142311048"/>
      <w:bookmarkStart w:id="809" w:name="_Toc151193716"/>
      <w:bookmarkStart w:id="810" w:name="_Toc151190173"/>
      <w:bookmarkStart w:id="811" w:name="_Toc264969236"/>
      <w:bookmarkStart w:id="812" w:name="_Toc127151546"/>
      <w:bookmarkStart w:id="813" w:name="_Toc150480784"/>
      <w:bookmarkStart w:id="814" w:name="_Toc150774646"/>
      <w:bookmarkStart w:id="815" w:name="_Toc265228384"/>
      <w:bookmarkStart w:id="816" w:name="_Toc226965819"/>
      <w:bookmarkStart w:id="817" w:name="_Toc150509297"/>
      <w:bookmarkStart w:id="818" w:name="_Toc151193788"/>
      <w:bookmarkStart w:id="819" w:name="_Toc305158888"/>
      <w:bookmarkStart w:id="820" w:name="_Toc164229241"/>
      <w:r>
        <w:rPr>
          <w:color w:val="000000" w:themeColor="text1"/>
          <w:sz w:val="24"/>
          <w14:textFill>
            <w14:solidFill>
              <w14:schemeClr w14:val="tx1"/>
            </w14:solidFill>
          </w14:textFill>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868C953">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70055E3">
      <w:pPr>
        <w:pStyle w:val="26"/>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□随机抽取</w:t>
      </w:r>
    </w:p>
    <w:p w14:paraId="02EBAC0D">
      <w:pPr>
        <w:pStyle w:val="26"/>
        <w:tabs>
          <w:tab w:val="left" w:pos="900"/>
          <w:tab w:val="left" w:pos="2127"/>
        </w:tabs>
        <w:adjustRightInd w:val="0"/>
        <w:snapToGrid w:val="0"/>
        <w:spacing w:line="360" w:lineRule="auto"/>
        <w:ind w:left="993" w:firstLine="137"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其他方式，具体要求：</w:t>
      </w:r>
      <w:r>
        <w:rPr>
          <w:rFonts w:ascii="Times New Roman" w:hAnsi="Times New Roman"/>
          <w:color w:val="000000" w:themeColor="text1"/>
          <w:sz w:val="24"/>
          <w:szCs w:val="24"/>
          <w:u w:val="single"/>
          <w14:textFill>
            <w14:solidFill>
              <w14:schemeClr w14:val="tx1"/>
            </w14:solidFill>
          </w14:textFill>
        </w:rPr>
        <w:t>按技术部分得分高者获得中标人推荐资格</w:t>
      </w:r>
    </w:p>
    <w:p w14:paraId="2634263F">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9AC093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17EA7B05">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197E21D8">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3</w:t>
      </w:r>
      <w:r>
        <w:rPr>
          <w:color w:val="000000" w:themeColor="text1"/>
          <w:sz w:val="24"/>
          <w14:textFill>
            <w14:solidFill>
              <w14:schemeClr w14:val="tx1"/>
            </w14:solidFill>
          </w14:textFill>
        </w:rPr>
        <w:t>名中标候选人。</w:t>
      </w:r>
    </w:p>
    <w:p w14:paraId="16E529B2">
      <w:pPr>
        <w:numPr>
          <w:ilvl w:val="0"/>
          <w:numId w:val="1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报告违法行为</w:t>
      </w:r>
    </w:p>
    <w:p w14:paraId="707D5D6A">
      <w:pPr>
        <w:numPr>
          <w:ilvl w:val="1"/>
          <w:numId w:val="12"/>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评标委员会在评标过程中发现投标人有行贿、提供虚假材料或者串通等违法行为时，应当及时向财政部门报告。</w:t>
      </w:r>
    </w:p>
    <w:p w14:paraId="14759DDA">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二、评标标准</w:t>
      </w:r>
    </w:p>
    <w:tbl>
      <w:tblPr>
        <w:tblStyle w:val="48"/>
        <w:tblW w:w="10201" w:type="dxa"/>
        <w:jc w:val="center"/>
        <w:tblLayout w:type="fixed"/>
        <w:tblCellMar>
          <w:top w:w="0" w:type="dxa"/>
          <w:left w:w="108" w:type="dxa"/>
          <w:bottom w:w="0" w:type="dxa"/>
          <w:right w:w="108" w:type="dxa"/>
        </w:tblCellMar>
      </w:tblPr>
      <w:tblGrid>
        <w:gridCol w:w="1129"/>
        <w:gridCol w:w="1985"/>
        <w:gridCol w:w="607"/>
        <w:gridCol w:w="6480"/>
      </w:tblGrid>
      <w:tr w14:paraId="2819967E">
        <w:tblPrEx>
          <w:tblCellMar>
            <w:top w:w="0" w:type="dxa"/>
            <w:left w:w="108" w:type="dxa"/>
            <w:bottom w:w="0" w:type="dxa"/>
            <w:right w:w="108" w:type="dxa"/>
          </w:tblCellMar>
        </w:tblPrEx>
        <w:trPr>
          <w:trHeight w:val="20" w:hRule="atLeast"/>
          <w:tblHeader/>
          <w:jc w:val="center"/>
        </w:trPr>
        <w:tc>
          <w:tcPr>
            <w:tcW w:w="1129" w:type="dxa"/>
            <w:tcBorders>
              <w:top w:val="single" w:color="auto" w:sz="4" w:space="0"/>
              <w:left w:val="single" w:color="auto" w:sz="4" w:space="0"/>
              <w:bottom w:val="single" w:color="auto" w:sz="4" w:space="0"/>
              <w:right w:val="single" w:color="auto" w:sz="6" w:space="0"/>
            </w:tcBorders>
            <w:vAlign w:val="center"/>
          </w:tcPr>
          <w:p w14:paraId="60C8E74A">
            <w:pPr>
              <w:jc w:val="center"/>
              <w:rPr>
                <w:rFonts w:asciiTheme="minorEastAsia" w:hAnsiTheme="minorEastAsia"/>
                <w:b/>
                <w:bCs/>
                <w:color w:val="000000"/>
              </w:rPr>
            </w:pPr>
            <w:r>
              <w:rPr>
                <w:rFonts w:hint="eastAsia" w:asciiTheme="minorEastAsia" w:hAnsiTheme="minorEastAsia"/>
                <w:b/>
                <w:bCs/>
                <w:color w:val="000000"/>
              </w:rPr>
              <w:t>评审</w:t>
            </w:r>
          </w:p>
          <w:p w14:paraId="6A9E24D2">
            <w:pPr>
              <w:jc w:val="center"/>
              <w:rPr>
                <w:rFonts w:cs="Tahoma" w:asciiTheme="minorEastAsia" w:hAnsiTheme="minorEastAsia"/>
                <w:b/>
                <w:bCs/>
                <w:color w:val="000000"/>
              </w:rPr>
            </w:pPr>
            <w:r>
              <w:rPr>
                <w:rFonts w:hint="eastAsia" w:asciiTheme="minorEastAsia" w:hAnsiTheme="minorEastAsia"/>
                <w:b/>
                <w:bCs/>
                <w:color w:val="000000"/>
              </w:rPr>
              <w:t>条款</w:t>
            </w:r>
          </w:p>
        </w:tc>
        <w:tc>
          <w:tcPr>
            <w:tcW w:w="1985" w:type="dxa"/>
            <w:tcBorders>
              <w:top w:val="single" w:color="auto" w:sz="4" w:space="0"/>
              <w:left w:val="single" w:color="auto" w:sz="6" w:space="0"/>
              <w:bottom w:val="single" w:color="auto" w:sz="4" w:space="0"/>
              <w:right w:val="single" w:color="auto" w:sz="6" w:space="0"/>
            </w:tcBorders>
            <w:vAlign w:val="center"/>
          </w:tcPr>
          <w:p w14:paraId="5CC7CDF6">
            <w:pPr>
              <w:jc w:val="center"/>
              <w:rPr>
                <w:rFonts w:cs="Tahoma" w:asciiTheme="minorEastAsia" w:hAnsiTheme="minorEastAsia"/>
                <w:b/>
                <w:bCs/>
                <w:color w:val="000000"/>
              </w:rPr>
            </w:pPr>
            <w:r>
              <w:rPr>
                <w:rFonts w:hint="eastAsia" w:asciiTheme="minorEastAsia" w:hAnsiTheme="minorEastAsia"/>
                <w:b/>
                <w:bCs/>
                <w:color w:val="000000"/>
              </w:rPr>
              <w:t>评审内容</w:t>
            </w:r>
          </w:p>
        </w:tc>
        <w:tc>
          <w:tcPr>
            <w:tcW w:w="607" w:type="dxa"/>
            <w:tcBorders>
              <w:top w:val="single" w:color="auto" w:sz="4" w:space="0"/>
              <w:left w:val="single" w:color="auto" w:sz="6" w:space="0"/>
              <w:bottom w:val="single" w:color="auto" w:sz="4" w:space="0"/>
              <w:right w:val="single" w:color="auto" w:sz="6" w:space="0"/>
            </w:tcBorders>
            <w:vAlign w:val="center"/>
          </w:tcPr>
          <w:p w14:paraId="36A2F0FE">
            <w:pPr>
              <w:jc w:val="center"/>
              <w:rPr>
                <w:rFonts w:cs="Tahoma" w:asciiTheme="minorEastAsia" w:hAnsiTheme="minorEastAsia"/>
                <w:b/>
                <w:bCs/>
                <w:color w:val="000000"/>
              </w:rPr>
            </w:pPr>
            <w:r>
              <w:rPr>
                <w:rFonts w:hint="eastAsia" w:asciiTheme="minorEastAsia" w:hAnsiTheme="minorEastAsia"/>
                <w:b/>
                <w:bCs/>
                <w:color w:val="000000"/>
              </w:rPr>
              <w:t>分值</w:t>
            </w:r>
          </w:p>
        </w:tc>
        <w:tc>
          <w:tcPr>
            <w:tcW w:w="6480" w:type="dxa"/>
            <w:tcBorders>
              <w:top w:val="single" w:color="auto" w:sz="4" w:space="0"/>
              <w:left w:val="single" w:color="auto" w:sz="6" w:space="0"/>
              <w:bottom w:val="single" w:color="auto" w:sz="4" w:space="0"/>
              <w:right w:val="single" w:color="auto" w:sz="4" w:space="0"/>
            </w:tcBorders>
            <w:vAlign w:val="center"/>
          </w:tcPr>
          <w:p w14:paraId="1AF3AC78">
            <w:pPr>
              <w:jc w:val="center"/>
              <w:rPr>
                <w:rFonts w:cs="Tahoma" w:asciiTheme="minorEastAsia" w:hAnsiTheme="minorEastAsia"/>
                <w:b/>
                <w:bCs/>
                <w:color w:val="000000"/>
              </w:rPr>
            </w:pPr>
            <w:r>
              <w:rPr>
                <w:rFonts w:hint="eastAsia" w:asciiTheme="minorEastAsia" w:hAnsiTheme="minorEastAsia"/>
                <w:b/>
                <w:bCs/>
                <w:color w:val="000000"/>
              </w:rPr>
              <w:t>打分标准</w:t>
            </w:r>
          </w:p>
        </w:tc>
      </w:tr>
      <w:tr w14:paraId="25952B5F">
        <w:tblPrEx>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9D4BB7">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价格</w:t>
            </w:r>
          </w:p>
          <w:p w14:paraId="0BB4BB25">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(10分)</w:t>
            </w:r>
          </w:p>
        </w:tc>
        <w:tc>
          <w:tcPr>
            <w:tcW w:w="1985" w:type="dxa"/>
            <w:tcBorders>
              <w:top w:val="single" w:color="auto" w:sz="4" w:space="0"/>
              <w:left w:val="single" w:color="auto" w:sz="4" w:space="0"/>
              <w:bottom w:val="single" w:color="auto" w:sz="4" w:space="0"/>
              <w:right w:val="single" w:color="auto" w:sz="4" w:space="0"/>
            </w:tcBorders>
            <w:vAlign w:val="center"/>
          </w:tcPr>
          <w:p w14:paraId="34AF0857">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价格</w:t>
            </w:r>
          </w:p>
        </w:tc>
        <w:tc>
          <w:tcPr>
            <w:tcW w:w="607" w:type="dxa"/>
            <w:tcBorders>
              <w:top w:val="single" w:color="auto" w:sz="4" w:space="0"/>
              <w:left w:val="single" w:color="auto" w:sz="4" w:space="0"/>
              <w:bottom w:val="single" w:color="auto" w:sz="4" w:space="0"/>
              <w:right w:val="single" w:color="auto" w:sz="4" w:space="0"/>
            </w:tcBorders>
            <w:vAlign w:val="center"/>
          </w:tcPr>
          <w:p w14:paraId="6B57150A">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1FF3B8E2">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满足招标文件要求且投标价格最低的投标报价为评标基准价，其价格分为满分。其他投标人的价格分统一按照下列公式计算：</w:t>
            </w:r>
          </w:p>
          <w:p w14:paraId="197244F7">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投标报价得分＝（评标基准价/投标报价）×分值。</w:t>
            </w:r>
          </w:p>
          <w:p w14:paraId="7F10D17F">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此处投标报价指经过报价修正，及因落实政府采购政策进行价格调整后的报价，详见第四章《评标程序、评标方法和评标标准》2.4及2.5。</w:t>
            </w:r>
          </w:p>
        </w:tc>
      </w:tr>
      <w:tr w14:paraId="548C8468">
        <w:tblPrEx>
          <w:tblCellMar>
            <w:top w:w="0" w:type="dxa"/>
            <w:left w:w="108" w:type="dxa"/>
            <w:bottom w:w="0" w:type="dxa"/>
            <w:right w:w="108" w:type="dxa"/>
          </w:tblCellMar>
        </w:tblPrEx>
        <w:trPr>
          <w:trHeight w:val="20" w:hRule="atLeast"/>
          <w:jc w:val="center"/>
        </w:trPr>
        <w:tc>
          <w:tcPr>
            <w:tcW w:w="1129" w:type="dxa"/>
            <w:vMerge w:val="restart"/>
            <w:tcBorders>
              <w:top w:val="single" w:color="auto" w:sz="4" w:space="0"/>
              <w:left w:val="single" w:color="auto" w:sz="4" w:space="0"/>
              <w:right w:val="single" w:color="auto" w:sz="4" w:space="0"/>
            </w:tcBorders>
            <w:vAlign w:val="center"/>
          </w:tcPr>
          <w:p w14:paraId="56C2AF95">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商务部分</w:t>
            </w:r>
          </w:p>
          <w:p w14:paraId="2568B2CD">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（13分）</w:t>
            </w:r>
          </w:p>
        </w:tc>
        <w:tc>
          <w:tcPr>
            <w:tcW w:w="1985" w:type="dxa"/>
            <w:tcBorders>
              <w:top w:val="single" w:color="auto" w:sz="4" w:space="0"/>
              <w:left w:val="single" w:color="auto" w:sz="4" w:space="0"/>
              <w:right w:val="single" w:color="auto" w:sz="4" w:space="0"/>
            </w:tcBorders>
            <w:vAlign w:val="center"/>
          </w:tcPr>
          <w:p w14:paraId="6038FAB4">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w:t>
            </w:r>
          </w:p>
        </w:tc>
        <w:tc>
          <w:tcPr>
            <w:tcW w:w="607" w:type="dxa"/>
            <w:tcBorders>
              <w:top w:val="single" w:color="auto" w:sz="4" w:space="0"/>
              <w:left w:val="single" w:color="auto" w:sz="4" w:space="0"/>
              <w:right w:val="single" w:color="auto" w:sz="4" w:space="0"/>
            </w:tcBorders>
            <w:vAlign w:val="center"/>
          </w:tcPr>
          <w:p w14:paraId="7518B4D1">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7</w:t>
            </w:r>
          </w:p>
        </w:tc>
        <w:tc>
          <w:tcPr>
            <w:tcW w:w="6480" w:type="dxa"/>
            <w:tcBorders>
              <w:top w:val="single" w:color="auto" w:sz="4" w:space="0"/>
              <w:left w:val="single" w:color="auto" w:sz="4" w:space="0"/>
              <w:right w:val="single" w:color="auto" w:sz="4" w:space="0"/>
            </w:tcBorders>
            <w:vAlign w:val="center"/>
          </w:tcPr>
          <w:p w14:paraId="6ABBAF4C">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企业管理团队组织机构合理，层次清晰，得7分；</w:t>
            </w:r>
          </w:p>
          <w:p w14:paraId="27B5965C">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企业管理团队组织机构基本合理，得4分；</w:t>
            </w:r>
          </w:p>
          <w:p w14:paraId="3F254783">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企业管理团队组织机构欠合理，得2分；</w:t>
            </w:r>
          </w:p>
          <w:p w14:paraId="35AD808C">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未提供企业管理团队人员配备得0分。</w:t>
            </w:r>
          </w:p>
        </w:tc>
      </w:tr>
      <w:tr w14:paraId="704C9AD9">
        <w:tblPrEx>
          <w:tblCellMar>
            <w:top w:w="0" w:type="dxa"/>
            <w:left w:w="108" w:type="dxa"/>
            <w:bottom w:w="0" w:type="dxa"/>
            <w:right w:w="108" w:type="dxa"/>
          </w:tblCellMar>
        </w:tblPrEx>
        <w:trPr>
          <w:trHeight w:val="20" w:hRule="atLeast"/>
          <w:jc w:val="center"/>
        </w:trPr>
        <w:tc>
          <w:tcPr>
            <w:tcW w:w="1129" w:type="dxa"/>
            <w:vMerge w:val="continue"/>
            <w:tcBorders>
              <w:left w:val="single" w:color="auto" w:sz="4" w:space="0"/>
              <w:bottom w:val="single" w:color="auto" w:sz="4" w:space="0"/>
              <w:right w:val="single" w:color="auto" w:sz="4" w:space="0"/>
            </w:tcBorders>
            <w:vAlign w:val="center"/>
          </w:tcPr>
          <w:p w14:paraId="2C1F52AF">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0FC06688">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同类项目业绩</w:t>
            </w:r>
          </w:p>
        </w:tc>
        <w:tc>
          <w:tcPr>
            <w:tcW w:w="607" w:type="dxa"/>
            <w:tcBorders>
              <w:top w:val="single" w:color="auto" w:sz="4" w:space="0"/>
              <w:left w:val="single" w:color="auto" w:sz="4" w:space="0"/>
              <w:bottom w:val="single" w:color="auto" w:sz="4" w:space="0"/>
              <w:right w:val="single" w:color="auto" w:sz="4" w:space="0"/>
            </w:tcBorders>
            <w:vAlign w:val="center"/>
          </w:tcPr>
          <w:p w14:paraId="56C7B722">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6</w:t>
            </w:r>
          </w:p>
        </w:tc>
        <w:tc>
          <w:tcPr>
            <w:tcW w:w="6480" w:type="dxa"/>
            <w:tcBorders>
              <w:top w:val="single" w:color="auto" w:sz="4" w:space="0"/>
              <w:left w:val="single" w:color="auto" w:sz="4" w:space="0"/>
              <w:bottom w:val="single" w:color="auto" w:sz="4" w:space="0"/>
              <w:right w:val="single" w:color="auto" w:sz="4" w:space="0"/>
            </w:tcBorders>
            <w:vAlign w:val="center"/>
          </w:tcPr>
          <w:p w14:paraId="083FACD0">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投标人的近三年（2022年8月1日至至开标截止日前）实施的类似业绩，提供一份业绩证明材料的得3分，满分6分（以合同复印件为依据，提供中标通知书的需附合同）。</w:t>
            </w:r>
          </w:p>
        </w:tc>
      </w:tr>
      <w:tr w14:paraId="377048E5">
        <w:tblPrEx>
          <w:tblCellMar>
            <w:top w:w="0" w:type="dxa"/>
            <w:left w:w="108" w:type="dxa"/>
            <w:bottom w:w="0" w:type="dxa"/>
            <w:right w:w="108" w:type="dxa"/>
          </w:tblCellMar>
        </w:tblPrEx>
        <w:trPr>
          <w:trHeight w:val="20"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14:paraId="564773F0">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技术部分</w:t>
            </w:r>
          </w:p>
          <w:p w14:paraId="566463BF">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(77分)</w:t>
            </w:r>
          </w:p>
        </w:tc>
        <w:tc>
          <w:tcPr>
            <w:tcW w:w="1985" w:type="dxa"/>
            <w:tcBorders>
              <w:top w:val="single" w:color="auto" w:sz="4" w:space="0"/>
              <w:left w:val="single" w:color="auto" w:sz="4" w:space="0"/>
              <w:bottom w:val="single" w:color="auto" w:sz="4" w:space="0"/>
              <w:right w:val="single" w:color="auto" w:sz="4" w:space="0"/>
            </w:tcBorders>
            <w:vAlign w:val="center"/>
          </w:tcPr>
          <w:p w14:paraId="40AA41A4">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详细描述对所投标项目的重点、难点分析</w:t>
            </w:r>
          </w:p>
        </w:tc>
        <w:tc>
          <w:tcPr>
            <w:tcW w:w="607" w:type="dxa"/>
            <w:tcBorders>
              <w:top w:val="single" w:color="auto" w:sz="4" w:space="0"/>
              <w:left w:val="single" w:color="auto" w:sz="4" w:space="0"/>
              <w:bottom w:val="single" w:color="auto" w:sz="4" w:space="0"/>
              <w:right w:val="single" w:color="auto" w:sz="4" w:space="0"/>
            </w:tcBorders>
            <w:vAlign w:val="center"/>
          </w:tcPr>
          <w:p w14:paraId="2C625577">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1D812B11">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根据本项目采购需求，描述对本项目的重点、难点分析</w:t>
            </w:r>
          </w:p>
          <w:p w14:paraId="101531FD">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对本项目的重点、难点分析深入，定位准确，得8分；</w:t>
            </w:r>
          </w:p>
          <w:p w14:paraId="2D85CEDA">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对本项目的重点、难点分析深入，但定位不够准确，得5分；</w:t>
            </w:r>
          </w:p>
          <w:p w14:paraId="279C1F3C">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对本项目的重点、难点分析浮浅，且定位不够准确，得2分；</w:t>
            </w:r>
          </w:p>
          <w:p w14:paraId="5EDD060A">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对本项目的重点、难点分析不相关或未进行描述，得0分。</w:t>
            </w:r>
          </w:p>
        </w:tc>
      </w:tr>
      <w:tr w14:paraId="38DE5DEA">
        <w:tblPrEx>
          <w:tblCellMar>
            <w:top w:w="0" w:type="dxa"/>
            <w:left w:w="108" w:type="dxa"/>
            <w:bottom w:w="0" w:type="dxa"/>
            <w:right w:w="108" w:type="dxa"/>
          </w:tblCellMar>
        </w:tblPrEx>
        <w:trPr>
          <w:trHeight w:val="3597"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FB3033E">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7BBB592B">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w:t>
            </w:r>
          </w:p>
        </w:tc>
        <w:tc>
          <w:tcPr>
            <w:tcW w:w="607" w:type="dxa"/>
            <w:tcBorders>
              <w:top w:val="single" w:color="auto" w:sz="4" w:space="0"/>
              <w:left w:val="single" w:color="auto" w:sz="4" w:space="0"/>
              <w:bottom w:val="single" w:color="auto" w:sz="4" w:space="0"/>
              <w:right w:val="single" w:color="auto" w:sz="4" w:space="0"/>
            </w:tcBorders>
            <w:vAlign w:val="center"/>
          </w:tcPr>
          <w:p w14:paraId="751A1455">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15</w:t>
            </w:r>
          </w:p>
        </w:tc>
        <w:tc>
          <w:tcPr>
            <w:tcW w:w="6480" w:type="dxa"/>
            <w:tcBorders>
              <w:top w:val="single" w:color="auto" w:sz="4" w:space="0"/>
              <w:left w:val="single" w:color="auto" w:sz="4" w:space="0"/>
              <w:bottom w:val="single" w:color="auto" w:sz="4" w:space="0"/>
              <w:right w:val="single" w:color="auto" w:sz="4" w:space="0"/>
            </w:tcBorders>
            <w:vAlign w:val="center"/>
          </w:tcPr>
          <w:p w14:paraId="5A275D47">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实施方案包括工作的程序、方法等内容。</w:t>
            </w:r>
          </w:p>
          <w:p w14:paraId="7413915B">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实施方案全面详细、合理周密、专业性优势突出、优于采购人要求，得15分；</w:t>
            </w:r>
          </w:p>
          <w:p w14:paraId="13B3A0A8">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实施方案全面详细、合理、专业性较强、能够满足采购人要求，得12分；</w:t>
            </w:r>
          </w:p>
          <w:p w14:paraId="231DD204">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实施方案全面详细、基本合理、专业性一般、但基本满足采购人要求，得9分；</w:t>
            </w:r>
          </w:p>
          <w:p w14:paraId="430DD92A">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实施方案全面，但不够详细、欠合理，专业性一般、存在不能满足采购要求的风险，得6分；</w:t>
            </w:r>
          </w:p>
          <w:p w14:paraId="06D7A9C1">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实施方案不够全面，不够详细、存在严重缺陷，不能满足采购要求，得3分；</w:t>
            </w:r>
          </w:p>
          <w:p w14:paraId="5C023B07">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未提供实施方案，得0分。</w:t>
            </w:r>
          </w:p>
        </w:tc>
      </w:tr>
      <w:tr w14:paraId="4ACA58B4">
        <w:tblPrEx>
          <w:tblCellMar>
            <w:top w:w="0" w:type="dxa"/>
            <w:left w:w="108" w:type="dxa"/>
            <w:bottom w:w="0" w:type="dxa"/>
            <w:right w:w="108" w:type="dxa"/>
          </w:tblCellMar>
        </w:tblPrEx>
        <w:trPr>
          <w:trHeight w:val="187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BDA35B4">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3A2178B1">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w:t>
            </w:r>
          </w:p>
          <w:p w14:paraId="235C1ACD">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及保证措施</w:t>
            </w:r>
          </w:p>
        </w:tc>
        <w:tc>
          <w:tcPr>
            <w:tcW w:w="607" w:type="dxa"/>
            <w:tcBorders>
              <w:top w:val="single" w:color="auto" w:sz="4" w:space="0"/>
              <w:left w:val="single" w:color="auto" w:sz="4" w:space="0"/>
              <w:bottom w:val="single" w:color="auto" w:sz="4" w:space="0"/>
              <w:right w:val="single" w:color="auto" w:sz="4" w:space="0"/>
            </w:tcBorders>
            <w:vAlign w:val="center"/>
          </w:tcPr>
          <w:p w14:paraId="3A350A53">
            <w:pPr>
              <w:jc w:val="center"/>
              <w:rPr>
                <w:rFonts w:hint="default"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49D0CE65">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根据采购需求，编制针对本项目的工作进度安排及保证措施。</w:t>
            </w:r>
          </w:p>
          <w:p w14:paraId="6366B8C7">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工作进度安排及保证措施内容完整、能够满足本项目实施，得10分；</w:t>
            </w:r>
          </w:p>
          <w:p w14:paraId="600F9CF4">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工作进度安排及保证措施内容完整、基本能够满足本项目实施，得7分；</w:t>
            </w:r>
          </w:p>
          <w:p w14:paraId="3F0903BD">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工作进度安排及保证措施内容欠缺、不能满足本项目实施，得3分；</w:t>
            </w:r>
          </w:p>
          <w:p w14:paraId="1476C484">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未提供工作进度安排及保证措施，得0分。</w:t>
            </w:r>
          </w:p>
        </w:tc>
      </w:tr>
      <w:tr w14:paraId="01089427">
        <w:tblPrEx>
          <w:tblCellMar>
            <w:top w:w="0" w:type="dxa"/>
            <w:left w:w="108" w:type="dxa"/>
            <w:bottom w:w="0" w:type="dxa"/>
            <w:right w:w="108" w:type="dxa"/>
          </w:tblCellMar>
        </w:tblPrEx>
        <w:trPr>
          <w:trHeight w:val="178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2FD3459">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61410678">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w:t>
            </w:r>
          </w:p>
        </w:tc>
        <w:tc>
          <w:tcPr>
            <w:tcW w:w="607" w:type="dxa"/>
            <w:tcBorders>
              <w:top w:val="single" w:color="auto" w:sz="4" w:space="0"/>
              <w:left w:val="single" w:color="auto" w:sz="4" w:space="0"/>
              <w:bottom w:val="single" w:color="auto" w:sz="4" w:space="0"/>
              <w:right w:val="single" w:color="auto" w:sz="4" w:space="0"/>
            </w:tcBorders>
            <w:vAlign w:val="center"/>
          </w:tcPr>
          <w:p w14:paraId="59E0011F">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bottom w:val="single" w:color="auto" w:sz="4" w:space="0"/>
              <w:right w:val="single" w:color="auto" w:sz="4" w:space="0"/>
            </w:tcBorders>
            <w:vAlign w:val="center"/>
          </w:tcPr>
          <w:p w14:paraId="216F5A3C">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服务人员上岗前的培训方案包括培训方式、培训内容等。</w:t>
            </w:r>
          </w:p>
          <w:p w14:paraId="01F046BA">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服务人员培训方案详细、切实可行、针对性强，得10分； </w:t>
            </w:r>
          </w:p>
          <w:p w14:paraId="25C48BFB">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服务人员培训方案详细、基本可行，得7分；</w:t>
            </w:r>
          </w:p>
          <w:p w14:paraId="0DF13393">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服务人员培训方案不够详细、实际操作难度大，得3分；</w:t>
            </w:r>
          </w:p>
          <w:p w14:paraId="1F1FD0A4">
            <w:pPr>
              <w:pStyle w:val="4"/>
              <w:ind w:firstLine="0"/>
              <w:jc w:val="both"/>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未提供服务人员培训方案得0分。</w:t>
            </w:r>
          </w:p>
        </w:tc>
      </w:tr>
      <w:tr w14:paraId="252A8E6C">
        <w:tblPrEx>
          <w:tblCellMar>
            <w:top w:w="0" w:type="dxa"/>
            <w:left w:w="108" w:type="dxa"/>
            <w:bottom w:w="0" w:type="dxa"/>
            <w:right w:w="108" w:type="dxa"/>
          </w:tblCellMar>
        </w:tblPrEx>
        <w:trPr>
          <w:trHeight w:val="363"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D7C5A71">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right w:val="single" w:color="auto" w:sz="4" w:space="0"/>
            </w:tcBorders>
            <w:vAlign w:val="center"/>
          </w:tcPr>
          <w:p w14:paraId="0FDA086D">
            <w:pPr>
              <w:widowControl/>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w:t>
            </w:r>
          </w:p>
        </w:tc>
        <w:tc>
          <w:tcPr>
            <w:tcW w:w="607" w:type="dxa"/>
            <w:tcBorders>
              <w:top w:val="single" w:color="auto" w:sz="4" w:space="0"/>
              <w:left w:val="single" w:color="auto" w:sz="4" w:space="0"/>
              <w:right w:val="single" w:color="auto" w:sz="4" w:space="0"/>
            </w:tcBorders>
            <w:vAlign w:val="center"/>
          </w:tcPr>
          <w:p w14:paraId="54FCEC1E">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10</w:t>
            </w:r>
          </w:p>
        </w:tc>
        <w:tc>
          <w:tcPr>
            <w:tcW w:w="6480" w:type="dxa"/>
            <w:tcBorders>
              <w:top w:val="single" w:color="auto" w:sz="4" w:space="0"/>
              <w:left w:val="single" w:color="auto" w:sz="4" w:space="0"/>
              <w:right w:val="single" w:color="auto" w:sz="4" w:space="0"/>
            </w:tcBorders>
            <w:vAlign w:val="center"/>
          </w:tcPr>
          <w:p w14:paraId="21E4B400">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服务人员日常管理方案包括人员考核机制、内部管理制度等。</w:t>
            </w:r>
          </w:p>
          <w:p w14:paraId="1B7C1E0D">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服务人员日常管理方案详细、切实可行、针对性强，得10分</w:t>
            </w:r>
          </w:p>
          <w:p w14:paraId="5B6E8299">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服务人员日常管理方案较详细、基本可行，得7分； </w:t>
            </w:r>
          </w:p>
          <w:p w14:paraId="39E86C69">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服务人员日常管理方案不够详细、实际操作难度大，得3分；</w:t>
            </w:r>
          </w:p>
          <w:p w14:paraId="101ACF78">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未提供服务人员日常管理方案得0分。</w:t>
            </w:r>
          </w:p>
        </w:tc>
      </w:tr>
      <w:tr w14:paraId="4508434B">
        <w:tblPrEx>
          <w:tblCellMar>
            <w:top w:w="0" w:type="dxa"/>
            <w:left w:w="108" w:type="dxa"/>
            <w:bottom w:w="0" w:type="dxa"/>
            <w:right w:w="108" w:type="dxa"/>
          </w:tblCellMar>
        </w:tblPrEx>
        <w:trPr>
          <w:trHeight w:val="710"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315AAE64">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0EA2E300">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w:t>
            </w:r>
          </w:p>
        </w:tc>
        <w:tc>
          <w:tcPr>
            <w:tcW w:w="607" w:type="dxa"/>
            <w:tcBorders>
              <w:top w:val="single" w:color="auto" w:sz="4" w:space="0"/>
              <w:left w:val="single" w:color="auto" w:sz="4" w:space="0"/>
              <w:bottom w:val="single" w:color="auto" w:sz="4" w:space="0"/>
              <w:right w:val="single" w:color="auto" w:sz="4" w:space="0"/>
            </w:tcBorders>
            <w:vAlign w:val="center"/>
          </w:tcPr>
          <w:p w14:paraId="2CE706DC">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71BAC075">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根据本项目采购需求提供质量保证措施。</w:t>
            </w:r>
          </w:p>
          <w:p w14:paraId="39CD83AA">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质量保证措施全面详细、针对性强，切实可行，得8分；</w:t>
            </w:r>
          </w:p>
          <w:p w14:paraId="7CD8897F">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质量保证措施全面详细、有针对性，基本可行，得5分；</w:t>
            </w:r>
          </w:p>
          <w:p w14:paraId="7B3C37DA">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质量保证措施全面，但不够详细、缺乏针对性，实施难度较大，得2分；</w:t>
            </w:r>
          </w:p>
          <w:p w14:paraId="16BEBA1F">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未提供质量保证措施，得0分。</w:t>
            </w:r>
          </w:p>
        </w:tc>
      </w:tr>
      <w:tr w14:paraId="77B12166">
        <w:tblPrEx>
          <w:tblCellMar>
            <w:top w:w="0" w:type="dxa"/>
            <w:left w:w="108" w:type="dxa"/>
            <w:bottom w:w="0" w:type="dxa"/>
            <w:right w:w="108" w:type="dxa"/>
          </w:tblCellMar>
        </w:tblPrEx>
        <w:trPr>
          <w:trHeight w:val="908"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8A73556">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1480C645">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w:t>
            </w:r>
          </w:p>
        </w:tc>
        <w:tc>
          <w:tcPr>
            <w:tcW w:w="607" w:type="dxa"/>
            <w:tcBorders>
              <w:top w:val="single" w:color="auto" w:sz="4" w:space="0"/>
              <w:left w:val="single" w:color="auto" w:sz="4" w:space="0"/>
              <w:bottom w:val="single" w:color="auto" w:sz="4" w:space="0"/>
              <w:right w:val="single" w:color="auto" w:sz="4" w:space="0"/>
            </w:tcBorders>
            <w:vAlign w:val="center"/>
          </w:tcPr>
          <w:p w14:paraId="23DF13BF">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2C7F3E47">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 xml:space="preserve">安全保障措施详细、切实可行、针对性强，得8分； </w:t>
            </w:r>
          </w:p>
          <w:p w14:paraId="72EBD336">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安全保障措施详细、基本可行，得5分；</w:t>
            </w:r>
          </w:p>
          <w:p w14:paraId="5B211ADA">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安全保障措施不够详细、实际操作难度大，得2分；</w:t>
            </w:r>
          </w:p>
          <w:p w14:paraId="67545BC5">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未提供安全保障措施得0分。</w:t>
            </w:r>
          </w:p>
        </w:tc>
      </w:tr>
      <w:tr w14:paraId="1B6274D6">
        <w:tblPrEx>
          <w:tblCellMar>
            <w:top w:w="0" w:type="dxa"/>
            <w:left w:w="108" w:type="dxa"/>
            <w:bottom w:w="0" w:type="dxa"/>
            <w:right w:w="108" w:type="dxa"/>
          </w:tblCellMar>
        </w:tblPrEx>
        <w:trPr>
          <w:trHeight w:val="20"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5E418654">
            <w:pPr>
              <w:jc w:val="center"/>
              <w:rPr>
                <w:rFonts w:hint="eastAsia" w:cs="Times New Roman" w:asciiTheme="minorEastAsia" w:hAnsiTheme="minorEastAsia" w:eastAsiaTheme="minorEastAsia"/>
                <w:color w:val="000000"/>
                <w:kern w:val="2"/>
                <w:sz w:val="24"/>
                <w:szCs w:val="24"/>
                <w:lang w:val="en-US"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14:paraId="224F9E05">
            <w:pPr>
              <w:snapToGrid w:val="0"/>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应急预案</w:t>
            </w:r>
          </w:p>
        </w:tc>
        <w:tc>
          <w:tcPr>
            <w:tcW w:w="607" w:type="dxa"/>
            <w:tcBorders>
              <w:top w:val="single" w:color="auto" w:sz="4" w:space="0"/>
              <w:left w:val="single" w:color="auto" w:sz="4" w:space="0"/>
              <w:bottom w:val="single" w:color="auto" w:sz="4" w:space="0"/>
              <w:right w:val="single" w:color="auto" w:sz="4" w:space="0"/>
            </w:tcBorders>
            <w:vAlign w:val="center"/>
          </w:tcPr>
          <w:p w14:paraId="39534101">
            <w:pPr>
              <w:jc w:val="cente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8</w:t>
            </w:r>
          </w:p>
        </w:tc>
        <w:tc>
          <w:tcPr>
            <w:tcW w:w="6480" w:type="dxa"/>
            <w:tcBorders>
              <w:top w:val="single" w:color="auto" w:sz="4" w:space="0"/>
              <w:left w:val="single" w:color="auto" w:sz="4" w:space="0"/>
              <w:bottom w:val="single" w:color="auto" w:sz="4" w:space="0"/>
              <w:right w:val="single" w:color="auto" w:sz="4" w:space="0"/>
            </w:tcBorders>
            <w:vAlign w:val="center"/>
          </w:tcPr>
          <w:p w14:paraId="2C42A1DE">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突发事件的应急保障工作的方案详尽完整，应急方案细致合理、针对性强，出现问题时能迅速反应，能及时解决问题，得8分；</w:t>
            </w:r>
          </w:p>
          <w:p w14:paraId="76A03C3A">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突发事件的应急保障工作的方案基本完善，应急方案基本合理、针对性较强，出现问题时能迅速反应，较好解决问题，得5分；</w:t>
            </w:r>
          </w:p>
          <w:p w14:paraId="1F91379B">
            <w:pPr>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突发事件的应急保障的方案欠完善，应急方案简单、无针对性，出现问题时响应时间长，得2分；</w:t>
            </w:r>
          </w:p>
          <w:p w14:paraId="7D924036">
            <w:pPr>
              <w:snapToGrid w:val="0"/>
              <w:rPr>
                <w:rFonts w:hint="eastAsia"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未提供应急预案的，得0分。</w:t>
            </w:r>
          </w:p>
        </w:tc>
      </w:tr>
    </w:tbl>
    <w:p w14:paraId="74D743E6">
      <w:pPr>
        <w:widowControl/>
        <w:jc w:val="left"/>
        <w:rPr>
          <w:b/>
          <w:color w:val="000000" w:themeColor="text1"/>
          <w:sz w:val="36"/>
          <w:szCs w:val="36"/>
          <w14:textFill>
            <w14:solidFill>
              <w14:schemeClr w14:val="tx1"/>
            </w14:solidFill>
          </w14:textFill>
        </w:rPr>
      </w:pPr>
    </w:p>
    <w:p w14:paraId="7AEF6EA4">
      <w:pPr>
        <w:widowControl/>
        <w:jc w:val="left"/>
        <w:rPr>
          <w:b/>
          <w:color w:val="000000" w:themeColor="text1"/>
          <w:sz w:val="24"/>
          <w14:textFill>
            <w14:solidFill>
              <w14:schemeClr w14:val="tx1"/>
            </w14:solidFill>
          </w14:textFill>
        </w:rPr>
      </w:pPr>
      <w:r>
        <w:rPr>
          <w:b/>
          <w:color w:val="000000" w:themeColor="text1"/>
          <w:sz w:val="36"/>
          <w:szCs w:val="36"/>
          <w14:textFill>
            <w14:solidFill>
              <w14:schemeClr w14:val="tx1"/>
            </w14:solidFill>
          </w14:textFill>
        </w:rPr>
        <w:br w:type="page"/>
      </w:r>
    </w:p>
    <w:p w14:paraId="4E7474F3">
      <w:pPr>
        <w:spacing w:line="360" w:lineRule="auto"/>
        <w:jc w:val="center"/>
        <w:outlineLvl w:val="0"/>
        <w:rPr>
          <w:b/>
          <w:color w:val="000000" w:themeColor="text1"/>
          <w:sz w:val="36"/>
          <w:szCs w:val="36"/>
          <w14:textFill>
            <w14:solidFill>
              <w14:schemeClr w14:val="tx1"/>
            </w14:solidFill>
          </w14:textFill>
        </w:rPr>
      </w:pPr>
      <w:bookmarkStart w:id="821" w:name="_Toc199356467"/>
      <w:r>
        <w:rPr>
          <w:b/>
          <w:color w:val="000000" w:themeColor="text1"/>
          <w:sz w:val="36"/>
          <w:szCs w:val="36"/>
          <w14:textFill>
            <w14:solidFill>
              <w14:schemeClr w14:val="tx1"/>
            </w14:solidFill>
          </w14:textFill>
        </w:rPr>
        <w:t>第五章   采购需求</w:t>
      </w:r>
      <w:bookmarkEnd w:id="821"/>
    </w:p>
    <w:p w14:paraId="23A18250">
      <w:pPr>
        <w:spacing w:line="360" w:lineRule="auto"/>
        <w:contextualSpacing/>
        <w:rPr>
          <w:rFonts w:ascii="宋体" w:hAnsi="宋体"/>
          <w:b/>
          <w:sz w:val="24"/>
        </w:rPr>
      </w:pPr>
      <w:r>
        <w:rPr>
          <w:rFonts w:hint="eastAsia" w:ascii="宋体" w:hAnsi="宋体"/>
          <w:b/>
          <w:sz w:val="24"/>
        </w:rPr>
        <w:t>一、</w:t>
      </w:r>
      <w:r>
        <w:rPr>
          <w:rFonts w:ascii="宋体" w:hAnsi="宋体"/>
          <w:b/>
          <w:sz w:val="24"/>
        </w:rPr>
        <w:t>采购标的</w:t>
      </w:r>
    </w:p>
    <w:p w14:paraId="29706BD6">
      <w:pPr>
        <w:spacing w:line="360" w:lineRule="auto"/>
        <w:contextualSpacing/>
        <w:rPr>
          <w:rFonts w:ascii="宋体" w:hAnsi="宋体"/>
          <w:b/>
          <w:bCs w:val="0"/>
          <w:sz w:val="24"/>
        </w:rPr>
      </w:pPr>
      <w:r>
        <w:rPr>
          <w:rFonts w:ascii="宋体" w:hAnsi="宋体"/>
          <w:b/>
          <w:bCs w:val="0"/>
          <w:sz w:val="24"/>
        </w:rPr>
        <w:t>1. 采购标的</w:t>
      </w:r>
    </w:p>
    <w:p w14:paraId="400518F7">
      <w:pPr>
        <w:spacing w:line="360" w:lineRule="auto"/>
        <w:ind w:firstLine="240" w:firstLineChars="100"/>
        <w:contextualSpacing/>
        <w:rPr>
          <w:rFonts w:hint="eastAsia" w:eastAsia="宋体"/>
          <w:sz w:val="24"/>
          <w:highlight w:val="none"/>
          <w:lang w:eastAsia="zh-CN"/>
        </w:rPr>
      </w:pPr>
      <w:r>
        <w:rPr>
          <w:rFonts w:hint="eastAsia" w:eastAsia="宋体"/>
          <w:sz w:val="24"/>
          <w:highlight w:val="none"/>
          <w:lang w:eastAsia="zh-CN"/>
        </w:rPr>
        <w:t>芦城工业区公共设施管护服务项目</w:t>
      </w:r>
    </w:p>
    <w:p w14:paraId="3B4F1FF3">
      <w:pPr>
        <w:spacing w:line="360" w:lineRule="auto"/>
        <w:contextualSpacing/>
        <w:rPr>
          <w:rFonts w:ascii="宋体" w:hAnsi="宋体"/>
          <w:b/>
          <w:bCs w:val="0"/>
          <w:sz w:val="24"/>
          <w:highlight w:val="none"/>
        </w:rPr>
      </w:pPr>
      <w:r>
        <w:rPr>
          <w:rFonts w:ascii="宋体" w:hAnsi="宋体"/>
          <w:b/>
          <w:bCs w:val="0"/>
          <w:sz w:val="24"/>
          <w:highlight w:val="none"/>
        </w:rPr>
        <w:t>2.项目概述</w:t>
      </w:r>
    </w:p>
    <w:p w14:paraId="1A55F937">
      <w:pPr>
        <w:adjustRightIn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工业区外围街道区域的安保、保洁、绿化及基础设施维护等服务</w:t>
      </w:r>
      <w:r>
        <w:rPr>
          <w:rFonts w:hint="eastAsia" w:asciiTheme="minorEastAsia" w:hAnsiTheme="minorEastAsia" w:eastAsiaTheme="minorEastAsia"/>
          <w:sz w:val="24"/>
          <w:highlight w:val="none"/>
        </w:rPr>
        <w:t>。</w:t>
      </w:r>
    </w:p>
    <w:p w14:paraId="283E14D1">
      <w:pPr>
        <w:spacing w:line="360" w:lineRule="auto"/>
        <w:contextualSpacing/>
        <w:rPr>
          <w:rFonts w:ascii="宋体" w:hAnsi="宋体"/>
          <w:b/>
          <w:sz w:val="24"/>
          <w:highlight w:val="none"/>
        </w:rPr>
      </w:pPr>
      <w:r>
        <w:rPr>
          <w:rFonts w:ascii="宋体" w:hAnsi="宋体"/>
          <w:b/>
          <w:sz w:val="24"/>
          <w:highlight w:val="none"/>
        </w:rPr>
        <w:t>二</w:t>
      </w:r>
      <w:r>
        <w:rPr>
          <w:rFonts w:hint="eastAsia" w:ascii="宋体" w:hAnsi="宋体"/>
          <w:b/>
          <w:sz w:val="24"/>
          <w:highlight w:val="none"/>
        </w:rPr>
        <w:t>、</w:t>
      </w:r>
      <w:r>
        <w:rPr>
          <w:rFonts w:ascii="宋体" w:hAnsi="宋体"/>
          <w:b/>
          <w:sz w:val="24"/>
          <w:highlight w:val="none"/>
        </w:rPr>
        <w:t>商务要求</w:t>
      </w:r>
    </w:p>
    <w:p w14:paraId="28C76D3D">
      <w:pPr>
        <w:spacing w:line="360" w:lineRule="auto"/>
        <w:contextualSpacing/>
        <w:rPr>
          <w:rFonts w:ascii="宋体" w:hAnsi="宋体"/>
          <w:b/>
          <w:bCs/>
          <w:i/>
          <w:sz w:val="24"/>
        </w:rPr>
      </w:pPr>
      <w:r>
        <w:rPr>
          <w:rFonts w:ascii="宋体" w:hAnsi="宋体"/>
          <w:b/>
          <w:bCs/>
          <w:sz w:val="24"/>
        </w:rPr>
        <w:t>1.实施的期限和地点</w:t>
      </w:r>
    </w:p>
    <w:p w14:paraId="082E146A">
      <w:pPr>
        <w:spacing w:line="360" w:lineRule="auto"/>
        <w:ind w:firstLine="480" w:firstLineChars="200"/>
        <w:contextualSpacing/>
        <w:rPr>
          <w:rFonts w:ascii="宋体" w:hAnsi="宋体"/>
          <w:sz w:val="24"/>
        </w:rPr>
      </w:pPr>
      <w:r>
        <w:rPr>
          <w:rFonts w:hint="eastAsia" w:ascii="宋体" w:hAnsi="宋体"/>
          <w:sz w:val="24"/>
        </w:rPr>
        <w:t>实施时间：</w:t>
      </w:r>
      <w:r>
        <w:rPr>
          <w:rFonts w:hint="eastAsia" w:ascii="宋体" w:hAnsi="宋体"/>
          <w:sz w:val="24"/>
          <w:highlight w:val="none"/>
          <w:lang w:val="en-US" w:eastAsia="zh-CN"/>
        </w:rPr>
        <w:t>1</w:t>
      </w:r>
      <w:r>
        <w:rPr>
          <w:rFonts w:hint="eastAsia" w:ascii="宋体" w:hAnsi="宋体"/>
          <w:sz w:val="24"/>
          <w:highlight w:val="none"/>
        </w:rPr>
        <w:t>年</w:t>
      </w:r>
    </w:p>
    <w:p w14:paraId="6B177D8E">
      <w:pPr>
        <w:spacing w:line="360" w:lineRule="auto"/>
        <w:ind w:firstLine="480" w:firstLineChars="200"/>
        <w:contextualSpacing/>
        <w:rPr>
          <w:rFonts w:ascii="宋体" w:hAnsi="宋体"/>
          <w:sz w:val="24"/>
          <w:u w:val="single"/>
        </w:rPr>
      </w:pPr>
      <w:r>
        <w:rPr>
          <w:rFonts w:hint="eastAsia" w:ascii="宋体" w:hAnsi="宋体"/>
          <w:sz w:val="24"/>
        </w:rPr>
        <w:t>项目地点：</w:t>
      </w:r>
      <w:r>
        <w:rPr>
          <w:rFonts w:hint="eastAsia" w:ascii="宋体" w:hAnsi="宋体"/>
          <w:sz w:val="24"/>
          <w:u w:val="single"/>
        </w:rPr>
        <w:t>北京市大兴区</w:t>
      </w:r>
      <w:r>
        <w:rPr>
          <w:rFonts w:hint="eastAsia" w:ascii="宋体" w:hAnsi="宋体"/>
          <w:sz w:val="24"/>
          <w:u w:val="single"/>
          <w:lang w:val="en-US" w:eastAsia="zh-CN"/>
        </w:rPr>
        <w:t>黄村镇芦城工业区</w:t>
      </w:r>
      <w:r>
        <w:rPr>
          <w:rFonts w:hint="eastAsia" w:ascii="宋体" w:hAnsi="宋体"/>
          <w:sz w:val="24"/>
        </w:rPr>
        <w:t xml:space="preserve">                                </w:t>
      </w:r>
    </w:p>
    <w:p w14:paraId="6C2506DF">
      <w:pPr>
        <w:numPr>
          <w:ilvl w:val="0"/>
          <w:numId w:val="14"/>
        </w:numPr>
        <w:spacing w:line="360" w:lineRule="auto"/>
        <w:contextualSpacing/>
        <w:rPr>
          <w:rFonts w:ascii="宋体" w:hAnsi="宋体"/>
          <w:b/>
          <w:sz w:val="24"/>
        </w:rPr>
      </w:pPr>
      <w:r>
        <w:rPr>
          <w:rFonts w:ascii="宋体" w:hAnsi="宋体"/>
          <w:b/>
          <w:sz w:val="24"/>
        </w:rPr>
        <w:t>技术要求</w:t>
      </w:r>
    </w:p>
    <w:p w14:paraId="1A5C39AD">
      <w:pPr>
        <w:spacing w:line="360" w:lineRule="auto"/>
        <w:contextualSpacing/>
        <w:rPr>
          <w:rFonts w:ascii="宋体" w:hAnsi="宋体"/>
          <w:b/>
          <w:bCs/>
          <w:sz w:val="24"/>
        </w:rPr>
      </w:pPr>
      <w:r>
        <w:rPr>
          <w:rFonts w:ascii="宋体" w:hAnsi="宋体"/>
          <w:b/>
          <w:bCs/>
          <w:sz w:val="24"/>
        </w:rPr>
        <w:t>1. 基本要求</w:t>
      </w:r>
    </w:p>
    <w:p w14:paraId="67C937D0">
      <w:pPr>
        <w:spacing w:line="360" w:lineRule="auto"/>
        <w:contextualSpacing/>
        <w:rPr>
          <w:rFonts w:ascii="宋体" w:hAnsi="宋体"/>
          <w:sz w:val="24"/>
        </w:rPr>
      </w:pPr>
      <w:r>
        <w:rPr>
          <w:rFonts w:ascii="宋体" w:hAnsi="宋体"/>
          <w:sz w:val="24"/>
        </w:rPr>
        <w:t>1.1 采购标的需实现的功能或者目标</w:t>
      </w:r>
      <w:r>
        <w:rPr>
          <w:rFonts w:hint="eastAsia" w:ascii="宋体" w:hAnsi="宋体"/>
          <w:sz w:val="24"/>
        </w:rPr>
        <w:t>:</w:t>
      </w:r>
      <w:r>
        <w:rPr>
          <w:rFonts w:hint="eastAsia" w:ascii="宋体" w:hAnsi="宋体"/>
          <w:sz w:val="24"/>
          <w:u w:val="single"/>
          <w:lang w:eastAsia="zh-CN"/>
        </w:rPr>
        <w:t>工业区外围街道区域的安保、保洁、绿化及基础设施维护等服务</w:t>
      </w:r>
      <w:r>
        <w:rPr>
          <w:rFonts w:hint="eastAsia" w:ascii="宋体" w:hAnsi="宋体"/>
          <w:sz w:val="24"/>
          <w:highlight w:val="none"/>
          <w:u w:val="single"/>
        </w:rPr>
        <w:t>。</w:t>
      </w:r>
    </w:p>
    <w:p w14:paraId="1E5EC402">
      <w:pPr>
        <w:spacing w:line="360" w:lineRule="auto"/>
        <w:contextualSpacing/>
        <w:rPr>
          <w:rFonts w:ascii="宋体" w:hAnsi="宋体" w:cs="宋体"/>
          <w:b/>
          <w:bCs/>
          <w:sz w:val="24"/>
        </w:rPr>
      </w:pPr>
      <w:r>
        <w:rPr>
          <w:rFonts w:ascii="宋体" w:hAnsi="宋体"/>
          <w:b/>
          <w:bCs/>
          <w:sz w:val="24"/>
        </w:rPr>
        <w:t>2.</w:t>
      </w:r>
      <w:r>
        <w:rPr>
          <w:rFonts w:hint="eastAsia" w:ascii="宋体" w:hAnsi="宋体"/>
          <w:b/>
          <w:bCs/>
          <w:sz w:val="24"/>
        </w:rPr>
        <w:t>服务内容及要求</w:t>
      </w:r>
    </w:p>
    <w:p w14:paraId="5BA457F5">
      <w:pPr>
        <w:keepNext w:val="0"/>
        <w:keepLines w:val="0"/>
        <w:pageBreakBefore w:val="0"/>
        <w:numPr>
          <w:ilvl w:val="-1"/>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b/>
          <w:bCs/>
          <w:sz w:val="24"/>
          <w:szCs w:val="24"/>
        </w:rPr>
      </w:pPr>
      <w:bookmarkStart w:id="822" w:name="_Toc99996881"/>
      <w:bookmarkStart w:id="823" w:name="_Toc24319"/>
      <w:bookmarkStart w:id="824" w:name="_Toc19012"/>
      <w:bookmarkStart w:id="825" w:name="_Toc99997281"/>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安全管理服务内容及标准</w:t>
      </w:r>
      <w:bookmarkEnd w:id="822"/>
      <w:bookmarkEnd w:id="823"/>
      <w:bookmarkEnd w:id="824"/>
      <w:bookmarkEnd w:id="825"/>
    </w:p>
    <w:p w14:paraId="4FF90ADB">
      <w:pPr>
        <w:keepNext w:val="0"/>
        <w:keepLines w:val="0"/>
        <w:pageBreakBefore w:val="0"/>
        <w:numPr>
          <w:ilvl w:val="-1"/>
          <w:numId w:val="0"/>
        </w:numPr>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bCs/>
          <w:sz w:val="24"/>
          <w:szCs w:val="24"/>
        </w:rPr>
      </w:pPr>
      <w:bookmarkStart w:id="826" w:name="_Toc6575"/>
      <w:bookmarkStart w:id="827" w:name="_Toc27163"/>
      <w:bookmarkStart w:id="828" w:name="_Toc99997282"/>
      <w:bookmarkStart w:id="829" w:name="_Toc99996882"/>
      <w:r>
        <w:rPr>
          <w:rFonts w:hint="eastAsia" w:ascii="宋体" w:hAnsi="宋体" w:eastAsia="宋体" w:cs="宋体"/>
          <w:b/>
          <w:bCs/>
          <w:sz w:val="24"/>
          <w:szCs w:val="24"/>
          <w:lang w:val="en-US" w:eastAsia="zh-CN"/>
        </w:rPr>
        <w:t>2.1.1</w:t>
      </w:r>
      <w:r>
        <w:rPr>
          <w:rFonts w:hint="eastAsia" w:ascii="宋体" w:hAnsi="宋体" w:eastAsia="宋体" w:cs="宋体"/>
          <w:b/>
          <w:bCs/>
          <w:sz w:val="24"/>
          <w:szCs w:val="24"/>
        </w:rPr>
        <w:t>安全管理</w:t>
      </w:r>
      <w:r>
        <w:rPr>
          <w:rFonts w:hint="eastAsia" w:ascii="宋体" w:hAnsi="宋体" w:eastAsia="宋体" w:cs="宋体"/>
          <w:b/>
          <w:bCs/>
          <w:sz w:val="24"/>
          <w:szCs w:val="24"/>
          <w:lang w:val="en-US" w:eastAsia="zh-CN"/>
        </w:rPr>
        <w:t>运行</w:t>
      </w:r>
    </w:p>
    <w:p w14:paraId="4C488F45">
      <w:pPr>
        <w:keepNext w:val="0"/>
        <w:keepLines w:val="0"/>
        <w:pageBreakBefore w:val="0"/>
        <w:numPr>
          <w:ilvl w:val="-1"/>
          <w:numId w:val="0"/>
        </w:numPr>
        <w:kinsoku/>
        <w:wordWrap/>
        <w:overflowPunct/>
        <w:topLinePunct w:val="0"/>
        <w:autoSpaceDE/>
        <w:autoSpaceDN/>
        <w:bidi w:val="0"/>
        <w:adjustRightInd/>
        <w:snapToGrid/>
        <w:spacing w:line="360" w:lineRule="auto"/>
        <w:ind w:leftChars="0" w:firstLine="482" w:firstLineChars="200"/>
        <w:outlineLvl w:val="9"/>
        <w:rPr>
          <w:rFonts w:hint="eastAsia" w:ascii="宋体" w:hAnsi="宋体" w:eastAsia="宋体" w:cs="宋体"/>
          <w:b/>
          <w:bCs/>
          <w:sz w:val="24"/>
          <w:szCs w:val="24"/>
          <w:lang w:val="en-US" w:eastAsia="zh-CN"/>
        </w:rPr>
      </w:pPr>
      <w:bookmarkStart w:id="830" w:name="_Toc99996877"/>
      <w:bookmarkStart w:id="831" w:name="_Toc6606"/>
      <w:bookmarkStart w:id="832" w:name="_Toc24487509"/>
      <w:bookmarkStart w:id="833" w:name="_Toc99997271"/>
      <w:bookmarkStart w:id="834" w:name="_Toc22034649"/>
      <w:bookmarkStart w:id="835" w:name="_Toc30904"/>
      <w:r>
        <w:rPr>
          <w:rFonts w:hint="eastAsia" w:ascii="宋体" w:hAnsi="宋体" w:eastAsia="宋体" w:cs="宋体"/>
          <w:b/>
          <w:bCs/>
          <w:sz w:val="24"/>
          <w:szCs w:val="24"/>
          <w:lang w:val="en-US" w:eastAsia="zh-CN"/>
        </w:rPr>
        <w:t>2.1.1.1组建专业的运行管理团队</w:t>
      </w:r>
    </w:p>
    <w:p w14:paraId="62568340">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行项目经理负责制，设置项目经理1名，负责安全管理整体工作；综合内勤服务2名，1人负责园区安全管理与各方上级公司及园区内部企业的对接工作，1人负责日常保洁、安全的管理工作，制作各种检查表格，登记各项工作记录；工程维修部人员3人，其中电工1人，负责园区公共区域用电日常检查维修工作，综合维修2人，主要负责园区内公共设备设施的维修保养工作，同时兼任日常防汛应急保障工作。所聘用人员均应持相应的资格证书，并制定严格的标准化工作程序及管理制度，明确岗位责任，确保工作有序进行。</w:t>
      </w:r>
    </w:p>
    <w:p w14:paraId="2A630EA2">
      <w:pPr>
        <w:keepNext w:val="0"/>
        <w:keepLines w:val="0"/>
        <w:pageBreakBefore w:val="0"/>
        <w:numPr>
          <w:ilvl w:val="-1"/>
          <w:numId w:val="0"/>
        </w:numPr>
        <w:kinsoku/>
        <w:wordWrap/>
        <w:overflowPunct/>
        <w:topLinePunct w:val="0"/>
        <w:autoSpaceDE/>
        <w:autoSpaceDN/>
        <w:bidi w:val="0"/>
        <w:adjustRightInd/>
        <w:snapToGrid/>
        <w:spacing w:line="360" w:lineRule="auto"/>
        <w:ind w:leftChars="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2.1.2</w:t>
      </w:r>
      <w:r>
        <w:rPr>
          <w:rFonts w:hint="eastAsia" w:ascii="宋体" w:hAnsi="宋体" w:eastAsia="宋体" w:cs="宋体"/>
          <w:b/>
          <w:bCs/>
          <w:sz w:val="24"/>
          <w:szCs w:val="24"/>
        </w:rPr>
        <w:t>日常质量管理控制与实施计划</w:t>
      </w:r>
      <w:bookmarkEnd w:id="830"/>
      <w:bookmarkEnd w:id="831"/>
      <w:bookmarkEnd w:id="832"/>
      <w:bookmarkEnd w:id="833"/>
      <w:bookmarkEnd w:id="834"/>
      <w:bookmarkEnd w:id="835"/>
    </w:p>
    <w:p w14:paraId="7DED3BC5">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left="0" w:firstLine="480" w:firstLineChars="200"/>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七定、四查、一访制度</w:t>
      </w:r>
    </w:p>
    <w:p w14:paraId="65A0BEB0">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七定制度：定岗、定量、定编、定时、定标准、定程序、定责任。</w:t>
      </w:r>
    </w:p>
    <w:p w14:paraId="135F75E9">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四查制度：员工自查、领班巡查、主管巡查、公司抽查。</w:t>
      </w:r>
    </w:p>
    <w:p w14:paraId="2D3D8A25">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一访制度：公司每月对</w:t>
      </w:r>
      <w:r>
        <w:rPr>
          <w:rFonts w:hint="eastAsia" w:ascii="宋体" w:hAnsi="宋体" w:cs="宋体"/>
          <w:sz w:val="24"/>
          <w:szCs w:val="24"/>
          <w:lang w:val="en-US" w:eastAsia="zh-CN"/>
        </w:rPr>
        <w:t>采购人</w:t>
      </w:r>
      <w:r>
        <w:rPr>
          <w:rFonts w:hint="eastAsia" w:ascii="宋体" w:hAnsi="宋体" w:eastAsia="宋体" w:cs="宋体"/>
          <w:sz w:val="24"/>
          <w:szCs w:val="24"/>
        </w:rPr>
        <w:t>主管领导进行一次专访，了解</w:t>
      </w:r>
      <w:r>
        <w:rPr>
          <w:rFonts w:hint="eastAsia" w:ascii="宋体" w:hAnsi="宋体" w:cs="宋体"/>
          <w:sz w:val="24"/>
          <w:szCs w:val="24"/>
          <w:lang w:val="en-US" w:eastAsia="zh-CN"/>
        </w:rPr>
        <w:t>采购人</w:t>
      </w:r>
      <w:r>
        <w:rPr>
          <w:rFonts w:hint="eastAsia" w:ascii="宋体" w:hAnsi="宋体" w:eastAsia="宋体" w:cs="宋体"/>
          <w:sz w:val="24"/>
          <w:szCs w:val="24"/>
        </w:rPr>
        <w:t>的意见及要求，及时整改。</w:t>
      </w:r>
    </w:p>
    <w:p w14:paraId="0688195F">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left="0" w:firstLine="480" w:firstLineChars="200"/>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四级督导制度</w:t>
      </w:r>
    </w:p>
    <w:p w14:paraId="5D30741B">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项目主管</w:t>
      </w:r>
      <w:r>
        <w:rPr>
          <w:rFonts w:hint="eastAsia" w:ascii="宋体" w:hAnsi="宋体" w:eastAsia="宋体" w:cs="宋体"/>
          <w:sz w:val="24"/>
          <w:szCs w:val="24"/>
        </w:rPr>
        <w:t>对员工责任区工作完成情况进行日常的检查，发现问题立即整改。</w:t>
      </w:r>
    </w:p>
    <w:p w14:paraId="7524D5CB">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项目经理</w:t>
      </w:r>
      <w:r>
        <w:rPr>
          <w:rFonts w:hint="eastAsia" w:ascii="宋体" w:hAnsi="宋体" w:eastAsia="宋体" w:cs="宋体"/>
          <w:sz w:val="24"/>
          <w:szCs w:val="24"/>
        </w:rPr>
        <w:t>每天对</w:t>
      </w:r>
      <w:r>
        <w:rPr>
          <w:rFonts w:hint="eastAsia" w:ascii="宋体" w:hAnsi="宋体" w:cs="宋体"/>
          <w:sz w:val="24"/>
          <w:szCs w:val="24"/>
          <w:lang w:val="en-US" w:eastAsia="zh-CN"/>
        </w:rPr>
        <w:t>项目区域内</w:t>
      </w:r>
      <w:r>
        <w:rPr>
          <w:rFonts w:hint="eastAsia" w:ascii="宋体" w:hAnsi="宋体" w:eastAsia="宋体" w:cs="宋体"/>
          <w:sz w:val="24"/>
          <w:szCs w:val="24"/>
        </w:rPr>
        <w:t>进行巡查，对发现的问题进行培训及整改。</w:t>
      </w:r>
    </w:p>
    <w:p w14:paraId="75EBD3DD">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区域经理每周一次对项目进行工作督导。</w:t>
      </w:r>
    </w:p>
    <w:p w14:paraId="066883CE">
      <w:pPr>
        <w:keepNext w:val="0"/>
        <w:keepLines w:val="0"/>
        <w:pageBreakBefore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公司质量安全检查小组每月对项目进行不少于一次的工作检查。</w:t>
      </w:r>
    </w:p>
    <w:p w14:paraId="0961E2EB">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left="0" w:firstLine="480" w:firstLineChars="200"/>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应急响应方面</w:t>
      </w:r>
    </w:p>
    <w:p w14:paraId="574632A8">
      <w:pPr>
        <w:pStyle w:val="429"/>
        <w:keepNext w:val="0"/>
        <w:keepLines w:val="0"/>
        <w:pageBreakBefore w:val="0"/>
        <w:kinsoku/>
        <w:wordWrap/>
        <w:overflowPunct/>
        <w:topLinePunct w:val="0"/>
        <w:autoSpaceDE/>
        <w:autoSpaceDN/>
        <w:bidi w:val="0"/>
        <w:adjustRightInd/>
        <w:snapToGrid/>
        <w:spacing w:before="0" w:after="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培养具备多种技能的服务人员，保证在紧急情况下胜任各项工作。</w:t>
      </w:r>
      <w:r>
        <w:rPr>
          <w:rFonts w:hint="eastAsia" w:ascii="宋体" w:hAnsi="宋体" w:eastAsia="宋体" w:cs="宋体"/>
          <w:sz w:val="24"/>
          <w:szCs w:val="24"/>
          <w:lang w:val="en-US" w:eastAsia="zh-CN"/>
        </w:rPr>
        <w:t>针对特殊天气及各种突发事件进行及时有效处理。定期进行安全防范演练培训。</w:t>
      </w:r>
    </w:p>
    <w:p w14:paraId="48F7B5B0">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left="0" w:firstLine="480" w:firstLineChars="200"/>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沟通机制</w:t>
      </w:r>
    </w:p>
    <w:p w14:paraId="62BBD56C">
      <w:pPr>
        <w:pStyle w:val="429"/>
        <w:keepNext w:val="0"/>
        <w:keepLines w:val="0"/>
        <w:pageBreakBefore w:val="0"/>
        <w:numPr>
          <w:ilvl w:val="0"/>
          <w:numId w:val="0"/>
        </w:numPr>
        <w:kinsoku/>
        <w:wordWrap/>
        <w:overflowPunct/>
        <w:topLinePunct w:val="0"/>
        <w:autoSpaceDE/>
        <w:autoSpaceDN/>
        <w:bidi w:val="0"/>
        <w:adjustRightInd/>
        <w:snapToGrid/>
        <w:spacing w:before="0" w:after="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对内沟通</w:t>
      </w:r>
      <w:r>
        <w:rPr>
          <w:rFonts w:hint="eastAsia" w:ascii="宋体" w:hAnsi="宋体" w:eastAsia="宋体" w:cs="宋体"/>
          <w:sz w:val="24"/>
          <w:szCs w:val="24"/>
          <w:lang w:eastAsia="zh-CN"/>
        </w:rPr>
        <w:t>：</w:t>
      </w:r>
      <w:r>
        <w:rPr>
          <w:rFonts w:hint="eastAsia" w:ascii="宋体" w:hAnsi="宋体" w:eastAsia="宋体" w:cs="宋体"/>
          <w:sz w:val="24"/>
          <w:szCs w:val="24"/>
        </w:rPr>
        <w:t>每天项目经理或主管主持班前或班后例会；每月项目经理返回公司参加工作报告、办公例会；项目经理把公司有关精神及时传到项目部全体员工。</w:t>
      </w:r>
    </w:p>
    <w:p w14:paraId="1AD7893E">
      <w:pPr>
        <w:pStyle w:val="429"/>
        <w:keepNext w:val="0"/>
        <w:keepLines w:val="0"/>
        <w:pageBreakBefore w:val="0"/>
        <w:kinsoku/>
        <w:wordWrap/>
        <w:overflowPunct/>
        <w:topLinePunct w:val="0"/>
        <w:autoSpaceDE/>
        <w:autoSpaceDN/>
        <w:bidi w:val="0"/>
        <w:adjustRightInd/>
        <w:snapToGrid/>
        <w:spacing w:before="0" w:after="0" w:line="360" w:lineRule="auto"/>
        <w:ind w:left="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rPr>
        <w:t>对外沟通</w:t>
      </w:r>
      <w:r>
        <w:rPr>
          <w:rFonts w:hint="eastAsia" w:ascii="宋体" w:hAnsi="宋体" w:eastAsia="宋体" w:cs="宋体"/>
          <w:sz w:val="24"/>
          <w:szCs w:val="24"/>
          <w:lang w:eastAsia="zh-CN"/>
        </w:rPr>
        <w:t>：</w:t>
      </w:r>
      <w:r>
        <w:rPr>
          <w:rFonts w:hint="eastAsia" w:ascii="宋体" w:hAnsi="宋体" w:eastAsia="宋体" w:cs="宋体"/>
          <w:sz w:val="24"/>
          <w:szCs w:val="24"/>
        </w:rPr>
        <w:t>项目经理或主管参加客户有关工作的例会；项目经理或主管定期与客户做巡查；公司高层管理人员与客户定期交换意见；每月一次向客户进行满意度调查。</w:t>
      </w:r>
    </w:p>
    <w:p w14:paraId="0F38F745">
      <w:pPr>
        <w:keepNext w:val="0"/>
        <w:keepLines w:val="0"/>
        <w:pageBreakBefore w:val="0"/>
        <w:numPr>
          <w:ilvl w:val="-1"/>
          <w:numId w:val="0"/>
        </w:numPr>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安</w:t>
      </w:r>
      <w:r>
        <w:rPr>
          <w:rFonts w:hint="eastAsia" w:ascii="宋体" w:hAnsi="宋体" w:eastAsia="宋体" w:cs="宋体"/>
          <w:b/>
          <w:bCs/>
          <w:sz w:val="24"/>
          <w:szCs w:val="24"/>
          <w:lang w:val="en-US" w:eastAsia="zh-CN"/>
        </w:rPr>
        <w:t>全</w:t>
      </w:r>
      <w:bookmarkEnd w:id="826"/>
      <w:bookmarkEnd w:id="827"/>
      <w:bookmarkEnd w:id="828"/>
      <w:bookmarkEnd w:id="829"/>
      <w:r>
        <w:rPr>
          <w:rFonts w:hint="eastAsia" w:ascii="宋体" w:hAnsi="宋体" w:eastAsia="宋体" w:cs="宋体"/>
          <w:b/>
          <w:bCs/>
          <w:sz w:val="24"/>
          <w:szCs w:val="24"/>
          <w:lang w:val="en-US" w:eastAsia="zh-CN"/>
        </w:rPr>
        <w:t>巡查服务</w:t>
      </w:r>
    </w:p>
    <w:p w14:paraId="1DDE393C">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园内不设门岗，配备</w:t>
      </w:r>
      <w:r>
        <w:rPr>
          <w:rFonts w:hint="eastAsia" w:ascii="宋体" w:hAnsi="宋体" w:eastAsia="宋体" w:cs="宋体"/>
          <w:b w:val="0"/>
          <w:bCs/>
          <w:sz w:val="24"/>
          <w:szCs w:val="24"/>
        </w:rPr>
        <w:t>日常巡逻</w:t>
      </w:r>
      <w:r>
        <w:rPr>
          <w:rFonts w:hint="eastAsia" w:ascii="宋体" w:hAnsi="宋体" w:eastAsia="宋体" w:cs="宋体"/>
          <w:b w:val="0"/>
          <w:bCs/>
          <w:sz w:val="24"/>
          <w:szCs w:val="24"/>
          <w:lang w:val="en-US" w:eastAsia="zh-CN"/>
        </w:rPr>
        <w:t>安全员</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负责园区主要街道</w:t>
      </w:r>
      <w:r>
        <w:rPr>
          <w:rFonts w:hint="eastAsia" w:ascii="宋体" w:hAnsi="宋体" w:eastAsia="宋体" w:cs="宋体"/>
          <w:b w:val="0"/>
          <w:bCs/>
          <w:sz w:val="24"/>
          <w:szCs w:val="24"/>
          <w:lang w:val="en-US" w:eastAsia="zh-CN"/>
        </w:rPr>
        <w:t>和天佑家园附近</w:t>
      </w:r>
      <w:r>
        <w:rPr>
          <w:rFonts w:hint="eastAsia" w:ascii="宋体" w:hAnsi="宋体" w:eastAsia="宋体" w:cs="宋体"/>
          <w:b w:val="0"/>
          <w:bCs/>
          <w:sz w:val="24"/>
          <w:szCs w:val="24"/>
        </w:rPr>
        <w:t>的日常巡逻工作，协调园区企业安保管理工作</w:t>
      </w:r>
      <w:r>
        <w:rPr>
          <w:rFonts w:hint="eastAsia" w:ascii="宋体" w:hAnsi="宋体" w:eastAsia="宋体" w:cs="宋体"/>
          <w:b w:val="0"/>
          <w:bCs/>
          <w:sz w:val="24"/>
          <w:szCs w:val="24"/>
          <w:lang w:eastAsia="zh-CN"/>
        </w:rPr>
        <w:t>，对</w:t>
      </w:r>
      <w:r>
        <w:rPr>
          <w:rFonts w:hint="eastAsia" w:ascii="宋体" w:hAnsi="宋体" w:eastAsia="宋体" w:cs="宋体"/>
          <w:b w:val="0"/>
          <w:bCs/>
          <w:sz w:val="24"/>
          <w:szCs w:val="24"/>
        </w:rPr>
        <w:t>园区道路临时停放车辆进行有效管理。</w:t>
      </w:r>
      <w:r>
        <w:rPr>
          <w:rFonts w:hint="eastAsia" w:ascii="宋体" w:hAnsi="宋体" w:eastAsia="宋体" w:cs="宋体"/>
          <w:b w:val="0"/>
          <w:bCs/>
          <w:sz w:val="24"/>
          <w:szCs w:val="24"/>
          <w:lang w:val="en-US" w:eastAsia="zh-CN"/>
        </w:rPr>
        <w:t>配合管委会</w:t>
      </w:r>
      <w:r>
        <w:rPr>
          <w:rFonts w:hint="eastAsia" w:ascii="宋体" w:hAnsi="宋体" w:eastAsia="宋体" w:cs="宋体"/>
          <w:b w:val="0"/>
          <w:bCs/>
          <w:sz w:val="24"/>
          <w:szCs w:val="24"/>
        </w:rPr>
        <w:t>日常检查园区内公共区域及各企业</w:t>
      </w:r>
      <w:r>
        <w:rPr>
          <w:rFonts w:hint="eastAsia" w:ascii="宋体" w:hAnsi="宋体" w:eastAsia="宋体" w:cs="宋体"/>
          <w:b w:val="0"/>
          <w:bCs/>
          <w:sz w:val="24"/>
          <w:szCs w:val="24"/>
          <w:lang w:eastAsia="zh-CN"/>
        </w:rPr>
        <w:t>安全隐患，</w:t>
      </w:r>
      <w:r>
        <w:rPr>
          <w:rFonts w:hint="eastAsia" w:ascii="宋体" w:hAnsi="宋体" w:eastAsia="宋体" w:cs="宋体"/>
          <w:b w:val="0"/>
          <w:bCs/>
          <w:sz w:val="24"/>
          <w:szCs w:val="24"/>
        </w:rPr>
        <w:t>及时发现、制止并消灭所有</w:t>
      </w:r>
      <w:r>
        <w:rPr>
          <w:rFonts w:hint="eastAsia" w:ascii="宋体" w:hAnsi="宋体" w:eastAsia="宋体" w:cs="宋体"/>
          <w:b w:val="0"/>
          <w:bCs/>
          <w:sz w:val="24"/>
          <w:szCs w:val="24"/>
          <w:lang w:eastAsia="zh-CN"/>
        </w:rPr>
        <w:t>安全</w:t>
      </w:r>
      <w:r>
        <w:rPr>
          <w:rFonts w:hint="eastAsia" w:ascii="宋体" w:hAnsi="宋体" w:eastAsia="宋体" w:cs="宋体"/>
          <w:b w:val="0"/>
          <w:bCs/>
          <w:sz w:val="24"/>
          <w:szCs w:val="24"/>
        </w:rPr>
        <w:t>隐患。</w:t>
      </w:r>
      <w:r>
        <w:rPr>
          <w:rFonts w:hint="eastAsia" w:ascii="宋体" w:hAnsi="宋体" w:eastAsia="宋体" w:cs="宋体"/>
          <w:b w:val="0"/>
          <w:bCs/>
          <w:sz w:val="24"/>
          <w:szCs w:val="24"/>
          <w:lang w:eastAsia="zh-CN"/>
        </w:rPr>
        <w:t>若</w:t>
      </w:r>
      <w:r>
        <w:rPr>
          <w:rFonts w:hint="eastAsia" w:ascii="宋体" w:hAnsi="宋体" w:eastAsia="宋体" w:cs="宋体"/>
          <w:b w:val="0"/>
          <w:bCs/>
          <w:sz w:val="24"/>
          <w:szCs w:val="24"/>
        </w:rPr>
        <w:t>接到火灾等险情或企业紧急求助后五分钟内到达现场，并及时上报管委会和有关部门，并协助采取相应措施。对火灾、治安、公共卫生等突发事件有应急预案，每年组织不少于2次的应急预案演习。</w:t>
      </w:r>
    </w:p>
    <w:p w14:paraId="451F52C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en-US" w:eastAsia="zh-CN"/>
        </w:rPr>
        <w:t>安全巡查服务设主管1名，巡逻共计人员12人</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合计13人</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巡逻安全人员按照四班三运转进行日常巡逻，</w:t>
      </w:r>
      <w:r>
        <w:rPr>
          <w:rFonts w:hint="eastAsia" w:ascii="宋体" w:hAnsi="宋体" w:eastAsia="宋体" w:cs="宋体"/>
          <w:b w:val="0"/>
          <w:sz w:val="24"/>
          <w:szCs w:val="24"/>
          <w:lang w:val="en-US" w:eastAsia="zh-CN"/>
        </w:rPr>
        <w:t>每班3人8小时工作制，</w:t>
      </w:r>
      <w:r>
        <w:rPr>
          <w:rFonts w:hint="eastAsia" w:ascii="宋体" w:hAnsi="宋体" w:eastAsia="宋体" w:cs="宋体"/>
          <w:b w:val="0"/>
          <w:sz w:val="24"/>
          <w:szCs w:val="24"/>
        </w:rPr>
        <w:t>按指定的时间和路线进行巡查，对重点区域、重点部位至少每</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小时巡查一次。</w:t>
      </w:r>
      <w:r>
        <w:rPr>
          <w:rFonts w:hint="eastAsia" w:ascii="宋体" w:hAnsi="宋体" w:eastAsia="宋体" w:cs="宋体"/>
          <w:b w:val="0"/>
          <w:bCs w:val="0"/>
          <w:sz w:val="24"/>
          <w:szCs w:val="24"/>
          <w:lang w:val="en-US" w:eastAsia="zh-CN"/>
        </w:rPr>
        <w:t>同时配备巡逻用机动车1辆，用于园区日常巡逻检查工作。</w:t>
      </w:r>
    </w:p>
    <w:p w14:paraId="50EB6765">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2.2.1安全巡查范围</w:t>
      </w:r>
      <w:r>
        <w:rPr>
          <w:rFonts w:hint="eastAsia" w:ascii="宋体" w:hAnsi="宋体" w:eastAsia="宋体" w:cs="宋体"/>
          <w:b w:val="0"/>
          <w:bCs w:val="0"/>
          <w:sz w:val="24"/>
          <w:szCs w:val="24"/>
          <w:lang w:val="en-US" w:eastAsia="zh-CN"/>
        </w:rPr>
        <w:t>（附安全巡查示意图）：</w:t>
      </w:r>
    </w:p>
    <w:p w14:paraId="53E414C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outlineLvl w:val="9"/>
        <w:rPr>
          <w:rFonts w:hint="eastAsia" w:ascii="仿宋_GB2312" w:hAnsi="仿宋_GB2312" w:eastAsia="仿宋_GB2312" w:cs="仿宋_GB2312"/>
          <w:b w:val="0"/>
          <w:bCs w:val="0"/>
          <w:sz w:val="28"/>
          <w:szCs w:val="28"/>
          <w:lang w:val="en-US" w:eastAsia="zh-CN"/>
        </w:rPr>
      </w:pPr>
      <w:r>
        <w:rPr>
          <w:rFonts w:hint="eastAsia" w:ascii="宋体" w:hAnsi="宋体" w:eastAsia="宋体" w:cs="宋体"/>
          <w:b w:val="0"/>
          <w:bCs w:val="0"/>
          <w:sz w:val="24"/>
          <w:szCs w:val="24"/>
          <w:lang w:val="en-US" w:eastAsia="zh-CN"/>
        </w:rPr>
        <w:t>芦城工业园区内，东至芦求路，南至黄鹅西路，西至欣兴街，北至创立路（不含天佑家园）。</w:t>
      </w:r>
    </w:p>
    <w:p w14:paraId="1A31A909">
      <w:pPr>
        <w:keepNext w:val="0"/>
        <w:keepLines w:val="0"/>
        <w:pageBreakBefore w:val="0"/>
        <w:kinsoku/>
        <w:wordWrap/>
        <w:overflowPunct/>
        <w:topLinePunct w:val="0"/>
        <w:autoSpaceDE/>
        <w:autoSpaceDN/>
        <w:bidi w:val="0"/>
        <w:adjustRightInd/>
        <w:snapToGrid/>
        <w:spacing w:line="240" w:lineRule="auto"/>
        <w:ind w:firstLine="560" w:firstLineChars="200"/>
        <w:jc w:val="center"/>
        <w:rPr>
          <w:rFonts w:hint="eastAsia" w:ascii="宋体" w:hAnsi="宋体" w:eastAsia="宋体" w:cs="宋体"/>
          <w:b/>
          <w:bCs/>
          <w:sz w:val="28"/>
          <w:szCs w:val="28"/>
        </w:rPr>
      </w:pPr>
      <w:r>
        <w:rPr>
          <w:rFonts w:hint="default" w:ascii="宋体" w:hAnsi="宋体" w:eastAsia="宋体" w:cs="宋体"/>
          <w:b w:val="0"/>
          <w:bCs w:val="0"/>
          <w:sz w:val="28"/>
          <w:szCs w:val="28"/>
          <w:lang w:val="en-US" w:eastAsia="zh-CN"/>
        </w:rPr>
        <w:drawing>
          <wp:inline distT="0" distB="0" distL="114300" distR="114300">
            <wp:extent cx="5255895" cy="3822065"/>
            <wp:effectExtent l="0" t="0" r="1905" b="3175"/>
            <wp:docPr id="2" name="图片 2" descr="a54951137d9f3966389b3095e431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4951137d9f3966389b3095e4312b9"/>
                    <pic:cNvPicPr>
                      <a:picLocks noChangeAspect="1"/>
                    </pic:cNvPicPr>
                  </pic:nvPicPr>
                  <pic:blipFill>
                    <a:blip r:embed="rId20"/>
                    <a:stretch>
                      <a:fillRect/>
                    </a:stretch>
                  </pic:blipFill>
                  <pic:spPr>
                    <a:xfrm>
                      <a:off x="0" y="0"/>
                      <a:ext cx="5255895" cy="3822065"/>
                    </a:xfrm>
                    <a:prstGeom prst="rect">
                      <a:avLst/>
                    </a:prstGeom>
                  </pic:spPr>
                </pic:pic>
              </a:graphicData>
            </a:graphic>
          </wp:inline>
        </w:drawing>
      </w:r>
    </w:p>
    <w:p w14:paraId="773E469A">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2.2.2安全巡查人员标准</w:t>
      </w:r>
      <w:r>
        <w:rPr>
          <w:rFonts w:hint="eastAsia" w:ascii="宋体" w:hAnsi="宋体" w:eastAsia="宋体" w:cs="宋体"/>
          <w:b/>
          <w:bCs/>
          <w:sz w:val="24"/>
          <w:szCs w:val="24"/>
        </w:rPr>
        <w:t>：</w:t>
      </w:r>
    </w:p>
    <w:p w14:paraId="04DBB9C1">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b w:val="0"/>
          <w:bCs w:val="0"/>
          <w:sz w:val="24"/>
          <w:szCs w:val="24"/>
        </w:rPr>
        <w:t>所有</w:t>
      </w:r>
      <w:r>
        <w:rPr>
          <w:rFonts w:hint="eastAsia" w:ascii="宋体" w:hAnsi="宋体" w:eastAsia="宋体" w:cs="宋体"/>
          <w:b w:val="0"/>
          <w:bCs w:val="0"/>
          <w:sz w:val="24"/>
          <w:szCs w:val="24"/>
          <w:lang w:val="en-US" w:eastAsia="zh-CN"/>
        </w:rPr>
        <w:t>安全巡查</w:t>
      </w:r>
      <w:r>
        <w:rPr>
          <w:rFonts w:hint="eastAsia" w:ascii="宋体" w:hAnsi="宋体" w:eastAsia="宋体" w:cs="宋体"/>
          <w:b w:val="0"/>
          <w:bCs w:val="0"/>
          <w:sz w:val="24"/>
          <w:szCs w:val="24"/>
        </w:rPr>
        <w:t>人员必须政治和业务合格、身体条件良好、心理健康、责任心强，无违法犯罪记录。能处理和应对园区公共秩序维护工作，能正确使用各类消防、物防、技防器械和设备，能够熟悉、掌握各类刑事、治安案件和各类灾害事故的应急预案。上岗时按需求穿戴统一制服，装备佩戴规范，仪容仪表规范整齐，当值时坐姿挺直，站岗时不倚不靠</w:t>
      </w:r>
      <w:r>
        <w:rPr>
          <w:rFonts w:hint="eastAsia" w:ascii="宋体" w:hAnsi="宋体" w:eastAsia="宋体" w:cs="宋体"/>
          <w:b w:val="0"/>
          <w:bCs w:val="0"/>
          <w:sz w:val="24"/>
          <w:szCs w:val="24"/>
          <w:lang w:eastAsia="zh-CN"/>
        </w:rPr>
        <w:t>，并</w:t>
      </w:r>
      <w:r>
        <w:rPr>
          <w:rFonts w:hint="eastAsia" w:ascii="宋体" w:hAnsi="宋体" w:eastAsia="宋体" w:cs="宋体"/>
          <w:b w:val="0"/>
          <w:sz w:val="24"/>
          <w:szCs w:val="24"/>
        </w:rPr>
        <w:t>配备对讲装置和</w:t>
      </w:r>
      <w:r>
        <w:rPr>
          <w:rFonts w:hint="eastAsia" w:ascii="宋体" w:hAnsi="宋体" w:eastAsia="宋体" w:cs="宋体"/>
          <w:b w:val="0"/>
          <w:sz w:val="24"/>
          <w:szCs w:val="24"/>
          <w:lang w:val="en-US" w:eastAsia="zh-CN"/>
        </w:rPr>
        <w:t>巡逻车辆</w:t>
      </w:r>
      <w:r>
        <w:rPr>
          <w:rFonts w:hint="eastAsia" w:ascii="宋体" w:hAnsi="宋体" w:eastAsia="宋体" w:cs="宋体"/>
          <w:sz w:val="24"/>
          <w:szCs w:val="24"/>
        </w:rPr>
        <w:t>。</w:t>
      </w:r>
    </w:p>
    <w:p w14:paraId="39F2C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2.2.3</w:t>
      </w:r>
      <w:r>
        <w:rPr>
          <w:rFonts w:hint="eastAsia" w:ascii="宋体" w:hAnsi="宋体" w:eastAsia="宋体" w:cs="宋体"/>
          <w:b/>
          <w:bCs/>
          <w:sz w:val="24"/>
          <w:szCs w:val="24"/>
          <w:lang w:eastAsia="zh-CN"/>
        </w:rPr>
        <w:t>安全巡查</w:t>
      </w:r>
      <w:r>
        <w:rPr>
          <w:rFonts w:hint="eastAsia" w:ascii="宋体" w:hAnsi="宋体" w:eastAsia="宋体" w:cs="宋体"/>
          <w:b/>
          <w:bCs/>
          <w:sz w:val="24"/>
          <w:szCs w:val="24"/>
        </w:rPr>
        <w:t>岗位职责</w:t>
      </w:r>
      <w:r>
        <w:rPr>
          <w:rFonts w:hint="eastAsia" w:ascii="宋体" w:hAnsi="宋体" w:eastAsia="宋体" w:cs="宋体"/>
          <w:b/>
          <w:bCs/>
          <w:sz w:val="24"/>
          <w:szCs w:val="24"/>
          <w:lang w:eastAsia="zh-CN"/>
        </w:rPr>
        <w:t>：</w:t>
      </w:r>
    </w:p>
    <w:p w14:paraId="1E276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2.2.3.1安全巡查</w:t>
      </w:r>
      <w:r>
        <w:rPr>
          <w:rFonts w:hint="eastAsia" w:ascii="宋体" w:hAnsi="宋体" w:eastAsia="宋体" w:cs="宋体"/>
          <w:b/>
          <w:bCs/>
          <w:sz w:val="24"/>
          <w:szCs w:val="24"/>
          <w:lang w:eastAsia="zh-CN"/>
        </w:rPr>
        <w:t>部</w:t>
      </w:r>
    </w:p>
    <w:p w14:paraId="4F68DB0E">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依照《企业事业单位内部治安条例》，贯彻“预防为主”的方针，落实各项安全防范措施，维护园区治安、保障园区安全；协助公安机关及上级相关部门处理治安案件，调解内部矛盾；协助派出所及园区管委会对园区企业员工、暂住人口进行治安管理；负责园区消防安全工作，督促各单位加强易燃、易爆、剧毒、防幅射性物品的管理，健全各项管理制度；负责园区安全隐患排查和督查工作，定期或不定期进行安全检查，发现各种不安全隐患应督促相关部门进行整改，防患于未然；负责园区综合治理日常工作，积极开展普法安全教育工作；负责园区重点区域日夜值班巡逻、交通管理；协助有关单位做好重大节假日、重大活动、外事的安全</w:t>
      </w:r>
      <w:r>
        <w:rPr>
          <w:rFonts w:hint="eastAsia" w:ascii="宋体" w:hAnsi="宋体" w:eastAsia="宋体" w:cs="宋体"/>
          <w:b w:val="0"/>
          <w:sz w:val="24"/>
          <w:szCs w:val="24"/>
          <w:lang w:val="en-US" w:eastAsia="zh-CN"/>
        </w:rPr>
        <w:t>服务</w:t>
      </w:r>
      <w:r>
        <w:rPr>
          <w:rFonts w:hint="eastAsia" w:ascii="宋体" w:hAnsi="宋体" w:eastAsia="宋体" w:cs="宋体"/>
          <w:b w:val="0"/>
          <w:sz w:val="24"/>
          <w:szCs w:val="24"/>
        </w:rPr>
        <w:t>工作；完成上级领导、公安机关、镇相关部门交办的其它工作。</w:t>
      </w:r>
    </w:p>
    <w:p w14:paraId="1E264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2.2.3.2安全主管</w:t>
      </w:r>
    </w:p>
    <w:p w14:paraId="2C57A195">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熟悉辖区内各种设施、设备的分布位置，各类公共场所的使用性质和服务对象，系统掌握驻点整齐情况；严格按照公司的有关制度、工作纪律和岗位职责按月定期考核各</w:t>
      </w:r>
      <w:r>
        <w:rPr>
          <w:rFonts w:hint="eastAsia" w:ascii="宋体" w:hAnsi="宋体" w:eastAsia="宋体" w:cs="宋体"/>
          <w:b w:val="0"/>
          <w:sz w:val="24"/>
          <w:szCs w:val="24"/>
          <w:lang w:eastAsia="zh-CN"/>
        </w:rPr>
        <w:t>安全巡查</w:t>
      </w:r>
      <w:r>
        <w:rPr>
          <w:rFonts w:hint="eastAsia" w:ascii="宋体" w:hAnsi="宋体" w:eastAsia="宋体" w:cs="宋体"/>
          <w:b w:val="0"/>
          <w:sz w:val="24"/>
          <w:szCs w:val="24"/>
        </w:rPr>
        <w:t>员的工作成绩，上报有关领导；对不合格人员，应建议领导予以辞退、开除处理；组织召开班组长或</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员会议，负责上传下达，及时将辖区内的治安问题及处理情况综合整理，向有关领导汇报，并向</w:t>
      </w:r>
      <w:r>
        <w:rPr>
          <w:rFonts w:hint="eastAsia" w:ascii="宋体" w:hAnsi="宋体" w:eastAsia="宋体" w:cs="宋体"/>
          <w:b w:val="0"/>
          <w:sz w:val="24"/>
          <w:szCs w:val="24"/>
          <w:lang w:val="en-US" w:eastAsia="zh-CN"/>
        </w:rPr>
        <w:t>安全员</w:t>
      </w:r>
      <w:r>
        <w:rPr>
          <w:rFonts w:hint="eastAsia" w:ascii="宋体" w:hAnsi="宋体" w:eastAsia="宋体" w:cs="宋体"/>
          <w:b w:val="0"/>
          <w:sz w:val="24"/>
          <w:szCs w:val="24"/>
        </w:rPr>
        <w:t>员传达。负责辖区治安的每月小结、季结、年终总结工作；负责对</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员进行考勤、安排值班和休假等事务；巡视辖区、经常定时、不定时通过对讲机或跟踪检查各责任区与</w:t>
      </w:r>
      <w:r>
        <w:rPr>
          <w:rFonts w:hint="eastAsia" w:ascii="宋体" w:hAnsi="宋体" w:eastAsia="宋体" w:cs="宋体"/>
          <w:b w:val="0"/>
          <w:sz w:val="24"/>
          <w:szCs w:val="24"/>
          <w:lang w:val="en-US" w:eastAsia="zh-CN"/>
        </w:rPr>
        <w:t>巡查</w:t>
      </w:r>
      <w:r>
        <w:rPr>
          <w:rFonts w:hint="eastAsia" w:ascii="宋体" w:hAnsi="宋体" w:eastAsia="宋体" w:cs="宋体"/>
          <w:b w:val="0"/>
          <w:sz w:val="24"/>
          <w:szCs w:val="24"/>
        </w:rPr>
        <w:t>队员情况，督导工作，协助处理有关情况，加强重点部位和事故多发地段的治安执勤巡逻；加强与企业的联系，抓好“群防群治”建设，建立广泛的群众基础；调解驻点员工发生的纠纷，协助处理</w:t>
      </w:r>
      <w:r>
        <w:rPr>
          <w:rFonts w:hint="eastAsia" w:ascii="宋体" w:hAnsi="宋体" w:eastAsia="宋体" w:cs="宋体"/>
          <w:b w:val="0"/>
          <w:sz w:val="24"/>
          <w:szCs w:val="24"/>
          <w:lang w:val="en-US" w:eastAsia="zh-CN"/>
        </w:rPr>
        <w:t>各企业</w:t>
      </w:r>
      <w:r>
        <w:rPr>
          <w:rFonts w:hint="eastAsia" w:ascii="宋体" w:hAnsi="宋体" w:eastAsia="宋体" w:cs="宋体"/>
          <w:b w:val="0"/>
          <w:sz w:val="24"/>
          <w:szCs w:val="24"/>
        </w:rPr>
        <w:t>内各种违章行为，配合公安机关处理好驻点其他治安事件；组织定期检查消防系统、报警系统和自动监视系统，确保其随时处于完好状态；检查治安</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有关制度的落实情况。</w:t>
      </w:r>
    </w:p>
    <w:p w14:paraId="387586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2.2.3.3安全组长</w:t>
      </w:r>
    </w:p>
    <w:p w14:paraId="21DB6C66">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负责本班</w:t>
      </w:r>
      <w:r>
        <w:rPr>
          <w:rFonts w:hint="eastAsia" w:ascii="宋体" w:hAnsi="宋体" w:eastAsia="宋体" w:cs="宋体"/>
          <w:b w:val="0"/>
          <w:sz w:val="24"/>
          <w:szCs w:val="24"/>
          <w:lang w:val="en-US" w:eastAsia="zh-CN"/>
        </w:rPr>
        <w:t>安全巡查</w:t>
      </w:r>
      <w:r>
        <w:rPr>
          <w:rFonts w:hint="eastAsia" w:ascii="宋体" w:hAnsi="宋体" w:eastAsia="宋体" w:cs="宋体"/>
          <w:b w:val="0"/>
          <w:sz w:val="24"/>
          <w:szCs w:val="24"/>
        </w:rPr>
        <w:t>的管理工作,确保</w:t>
      </w:r>
      <w:r>
        <w:rPr>
          <w:rFonts w:hint="eastAsia" w:ascii="宋体" w:hAnsi="宋体" w:eastAsia="宋体" w:cs="宋体"/>
          <w:b w:val="0"/>
          <w:sz w:val="24"/>
          <w:szCs w:val="24"/>
          <w:lang w:val="en-US" w:eastAsia="zh-CN"/>
        </w:rPr>
        <w:t>日常巡逻</w:t>
      </w:r>
      <w:r>
        <w:rPr>
          <w:rFonts w:hint="eastAsia" w:ascii="宋体" w:hAnsi="宋体" w:eastAsia="宋体" w:cs="宋体"/>
          <w:b w:val="0"/>
          <w:sz w:val="24"/>
          <w:szCs w:val="24"/>
        </w:rPr>
        <w:t>工作达到标准,必要时亦履行</w:t>
      </w:r>
      <w:r>
        <w:rPr>
          <w:rFonts w:hint="eastAsia" w:ascii="宋体" w:hAnsi="宋体" w:eastAsia="宋体" w:cs="宋体"/>
          <w:b w:val="0"/>
          <w:sz w:val="24"/>
          <w:szCs w:val="24"/>
          <w:lang w:val="en-US" w:eastAsia="zh-CN"/>
        </w:rPr>
        <w:t>安全员</w:t>
      </w:r>
      <w:r>
        <w:rPr>
          <w:rFonts w:hint="eastAsia" w:ascii="宋体" w:hAnsi="宋体" w:eastAsia="宋体" w:cs="宋体"/>
          <w:b w:val="0"/>
          <w:sz w:val="24"/>
          <w:szCs w:val="24"/>
        </w:rPr>
        <w:t>的职责；负责检查本班所有</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人员的值班表、交接班表、巡逻记录和考勤；负责监督交接班工作并认真审核、阅读值班记录,确保各类物品列项交接清楚；负责检查</w:t>
      </w:r>
      <w:r>
        <w:rPr>
          <w:rFonts w:hint="eastAsia" w:ascii="宋体" w:hAnsi="宋体" w:cs="宋体"/>
          <w:b w:val="0"/>
          <w:sz w:val="24"/>
          <w:szCs w:val="24"/>
          <w:lang w:val="en-US" w:eastAsia="zh-CN"/>
        </w:rPr>
        <w:t>安保</w:t>
      </w:r>
      <w:r>
        <w:rPr>
          <w:rFonts w:hint="eastAsia" w:ascii="宋体" w:hAnsi="宋体" w:eastAsia="宋体" w:cs="宋体"/>
          <w:b w:val="0"/>
          <w:sz w:val="24"/>
          <w:szCs w:val="24"/>
        </w:rPr>
        <w:t>器械、通讯器材和其他设备的完好情况,指导</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员正确规范使用；负责本班</w:t>
      </w:r>
      <w:r>
        <w:rPr>
          <w:rFonts w:hint="eastAsia" w:ascii="宋体" w:hAnsi="宋体" w:eastAsia="宋体" w:cs="宋体"/>
          <w:b w:val="0"/>
          <w:sz w:val="24"/>
          <w:szCs w:val="24"/>
          <w:lang w:val="en-US" w:eastAsia="zh-CN"/>
        </w:rPr>
        <w:t>安全人</w:t>
      </w:r>
      <w:r>
        <w:rPr>
          <w:rFonts w:hint="eastAsia" w:ascii="宋体" w:hAnsi="宋体" w:eastAsia="宋体" w:cs="宋体"/>
          <w:b w:val="0"/>
          <w:sz w:val="24"/>
          <w:szCs w:val="24"/>
        </w:rPr>
        <w:t>员的军体训练和培训考核；每天检查各岗位值勤情况,检查值班记录和工作日志并签字；指示和管理同本班</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员职责有关的各种事宜,负责处理本班与</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工作有关的各类事件,做好各项记录和交接；遇到突发事件及时处理,对发生事件及时填写报告；经常保持同本班</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员的接触,善于做好</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员的思想工作,推动每个</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员工作的积极性；按需要或</w:t>
      </w:r>
      <w:r>
        <w:rPr>
          <w:rFonts w:hint="eastAsia" w:ascii="宋体" w:hAnsi="宋体" w:eastAsia="宋体" w:cs="宋体"/>
          <w:b w:val="0"/>
          <w:sz w:val="24"/>
          <w:szCs w:val="24"/>
          <w:lang w:val="en-US" w:eastAsia="zh-CN"/>
        </w:rPr>
        <w:t>安全主管</w:t>
      </w:r>
      <w:r>
        <w:rPr>
          <w:rFonts w:hint="eastAsia" w:ascii="宋体" w:hAnsi="宋体" w:eastAsia="宋体" w:cs="宋体"/>
          <w:b w:val="0"/>
          <w:sz w:val="24"/>
          <w:szCs w:val="24"/>
        </w:rPr>
        <w:t>的要求安排本班任何一个</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员工作；当班值勤前十五分钟,清点当值</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员人数,布置当班</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员的工作,检查</w:t>
      </w:r>
      <w:r>
        <w:rPr>
          <w:rFonts w:hint="eastAsia" w:ascii="宋体" w:hAnsi="宋体" w:eastAsia="宋体" w:cs="宋体"/>
          <w:b w:val="0"/>
          <w:sz w:val="24"/>
          <w:szCs w:val="24"/>
          <w:lang w:val="en-US" w:eastAsia="zh-CN"/>
        </w:rPr>
        <w:t>安全员</w:t>
      </w:r>
      <w:r>
        <w:rPr>
          <w:rFonts w:hint="eastAsia" w:ascii="宋体" w:hAnsi="宋体" w:eastAsia="宋体" w:cs="宋体"/>
          <w:b w:val="0"/>
          <w:sz w:val="24"/>
          <w:szCs w:val="24"/>
        </w:rPr>
        <w:t>员是否符合礼仪要求,包括制服、鞋帽、头发、胡须、指甲及器械等；对当班</w:t>
      </w:r>
      <w:r>
        <w:rPr>
          <w:rFonts w:hint="eastAsia" w:ascii="宋体" w:hAnsi="宋体" w:eastAsia="宋体" w:cs="宋体"/>
          <w:b w:val="0"/>
          <w:sz w:val="24"/>
          <w:szCs w:val="24"/>
          <w:lang w:val="en-US" w:eastAsia="zh-CN"/>
        </w:rPr>
        <w:t>安全</w:t>
      </w:r>
      <w:r>
        <w:rPr>
          <w:rFonts w:hint="eastAsia" w:ascii="宋体" w:hAnsi="宋体" w:eastAsia="宋体" w:cs="宋体"/>
          <w:b w:val="0"/>
          <w:sz w:val="24"/>
          <w:szCs w:val="24"/>
        </w:rPr>
        <w:t>员在礼节、礼貌、仪容、仪表、组织、纪律、服务态度、精神面貌等方面进行检查及指导；随时准备履行上级领导所安排的其他工作。</w:t>
      </w:r>
    </w:p>
    <w:p w14:paraId="4EB191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2.2.3.4安全人员岗位职责</w:t>
      </w:r>
    </w:p>
    <w:p w14:paraId="3C60FBE7">
      <w:pPr>
        <w:pStyle w:val="428"/>
        <w:keepNext w:val="0"/>
        <w:keepLines w:val="0"/>
        <w:pageBreakBefore w:val="0"/>
        <w:numPr>
          <w:ilvl w:val="0"/>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熟悉园区的基本情况,准确的了解所在位置</w:t>
      </w:r>
      <w:r>
        <w:rPr>
          <w:rFonts w:hint="eastAsia" w:ascii="宋体" w:hAnsi="宋体" w:eastAsia="宋体" w:cs="宋体"/>
          <w:b w:val="0"/>
          <w:sz w:val="24"/>
          <w:szCs w:val="24"/>
          <w:lang w:eastAsia="zh-CN"/>
        </w:rPr>
        <w:t>；</w:t>
      </w:r>
      <w:r>
        <w:rPr>
          <w:rFonts w:hint="eastAsia" w:ascii="宋体" w:hAnsi="宋体" w:eastAsia="宋体" w:cs="宋体"/>
          <w:b w:val="0"/>
          <w:sz w:val="24"/>
          <w:szCs w:val="24"/>
        </w:rPr>
        <w:t>负责管理区域的安全管理工作，确保区域内公共秩序的正常、有序，阻止闲散人员进入，防止偷盗、纵火等治安事件的发生</w:t>
      </w:r>
      <w:r>
        <w:rPr>
          <w:rFonts w:hint="eastAsia" w:ascii="宋体" w:hAnsi="宋体" w:eastAsia="宋体" w:cs="宋体"/>
          <w:b w:val="0"/>
          <w:sz w:val="24"/>
          <w:szCs w:val="24"/>
          <w:lang w:eastAsia="zh-CN"/>
        </w:rPr>
        <w:t>；</w:t>
      </w:r>
      <w:r>
        <w:rPr>
          <w:rFonts w:hint="eastAsia" w:ascii="宋体" w:hAnsi="宋体" w:eastAsia="宋体" w:cs="宋体"/>
          <w:b w:val="0"/>
          <w:sz w:val="24"/>
          <w:szCs w:val="24"/>
        </w:rPr>
        <w:t>严格按物业管理处规定进行岗位操作,禁止闲杂人员进入园区</w:t>
      </w:r>
      <w:r>
        <w:rPr>
          <w:rFonts w:hint="eastAsia" w:ascii="宋体" w:hAnsi="宋体" w:eastAsia="宋体" w:cs="宋体"/>
          <w:b w:val="0"/>
          <w:sz w:val="24"/>
          <w:szCs w:val="24"/>
          <w:lang w:eastAsia="zh-CN"/>
        </w:rPr>
        <w:t>；</w:t>
      </w:r>
      <w:r>
        <w:rPr>
          <w:rFonts w:hint="eastAsia" w:ascii="宋体" w:hAnsi="宋体" w:eastAsia="宋体" w:cs="宋体"/>
          <w:b w:val="0"/>
          <w:sz w:val="24"/>
          <w:szCs w:val="24"/>
        </w:rPr>
        <w:t>严格执行安全防范管理规定</w:t>
      </w:r>
      <w:r>
        <w:rPr>
          <w:rFonts w:hint="eastAsia" w:ascii="宋体" w:hAnsi="宋体" w:eastAsia="宋体" w:cs="宋体"/>
          <w:b w:val="0"/>
          <w:sz w:val="24"/>
          <w:szCs w:val="24"/>
          <w:lang w:eastAsia="zh-CN"/>
        </w:rPr>
        <w:t>；</w:t>
      </w:r>
      <w:r>
        <w:rPr>
          <w:rFonts w:hint="eastAsia" w:ascii="宋体" w:hAnsi="宋体" w:eastAsia="宋体" w:cs="宋体"/>
          <w:b w:val="0"/>
          <w:sz w:val="24"/>
          <w:szCs w:val="24"/>
        </w:rPr>
        <w:t>做好相关岗位和区域卫生工作，妥善保管和使用警用器材</w:t>
      </w:r>
      <w:r>
        <w:rPr>
          <w:rFonts w:hint="eastAsia" w:ascii="宋体" w:hAnsi="宋体" w:eastAsia="宋体" w:cs="宋体"/>
          <w:b w:val="0"/>
          <w:sz w:val="24"/>
          <w:szCs w:val="24"/>
          <w:lang w:eastAsia="zh-CN"/>
        </w:rPr>
        <w:t>；</w:t>
      </w:r>
      <w:r>
        <w:rPr>
          <w:rFonts w:hint="eastAsia" w:ascii="宋体" w:hAnsi="宋体" w:eastAsia="宋体" w:cs="宋体"/>
          <w:b w:val="0"/>
          <w:sz w:val="24"/>
          <w:szCs w:val="24"/>
        </w:rPr>
        <w:t>重要情况必须及时报告上级，做好记录，确保政令畅通</w:t>
      </w:r>
      <w:r>
        <w:rPr>
          <w:rFonts w:hint="eastAsia" w:ascii="宋体" w:hAnsi="宋体" w:eastAsia="宋体" w:cs="宋体"/>
          <w:b w:val="0"/>
          <w:sz w:val="24"/>
          <w:szCs w:val="24"/>
          <w:lang w:eastAsia="zh-CN"/>
        </w:rPr>
        <w:t>；</w:t>
      </w:r>
      <w:r>
        <w:rPr>
          <w:rFonts w:hint="eastAsia" w:ascii="宋体" w:hAnsi="宋体" w:eastAsia="宋体" w:cs="宋体"/>
          <w:b w:val="0"/>
          <w:sz w:val="24"/>
          <w:szCs w:val="24"/>
        </w:rPr>
        <w:t>完成园区交办的其它工作</w:t>
      </w:r>
      <w:r>
        <w:rPr>
          <w:rFonts w:hint="eastAsia" w:ascii="宋体" w:hAnsi="宋体" w:eastAsia="宋体" w:cs="宋体"/>
          <w:b w:val="0"/>
          <w:sz w:val="24"/>
          <w:szCs w:val="24"/>
          <w:lang w:eastAsia="zh-CN"/>
        </w:rPr>
        <w:t>；</w:t>
      </w:r>
      <w:r>
        <w:rPr>
          <w:rFonts w:hint="eastAsia" w:ascii="宋体" w:hAnsi="宋体" w:eastAsia="宋体" w:cs="宋体"/>
          <w:b w:val="0"/>
          <w:sz w:val="24"/>
          <w:szCs w:val="24"/>
        </w:rPr>
        <w:t>熟悉巡逻区域的基本情况。重要部位，重点巡查。特别是控制和使用水、电、气、化学物品的部门和存放贵重物品的地点</w:t>
      </w:r>
      <w:r>
        <w:rPr>
          <w:rFonts w:hint="eastAsia" w:ascii="宋体" w:hAnsi="宋体" w:eastAsia="宋体" w:cs="宋体"/>
          <w:b w:val="0"/>
          <w:sz w:val="24"/>
          <w:szCs w:val="24"/>
          <w:lang w:eastAsia="zh-CN"/>
        </w:rPr>
        <w:t>；</w:t>
      </w:r>
      <w:r>
        <w:rPr>
          <w:rFonts w:hint="eastAsia" w:ascii="宋体" w:hAnsi="宋体" w:eastAsia="宋体" w:cs="宋体"/>
          <w:b w:val="0"/>
          <w:sz w:val="24"/>
          <w:szCs w:val="24"/>
        </w:rPr>
        <w:t>巡逻时不得影响企业的正常生产经营</w:t>
      </w:r>
      <w:r>
        <w:rPr>
          <w:rFonts w:hint="eastAsia" w:ascii="宋体" w:hAnsi="宋体" w:eastAsia="宋体" w:cs="宋体"/>
          <w:b w:val="0"/>
          <w:sz w:val="24"/>
          <w:szCs w:val="24"/>
          <w:lang w:eastAsia="zh-CN"/>
        </w:rPr>
        <w:t>；</w:t>
      </w:r>
      <w:r>
        <w:rPr>
          <w:rFonts w:hint="eastAsia" w:ascii="宋体" w:hAnsi="宋体" w:eastAsia="宋体" w:cs="宋体"/>
          <w:b w:val="0"/>
          <w:sz w:val="24"/>
          <w:szCs w:val="24"/>
        </w:rPr>
        <w:t>每两小时巡逻一次，巡逻时必须以高度之警惕性实行多看、多听、多闻、多问之做法，发现可疑之人和事要礼貌查询或做好，控制并详细记录事件经过及可疑人员的个人资料</w:t>
      </w:r>
      <w:r>
        <w:rPr>
          <w:rFonts w:hint="eastAsia" w:ascii="宋体" w:hAnsi="宋体" w:eastAsia="宋体" w:cs="宋体"/>
          <w:b w:val="0"/>
          <w:sz w:val="24"/>
          <w:szCs w:val="24"/>
          <w:lang w:eastAsia="zh-CN"/>
        </w:rPr>
        <w:t>；</w:t>
      </w:r>
      <w:r>
        <w:rPr>
          <w:rFonts w:hint="eastAsia" w:ascii="宋体" w:hAnsi="宋体" w:eastAsia="宋体" w:cs="宋体"/>
          <w:b w:val="0"/>
          <w:sz w:val="24"/>
          <w:szCs w:val="24"/>
        </w:rPr>
        <w:t>巡逻时必须按所规定之线路、位置巡查各区域，并按要求进行各项登记</w:t>
      </w:r>
      <w:r>
        <w:rPr>
          <w:rFonts w:hint="eastAsia" w:ascii="宋体" w:hAnsi="宋体" w:eastAsia="宋体" w:cs="宋体"/>
          <w:b w:val="0"/>
          <w:sz w:val="24"/>
          <w:szCs w:val="24"/>
          <w:lang w:eastAsia="zh-CN"/>
        </w:rPr>
        <w:t>。</w:t>
      </w:r>
      <w:r>
        <w:rPr>
          <w:rFonts w:hint="eastAsia" w:ascii="宋体" w:hAnsi="宋体" w:eastAsia="宋体" w:cs="宋体"/>
          <w:b w:val="0"/>
          <w:sz w:val="24"/>
          <w:szCs w:val="24"/>
        </w:rPr>
        <w:t>检查内容包括治安情况、消防设备设施情况、车辆停放情况、公共区域卫生情况等</w:t>
      </w:r>
      <w:r>
        <w:rPr>
          <w:rFonts w:hint="eastAsia" w:ascii="宋体" w:hAnsi="宋体" w:eastAsia="宋体" w:cs="宋体"/>
          <w:b w:val="0"/>
          <w:sz w:val="24"/>
          <w:szCs w:val="24"/>
          <w:lang w:eastAsia="zh-CN"/>
        </w:rPr>
        <w:t>；</w:t>
      </w:r>
      <w:r>
        <w:rPr>
          <w:rFonts w:hint="eastAsia" w:ascii="宋体" w:hAnsi="宋体" w:eastAsia="宋体" w:cs="宋体"/>
          <w:b w:val="0"/>
          <w:sz w:val="24"/>
          <w:szCs w:val="24"/>
        </w:rPr>
        <w:t>如发现问题应及时向相关管理部门反映，每次巡查后应做好巡查记录，负责盘查可疑人员，及时将闲杂人员劝离，发现问题及时向管理人员汇报。</w:t>
      </w:r>
    </w:p>
    <w:p w14:paraId="567CEAE4">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2.2.4安全巡查</w:t>
      </w:r>
      <w:r>
        <w:rPr>
          <w:rFonts w:hint="eastAsia" w:ascii="宋体" w:hAnsi="宋体" w:eastAsia="宋体" w:cs="宋体"/>
          <w:b/>
          <w:bCs/>
          <w:sz w:val="24"/>
          <w:szCs w:val="24"/>
        </w:rPr>
        <w:t>工作流程</w:t>
      </w:r>
    </w:p>
    <w:p w14:paraId="0FC71320">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2.2.4.1</w:t>
      </w:r>
      <w:r>
        <w:rPr>
          <w:rFonts w:hint="eastAsia" w:ascii="宋体" w:hAnsi="宋体" w:eastAsia="宋体" w:cs="宋体"/>
          <w:b/>
          <w:bCs/>
          <w:sz w:val="24"/>
          <w:szCs w:val="24"/>
          <w:lang w:eastAsia="zh-CN"/>
        </w:rPr>
        <w:t>日常工作</w:t>
      </w:r>
    </w:p>
    <w:p w14:paraId="3FD5A658">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每两小时按规定路线及区域进行巡查，并拍照做好巡查记录。对乱停乱放情况进行制止并处理。针对火灾隐患及时处理，涉及相关企业及时上报和沟通。发现园区内可疑人员及时盘查并劝离。针对突发事件及时上报并做好情况证据留存工作，按照要求进行处理。</w:t>
      </w:r>
    </w:p>
    <w:p w14:paraId="1E1CB4C9">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2.2.4.2</w:t>
      </w:r>
      <w:r>
        <w:rPr>
          <w:rFonts w:hint="eastAsia" w:ascii="宋体" w:hAnsi="宋体" w:eastAsia="宋体" w:cs="宋体"/>
          <w:b/>
          <w:bCs/>
          <w:sz w:val="24"/>
          <w:szCs w:val="24"/>
          <w:lang w:eastAsia="zh-CN"/>
        </w:rPr>
        <w:t>突发事件</w:t>
      </w:r>
    </w:p>
    <w:p w14:paraId="2DBA7ABD">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发现问题，相关人员必须及时到达现场。能够解决立即处理，超越权限及时上报并在现场维持秩序。听从到达现场上级领导或相关部门人员的指挥，积极配合处理事件。事件处理完毕，填写《突发事件记录表》。相关处置记录和资料归档进行总结，加强突发事件的培训。</w:t>
      </w:r>
    </w:p>
    <w:p w14:paraId="0D9FEADB">
      <w:pPr>
        <w:keepNext w:val="0"/>
        <w:keepLines w:val="0"/>
        <w:pageBreakBefore w:val="0"/>
        <w:numPr>
          <w:ilvl w:val="-1"/>
          <w:numId w:val="0"/>
        </w:numPr>
        <w:kinsoku/>
        <w:wordWrap/>
        <w:overflowPunct/>
        <w:topLinePunct w:val="0"/>
        <w:autoSpaceDE/>
        <w:autoSpaceDN/>
        <w:bidi w:val="0"/>
        <w:adjustRightInd/>
        <w:snapToGrid/>
        <w:spacing w:line="360" w:lineRule="auto"/>
        <w:ind w:firstLine="482" w:firstLineChars="200"/>
        <w:jc w:val="left"/>
        <w:rPr>
          <w:rFonts w:hint="eastAsia" w:ascii="仿宋_GB2312" w:hAnsi="仿宋_GB2312" w:eastAsia="仿宋_GB2312" w:cs="仿宋_GB2312"/>
          <w:b/>
          <w:bCs/>
          <w:sz w:val="32"/>
          <w:szCs w:val="32"/>
        </w:rPr>
      </w:pPr>
      <w:r>
        <w:rPr>
          <w:rFonts w:hint="eastAsia" w:ascii="宋体" w:hAnsi="宋体" w:eastAsia="宋体" w:cs="宋体"/>
          <w:b/>
          <w:bCs/>
          <w:sz w:val="24"/>
          <w:szCs w:val="24"/>
          <w:lang w:val="en-US" w:eastAsia="zh-CN"/>
        </w:rPr>
        <w:t>2.2.5</w:t>
      </w:r>
      <w:r>
        <w:rPr>
          <w:rFonts w:hint="eastAsia" w:ascii="宋体" w:hAnsi="宋体" w:eastAsia="宋体" w:cs="宋体"/>
          <w:b/>
          <w:bCs/>
          <w:sz w:val="24"/>
          <w:szCs w:val="24"/>
        </w:rPr>
        <w:t>安全服务质量标准</w:t>
      </w:r>
    </w:p>
    <w:tbl>
      <w:tblPr>
        <w:tblStyle w:val="49"/>
        <w:tblW w:w="0" w:type="auto"/>
        <w:tblInd w:w="631" w:type="dxa"/>
        <w:tblBorders>
          <w:top w:val="thinThickLargeGap" w:color="92CDDC" w:sz="4" w:space="0"/>
          <w:left w:val="thinThickLargeGap" w:color="92CDDC" w:sz="4" w:space="0"/>
          <w:bottom w:val="thinThickLargeGap" w:color="92CDDC" w:sz="4" w:space="0"/>
          <w:right w:val="thinThickLargeGap" w:color="92CDDC" w:sz="4" w:space="0"/>
          <w:insideH w:val="thinThickLargeGap" w:color="92CDDC" w:sz="4" w:space="0"/>
          <w:insideV w:val="thinThickLargeGap" w:color="92CDDC" w:sz="4" w:space="0"/>
        </w:tblBorders>
        <w:tblLayout w:type="fixed"/>
        <w:tblCellMar>
          <w:top w:w="0" w:type="dxa"/>
          <w:left w:w="108" w:type="dxa"/>
          <w:bottom w:w="0" w:type="dxa"/>
          <w:right w:w="108" w:type="dxa"/>
        </w:tblCellMar>
      </w:tblPr>
      <w:tblGrid>
        <w:gridCol w:w="8664"/>
      </w:tblGrid>
      <w:tr w14:paraId="61AB50C2">
        <w:tblPrEx>
          <w:tblBorders>
            <w:top w:val="thinThickLargeGap" w:color="92CDDC" w:sz="4" w:space="0"/>
            <w:left w:val="thinThickLargeGap" w:color="92CDDC" w:sz="4" w:space="0"/>
            <w:bottom w:val="thinThickLargeGap" w:color="92CDDC" w:sz="4" w:space="0"/>
            <w:right w:val="thinThickLargeGap" w:color="92CDDC" w:sz="4" w:space="0"/>
            <w:insideH w:val="thinThickLargeGap" w:color="92CDDC" w:sz="4" w:space="0"/>
            <w:insideV w:val="thinThickLargeGap" w:color="92CDDC" w:sz="4" w:space="0"/>
          </w:tblBorders>
          <w:tblCellMar>
            <w:top w:w="0" w:type="dxa"/>
            <w:left w:w="108" w:type="dxa"/>
            <w:bottom w:w="0" w:type="dxa"/>
            <w:right w:w="108" w:type="dxa"/>
          </w:tblCellMar>
        </w:tblPrEx>
        <w:tc>
          <w:tcPr>
            <w:tcW w:w="8664" w:type="dxa"/>
            <w:tcBorders>
              <w:top w:val="single" w:color="auto" w:sz="4" w:space="0"/>
              <w:left w:val="single" w:color="auto" w:sz="4" w:space="0"/>
              <w:bottom w:val="single" w:color="auto" w:sz="4" w:space="0"/>
              <w:right w:val="single" w:color="auto" w:sz="4" w:space="0"/>
            </w:tcBorders>
            <w:vAlign w:val="center"/>
          </w:tcPr>
          <w:p w14:paraId="1B27667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安全指标</w:t>
            </w:r>
          </w:p>
        </w:tc>
      </w:tr>
      <w:tr w14:paraId="392603AB">
        <w:tblPrEx>
          <w:tblBorders>
            <w:top w:val="thinThickLargeGap" w:color="92CDDC" w:sz="4" w:space="0"/>
            <w:left w:val="thinThickLargeGap" w:color="92CDDC" w:sz="4" w:space="0"/>
            <w:bottom w:val="thinThickLargeGap" w:color="92CDDC" w:sz="4" w:space="0"/>
            <w:right w:val="thinThickLargeGap" w:color="92CDDC" w:sz="4" w:space="0"/>
            <w:insideH w:val="thinThickLargeGap" w:color="92CDDC" w:sz="4" w:space="0"/>
            <w:insideV w:val="thinThickLargeGap" w:color="92CDDC" w:sz="4" w:space="0"/>
          </w:tblBorders>
          <w:tblCellMar>
            <w:top w:w="0" w:type="dxa"/>
            <w:left w:w="108" w:type="dxa"/>
            <w:bottom w:w="0" w:type="dxa"/>
            <w:right w:w="108" w:type="dxa"/>
          </w:tblCellMar>
        </w:tblPrEx>
        <w:trPr>
          <w:trHeight w:val="2884" w:hRule="atLeast"/>
        </w:trPr>
        <w:tc>
          <w:tcPr>
            <w:tcW w:w="8664" w:type="dxa"/>
            <w:tcBorders>
              <w:top w:val="single" w:color="auto" w:sz="4" w:space="0"/>
              <w:left w:val="single" w:color="000000" w:themeColor="text1" w:sz="4" w:space="0"/>
              <w:bottom w:val="single" w:color="000000" w:themeColor="text1" w:sz="4" w:space="0"/>
              <w:right w:val="single" w:color="000000" w:themeColor="text1" w:sz="4" w:space="0"/>
            </w:tcBorders>
            <w:vAlign w:val="center"/>
          </w:tcPr>
          <w:p w14:paraId="7CA41436">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1、服务区域内有责重大安全事故为O；</w:t>
            </w:r>
          </w:p>
          <w:p w14:paraId="0441B56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2、服务区域内有责重大恶性案件为O；</w:t>
            </w:r>
          </w:p>
          <w:p w14:paraId="76A0497F">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3、治安事件及时处理率为100%；</w:t>
            </w:r>
          </w:p>
          <w:p w14:paraId="2C936430">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4、初起火灾处理率为100%；</w:t>
            </w:r>
          </w:p>
          <w:p w14:paraId="0C422A66">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5、交通违章处理率为100%；</w:t>
            </w:r>
          </w:p>
          <w:p w14:paraId="21499A9C">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6、发生突发事件2分钟内到场处置；</w:t>
            </w:r>
          </w:p>
          <w:p w14:paraId="5350CC1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7、企业对园区安保服务满意率在90%以上。</w:t>
            </w:r>
          </w:p>
        </w:tc>
      </w:tr>
      <w:tr w14:paraId="21EB7A06">
        <w:tblPrEx>
          <w:tblBorders>
            <w:top w:val="thinThickLargeGap" w:color="92CDDC" w:sz="4" w:space="0"/>
            <w:left w:val="thinThickLargeGap" w:color="92CDDC" w:sz="4" w:space="0"/>
            <w:bottom w:val="thinThickLargeGap" w:color="92CDDC" w:sz="4" w:space="0"/>
            <w:right w:val="thinThickLargeGap" w:color="92CDDC" w:sz="4" w:space="0"/>
            <w:insideH w:val="thinThickLargeGap" w:color="92CDDC" w:sz="4" w:space="0"/>
            <w:insideV w:val="thinThickLargeGap" w:color="92CDDC" w:sz="4" w:space="0"/>
          </w:tblBorders>
          <w:tblCellMar>
            <w:top w:w="0" w:type="dxa"/>
            <w:left w:w="108" w:type="dxa"/>
            <w:bottom w:w="0" w:type="dxa"/>
            <w:right w:w="108" w:type="dxa"/>
          </w:tblCellMar>
        </w:tblPrEx>
        <w:tc>
          <w:tcPr>
            <w:tcW w:w="86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66D81A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sz w:val="24"/>
                <w:szCs w:val="24"/>
              </w:rPr>
            </w:pPr>
            <w:r>
              <w:rPr>
                <w:rFonts w:hint="eastAsia" w:ascii="宋体" w:hAnsi="宋体" w:eastAsia="宋体" w:cs="宋体"/>
                <w:b/>
                <w:bCs/>
                <w:sz w:val="24"/>
                <w:szCs w:val="24"/>
              </w:rPr>
              <w:t>服务质量指标</w:t>
            </w:r>
          </w:p>
        </w:tc>
      </w:tr>
      <w:tr w14:paraId="63F81C9C">
        <w:tblPrEx>
          <w:tblBorders>
            <w:top w:val="thinThickLargeGap" w:color="92CDDC" w:sz="4" w:space="0"/>
            <w:left w:val="thinThickLargeGap" w:color="92CDDC" w:sz="4" w:space="0"/>
            <w:bottom w:val="thinThickLargeGap" w:color="92CDDC" w:sz="4" w:space="0"/>
            <w:right w:val="thinThickLargeGap" w:color="92CDDC" w:sz="4" w:space="0"/>
            <w:insideH w:val="thinThickLargeGap" w:color="92CDDC" w:sz="4" w:space="0"/>
            <w:insideV w:val="thinThickLargeGap" w:color="92CDDC" w:sz="4" w:space="0"/>
          </w:tblBorders>
          <w:tblCellMar>
            <w:top w:w="0" w:type="dxa"/>
            <w:left w:w="108" w:type="dxa"/>
            <w:bottom w:w="0" w:type="dxa"/>
            <w:right w:w="108" w:type="dxa"/>
          </w:tblCellMar>
        </w:tblPrEx>
        <w:tc>
          <w:tcPr>
            <w:tcW w:w="86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019E5C">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1、着装及装备要求。必须统一着</w:t>
            </w:r>
            <w:r>
              <w:rPr>
                <w:rFonts w:hint="eastAsia" w:ascii="宋体" w:hAnsi="宋体" w:eastAsia="宋体" w:cs="宋体"/>
                <w:sz w:val="24"/>
                <w:szCs w:val="24"/>
                <w:lang w:val="en-US" w:eastAsia="zh-CN"/>
              </w:rPr>
              <w:t>工</w:t>
            </w:r>
            <w:r>
              <w:rPr>
                <w:rFonts w:hint="eastAsia" w:ascii="宋体" w:hAnsi="宋体" w:eastAsia="宋体" w:cs="宋体"/>
                <w:sz w:val="24"/>
                <w:szCs w:val="24"/>
              </w:rPr>
              <w:t>服，保证仪容严整</w:t>
            </w:r>
          </w:p>
          <w:p w14:paraId="04676D05">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安全</w:t>
            </w:r>
            <w:r>
              <w:rPr>
                <w:rFonts w:hint="eastAsia" w:ascii="宋体" w:hAnsi="宋体" w:eastAsia="宋体" w:cs="宋体"/>
                <w:sz w:val="24"/>
                <w:szCs w:val="24"/>
              </w:rPr>
              <w:t>工作要求。</w:t>
            </w:r>
          </w:p>
          <w:p w14:paraId="767A7D0B">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安全</w:t>
            </w:r>
            <w:r>
              <w:rPr>
                <w:rFonts w:hint="eastAsia" w:ascii="宋体" w:hAnsi="宋体" w:eastAsia="宋体" w:cs="宋体"/>
                <w:sz w:val="24"/>
                <w:szCs w:val="24"/>
              </w:rPr>
              <w:t>人员要遵守并严格执行业主制定的所有规章制度，自觉接受业主的监督，维护业主的利益；</w:t>
            </w:r>
          </w:p>
          <w:p w14:paraId="0B66E51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（2）根据园区安全防范的要求和发案规律，及时落实业主的部署安排，及时受理处置企业的报警和求助，帮助企业排忧解难；</w:t>
            </w:r>
          </w:p>
          <w:p w14:paraId="2E69D2FD">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（3）负责一般刑事案件和治安案件的现场保护,积极抢救伤员,及时上报园区管委会和公安派出所,协助管委会和派出所开展调查工作；</w:t>
            </w:r>
          </w:p>
          <w:p w14:paraId="7B12CCC1">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（4）协助处置校园区发生的群体性事件和各种突发事件，安保人员必须在2分钟内赶到；</w:t>
            </w:r>
          </w:p>
          <w:p w14:paraId="41C02F0E">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（5）发生自然灾害等重大事故，提供无偿救助；</w:t>
            </w:r>
          </w:p>
          <w:p w14:paraId="6FEB7375">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（6）各项管理工作台帐、资料、记录完整健全；</w:t>
            </w:r>
          </w:p>
          <w:p w14:paraId="16AD32B7">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3、责任要求。</w:t>
            </w:r>
          </w:p>
          <w:p w14:paraId="7E0A55AC">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承担</w:t>
            </w:r>
            <w:r>
              <w:rPr>
                <w:rFonts w:hint="eastAsia" w:ascii="宋体" w:hAnsi="宋体" w:eastAsia="宋体" w:cs="宋体"/>
                <w:sz w:val="24"/>
                <w:szCs w:val="24"/>
                <w:lang w:val="en-US" w:eastAsia="zh-CN"/>
              </w:rPr>
              <w:t>所有安全</w:t>
            </w:r>
            <w:r>
              <w:rPr>
                <w:rFonts w:hint="eastAsia" w:ascii="宋体" w:hAnsi="宋体" w:eastAsia="宋体" w:cs="宋体"/>
                <w:sz w:val="24"/>
                <w:szCs w:val="24"/>
              </w:rPr>
              <w:t>人员的用工义务，包括签订劳动合同、办理社会保险等，以及承担相关的法律责任；</w:t>
            </w:r>
            <w:r>
              <w:rPr>
                <w:rFonts w:hint="eastAsia" w:ascii="宋体" w:hAnsi="宋体" w:cs="宋体"/>
                <w:sz w:val="24"/>
                <w:szCs w:val="24"/>
                <w:lang w:val="en-US" w:eastAsia="zh-CN"/>
              </w:rPr>
              <w:t>供应商</w:t>
            </w:r>
            <w:r>
              <w:rPr>
                <w:rFonts w:hint="eastAsia" w:ascii="宋体" w:hAnsi="宋体" w:eastAsia="宋体" w:cs="宋体"/>
                <w:sz w:val="24"/>
                <w:szCs w:val="24"/>
              </w:rPr>
              <w:t>的员工人身安全由</w:t>
            </w:r>
            <w:r>
              <w:rPr>
                <w:rFonts w:hint="eastAsia" w:ascii="宋体" w:hAnsi="宋体" w:cs="宋体"/>
                <w:sz w:val="24"/>
                <w:szCs w:val="24"/>
                <w:lang w:val="en-US" w:eastAsia="zh-CN"/>
              </w:rPr>
              <w:t>供应商</w:t>
            </w:r>
            <w:r>
              <w:rPr>
                <w:rFonts w:hint="eastAsia" w:ascii="宋体" w:hAnsi="宋体" w:eastAsia="宋体" w:cs="宋体"/>
                <w:sz w:val="24"/>
                <w:szCs w:val="24"/>
              </w:rPr>
              <w:t>负责。</w:t>
            </w:r>
          </w:p>
          <w:p w14:paraId="5C3158C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采购人</w:t>
            </w:r>
            <w:r>
              <w:rPr>
                <w:rFonts w:hint="eastAsia" w:ascii="宋体" w:hAnsi="宋体" w:eastAsia="宋体" w:cs="宋体"/>
                <w:sz w:val="24"/>
                <w:szCs w:val="24"/>
              </w:rPr>
              <w:t>根据工作需要配备给</w:t>
            </w:r>
            <w:r>
              <w:rPr>
                <w:rFonts w:hint="eastAsia" w:ascii="宋体" w:hAnsi="宋体" w:cs="宋体"/>
                <w:sz w:val="24"/>
                <w:szCs w:val="24"/>
                <w:lang w:val="en-US" w:eastAsia="zh-CN"/>
              </w:rPr>
              <w:t>供应商</w:t>
            </w:r>
            <w:r>
              <w:rPr>
                <w:rFonts w:hint="eastAsia" w:ascii="宋体" w:hAnsi="宋体" w:eastAsia="宋体" w:cs="宋体"/>
                <w:sz w:val="24"/>
                <w:szCs w:val="24"/>
              </w:rPr>
              <w:t>人员使用的各种设施、设备</w:t>
            </w:r>
            <w:r>
              <w:rPr>
                <w:rFonts w:hint="eastAsia" w:ascii="宋体" w:hAnsi="宋体" w:cs="宋体"/>
                <w:sz w:val="24"/>
                <w:szCs w:val="24"/>
                <w:lang w:val="en-US" w:eastAsia="zh-CN"/>
              </w:rPr>
              <w:t>供应商</w:t>
            </w:r>
            <w:r>
              <w:rPr>
                <w:rFonts w:hint="eastAsia" w:ascii="宋体" w:hAnsi="宋体" w:eastAsia="宋体" w:cs="宋体"/>
                <w:sz w:val="24"/>
                <w:szCs w:val="24"/>
              </w:rPr>
              <w:t>必须妥善保管并按规程操作，如造成非正常损坏、损耗，由</w:t>
            </w:r>
            <w:r>
              <w:rPr>
                <w:rFonts w:hint="eastAsia" w:ascii="宋体" w:hAnsi="宋体" w:cs="宋体"/>
                <w:sz w:val="24"/>
                <w:szCs w:val="24"/>
                <w:lang w:val="en-US" w:eastAsia="zh-CN"/>
              </w:rPr>
              <w:t>供应商</w:t>
            </w:r>
            <w:r>
              <w:rPr>
                <w:rFonts w:hint="eastAsia" w:ascii="宋体" w:hAnsi="宋体" w:eastAsia="宋体" w:cs="宋体"/>
                <w:sz w:val="24"/>
                <w:szCs w:val="24"/>
              </w:rPr>
              <w:t>负责修复或赔偿。</w:t>
            </w:r>
          </w:p>
          <w:p w14:paraId="34CC4543">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安全</w:t>
            </w:r>
            <w:r>
              <w:rPr>
                <w:rFonts w:hint="eastAsia" w:ascii="宋体" w:hAnsi="宋体" w:eastAsia="宋体" w:cs="宋体"/>
                <w:sz w:val="24"/>
                <w:szCs w:val="24"/>
              </w:rPr>
              <w:t>人员工作失职和过失等造成</w:t>
            </w:r>
            <w:r>
              <w:rPr>
                <w:rFonts w:hint="eastAsia" w:ascii="宋体" w:hAnsi="宋体" w:cs="宋体"/>
                <w:sz w:val="24"/>
                <w:szCs w:val="24"/>
                <w:lang w:val="en-US" w:eastAsia="zh-CN"/>
              </w:rPr>
              <w:t>采购人</w:t>
            </w:r>
            <w:r>
              <w:rPr>
                <w:rFonts w:hint="eastAsia" w:ascii="宋体" w:hAnsi="宋体" w:eastAsia="宋体" w:cs="宋体"/>
                <w:sz w:val="24"/>
                <w:szCs w:val="24"/>
              </w:rPr>
              <w:t>财产损失或人身伤害的，由</w:t>
            </w:r>
            <w:r>
              <w:rPr>
                <w:rFonts w:hint="eastAsia" w:ascii="宋体" w:hAnsi="宋体" w:cs="宋体"/>
                <w:sz w:val="24"/>
                <w:szCs w:val="24"/>
                <w:lang w:val="en-US" w:eastAsia="zh-CN"/>
              </w:rPr>
              <w:t>供应商</w:t>
            </w:r>
            <w:r>
              <w:rPr>
                <w:rFonts w:hint="eastAsia" w:ascii="宋体" w:hAnsi="宋体" w:eastAsia="宋体" w:cs="宋体"/>
                <w:sz w:val="24"/>
                <w:szCs w:val="24"/>
              </w:rPr>
              <w:t>负责赔偿；造成</w:t>
            </w:r>
            <w:r>
              <w:rPr>
                <w:rFonts w:hint="eastAsia" w:ascii="宋体" w:hAnsi="宋体" w:cs="宋体"/>
                <w:sz w:val="24"/>
                <w:szCs w:val="24"/>
                <w:lang w:val="en-US" w:eastAsia="zh-CN"/>
              </w:rPr>
              <w:t>采购人</w:t>
            </w:r>
            <w:r>
              <w:rPr>
                <w:rFonts w:hint="eastAsia" w:ascii="宋体" w:hAnsi="宋体" w:eastAsia="宋体" w:cs="宋体"/>
                <w:sz w:val="24"/>
                <w:szCs w:val="24"/>
              </w:rPr>
              <w:t>重大安全事故的，按相关规定依法追究责任。</w:t>
            </w:r>
          </w:p>
          <w:p w14:paraId="08178ABF">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4、内部培训要求。</w:t>
            </w:r>
          </w:p>
          <w:p w14:paraId="1E57D9C6">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应制定内部员工培训教育方案，定期培训教育工作，提高预警和快速反应能力，新进人员培训时间不少于6小时，日常训练每半月不少于4小时，每半年至少进行一次消防演习和突发事件演练。</w:t>
            </w:r>
          </w:p>
          <w:p w14:paraId="10B74AB1">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配合</w:t>
            </w:r>
            <w:r>
              <w:rPr>
                <w:rFonts w:hint="eastAsia" w:ascii="宋体" w:hAnsi="宋体" w:cs="宋体"/>
                <w:sz w:val="24"/>
                <w:szCs w:val="24"/>
                <w:lang w:val="en-US" w:eastAsia="zh-CN"/>
              </w:rPr>
              <w:t>采购人</w:t>
            </w:r>
            <w:r>
              <w:rPr>
                <w:rFonts w:hint="eastAsia" w:ascii="宋体" w:hAnsi="宋体" w:eastAsia="宋体" w:cs="宋体"/>
                <w:sz w:val="24"/>
                <w:szCs w:val="24"/>
              </w:rPr>
              <w:t>开展安全知识、法律法规等方面的宣传教育工作。</w:t>
            </w:r>
          </w:p>
          <w:p w14:paraId="17D8A23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5、消防管理要求。</w:t>
            </w:r>
          </w:p>
          <w:p w14:paraId="6EE91450">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安全巡查</w:t>
            </w:r>
            <w:r>
              <w:rPr>
                <w:rFonts w:hint="eastAsia" w:ascii="宋体" w:hAnsi="宋体" w:eastAsia="宋体" w:cs="宋体"/>
                <w:sz w:val="24"/>
                <w:szCs w:val="24"/>
              </w:rPr>
              <w:t>队伍作为园区的义务消防队，应熟练掌握消防安全“四懂四会”；</w:t>
            </w:r>
          </w:p>
          <w:p w14:paraId="29C9F003">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（2）根据园区年度消防工作计划和消防灭火疏散预案，制定义务消防队和其他物管人员的消防训练计划；</w:t>
            </w:r>
          </w:p>
          <w:p w14:paraId="3EBA2F21">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（3）建立完善的消防安全管理制度和消防安全档案；建立每日防火巡查、登记制度；</w:t>
            </w:r>
          </w:p>
          <w:p w14:paraId="4EC1A423">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（4）灭火器材每月进行检查保养、清点登记；疏散指示标志每周进行清点、登记；</w:t>
            </w:r>
          </w:p>
          <w:p w14:paraId="3971A71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（5）公共区域消防设施、设备、器材在有效使用期限内损坏、丢失和非正常损耗由</w:t>
            </w:r>
            <w:r>
              <w:rPr>
                <w:rFonts w:hint="eastAsia" w:ascii="宋体" w:hAnsi="宋体" w:cs="宋体"/>
                <w:sz w:val="24"/>
                <w:szCs w:val="24"/>
                <w:lang w:val="en-US" w:eastAsia="zh-CN"/>
              </w:rPr>
              <w:t>供应商</w:t>
            </w:r>
            <w:r>
              <w:rPr>
                <w:rFonts w:hint="eastAsia" w:ascii="宋体" w:hAnsi="宋体" w:eastAsia="宋体" w:cs="宋体"/>
                <w:sz w:val="24"/>
                <w:szCs w:val="24"/>
              </w:rPr>
              <w:t>补充。</w:t>
            </w:r>
          </w:p>
          <w:p w14:paraId="117B1566">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6、交通管理要求。</w:t>
            </w:r>
          </w:p>
          <w:p w14:paraId="31147046">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负责园区道路交通、停车点的管理，车辆按要求通行和停放，维护交通秩序，园区道路通畅；负责交通事故的现场保护和报告,协助有关部门查处。</w:t>
            </w:r>
          </w:p>
          <w:p w14:paraId="66F55142">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7、秩序管理要求。</w:t>
            </w:r>
          </w:p>
          <w:p w14:paraId="6D0CAE53">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定期清查园区外来人员，及时发现、制止园区内违规摆摊点、车辆停放、张贴宣传品、散发传单等违反园区秩序管理规定的行为，及时发现、制止各类违规违纪和违法犯罪行为，并及时报告相关部门；危及人身安全区域设立明显标志和防范措施。</w:t>
            </w:r>
          </w:p>
          <w:p w14:paraId="574E048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、巡逻管理要求。</w:t>
            </w:r>
          </w:p>
          <w:p w14:paraId="5BAD99B4">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（1）按每间隔两小时对责任区域进行巡逻检查，及时发现、报告、处置各种安全隐患。</w:t>
            </w:r>
          </w:p>
          <w:p w14:paraId="646353A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（2）责任区发生治安纠纷或案件，应及时赶往现场，控制事态扩大，做好疏导劝解工作，保护好现场，并及时向上级相关部门报告。</w:t>
            </w:r>
          </w:p>
          <w:p w14:paraId="2E302013">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（3）在责任区发现火灾应及时向119、物业值班室报告，并积极参与火灾扑救。</w:t>
            </w:r>
          </w:p>
          <w:p w14:paraId="2712107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（4）加强责任区域内的交通秩序管理，及时纠正各种违规行为；加强责任区域内的摊位管理，及时纠正各种违规行为；加强责任区域内张贴物的管控，制止散发乱发传单行为，发现反宣品及时物业办公室。</w:t>
            </w:r>
          </w:p>
          <w:p w14:paraId="54B24F29">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（5）与其他岗位人员密切配合，形成园区安全防范网络，保证园区内正常的生产、经营秩序。</w:t>
            </w:r>
          </w:p>
          <w:p w14:paraId="3917CA6A">
            <w:pPr>
              <w:keepNext w:val="0"/>
              <w:keepLines w:val="0"/>
              <w:pageBreakBefore w:val="0"/>
              <w:widowControl/>
              <w:kinsoku/>
              <w:wordWrap/>
              <w:overflowPunct/>
              <w:topLinePunct w:val="0"/>
              <w:autoSpaceDE/>
              <w:autoSpaceDN/>
              <w:bidi w:val="0"/>
              <w:adjustRightInd/>
              <w:snapToGrid/>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（6）清理进入园区的闲杂人员；在巡逻过程中，及时受理各类报警和求助，平息处置巡逻中的突发事件和意外事故，抢救危难群众和遭受危害的财产。</w:t>
            </w:r>
          </w:p>
        </w:tc>
      </w:tr>
    </w:tbl>
    <w:p w14:paraId="61286A27">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2" w:firstLineChars="200"/>
        <w:jc w:val="left"/>
        <w:outlineLvl w:val="9"/>
        <w:rPr>
          <w:rFonts w:hint="eastAsia" w:ascii="仿宋" w:hAnsi="仿宋" w:eastAsia="仿宋" w:cs="仿宋"/>
          <w:b/>
          <w:bCs/>
          <w:sz w:val="32"/>
          <w:szCs w:val="32"/>
          <w:lang w:val="en-US" w:eastAsia="zh-CN"/>
        </w:rPr>
      </w:pPr>
      <w:r>
        <w:rPr>
          <w:rFonts w:hint="eastAsia" w:ascii="宋体" w:hAnsi="宋体" w:eastAsia="宋体" w:cs="宋体"/>
          <w:b/>
          <w:bCs/>
          <w:sz w:val="24"/>
          <w:szCs w:val="24"/>
          <w:lang w:val="en-US" w:eastAsia="zh-CN"/>
        </w:rPr>
        <w:t>2.3 保洁绿化服务</w:t>
      </w:r>
    </w:p>
    <w:p w14:paraId="1FA914B0">
      <w:pPr>
        <w:keepNext w:val="0"/>
        <w:keepLines w:val="0"/>
        <w:pageBreakBefore w:val="0"/>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bCs/>
          <w:sz w:val="24"/>
          <w:szCs w:val="24"/>
          <w:lang w:val="en-US" w:eastAsia="zh-CN"/>
        </w:rPr>
      </w:pPr>
      <w:bookmarkStart w:id="836" w:name="_Toc99997284"/>
      <w:bookmarkStart w:id="837" w:name="_Toc10268"/>
      <w:r>
        <w:rPr>
          <w:rFonts w:hint="eastAsia" w:ascii="宋体" w:hAnsi="宋体" w:eastAsia="宋体" w:cs="宋体"/>
          <w:b/>
          <w:bCs/>
          <w:sz w:val="24"/>
          <w:szCs w:val="24"/>
          <w:lang w:val="en-US" w:eastAsia="zh-CN"/>
        </w:rPr>
        <w:t>2.3.1卫生保洁部分</w:t>
      </w:r>
    </w:p>
    <w:p w14:paraId="3960F350">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2" w:firstLineChars="200"/>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2.3.1.1保洁服务内容及范围：</w:t>
      </w:r>
      <w:bookmarkEnd w:id="836"/>
      <w:bookmarkEnd w:id="837"/>
    </w:p>
    <w:p w14:paraId="2B36D650">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主要</w:t>
      </w:r>
      <w:r>
        <w:rPr>
          <w:rFonts w:hint="eastAsia" w:ascii="宋体" w:hAnsi="宋体" w:eastAsia="宋体" w:cs="宋体"/>
          <w:b w:val="0"/>
          <w:sz w:val="24"/>
          <w:szCs w:val="24"/>
          <w:lang w:val="en-US" w:eastAsia="zh-CN"/>
        </w:rPr>
        <w:t>服务内容</w:t>
      </w:r>
      <w:r>
        <w:rPr>
          <w:rFonts w:hint="eastAsia" w:ascii="宋体" w:hAnsi="宋体" w:eastAsia="宋体" w:cs="宋体"/>
          <w:b w:val="0"/>
          <w:sz w:val="24"/>
          <w:szCs w:val="24"/>
        </w:rPr>
        <w:t>为园区主要街道及两侧绿化带的</w:t>
      </w:r>
      <w:r>
        <w:rPr>
          <w:rFonts w:hint="eastAsia" w:ascii="宋体" w:hAnsi="宋体" w:eastAsia="宋体" w:cs="宋体"/>
          <w:b w:val="0"/>
          <w:sz w:val="24"/>
          <w:szCs w:val="24"/>
          <w:lang w:val="en-US" w:eastAsia="zh-CN"/>
        </w:rPr>
        <w:t>日常</w:t>
      </w:r>
      <w:r>
        <w:rPr>
          <w:rFonts w:hint="eastAsia" w:ascii="宋体" w:hAnsi="宋体" w:eastAsia="宋体" w:cs="宋体"/>
          <w:b w:val="0"/>
          <w:sz w:val="24"/>
          <w:szCs w:val="24"/>
        </w:rPr>
        <w:t>保洁服务</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夏天排积水、</w:t>
      </w:r>
      <w:r>
        <w:rPr>
          <w:rFonts w:hint="eastAsia" w:ascii="宋体" w:hAnsi="宋体" w:eastAsia="宋体" w:cs="宋体"/>
          <w:b w:val="0"/>
          <w:sz w:val="24"/>
          <w:szCs w:val="24"/>
        </w:rPr>
        <w:t>冬季除雪工作；</w:t>
      </w:r>
      <w:r>
        <w:rPr>
          <w:rFonts w:hint="eastAsia" w:ascii="宋体" w:hAnsi="宋体" w:eastAsia="宋体" w:cs="宋体"/>
          <w:b w:val="0"/>
          <w:sz w:val="24"/>
          <w:szCs w:val="24"/>
          <w:lang w:val="en-US" w:eastAsia="zh-CN"/>
        </w:rPr>
        <w:t>如设立垃圾站，还需</w:t>
      </w:r>
      <w:r>
        <w:rPr>
          <w:rFonts w:hint="eastAsia" w:ascii="宋体" w:hAnsi="宋体" w:eastAsia="宋体" w:cs="宋体"/>
          <w:b w:val="0"/>
          <w:sz w:val="24"/>
          <w:szCs w:val="24"/>
        </w:rPr>
        <w:t>负</w:t>
      </w:r>
      <w:r>
        <w:rPr>
          <w:rFonts w:hint="eastAsia" w:ascii="宋体" w:hAnsi="宋体" w:eastAsia="宋体" w:cs="宋体"/>
          <w:b w:val="0"/>
          <w:sz w:val="24"/>
          <w:szCs w:val="24"/>
          <w:lang w:val="en-US" w:eastAsia="zh-CN"/>
        </w:rPr>
        <w:t>责垃圾运输和</w:t>
      </w:r>
      <w:r>
        <w:rPr>
          <w:rFonts w:hint="eastAsia" w:ascii="宋体" w:hAnsi="宋体" w:eastAsia="宋体" w:cs="宋体"/>
          <w:b w:val="0"/>
          <w:sz w:val="24"/>
          <w:szCs w:val="24"/>
        </w:rPr>
        <w:t>垃圾分类工作。</w:t>
      </w:r>
    </w:p>
    <w:p w14:paraId="602C5D9B">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仿宋_GB2312" w:hAnsi="仿宋_GB2312" w:eastAsia="仿宋_GB2312" w:cs="仿宋_GB2312"/>
          <w:b w:val="0"/>
          <w:sz w:val="28"/>
          <w:szCs w:val="28"/>
          <w:lang w:val="en-US" w:eastAsia="zh-CN"/>
        </w:rPr>
      </w:pPr>
      <w:r>
        <w:rPr>
          <w:rFonts w:hint="eastAsia" w:ascii="宋体" w:hAnsi="宋体" w:eastAsia="宋体" w:cs="宋体"/>
          <w:b w:val="0"/>
          <w:sz w:val="24"/>
          <w:szCs w:val="24"/>
          <w:lang w:val="en-US" w:eastAsia="zh-CN"/>
        </w:rPr>
        <w:t>主要服务范围为园区内的六条路，分别为：欣航街，创立路，创新路，创业路，欣兴街及无名路。</w:t>
      </w:r>
    </w:p>
    <w:tbl>
      <w:tblPr>
        <w:tblStyle w:val="48"/>
        <w:tblpPr w:leftFromText="180" w:rightFromText="180" w:vertAnchor="text" w:horzAnchor="page" w:tblpXSpec="center" w:tblpY="254"/>
        <w:tblOverlap w:val="never"/>
        <w:tblW w:w="55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957"/>
        <w:gridCol w:w="982"/>
        <w:gridCol w:w="1032"/>
        <w:gridCol w:w="1305"/>
        <w:gridCol w:w="1343"/>
        <w:gridCol w:w="1355"/>
        <w:gridCol w:w="1778"/>
        <w:gridCol w:w="1156"/>
      </w:tblGrid>
      <w:tr w14:paraId="431B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B6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bookmarkStart w:id="838" w:name="_Toc27932"/>
            <w:bookmarkStart w:id="839" w:name="_Toc99997285"/>
            <w:r>
              <w:rPr>
                <w:rFonts w:hint="eastAsia" w:ascii="宋体" w:hAnsi="宋体" w:eastAsia="宋体" w:cs="宋体"/>
                <w:b/>
                <w:bCs/>
                <w:i w:val="0"/>
                <w:iCs w:val="0"/>
                <w:color w:val="000000"/>
                <w:kern w:val="0"/>
                <w:sz w:val="20"/>
                <w:szCs w:val="20"/>
                <w:u w:val="none"/>
                <w:lang w:val="en-US" w:eastAsia="zh-CN" w:bidi="ar"/>
              </w:rPr>
              <w:t>序号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7B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8A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道路起点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53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道路终点</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95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道路长度（m）</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22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路面面积（㎡）</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9A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步道面积（㎡）</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F4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道路绿化面积（㎡）</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64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总面积（㎡）</w:t>
            </w:r>
          </w:p>
        </w:tc>
      </w:tr>
      <w:tr w14:paraId="22E0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04"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2CAA6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D8C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欣航街</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46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创立路</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75B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黄鹅路</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9A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794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9500.22</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2F1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3737.44</w:t>
            </w: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21A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3967.68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95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17205.34</w:t>
            </w:r>
          </w:p>
        </w:tc>
      </w:tr>
      <w:tr w14:paraId="5DE7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3A6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EBB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欣兴街</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3D0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金星路</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826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黄鹅路</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5B7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F0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3194.81</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7EB2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DDA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1585.70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2CF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4780.51</w:t>
            </w:r>
          </w:p>
        </w:tc>
      </w:tr>
      <w:tr w14:paraId="775F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6CB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B81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创立路</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A93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欣兴街</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7E7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欣航街</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8D9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668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4033.61</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6E84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246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3830.41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F30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7864.02</w:t>
            </w:r>
          </w:p>
        </w:tc>
      </w:tr>
      <w:tr w14:paraId="06A9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E19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E2B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创业路</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709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欣兴街东</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5C8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芦求路</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42C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28F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11512.89</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625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3823.10</w:t>
            </w: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19B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2609.21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47F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17945.20</w:t>
            </w:r>
          </w:p>
        </w:tc>
      </w:tr>
      <w:tr w14:paraId="6DD9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32A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731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创新路</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8B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芦求路</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D38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欣兴街</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F20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12A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13343.66</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358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5169.18</w:t>
            </w: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774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5823.01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D43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24335.85</w:t>
            </w:r>
          </w:p>
        </w:tc>
      </w:tr>
      <w:tr w14:paraId="6174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4DD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1B2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无名路</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76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欣兴街</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7E5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金星路</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FC8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634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1886.29</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37F0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F2D7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838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1886.29</w:t>
            </w:r>
          </w:p>
        </w:tc>
      </w:tr>
      <w:tr w14:paraId="2D28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EA1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51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455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109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BFC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7EF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43471.48</w:t>
            </w:r>
          </w:p>
        </w:tc>
        <w:tc>
          <w:tcPr>
            <w:tcW w:w="6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B16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12729.72</w:t>
            </w:r>
          </w:p>
        </w:tc>
        <w:tc>
          <w:tcPr>
            <w:tcW w:w="8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C554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17816.01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05B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74017.21</w:t>
            </w:r>
          </w:p>
        </w:tc>
      </w:tr>
    </w:tbl>
    <w:p w14:paraId="6882A25D">
      <w:pPr>
        <w:pStyle w:val="428"/>
        <w:keepNext w:val="0"/>
        <w:keepLines w:val="0"/>
        <w:pageBreakBefore w:val="0"/>
        <w:numPr>
          <w:ilvl w:val="-1"/>
          <w:numId w:val="0"/>
        </w:numPr>
        <w:kinsoku/>
        <w:wordWrap/>
        <w:overflowPunct/>
        <w:topLinePunct w:val="0"/>
        <w:autoSpaceDE/>
        <w:autoSpaceDN/>
        <w:bidi w:val="0"/>
        <w:adjustRightInd/>
        <w:snapToGrid/>
        <w:spacing w:before="0" w:after="0" w:line="560" w:lineRule="exact"/>
        <w:ind w:firstLine="480" w:firstLineChars="200"/>
        <w:jc w:val="left"/>
        <w:outlineLvl w:val="9"/>
        <w:rPr>
          <w:rFonts w:hint="eastAsia" w:ascii="仿宋_GB2312" w:hAnsi="仿宋_GB2312" w:eastAsia="仿宋_GB2312" w:cs="仿宋_GB2312"/>
          <w:b w:val="0"/>
          <w:sz w:val="28"/>
          <w:szCs w:val="28"/>
          <w:lang w:val="en-US" w:eastAsia="zh-CN"/>
        </w:rPr>
      </w:pPr>
      <w:r>
        <w:rPr>
          <w:rFonts w:hint="eastAsia" w:ascii="宋体" w:hAnsi="宋体" w:eastAsia="宋体" w:cs="宋体"/>
          <w:b w:val="0"/>
          <w:sz w:val="24"/>
          <w:szCs w:val="24"/>
          <w:lang w:val="en-US" w:eastAsia="zh-CN"/>
        </w:rPr>
        <w:t>卫生保洁街道示意图：（图中红色标注街道为保洁街道）</w:t>
      </w:r>
    </w:p>
    <w:p w14:paraId="44C6F5F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sz w:val="28"/>
          <w:szCs w:val="28"/>
        </w:rPr>
      </w:pPr>
      <w:r>
        <w:rPr>
          <w:rFonts w:hint="default" w:ascii="宋体" w:hAnsi="宋体" w:eastAsia="宋体" w:cs="宋体"/>
          <w:b/>
          <w:bCs/>
          <w:sz w:val="28"/>
          <w:szCs w:val="28"/>
          <w:lang w:val="en-US" w:eastAsia="zh-CN"/>
        </w:rPr>
        <w:drawing>
          <wp:inline distT="0" distB="0" distL="114300" distR="114300">
            <wp:extent cx="5149850" cy="3591560"/>
            <wp:effectExtent l="0" t="0" r="1270" b="50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1"/>
                    <a:stretch>
                      <a:fillRect/>
                    </a:stretch>
                  </pic:blipFill>
                  <pic:spPr>
                    <a:xfrm>
                      <a:off x="0" y="0"/>
                      <a:ext cx="5149850" cy="3591560"/>
                    </a:xfrm>
                    <a:prstGeom prst="rect">
                      <a:avLst/>
                    </a:prstGeom>
                  </pic:spPr>
                </pic:pic>
              </a:graphicData>
            </a:graphic>
          </wp:inline>
        </w:drawing>
      </w:r>
    </w:p>
    <w:p w14:paraId="22BA896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2.3.1.2卫生保洁标准：</w:t>
      </w:r>
      <w:bookmarkEnd w:id="838"/>
      <w:bookmarkEnd w:id="839"/>
    </w:p>
    <w:p w14:paraId="0BF64BF5">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lang w:eastAsia="zh-CN"/>
        </w:rPr>
        <w:t>）</w:t>
      </w:r>
      <w:r>
        <w:rPr>
          <w:rFonts w:hint="eastAsia" w:ascii="宋体" w:hAnsi="宋体" w:eastAsia="宋体" w:cs="宋体"/>
          <w:b w:val="0"/>
          <w:sz w:val="24"/>
          <w:szCs w:val="24"/>
        </w:rPr>
        <w:t>道路内外（建筑物与建筑物之间或20米可视范围）人工清扫工作及垃圾箱（桶）周边的清扫保洁</w:t>
      </w:r>
      <w:r>
        <w:rPr>
          <w:rFonts w:hint="eastAsia" w:ascii="宋体" w:hAnsi="宋体" w:eastAsia="宋体" w:cs="宋体"/>
          <w:b w:val="0"/>
          <w:sz w:val="24"/>
          <w:szCs w:val="24"/>
          <w:lang w:eastAsia="zh-CN"/>
        </w:rPr>
        <w:t>。</w:t>
      </w:r>
    </w:p>
    <w:p w14:paraId="6A74FC5F">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道路内人工清扫保洁达到“五无六净”标准（“五无”即：无堆积物、无果皮纸屑、无灰沙泥土、无污泥积水、无死动物及粪便。“六净”即：路面净、边角净、排水口（下水口）净、人行道或路肩净、道路边沟及周围净、垃圾箱周边净）。</w:t>
      </w:r>
    </w:p>
    <w:p w14:paraId="6399BF98">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道路人工清扫作业，夏季必须在</w:t>
      </w:r>
      <w:r>
        <w:rPr>
          <w:rFonts w:hint="eastAsia" w:ascii="宋体" w:hAnsi="宋体" w:cs="宋体"/>
          <w:b w:val="0"/>
          <w:sz w:val="24"/>
          <w:szCs w:val="24"/>
          <w:lang w:val="en-US" w:eastAsia="zh-CN"/>
        </w:rPr>
        <w:t>6:30</w:t>
      </w:r>
      <w:r>
        <w:rPr>
          <w:rFonts w:hint="eastAsia" w:ascii="宋体" w:hAnsi="宋体" w:eastAsia="宋体" w:cs="宋体"/>
          <w:b w:val="0"/>
          <w:sz w:val="24"/>
          <w:szCs w:val="24"/>
        </w:rPr>
        <w:t>前完成，冬季必须在7:30前完成。道路清扫结束后开始道路保洁作业，除落叶季节或特殊情况外，保洁时间不得进行道路清扫作业；保持垃圾桶（箱）及周边干净整洁，做到垃圾桶（箱）内不积存垃圾，及时清掏；垃圾桶损坏的，需由服务单位负责更换。</w:t>
      </w:r>
    </w:p>
    <w:p w14:paraId="039B2BE1">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lang w:eastAsia="zh-CN"/>
        </w:rPr>
        <w:t>）</w:t>
      </w:r>
      <w:r>
        <w:rPr>
          <w:rFonts w:hint="eastAsia" w:ascii="宋体" w:hAnsi="宋体" w:eastAsia="宋体" w:cs="宋体"/>
          <w:b w:val="0"/>
          <w:sz w:val="24"/>
          <w:szCs w:val="24"/>
        </w:rPr>
        <w:t>道路两侧漂浮物捡拾</w:t>
      </w:r>
    </w:p>
    <w:p w14:paraId="332820BB">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道路两侧干净整洁、无漂浮物，杜绝向绿化带内倾倒垃圾渣土、杂物，绿化带内无垃圾、渣土、轻飘物，无乱堆乱放垃圾、违规种植、挖沙取土现象。</w:t>
      </w:r>
    </w:p>
    <w:p w14:paraId="36EF73F3">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3</w:t>
      </w:r>
      <w:r>
        <w:rPr>
          <w:rFonts w:hint="eastAsia" w:ascii="宋体" w:hAnsi="宋体" w:eastAsia="宋体" w:cs="宋体"/>
          <w:b w:val="0"/>
          <w:sz w:val="24"/>
          <w:szCs w:val="24"/>
          <w:lang w:eastAsia="zh-CN"/>
        </w:rPr>
        <w:t>）</w:t>
      </w:r>
      <w:r>
        <w:rPr>
          <w:rFonts w:hint="eastAsia" w:ascii="宋体" w:hAnsi="宋体" w:eastAsia="宋体" w:cs="宋体"/>
          <w:b w:val="0"/>
          <w:sz w:val="24"/>
          <w:szCs w:val="24"/>
        </w:rPr>
        <w:t>服务管理区域内垃圾、废弃杂物、乱堆乱放、小广告清理</w:t>
      </w:r>
    </w:p>
    <w:p w14:paraId="56A18E6D">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清理服务管理区域内私自倾倒的垃圾、渣土、废弃杂物、乱堆乱放垃圾，并清除非法粘贴、喷涂小广告。严禁焚烧垃圾杂物。达到服务管理区域内无小广告、无垃圾、渣土、废弃杂物等。</w:t>
      </w:r>
    </w:p>
    <w:p w14:paraId="30F812C9">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4</w:t>
      </w:r>
      <w:r>
        <w:rPr>
          <w:rFonts w:hint="eastAsia" w:ascii="宋体" w:hAnsi="宋体" w:eastAsia="宋体" w:cs="宋体"/>
          <w:b w:val="0"/>
          <w:sz w:val="24"/>
          <w:szCs w:val="24"/>
          <w:lang w:eastAsia="zh-CN"/>
        </w:rPr>
        <w:t>）</w:t>
      </w:r>
      <w:r>
        <w:rPr>
          <w:rFonts w:hint="eastAsia" w:ascii="宋体" w:hAnsi="宋体" w:eastAsia="宋体" w:cs="宋体"/>
          <w:b w:val="0"/>
          <w:sz w:val="24"/>
          <w:szCs w:val="24"/>
        </w:rPr>
        <w:t>道路机械清扫</w:t>
      </w:r>
    </w:p>
    <w:p w14:paraId="36D5505C">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根据道路实际情况，实行机械清扫。针对特殊天气，</w:t>
      </w:r>
      <w:r>
        <w:rPr>
          <w:rFonts w:hint="eastAsia" w:ascii="宋体" w:hAnsi="宋体" w:eastAsia="宋体" w:cs="宋体"/>
          <w:b w:val="0"/>
          <w:sz w:val="24"/>
          <w:szCs w:val="24"/>
          <w:lang w:val="en-US" w:eastAsia="zh-CN"/>
        </w:rPr>
        <w:t>使用</w:t>
      </w:r>
      <w:r>
        <w:rPr>
          <w:rFonts w:hint="eastAsia" w:ascii="宋体" w:hAnsi="宋体" w:eastAsia="宋体" w:cs="宋体"/>
          <w:b w:val="0"/>
          <w:sz w:val="24"/>
          <w:szCs w:val="24"/>
        </w:rPr>
        <w:t>环保车辆清扫路面服务（环保车辆为自有或租赁），以确保道路清扫效率和质量。</w:t>
      </w:r>
    </w:p>
    <w:p w14:paraId="2C625391">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5</w:t>
      </w:r>
      <w:r>
        <w:rPr>
          <w:rFonts w:hint="eastAsia" w:ascii="宋体" w:hAnsi="宋体" w:eastAsia="宋体" w:cs="宋体"/>
          <w:b w:val="0"/>
          <w:sz w:val="24"/>
          <w:szCs w:val="24"/>
          <w:lang w:eastAsia="zh-CN"/>
        </w:rPr>
        <w:t>）</w:t>
      </w:r>
      <w:r>
        <w:rPr>
          <w:rFonts w:hint="eastAsia" w:ascii="宋体" w:hAnsi="宋体" w:eastAsia="宋体" w:cs="宋体"/>
          <w:b w:val="0"/>
          <w:sz w:val="24"/>
          <w:szCs w:val="24"/>
        </w:rPr>
        <w:t>树挂清理</w:t>
      </w:r>
    </w:p>
    <w:p w14:paraId="40140F01">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清理道路两侧行道树或绿化隔离带内绿化树木的树挂，严禁存在任何形式的树挂。</w:t>
      </w:r>
    </w:p>
    <w:p w14:paraId="67032320">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6</w:t>
      </w:r>
      <w:r>
        <w:rPr>
          <w:rFonts w:hint="eastAsia" w:ascii="宋体" w:hAnsi="宋体" w:eastAsia="宋体" w:cs="宋体"/>
          <w:b w:val="0"/>
          <w:sz w:val="24"/>
          <w:szCs w:val="24"/>
          <w:lang w:eastAsia="zh-CN"/>
        </w:rPr>
        <w:t>）</w:t>
      </w:r>
      <w:r>
        <w:rPr>
          <w:rFonts w:hint="eastAsia" w:ascii="宋体" w:hAnsi="宋体" w:eastAsia="宋体" w:cs="宋体"/>
          <w:b w:val="0"/>
          <w:sz w:val="24"/>
          <w:szCs w:val="24"/>
        </w:rPr>
        <w:t>道路设施日常清洁</w:t>
      </w:r>
    </w:p>
    <w:p w14:paraId="3978336C">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 xml:space="preserve">对服务管理范围内的宣传栏、标识牌、隔离设施等设施进行日常清洁。 </w:t>
      </w:r>
    </w:p>
    <w:p w14:paraId="0F98C483">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7</w:t>
      </w:r>
      <w:r>
        <w:rPr>
          <w:rFonts w:hint="eastAsia" w:ascii="宋体" w:hAnsi="宋体" w:eastAsia="宋体" w:cs="宋体"/>
          <w:b w:val="0"/>
          <w:sz w:val="24"/>
          <w:szCs w:val="24"/>
          <w:lang w:eastAsia="zh-CN"/>
        </w:rPr>
        <w:t>）</w:t>
      </w:r>
      <w:r>
        <w:rPr>
          <w:rFonts w:hint="eastAsia" w:ascii="宋体" w:hAnsi="宋体" w:eastAsia="宋体" w:cs="宋体"/>
          <w:b w:val="0"/>
          <w:sz w:val="24"/>
          <w:szCs w:val="24"/>
        </w:rPr>
        <w:t>道路管辖范围内的打草作业</w:t>
      </w:r>
    </w:p>
    <w:p w14:paraId="68C16722">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道路管辖范围内（无建筑物20米可视范围）定期进行打草作业，杂草高度不能超过10厘米。</w:t>
      </w:r>
    </w:p>
    <w:p w14:paraId="5D8B606B">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（8）垃圾清运</w:t>
      </w:r>
    </w:p>
    <w:p w14:paraId="68B1DED7">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设临时垃圾转运站点，与专业垃圾清运公司签订清运协议</w:t>
      </w:r>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每周一次</w:t>
      </w:r>
      <w:r>
        <w:rPr>
          <w:rFonts w:hint="eastAsia" w:ascii="宋体" w:hAnsi="宋体" w:eastAsia="宋体" w:cs="宋体"/>
          <w:b w:val="0"/>
          <w:sz w:val="24"/>
          <w:szCs w:val="24"/>
        </w:rPr>
        <w:t>对</w:t>
      </w:r>
      <w:r>
        <w:rPr>
          <w:rFonts w:hint="eastAsia" w:ascii="宋体" w:hAnsi="宋体" w:eastAsia="宋体" w:cs="宋体"/>
          <w:b w:val="0"/>
          <w:sz w:val="24"/>
          <w:szCs w:val="24"/>
          <w:lang w:val="en-US" w:eastAsia="zh-CN"/>
        </w:rPr>
        <w:t>临时</w:t>
      </w:r>
      <w:r>
        <w:rPr>
          <w:rFonts w:hint="eastAsia" w:ascii="宋体" w:hAnsi="宋体" w:eastAsia="宋体" w:cs="宋体"/>
          <w:b w:val="0"/>
          <w:sz w:val="24"/>
          <w:szCs w:val="24"/>
        </w:rPr>
        <w:t>垃圾</w:t>
      </w:r>
      <w:r>
        <w:rPr>
          <w:rFonts w:hint="eastAsia" w:ascii="宋体" w:hAnsi="宋体" w:eastAsia="宋体" w:cs="宋体"/>
          <w:b w:val="0"/>
          <w:sz w:val="24"/>
          <w:szCs w:val="24"/>
          <w:lang w:val="en-US" w:eastAsia="zh-CN"/>
        </w:rPr>
        <w:t>转运站点的</w:t>
      </w:r>
      <w:r>
        <w:rPr>
          <w:rFonts w:hint="eastAsia" w:ascii="宋体" w:hAnsi="宋体" w:eastAsia="宋体" w:cs="宋体"/>
          <w:b w:val="0"/>
          <w:sz w:val="24"/>
          <w:szCs w:val="24"/>
        </w:rPr>
        <w:t>垃圾集中清运</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临时垃圾转运站点用围挡遮盖，保证周围干净整洁，垃圾不外露，站点</w:t>
      </w:r>
      <w:r>
        <w:rPr>
          <w:rFonts w:hint="eastAsia" w:ascii="宋体" w:hAnsi="宋体" w:eastAsia="宋体" w:cs="宋体"/>
          <w:b w:val="0"/>
          <w:sz w:val="24"/>
          <w:szCs w:val="24"/>
        </w:rPr>
        <w:t>清运垃圾不遗洒。</w:t>
      </w:r>
    </w:p>
    <w:p w14:paraId="6BE163A9">
      <w:pPr>
        <w:pStyle w:val="428"/>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jc w:val="left"/>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（9）如存在保洁不到位现象，按照《黄村镇镇域道路环境卫生服务管理考核处罚标准》，进行处罚。</w:t>
      </w:r>
    </w:p>
    <w:p w14:paraId="6B60F672">
      <w:pPr>
        <w:pStyle w:val="428"/>
        <w:keepNext w:val="0"/>
        <w:keepLines w:val="0"/>
        <w:pageBreakBefore w:val="0"/>
        <w:numPr>
          <w:ilvl w:val="-1"/>
          <w:numId w:val="0"/>
        </w:numPr>
        <w:kinsoku/>
        <w:wordWrap/>
        <w:overflowPunct/>
        <w:topLinePunct w:val="0"/>
        <w:autoSpaceDE/>
        <w:autoSpaceDN/>
        <w:bidi w:val="0"/>
        <w:adjustRightInd/>
        <w:snapToGrid/>
        <w:spacing w:before="0" w:after="0" w:line="560" w:lineRule="exact"/>
        <w:ind w:firstLine="480" w:firstLineChars="200"/>
        <w:jc w:val="center"/>
        <w:outlineLvl w:val="9"/>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《黄村镇镇域道路环境卫生服务管理考核处罚标准》</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5490"/>
        <w:gridCol w:w="1656"/>
        <w:gridCol w:w="1155"/>
      </w:tblGrid>
      <w:tr w14:paraId="11A1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41" w:type="dxa"/>
            <w:vAlign w:val="center"/>
          </w:tcPr>
          <w:p w14:paraId="419E61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5954" w:type="dxa"/>
            <w:vAlign w:val="center"/>
          </w:tcPr>
          <w:p w14:paraId="0F5A1B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w:t>
            </w:r>
          </w:p>
        </w:tc>
        <w:tc>
          <w:tcPr>
            <w:tcW w:w="1742" w:type="dxa"/>
            <w:vAlign w:val="center"/>
          </w:tcPr>
          <w:p w14:paraId="62382F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处罚金额</w:t>
            </w:r>
          </w:p>
        </w:tc>
        <w:tc>
          <w:tcPr>
            <w:tcW w:w="1225" w:type="dxa"/>
            <w:vAlign w:val="center"/>
          </w:tcPr>
          <w:p w14:paraId="34CF2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2AE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64D05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5954" w:type="dxa"/>
            <w:vAlign w:val="top"/>
          </w:tcPr>
          <w:p w14:paraId="362E86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夏季6:30，冬季7:30前未完成清扫</w:t>
            </w:r>
          </w:p>
        </w:tc>
        <w:tc>
          <w:tcPr>
            <w:tcW w:w="1742" w:type="dxa"/>
            <w:vAlign w:val="top"/>
          </w:tcPr>
          <w:p w14:paraId="557BBF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1000元/处</w:t>
            </w:r>
          </w:p>
        </w:tc>
        <w:tc>
          <w:tcPr>
            <w:tcW w:w="1225" w:type="dxa"/>
            <w:vAlign w:val="top"/>
          </w:tcPr>
          <w:p w14:paraId="7BCE19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5015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09D5B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5954" w:type="dxa"/>
            <w:vAlign w:val="top"/>
          </w:tcPr>
          <w:p w14:paraId="76FADA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清扫保洁未做到“五无六净”</w:t>
            </w:r>
          </w:p>
        </w:tc>
        <w:tc>
          <w:tcPr>
            <w:tcW w:w="1742" w:type="dxa"/>
            <w:vAlign w:val="top"/>
          </w:tcPr>
          <w:p w14:paraId="200E6A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1000元/处</w:t>
            </w:r>
          </w:p>
        </w:tc>
        <w:tc>
          <w:tcPr>
            <w:tcW w:w="1225" w:type="dxa"/>
            <w:vAlign w:val="top"/>
          </w:tcPr>
          <w:p w14:paraId="4B318B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362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dxa"/>
            <w:vAlign w:val="top"/>
          </w:tcPr>
          <w:p w14:paraId="22F48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5954" w:type="dxa"/>
            <w:vAlign w:val="top"/>
          </w:tcPr>
          <w:p w14:paraId="4D92D1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保洁时间内成包、成堆的杂物垃圾未及时清理</w:t>
            </w:r>
          </w:p>
        </w:tc>
        <w:tc>
          <w:tcPr>
            <w:tcW w:w="1742" w:type="dxa"/>
            <w:vAlign w:val="top"/>
          </w:tcPr>
          <w:p w14:paraId="639B35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2000元/处</w:t>
            </w:r>
          </w:p>
        </w:tc>
        <w:tc>
          <w:tcPr>
            <w:tcW w:w="1225" w:type="dxa"/>
            <w:vAlign w:val="top"/>
          </w:tcPr>
          <w:p w14:paraId="021232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2298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50879F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5954" w:type="dxa"/>
            <w:vAlign w:val="top"/>
          </w:tcPr>
          <w:p w14:paraId="5FA00A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道路有遗撒、污泥等未及时清理</w:t>
            </w:r>
          </w:p>
        </w:tc>
        <w:tc>
          <w:tcPr>
            <w:tcW w:w="1742" w:type="dxa"/>
            <w:vAlign w:val="top"/>
          </w:tcPr>
          <w:p w14:paraId="577800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500元/处</w:t>
            </w:r>
          </w:p>
        </w:tc>
        <w:tc>
          <w:tcPr>
            <w:tcW w:w="1225" w:type="dxa"/>
            <w:vAlign w:val="top"/>
          </w:tcPr>
          <w:p w14:paraId="5F1700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54B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21624B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5954" w:type="dxa"/>
            <w:vAlign w:val="top"/>
          </w:tcPr>
          <w:p w14:paraId="2C9E00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垃圾桶周边不洁、周边有垃圾未入桶</w:t>
            </w:r>
          </w:p>
        </w:tc>
        <w:tc>
          <w:tcPr>
            <w:tcW w:w="1742" w:type="dxa"/>
            <w:vAlign w:val="top"/>
          </w:tcPr>
          <w:p w14:paraId="5224EE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500元/处</w:t>
            </w:r>
          </w:p>
        </w:tc>
        <w:tc>
          <w:tcPr>
            <w:tcW w:w="1225" w:type="dxa"/>
            <w:vAlign w:val="top"/>
          </w:tcPr>
          <w:p w14:paraId="14C039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4D03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291C89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5954" w:type="dxa"/>
            <w:vAlign w:val="top"/>
          </w:tcPr>
          <w:p w14:paraId="6B9FB2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存在焚烧填埋垃圾、杂草、废弃物等行为</w:t>
            </w:r>
          </w:p>
        </w:tc>
        <w:tc>
          <w:tcPr>
            <w:tcW w:w="1742" w:type="dxa"/>
            <w:vAlign w:val="top"/>
          </w:tcPr>
          <w:p w14:paraId="6AF499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5000元/处</w:t>
            </w:r>
          </w:p>
        </w:tc>
        <w:tc>
          <w:tcPr>
            <w:tcW w:w="1225" w:type="dxa"/>
            <w:vAlign w:val="top"/>
          </w:tcPr>
          <w:p w14:paraId="06E69C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4D1B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5A6C8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5954" w:type="dxa"/>
            <w:vAlign w:val="top"/>
          </w:tcPr>
          <w:p w14:paraId="09DBE3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未按规定统一着装</w:t>
            </w:r>
          </w:p>
        </w:tc>
        <w:tc>
          <w:tcPr>
            <w:tcW w:w="1742" w:type="dxa"/>
            <w:vAlign w:val="top"/>
          </w:tcPr>
          <w:p w14:paraId="51C14B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1000元/处</w:t>
            </w:r>
          </w:p>
        </w:tc>
        <w:tc>
          <w:tcPr>
            <w:tcW w:w="1225" w:type="dxa"/>
            <w:vAlign w:val="top"/>
          </w:tcPr>
          <w:p w14:paraId="7CCC2E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634A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3EDC1B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5954" w:type="dxa"/>
            <w:vAlign w:val="top"/>
          </w:tcPr>
          <w:p w14:paraId="6C396D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道路两侧及所管护地块有漂浮物</w:t>
            </w:r>
          </w:p>
        </w:tc>
        <w:tc>
          <w:tcPr>
            <w:tcW w:w="1742" w:type="dxa"/>
            <w:vAlign w:val="top"/>
          </w:tcPr>
          <w:p w14:paraId="228F75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500元/处</w:t>
            </w:r>
          </w:p>
        </w:tc>
        <w:tc>
          <w:tcPr>
            <w:tcW w:w="1225" w:type="dxa"/>
            <w:vAlign w:val="top"/>
          </w:tcPr>
          <w:p w14:paraId="68128B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0DBB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0C0203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5954" w:type="dxa"/>
            <w:vAlign w:val="top"/>
          </w:tcPr>
          <w:p w14:paraId="5EC7FD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道路铲冰除雪未按要求及时处理</w:t>
            </w:r>
          </w:p>
        </w:tc>
        <w:tc>
          <w:tcPr>
            <w:tcW w:w="1742" w:type="dxa"/>
            <w:vAlign w:val="top"/>
          </w:tcPr>
          <w:p w14:paraId="40FDC8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2000元/处</w:t>
            </w:r>
          </w:p>
        </w:tc>
        <w:tc>
          <w:tcPr>
            <w:tcW w:w="1225" w:type="dxa"/>
            <w:vAlign w:val="top"/>
          </w:tcPr>
          <w:p w14:paraId="1C3BAF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35B8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5D453A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5954" w:type="dxa"/>
            <w:vAlign w:val="top"/>
          </w:tcPr>
          <w:p w14:paraId="2477AC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防汛排水未按要求及时处理</w:t>
            </w:r>
          </w:p>
        </w:tc>
        <w:tc>
          <w:tcPr>
            <w:tcW w:w="1742" w:type="dxa"/>
            <w:vAlign w:val="top"/>
          </w:tcPr>
          <w:p w14:paraId="7CF43F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2000元/处</w:t>
            </w:r>
          </w:p>
        </w:tc>
        <w:tc>
          <w:tcPr>
            <w:tcW w:w="1225" w:type="dxa"/>
            <w:vAlign w:val="top"/>
          </w:tcPr>
          <w:p w14:paraId="571263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177F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49626C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5954" w:type="dxa"/>
            <w:vAlign w:val="top"/>
          </w:tcPr>
          <w:p w14:paraId="20E01B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管护范围内乱贴、乱画、小广告等清理不及时</w:t>
            </w:r>
          </w:p>
        </w:tc>
        <w:tc>
          <w:tcPr>
            <w:tcW w:w="1742" w:type="dxa"/>
            <w:vAlign w:val="top"/>
          </w:tcPr>
          <w:p w14:paraId="7ADE00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500元/处</w:t>
            </w:r>
          </w:p>
        </w:tc>
        <w:tc>
          <w:tcPr>
            <w:tcW w:w="1225" w:type="dxa"/>
            <w:vAlign w:val="top"/>
          </w:tcPr>
          <w:p w14:paraId="205596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392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5B8A05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5954" w:type="dxa"/>
            <w:vAlign w:val="top"/>
          </w:tcPr>
          <w:p w14:paraId="2DBAE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道路设施管护不及时</w:t>
            </w:r>
          </w:p>
        </w:tc>
        <w:tc>
          <w:tcPr>
            <w:tcW w:w="1742" w:type="dxa"/>
            <w:vAlign w:val="top"/>
          </w:tcPr>
          <w:p w14:paraId="18F13A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1000元/处</w:t>
            </w:r>
          </w:p>
        </w:tc>
        <w:tc>
          <w:tcPr>
            <w:tcW w:w="1225" w:type="dxa"/>
            <w:vAlign w:val="top"/>
          </w:tcPr>
          <w:p w14:paraId="6E88BF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0CCD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0BD448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5954" w:type="dxa"/>
            <w:vAlign w:val="top"/>
          </w:tcPr>
          <w:p w14:paraId="20B0E0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树挂未及时清理</w:t>
            </w:r>
          </w:p>
        </w:tc>
        <w:tc>
          <w:tcPr>
            <w:tcW w:w="1742" w:type="dxa"/>
            <w:vAlign w:val="top"/>
          </w:tcPr>
          <w:p w14:paraId="33EDF4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500元/处</w:t>
            </w:r>
          </w:p>
        </w:tc>
        <w:tc>
          <w:tcPr>
            <w:tcW w:w="1225" w:type="dxa"/>
            <w:vAlign w:val="top"/>
          </w:tcPr>
          <w:p w14:paraId="192D73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5D9F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172BA8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5954" w:type="dxa"/>
            <w:vAlign w:val="top"/>
          </w:tcPr>
          <w:p w14:paraId="58510C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环境问题列入（市级）市容环境督查台账</w:t>
            </w:r>
          </w:p>
        </w:tc>
        <w:tc>
          <w:tcPr>
            <w:tcW w:w="1742" w:type="dxa"/>
            <w:vAlign w:val="top"/>
          </w:tcPr>
          <w:p w14:paraId="6DA955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5000元/处</w:t>
            </w:r>
          </w:p>
        </w:tc>
        <w:tc>
          <w:tcPr>
            <w:tcW w:w="1225" w:type="dxa"/>
            <w:vAlign w:val="top"/>
          </w:tcPr>
          <w:p w14:paraId="7BFE95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14FC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5867BB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5954" w:type="dxa"/>
            <w:vAlign w:val="top"/>
          </w:tcPr>
          <w:p w14:paraId="0AA425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1"/>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环境问题列入（区级）市容环境督查台账</w:t>
            </w:r>
          </w:p>
        </w:tc>
        <w:tc>
          <w:tcPr>
            <w:tcW w:w="1742" w:type="dxa"/>
            <w:vAlign w:val="top"/>
          </w:tcPr>
          <w:p w14:paraId="292CAE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3000元/处</w:t>
            </w:r>
          </w:p>
        </w:tc>
        <w:tc>
          <w:tcPr>
            <w:tcW w:w="1225" w:type="dxa"/>
            <w:vAlign w:val="top"/>
          </w:tcPr>
          <w:p w14:paraId="4F8776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413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1C8C4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5954" w:type="dxa"/>
            <w:vAlign w:val="top"/>
          </w:tcPr>
          <w:p w14:paraId="62AE2B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媒体负面曝光（市级）</w:t>
            </w:r>
          </w:p>
        </w:tc>
        <w:tc>
          <w:tcPr>
            <w:tcW w:w="1742" w:type="dxa"/>
            <w:vAlign w:val="top"/>
          </w:tcPr>
          <w:p w14:paraId="09C02F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20000元/处</w:t>
            </w:r>
          </w:p>
        </w:tc>
        <w:tc>
          <w:tcPr>
            <w:tcW w:w="1225" w:type="dxa"/>
            <w:vAlign w:val="top"/>
          </w:tcPr>
          <w:p w14:paraId="05636C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51C3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2B9FD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5954" w:type="dxa"/>
            <w:vAlign w:val="top"/>
          </w:tcPr>
          <w:p w14:paraId="739A1C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媒体负面曝光（区级）</w:t>
            </w:r>
          </w:p>
        </w:tc>
        <w:tc>
          <w:tcPr>
            <w:tcW w:w="1742" w:type="dxa"/>
            <w:vAlign w:val="top"/>
          </w:tcPr>
          <w:p w14:paraId="7DA08B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10000元/处</w:t>
            </w:r>
          </w:p>
        </w:tc>
        <w:tc>
          <w:tcPr>
            <w:tcW w:w="1225" w:type="dxa"/>
            <w:vAlign w:val="top"/>
          </w:tcPr>
          <w:p w14:paraId="1BD3B1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6E09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7DDCCB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5954" w:type="dxa"/>
            <w:vAlign w:val="top"/>
          </w:tcPr>
          <w:p w14:paraId="6AD95F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未按作业标准实施，导致安全事故</w:t>
            </w:r>
          </w:p>
        </w:tc>
        <w:tc>
          <w:tcPr>
            <w:tcW w:w="1742" w:type="dxa"/>
            <w:vAlign w:val="top"/>
          </w:tcPr>
          <w:p w14:paraId="1E2185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10000元/次</w:t>
            </w:r>
          </w:p>
        </w:tc>
        <w:tc>
          <w:tcPr>
            <w:tcW w:w="1225" w:type="dxa"/>
            <w:vAlign w:val="top"/>
          </w:tcPr>
          <w:p w14:paraId="54172E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r w14:paraId="79E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14:paraId="5F43BF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5954" w:type="dxa"/>
            <w:vAlign w:val="top"/>
          </w:tcPr>
          <w:p w14:paraId="431532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举报事件属实</w:t>
            </w:r>
          </w:p>
        </w:tc>
        <w:tc>
          <w:tcPr>
            <w:tcW w:w="1742" w:type="dxa"/>
            <w:vAlign w:val="top"/>
          </w:tcPr>
          <w:p w14:paraId="4801E0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2000元/次</w:t>
            </w:r>
          </w:p>
        </w:tc>
        <w:tc>
          <w:tcPr>
            <w:tcW w:w="1225" w:type="dxa"/>
            <w:vAlign w:val="top"/>
          </w:tcPr>
          <w:p w14:paraId="4A7530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val="0"/>
                <w:sz w:val="24"/>
                <w:szCs w:val="24"/>
                <w:vertAlign w:val="baseline"/>
                <w:lang w:val="en-US" w:eastAsia="zh-CN"/>
              </w:rPr>
            </w:pPr>
          </w:p>
        </w:tc>
      </w:tr>
    </w:tbl>
    <w:p w14:paraId="11406BC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bookmarkStart w:id="840" w:name="_Toc99997287"/>
      <w:bookmarkStart w:id="841" w:name="_Toc6572"/>
      <w:r>
        <w:rPr>
          <w:rFonts w:hint="eastAsia" w:ascii="宋体" w:hAnsi="宋体" w:eastAsia="宋体" w:cs="宋体"/>
          <w:b/>
          <w:bCs/>
          <w:sz w:val="24"/>
          <w:szCs w:val="24"/>
          <w:lang w:val="en-US" w:eastAsia="zh-CN"/>
        </w:rPr>
        <w:t>2.3.1.4保洁员岗位职责</w:t>
      </w:r>
      <w:bookmarkEnd w:id="840"/>
      <w:bookmarkEnd w:id="841"/>
    </w:p>
    <w:p w14:paraId="5AE1F9A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物业经理</w:t>
      </w:r>
      <w:r>
        <w:rPr>
          <w:rFonts w:hint="eastAsia" w:ascii="宋体" w:hAnsi="宋体" w:eastAsia="宋体" w:cs="宋体"/>
          <w:sz w:val="24"/>
          <w:szCs w:val="24"/>
        </w:rPr>
        <w:t>的领导下，按时、按质、按量完成工作任务。遵守公司制定的各项规章制度</w:t>
      </w:r>
      <w:r>
        <w:rPr>
          <w:rFonts w:hint="eastAsia" w:ascii="宋体" w:hAnsi="宋体" w:eastAsia="宋体" w:cs="宋体"/>
          <w:sz w:val="24"/>
          <w:szCs w:val="24"/>
          <w:lang w:eastAsia="zh-CN"/>
        </w:rPr>
        <w:t>；</w:t>
      </w:r>
      <w:r>
        <w:rPr>
          <w:rFonts w:hint="eastAsia" w:ascii="宋体" w:hAnsi="宋体" w:eastAsia="宋体" w:cs="宋体"/>
          <w:sz w:val="24"/>
          <w:szCs w:val="24"/>
        </w:rPr>
        <w:t>认真做好所分配区域的卫生清洁工作</w:t>
      </w:r>
      <w:r>
        <w:rPr>
          <w:rFonts w:hint="eastAsia" w:ascii="宋体" w:hAnsi="宋体" w:eastAsia="宋体" w:cs="宋体"/>
          <w:sz w:val="24"/>
          <w:szCs w:val="24"/>
          <w:lang w:eastAsia="zh-CN"/>
        </w:rPr>
        <w:t>；</w:t>
      </w:r>
      <w:r>
        <w:rPr>
          <w:rFonts w:hint="eastAsia" w:ascii="宋体" w:hAnsi="宋体" w:eastAsia="宋体" w:cs="宋体"/>
          <w:sz w:val="24"/>
          <w:szCs w:val="24"/>
        </w:rPr>
        <w:t>按时对清洁设备和用具进行维护保养</w:t>
      </w:r>
      <w:r>
        <w:rPr>
          <w:rFonts w:hint="eastAsia" w:ascii="宋体" w:hAnsi="宋体" w:eastAsia="宋体" w:cs="宋体"/>
          <w:sz w:val="24"/>
          <w:szCs w:val="24"/>
          <w:lang w:eastAsia="zh-CN"/>
        </w:rPr>
        <w:t>；</w:t>
      </w:r>
      <w:r>
        <w:rPr>
          <w:rFonts w:hint="eastAsia" w:ascii="宋体" w:hAnsi="宋体" w:eastAsia="宋体" w:cs="宋体"/>
          <w:sz w:val="24"/>
          <w:szCs w:val="24"/>
        </w:rPr>
        <w:t>及时向主管报告物品需要情况</w:t>
      </w:r>
      <w:r>
        <w:rPr>
          <w:rFonts w:hint="eastAsia" w:ascii="宋体" w:hAnsi="宋体" w:eastAsia="宋体" w:cs="宋体"/>
          <w:sz w:val="24"/>
          <w:szCs w:val="24"/>
          <w:lang w:eastAsia="zh-CN"/>
        </w:rPr>
        <w:t>；</w:t>
      </w:r>
      <w:r>
        <w:rPr>
          <w:rFonts w:hint="eastAsia" w:ascii="宋体" w:hAnsi="宋体" w:eastAsia="宋体" w:cs="宋体"/>
          <w:sz w:val="24"/>
          <w:szCs w:val="24"/>
        </w:rPr>
        <w:t>负责对责任区损坏设备设施及时报修</w:t>
      </w:r>
      <w:r>
        <w:rPr>
          <w:rFonts w:hint="eastAsia" w:ascii="宋体" w:hAnsi="宋体" w:eastAsia="宋体" w:cs="宋体"/>
          <w:sz w:val="24"/>
          <w:szCs w:val="24"/>
          <w:lang w:eastAsia="zh-CN"/>
        </w:rPr>
        <w:t>；</w:t>
      </w:r>
      <w:r>
        <w:rPr>
          <w:rFonts w:hint="eastAsia" w:ascii="宋体" w:hAnsi="宋体" w:eastAsia="宋体" w:cs="宋体"/>
          <w:sz w:val="24"/>
          <w:szCs w:val="24"/>
        </w:rPr>
        <w:t>对业主违反有关规定的行为予以指正。对损坏公共设施的行为予以阻止并报上级领导</w:t>
      </w:r>
      <w:r>
        <w:rPr>
          <w:rFonts w:hint="eastAsia" w:ascii="宋体" w:hAnsi="宋体" w:eastAsia="宋体" w:cs="宋体"/>
          <w:sz w:val="24"/>
          <w:szCs w:val="24"/>
          <w:lang w:eastAsia="zh-CN"/>
        </w:rPr>
        <w:t>；</w:t>
      </w:r>
      <w:r>
        <w:rPr>
          <w:rFonts w:hint="eastAsia" w:ascii="宋体" w:hAnsi="宋体" w:eastAsia="宋体" w:cs="宋体"/>
          <w:sz w:val="24"/>
          <w:szCs w:val="24"/>
        </w:rPr>
        <w:t>并对分管区域内的安全保卫工作负一定责任。注意区域内的防火、防盗，发现情况及时报告</w:t>
      </w:r>
      <w:r>
        <w:rPr>
          <w:rFonts w:hint="eastAsia" w:ascii="宋体" w:hAnsi="宋体" w:eastAsia="宋体" w:cs="宋体"/>
          <w:sz w:val="24"/>
          <w:szCs w:val="24"/>
          <w:lang w:eastAsia="zh-CN"/>
        </w:rPr>
        <w:t>；</w:t>
      </w:r>
      <w:r>
        <w:rPr>
          <w:rFonts w:hint="eastAsia" w:ascii="宋体" w:hAnsi="宋体" w:eastAsia="宋体" w:cs="宋体"/>
          <w:sz w:val="24"/>
          <w:szCs w:val="24"/>
        </w:rPr>
        <w:t>完成领导安排的其它临时性工作。</w:t>
      </w:r>
    </w:p>
    <w:p w14:paraId="3D5DBCF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bookmarkStart w:id="842" w:name="_Toc3618"/>
      <w:bookmarkStart w:id="843" w:name="_Toc99997288"/>
      <w:r>
        <w:rPr>
          <w:rFonts w:hint="eastAsia" w:ascii="宋体" w:hAnsi="宋体" w:eastAsia="宋体" w:cs="宋体"/>
          <w:b/>
          <w:bCs/>
          <w:sz w:val="24"/>
          <w:szCs w:val="24"/>
          <w:lang w:val="en-US" w:eastAsia="zh-CN"/>
        </w:rPr>
        <w:t>2.3.1.5保洁工作流程</w:t>
      </w:r>
      <w:bookmarkEnd w:id="842"/>
      <w:bookmarkEnd w:id="843"/>
    </w:p>
    <w:p w14:paraId="49C18838">
      <w:pPr>
        <w:keepNext w:val="0"/>
        <w:keepLines w:val="0"/>
        <w:pageBreakBefore w:val="0"/>
        <w:numPr>
          <w:ilvl w:val="0"/>
          <w:numId w:val="0"/>
        </w:numPr>
        <w:kinsoku/>
        <w:wordWrap/>
        <w:overflowPunct/>
        <w:topLinePunct w:val="0"/>
        <w:autoSpaceDE/>
        <w:autoSpaceDN/>
        <w:bidi w:val="0"/>
        <w:adjustRightInd/>
        <w:snapToGrid/>
        <w:spacing w:line="360" w:lineRule="auto"/>
        <w:ind w:left="415" w:leftChars="0"/>
        <w:jc w:val="left"/>
        <w:rPr>
          <w:rFonts w:hint="eastAsia" w:ascii="宋体" w:hAnsi="宋体" w:eastAsia="宋体" w:cs="宋体"/>
          <w:sz w:val="24"/>
          <w:szCs w:val="24"/>
        </w:rPr>
      </w:pPr>
      <w:r>
        <w:rPr>
          <w:rFonts w:hint="eastAsia" w:ascii="宋体" w:hAnsi="宋体" w:eastAsia="宋体" w:cs="宋体"/>
          <w:sz w:val="24"/>
          <w:szCs w:val="24"/>
        </w:rPr>
        <w:t>负责园区内公共区域的卫生保洁工作，每日上下午两次打扫主要街区道路。</w:t>
      </w:r>
    </w:p>
    <w:p w14:paraId="6A12B603">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卫生辖区内的公用设施设备进行保洁，清理张贴小广告等</w:t>
      </w:r>
      <w:r>
        <w:rPr>
          <w:rFonts w:hint="eastAsia" w:ascii="宋体" w:hAnsi="宋体" w:eastAsia="宋体" w:cs="宋体"/>
          <w:sz w:val="24"/>
          <w:szCs w:val="24"/>
          <w:lang w:eastAsia="zh-CN"/>
        </w:rPr>
        <w:t>；</w:t>
      </w:r>
      <w:r>
        <w:rPr>
          <w:rFonts w:hint="eastAsia" w:ascii="宋体" w:hAnsi="宋体" w:eastAsia="宋体" w:cs="宋体"/>
          <w:sz w:val="24"/>
          <w:szCs w:val="24"/>
        </w:rPr>
        <w:t>将垃圾装车运输到指定区域，并做好垃圾分类工作，保证垃圾站周边的清洁工作</w:t>
      </w:r>
      <w:r>
        <w:rPr>
          <w:rFonts w:hint="eastAsia" w:ascii="宋体" w:hAnsi="宋体" w:eastAsia="宋体" w:cs="宋体"/>
          <w:sz w:val="24"/>
          <w:szCs w:val="24"/>
          <w:lang w:eastAsia="zh-CN"/>
        </w:rPr>
        <w:t>；</w:t>
      </w:r>
      <w:r>
        <w:rPr>
          <w:rFonts w:hint="eastAsia" w:ascii="宋体" w:hAnsi="宋体" w:eastAsia="宋体" w:cs="宋体"/>
          <w:sz w:val="24"/>
          <w:szCs w:val="24"/>
        </w:rPr>
        <w:t>定期对绿化带内的杂物进行清理</w:t>
      </w:r>
      <w:r>
        <w:rPr>
          <w:rFonts w:hint="eastAsia" w:ascii="宋体" w:hAnsi="宋体" w:eastAsia="宋体" w:cs="宋体"/>
          <w:sz w:val="24"/>
          <w:szCs w:val="24"/>
          <w:lang w:eastAsia="zh-CN"/>
        </w:rPr>
        <w:t>；</w:t>
      </w:r>
      <w:r>
        <w:rPr>
          <w:rFonts w:hint="eastAsia" w:ascii="宋体" w:hAnsi="宋体" w:eastAsia="宋体" w:cs="宋体"/>
          <w:sz w:val="24"/>
          <w:szCs w:val="24"/>
        </w:rPr>
        <w:t>针对不良天气产生的树叶、雨雪及时进行清理打扫，保证主要道路的卫生及畅通</w:t>
      </w:r>
      <w:r>
        <w:rPr>
          <w:rFonts w:hint="eastAsia" w:ascii="宋体" w:hAnsi="宋体" w:eastAsia="宋体" w:cs="宋体"/>
          <w:sz w:val="24"/>
          <w:szCs w:val="24"/>
          <w:lang w:eastAsia="zh-CN"/>
        </w:rPr>
        <w:t>；</w:t>
      </w:r>
      <w:r>
        <w:rPr>
          <w:rFonts w:hint="eastAsia" w:ascii="宋体" w:hAnsi="宋体" w:eastAsia="宋体" w:cs="宋体"/>
          <w:sz w:val="24"/>
          <w:szCs w:val="24"/>
        </w:rPr>
        <w:t>按照要求定期对卫生区内进行防虫防鼠消杀工作。</w:t>
      </w:r>
    </w:p>
    <w:p w14:paraId="26973D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2.3.2绿化养护部分</w:t>
      </w:r>
    </w:p>
    <w:p w14:paraId="4B47081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2.3.2.1绿化养护内容：</w:t>
      </w:r>
    </w:p>
    <w:p w14:paraId="4DAA1D7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负责园区道路两侧绿化带的日常养护、修剪工作。</w:t>
      </w:r>
    </w:p>
    <w:p w14:paraId="2A92511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2.3.2.2绿化养护标准：（</w:t>
      </w:r>
      <w:r>
        <w:rPr>
          <w:rFonts w:hint="eastAsia" w:ascii="宋体" w:hAnsi="宋体" w:eastAsia="宋体" w:cs="宋体"/>
          <w:b w:val="0"/>
          <w:bCs w:val="0"/>
          <w:sz w:val="24"/>
          <w:szCs w:val="24"/>
          <w:lang w:val="en-US" w:eastAsia="zh-CN"/>
        </w:rPr>
        <w:t>按照北京市园林绿化养护二级质量标准执行）</w:t>
      </w:r>
    </w:p>
    <w:p w14:paraId="7CE932E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绿植生长健壮、常绿、无枯死植株；季节性定期对绿植进行浇灌；每年对绿植进行2次修剪，保证绿植的美观度。  </w:t>
      </w:r>
    </w:p>
    <w:p w14:paraId="5B2C4D5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2.4工程维修及管道维护</w:t>
      </w:r>
    </w:p>
    <w:p w14:paraId="01B355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bookmarkStart w:id="844" w:name="_Toc99997298"/>
      <w:bookmarkStart w:id="845" w:name="_Toc15122"/>
      <w:r>
        <w:rPr>
          <w:rFonts w:hint="eastAsia" w:ascii="宋体" w:hAnsi="宋体" w:eastAsia="宋体" w:cs="宋体"/>
          <w:b/>
          <w:bCs/>
          <w:sz w:val="24"/>
          <w:szCs w:val="24"/>
          <w:lang w:val="en-US" w:eastAsia="zh-CN"/>
        </w:rPr>
        <w:t>2.4.1内容：</w:t>
      </w:r>
      <w:bookmarkEnd w:id="844"/>
      <w:bookmarkEnd w:id="845"/>
    </w:p>
    <w:p w14:paraId="36C8F9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负责管委会及园区内公用设备设施的日常维修；道路（含步行路）路面微小损坏的维修（中等以上维修上报</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委托专业公司进行维修）；道路两侧的路灯保持正常照明；园区内排水管道的日常维护。</w:t>
      </w:r>
    </w:p>
    <w:p w14:paraId="1C37AC8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bookmarkStart w:id="846" w:name="_Toc99997299"/>
      <w:bookmarkStart w:id="847" w:name="_Toc14226"/>
      <w:r>
        <w:rPr>
          <w:rFonts w:hint="eastAsia" w:ascii="宋体" w:hAnsi="宋体" w:eastAsia="宋体" w:cs="宋体"/>
          <w:b/>
          <w:bCs/>
          <w:sz w:val="24"/>
          <w:szCs w:val="24"/>
          <w:lang w:val="en-US" w:eastAsia="zh-CN"/>
        </w:rPr>
        <w:t>2.4.2标准：</w:t>
      </w:r>
      <w:bookmarkEnd w:id="846"/>
      <w:bookmarkEnd w:id="847"/>
    </w:p>
    <w:p w14:paraId="000CC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确保园区公共设备设施正常运转；道路小型损坏的铺设和修补；及时修复损坏的路灯；园区排水管道保持畅通，出入水口管道正常连结，无破损。</w:t>
      </w:r>
    </w:p>
    <w:p w14:paraId="0D534F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bookmarkStart w:id="848" w:name="_Toc21159"/>
      <w:r>
        <w:rPr>
          <w:rFonts w:hint="eastAsia" w:ascii="宋体" w:hAnsi="宋体" w:eastAsia="宋体" w:cs="宋体"/>
          <w:b/>
          <w:bCs/>
          <w:sz w:val="24"/>
          <w:szCs w:val="24"/>
          <w:lang w:val="en-US" w:eastAsia="zh-CN"/>
        </w:rPr>
        <w:t>2.5应急保障服务</w:t>
      </w:r>
      <w:bookmarkEnd w:id="848"/>
    </w:p>
    <w:p w14:paraId="2C7847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2.5.1内容：</w:t>
      </w:r>
    </w:p>
    <w:p w14:paraId="26F0F3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道路内汛期排水及冬季铲冰除雪等工作，定期清理雨水口内的沉淀物，汛期吸排水工作，严禁路面积水、积雪、结冰；物业公司需提供路面扫雪铲冰车辆、机械等设备，以确保扫雪铲冰工作及时完成（车辆、机械为自有或租赁）。</w:t>
      </w:r>
    </w:p>
    <w:p w14:paraId="36D6ADA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2.5.2标准：</w:t>
      </w:r>
    </w:p>
    <w:p w14:paraId="5255220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雨季提前储备防汛物资和防汛队伍，雨天及时疏通排水设施，确保雨后园区无积水现象；冬季组织人员进行除雪、铲冰工作，按要求清洁打扫，确保雪后路面即时见底色，无积雪、结冰现象。</w:t>
      </w:r>
    </w:p>
    <w:p w14:paraId="3E758B6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报价要求</w:t>
      </w:r>
    </w:p>
    <w:p w14:paraId="159A03C0">
      <w:pPr>
        <w:pStyle w:val="29"/>
        <w:spacing w:line="360" w:lineRule="auto"/>
        <w:rPr>
          <w:b/>
          <w:bCs/>
          <w:sz w:val="36"/>
          <w:szCs w:val="36"/>
          <w:highlight w:val="none"/>
        </w:rPr>
      </w:pPr>
      <w:r>
        <w:rPr>
          <w:rFonts w:hint="eastAsia" w:ascii="宋体" w:hAnsi="宋体" w:eastAsia="宋体" w:cs="宋体"/>
          <w:b/>
          <w:bCs/>
          <w:kern w:val="2"/>
          <w:sz w:val="24"/>
          <w:szCs w:val="24"/>
          <w:highlight w:val="none"/>
          <w:lang w:val="en-US" w:eastAsia="zh-CN" w:bidi="ar-SA"/>
        </w:rPr>
        <w:t>2.6.1分项最高限价</w:t>
      </w:r>
    </w:p>
    <w:tbl>
      <w:tblPr>
        <w:tblStyle w:val="49"/>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791"/>
        <w:gridCol w:w="1689"/>
        <w:gridCol w:w="1336"/>
      </w:tblGrid>
      <w:tr w14:paraId="6683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61" w:type="dxa"/>
            <w:vAlign w:val="center"/>
          </w:tcPr>
          <w:p w14:paraId="44CE96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3791" w:type="dxa"/>
            <w:vAlign w:val="center"/>
          </w:tcPr>
          <w:p w14:paraId="53EC76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项目</w:t>
            </w:r>
          </w:p>
        </w:tc>
        <w:tc>
          <w:tcPr>
            <w:tcW w:w="1689" w:type="dxa"/>
            <w:vAlign w:val="center"/>
          </w:tcPr>
          <w:p w14:paraId="63683E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最高限价（元）</w:t>
            </w:r>
          </w:p>
        </w:tc>
        <w:tc>
          <w:tcPr>
            <w:tcW w:w="1336" w:type="dxa"/>
            <w:vAlign w:val="center"/>
          </w:tcPr>
          <w:p w14:paraId="21FD52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14:paraId="5CFE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1" w:type="dxa"/>
            <w:vAlign w:val="center"/>
          </w:tcPr>
          <w:p w14:paraId="4FC339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3791" w:type="dxa"/>
            <w:vAlign w:val="center"/>
          </w:tcPr>
          <w:p w14:paraId="64F427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运行管理</w:t>
            </w:r>
          </w:p>
        </w:tc>
        <w:tc>
          <w:tcPr>
            <w:tcW w:w="1689" w:type="dxa"/>
            <w:vAlign w:val="center"/>
          </w:tcPr>
          <w:p w14:paraId="49776D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630172.6</w:t>
            </w:r>
          </w:p>
        </w:tc>
        <w:tc>
          <w:tcPr>
            <w:tcW w:w="1336" w:type="dxa"/>
            <w:vAlign w:val="center"/>
          </w:tcPr>
          <w:p w14:paraId="648976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r w14:paraId="4AC7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1" w:type="dxa"/>
            <w:vAlign w:val="center"/>
          </w:tcPr>
          <w:p w14:paraId="30212C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3791" w:type="dxa"/>
            <w:vAlign w:val="center"/>
          </w:tcPr>
          <w:p w14:paraId="6FB0EE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安全巡查服务</w:t>
            </w:r>
          </w:p>
        </w:tc>
        <w:tc>
          <w:tcPr>
            <w:tcW w:w="1689" w:type="dxa"/>
            <w:vAlign w:val="center"/>
          </w:tcPr>
          <w:p w14:paraId="2B10CD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780000</w:t>
            </w:r>
          </w:p>
        </w:tc>
        <w:tc>
          <w:tcPr>
            <w:tcW w:w="1336" w:type="dxa"/>
            <w:vAlign w:val="center"/>
          </w:tcPr>
          <w:p w14:paraId="0E8819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r w14:paraId="7E72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1" w:type="dxa"/>
            <w:vAlign w:val="center"/>
          </w:tcPr>
          <w:p w14:paraId="5D96DD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3791" w:type="dxa"/>
            <w:vAlign w:val="center"/>
          </w:tcPr>
          <w:p w14:paraId="4E83C9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保洁、绿化服务</w:t>
            </w:r>
          </w:p>
        </w:tc>
        <w:tc>
          <w:tcPr>
            <w:tcW w:w="1689" w:type="dxa"/>
            <w:vAlign w:val="center"/>
          </w:tcPr>
          <w:p w14:paraId="5268C0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608621.86</w:t>
            </w:r>
          </w:p>
        </w:tc>
        <w:tc>
          <w:tcPr>
            <w:tcW w:w="1336" w:type="dxa"/>
            <w:vAlign w:val="center"/>
          </w:tcPr>
          <w:p w14:paraId="50281A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r w14:paraId="6E45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1" w:type="dxa"/>
            <w:vAlign w:val="center"/>
          </w:tcPr>
          <w:p w14:paraId="1DAF80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3791" w:type="dxa"/>
            <w:vAlign w:val="center"/>
          </w:tcPr>
          <w:p w14:paraId="204B6C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工程维修、管道维护</w:t>
            </w:r>
          </w:p>
        </w:tc>
        <w:tc>
          <w:tcPr>
            <w:tcW w:w="1689" w:type="dxa"/>
            <w:vAlign w:val="center"/>
          </w:tcPr>
          <w:p w14:paraId="45407F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125704</w:t>
            </w:r>
          </w:p>
        </w:tc>
        <w:tc>
          <w:tcPr>
            <w:tcW w:w="1336" w:type="dxa"/>
            <w:vAlign w:val="center"/>
          </w:tcPr>
          <w:p w14:paraId="4C5A1F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r w14:paraId="328D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61" w:type="dxa"/>
            <w:vAlign w:val="center"/>
          </w:tcPr>
          <w:p w14:paraId="3386CE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5</w:t>
            </w:r>
          </w:p>
        </w:tc>
        <w:tc>
          <w:tcPr>
            <w:tcW w:w="3791" w:type="dxa"/>
            <w:vAlign w:val="center"/>
          </w:tcPr>
          <w:p w14:paraId="4E3D6C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应急服务</w:t>
            </w:r>
          </w:p>
        </w:tc>
        <w:tc>
          <w:tcPr>
            <w:tcW w:w="1689" w:type="dxa"/>
            <w:vAlign w:val="center"/>
          </w:tcPr>
          <w:p w14:paraId="4AE05E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66000</w:t>
            </w:r>
          </w:p>
        </w:tc>
        <w:tc>
          <w:tcPr>
            <w:tcW w:w="1336" w:type="dxa"/>
            <w:vAlign w:val="center"/>
          </w:tcPr>
          <w:p w14:paraId="1D5B83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r w14:paraId="305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61" w:type="dxa"/>
            <w:vAlign w:val="center"/>
          </w:tcPr>
          <w:p w14:paraId="616A01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w:t>
            </w:r>
          </w:p>
        </w:tc>
        <w:tc>
          <w:tcPr>
            <w:tcW w:w="3791" w:type="dxa"/>
            <w:vAlign w:val="center"/>
          </w:tcPr>
          <w:p w14:paraId="65E437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合计</w:t>
            </w:r>
          </w:p>
        </w:tc>
        <w:tc>
          <w:tcPr>
            <w:tcW w:w="1689" w:type="dxa"/>
            <w:vAlign w:val="center"/>
          </w:tcPr>
          <w:p w14:paraId="369607D4">
            <w:pPr>
              <w:keepNext w:val="0"/>
              <w:keepLines w:val="0"/>
              <w:widowControl/>
              <w:suppressLineNumbers w:val="0"/>
              <w:jc w:val="right"/>
              <w:textAlignment w:val="center"/>
              <w:rPr>
                <w:rFonts w:hint="default" w:ascii="仿宋_GB2312" w:hAnsi="仿宋_GB2312" w:eastAsia="仿宋_GB2312" w:cs="仿宋_GB2312"/>
                <w:b w:val="0"/>
                <w:bCs w:val="0"/>
                <w:sz w:val="21"/>
                <w:szCs w:val="21"/>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2210498.46</w:t>
            </w:r>
          </w:p>
        </w:tc>
        <w:tc>
          <w:tcPr>
            <w:tcW w:w="1336" w:type="dxa"/>
            <w:vAlign w:val="center"/>
          </w:tcPr>
          <w:p w14:paraId="0F73C9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val="0"/>
                <w:bCs w:val="0"/>
                <w:sz w:val="21"/>
                <w:szCs w:val="21"/>
                <w:highlight w:val="none"/>
                <w:vertAlign w:val="baseline"/>
                <w:lang w:val="en-US" w:eastAsia="zh-CN"/>
              </w:rPr>
            </w:pPr>
          </w:p>
        </w:tc>
      </w:tr>
    </w:tbl>
    <w:p w14:paraId="1FD7BB3D">
      <w:pPr>
        <w:widowControl/>
        <w:spacing w:line="360" w:lineRule="auto"/>
        <w:ind w:firstLine="442" w:firstLineChars="200"/>
        <w:contextualSpacing/>
        <w:outlineLvl w:val="9"/>
        <w:rPr>
          <w:rFonts w:hint="eastAsia"/>
          <w:b/>
          <w:sz w:val="22"/>
          <w:szCs w:val="22"/>
          <w:highlight w:val="none"/>
        </w:rPr>
      </w:pPr>
    </w:p>
    <w:p w14:paraId="55E8A0DE">
      <w:pPr>
        <w:widowControl/>
        <w:spacing w:line="360" w:lineRule="auto"/>
        <w:ind w:firstLine="442" w:firstLineChars="200"/>
        <w:contextualSpacing/>
        <w:outlineLvl w:val="9"/>
        <w:rPr>
          <w:rFonts w:hint="eastAsia"/>
          <w:b/>
          <w:sz w:val="22"/>
          <w:szCs w:val="22"/>
          <w:highlight w:val="none"/>
        </w:rPr>
      </w:pPr>
      <w:r>
        <w:rPr>
          <w:rFonts w:hint="eastAsia"/>
          <w:b/>
          <w:sz w:val="22"/>
          <w:szCs w:val="22"/>
          <w:highlight w:val="none"/>
        </w:rPr>
        <w:t>备注：</w:t>
      </w:r>
    </w:p>
    <w:p w14:paraId="0D000872">
      <w:pPr>
        <w:widowControl/>
        <w:spacing w:line="360" w:lineRule="auto"/>
        <w:ind w:firstLine="442" w:firstLineChars="200"/>
        <w:contextualSpacing/>
        <w:outlineLvl w:val="9"/>
        <w:rPr>
          <w:rFonts w:hint="eastAsia"/>
          <w:b/>
          <w:sz w:val="22"/>
          <w:szCs w:val="22"/>
          <w:highlight w:val="none"/>
        </w:rPr>
      </w:pPr>
      <w:r>
        <w:rPr>
          <w:rFonts w:hint="eastAsia"/>
          <w:b/>
          <w:sz w:val="22"/>
          <w:szCs w:val="22"/>
          <w:highlight w:val="none"/>
        </w:rPr>
        <w:t>1、投标人应将上表中的暂列金额列入投标报价且不得调整，否则投标无效。</w:t>
      </w:r>
    </w:p>
    <w:p w14:paraId="1C59A68D">
      <w:pPr>
        <w:ind w:firstLine="442" w:firstLineChars="200"/>
        <w:rPr>
          <w:highlight w:val="none"/>
        </w:rPr>
      </w:pPr>
      <w:r>
        <w:rPr>
          <w:rFonts w:hint="eastAsia"/>
          <w:b/>
          <w:sz w:val="22"/>
          <w:szCs w:val="22"/>
          <w:highlight w:val="none"/>
        </w:rPr>
        <w:t>2、投标报价超过分项最高限价的，投标无效。</w:t>
      </w:r>
    </w:p>
    <w:p w14:paraId="5853D877">
      <w:pPr>
        <w:widowControl/>
        <w:jc w:val="left"/>
        <w:rPr>
          <w:b/>
          <w:color w:val="000000" w:themeColor="text1"/>
          <w:sz w:val="36"/>
          <w:szCs w:val="36"/>
          <w14:textFill>
            <w14:solidFill>
              <w14:schemeClr w14:val="tx1"/>
            </w14:solidFill>
          </w14:textFill>
        </w:rPr>
      </w:pPr>
      <w:bookmarkStart w:id="849" w:name="_Toc199356468"/>
      <w:r>
        <w:rPr>
          <w:b/>
          <w:color w:val="000000" w:themeColor="text1"/>
          <w:sz w:val="36"/>
          <w:szCs w:val="36"/>
          <w14:textFill>
            <w14:solidFill>
              <w14:schemeClr w14:val="tx1"/>
            </w14:solidFill>
          </w14:textFill>
        </w:rPr>
        <w:br w:type="page"/>
      </w:r>
    </w:p>
    <w:p w14:paraId="258C386F">
      <w:pPr>
        <w:spacing w:line="360" w:lineRule="auto"/>
        <w:jc w:val="center"/>
        <w:outlineLvl w:val="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第六章   拟签订的合同文本</w:t>
      </w:r>
      <w:bookmarkEnd w:id="849"/>
    </w:p>
    <w:p w14:paraId="6875F6A2">
      <w:pPr>
        <w:spacing w:line="360" w:lineRule="auto"/>
        <w:ind w:firstLine="422" w:firstLineChars="200"/>
        <w:rPr>
          <w:rFonts w:ascii="宋体" w:hAnsi="宋体" w:eastAsia="宋体"/>
          <w:b/>
          <w:color w:val="000000"/>
        </w:rPr>
      </w:pPr>
      <w:bookmarkStart w:id="850" w:name="_Toc99301426"/>
    </w:p>
    <w:p w14:paraId="200CB8D2">
      <w:pPr>
        <w:spacing w:line="360" w:lineRule="auto"/>
        <w:ind w:firstLine="422" w:firstLineChars="200"/>
        <w:rPr>
          <w:rFonts w:ascii="宋体" w:hAnsi="宋体" w:eastAsia="宋体"/>
          <w:b/>
          <w:color w:val="000000"/>
        </w:rPr>
      </w:pPr>
    </w:p>
    <w:p w14:paraId="74C44A36">
      <w:pPr>
        <w:spacing w:line="360" w:lineRule="auto"/>
        <w:ind w:firstLine="422" w:firstLineChars="200"/>
        <w:rPr>
          <w:rFonts w:ascii="宋体" w:hAnsi="宋体" w:eastAsia="宋体"/>
          <w:b/>
          <w:color w:val="000000"/>
        </w:rPr>
      </w:pPr>
    </w:p>
    <w:p w14:paraId="7BF0F44A">
      <w:pPr>
        <w:spacing w:line="360" w:lineRule="auto"/>
        <w:ind w:firstLine="422" w:firstLineChars="200"/>
        <w:rPr>
          <w:rFonts w:ascii="宋体" w:hAnsi="宋体" w:eastAsia="宋体"/>
          <w:b/>
          <w:color w:val="000000"/>
        </w:rPr>
      </w:pPr>
    </w:p>
    <w:p w14:paraId="5668CFAA">
      <w:pPr>
        <w:spacing w:line="360" w:lineRule="auto"/>
        <w:ind w:firstLine="4849" w:firstLineChars="2300"/>
        <w:jc w:val="both"/>
        <w:rPr>
          <w:rFonts w:ascii="宋体" w:hAnsi="宋体" w:eastAsia="宋体"/>
          <w:color w:val="000000"/>
        </w:rPr>
      </w:pPr>
      <w:r>
        <w:rPr>
          <w:rFonts w:ascii="宋体" w:hAnsi="宋体" w:eastAsia="宋体"/>
          <w:b/>
          <w:color w:val="000000"/>
        </w:rPr>
        <w:t xml:space="preserve">         </w:t>
      </w:r>
      <w:r>
        <w:rPr>
          <w:rFonts w:hint="eastAsia" w:ascii="宋体" w:hAnsi="宋体" w:eastAsia="宋体"/>
          <w:b/>
          <w:color w:val="000000"/>
        </w:rPr>
        <w:t>合同编号：</w:t>
      </w:r>
      <w:r>
        <w:rPr>
          <w:rFonts w:ascii="宋体" w:hAnsi="宋体" w:eastAsia="宋体"/>
          <w:b/>
          <w:color w:val="000000"/>
          <w:u w:val="single"/>
        </w:rPr>
        <w:t xml:space="preserve">             </w:t>
      </w:r>
    </w:p>
    <w:p w14:paraId="430ED027">
      <w:pPr>
        <w:spacing w:line="360" w:lineRule="auto"/>
        <w:ind w:firstLine="420" w:firstLineChars="200"/>
        <w:rPr>
          <w:rFonts w:ascii="宋体" w:hAnsi="宋体" w:eastAsia="宋体"/>
          <w:color w:val="000000"/>
        </w:rPr>
      </w:pPr>
    </w:p>
    <w:p w14:paraId="13B1F114">
      <w:pPr>
        <w:spacing w:line="360" w:lineRule="auto"/>
        <w:ind w:firstLine="420" w:firstLineChars="200"/>
        <w:rPr>
          <w:rFonts w:ascii="宋体" w:hAnsi="宋体" w:eastAsia="宋体"/>
          <w:color w:val="000000"/>
        </w:rPr>
      </w:pPr>
    </w:p>
    <w:p w14:paraId="0E8A4C24">
      <w:pPr>
        <w:spacing w:line="360" w:lineRule="auto"/>
        <w:ind w:firstLine="420" w:firstLineChars="200"/>
        <w:rPr>
          <w:rFonts w:ascii="宋体" w:hAnsi="宋体" w:eastAsia="宋体"/>
          <w:color w:val="000000"/>
        </w:rPr>
      </w:pPr>
    </w:p>
    <w:p w14:paraId="245599D1">
      <w:pPr>
        <w:snapToGrid w:val="0"/>
        <w:spacing w:line="360" w:lineRule="auto"/>
        <w:ind w:firstLine="420" w:firstLineChars="200"/>
        <w:rPr>
          <w:rFonts w:hint="eastAsia" w:ascii="宋体" w:hAnsi="宋体" w:eastAsia="宋体"/>
          <w:color w:val="000000"/>
          <w:lang w:eastAsia="zh-CN"/>
        </w:rPr>
      </w:pPr>
      <w:r>
        <w:rPr>
          <w:rFonts w:hint="eastAsia" w:ascii="宋体" w:hAnsi="宋体" w:eastAsia="宋体"/>
          <w:color w:val="000000"/>
        </w:rPr>
        <w:t>项目名称：</w:t>
      </w:r>
      <w:r>
        <w:rPr>
          <w:rFonts w:hint="eastAsia" w:ascii="宋体" w:hAnsi="宋体" w:eastAsia="宋体"/>
          <w:color w:val="000000"/>
          <w:u w:val="single"/>
          <w:lang w:eastAsia="zh-CN"/>
        </w:rPr>
        <w:t>芦城工业区公共设施管护服务项目</w:t>
      </w:r>
    </w:p>
    <w:p w14:paraId="303E4295">
      <w:pPr>
        <w:snapToGrid w:val="0"/>
        <w:spacing w:line="360" w:lineRule="auto"/>
        <w:ind w:firstLine="420" w:firstLineChars="200"/>
        <w:rPr>
          <w:rFonts w:ascii="宋体" w:hAnsi="宋体" w:eastAsia="宋体"/>
          <w:color w:val="000000"/>
        </w:rPr>
      </w:pPr>
      <w:r>
        <w:rPr>
          <w:rFonts w:ascii="宋体" w:hAnsi="宋体" w:eastAsia="宋体"/>
          <w:color w:val="000000"/>
        </w:rPr>
        <w:t xml:space="preserve"> </w:t>
      </w:r>
    </w:p>
    <w:p w14:paraId="012F2730">
      <w:pPr>
        <w:snapToGrid w:val="0"/>
        <w:spacing w:line="360" w:lineRule="auto"/>
        <w:ind w:firstLine="420" w:firstLineChars="200"/>
        <w:rPr>
          <w:rFonts w:ascii="宋体" w:hAnsi="宋体" w:eastAsia="宋体"/>
          <w:color w:val="000000"/>
        </w:rPr>
      </w:pPr>
    </w:p>
    <w:p w14:paraId="23644C39">
      <w:pPr>
        <w:snapToGrid w:val="0"/>
        <w:spacing w:line="360" w:lineRule="auto"/>
        <w:ind w:firstLine="420" w:firstLineChars="200"/>
        <w:rPr>
          <w:rFonts w:ascii="宋体" w:hAnsi="宋体" w:eastAsia="宋体"/>
          <w:color w:val="000000"/>
        </w:rPr>
      </w:pPr>
    </w:p>
    <w:p w14:paraId="6534DBFE">
      <w:pPr>
        <w:snapToGrid w:val="0"/>
        <w:spacing w:line="360" w:lineRule="auto"/>
        <w:ind w:firstLine="420" w:firstLineChars="200"/>
        <w:rPr>
          <w:rFonts w:ascii="宋体" w:hAnsi="宋体" w:eastAsia="宋体"/>
          <w:color w:val="000000"/>
        </w:rPr>
      </w:pPr>
    </w:p>
    <w:p w14:paraId="3834D580">
      <w:pPr>
        <w:snapToGrid w:val="0"/>
        <w:spacing w:line="360" w:lineRule="auto"/>
        <w:ind w:firstLine="420" w:firstLineChars="200"/>
        <w:rPr>
          <w:rFonts w:ascii="宋体" w:hAnsi="宋体" w:eastAsia="宋体"/>
          <w:color w:val="000000"/>
        </w:rPr>
      </w:pPr>
      <w:r>
        <w:rPr>
          <w:rFonts w:hint="eastAsia" w:ascii="宋体" w:hAnsi="宋体" w:eastAsia="宋体"/>
          <w:color w:val="000000"/>
        </w:rPr>
        <w:t>甲　　方：</w:t>
      </w:r>
      <w:r>
        <w:rPr>
          <w:rFonts w:ascii="宋体" w:hAnsi="宋体" w:eastAsia="宋体"/>
          <w:color w:val="000000"/>
          <w:u w:val="single"/>
        </w:rPr>
        <w:t xml:space="preserve">                                         </w:t>
      </w:r>
    </w:p>
    <w:p w14:paraId="0B76FEA5">
      <w:pPr>
        <w:snapToGrid w:val="0"/>
        <w:spacing w:line="360" w:lineRule="auto"/>
        <w:ind w:firstLine="420" w:firstLineChars="200"/>
        <w:rPr>
          <w:rFonts w:ascii="宋体" w:hAnsi="宋体" w:eastAsia="宋体"/>
          <w:color w:val="000000"/>
        </w:rPr>
      </w:pPr>
      <w:r>
        <w:rPr>
          <w:rFonts w:ascii="宋体" w:hAnsi="宋体" w:eastAsia="宋体"/>
          <w:color w:val="000000"/>
        </w:rPr>
        <w:t xml:space="preserve">  </w:t>
      </w:r>
    </w:p>
    <w:p w14:paraId="1F8A6FDD">
      <w:pPr>
        <w:snapToGrid w:val="0"/>
        <w:spacing w:line="360" w:lineRule="auto"/>
        <w:ind w:firstLine="420" w:firstLineChars="200"/>
        <w:rPr>
          <w:rFonts w:ascii="宋体" w:hAnsi="宋体" w:eastAsia="宋体"/>
          <w:color w:val="000000"/>
        </w:rPr>
      </w:pPr>
      <w:r>
        <w:rPr>
          <w:rFonts w:hint="eastAsia" w:ascii="宋体" w:hAnsi="宋体" w:eastAsia="宋体"/>
          <w:color w:val="000000"/>
        </w:rPr>
        <w:t>乙　　方：</w:t>
      </w:r>
      <w:r>
        <w:rPr>
          <w:rFonts w:ascii="宋体" w:hAnsi="宋体" w:eastAsia="宋体"/>
          <w:color w:val="000000"/>
          <w:u w:val="single"/>
        </w:rPr>
        <w:t xml:space="preserve">                                         </w:t>
      </w:r>
    </w:p>
    <w:p w14:paraId="4543D075">
      <w:pPr>
        <w:snapToGrid w:val="0"/>
        <w:spacing w:line="360" w:lineRule="auto"/>
        <w:ind w:firstLine="420" w:firstLineChars="200"/>
        <w:rPr>
          <w:rFonts w:ascii="宋体" w:hAnsi="宋体" w:eastAsia="宋体"/>
          <w:color w:val="000000"/>
        </w:rPr>
      </w:pPr>
      <w:r>
        <w:rPr>
          <w:rFonts w:ascii="宋体" w:hAnsi="宋体" w:eastAsia="宋体"/>
          <w:color w:val="000000"/>
        </w:rPr>
        <w:t xml:space="preserve"> </w:t>
      </w:r>
    </w:p>
    <w:p w14:paraId="21E05FA5">
      <w:pPr>
        <w:snapToGrid w:val="0"/>
        <w:spacing w:line="360" w:lineRule="auto"/>
        <w:ind w:firstLine="420" w:firstLineChars="200"/>
        <w:jc w:val="center"/>
        <w:rPr>
          <w:rFonts w:ascii="宋体" w:hAnsi="宋体" w:eastAsia="宋体"/>
          <w:color w:val="000000"/>
        </w:rPr>
      </w:pPr>
    </w:p>
    <w:p w14:paraId="6385F9EB">
      <w:pPr>
        <w:snapToGrid w:val="0"/>
        <w:spacing w:line="360" w:lineRule="auto"/>
        <w:ind w:firstLine="420" w:firstLineChars="200"/>
        <w:jc w:val="center"/>
        <w:rPr>
          <w:rFonts w:ascii="宋体" w:hAnsi="宋体" w:eastAsia="宋体"/>
          <w:color w:val="000000"/>
        </w:rPr>
      </w:pPr>
    </w:p>
    <w:p w14:paraId="7BA55EE8">
      <w:pPr>
        <w:snapToGrid w:val="0"/>
        <w:spacing w:line="360" w:lineRule="auto"/>
        <w:ind w:firstLine="420" w:firstLineChars="200"/>
        <w:rPr>
          <w:rFonts w:ascii="宋体" w:hAnsi="宋体" w:eastAsia="宋体"/>
          <w:color w:val="000000"/>
        </w:rPr>
      </w:pPr>
      <w:r>
        <w:rPr>
          <w:rFonts w:hint="eastAsia" w:ascii="宋体" w:hAnsi="宋体" w:eastAsia="宋体"/>
          <w:color w:val="000000"/>
        </w:rPr>
        <w:t>签署日期：</w:t>
      </w:r>
      <w:r>
        <w:rPr>
          <w:rFonts w:ascii="宋体" w:hAnsi="宋体" w:eastAsia="宋体"/>
          <w:color w:val="000000"/>
          <w:u w:val="single"/>
        </w:rPr>
        <w:t xml:space="preserve">                                         </w:t>
      </w:r>
    </w:p>
    <w:p w14:paraId="55F8CB22">
      <w:pPr>
        <w:tabs>
          <w:tab w:val="left" w:pos="6840"/>
          <w:tab w:val="left" w:pos="7020"/>
        </w:tabs>
        <w:spacing w:line="360" w:lineRule="auto"/>
        <w:ind w:firstLine="420" w:firstLineChars="200"/>
        <w:rPr>
          <w:rFonts w:ascii="宋体" w:hAnsi="宋体" w:eastAsia="宋体"/>
          <w:color w:val="000000"/>
        </w:rPr>
      </w:pPr>
      <w:r>
        <w:rPr>
          <w:rFonts w:ascii="宋体" w:hAnsi="宋体" w:eastAsia="宋体"/>
          <w:color w:val="000000"/>
        </w:rPr>
        <w:br w:type="page"/>
      </w:r>
    </w:p>
    <w:p w14:paraId="51B39BB9">
      <w:pPr>
        <w:tabs>
          <w:tab w:val="left" w:pos="6840"/>
          <w:tab w:val="left" w:pos="7020"/>
        </w:tabs>
        <w:spacing w:line="360" w:lineRule="auto"/>
        <w:ind w:firstLine="420" w:firstLineChars="200"/>
        <w:rPr>
          <w:rFonts w:ascii="宋体" w:hAnsi="宋体" w:eastAsia="宋体"/>
          <w:color w:val="000000"/>
        </w:rPr>
      </w:pPr>
    </w:p>
    <w:p w14:paraId="63A5BEEC">
      <w:pPr>
        <w:spacing w:line="360" w:lineRule="auto"/>
        <w:ind w:firstLine="422" w:firstLineChars="200"/>
        <w:jc w:val="center"/>
        <w:rPr>
          <w:rFonts w:ascii="宋体" w:hAnsi="宋体" w:eastAsia="宋体"/>
          <w:color w:val="000000"/>
          <w:u w:val="single"/>
        </w:rPr>
      </w:pPr>
      <w:r>
        <w:rPr>
          <w:rFonts w:hint="eastAsia" w:ascii="宋体" w:hAnsi="宋体" w:eastAsia="宋体"/>
          <w:b/>
          <w:color w:val="000000"/>
        </w:rPr>
        <w:t>合　　　同　　　书</w:t>
      </w:r>
    </w:p>
    <w:p w14:paraId="76E8CAC1">
      <w:pPr>
        <w:spacing w:line="360" w:lineRule="auto"/>
        <w:ind w:firstLine="420" w:firstLineChars="200"/>
        <w:rPr>
          <w:rFonts w:ascii="宋体" w:hAnsi="宋体" w:eastAsia="宋体"/>
          <w:color w:val="000000"/>
          <w:u w:val="single"/>
        </w:rPr>
      </w:pPr>
      <w:r>
        <w:rPr>
          <w:rFonts w:hint="eastAsia" w:ascii="宋体" w:hAnsi="宋体" w:eastAsia="宋体"/>
          <w:color w:val="000000"/>
        </w:rPr>
        <w:t>甲方：</w:t>
      </w:r>
      <w:r>
        <w:rPr>
          <w:rFonts w:ascii="宋体" w:hAnsi="宋体" w:eastAsia="宋体"/>
          <w:color w:val="000000"/>
          <w:u w:val="single"/>
        </w:rPr>
        <w:t xml:space="preserve">                           </w:t>
      </w:r>
    </w:p>
    <w:p w14:paraId="73A6F70A">
      <w:pPr>
        <w:spacing w:line="360" w:lineRule="auto"/>
        <w:ind w:firstLine="420" w:firstLineChars="200"/>
        <w:rPr>
          <w:rFonts w:ascii="宋体" w:hAnsi="宋体" w:eastAsia="宋体"/>
          <w:color w:val="000000"/>
          <w:u w:val="single"/>
        </w:rPr>
      </w:pPr>
      <w:r>
        <w:rPr>
          <w:rFonts w:hint="eastAsia" w:ascii="宋体" w:hAnsi="宋体" w:eastAsia="宋体"/>
          <w:color w:val="000000"/>
        </w:rPr>
        <w:t>乙方：</w:t>
      </w:r>
      <w:r>
        <w:rPr>
          <w:rFonts w:ascii="宋体" w:hAnsi="宋体" w:eastAsia="宋体"/>
          <w:color w:val="000000"/>
          <w:u w:val="single"/>
        </w:rPr>
        <w:t xml:space="preserve">                           </w:t>
      </w:r>
    </w:p>
    <w:p w14:paraId="4DE79183">
      <w:pPr>
        <w:spacing w:line="360" w:lineRule="auto"/>
        <w:ind w:firstLine="420" w:firstLineChars="200"/>
        <w:rPr>
          <w:rFonts w:ascii="宋体" w:hAnsi="宋体" w:eastAsia="宋体"/>
          <w:color w:val="000000"/>
        </w:rPr>
      </w:pPr>
      <w:r>
        <w:rPr>
          <w:rFonts w:ascii="宋体" w:hAnsi="宋体" w:eastAsia="宋体"/>
          <w:color w:val="000000"/>
          <w:u w:val="single"/>
        </w:rPr>
        <w:t xml:space="preserve">           </w:t>
      </w:r>
      <w:r>
        <w:rPr>
          <w:rFonts w:ascii="宋体" w:hAnsi="宋体" w:eastAsia="宋体"/>
          <w:color w:val="000000"/>
        </w:rPr>
        <w:t>(</w:t>
      </w:r>
      <w:r>
        <w:rPr>
          <w:rFonts w:hint="eastAsia" w:ascii="宋体" w:hAnsi="宋体" w:eastAsia="宋体"/>
          <w:color w:val="000000"/>
        </w:rPr>
        <w:t>甲方</w:t>
      </w:r>
      <w:r>
        <w:rPr>
          <w:rFonts w:ascii="宋体" w:hAnsi="宋体" w:eastAsia="宋体"/>
          <w:color w:val="000000"/>
        </w:rPr>
        <w:t>)</w:t>
      </w:r>
      <w:r>
        <w:rPr>
          <w:rFonts w:hint="eastAsia" w:ascii="宋体" w:hAnsi="宋体" w:eastAsia="宋体"/>
          <w:color w:val="000000"/>
        </w:rPr>
        <w:t>在</w:t>
      </w:r>
      <w:r>
        <w:rPr>
          <w:rFonts w:ascii="宋体" w:hAnsi="宋体" w:eastAsia="宋体"/>
          <w:color w:val="000000"/>
          <w:u w:val="single"/>
        </w:rPr>
        <w:t xml:space="preserve">        </w:t>
      </w:r>
      <w:r>
        <w:rPr>
          <w:rFonts w:hint="eastAsia" w:ascii="宋体" w:hAnsi="宋体" w:eastAsia="宋体"/>
          <w:color w:val="000000"/>
        </w:rPr>
        <w:t>中所需</w:t>
      </w:r>
      <w:r>
        <w:rPr>
          <w:rFonts w:ascii="宋体" w:hAnsi="宋体" w:eastAsia="宋体"/>
          <w:color w:val="000000"/>
          <w:u w:val="single"/>
        </w:rPr>
        <w:t xml:space="preserve">       </w:t>
      </w:r>
      <w:r>
        <w:rPr>
          <w:rFonts w:ascii="宋体" w:hAnsi="宋体" w:eastAsia="宋体"/>
          <w:color w:val="000000"/>
        </w:rPr>
        <w:t>(</w:t>
      </w:r>
      <w:r>
        <w:rPr>
          <w:rFonts w:hint="eastAsia" w:ascii="宋体" w:hAnsi="宋体" w:eastAsia="宋体"/>
          <w:color w:val="000000"/>
        </w:rPr>
        <w:t>服务内容</w:t>
      </w:r>
      <w:r>
        <w:rPr>
          <w:rFonts w:ascii="宋体" w:hAnsi="宋体" w:eastAsia="宋体"/>
          <w:color w:val="000000"/>
        </w:rPr>
        <w:t>)</w:t>
      </w:r>
      <w:r>
        <w:rPr>
          <w:rFonts w:hint="eastAsia" w:ascii="宋体" w:hAnsi="宋体" w:eastAsia="宋体"/>
          <w:color w:val="000000"/>
        </w:rPr>
        <w:t>经北京市大兴区黄村镇人民政府以</w:t>
      </w:r>
      <w:r>
        <w:rPr>
          <w:rFonts w:ascii="宋体" w:hAnsi="宋体" w:eastAsia="宋体"/>
          <w:color w:val="000000"/>
          <w:u w:val="single"/>
        </w:rPr>
        <w:t xml:space="preserve">         </w:t>
      </w:r>
      <w:r>
        <w:rPr>
          <w:rFonts w:hint="eastAsia" w:ascii="宋体" w:hAnsi="宋体" w:eastAsia="宋体"/>
          <w:color w:val="000000"/>
        </w:rPr>
        <w:t>方式</w:t>
      </w:r>
      <w:r>
        <w:rPr>
          <w:rFonts w:hint="eastAsia" w:ascii="宋体" w:hAnsi="宋体" w:eastAsia="宋体"/>
          <w:color w:val="000000"/>
          <w:u w:val="single"/>
        </w:rPr>
        <w:t>（招标编号：</w:t>
      </w:r>
      <w:r>
        <w:rPr>
          <w:rFonts w:ascii="宋体" w:hAnsi="宋体" w:eastAsia="宋体"/>
          <w:color w:val="000000"/>
          <w:u w:val="single"/>
        </w:rPr>
        <w:t xml:space="preserve">         </w:t>
      </w:r>
      <w:r>
        <w:rPr>
          <w:rFonts w:hint="eastAsia" w:ascii="宋体" w:hAnsi="宋体" w:eastAsia="宋体"/>
          <w:color w:val="000000"/>
          <w:u w:val="single"/>
        </w:rPr>
        <w:t>）</w:t>
      </w:r>
      <w:r>
        <w:rPr>
          <w:rFonts w:hint="eastAsia" w:ascii="宋体" w:hAnsi="宋体" w:eastAsia="宋体"/>
          <w:color w:val="000000"/>
        </w:rPr>
        <w:t>在国内进行采购。经评标委员会评定</w:t>
      </w:r>
      <w:r>
        <w:rPr>
          <w:rFonts w:ascii="宋体" w:hAnsi="宋体" w:eastAsia="宋体"/>
          <w:color w:val="000000"/>
          <w:u w:val="single"/>
        </w:rPr>
        <w:t xml:space="preserve">            </w:t>
      </w:r>
      <w:r>
        <w:rPr>
          <w:rFonts w:ascii="宋体" w:hAnsi="宋体" w:eastAsia="宋体"/>
          <w:color w:val="000000"/>
        </w:rPr>
        <w:t>(</w:t>
      </w:r>
      <w:r>
        <w:rPr>
          <w:rFonts w:hint="eastAsia" w:ascii="宋体" w:hAnsi="宋体" w:eastAsia="宋体"/>
          <w:color w:val="000000"/>
        </w:rPr>
        <w:t>乙方</w:t>
      </w:r>
      <w:r>
        <w:rPr>
          <w:rFonts w:ascii="宋体" w:hAnsi="宋体" w:eastAsia="宋体"/>
          <w:color w:val="000000"/>
        </w:rPr>
        <w:t>)</w:t>
      </w:r>
      <w:r>
        <w:rPr>
          <w:rFonts w:hint="eastAsia" w:ascii="宋体" w:hAnsi="宋体" w:eastAsia="宋体"/>
          <w:color w:val="000000"/>
        </w:rPr>
        <w:t>为本项目的中标服务单位。甲方、乙方双方依据《中华人民共和国政府采购法》、《中华人民共和国民法典》，在平等自愿的基础上，同意按照下面的条款和条件，签署本合同。</w:t>
      </w:r>
    </w:p>
    <w:p w14:paraId="490D1D7C">
      <w:pPr>
        <w:spacing w:line="360" w:lineRule="auto"/>
        <w:ind w:firstLine="422" w:firstLineChars="200"/>
        <w:rPr>
          <w:rFonts w:ascii="宋体" w:hAnsi="宋体" w:eastAsia="宋体"/>
          <w:b/>
          <w:color w:val="000000"/>
        </w:rPr>
      </w:pPr>
      <w:bookmarkStart w:id="851" w:name="_Toc508365827"/>
      <w:r>
        <w:rPr>
          <w:rFonts w:hint="eastAsia" w:ascii="宋体" w:hAnsi="宋体" w:eastAsia="宋体"/>
          <w:b/>
          <w:color w:val="000000"/>
        </w:rPr>
        <w:t>一、合同文件</w:t>
      </w:r>
      <w:bookmarkEnd w:id="851"/>
    </w:p>
    <w:p w14:paraId="3697BF22">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下列文件构成本合同的组成部分，应该认为是一个整体，彼此相互解释，相互补充。组成合同的多个文件的优先支配地位的次序如下：</w:t>
      </w:r>
    </w:p>
    <w:p w14:paraId="6D3B8D73">
      <w:pPr>
        <w:spacing w:line="360" w:lineRule="auto"/>
        <w:ind w:firstLine="420" w:firstLineChars="200"/>
        <w:rPr>
          <w:rFonts w:ascii="宋体" w:hAnsi="宋体" w:eastAsia="宋体"/>
          <w:color w:val="000000"/>
        </w:rPr>
      </w:pPr>
      <w:r>
        <w:rPr>
          <w:rFonts w:ascii="宋体" w:hAnsi="宋体" w:eastAsia="宋体"/>
          <w:color w:val="000000"/>
        </w:rPr>
        <w:t xml:space="preserve">   a.</w:t>
      </w:r>
      <w:r>
        <w:rPr>
          <w:rFonts w:hint="eastAsia" w:ascii="宋体" w:hAnsi="宋体" w:eastAsia="宋体"/>
          <w:color w:val="000000"/>
        </w:rPr>
        <w:t>本合同书；</w:t>
      </w:r>
      <w:r>
        <w:rPr>
          <w:rFonts w:ascii="宋体" w:hAnsi="宋体" w:eastAsia="宋体"/>
          <w:color w:val="000000"/>
        </w:rPr>
        <w:t xml:space="preserve">  b.</w:t>
      </w:r>
      <w:r>
        <w:rPr>
          <w:rFonts w:hint="eastAsia" w:ascii="宋体" w:hAnsi="宋体" w:eastAsia="宋体"/>
          <w:color w:val="000000"/>
        </w:rPr>
        <w:t>中标通知书；</w:t>
      </w:r>
      <w:r>
        <w:rPr>
          <w:rFonts w:ascii="宋体" w:hAnsi="宋体" w:eastAsia="宋体"/>
          <w:color w:val="000000"/>
        </w:rPr>
        <w:t xml:space="preserve">  c.</w:t>
      </w:r>
      <w:r>
        <w:rPr>
          <w:rFonts w:hint="eastAsia" w:ascii="宋体" w:hAnsi="宋体" w:eastAsia="宋体"/>
          <w:color w:val="000000"/>
        </w:rPr>
        <w:t>投标文件（含澄清文件）；</w:t>
      </w:r>
    </w:p>
    <w:p w14:paraId="48699853">
      <w:pPr>
        <w:spacing w:line="360" w:lineRule="auto"/>
        <w:ind w:firstLine="420" w:firstLineChars="200"/>
        <w:rPr>
          <w:rFonts w:ascii="宋体" w:hAnsi="宋体" w:eastAsia="宋体"/>
          <w:color w:val="000000"/>
        </w:rPr>
      </w:pPr>
      <w:r>
        <w:rPr>
          <w:rFonts w:ascii="宋体" w:hAnsi="宋体" w:eastAsia="宋体"/>
          <w:color w:val="000000"/>
        </w:rPr>
        <w:t xml:space="preserve">   d.</w:t>
      </w:r>
      <w:r>
        <w:rPr>
          <w:rFonts w:hint="eastAsia" w:ascii="宋体" w:hAnsi="宋体" w:eastAsia="宋体"/>
          <w:color w:val="000000"/>
        </w:rPr>
        <w:t>招标文件（含招标文件补充通知）；</w:t>
      </w:r>
      <w:r>
        <w:rPr>
          <w:rFonts w:ascii="宋体" w:hAnsi="宋体" w:eastAsia="宋体"/>
          <w:color w:val="000000"/>
        </w:rPr>
        <w:t>e.</w:t>
      </w:r>
      <w:r>
        <w:rPr>
          <w:rFonts w:hint="eastAsia" w:ascii="宋体" w:hAnsi="宋体" w:eastAsia="宋体"/>
          <w:color w:val="000000"/>
        </w:rPr>
        <w:t>合同补充条款或协议。</w:t>
      </w:r>
    </w:p>
    <w:p w14:paraId="75488CE6">
      <w:pPr>
        <w:spacing w:line="360" w:lineRule="auto"/>
        <w:ind w:firstLine="422" w:firstLineChars="200"/>
        <w:rPr>
          <w:rFonts w:ascii="宋体" w:hAnsi="宋体" w:eastAsia="宋体"/>
          <w:b/>
          <w:color w:val="000000"/>
        </w:rPr>
      </w:pPr>
      <w:bookmarkStart w:id="852" w:name="_Toc508365828"/>
      <w:r>
        <w:rPr>
          <w:rFonts w:hint="eastAsia" w:ascii="宋体" w:hAnsi="宋体" w:eastAsia="宋体"/>
          <w:b/>
          <w:color w:val="000000"/>
        </w:rPr>
        <w:t>二、合同范围和条件</w:t>
      </w:r>
      <w:bookmarkEnd w:id="852"/>
    </w:p>
    <w:p w14:paraId="711CE758">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本合同的范围和条件应与上述规定的合同文件内容一致。</w:t>
      </w:r>
    </w:p>
    <w:p w14:paraId="39530C9A">
      <w:pPr>
        <w:spacing w:line="360" w:lineRule="auto"/>
        <w:ind w:firstLine="422" w:firstLineChars="200"/>
        <w:rPr>
          <w:rFonts w:ascii="宋体" w:hAnsi="宋体" w:eastAsia="宋体"/>
          <w:b/>
          <w:color w:val="000000"/>
        </w:rPr>
      </w:pPr>
      <w:bookmarkStart w:id="853" w:name="_Toc508365829"/>
      <w:r>
        <w:rPr>
          <w:rFonts w:hint="eastAsia" w:ascii="宋体" w:hAnsi="宋体" w:eastAsia="宋体"/>
          <w:b/>
          <w:color w:val="000000"/>
        </w:rPr>
        <w:t>三、服务要求</w:t>
      </w:r>
      <w:bookmarkEnd w:id="853"/>
    </w:p>
    <w:p w14:paraId="429C5281">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本合同要求提供的服务要求详见附件</w:t>
      </w:r>
    </w:p>
    <w:p w14:paraId="613AADF4">
      <w:pPr>
        <w:spacing w:line="360" w:lineRule="auto"/>
        <w:ind w:firstLine="422" w:firstLineChars="200"/>
        <w:rPr>
          <w:rFonts w:ascii="宋体" w:hAnsi="宋体" w:eastAsia="宋体"/>
          <w:b/>
          <w:color w:val="000000"/>
        </w:rPr>
      </w:pPr>
      <w:bookmarkStart w:id="854" w:name="_Toc508365830"/>
      <w:r>
        <w:rPr>
          <w:rFonts w:hint="eastAsia" w:ascii="宋体" w:hAnsi="宋体" w:eastAsia="宋体"/>
          <w:b/>
          <w:color w:val="000000"/>
        </w:rPr>
        <w:t>四、合同价款</w:t>
      </w:r>
      <w:bookmarkEnd w:id="854"/>
    </w:p>
    <w:p w14:paraId="4868F4A8">
      <w:pPr>
        <w:spacing w:line="360" w:lineRule="auto"/>
        <w:ind w:firstLine="420" w:firstLineChars="200"/>
        <w:rPr>
          <w:rFonts w:ascii="宋体" w:hAnsi="宋体" w:eastAsia="宋体"/>
          <w:color w:val="000000"/>
        </w:rPr>
      </w:pPr>
      <w:r>
        <w:rPr>
          <w:rFonts w:hint="eastAsia" w:ascii="宋体" w:hAnsi="宋体" w:eastAsia="宋体"/>
          <w:color w:val="000000"/>
        </w:rPr>
        <w:t>本合同为总价为</w:t>
      </w:r>
      <w:r>
        <w:rPr>
          <w:rFonts w:ascii="宋体" w:hAnsi="宋体" w:eastAsia="宋体"/>
          <w:color w:val="000000"/>
          <w:u w:val="single"/>
        </w:rPr>
        <w:t xml:space="preserve">            </w:t>
      </w:r>
      <w:r>
        <w:rPr>
          <w:rFonts w:hint="eastAsia" w:ascii="宋体" w:hAnsi="宋体" w:eastAsia="宋体"/>
          <w:color w:val="000000"/>
        </w:rPr>
        <w:t>元人民币。</w:t>
      </w:r>
    </w:p>
    <w:p w14:paraId="78DC3182">
      <w:pPr>
        <w:spacing w:line="360" w:lineRule="auto"/>
        <w:ind w:firstLine="420" w:firstLineChars="200"/>
        <w:rPr>
          <w:rFonts w:ascii="宋体" w:hAnsi="宋体" w:eastAsia="宋体"/>
          <w:color w:val="000000"/>
        </w:rPr>
      </w:pPr>
      <w:r>
        <w:rPr>
          <w:rFonts w:hint="eastAsia" w:ascii="宋体" w:hAnsi="宋体" w:eastAsia="宋体"/>
          <w:color w:val="000000"/>
        </w:rPr>
        <w:t>分项价格：</w:t>
      </w:r>
    </w:p>
    <w:p w14:paraId="1AD91984">
      <w:pPr>
        <w:spacing w:line="360" w:lineRule="auto"/>
        <w:ind w:firstLine="420" w:firstLineChars="200"/>
        <w:rPr>
          <w:rFonts w:ascii="宋体" w:hAnsi="宋体" w:eastAsia="宋体"/>
          <w:color w:val="000000"/>
        </w:rPr>
      </w:pPr>
      <w:r>
        <w:rPr>
          <w:rFonts w:ascii="宋体" w:hAnsi="宋体" w:eastAsia="宋体"/>
          <w:color w:val="000000"/>
        </w:rPr>
        <w:t xml:space="preserve"> </w:t>
      </w:r>
    </w:p>
    <w:p w14:paraId="75592C08">
      <w:pPr>
        <w:spacing w:line="360" w:lineRule="auto"/>
        <w:ind w:firstLine="422" w:firstLineChars="200"/>
        <w:rPr>
          <w:rFonts w:ascii="宋体" w:hAnsi="宋体" w:eastAsia="宋体"/>
          <w:b/>
          <w:color w:val="000000"/>
        </w:rPr>
      </w:pPr>
      <w:bookmarkStart w:id="855" w:name="_Toc508365831"/>
      <w:r>
        <w:rPr>
          <w:rFonts w:hint="eastAsia" w:ascii="宋体" w:hAnsi="宋体" w:eastAsia="宋体"/>
          <w:b/>
          <w:color w:val="000000"/>
        </w:rPr>
        <w:t>五、付款方式</w:t>
      </w:r>
      <w:bookmarkEnd w:id="855"/>
    </w:p>
    <w:p w14:paraId="4B1989B4">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本合同的付款方式在合同特殊条款中规定。</w:t>
      </w:r>
    </w:p>
    <w:p w14:paraId="4710E812">
      <w:pPr>
        <w:spacing w:line="360" w:lineRule="auto"/>
        <w:ind w:firstLine="422" w:firstLineChars="200"/>
        <w:rPr>
          <w:rFonts w:ascii="宋体" w:hAnsi="宋体" w:eastAsia="宋体"/>
          <w:b/>
          <w:color w:val="000000"/>
        </w:rPr>
      </w:pPr>
      <w:bookmarkStart w:id="856" w:name="_Toc508365832"/>
      <w:r>
        <w:rPr>
          <w:rFonts w:hint="eastAsia" w:ascii="宋体" w:hAnsi="宋体" w:eastAsia="宋体"/>
          <w:b/>
          <w:color w:val="000000"/>
        </w:rPr>
        <w:t>六、合同的生效</w:t>
      </w:r>
      <w:bookmarkEnd w:id="856"/>
    </w:p>
    <w:p w14:paraId="1356B652">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本合同一式</w:t>
      </w:r>
      <w:r>
        <w:rPr>
          <w:rFonts w:ascii="宋体" w:hAnsi="宋体" w:eastAsia="宋体"/>
          <w:color w:val="000000"/>
          <w:u w:val="single"/>
        </w:rPr>
        <w:t>6</w:t>
      </w:r>
      <w:r>
        <w:rPr>
          <w:rFonts w:hint="eastAsia" w:ascii="宋体" w:hAnsi="宋体" w:eastAsia="宋体"/>
          <w:color w:val="000000"/>
          <w:u w:val="single"/>
        </w:rPr>
        <w:t>份</w:t>
      </w:r>
      <w:r>
        <w:rPr>
          <w:rFonts w:hint="eastAsia" w:ascii="宋体" w:hAnsi="宋体" w:eastAsia="宋体"/>
          <w:color w:val="000000"/>
        </w:rPr>
        <w:t>，甲方执</w:t>
      </w:r>
      <w:r>
        <w:rPr>
          <w:rFonts w:ascii="宋体" w:hAnsi="宋体" w:eastAsia="宋体"/>
          <w:color w:val="000000"/>
          <w:u w:val="single"/>
        </w:rPr>
        <w:t xml:space="preserve">   </w:t>
      </w:r>
      <w:r>
        <w:rPr>
          <w:rFonts w:hint="eastAsia" w:ascii="宋体" w:hAnsi="宋体" w:eastAsia="宋体"/>
          <w:color w:val="000000"/>
        </w:rPr>
        <w:t>份，乙方执</w:t>
      </w:r>
      <w:r>
        <w:rPr>
          <w:rFonts w:ascii="宋体" w:hAnsi="宋体" w:eastAsia="宋体"/>
          <w:color w:val="000000"/>
          <w:u w:val="single"/>
        </w:rPr>
        <w:t xml:space="preserve">   </w:t>
      </w:r>
      <w:r>
        <w:rPr>
          <w:rFonts w:hint="eastAsia" w:ascii="宋体" w:hAnsi="宋体" w:eastAsia="宋体"/>
          <w:color w:val="000000"/>
        </w:rPr>
        <w:t>份，本合同经甲方、乙方双方法定代表人或经办人签署且加盖单位印章后生效。</w:t>
      </w:r>
    </w:p>
    <w:p w14:paraId="32F6AF4E">
      <w:pPr>
        <w:spacing w:line="360" w:lineRule="auto"/>
        <w:ind w:firstLine="422" w:firstLineChars="200"/>
        <w:rPr>
          <w:rFonts w:ascii="宋体" w:hAnsi="宋体" w:eastAsia="宋体"/>
          <w:b/>
          <w:color w:val="000000"/>
        </w:rPr>
      </w:pPr>
      <w:bookmarkStart w:id="857" w:name="_Toc508365833"/>
      <w:r>
        <w:rPr>
          <w:rFonts w:hint="eastAsia" w:ascii="宋体" w:hAnsi="宋体" w:eastAsia="宋体"/>
          <w:b/>
          <w:color w:val="000000"/>
        </w:rPr>
        <w:t>七、合同一般条款</w:t>
      </w:r>
      <w:bookmarkEnd w:id="857"/>
    </w:p>
    <w:p w14:paraId="21E0D267">
      <w:pPr>
        <w:spacing w:line="360" w:lineRule="auto"/>
        <w:ind w:firstLine="420" w:firstLineChars="200"/>
        <w:rPr>
          <w:rFonts w:ascii="宋体" w:hAnsi="宋体" w:eastAsia="宋体"/>
          <w:color w:val="000000"/>
        </w:rPr>
      </w:pPr>
      <w:bookmarkStart w:id="858" w:name="_Toc508365834"/>
      <w:r>
        <w:rPr>
          <w:rFonts w:ascii="宋体" w:hAnsi="宋体" w:eastAsia="宋体"/>
          <w:color w:val="000000"/>
        </w:rPr>
        <w:t xml:space="preserve">1. </w:t>
      </w:r>
      <w:r>
        <w:rPr>
          <w:rFonts w:hint="eastAsia" w:ascii="宋体" w:hAnsi="宋体" w:eastAsia="宋体"/>
          <w:color w:val="000000"/>
        </w:rPr>
        <w:t>定义</w:t>
      </w:r>
      <w:bookmarkEnd w:id="858"/>
    </w:p>
    <w:p w14:paraId="695A905B">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本合同中的下列术语应解释为：</w:t>
      </w:r>
    </w:p>
    <w:p w14:paraId="474B8124">
      <w:pPr>
        <w:spacing w:line="360" w:lineRule="auto"/>
        <w:ind w:firstLine="420" w:firstLineChars="200"/>
        <w:rPr>
          <w:rFonts w:ascii="宋体" w:hAnsi="宋体" w:eastAsia="宋体"/>
          <w:color w:val="000000"/>
        </w:rPr>
      </w:pPr>
      <w:r>
        <w:rPr>
          <w:rFonts w:ascii="宋体" w:hAnsi="宋体" w:eastAsia="宋体"/>
          <w:color w:val="000000"/>
        </w:rPr>
        <w:t xml:space="preserve">    (1) </w:t>
      </w:r>
      <w:r>
        <w:rPr>
          <w:rFonts w:hint="eastAsia" w:ascii="宋体" w:hAnsi="宋体" w:eastAsia="宋体"/>
          <w:color w:val="000000"/>
        </w:rPr>
        <w:t>“合同”系指甲乙双方签署的、合同格式中载明的甲乙双方所达成的协议，包括所有的附件、附录和构成合同的其它文件。</w:t>
      </w:r>
    </w:p>
    <w:p w14:paraId="1E0D0B06">
      <w:pPr>
        <w:spacing w:line="360" w:lineRule="auto"/>
        <w:ind w:firstLine="420" w:firstLineChars="200"/>
        <w:rPr>
          <w:rFonts w:ascii="宋体" w:hAnsi="宋体" w:eastAsia="宋体"/>
          <w:color w:val="000000"/>
        </w:rPr>
      </w:pPr>
      <w:r>
        <w:rPr>
          <w:rFonts w:ascii="宋体" w:hAnsi="宋体" w:eastAsia="宋体"/>
          <w:color w:val="000000"/>
        </w:rPr>
        <w:t xml:space="preserve">    (2) </w:t>
      </w:r>
      <w:r>
        <w:rPr>
          <w:rFonts w:hint="eastAsia" w:ascii="宋体" w:hAnsi="宋体" w:eastAsia="宋体"/>
          <w:color w:val="000000"/>
        </w:rPr>
        <w:t>“合同价”系指根据合同规定，在乙方完全履行合同义务后应付给乙方的价格。</w:t>
      </w:r>
    </w:p>
    <w:p w14:paraId="2ADC7B3E">
      <w:pPr>
        <w:spacing w:line="360" w:lineRule="auto"/>
        <w:ind w:firstLine="420" w:firstLineChars="200"/>
        <w:rPr>
          <w:rFonts w:ascii="宋体" w:hAnsi="宋体" w:eastAsia="宋体"/>
          <w:color w:val="000000"/>
        </w:rPr>
      </w:pPr>
      <w:r>
        <w:rPr>
          <w:rFonts w:ascii="宋体" w:hAnsi="宋体" w:eastAsia="宋体"/>
          <w:color w:val="000000"/>
        </w:rPr>
        <w:t xml:space="preserve">    (3) </w:t>
      </w:r>
      <w:r>
        <w:rPr>
          <w:rFonts w:hint="eastAsia" w:ascii="宋体" w:hAnsi="宋体" w:eastAsia="宋体"/>
          <w:color w:val="000000"/>
        </w:rPr>
        <w:t>“服务”系指根据合同规定乙方承担的</w:t>
      </w:r>
      <w:r>
        <w:rPr>
          <w:rFonts w:hint="eastAsia" w:ascii="宋体" w:hAnsi="宋体" w:eastAsia="宋体"/>
          <w:color w:val="000000"/>
          <w:u w:val="single"/>
          <w:lang w:eastAsia="zh-CN"/>
        </w:rPr>
        <w:t>芦城工业区公共设施管护服务项目</w:t>
      </w:r>
      <w:r>
        <w:rPr>
          <w:rFonts w:hint="eastAsia" w:ascii="宋体" w:hAnsi="宋体" w:eastAsia="宋体"/>
          <w:color w:val="000000"/>
        </w:rPr>
        <w:t>的全部服务。</w:t>
      </w:r>
    </w:p>
    <w:p w14:paraId="7C0C9AA8">
      <w:pPr>
        <w:spacing w:line="360" w:lineRule="auto"/>
        <w:ind w:firstLine="420" w:firstLineChars="200"/>
        <w:rPr>
          <w:rFonts w:ascii="宋体" w:hAnsi="宋体" w:eastAsia="宋体"/>
          <w:color w:val="000000"/>
        </w:rPr>
      </w:pPr>
      <w:r>
        <w:rPr>
          <w:rFonts w:ascii="宋体" w:hAnsi="宋体" w:eastAsia="宋体"/>
          <w:color w:val="000000"/>
        </w:rPr>
        <w:t xml:space="preserve">    (4) </w:t>
      </w:r>
      <w:r>
        <w:rPr>
          <w:rFonts w:hint="eastAsia" w:ascii="宋体" w:hAnsi="宋体" w:eastAsia="宋体"/>
          <w:color w:val="000000"/>
        </w:rPr>
        <w:t>“甲方”系指</w:t>
      </w:r>
      <w:r>
        <w:rPr>
          <w:rFonts w:ascii="宋体" w:hAnsi="宋体" w:eastAsia="宋体"/>
          <w:color w:val="000000"/>
          <w:u w:val="single"/>
        </w:rPr>
        <w:t xml:space="preserve">                 </w:t>
      </w:r>
      <w:r>
        <w:rPr>
          <w:rFonts w:hint="eastAsia" w:ascii="宋体" w:hAnsi="宋体" w:eastAsia="宋体"/>
          <w:color w:val="000000"/>
          <w:u w:val="single"/>
        </w:rPr>
        <w:t>。</w:t>
      </w:r>
    </w:p>
    <w:p w14:paraId="6A7B9B62">
      <w:pPr>
        <w:spacing w:line="360" w:lineRule="auto"/>
        <w:ind w:firstLine="420" w:firstLineChars="200"/>
        <w:rPr>
          <w:rFonts w:ascii="宋体" w:hAnsi="宋体" w:eastAsia="宋体"/>
          <w:color w:val="000000"/>
        </w:rPr>
      </w:pPr>
      <w:r>
        <w:rPr>
          <w:rFonts w:ascii="宋体" w:hAnsi="宋体" w:eastAsia="宋体"/>
          <w:color w:val="000000"/>
        </w:rPr>
        <w:t xml:space="preserve">    (5) </w:t>
      </w:r>
      <w:r>
        <w:rPr>
          <w:rFonts w:hint="eastAsia" w:ascii="宋体" w:hAnsi="宋体" w:eastAsia="宋体"/>
          <w:color w:val="000000"/>
        </w:rPr>
        <w:t>“乙方”系指根据合同规定提供服务的公司。</w:t>
      </w:r>
    </w:p>
    <w:p w14:paraId="7F760AB9">
      <w:pPr>
        <w:spacing w:line="360" w:lineRule="auto"/>
        <w:ind w:firstLine="420" w:firstLineChars="200"/>
        <w:rPr>
          <w:rFonts w:ascii="宋体" w:hAnsi="宋体" w:eastAsia="宋体"/>
          <w:color w:val="000000"/>
        </w:rPr>
      </w:pPr>
      <w:r>
        <w:rPr>
          <w:rFonts w:ascii="宋体" w:hAnsi="宋体" w:eastAsia="宋体"/>
          <w:color w:val="000000"/>
        </w:rPr>
        <w:t xml:space="preserve">    (6) </w:t>
      </w:r>
      <w:r>
        <w:rPr>
          <w:rFonts w:hint="eastAsia" w:ascii="宋体" w:hAnsi="宋体" w:eastAsia="宋体"/>
          <w:color w:val="000000"/>
        </w:rPr>
        <w:t>“现场”系指合同项下需要提供服务的地点。</w:t>
      </w:r>
    </w:p>
    <w:p w14:paraId="0CDB9B24">
      <w:pPr>
        <w:spacing w:line="360" w:lineRule="auto"/>
        <w:ind w:firstLine="420" w:firstLineChars="200"/>
        <w:rPr>
          <w:rFonts w:ascii="宋体" w:hAnsi="宋体" w:eastAsia="宋体"/>
          <w:color w:val="000000"/>
        </w:rPr>
      </w:pPr>
      <w:bookmarkStart w:id="859" w:name="_Toc508365835"/>
      <w:r>
        <w:rPr>
          <w:rFonts w:ascii="宋体" w:hAnsi="宋体" w:eastAsia="宋体"/>
          <w:color w:val="000000"/>
        </w:rPr>
        <w:t xml:space="preserve">2. </w:t>
      </w:r>
      <w:r>
        <w:rPr>
          <w:rFonts w:hint="eastAsia" w:ascii="宋体" w:hAnsi="宋体" w:eastAsia="宋体"/>
          <w:color w:val="000000"/>
        </w:rPr>
        <w:t>服务标准</w:t>
      </w:r>
      <w:bookmarkEnd w:id="859"/>
    </w:p>
    <w:p w14:paraId="19BB575B">
      <w:pPr>
        <w:spacing w:line="360" w:lineRule="auto"/>
        <w:ind w:firstLine="420" w:firstLineChars="200"/>
        <w:rPr>
          <w:rFonts w:ascii="宋体" w:hAnsi="宋体" w:eastAsia="宋体"/>
          <w:color w:val="000000"/>
        </w:rPr>
      </w:pPr>
      <w:r>
        <w:rPr>
          <w:rFonts w:ascii="宋体" w:hAnsi="宋体" w:eastAsia="宋体"/>
          <w:color w:val="000000"/>
        </w:rPr>
        <w:t xml:space="preserve">  2.1</w:t>
      </w:r>
      <w:r>
        <w:rPr>
          <w:rFonts w:hint="eastAsia" w:ascii="宋体" w:hAnsi="宋体" w:eastAsia="宋体"/>
          <w:color w:val="000000"/>
        </w:rPr>
        <w:t>提供的规划标准应与招标文件的规定相一致。</w:t>
      </w:r>
    </w:p>
    <w:p w14:paraId="60EF7FCF">
      <w:pPr>
        <w:spacing w:line="360" w:lineRule="auto"/>
        <w:ind w:firstLine="420" w:firstLineChars="200"/>
        <w:rPr>
          <w:rFonts w:ascii="宋体" w:hAnsi="宋体" w:eastAsia="宋体"/>
          <w:color w:val="000000"/>
        </w:rPr>
      </w:pPr>
      <w:r>
        <w:rPr>
          <w:rFonts w:ascii="宋体" w:hAnsi="宋体" w:eastAsia="宋体"/>
          <w:color w:val="000000"/>
        </w:rPr>
        <w:t xml:space="preserve">  2.2</w:t>
      </w:r>
      <w:r>
        <w:rPr>
          <w:rFonts w:hint="eastAsia" w:ascii="宋体" w:hAnsi="宋体" w:eastAsia="宋体"/>
          <w:color w:val="000000"/>
        </w:rPr>
        <w:t>若招标文件中无相应说明，则以国家有关部门最新颁布的相投标准及规范为准。</w:t>
      </w:r>
    </w:p>
    <w:p w14:paraId="151E5D52">
      <w:pPr>
        <w:spacing w:line="360" w:lineRule="auto"/>
        <w:ind w:firstLine="420" w:firstLineChars="200"/>
        <w:rPr>
          <w:rFonts w:ascii="宋体" w:hAnsi="宋体" w:eastAsia="宋体"/>
          <w:color w:val="000000"/>
        </w:rPr>
      </w:pPr>
      <w:bookmarkStart w:id="860" w:name="_Toc508365836"/>
      <w:r>
        <w:rPr>
          <w:rFonts w:ascii="宋体" w:hAnsi="宋体" w:eastAsia="宋体"/>
          <w:color w:val="000000"/>
        </w:rPr>
        <w:t xml:space="preserve">3. </w:t>
      </w:r>
      <w:r>
        <w:rPr>
          <w:rFonts w:hint="eastAsia" w:ascii="宋体" w:hAnsi="宋体" w:eastAsia="宋体"/>
          <w:color w:val="000000"/>
        </w:rPr>
        <w:t>付款方式</w:t>
      </w:r>
      <w:bookmarkEnd w:id="860"/>
    </w:p>
    <w:p w14:paraId="66528644">
      <w:pPr>
        <w:spacing w:line="360" w:lineRule="auto"/>
        <w:ind w:firstLine="420" w:firstLineChars="200"/>
        <w:rPr>
          <w:rFonts w:ascii="宋体" w:hAnsi="宋体" w:eastAsia="宋体"/>
          <w:color w:val="000000"/>
        </w:rPr>
      </w:pPr>
      <w:bookmarkStart w:id="861" w:name="_Toc508365837"/>
      <w:r>
        <w:rPr>
          <w:rFonts w:hint="eastAsia" w:ascii="宋体" w:hAnsi="宋体" w:eastAsia="宋体"/>
          <w:color w:val="000000"/>
        </w:rPr>
        <w:t>详见合同特殊条款。</w:t>
      </w:r>
    </w:p>
    <w:p w14:paraId="58A29413">
      <w:pPr>
        <w:spacing w:line="360" w:lineRule="auto"/>
        <w:ind w:firstLine="420" w:firstLineChars="200"/>
        <w:rPr>
          <w:rFonts w:ascii="宋体" w:hAnsi="宋体" w:eastAsia="宋体"/>
          <w:color w:val="000000"/>
        </w:rPr>
      </w:pPr>
      <w:r>
        <w:rPr>
          <w:rFonts w:ascii="宋体" w:hAnsi="宋体" w:eastAsia="宋体"/>
          <w:color w:val="000000"/>
        </w:rPr>
        <w:t xml:space="preserve">4. </w:t>
      </w:r>
      <w:r>
        <w:rPr>
          <w:rFonts w:hint="eastAsia" w:ascii="宋体" w:hAnsi="宋体" w:eastAsia="宋体"/>
          <w:color w:val="000000"/>
        </w:rPr>
        <w:t>质量保证及检验</w:t>
      </w:r>
      <w:bookmarkEnd w:id="861"/>
    </w:p>
    <w:p w14:paraId="294DEDF1">
      <w:pPr>
        <w:spacing w:line="360" w:lineRule="auto"/>
        <w:ind w:firstLine="420" w:firstLineChars="200"/>
        <w:rPr>
          <w:rFonts w:ascii="宋体" w:hAnsi="宋体" w:eastAsia="宋体"/>
          <w:color w:val="000000"/>
        </w:rPr>
      </w:pPr>
      <w:r>
        <w:rPr>
          <w:rFonts w:ascii="宋体" w:hAnsi="宋体" w:eastAsia="宋体"/>
          <w:color w:val="000000"/>
        </w:rPr>
        <w:t xml:space="preserve">  4.1 </w:t>
      </w:r>
      <w:r>
        <w:rPr>
          <w:rFonts w:hint="eastAsia" w:ascii="宋体" w:hAnsi="宋体" w:eastAsia="宋体"/>
          <w:color w:val="000000"/>
        </w:rPr>
        <w:t>乙方应按照甲方指定的时间提供服务。</w:t>
      </w:r>
    </w:p>
    <w:p w14:paraId="332DFA5A">
      <w:pPr>
        <w:spacing w:line="360" w:lineRule="auto"/>
        <w:ind w:firstLine="420" w:firstLineChars="200"/>
        <w:rPr>
          <w:rFonts w:ascii="宋体" w:hAnsi="宋体" w:eastAsia="宋体"/>
          <w:color w:val="000000"/>
        </w:rPr>
      </w:pPr>
      <w:r>
        <w:rPr>
          <w:rFonts w:ascii="宋体" w:hAnsi="宋体" w:eastAsia="宋体"/>
          <w:color w:val="000000"/>
        </w:rPr>
        <w:t xml:space="preserve">  4.2 </w:t>
      </w:r>
      <w:r>
        <w:rPr>
          <w:rFonts w:hint="eastAsia" w:ascii="宋体" w:hAnsi="宋体" w:eastAsia="宋体"/>
          <w:color w:val="000000"/>
        </w:rPr>
        <w:t>在履行合同过程中，</w:t>
      </w:r>
      <w:r>
        <w:rPr>
          <w:rFonts w:ascii="宋体" w:hAnsi="宋体" w:eastAsia="宋体"/>
          <w:color w:val="000000"/>
        </w:rPr>
        <w:t xml:space="preserve"> </w:t>
      </w:r>
      <w:r>
        <w:rPr>
          <w:rFonts w:hint="eastAsia" w:ascii="宋体" w:hAnsi="宋体" w:eastAsia="宋体"/>
          <w:color w:val="000000"/>
        </w:rPr>
        <w:t>如果乙方遇到不能按时提供服务的情况，应及时以书面形式将不能按时提供服务的理由、延误时间通知甲方。甲方在收到乙方通知后，应进行分析，如果同意，可通过修改合同，酌情延长提供服务时间。</w:t>
      </w:r>
    </w:p>
    <w:p w14:paraId="3CC91BC0">
      <w:pPr>
        <w:spacing w:line="360" w:lineRule="auto"/>
        <w:ind w:firstLine="420" w:firstLineChars="200"/>
        <w:rPr>
          <w:rFonts w:ascii="宋体" w:hAnsi="宋体" w:eastAsia="宋体"/>
          <w:color w:val="000000"/>
        </w:rPr>
      </w:pPr>
      <w:r>
        <w:rPr>
          <w:rFonts w:ascii="宋体" w:hAnsi="宋体" w:eastAsia="宋体"/>
          <w:color w:val="000000"/>
        </w:rPr>
        <w:t xml:space="preserve">  4.3 </w:t>
      </w:r>
      <w:r>
        <w:rPr>
          <w:rFonts w:hint="eastAsia" w:ascii="宋体" w:hAnsi="宋体" w:eastAsia="宋体"/>
          <w:color w:val="000000"/>
        </w:rPr>
        <w:t>如果乙方毫无理由地拖延提供服务的时间，将受到以下制裁</w:t>
      </w:r>
      <w:r>
        <w:rPr>
          <w:rFonts w:ascii="宋体" w:hAnsi="宋体" w:eastAsia="宋体"/>
          <w:color w:val="000000"/>
        </w:rPr>
        <w:t>:</w:t>
      </w:r>
      <w:r>
        <w:rPr>
          <w:rFonts w:hint="eastAsia" w:ascii="宋体" w:hAnsi="宋体" w:eastAsia="宋体"/>
          <w:color w:val="000000"/>
        </w:rPr>
        <w:t>违约损失赔偿或终止合同。</w:t>
      </w:r>
    </w:p>
    <w:p w14:paraId="6B3253BA">
      <w:pPr>
        <w:spacing w:line="360" w:lineRule="auto"/>
        <w:ind w:firstLine="420" w:firstLineChars="200"/>
        <w:rPr>
          <w:rFonts w:ascii="宋体" w:hAnsi="宋体" w:eastAsia="宋体"/>
          <w:color w:val="000000"/>
        </w:rPr>
      </w:pPr>
      <w:bookmarkStart w:id="862" w:name="_Toc508365838"/>
      <w:r>
        <w:rPr>
          <w:rFonts w:ascii="宋体" w:hAnsi="宋体" w:eastAsia="宋体"/>
          <w:color w:val="000000"/>
        </w:rPr>
        <w:t xml:space="preserve">5. </w:t>
      </w:r>
      <w:r>
        <w:rPr>
          <w:rFonts w:hint="eastAsia" w:ascii="宋体" w:hAnsi="宋体" w:eastAsia="宋体"/>
          <w:color w:val="000000"/>
        </w:rPr>
        <w:t>违约赔偿</w:t>
      </w:r>
      <w:bookmarkEnd w:id="862"/>
    </w:p>
    <w:p w14:paraId="3186BB53">
      <w:pPr>
        <w:spacing w:line="360" w:lineRule="auto"/>
        <w:ind w:firstLine="420" w:firstLineChars="200"/>
        <w:rPr>
          <w:rFonts w:ascii="宋体" w:hAnsi="宋体" w:eastAsia="宋体"/>
          <w:color w:val="000000"/>
        </w:rPr>
      </w:pPr>
      <w:r>
        <w:rPr>
          <w:rFonts w:ascii="宋体" w:hAnsi="宋体" w:eastAsia="宋体"/>
          <w:color w:val="000000"/>
        </w:rPr>
        <w:t xml:space="preserve">  5.1 </w:t>
      </w:r>
      <w:r>
        <w:rPr>
          <w:rFonts w:hint="eastAsia" w:ascii="宋体" w:hAnsi="宋体" w:eastAsia="宋体"/>
          <w:color w:val="000000"/>
        </w:rPr>
        <w:t>除合同第</w:t>
      </w:r>
      <w:r>
        <w:rPr>
          <w:rFonts w:ascii="宋体" w:hAnsi="宋体" w:eastAsia="宋体"/>
          <w:color w:val="000000"/>
        </w:rPr>
        <w:t>6</w:t>
      </w:r>
      <w:r>
        <w:rPr>
          <w:rFonts w:hint="eastAsia" w:ascii="宋体" w:hAnsi="宋体" w:eastAsia="宋体"/>
          <w:color w:val="000000"/>
        </w:rPr>
        <w:t>条规定外，</w:t>
      </w:r>
      <w:r>
        <w:rPr>
          <w:rFonts w:ascii="宋体" w:hAnsi="宋体" w:eastAsia="宋体"/>
          <w:color w:val="000000"/>
        </w:rPr>
        <w:t xml:space="preserve"> </w:t>
      </w:r>
      <w:r>
        <w:rPr>
          <w:rFonts w:hint="eastAsia" w:ascii="宋体" w:hAnsi="宋体" w:eastAsia="宋体"/>
          <w:color w:val="000000"/>
        </w:rPr>
        <w:t>如果乙方没有按照合同规定的时间提供服务，甲方可从应付服务费中扣除违约赔偿费，赔偿费应按每迟提供服务一天，按应付合同总价的</w:t>
      </w:r>
      <w:r>
        <w:rPr>
          <w:rFonts w:ascii="宋体" w:hAnsi="宋体" w:eastAsia="宋体"/>
          <w:color w:val="000000"/>
        </w:rPr>
        <w:t>0.5</w:t>
      </w:r>
      <w:r>
        <w:rPr>
          <w:rFonts w:hint="eastAsia" w:ascii="宋体" w:hAnsi="宋体" w:eastAsia="宋体"/>
          <w:color w:val="000000"/>
        </w:rPr>
        <w:t>％计收。</w:t>
      </w:r>
      <w:r>
        <w:rPr>
          <w:rFonts w:ascii="宋体" w:hAnsi="宋体" w:eastAsia="宋体"/>
          <w:color w:val="000000"/>
        </w:rPr>
        <w:t xml:space="preserve"> </w:t>
      </w:r>
      <w:r>
        <w:rPr>
          <w:rFonts w:hint="eastAsia" w:ascii="宋体" w:hAnsi="宋体" w:eastAsia="宋体"/>
          <w:color w:val="000000"/>
        </w:rPr>
        <w:t>但违约赔偿费的最高限额为合同总价的</w:t>
      </w:r>
      <w:r>
        <w:rPr>
          <w:rFonts w:ascii="宋体" w:hAnsi="宋体" w:eastAsia="宋体"/>
          <w:color w:val="000000"/>
        </w:rPr>
        <w:t>5</w:t>
      </w:r>
      <w:r>
        <w:rPr>
          <w:rFonts w:hint="eastAsia" w:ascii="宋体" w:hAnsi="宋体" w:eastAsia="宋体"/>
          <w:color w:val="000000"/>
        </w:rPr>
        <w:t>％。如果乙方在达到最高限额后仍不能提供服务，甲方可考虑终止合同。</w:t>
      </w:r>
    </w:p>
    <w:p w14:paraId="05C774CD">
      <w:pPr>
        <w:pStyle w:val="29"/>
        <w:spacing w:after="0" w:line="360" w:lineRule="auto"/>
        <w:ind w:firstLine="630" w:firstLineChars="300"/>
        <w:rPr>
          <w:rFonts w:ascii="宋体" w:hAnsi="宋体" w:eastAsia="宋体"/>
          <w:color w:val="000000"/>
          <w:sz w:val="21"/>
          <w:szCs w:val="21"/>
        </w:rPr>
      </w:pPr>
      <w:r>
        <w:rPr>
          <w:rFonts w:ascii="宋体" w:hAnsi="宋体" w:eastAsia="宋体"/>
          <w:color w:val="000000"/>
          <w:sz w:val="21"/>
          <w:szCs w:val="21"/>
        </w:rPr>
        <w:t xml:space="preserve">5.2 </w:t>
      </w:r>
      <w:r>
        <w:rPr>
          <w:rFonts w:hint="eastAsia" w:ascii="宋体" w:hAnsi="宋体" w:eastAsia="宋体"/>
          <w:color w:val="000000"/>
          <w:sz w:val="21"/>
          <w:szCs w:val="21"/>
        </w:rPr>
        <w:t>除合同第</w:t>
      </w:r>
      <w:r>
        <w:rPr>
          <w:rFonts w:ascii="宋体" w:hAnsi="宋体" w:eastAsia="宋体"/>
          <w:color w:val="000000"/>
          <w:sz w:val="21"/>
          <w:szCs w:val="21"/>
        </w:rPr>
        <w:t>6</w:t>
      </w:r>
      <w:r>
        <w:rPr>
          <w:rFonts w:hint="eastAsia" w:ascii="宋体" w:hAnsi="宋体" w:eastAsia="宋体"/>
          <w:color w:val="000000"/>
          <w:sz w:val="21"/>
          <w:szCs w:val="21"/>
        </w:rPr>
        <w:t>条规定外，因甲方原因导致变更、中止或者终止合同的，甲方应按实际完成供货量向供方结算货款。</w:t>
      </w:r>
    </w:p>
    <w:p w14:paraId="3293CCAE">
      <w:pPr>
        <w:spacing w:line="360" w:lineRule="auto"/>
        <w:ind w:firstLine="420" w:firstLineChars="200"/>
        <w:rPr>
          <w:rFonts w:ascii="宋体" w:hAnsi="宋体" w:eastAsia="宋体"/>
          <w:color w:val="000000"/>
        </w:rPr>
      </w:pPr>
      <w:bookmarkStart w:id="863" w:name="_Toc508365839"/>
      <w:r>
        <w:rPr>
          <w:rFonts w:ascii="宋体" w:hAnsi="宋体" w:eastAsia="宋体"/>
          <w:color w:val="000000"/>
        </w:rPr>
        <w:t xml:space="preserve">6. </w:t>
      </w:r>
      <w:r>
        <w:rPr>
          <w:rFonts w:hint="eastAsia" w:ascii="宋体" w:hAnsi="宋体" w:eastAsia="宋体"/>
          <w:color w:val="000000"/>
        </w:rPr>
        <w:t>不可抗力</w:t>
      </w:r>
      <w:bookmarkEnd w:id="863"/>
    </w:p>
    <w:p w14:paraId="2C32A6F6">
      <w:pPr>
        <w:spacing w:line="360" w:lineRule="auto"/>
        <w:ind w:firstLine="420" w:firstLineChars="200"/>
        <w:rPr>
          <w:rFonts w:ascii="宋体" w:hAnsi="宋体" w:eastAsia="宋体"/>
          <w:color w:val="000000"/>
        </w:rPr>
      </w:pPr>
      <w:r>
        <w:rPr>
          <w:rFonts w:ascii="宋体" w:hAnsi="宋体" w:eastAsia="宋体"/>
          <w:color w:val="000000"/>
        </w:rPr>
        <w:t xml:space="preserve">  6.1 </w:t>
      </w:r>
      <w:r>
        <w:rPr>
          <w:rFonts w:hint="eastAsia" w:ascii="宋体" w:hAnsi="宋体" w:eastAsia="宋体"/>
          <w:color w:val="000000"/>
        </w:rPr>
        <w:t>如果双方中任何一方由于战争、严重火灾、水灾、台风和地震以及其它经双方同意属于不可抗力的事故，致使合同履行受阻时，履行合同的期限应予延长，延长的期限应相当于事故所影响的时间。</w:t>
      </w:r>
    </w:p>
    <w:p w14:paraId="71099B3C">
      <w:pPr>
        <w:spacing w:line="360" w:lineRule="auto"/>
        <w:ind w:firstLine="420" w:firstLineChars="200"/>
        <w:rPr>
          <w:rFonts w:ascii="宋体" w:hAnsi="宋体" w:eastAsia="宋体"/>
          <w:color w:val="000000"/>
        </w:rPr>
      </w:pPr>
      <w:r>
        <w:rPr>
          <w:rFonts w:ascii="宋体" w:hAnsi="宋体" w:eastAsia="宋体"/>
          <w:color w:val="000000"/>
        </w:rPr>
        <w:t xml:space="preserve">  6.2 </w:t>
      </w:r>
      <w:r>
        <w:rPr>
          <w:rFonts w:hint="eastAsia" w:ascii="宋体" w:hAnsi="宋体" w:eastAsia="宋体"/>
          <w:color w:val="000000"/>
        </w:rPr>
        <w:t>受事故影响的一方应在不可抗力的事故发生后尽快以电报或电传通知另一方，并在事故发生后</w:t>
      </w:r>
      <w:r>
        <w:rPr>
          <w:rFonts w:ascii="宋体" w:hAnsi="宋体" w:eastAsia="宋体"/>
          <w:color w:val="000000"/>
        </w:rPr>
        <w:t>14</w:t>
      </w:r>
      <w:r>
        <w:rPr>
          <w:rFonts w:hint="eastAsia" w:ascii="宋体" w:hAnsi="宋体" w:eastAsia="宋体"/>
          <w:color w:val="000000"/>
        </w:rPr>
        <w:t>天内，将有关部门出具的证明文件用挂号信航寄给或送给另一方。如果不可抗力影响时间延续</w:t>
      </w:r>
      <w:r>
        <w:rPr>
          <w:rFonts w:ascii="宋体" w:hAnsi="宋体" w:eastAsia="宋体"/>
          <w:color w:val="000000"/>
        </w:rPr>
        <w:t>120</w:t>
      </w:r>
      <w:r>
        <w:rPr>
          <w:rFonts w:hint="eastAsia" w:ascii="宋体" w:hAnsi="宋体" w:eastAsia="宋体"/>
          <w:color w:val="000000"/>
        </w:rPr>
        <w:t>天以上的，</w:t>
      </w:r>
      <w:r>
        <w:rPr>
          <w:rFonts w:ascii="宋体" w:hAnsi="宋体" w:eastAsia="宋体"/>
          <w:color w:val="000000"/>
        </w:rPr>
        <w:t xml:space="preserve"> </w:t>
      </w:r>
      <w:r>
        <w:rPr>
          <w:rFonts w:hint="eastAsia" w:ascii="宋体" w:hAnsi="宋体" w:eastAsia="宋体"/>
          <w:color w:val="000000"/>
        </w:rPr>
        <w:t>双方应通过友好协商在合理的时间内达成进一步履行合同的协议。</w:t>
      </w:r>
    </w:p>
    <w:p w14:paraId="3E0D6AF4">
      <w:pPr>
        <w:spacing w:line="360" w:lineRule="auto"/>
        <w:ind w:firstLine="420" w:firstLineChars="200"/>
        <w:rPr>
          <w:rFonts w:ascii="宋体" w:hAnsi="宋体" w:eastAsia="宋体"/>
          <w:color w:val="000000"/>
        </w:rPr>
      </w:pPr>
      <w:bookmarkStart w:id="864" w:name="_Toc508365840"/>
      <w:r>
        <w:rPr>
          <w:rFonts w:ascii="宋体" w:hAnsi="宋体" w:eastAsia="宋体"/>
          <w:color w:val="000000"/>
        </w:rPr>
        <w:t xml:space="preserve">7. </w:t>
      </w:r>
      <w:r>
        <w:rPr>
          <w:rFonts w:hint="eastAsia" w:ascii="宋体" w:hAnsi="宋体" w:eastAsia="宋体"/>
          <w:color w:val="000000"/>
        </w:rPr>
        <w:t>税费</w:t>
      </w:r>
      <w:bookmarkEnd w:id="864"/>
    </w:p>
    <w:p w14:paraId="2A070EE9">
      <w:pPr>
        <w:spacing w:line="360" w:lineRule="auto"/>
        <w:ind w:firstLine="420" w:firstLineChars="200"/>
        <w:rPr>
          <w:rFonts w:ascii="宋体" w:hAnsi="宋体" w:eastAsia="宋体"/>
          <w:color w:val="000000"/>
        </w:rPr>
      </w:pPr>
      <w:r>
        <w:rPr>
          <w:rFonts w:ascii="宋体" w:hAnsi="宋体" w:eastAsia="宋体"/>
          <w:color w:val="000000"/>
        </w:rPr>
        <w:t xml:space="preserve">  7.1 </w:t>
      </w:r>
      <w:r>
        <w:rPr>
          <w:rFonts w:hint="eastAsia" w:ascii="宋体" w:hAnsi="宋体" w:eastAsia="宋体"/>
          <w:color w:val="000000"/>
        </w:rPr>
        <w:t>根据国家现行税法对甲方征收的与本合同有关的一切税费均由甲方负担。</w:t>
      </w:r>
    </w:p>
    <w:p w14:paraId="53CC94FB">
      <w:pPr>
        <w:spacing w:line="360" w:lineRule="auto"/>
        <w:ind w:firstLine="420" w:firstLineChars="200"/>
        <w:rPr>
          <w:rFonts w:ascii="宋体" w:hAnsi="宋体" w:eastAsia="宋体"/>
          <w:color w:val="000000"/>
        </w:rPr>
      </w:pPr>
      <w:r>
        <w:rPr>
          <w:rFonts w:ascii="宋体" w:hAnsi="宋体" w:eastAsia="宋体"/>
          <w:color w:val="000000"/>
        </w:rPr>
        <w:t xml:space="preserve">  7.2 </w:t>
      </w:r>
      <w:r>
        <w:rPr>
          <w:rFonts w:hint="eastAsia" w:ascii="宋体" w:hAnsi="宋体" w:eastAsia="宋体"/>
          <w:color w:val="000000"/>
        </w:rPr>
        <w:t>根据国家现行税法对乙方征收的与本合同有关的一切税费均由乙方负担。</w:t>
      </w:r>
    </w:p>
    <w:p w14:paraId="1DC8940D">
      <w:pPr>
        <w:spacing w:line="360" w:lineRule="auto"/>
        <w:ind w:firstLine="420" w:firstLineChars="200"/>
        <w:rPr>
          <w:rFonts w:ascii="宋体" w:hAnsi="宋体" w:eastAsia="宋体"/>
          <w:color w:val="000000"/>
        </w:rPr>
      </w:pPr>
      <w:bookmarkStart w:id="865" w:name="_Toc508365841"/>
      <w:r>
        <w:rPr>
          <w:rFonts w:ascii="宋体" w:hAnsi="宋体" w:eastAsia="宋体"/>
          <w:color w:val="000000"/>
        </w:rPr>
        <w:t xml:space="preserve">8. </w:t>
      </w:r>
      <w:r>
        <w:rPr>
          <w:rFonts w:hint="eastAsia" w:ascii="宋体" w:hAnsi="宋体" w:eastAsia="宋体"/>
          <w:color w:val="000000"/>
        </w:rPr>
        <w:t>履约保证金或保函</w:t>
      </w:r>
      <w:bookmarkEnd w:id="865"/>
    </w:p>
    <w:p w14:paraId="6B371A5C">
      <w:pPr>
        <w:spacing w:line="360" w:lineRule="auto"/>
        <w:ind w:firstLine="420" w:firstLineChars="200"/>
        <w:rPr>
          <w:rFonts w:ascii="宋体" w:hAnsi="宋体" w:eastAsia="宋体"/>
          <w:color w:val="000000"/>
        </w:rPr>
      </w:pPr>
      <w:r>
        <w:rPr>
          <w:rFonts w:ascii="宋体" w:hAnsi="宋体" w:eastAsia="宋体"/>
          <w:color w:val="000000"/>
        </w:rPr>
        <w:t xml:space="preserve">  8.1</w:t>
      </w:r>
      <w:r>
        <w:rPr>
          <w:rFonts w:hint="eastAsia" w:ascii="宋体" w:hAnsi="宋体" w:eastAsia="宋体"/>
          <w:color w:val="000000"/>
        </w:rPr>
        <w:t>乙方应在合同签订后</w:t>
      </w:r>
      <w:r>
        <w:rPr>
          <w:rFonts w:ascii="宋体" w:hAnsi="宋体" w:eastAsia="宋体"/>
          <w:color w:val="000000"/>
        </w:rPr>
        <w:t xml:space="preserve"> 3 </w:t>
      </w:r>
      <w:r>
        <w:rPr>
          <w:rFonts w:hint="eastAsia" w:ascii="宋体" w:hAnsi="宋体" w:eastAsia="宋体"/>
          <w:color w:val="000000"/>
        </w:rPr>
        <w:t>天内，向甲方提交合同金额</w:t>
      </w:r>
      <w:r>
        <w:rPr>
          <w:rFonts w:ascii="宋体" w:hAnsi="宋体" w:eastAsia="宋体"/>
          <w:color w:val="000000"/>
          <w:u w:val="single"/>
        </w:rPr>
        <w:t xml:space="preserve"> / </w:t>
      </w:r>
      <w:r>
        <w:rPr>
          <w:rFonts w:hint="eastAsia" w:ascii="宋体" w:hAnsi="宋体" w:eastAsia="宋体"/>
          <w:color w:val="000000"/>
        </w:rPr>
        <w:t>履约保证金或保函。有效期为一年，期满后的</w:t>
      </w:r>
      <w:r>
        <w:rPr>
          <w:rFonts w:ascii="宋体" w:hAnsi="宋体" w:eastAsia="宋体"/>
          <w:color w:val="000000"/>
        </w:rPr>
        <w:t>10</w:t>
      </w:r>
      <w:r>
        <w:rPr>
          <w:rFonts w:hint="eastAsia" w:ascii="宋体" w:hAnsi="宋体" w:eastAsia="宋体"/>
          <w:color w:val="000000"/>
        </w:rPr>
        <w:t>个工作日内，甲方将履约保证金无息退还乙方。如合同期满续签的，保证金自动转为新合同的保证金，待双方合同履行完毕后按照新合同约定退还。</w:t>
      </w:r>
    </w:p>
    <w:p w14:paraId="4126A633">
      <w:pPr>
        <w:spacing w:line="360" w:lineRule="auto"/>
        <w:ind w:firstLine="420" w:firstLineChars="200"/>
        <w:rPr>
          <w:rFonts w:ascii="宋体" w:hAnsi="宋体" w:eastAsia="宋体"/>
          <w:color w:val="000000"/>
        </w:rPr>
      </w:pPr>
      <w:r>
        <w:rPr>
          <w:rFonts w:ascii="宋体" w:hAnsi="宋体" w:eastAsia="宋体"/>
          <w:color w:val="000000"/>
        </w:rPr>
        <w:t xml:space="preserve">8.2 </w:t>
      </w:r>
      <w:r>
        <w:rPr>
          <w:rFonts w:hint="eastAsia" w:ascii="宋体" w:hAnsi="宋体" w:eastAsia="宋体"/>
          <w:color w:val="000000"/>
        </w:rPr>
        <w:t>履约保证金用于补偿甲方因乙方不能履行其合同义务而蒙受的损失。</w:t>
      </w:r>
    </w:p>
    <w:p w14:paraId="4E46A68D">
      <w:pPr>
        <w:spacing w:line="360" w:lineRule="auto"/>
        <w:ind w:firstLine="420" w:firstLineChars="200"/>
        <w:rPr>
          <w:rFonts w:ascii="宋体" w:hAnsi="宋体" w:eastAsia="宋体"/>
          <w:color w:val="000000"/>
        </w:rPr>
      </w:pPr>
      <w:r>
        <w:rPr>
          <w:rFonts w:ascii="宋体" w:hAnsi="宋体" w:eastAsia="宋体"/>
          <w:color w:val="000000"/>
        </w:rPr>
        <w:t xml:space="preserve">8.3 </w:t>
      </w:r>
      <w:r>
        <w:rPr>
          <w:rFonts w:hint="eastAsia" w:ascii="宋体" w:hAnsi="宋体" w:eastAsia="宋体"/>
          <w:color w:val="000000"/>
        </w:rPr>
        <w:t>履约保证金应使用本合同货币（人民币），按下述方式之一提交：</w:t>
      </w:r>
    </w:p>
    <w:p w14:paraId="2EE7F400">
      <w:pPr>
        <w:spacing w:line="360" w:lineRule="auto"/>
        <w:ind w:firstLine="420" w:firstLineChars="200"/>
        <w:rPr>
          <w:rFonts w:ascii="宋体" w:hAnsi="宋体" w:eastAsia="宋体"/>
          <w:color w:val="000000"/>
        </w:rPr>
      </w:pPr>
      <w:r>
        <w:rPr>
          <w:rFonts w:ascii="宋体" w:hAnsi="宋体" w:eastAsia="宋体"/>
          <w:color w:val="000000"/>
        </w:rPr>
        <w:t xml:space="preserve">8.3.1 </w:t>
      </w:r>
      <w:r>
        <w:rPr>
          <w:rFonts w:hint="eastAsia" w:ascii="宋体" w:hAnsi="宋体" w:eastAsia="宋体"/>
          <w:color w:val="000000"/>
          <w:u w:val="single"/>
        </w:rPr>
        <w:t>甲方</w:t>
      </w:r>
      <w:r>
        <w:rPr>
          <w:rFonts w:hint="eastAsia" w:ascii="宋体" w:hAnsi="宋体" w:eastAsia="宋体"/>
          <w:color w:val="000000"/>
        </w:rPr>
        <w:t>可接受的在中华人民共和国注册和营业的银行，按招标文件提供的方式或</w:t>
      </w:r>
      <w:r>
        <w:rPr>
          <w:rFonts w:hint="eastAsia" w:ascii="宋体" w:hAnsi="宋体" w:eastAsia="宋体"/>
          <w:color w:val="000000"/>
          <w:u w:val="single"/>
        </w:rPr>
        <w:t>甲方</w:t>
      </w:r>
      <w:r>
        <w:rPr>
          <w:rFonts w:hint="eastAsia" w:ascii="宋体" w:hAnsi="宋体" w:eastAsia="宋体"/>
          <w:color w:val="000000"/>
        </w:rPr>
        <w:t>可接受的其他方式。</w:t>
      </w:r>
    </w:p>
    <w:p w14:paraId="3423D304">
      <w:pPr>
        <w:spacing w:line="360" w:lineRule="auto"/>
        <w:ind w:firstLine="420" w:firstLineChars="200"/>
        <w:rPr>
          <w:rFonts w:ascii="宋体" w:hAnsi="宋体" w:eastAsia="宋体"/>
          <w:color w:val="000000"/>
        </w:rPr>
      </w:pPr>
      <w:r>
        <w:rPr>
          <w:rFonts w:ascii="宋体" w:hAnsi="宋体" w:eastAsia="宋体"/>
          <w:color w:val="000000"/>
        </w:rPr>
        <w:t xml:space="preserve">8.3.2 </w:t>
      </w:r>
      <w:r>
        <w:rPr>
          <w:rFonts w:hint="eastAsia" w:ascii="宋体" w:hAnsi="宋体" w:eastAsia="宋体"/>
          <w:color w:val="000000"/>
        </w:rPr>
        <w:t>支票、汇票、现金或保函等。</w:t>
      </w:r>
    </w:p>
    <w:p w14:paraId="6B31A109">
      <w:pPr>
        <w:spacing w:line="360" w:lineRule="auto"/>
        <w:ind w:firstLine="420" w:firstLineChars="200"/>
        <w:rPr>
          <w:rFonts w:ascii="宋体" w:hAnsi="宋体" w:eastAsia="宋体"/>
          <w:color w:val="000000"/>
        </w:rPr>
      </w:pPr>
      <w:r>
        <w:rPr>
          <w:rFonts w:ascii="宋体" w:hAnsi="宋体" w:eastAsia="宋体"/>
          <w:color w:val="000000"/>
        </w:rPr>
        <w:t>8.4</w:t>
      </w:r>
      <w:r>
        <w:rPr>
          <w:rFonts w:hint="eastAsia" w:ascii="宋体" w:hAnsi="宋体" w:eastAsia="宋体"/>
          <w:color w:val="000000"/>
        </w:rPr>
        <w:t>如果乙方未能按合同规定履行其义务，甲方有权向政府采购中心提出书面建议，要求从履约保证金中补偿。</w:t>
      </w:r>
    </w:p>
    <w:p w14:paraId="54D295BA">
      <w:pPr>
        <w:spacing w:line="360" w:lineRule="auto"/>
        <w:ind w:firstLine="420" w:firstLineChars="200"/>
        <w:rPr>
          <w:rFonts w:ascii="宋体" w:hAnsi="宋体" w:eastAsia="宋体"/>
          <w:color w:val="000000"/>
        </w:rPr>
      </w:pPr>
      <w:r>
        <w:rPr>
          <w:rFonts w:ascii="宋体" w:hAnsi="宋体" w:eastAsia="宋体"/>
          <w:color w:val="000000"/>
        </w:rPr>
        <w:t xml:space="preserve">8.5 </w:t>
      </w:r>
      <w:r>
        <w:rPr>
          <w:rFonts w:hint="eastAsia" w:ascii="宋体" w:hAnsi="宋体" w:eastAsia="宋体"/>
          <w:color w:val="000000"/>
        </w:rPr>
        <w:t>乙方提供的履约保证金应按谈判文件所附的格式提供，与此有关的费用由乙方负担。</w:t>
      </w:r>
    </w:p>
    <w:p w14:paraId="187C2286">
      <w:pPr>
        <w:spacing w:line="360" w:lineRule="auto"/>
        <w:ind w:firstLine="420" w:firstLineChars="200"/>
        <w:rPr>
          <w:rFonts w:ascii="宋体" w:hAnsi="宋体" w:eastAsia="宋体"/>
          <w:color w:val="000000"/>
        </w:rPr>
      </w:pPr>
      <w:bookmarkStart w:id="866" w:name="_Toc508365842"/>
      <w:r>
        <w:rPr>
          <w:rFonts w:ascii="宋体" w:hAnsi="宋体" w:eastAsia="宋体"/>
          <w:color w:val="000000"/>
        </w:rPr>
        <w:t xml:space="preserve">9. </w:t>
      </w:r>
      <w:r>
        <w:rPr>
          <w:rFonts w:hint="eastAsia" w:ascii="宋体" w:hAnsi="宋体" w:eastAsia="宋体"/>
          <w:color w:val="000000"/>
        </w:rPr>
        <w:t>合同争议的解决</w:t>
      </w:r>
      <w:bookmarkEnd w:id="866"/>
    </w:p>
    <w:p w14:paraId="6678DF47">
      <w:pPr>
        <w:spacing w:line="360" w:lineRule="auto"/>
        <w:ind w:firstLine="420" w:firstLineChars="200"/>
        <w:rPr>
          <w:rFonts w:ascii="宋体" w:hAnsi="宋体" w:eastAsia="宋体"/>
          <w:color w:val="000000"/>
        </w:rPr>
      </w:pPr>
      <w:r>
        <w:rPr>
          <w:rFonts w:ascii="宋体" w:hAnsi="宋体" w:eastAsia="宋体"/>
          <w:color w:val="000000"/>
        </w:rPr>
        <w:t xml:space="preserve">9.1 </w:t>
      </w:r>
      <w:r>
        <w:rPr>
          <w:rFonts w:hint="eastAsia" w:ascii="宋体" w:hAnsi="宋体" w:eastAsia="宋体"/>
          <w:color w:val="000000"/>
        </w:rPr>
        <w:t>因合同履行中发生的争议，合同当事人双方可通过协商解决。协商不成的，可提请北京市大兴区人民法院诉讼解决。</w:t>
      </w:r>
    </w:p>
    <w:p w14:paraId="18DAD382">
      <w:pPr>
        <w:spacing w:line="360" w:lineRule="auto"/>
        <w:ind w:firstLine="420" w:firstLineChars="200"/>
        <w:rPr>
          <w:rFonts w:ascii="宋体" w:hAnsi="宋体" w:eastAsia="宋体"/>
          <w:color w:val="000000"/>
        </w:rPr>
      </w:pPr>
      <w:r>
        <w:rPr>
          <w:rFonts w:ascii="宋体" w:hAnsi="宋体" w:eastAsia="宋体"/>
          <w:color w:val="000000"/>
        </w:rPr>
        <w:t xml:space="preserve">9.2 </w:t>
      </w:r>
      <w:r>
        <w:rPr>
          <w:rFonts w:hint="eastAsia" w:ascii="宋体" w:hAnsi="宋体" w:eastAsia="宋体"/>
          <w:color w:val="000000"/>
        </w:rPr>
        <w:t>当事人一方在规定时间内不履行法院判决的，另一方可以申请人民法院强制执行。</w:t>
      </w:r>
    </w:p>
    <w:p w14:paraId="243FFC77">
      <w:pPr>
        <w:spacing w:line="360" w:lineRule="auto"/>
        <w:ind w:firstLine="420" w:firstLineChars="200"/>
        <w:rPr>
          <w:rFonts w:ascii="宋体" w:hAnsi="宋体" w:eastAsia="宋体"/>
          <w:color w:val="000000"/>
        </w:rPr>
      </w:pPr>
      <w:r>
        <w:rPr>
          <w:rFonts w:ascii="宋体" w:hAnsi="宋体" w:eastAsia="宋体"/>
          <w:color w:val="000000"/>
        </w:rPr>
        <w:t xml:space="preserve">9.3  </w:t>
      </w:r>
      <w:r>
        <w:rPr>
          <w:rFonts w:hint="eastAsia" w:ascii="宋体" w:hAnsi="宋体" w:eastAsia="宋体"/>
          <w:color w:val="000000"/>
        </w:rPr>
        <w:t>诉讼费用除法院另有判决外，应由败诉方负担。</w:t>
      </w:r>
    </w:p>
    <w:p w14:paraId="4D9401DF">
      <w:pPr>
        <w:spacing w:line="360" w:lineRule="auto"/>
        <w:ind w:firstLine="420" w:firstLineChars="200"/>
        <w:rPr>
          <w:rFonts w:ascii="宋体" w:hAnsi="宋体" w:eastAsia="宋体"/>
          <w:color w:val="000000"/>
        </w:rPr>
      </w:pPr>
      <w:r>
        <w:rPr>
          <w:rFonts w:ascii="宋体" w:hAnsi="宋体" w:eastAsia="宋体"/>
          <w:color w:val="000000"/>
        </w:rPr>
        <w:t xml:space="preserve">  9.4 </w:t>
      </w:r>
      <w:r>
        <w:rPr>
          <w:rFonts w:hint="eastAsia" w:ascii="宋体" w:hAnsi="宋体" w:eastAsia="宋体"/>
          <w:color w:val="000000"/>
        </w:rPr>
        <w:t>在诉讼期间，除正在进行诉讼的部分外，本合同其它部分应继续执行。</w:t>
      </w:r>
    </w:p>
    <w:p w14:paraId="08C569F0">
      <w:pPr>
        <w:spacing w:line="360" w:lineRule="auto"/>
        <w:ind w:firstLine="420" w:firstLineChars="200"/>
        <w:rPr>
          <w:rFonts w:ascii="宋体" w:hAnsi="宋体" w:eastAsia="宋体"/>
          <w:color w:val="000000"/>
        </w:rPr>
      </w:pPr>
      <w:bookmarkStart w:id="867" w:name="_Toc508365843"/>
      <w:r>
        <w:rPr>
          <w:rFonts w:ascii="宋体" w:hAnsi="宋体" w:eastAsia="宋体"/>
          <w:color w:val="000000"/>
        </w:rPr>
        <w:t xml:space="preserve">10. </w:t>
      </w:r>
      <w:r>
        <w:rPr>
          <w:rFonts w:hint="eastAsia" w:ascii="宋体" w:hAnsi="宋体" w:eastAsia="宋体"/>
          <w:color w:val="000000"/>
        </w:rPr>
        <w:t>违约终止合同</w:t>
      </w:r>
      <w:bookmarkEnd w:id="867"/>
    </w:p>
    <w:p w14:paraId="4B6E95A3">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甲方在乙方违约的情况下，如果：</w:t>
      </w:r>
    </w:p>
    <w:p w14:paraId="5F0A9B5F">
      <w:pPr>
        <w:spacing w:line="360" w:lineRule="auto"/>
        <w:ind w:firstLine="420" w:firstLineChars="200"/>
        <w:rPr>
          <w:rFonts w:ascii="宋体" w:hAnsi="宋体" w:eastAsia="宋体"/>
          <w:color w:val="000000"/>
        </w:rPr>
      </w:pPr>
      <w:r>
        <w:rPr>
          <w:rFonts w:ascii="宋体" w:hAnsi="宋体" w:eastAsia="宋体"/>
          <w:color w:val="000000"/>
        </w:rPr>
        <w:t xml:space="preserve">    (1) </w:t>
      </w:r>
      <w:r>
        <w:rPr>
          <w:rFonts w:hint="eastAsia" w:ascii="宋体" w:hAnsi="宋体" w:eastAsia="宋体"/>
          <w:color w:val="000000"/>
        </w:rPr>
        <w:t>乙方未能在合同规定的限期或甲方同意延长的限期内入驻和提供服务</w:t>
      </w:r>
      <w:r>
        <w:rPr>
          <w:rFonts w:ascii="宋体" w:hAnsi="宋体" w:eastAsia="宋体"/>
          <w:color w:val="000000"/>
        </w:rPr>
        <w:t xml:space="preserve">; </w:t>
      </w:r>
    </w:p>
    <w:p w14:paraId="3B107E88">
      <w:pPr>
        <w:spacing w:line="360" w:lineRule="auto"/>
        <w:ind w:firstLine="420" w:firstLineChars="200"/>
        <w:rPr>
          <w:rFonts w:ascii="宋体" w:hAnsi="宋体" w:eastAsia="宋体"/>
          <w:color w:val="000000"/>
        </w:rPr>
      </w:pPr>
      <w:r>
        <w:rPr>
          <w:rFonts w:ascii="宋体" w:hAnsi="宋体" w:eastAsia="宋体"/>
          <w:color w:val="000000"/>
        </w:rPr>
        <w:t xml:space="preserve">    (2) </w:t>
      </w:r>
      <w:r>
        <w:rPr>
          <w:rFonts w:hint="eastAsia" w:ascii="宋体" w:hAnsi="宋体" w:eastAsia="宋体"/>
          <w:color w:val="000000"/>
        </w:rPr>
        <w:t>如果乙方未能履行合同规定的其它义务，乙方在收到甲方发出的违约通知后</w:t>
      </w:r>
      <w:r>
        <w:rPr>
          <w:rFonts w:ascii="宋体" w:hAnsi="宋体" w:eastAsia="宋体"/>
          <w:color w:val="000000"/>
        </w:rPr>
        <w:t>30</w:t>
      </w:r>
      <w:r>
        <w:rPr>
          <w:rFonts w:hint="eastAsia" w:ascii="宋体" w:hAnsi="宋体" w:eastAsia="宋体"/>
          <w:color w:val="000000"/>
        </w:rPr>
        <w:t>天内，或经甲方书面认可延长的时间内未能纠正其过失。甲方可向乙方发出书面通知，终止部分或全部合同。</w:t>
      </w:r>
    </w:p>
    <w:p w14:paraId="13F2E704">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在以上情况下，并不影响甲方向乙方提出相应的索赔违约金。</w:t>
      </w:r>
    </w:p>
    <w:p w14:paraId="37FC928F">
      <w:pPr>
        <w:spacing w:line="360" w:lineRule="auto"/>
        <w:ind w:firstLine="420" w:firstLineChars="200"/>
        <w:rPr>
          <w:rFonts w:ascii="宋体" w:hAnsi="宋体" w:eastAsia="宋体"/>
          <w:color w:val="000000"/>
        </w:rPr>
      </w:pPr>
      <w:bookmarkStart w:id="868" w:name="_Toc508365844"/>
      <w:r>
        <w:rPr>
          <w:rFonts w:ascii="宋体" w:hAnsi="宋体" w:eastAsia="宋体"/>
          <w:color w:val="000000"/>
        </w:rPr>
        <w:t xml:space="preserve">11. </w:t>
      </w:r>
      <w:r>
        <w:rPr>
          <w:rFonts w:hint="eastAsia" w:ascii="宋体" w:hAnsi="宋体" w:eastAsia="宋体"/>
          <w:color w:val="000000"/>
        </w:rPr>
        <w:t>破产终止合同</w:t>
      </w:r>
      <w:bookmarkEnd w:id="868"/>
    </w:p>
    <w:p w14:paraId="1BF132E7">
      <w:pPr>
        <w:spacing w:line="360" w:lineRule="auto"/>
        <w:ind w:firstLine="420" w:firstLineChars="200"/>
        <w:rPr>
          <w:rFonts w:ascii="宋体" w:hAnsi="宋体" w:eastAsia="宋体"/>
          <w:color w:val="000000"/>
        </w:rPr>
      </w:pPr>
      <w:r>
        <w:rPr>
          <w:rFonts w:ascii="宋体" w:hAnsi="宋体" w:eastAsia="宋体"/>
          <w:color w:val="000000"/>
        </w:rPr>
        <w:t xml:space="preserve">  11.1 </w:t>
      </w:r>
      <w:r>
        <w:rPr>
          <w:rFonts w:hint="eastAsia" w:ascii="宋体" w:hAnsi="宋体" w:eastAsia="宋体"/>
          <w:color w:val="000000"/>
        </w:rPr>
        <w:t>如果乙方破产或无清偿能力时，甲方可在任何时候以书面通知乙方终止合同。该终止合同将不损害或影响甲方已经采取或将要采取的补救措施的权利。</w:t>
      </w:r>
    </w:p>
    <w:p w14:paraId="1C29B54C">
      <w:pPr>
        <w:spacing w:line="360" w:lineRule="auto"/>
        <w:ind w:firstLine="420" w:firstLineChars="200"/>
        <w:rPr>
          <w:rFonts w:ascii="宋体" w:hAnsi="宋体" w:eastAsia="宋体"/>
          <w:color w:val="000000"/>
        </w:rPr>
      </w:pPr>
      <w:bookmarkStart w:id="869" w:name="_Toc508365845"/>
      <w:r>
        <w:rPr>
          <w:rFonts w:ascii="宋体" w:hAnsi="宋体" w:eastAsia="宋体"/>
          <w:color w:val="000000"/>
        </w:rPr>
        <w:t xml:space="preserve">12. </w:t>
      </w:r>
      <w:r>
        <w:rPr>
          <w:rFonts w:hint="eastAsia" w:ascii="宋体" w:hAnsi="宋体" w:eastAsia="宋体"/>
          <w:color w:val="000000"/>
        </w:rPr>
        <w:t>转让和分包</w:t>
      </w:r>
      <w:bookmarkEnd w:id="869"/>
    </w:p>
    <w:p w14:paraId="3723FA28">
      <w:pPr>
        <w:spacing w:line="360" w:lineRule="auto"/>
        <w:ind w:firstLine="420" w:firstLineChars="200"/>
        <w:rPr>
          <w:rFonts w:ascii="宋体" w:hAnsi="宋体" w:eastAsia="宋体"/>
          <w:color w:val="000000"/>
        </w:rPr>
      </w:pPr>
      <w:r>
        <w:rPr>
          <w:rFonts w:ascii="宋体" w:hAnsi="宋体" w:eastAsia="宋体"/>
          <w:color w:val="000000"/>
        </w:rPr>
        <w:t xml:space="preserve">  12.1</w:t>
      </w:r>
      <w:r>
        <w:rPr>
          <w:rFonts w:hint="eastAsia" w:ascii="宋体" w:hAnsi="宋体" w:eastAsia="宋体"/>
          <w:color w:val="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58AFCE8E">
      <w:pPr>
        <w:spacing w:line="360" w:lineRule="auto"/>
        <w:ind w:firstLine="420" w:firstLineChars="200"/>
        <w:rPr>
          <w:rFonts w:ascii="宋体" w:hAnsi="宋体" w:eastAsia="宋体"/>
          <w:color w:val="000000"/>
        </w:rPr>
      </w:pPr>
      <w:bookmarkStart w:id="870" w:name="_Toc508365846"/>
      <w:r>
        <w:rPr>
          <w:rFonts w:ascii="宋体" w:hAnsi="宋体" w:eastAsia="宋体"/>
          <w:color w:val="000000"/>
        </w:rPr>
        <w:t xml:space="preserve">13. </w:t>
      </w:r>
      <w:r>
        <w:rPr>
          <w:rFonts w:hint="eastAsia" w:ascii="宋体" w:hAnsi="宋体" w:eastAsia="宋体"/>
          <w:color w:val="000000"/>
        </w:rPr>
        <w:t>合同修改</w:t>
      </w:r>
      <w:bookmarkEnd w:id="870"/>
    </w:p>
    <w:p w14:paraId="075D92FA">
      <w:pPr>
        <w:spacing w:line="360" w:lineRule="auto"/>
        <w:ind w:firstLine="420" w:firstLineChars="200"/>
        <w:rPr>
          <w:rFonts w:ascii="宋体" w:hAnsi="宋体" w:eastAsia="宋体"/>
          <w:color w:val="000000"/>
        </w:rPr>
      </w:pPr>
      <w:r>
        <w:rPr>
          <w:rFonts w:ascii="宋体" w:hAnsi="宋体" w:eastAsia="宋体"/>
          <w:color w:val="000000"/>
        </w:rPr>
        <w:t xml:space="preserve">  13.1 </w:t>
      </w:r>
      <w:r>
        <w:rPr>
          <w:rFonts w:hint="eastAsia" w:ascii="宋体" w:hAnsi="宋体" w:eastAsia="宋体"/>
          <w:color w:val="000000"/>
        </w:rPr>
        <w:t>欲对合同条款进行任何改动，均须由甲乙双方签署书面的合同修改书。</w:t>
      </w:r>
    </w:p>
    <w:p w14:paraId="64E52383">
      <w:pPr>
        <w:spacing w:line="360" w:lineRule="auto"/>
        <w:ind w:firstLine="420" w:firstLineChars="200"/>
        <w:rPr>
          <w:rFonts w:ascii="宋体" w:hAnsi="宋体" w:eastAsia="宋体"/>
          <w:color w:val="000000"/>
        </w:rPr>
      </w:pPr>
      <w:r>
        <w:rPr>
          <w:rFonts w:ascii="宋体" w:hAnsi="宋体" w:eastAsia="宋体"/>
          <w:color w:val="000000"/>
        </w:rPr>
        <w:t xml:space="preserve">14. </w:t>
      </w:r>
      <w:r>
        <w:rPr>
          <w:rFonts w:hint="eastAsia" w:ascii="宋体" w:hAnsi="宋体" w:eastAsia="宋体"/>
          <w:color w:val="000000"/>
        </w:rPr>
        <w:t>通知</w:t>
      </w:r>
    </w:p>
    <w:p w14:paraId="7B966CB7">
      <w:pPr>
        <w:spacing w:line="360" w:lineRule="auto"/>
        <w:ind w:firstLine="420" w:firstLineChars="200"/>
        <w:rPr>
          <w:rFonts w:ascii="宋体" w:hAnsi="宋体" w:eastAsia="宋体"/>
          <w:color w:val="000000"/>
        </w:rPr>
      </w:pPr>
      <w:r>
        <w:rPr>
          <w:rFonts w:ascii="宋体" w:hAnsi="宋体" w:eastAsia="宋体"/>
          <w:color w:val="000000"/>
        </w:rPr>
        <w:t xml:space="preserve">  14.1 </w:t>
      </w:r>
      <w:r>
        <w:rPr>
          <w:rFonts w:hint="eastAsia" w:ascii="宋体" w:hAnsi="宋体" w:eastAsia="宋体"/>
          <w:color w:val="000000"/>
        </w:rPr>
        <w:t>本合同任何一方给另一方的通知，都应以书面或传真</w:t>
      </w:r>
      <w:r>
        <w:rPr>
          <w:rFonts w:ascii="宋体" w:hAnsi="宋体" w:eastAsia="宋体"/>
          <w:color w:val="000000"/>
        </w:rPr>
        <w:t>/</w:t>
      </w:r>
      <w:r>
        <w:rPr>
          <w:rFonts w:hint="eastAsia" w:ascii="宋体" w:hAnsi="宋体" w:eastAsia="宋体"/>
          <w:color w:val="000000"/>
        </w:rPr>
        <w:t>电报的形式发送，而另一方应以书面形式确认并发送到对方明确的地址，即合同签署页所载明的地址。</w:t>
      </w:r>
    </w:p>
    <w:p w14:paraId="30AE8F96">
      <w:pPr>
        <w:spacing w:line="360" w:lineRule="auto"/>
        <w:ind w:firstLine="420" w:firstLineChars="200"/>
        <w:rPr>
          <w:rFonts w:ascii="宋体" w:hAnsi="宋体" w:eastAsia="宋体"/>
          <w:color w:val="000000"/>
        </w:rPr>
      </w:pPr>
      <w:bookmarkStart w:id="871" w:name="_Toc508365847"/>
      <w:r>
        <w:rPr>
          <w:rFonts w:ascii="宋体" w:hAnsi="宋体" w:eastAsia="宋体"/>
          <w:color w:val="000000"/>
        </w:rPr>
        <w:t xml:space="preserve">15. </w:t>
      </w:r>
      <w:r>
        <w:rPr>
          <w:rFonts w:hint="eastAsia" w:ascii="宋体" w:hAnsi="宋体" w:eastAsia="宋体"/>
          <w:color w:val="000000"/>
        </w:rPr>
        <w:t>计量单位</w:t>
      </w:r>
      <w:bookmarkEnd w:id="871"/>
    </w:p>
    <w:p w14:paraId="710E9D5E">
      <w:pPr>
        <w:spacing w:line="360" w:lineRule="auto"/>
        <w:ind w:firstLine="420" w:firstLineChars="200"/>
        <w:rPr>
          <w:rFonts w:ascii="宋体" w:hAnsi="宋体" w:eastAsia="宋体"/>
          <w:color w:val="000000"/>
        </w:rPr>
      </w:pPr>
      <w:r>
        <w:rPr>
          <w:rFonts w:ascii="宋体" w:hAnsi="宋体" w:eastAsia="宋体"/>
          <w:color w:val="000000"/>
        </w:rPr>
        <w:t xml:space="preserve">  15.1 </w:t>
      </w:r>
      <w:r>
        <w:rPr>
          <w:rFonts w:hint="eastAsia" w:ascii="宋体" w:hAnsi="宋体" w:eastAsia="宋体"/>
          <w:color w:val="000000"/>
        </w:rPr>
        <w:t>除招标文件中另有规定外，计量单位均使用国家法定计量单位。</w:t>
      </w:r>
    </w:p>
    <w:p w14:paraId="63AF546F">
      <w:pPr>
        <w:spacing w:line="360" w:lineRule="auto"/>
        <w:ind w:firstLine="420" w:firstLineChars="200"/>
        <w:rPr>
          <w:rFonts w:ascii="宋体" w:hAnsi="宋体" w:eastAsia="宋体"/>
          <w:color w:val="000000"/>
        </w:rPr>
      </w:pPr>
      <w:bookmarkStart w:id="872" w:name="_Toc508365848"/>
      <w:r>
        <w:rPr>
          <w:rFonts w:ascii="宋体" w:hAnsi="宋体" w:eastAsia="宋体"/>
          <w:color w:val="000000"/>
        </w:rPr>
        <w:t xml:space="preserve">16. </w:t>
      </w:r>
      <w:r>
        <w:rPr>
          <w:rFonts w:hint="eastAsia" w:ascii="宋体" w:hAnsi="宋体" w:eastAsia="宋体"/>
          <w:color w:val="000000"/>
        </w:rPr>
        <w:t>适用法律</w:t>
      </w:r>
      <w:bookmarkEnd w:id="872"/>
    </w:p>
    <w:p w14:paraId="1CA8D678">
      <w:pPr>
        <w:spacing w:line="360" w:lineRule="auto"/>
        <w:ind w:firstLine="420" w:firstLineChars="200"/>
        <w:rPr>
          <w:rFonts w:ascii="宋体" w:hAnsi="宋体" w:eastAsia="宋体"/>
          <w:color w:val="000000"/>
        </w:rPr>
      </w:pPr>
      <w:r>
        <w:rPr>
          <w:rFonts w:ascii="宋体" w:hAnsi="宋体" w:eastAsia="宋体"/>
          <w:color w:val="000000"/>
        </w:rPr>
        <w:t xml:space="preserve">  16.1 </w:t>
      </w:r>
      <w:r>
        <w:rPr>
          <w:rFonts w:hint="eastAsia" w:ascii="宋体" w:hAnsi="宋体" w:eastAsia="宋体"/>
          <w:color w:val="000000"/>
        </w:rPr>
        <w:t>本合同应按照中华人民共和国的法律进行解释。</w:t>
      </w:r>
    </w:p>
    <w:p w14:paraId="2E021C9F">
      <w:pPr>
        <w:spacing w:line="360" w:lineRule="auto"/>
        <w:ind w:firstLine="420" w:firstLineChars="200"/>
        <w:rPr>
          <w:rFonts w:ascii="宋体" w:hAnsi="宋体" w:eastAsia="宋体"/>
          <w:color w:val="000000"/>
        </w:rPr>
      </w:pPr>
      <w:bookmarkStart w:id="873" w:name="_Toc508365849"/>
      <w:r>
        <w:rPr>
          <w:rFonts w:ascii="宋体" w:hAnsi="宋体" w:eastAsia="宋体"/>
          <w:color w:val="000000"/>
        </w:rPr>
        <w:t xml:space="preserve">17. </w:t>
      </w:r>
      <w:r>
        <w:rPr>
          <w:rFonts w:hint="eastAsia" w:ascii="宋体" w:hAnsi="宋体" w:eastAsia="宋体"/>
          <w:color w:val="000000"/>
        </w:rPr>
        <w:t>合同生效及其它</w:t>
      </w:r>
      <w:bookmarkEnd w:id="873"/>
    </w:p>
    <w:p w14:paraId="6A693790">
      <w:pPr>
        <w:spacing w:line="360" w:lineRule="auto"/>
        <w:ind w:firstLine="420" w:firstLineChars="200"/>
        <w:rPr>
          <w:rFonts w:ascii="宋体" w:hAnsi="宋体" w:eastAsia="宋体"/>
          <w:color w:val="000000"/>
        </w:rPr>
      </w:pPr>
      <w:r>
        <w:rPr>
          <w:rFonts w:ascii="宋体" w:hAnsi="宋体" w:eastAsia="宋体"/>
          <w:color w:val="000000"/>
        </w:rPr>
        <w:t xml:space="preserve">  17.1 </w:t>
      </w:r>
      <w:r>
        <w:rPr>
          <w:rFonts w:hint="eastAsia" w:ascii="宋体" w:hAnsi="宋体" w:eastAsia="宋体"/>
          <w:color w:val="000000"/>
        </w:rPr>
        <w:t>合同在双方签字盖章后开始生效。</w:t>
      </w:r>
    </w:p>
    <w:p w14:paraId="20C13FD0">
      <w:pPr>
        <w:spacing w:line="360" w:lineRule="auto"/>
        <w:ind w:firstLine="420" w:firstLineChars="200"/>
        <w:rPr>
          <w:rFonts w:ascii="宋体" w:hAnsi="宋体" w:eastAsia="宋体"/>
          <w:color w:val="000000"/>
        </w:rPr>
      </w:pPr>
      <w:r>
        <w:rPr>
          <w:rFonts w:ascii="宋体" w:hAnsi="宋体" w:eastAsia="宋体"/>
          <w:color w:val="000000"/>
        </w:rPr>
        <w:t xml:space="preserve">  17.2 </w:t>
      </w:r>
      <w:r>
        <w:rPr>
          <w:rFonts w:hint="eastAsia" w:ascii="宋体" w:hAnsi="宋体" w:eastAsia="宋体"/>
          <w:color w:val="000000"/>
        </w:rPr>
        <w:t>本合同一式六份，以中文书写，具有同等法律效力。</w:t>
      </w:r>
    </w:p>
    <w:p w14:paraId="7895C9DD">
      <w:pPr>
        <w:spacing w:line="360" w:lineRule="auto"/>
        <w:ind w:firstLine="420" w:firstLineChars="200"/>
        <w:rPr>
          <w:rFonts w:ascii="宋体" w:hAnsi="宋体" w:eastAsia="宋体"/>
          <w:color w:val="000000"/>
        </w:rPr>
      </w:pPr>
      <w:r>
        <w:rPr>
          <w:rFonts w:ascii="宋体" w:hAnsi="宋体" w:eastAsia="宋体"/>
          <w:color w:val="000000"/>
        </w:rPr>
        <w:t xml:space="preserve">  17.3 </w:t>
      </w:r>
      <w:r>
        <w:rPr>
          <w:rFonts w:hint="eastAsia" w:ascii="宋体" w:hAnsi="宋体" w:eastAsia="宋体"/>
          <w:color w:val="000000"/>
        </w:rPr>
        <w:t>如需修改或补充合同内容，经协商，双方应签署书面修改或补充协议，该协议将作为本合同的一个组成部分。</w:t>
      </w:r>
    </w:p>
    <w:p w14:paraId="6FF2E49D">
      <w:pPr>
        <w:spacing w:line="360" w:lineRule="auto"/>
        <w:ind w:firstLine="420" w:firstLineChars="200"/>
        <w:rPr>
          <w:rFonts w:ascii="宋体" w:hAnsi="宋体" w:eastAsia="宋体"/>
          <w:color w:val="000000"/>
        </w:rPr>
      </w:pPr>
      <w:r>
        <w:rPr>
          <w:rFonts w:ascii="宋体" w:hAnsi="宋体" w:eastAsia="宋体"/>
          <w:color w:val="000000"/>
        </w:rPr>
        <w:t>17.4</w:t>
      </w:r>
      <w:r>
        <w:rPr>
          <w:rFonts w:hint="eastAsia" w:ascii="宋体" w:hAnsi="宋体" w:eastAsia="宋体"/>
          <w:color w:val="000000"/>
        </w:rPr>
        <w:t>乙方须主动配合接受结果查究，本合同最终结算金额以审计审定金额为准。</w:t>
      </w:r>
    </w:p>
    <w:p w14:paraId="23B53CE4">
      <w:pPr>
        <w:spacing w:line="360" w:lineRule="auto"/>
        <w:ind w:firstLine="420" w:firstLineChars="200"/>
        <w:rPr>
          <w:rFonts w:ascii="宋体" w:hAnsi="宋体" w:eastAsia="宋体"/>
          <w:color w:val="000000"/>
        </w:rPr>
      </w:pPr>
      <w:r>
        <w:rPr>
          <w:rFonts w:ascii="宋体" w:hAnsi="宋体" w:eastAsia="宋体"/>
          <w:color w:val="000000"/>
        </w:rPr>
        <w:t>17.5</w:t>
      </w:r>
      <w:r>
        <w:rPr>
          <w:rFonts w:hint="eastAsia" w:ascii="宋体" w:hAnsi="宋体" w:eastAsia="宋体"/>
          <w:color w:val="000000"/>
        </w:rPr>
        <w:t>本合同有效期自</w:t>
      </w:r>
      <w:r>
        <w:rPr>
          <w:rFonts w:ascii="宋体" w:hAnsi="宋体" w:eastAsia="宋体"/>
          <w:color w:val="000000"/>
          <w:u w:val="single"/>
        </w:rPr>
        <w:t xml:space="preserve">        </w:t>
      </w:r>
      <w:r>
        <w:rPr>
          <w:rFonts w:hint="eastAsia" w:ascii="宋体" w:hAnsi="宋体" w:eastAsia="宋体"/>
          <w:color w:val="000000"/>
        </w:rPr>
        <w:t>年</w:t>
      </w:r>
      <w:r>
        <w:rPr>
          <w:rFonts w:ascii="宋体" w:hAnsi="宋体" w:eastAsia="宋体"/>
          <w:color w:val="000000"/>
          <w:u w:val="single"/>
        </w:rPr>
        <w:t xml:space="preserve">    </w:t>
      </w:r>
      <w:r>
        <w:rPr>
          <w:rFonts w:hint="eastAsia" w:ascii="宋体" w:hAnsi="宋体" w:eastAsia="宋体"/>
          <w:color w:val="000000"/>
        </w:rPr>
        <w:t>月</w:t>
      </w:r>
      <w:r>
        <w:rPr>
          <w:rFonts w:ascii="宋体" w:hAnsi="宋体" w:eastAsia="宋体"/>
          <w:color w:val="000000"/>
          <w:u w:val="single"/>
        </w:rPr>
        <w:t xml:space="preserve">    </w:t>
      </w:r>
      <w:r>
        <w:rPr>
          <w:rFonts w:hint="eastAsia" w:ascii="宋体" w:hAnsi="宋体" w:eastAsia="宋体"/>
          <w:color w:val="000000"/>
        </w:rPr>
        <w:t>日起至</w:t>
      </w:r>
      <w:r>
        <w:rPr>
          <w:rFonts w:ascii="宋体" w:hAnsi="宋体" w:eastAsia="宋体"/>
          <w:color w:val="000000"/>
          <w:u w:val="single"/>
        </w:rPr>
        <w:t xml:space="preserve">      </w:t>
      </w:r>
      <w:r>
        <w:rPr>
          <w:rFonts w:hint="eastAsia" w:ascii="宋体" w:hAnsi="宋体" w:eastAsia="宋体"/>
          <w:color w:val="000000"/>
        </w:rPr>
        <w:t>年</w:t>
      </w:r>
      <w:r>
        <w:rPr>
          <w:rFonts w:ascii="宋体" w:hAnsi="宋体" w:eastAsia="宋体"/>
          <w:color w:val="000000"/>
          <w:u w:val="single"/>
        </w:rPr>
        <w:t xml:space="preserve">    </w:t>
      </w:r>
      <w:r>
        <w:rPr>
          <w:rFonts w:hint="eastAsia" w:ascii="宋体" w:hAnsi="宋体" w:eastAsia="宋体"/>
          <w:color w:val="000000"/>
        </w:rPr>
        <w:t>月</w:t>
      </w:r>
      <w:r>
        <w:rPr>
          <w:rFonts w:ascii="宋体" w:hAnsi="宋体" w:eastAsia="宋体"/>
          <w:color w:val="000000"/>
          <w:u w:val="single"/>
        </w:rPr>
        <w:t xml:space="preserve">     </w:t>
      </w:r>
      <w:r>
        <w:rPr>
          <w:rFonts w:hint="eastAsia" w:ascii="宋体" w:hAnsi="宋体" w:eastAsia="宋体"/>
          <w:color w:val="000000"/>
        </w:rPr>
        <w:t>日止。</w:t>
      </w:r>
    </w:p>
    <w:p w14:paraId="5961705D">
      <w:pPr>
        <w:spacing w:line="360" w:lineRule="auto"/>
        <w:ind w:firstLine="422" w:firstLineChars="200"/>
        <w:rPr>
          <w:rFonts w:ascii="宋体" w:hAnsi="宋体" w:eastAsia="宋体"/>
          <w:b/>
          <w:color w:val="000000"/>
        </w:rPr>
      </w:pPr>
      <w:bookmarkStart w:id="874" w:name="_Toc508365850"/>
      <w:r>
        <w:rPr>
          <w:rFonts w:hint="eastAsia" w:ascii="宋体" w:hAnsi="宋体" w:eastAsia="宋体"/>
          <w:b/>
          <w:color w:val="000000"/>
        </w:rPr>
        <w:t>八、合同特殊条款</w:t>
      </w:r>
      <w:bookmarkEnd w:id="874"/>
      <w:r>
        <w:rPr>
          <w:rFonts w:ascii="宋体" w:hAnsi="宋体" w:eastAsia="宋体"/>
          <w:b/>
          <w:color w:val="000000"/>
        </w:rPr>
        <w:t xml:space="preserve"> </w:t>
      </w:r>
    </w:p>
    <w:p w14:paraId="728C258F">
      <w:pPr>
        <w:spacing w:line="360" w:lineRule="auto"/>
        <w:ind w:firstLine="420" w:firstLineChars="200"/>
        <w:rPr>
          <w:rFonts w:ascii="宋体" w:hAnsi="宋体" w:eastAsia="宋体"/>
          <w:color w:val="000000"/>
        </w:rPr>
      </w:pPr>
      <w:r>
        <w:rPr>
          <w:rFonts w:ascii="宋体" w:hAnsi="宋体" w:eastAsia="宋体"/>
          <w:color w:val="000000"/>
        </w:rPr>
        <w:t xml:space="preserve">    </w:t>
      </w:r>
      <w:r>
        <w:rPr>
          <w:rFonts w:hint="eastAsia" w:ascii="宋体" w:hAnsi="宋体" w:eastAsia="宋体"/>
          <w:color w:val="000000"/>
        </w:rPr>
        <w:t>合同特殊条款是合同一般条款的补充和修改。如果两者之间有抵触，应以特殊条款为准。按合同一般条款序号有下列各项：</w:t>
      </w:r>
      <w:r>
        <w:rPr>
          <w:rFonts w:ascii="宋体" w:hAnsi="宋体" w:eastAsia="宋体"/>
          <w:color w:val="000000"/>
        </w:rPr>
        <w:t xml:space="preserve"> </w:t>
      </w:r>
    </w:p>
    <w:p w14:paraId="4F5FA51A">
      <w:pPr>
        <w:spacing w:line="360" w:lineRule="auto"/>
        <w:ind w:firstLine="420" w:firstLineChars="200"/>
        <w:rPr>
          <w:rFonts w:ascii="宋体" w:hAnsi="宋体" w:eastAsia="宋体"/>
          <w:color w:val="000000"/>
        </w:rPr>
      </w:pPr>
      <w:bookmarkStart w:id="875" w:name="_Toc508365851"/>
      <w:r>
        <w:rPr>
          <w:rFonts w:ascii="宋体" w:hAnsi="宋体" w:eastAsia="宋体"/>
          <w:color w:val="000000"/>
        </w:rPr>
        <w:t xml:space="preserve">1. </w:t>
      </w:r>
      <w:r>
        <w:rPr>
          <w:rFonts w:hint="eastAsia" w:ascii="宋体" w:hAnsi="宋体" w:eastAsia="宋体"/>
          <w:color w:val="000000"/>
        </w:rPr>
        <w:t>定义：</w:t>
      </w:r>
      <w:bookmarkEnd w:id="875"/>
    </w:p>
    <w:p w14:paraId="279BDF5C">
      <w:pPr>
        <w:spacing w:line="360" w:lineRule="auto"/>
        <w:ind w:firstLine="420" w:firstLineChars="200"/>
        <w:rPr>
          <w:rFonts w:ascii="宋体" w:hAnsi="宋体" w:eastAsia="宋体"/>
          <w:color w:val="000000"/>
        </w:rPr>
      </w:pPr>
      <w:r>
        <w:rPr>
          <w:rFonts w:ascii="宋体" w:hAnsi="宋体" w:eastAsia="宋体"/>
          <w:color w:val="000000"/>
        </w:rPr>
        <w:t xml:space="preserve">    (5)</w:t>
      </w:r>
      <w:r>
        <w:rPr>
          <w:rFonts w:hint="eastAsia" w:ascii="宋体" w:hAnsi="宋体" w:eastAsia="宋体"/>
          <w:color w:val="000000"/>
        </w:rPr>
        <w:t>甲方：本合同甲方系指：</w:t>
      </w:r>
      <w:r>
        <w:rPr>
          <w:rFonts w:ascii="宋体" w:hAnsi="宋体" w:eastAsia="宋体"/>
          <w:color w:val="000000"/>
          <w:u w:val="single"/>
        </w:rPr>
        <w:t xml:space="preserve">                         </w:t>
      </w:r>
      <w:r>
        <w:rPr>
          <w:rFonts w:hint="eastAsia" w:ascii="宋体" w:hAnsi="宋体" w:eastAsia="宋体"/>
          <w:bCs/>
          <w:color w:val="000000"/>
        </w:rPr>
        <w:t>。</w:t>
      </w:r>
    </w:p>
    <w:p w14:paraId="7D78AD8B">
      <w:pPr>
        <w:spacing w:line="360" w:lineRule="auto"/>
        <w:ind w:firstLine="420" w:firstLineChars="200"/>
        <w:rPr>
          <w:rFonts w:ascii="宋体" w:hAnsi="宋体" w:eastAsia="宋体"/>
          <w:color w:val="000000"/>
        </w:rPr>
      </w:pPr>
      <w:r>
        <w:rPr>
          <w:rFonts w:ascii="宋体" w:hAnsi="宋体" w:eastAsia="宋体"/>
          <w:color w:val="000000"/>
        </w:rPr>
        <w:t xml:space="preserve">    (6)</w:t>
      </w:r>
      <w:r>
        <w:rPr>
          <w:rFonts w:hint="eastAsia" w:ascii="宋体" w:hAnsi="宋体" w:eastAsia="宋体"/>
          <w:color w:val="000000"/>
        </w:rPr>
        <w:t>乙方：本合同乙方系指</w:t>
      </w:r>
      <w:r>
        <w:rPr>
          <w:rFonts w:ascii="宋体" w:hAnsi="宋体" w:eastAsia="宋体"/>
          <w:color w:val="000000"/>
        </w:rPr>
        <w:t xml:space="preserve">  </w:t>
      </w:r>
      <w:r>
        <w:rPr>
          <w:rFonts w:ascii="宋体" w:hAnsi="宋体" w:eastAsia="宋体"/>
          <w:color w:val="000000"/>
          <w:u w:val="single"/>
        </w:rPr>
        <w:t xml:space="preserve">                         </w:t>
      </w:r>
      <w:r>
        <w:rPr>
          <w:rFonts w:hint="eastAsia" w:ascii="宋体" w:hAnsi="宋体" w:eastAsia="宋体"/>
          <w:color w:val="000000"/>
        </w:rPr>
        <w:t>。</w:t>
      </w:r>
    </w:p>
    <w:p w14:paraId="178B9B3D">
      <w:pPr>
        <w:spacing w:line="360" w:lineRule="auto"/>
        <w:ind w:left="420" w:leftChars="200" w:firstLine="420" w:firstLineChars="200"/>
        <w:rPr>
          <w:rFonts w:ascii="宋体" w:hAnsi="宋体" w:eastAsia="宋体"/>
          <w:bCs/>
          <w:color w:val="000000"/>
          <w:u w:val="single"/>
        </w:rPr>
      </w:pPr>
      <w:r>
        <w:rPr>
          <w:rFonts w:ascii="宋体" w:hAnsi="宋体" w:eastAsia="宋体"/>
          <w:color w:val="000000"/>
        </w:rPr>
        <w:t>(7)</w:t>
      </w:r>
      <w:r>
        <w:rPr>
          <w:rFonts w:hint="eastAsia" w:ascii="宋体" w:hAnsi="宋体" w:eastAsia="宋体"/>
          <w:color w:val="000000"/>
        </w:rPr>
        <w:t>现场：本合同项下需要提供服务的地点位于：</w:t>
      </w:r>
      <w:r>
        <w:rPr>
          <w:rFonts w:hint="eastAsia" w:ascii="宋体" w:hAnsi="宋体" w:eastAsia="宋体"/>
          <w:bCs/>
          <w:color w:val="000000"/>
          <w:u w:val="single"/>
        </w:rPr>
        <w:t>甲方指定地点</w:t>
      </w:r>
      <w:r>
        <w:rPr>
          <w:rFonts w:ascii="宋体" w:hAnsi="宋体" w:eastAsia="宋体"/>
          <w:bCs/>
          <w:color w:val="000000"/>
          <w:u w:val="single"/>
        </w:rPr>
        <w:t xml:space="preserve"> </w:t>
      </w:r>
    </w:p>
    <w:p w14:paraId="774B6E54">
      <w:pPr>
        <w:spacing w:line="360" w:lineRule="auto"/>
        <w:ind w:firstLine="420" w:firstLineChars="200"/>
        <w:rPr>
          <w:rFonts w:ascii="宋体" w:hAnsi="宋体" w:eastAsia="宋体"/>
          <w:color w:val="000000"/>
          <w:sz w:val="21"/>
          <w:szCs w:val="21"/>
        </w:rPr>
      </w:pPr>
      <w:bookmarkStart w:id="876" w:name="_Toc508365853"/>
      <w:r>
        <w:rPr>
          <w:rFonts w:hint="eastAsia" w:ascii="宋体" w:hAnsi="宋体" w:eastAsia="宋体"/>
          <w:color w:val="000000"/>
          <w:sz w:val="21"/>
          <w:szCs w:val="21"/>
          <w:lang w:val="en-US" w:eastAsia="zh-CN"/>
        </w:rPr>
        <w:t>2</w:t>
      </w:r>
      <w:r>
        <w:rPr>
          <w:rFonts w:ascii="宋体" w:hAnsi="宋体" w:eastAsia="宋体"/>
          <w:color w:val="000000"/>
          <w:sz w:val="21"/>
          <w:szCs w:val="21"/>
        </w:rPr>
        <w:t xml:space="preserve">. </w:t>
      </w:r>
      <w:r>
        <w:rPr>
          <w:rFonts w:hint="eastAsia" w:ascii="宋体" w:hAnsi="宋体" w:eastAsia="宋体"/>
          <w:color w:val="000000"/>
          <w:sz w:val="21"/>
          <w:szCs w:val="21"/>
        </w:rPr>
        <w:t>付款方式</w:t>
      </w:r>
      <w:bookmarkEnd w:id="876"/>
    </w:p>
    <w:p w14:paraId="075340E7">
      <w:pPr>
        <w:pStyle w:val="4"/>
        <w:spacing w:line="360" w:lineRule="auto"/>
        <w:ind w:firstLine="420" w:firstLineChars="200"/>
        <w:rPr>
          <w:rFonts w:hint="eastAsia" w:hAnsi="宋体" w:eastAsia="宋体"/>
          <w:sz w:val="21"/>
          <w:szCs w:val="21"/>
          <w:lang w:eastAsia="zh-CN"/>
        </w:rPr>
      </w:pPr>
      <w:r>
        <w:rPr>
          <w:rFonts w:hint="eastAsia" w:hAnsi="宋体"/>
          <w:sz w:val="21"/>
          <w:szCs w:val="21"/>
        </w:rPr>
        <w:t>本项目服务费按半年付，首次服务费为上付，第二次服务费根据审计结果进行支付</w:t>
      </w:r>
      <w:r>
        <w:rPr>
          <w:rFonts w:hint="eastAsia" w:hAnsi="宋体"/>
          <w:sz w:val="21"/>
          <w:szCs w:val="21"/>
          <w:lang w:eastAsia="zh-CN"/>
        </w:rPr>
        <w:t>。</w:t>
      </w:r>
    </w:p>
    <w:p w14:paraId="628FA0B2">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ascii="宋体" w:hAnsi="宋体" w:eastAsia="宋体"/>
          <w:color w:val="000000"/>
          <w:sz w:val="21"/>
          <w:szCs w:val="21"/>
        </w:rPr>
        <w:t xml:space="preserve">. </w:t>
      </w:r>
      <w:r>
        <w:rPr>
          <w:rFonts w:hint="eastAsia" w:ascii="宋体" w:hAnsi="宋体" w:eastAsia="宋体"/>
          <w:color w:val="000000"/>
          <w:sz w:val="21"/>
          <w:szCs w:val="21"/>
        </w:rPr>
        <w:t>争议解决</w:t>
      </w:r>
    </w:p>
    <w:p w14:paraId="6B8AD021">
      <w:pPr>
        <w:pStyle w:val="15"/>
        <w:kinsoku w:val="0"/>
        <w:overflowPunct w:val="0"/>
        <w:spacing w:before="0" w:line="360" w:lineRule="auto"/>
        <w:ind w:left="0" w:firstLine="420" w:firstLineChars="200"/>
        <w:rPr>
          <w:rFonts w:hint="eastAsia" w:hAnsi="宋体"/>
          <w:color w:val="000000"/>
          <w:sz w:val="21"/>
          <w:szCs w:val="21"/>
        </w:rPr>
      </w:pPr>
      <w:r>
        <w:rPr>
          <w:rFonts w:hint="eastAsia" w:hAnsi="宋体"/>
          <w:color w:val="000000"/>
          <w:sz w:val="21"/>
          <w:szCs w:val="21"/>
        </w:rPr>
        <w:t>本合同双方如因履行合同条款发生争议，应协商解决，协商解决不成的，任何一方可向甲方所在地人民法院提起诉讼解决。</w:t>
      </w:r>
    </w:p>
    <w:p w14:paraId="29F88619">
      <w:pPr>
        <w:widowControl/>
        <w:jc w:val="left"/>
        <w:rPr>
          <w:rFonts w:hint="eastAsia" w:ascii="宋体" w:hAnsi="宋体"/>
          <w:sz w:val="24"/>
          <w:szCs w:val="24"/>
        </w:rPr>
      </w:pPr>
    </w:p>
    <w:p w14:paraId="189D091E">
      <w:pPr>
        <w:widowControl/>
        <w:jc w:val="left"/>
        <w:rPr>
          <w:rFonts w:hint="eastAsia" w:ascii="宋体" w:hAnsi="宋体"/>
          <w:sz w:val="24"/>
          <w:szCs w:val="24"/>
        </w:rPr>
      </w:pPr>
    </w:p>
    <w:p w14:paraId="4F3C3887">
      <w:pPr>
        <w:widowControl/>
        <w:jc w:val="left"/>
        <w:rPr>
          <w:rFonts w:hint="eastAsia" w:ascii="宋体" w:hAnsi="宋体"/>
          <w:sz w:val="24"/>
          <w:szCs w:val="24"/>
        </w:rPr>
      </w:pPr>
    </w:p>
    <w:p w14:paraId="3ABFCC04">
      <w:pPr>
        <w:widowControl/>
        <w:jc w:val="left"/>
        <w:rPr>
          <w:rFonts w:hint="eastAsia" w:ascii="宋体" w:hAnsi="宋体"/>
          <w:sz w:val="24"/>
          <w:szCs w:val="24"/>
        </w:rPr>
      </w:pPr>
    </w:p>
    <w:p w14:paraId="0ED39703">
      <w:pPr>
        <w:widowControl/>
        <w:jc w:val="left"/>
        <w:rPr>
          <w:rFonts w:hint="eastAsia" w:ascii="宋体" w:hAnsi="宋体"/>
          <w:sz w:val="24"/>
          <w:szCs w:val="24"/>
        </w:rPr>
      </w:pPr>
    </w:p>
    <w:p w14:paraId="456B0DF3">
      <w:pPr>
        <w:widowControl/>
        <w:jc w:val="both"/>
        <w:rPr>
          <w:rFonts w:ascii="宋体" w:hAnsi="宋体"/>
          <w:sz w:val="24"/>
          <w:szCs w:val="24"/>
        </w:rPr>
      </w:pPr>
      <w:r>
        <w:rPr>
          <w:rFonts w:hint="eastAsia" w:ascii="宋体" w:hAnsi="宋体"/>
          <w:sz w:val="24"/>
          <w:szCs w:val="24"/>
        </w:rPr>
        <w:t>甲    方：　　　　　　　　　　　　   乙    方：</w:t>
      </w:r>
    </w:p>
    <w:p w14:paraId="1A933766">
      <w:pPr>
        <w:spacing w:before="120" w:beforeLines="50" w:after="120" w:afterLines="50" w:line="360" w:lineRule="auto"/>
        <w:jc w:val="both"/>
        <w:rPr>
          <w:rFonts w:ascii="宋体" w:hAnsi="宋体"/>
          <w:sz w:val="24"/>
          <w:szCs w:val="24"/>
        </w:rPr>
      </w:pPr>
      <w:r>
        <w:rPr>
          <w:rFonts w:hint="eastAsia" w:ascii="宋体" w:hAnsi="宋体"/>
          <w:sz w:val="24"/>
          <w:szCs w:val="24"/>
        </w:rPr>
        <w:t>名　　称：(印章)　　　　　　     　　名　　称：(印章)</w:t>
      </w:r>
    </w:p>
    <w:p w14:paraId="6BC5AED5">
      <w:pPr>
        <w:spacing w:before="240" w:beforeLines="100" w:after="240" w:afterLines="100" w:line="360" w:lineRule="auto"/>
        <w:jc w:val="both"/>
        <w:rPr>
          <w:rFonts w:ascii="宋体" w:hAnsi="宋体"/>
          <w:sz w:val="24"/>
          <w:szCs w:val="24"/>
        </w:rPr>
      </w:pPr>
      <w:r>
        <w:rPr>
          <w:rFonts w:hint="eastAsia" w:ascii="宋体" w:hAnsi="宋体"/>
          <w:sz w:val="24"/>
          <w:szCs w:val="24"/>
        </w:rPr>
        <w:t>全权代表(签字)：　　      　　　　　 全权代表(签字)：</w:t>
      </w:r>
    </w:p>
    <w:p w14:paraId="4236169A">
      <w:pPr>
        <w:spacing w:before="360" w:beforeLines="150" w:line="360" w:lineRule="auto"/>
        <w:jc w:val="both"/>
        <w:rPr>
          <w:rFonts w:ascii="宋体" w:hAnsi="宋体"/>
          <w:sz w:val="24"/>
          <w:szCs w:val="24"/>
        </w:rPr>
      </w:pPr>
      <w:r>
        <w:rPr>
          <w:rFonts w:hint="eastAsia" w:ascii="宋体" w:hAnsi="宋体"/>
          <w:sz w:val="24"/>
          <w:szCs w:val="24"/>
        </w:rPr>
        <w:t>地　　址：　　　　　　　　　　     　地　　址：</w:t>
      </w:r>
    </w:p>
    <w:p w14:paraId="5B601A32">
      <w:pPr>
        <w:spacing w:line="360" w:lineRule="auto"/>
        <w:jc w:val="both"/>
        <w:rPr>
          <w:rFonts w:ascii="宋体" w:hAnsi="宋体"/>
          <w:sz w:val="24"/>
          <w:szCs w:val="24"/>
        </w:rPr>
      </w:pPr>
      <w:r>
        <w:rPr>
          <w:rFonts w:hint="eastAsia" w:ascii="宋体" w:hAnsi="宋体"/>
          <w:sz w:val="24"/>
          <w:szCs w:val="24"/>
        </w:rPr>
        <w:t>邮政编码：　　　　　     　　　　　　邮政编码：</w:t>
      </w:r>
    </w:p>
    <w:p w14:paraId="24A7261C">
      <w:pPr>
        <w:spacing w:line="360" w:lineRule="auto"/>
        <w:jc w:val="both"/>
        <w:rPr>
          <w:rFonts w:ascii="宋体" w:hAnsi="宋体"/>
          <w:sz w:val="24"/>
          <w:szCs w:val="24"/>
        </w:rPr>
      </w:pPr>
      <w:r>
        <w:rPr>
          <w:rFonts w:hint="eastAsia" w:ascii="宋体" w:hAnsi="宋体"/>
          <w:sz w:val="24"/>
          <w:szCs w:val="24"/>
        </w:rPr>
        <w:t>电　　话：　　　　     　　　　　　　电　　话：</w:t>
      </w:r>
    </w:p>
    <w:p w14:paraId="670573DC">
      <w:pPr>
        <w:spacing w:line="360" w:lineRule="auto"/>
        <w:jc w:val="both"/>
        <w:rPr>
          <w:rFonts w:ascii="宋体" w:hAnsi="宋体"/>
          <w:sz w:val="24"/>
          <w:szCs w:val="24"/>
        </w:rPr>
      </w:pPr>
      <w:r>
        <w:rPr>
          <w:rFonts w:hint="eastAsia" w:ascii="宋体" w:hAnsi="宋体"/>
          <w:sz w:val="24"/>
          <w:szCs w:val="24"/>
        </w:rPr>
        <w:t>开户银行：　     　　　　　　　　　　开户银行：</w:t>
      </w:r>
    </w:p>
    <w:p w14:paraId="1723F2D1">
      <w:pPr>
        <w:widowControl/>
        <w:jc w:val="left"/>
      </w:pPr>
      <w:r>
        <w:rPr>
          <w:rFonts w:hint="eastAsia" w:ascii="宋体" w:hAnsi="宋体"/>
          <w:sz w:val="24"/>
          <w:szCs w:val="24"/>
        </w:rPr>
        <w:t>帐　　号：     　　　　　　　　　　　帐　　号</w:t>
      </w:r>
      <w:r>
        <w:rPr>
          <w:rFonts w:hint="eastAsia" w:ascii="宋体" w:hAnsi="宋体"/>
          <w:sz w:val="24"/>
          <w:szCs w:val="24"/>
          <w:lang w:eastAsia="zh-CN"/>
        </w:rPr>
        <w:t>：</w:t>
      </w:r>
    </w:p>
    <w:p w14:paraId="5FBDDC27"/>
    <w:bookmarkEnd w:id="850"/>
    <w:p w14:paraId="11B3B17E">
      <w:pPr>
        <w:widowControl/>
        <w:jc w:val="left"/>
        <w:rPr>
          <w:b/>
          <w:sz w:val="36"/>
          <w:szCs w:val="36"/>
        </w:rPr>
      </w:pPr>
    </w:p>
    <w:p w14:paraId="281DEDAC">
      <w:pPr>
        <w:spacing w:line="360" w:lineRule="auto"/>
        <w:rPr>
          <w:rFonts w:ascii="宋体" w:hAnsi="宋体" w:cs="宋体"/>
          <w:b/>
          <w:sz w:val="32"/>
          <w:szCs w:val="32"/>
        </w:rPr>
      </w:pPr>
    </w:p>
    <w:p w14:paraId="3DD19141">
      <w:pPr>
        <w:widowControl/>
        <w:jc w:val="left"/>
        <w:rPr>
          <w:rFonts w:ascii="宋体" w:hAnsi="宋体" w:cs="宋体"/>
          <w:b/>
          <w:sz w:val="32"/>
          <w:szCs w:val="32"/>
        </w:rPr>
      </w:pPr>
      <w:r>
        <w:rPr>
          <w:rFonts w:ascii="宋体" w:hAnsi="宋体" w:cs="宋体"/>
          <w:b/>
          <w:sz w:val="32"/>
          <w:szCs w:val="32"/>
        </w:rPr>
        <w:br w:type="page"/>
      </w:r>
    </w:p>
    <w:p w14:paraId="7852F055">
      <w:pPr>
        <w:spacing w:line="360" w:lineRule="auto"/>
        <w:jc w:val="center"/>
        <w:outlineLvl w:val="0"/>
        <w:rPr>
          <w:b/>
          <w:color w:val="000000" w:themeColor="text1"/>
          <w:sz w:val="36"/>
          <w:szCs w:val="36"/>
          <w14:textFill>
            <w14:solidFill>
              <w14:schemeClr w14:val="tx1"/>
            </w14:solidFill>
          </w14:textFill>
        </w:rPr>
      </w:pPr>
      <w:bookmarkStart w:id="877" w:name="_Toc199356469"/>
      <w:r>
        <w:rPr>
          <w:b/>
          <w:color w:val="000000" w:themeColor="text1"/>
          <w:sz w:val="36"/>
          <w:szCs w:val="36"/>
          <w14:textFill>
            <w14:solidFill>
              <w14:schemeClr w14:val="tx1"/>
            </w14:solidFill>
          </w14:textFill>
        </w:rPr>
        <w:t>第七章   投标文件格式</w:t>
      </w:r>
      <w:bookmarkEnd w:id="877"/>
    </w:p>
    <w:p w14:paraId="20DAF27A">
      <w:pPr>
        <w:tabs>
          <w:tab w:val="left" w:pos="900"/>
          <w:tab w:val="left" w:pos="1980"/>
        </w:tabs>
        <w:snapToGrid w:val="0"/>
        <w:spacing w:line="360" w:lineRule="auto"/>
        <w:ind w:left="142"/>
        <w:rPr>
          <w:b/>
          <w:color w:val="000000" w:themeColor="text1"/>
          <w:sz w:val="24"/>
          <w14:textFill>
            <w14:solidFill>
              <w14:schemeClr w14:val="tx1"/>
            </w14:solidFill>
          </w14:textFill>
        </w:rPr>
      </w:pPr>
    </w:p>
    <w:p w14:paraId="0A950711">
      <w:pPr>
        <w:tabs>
          <w:tab w:val="left" w:pos="900"/>
          <w:tab w:val="left" w:pos="1980"/>
        </w:tabs>
        <w:snapToGrid w:val="0"/>
        <w:spacing w:line="360" w:lineRule="auto"/>
        <w:ind w:left="142"/>
        <w:rPr>
          <w:b/>
          <w:color w:val="000000" w:themeColor="text1"/>
          <w:sz w:val="24"/>
          <w14:textFill>
            <w14:solidFill>
              <w14:schemeClr w14:val="tx1"/>
            </w14:solidFill>
          </w14:textFill>
        </w:rPr>
      </w:pPr>
    </w:p>
    <w:p w14:paraId="123CDB5D">
      <w:pPr>
        <w:tabs>
          <w:tab w:val="left" w:pos="900"/>
          <w:tab w:val="left" w:pos="1980"/>
        </w:tabs>
        <w:snapToGrid w:val="0"/>
        <w:spacing w:line="360" w:lineRule="auto"/>
        <w:ind w:left="142"/>
        <w:rPr>
          <w:color w:val="000000" w:themeColor="text1"/>
          <w:sz w:val="24"/>
          <w14:textFill>
            <w14:solidFill>
              <w14:schemeClr w14:val="tx1"/>
            </w14:solidFill>
          </w14:textFill>
        </w:rPr>
      </w:pPr>
      <w:r>
        <w:rPr>
          <w:b/>
          <w:color w:val="000000" w:themeColor="text1"/>
          <w:sz w:val="24"/>
          <w14:textFill>
            <w14:solidFill>
              <w14:schemeClr w14:val="tx1"/>
            </w14:solidFill>
          </w14:textFill>
        </w:rPr>
        <w:t>投标人编制文件须知</w:t>
      </w:r>
    </w:p>
    <w:p w14:paraId="43B83D80">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0E1C329E">
      <w:pPr>
        <w:tabs>
          <w:tab w:val="left" w:pos="900"/>
          <w:tab w:val="left" w:pos="1980"/>
        </w:tabs>
        <w:snapToGrid w:val="0"/>
        <w:spacing w:line="360" w:lineRule="auto"/>
        <w:ind w:left="142"/>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ACE8614">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3、全部声明和问题的回答及所附材料必须是真实的、准确的和完整的。</w:t>
      </w:r>
    </w:p>
    <w:p w14:paraId="0FFA8D54">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A0C7DE6">
      <w:pPr>
        <w:keepNext/>
        <w:keepLines/>
        <w:autoSpaceDE w:val="0"/>
        <w:autoSpaceDN w:val="0"/>
        <w:adjustRightInd w:val="0"/>
        <w:spacing w:before="120" w:line="300" w:lineRule="auto"/>
        <w:jc w:val="left"/>
        <w:outlineLvl w:val="1"/>
        <w:rPr>
          <w:b/>
          <w:color w:val="000000" w:themeColor="text1"/>
          <w:kern w:val="0"/>
          <w:sz w:val="30"/>
          <w:szCs w:val="20"/>
          <w14:textFill>
            <w14:solidFill>
              <w14:schemeClr w14:val="tx1"/>
            </w14:solidFill>
          </w14:textFill>
        </w:rPr>
      </w:pPr>
      <w:r>
        <w:rPr>
          <w:b/>
          <w:color w:val="000000" w:themeColor="text1"/>
          <w:spacing w:val="20"/>
          <w:sz w:val="24"/>
          <w14:textFill>
            <w14:solidFill>
              <w14:schemeClr w14:val="tx1"/>
            </w14:solidFill>
          </w14:textFill>
        </w:rPr>
        <w:t>一、资格证明文件格式</w:t>
      </w:r>
    </w:p>
    <w:p w14:paraId="6C46A4BD">
      <w:pPr>
        <w:rPr>
          <w:b/>
          <w:color w:val="000000" w:themeColor="text1"/>
          <w:spacing w:val="20"/>
          <w:szCs w:val="21"/>
          <w14:textFill>
            <w14:solidFill>
              <w14:schemeClr w14:val="tx1"/>
            </w14:solidFill>
          </w14:textFill>
        </w:rPr>
      </w:pPr>
    </w:p>
    <w:p w14:paraId="6D2ACBBC">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投标文件（资格证明文件）</w:t>
      </w:r>
      <w:r>
        <w:rPr>
          <w:b/>
          <w:color w:val="000000" w:themeColor="text1"/>
          <w:sz w:val="24"/>
          <w14:textFill>
            <w14:solidFill>
              <w14:schemeClr w14:val="tx1"/>
            </w14:solidFill>
          </w14:textFill>
        </w:rPr>
        <w:t>封面（非实质性格式）</w:t>
      </w:r>
    </w:p>
    <w:p w14:paraId="1DD6ECDA">
      <w:pPr>
        <w:jc w:val="center"/>
        <w:rPr>
          <w:color w:val="000000" w:themeColor="text1"/>
          <w:szCs w:val="21"/>
          <w14:textFill>
            <w14:solidFill>
              <w14:schemeClr w14:val="tx1"/>
            </w14:solidFill>
          </w14:textFill>
        </w:rPr>
      </w:pPr>
    </w:p>
    <w:p w14:paraId="59491CEB">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64E74646">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（资格证明文件）</w:t>
      </w:r>
    </w:p>
    <w:p w14:paraId="177FE2A5">
      <w:pPr>
        <w:ind w:firstLine="542" w:firstLineChars="150"/>
        <w:rPr>
          <w:b/>
          <w:color w:val="000000" w:themeColor="text1"/>
          <w:spacing w:val="20"/>
          <w:sz w:val="32"/>
          <w:szCs w:val="32"/>
          <w14:textFill>
            <w14:solidFill>
              <w14:schemeClr w14:val="tx1"/>
            </w14:solidFill>
          </w14:textFill>
        </w:rPr>
      </w:pPr>
    </w:p>
    <w:p w14:paraId="2026870B">
      <w:pPr>
        <w:ind w:firstLine="542" w:firstLineChars="150"/>
        <w:rPr>
          <w:b/>
          <w:color w:val="000000" w:themeColor="text1"/>
          <w:spacing w:val="20"/>
          <w:sz w:val="32"/>
          <w:szCs w:val="32"/>
          <w14:textFill>
            <w14:solidFill>
              <w14:schemeClr w14:val="tx1"/>
            </w14:solidFill>
          </w14:textFill>
        </w:rPr>
      </w:pPr>
    </w:p>
    <w:p w14:paraId="0117863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7E83CD6E">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216CE7AE">
      <w:pPr>
        <w:ind w:firstLine="542" w:firstLineChars="150"/>
        <w:rPr>
          <w:b/>
          <w:color w:val="000000" w:themeColor="text1"/>
          <w:spacing w:val="20"/>
          <w:sz w:val="32"/>
          <w:szCs w:val="32"/>
          <w14:textFill>
            <w14:solidFill>
              <w14:schemeClr w14:val="tx1"/>
            </w14:solidFill>
          </w14:textFill>
        </w:rPr>
      </w:pPr>
    </w:p>
    <w:p w14:paraId="6A00C0D2">
      <w:pPr>
        <w:ind w:firstLine="542" w:firstLineChars="150"/>
        <w:rPr>
          <w:b/>
          <w:color w:val="000000" w:themeColor="text1"/>
          <w:spacing w:val="20"/>
          <w:sz w:val="32"/>
          <w:szCs w:val="32"/>
          <w14:textFill>
            <w14:solidFill>
              <w14:schemeClr w14:val="tx1"/>
            </w14:solidFill>
          </w14:textFill>
        </w:rPr>
      </w:pPr>
    </w:p>
    <w:p w14:paraId="39F2247C">
      <w:pPr>
        <w:jc w:val="center"/>
        <w:rPr>
          <w:b/>
          <w:color w:val="000000" w:themeColor="text1"/>
          <w:sz w:val="32"/>
          <w:szCs w:val="32"/>
          <w14:textFill>
            <w14:solidFill>
              <w14:schemeClr w14:val="tx1"/>
            </w14:solidFill>
          </w14:textFill>
        </w:rPr>
      </w:pPr>
    </w:p>
    <w:p w14:paraId="196E8DFA">
      <w:pPr>
        <w:jc w:val="center"/>
        <w:rPr>
          <w:b/>
          <w:color w:val="000000" w:themeColor="text1"/>
          <w:sz w:val="32"/>
          <w:szCs w:val="32"/>
          <w14:textFill>
            <w14:solidFill>
              <w14:schemeClr w14:val="tx1"/>
            </w14:solidFill>
          </w14:textFill>
        </w:rPr>
      </w:pPr>
    </w:p>
    <w:p w14:paraId="41497CFF">
      <w:pPr>
        <w:jc w:val="center"/>
        <w:rPr>
          <w:b/>
          <w:color w:val="000000" w:themeColor="text1"/>
          <w:sz w:val="32"/>
          <w:szCs w:val="32"/>
          <w14:textFill>
            <w14:solidFill>
              <w14:schemeClr w14:val="tx1"/>
            </w14:solidFill>
          </w14:textFill>
        </w:rPr>
      </w:pPr>
    </w:p>
    <w:p w14:paraId="3B4D1FEC">
      <w:pPr>
        <w:jc w:val="center"/>
        <w:rPr>
          <w:b/>
          <w:color w:val="000000" w:themeColor="text1"/>
          <w:spacing w:val="20"/>
          <w:sz w:val="32"/>
          <w:szCs w:val="32"/>
          <w14:textFill>
            <w14:solidFill>
              <w14:schemeClr w14:val="tx1"/>
            </w14:solidFill>
          </w14:textFill>
        </w:rPr>
      </w:pPr>
    </w:p>
    <w:p w14:paraId="18CE800C">
      <w:pPr>
        <w:jc w:val="center"/>
        <w:rPr>
          <w:b/>
          <w:color w:val="000000" w:themeColor="text1"/>
          <w:spacing w:val="20"/>
          <w:sz w:val="32"/>
          <w:szCs w:val="32"/>
          <w14:textFill>
            <w14:solidFill>
              <w14:schemeClr w14:val="tx1"/>
            </w14:solidFill>
          </w14:textFill>
        </w:rPr>
      </w:pPr>
    </w:p>
    <w:p w14:paraId="451301A2">
      <w:pPr>
        <w:jc w:val="center"/>
        <w:rPr>
          <w:b/>
          <w:color w:val="000000" w:themeColor="text1"/>
          <w:spacing w:val="20"/>
          <w:sz w:val="32"/>
          <w:szCs w:val="32"/>
          <w14:textFill>
            <w14:solidFill>
              <w14:schemeClr w14:val="tx1"/>
            </w14:solidFill>
          </w14:textFill>
        </w:rPr>
      </w:pPr>
    </w:p>
    <w:p w14:paraId="05328350">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7DE45745">
      <w:pPr>
        <w:jc w:val="center"/>
        <w:rPr>
          <w:b/>
          <w:color w:val="000000" w:themeColor="text1"/>
          <w:sz w:val="32"/>
          <w:szCs w:val="32"/>
          <w14:textFill>
            <w14:solidFill>
              <w14:schemeClr w14:val="tx1"/>
            </w14:solidFill>
          </w14:textFill>
        </w:rPr>
      </w:pPr>
    </w:p>
    <w:p w14:paraId="3BF4EFA6">
      <w:pPr>
        <w:rPr>
          <w:b/>
          <w:color w:val="000000" w:themeColor="text1"/>
          <w14:textFill>
            <w14:solidFill>
              <w14:schemeClr w14:val="tx1"/>
            </w14:solidFill>
          </w14:textFill>
        </w:rPr>
      </w:pPr>
      <w:r>
        <w:rPr>
          <w:b/>
          <w:color w:val="000000" w:themeColor="text1"/>
          <w:spacing w:val="20"/>
          <w:sz w:val="32"/>
          <w:szCs w:val="32"/>
          <w14:textFill>
            <w14:solidFill>
              <w14:schemeClr w14:val="tx1"/>
            </w14:solidFill>
          </w14:textFill>
        </w:rPr>
        <w:br w:type="page"/>
      </w:r>
    </w:p>
    <w:p w14:paraId="3E9A7744">
      <w:pPr>
        <w:numPr>
          <w:ilvl w:val="0"/>
          <w:numId w:val="15"/>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p w14:paraId="46DE3BE0">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1-1 营业执照等证明文件</w:t>
      </w:r>
    </w:p>
    <w:p w14:paraId="56ABE7DA">
      <w:pPr>
        <w:tabs>
          <w:tab w:val="left" w:pos="1080"/>
        </w:tabs>
        <w:snapToGrid w:val="0"/>
        <w:rPr>
          <w:color w:val="000000" w:themeColor="text1"/>
          <w:sz w:val="24"/>
          <w14:textFill>
            <w14:solidFill>
              <w14:schemeClr w14:val="tx1"/>
            </w14:solidFill>
          </w14:textFill>
        </w:rPr>
      </w:pPr>
    </w:p>
    <w:p w14:paraId="1BEA6A1E">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0AF5C529">
      <w:pPr>
        <w:pStyle w:val="5"/>
        <w:rPr>
          <w:rFonts w:ascii="Times New Roman"/>
          <w:b w:val="0"/>
          <w:bCs/>
          <w:color w:val="000000" w:themeColor="text1"/>
          <w:u w:val="none"/>
          <w14:textFill>
            <w14:solidFill>
              <w14:schemeClr w14:val="tx1"/>
            </w14:solidFill>
          </w14:textFill>
        </w:rPr>
      </w:pPr>
      <w:r>
        <w:rPr>
          <w:rFonts w:ascii="Times New Roman"/>
          <w:b w:val="0"/>
          <w:color w:val="000000" w:themeColor="text1"/>
          <w:u w:val="none"/>
          <w14:textFill>
            <w14:solidFill>
              <w14:schemeClr w14:val="tx1"/>
            </w14:solidFill>
          </w14:textFill>
        </w:rPr>
        <w:t>1-2 投标人资格声明书</w:t>
      </w:r>
    </w:p>
    <w:p w14:paraId="11997B95">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投标人资格声明书</w:t>
      </w:r>
    </w:p>
    <w:p w14:paraId="4826B3C2">
      <w:pPr>
        <w:tabs>
          <w:tab w:val="left" w:pos="5580"/>
        </w:tabs>
        <w:spacing w:line="360" w:lineRule="auto"/>
        <w:rPr>
          <w:color w:val="000000" w:themeColor="text1"/>
          <w:sz w:val="24"/>
          <w14:textFill>
            <w14:solidFill>
              <w14:schemeClr w14:val="tx1"/>
            </w14:solidFill>
          </w14:textFill>
        </w:rPr>
      </w:pPr>
    </w:p>
    <w:p w14:paraId="0FCAEEE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773BA3B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在参与本次项目投标中，我单位承诺：</w:t>
      </w:r>
    </w:p>
    <w:p w14:paraId="4604FCEC">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具有良好的商业信誉和健全的财务会计制度；</w:t>
      </w:r>
    </w:p>
    <w:p w14:paraId="4867C85E">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具有履行合同所必需的设备和专业技术能力；</w:t>
      </w:r>
    </w:p>
    <w:p w14:paraId="507EA7CC">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有依法缴纳税收和社会保障资金的良好记录；</w:t>
      </w:r>
    </w:p>
    <w:p w14:paraId="25F81B4C">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3BF273">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28D0F654">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7386B21B">
      <w:pPr>
        <w:numPr>
          <w:ilvl w:val="0"/>
          <w:numId w:val="16"/>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AB2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6B9B7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4574" w:type="dxa"/>
            <w:vAlign w:val="center"/>
          </w:tcPr>
          <w:p w14:paraId="6838D09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2976" w:type="dxa"/>
            <w:vAlign w:val="center"/>
          </w:tcPr>
          <w:p w14:paraId="66A81EC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相互关系</w:t>
            </w:r>
          </w:p>
        </w:tc>
      </w:tr>
      <w:tr w14:paraId="30D8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2419BB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574" w:type="dxa"/>
            <w:vAlign w:val="center"/>
          </w:tcPr>
          <w:p w14:paraId="79FFFC45">
            <w:pPr>
              <w:jc w:val="center"/>
              <w:rPr>
                <w:color w:val="000000" w:themeColor="text1"/>
                <w:sz w:val="24"/>
                <w14:textFill>
                  <w14:solidFill>
                    <w14:schemeClr w14:val="tx1"/>
                  </w14:solidFill>
                </w14:textFill>
              </w:rPr>
            </w:pPr>
          </w:p>
        </w:tc>
        <w:tc>
          <w:tcPr>
            <w:tcW w:w="2976" w:type="dxa"/>
            <w:vAlign w:val="center"/>
          </w:tcPr>
          <w:p w14:paraId="6C7DCAC4">
            <w:pPr>
              <w:jc w:val="center"/>
              <w:rPr>
                <w:color w:val="000000" w:themeColor="text1"/>
                <w:sz w:val="24"/>
                <w14:textFill>
                  <w14:solidFill>
                    <w14:schemeClr w14:val="tx1"/>
                  </w14:solidFill>
                </w14:textFill>
              </w:rPr>
            </w:pPr>
          </w:p>
        </w:tc>
      </w:tr>
      <w:tr w14:paraId="4760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2FFACE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574" w:type="dxa"/>
            <w:vAlign w:val="center"/>
          </w:tcPr>
          <w:p w14:paraId="25980184">
            <w:pPr>
              <w:jc w:val="center"/>
              <w:rPr>
                <w:color w:val="000000" w:themeColor="text1"/>
                <w:sz w:val="24"/>
                <w14:textFill>
                  <w14:solidFill>
                    <w14:schemeClr w14:val="tx1"/>
                  </w14:solidFill>
                </w14:textFill>
              </w:rPr>
            </w:pPr>
          </w:p>
        </w:tc>
        <w:tc>
          <w:tcPr>
            <w:tcW w:w="2976" w:type="dxa"/>
            <w:vAlign w:val="center"/>
          </w:tcPr>
          <w:p w14:paraId="537EED43">
            <w:pPr>
              <w:jc w:val="center"/>
              <w:rPr>
                <w:color w:val="000000" w:themeColor="text1"/>
                <w:sz w:val="24"/>
                <w14:textFill>
                  <w14:solidFill>
                    <w14:schemeClr w14:val="tx1"/>
                  </w14:solidFill>
                </w14:textFill>
              </w:rPr>
            </w:pPr>
          </w:p>
        </w:tc>
      </w:tr>
      <w:tr w14:paraId="6B70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31272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574" w:type="dxa"/>
            <w:vAlign w:val="center"/>
          </w:tcPr>
          <w:p w14:paraId="6EB77A8C">
            <w:pPr>
              <w:jc w:val="center"/>
              <w:rPr>
                <w:color w:val="000000" w:themeColor="text1"/>
                <w:sz w:val="24"/>
                <w14:textFill>
                  <w14:solidFill>
                    <w14:schemeClr w14:val="tx1"/>
                  </w14:solidFill>
                </w14:textFill>
              </w:rPr>
            </w:pPr>
          </w:p>
        </w:tc>
        <w:tc>
          <w:tcPr>
            <w:tcW w:w="2976" w:type="dxa"/>
            <w:vAlign w:val="center"/>
          </w:tcPr>
          <w:p w14:paraId="0FE55169">
            <w:pPr>
              <w:jc w:val="center"/>
              <w:rPr>
                <w:color w:val="000000" w:themeColor="text1"/>
                <w:sz w:val="24"/>
                <w14:textFill>
                  <w14:solidFill>
                    <w14:schemeClr w14:val="tx1"/>
                  </w14:solidFill>
                </w14:textFill>
              </w:rPr>
            </w:pPr>
          </w:p>
        </w:tc>
      </w:tr>
    </w:tbl>
    <w:p w14:paraId="65A9BBF7">
      <w:pPr>
        <w:rPr>
          <w:color w:val="000000" w:themeColor="text1"/>
          <w14:textFill>
            <w14:solidFill>
              <w14:schemeClr w14:val="tx1"/>
            </w14:solidFill>
          </w14:textFill>
        </w:rPr>
      </w:pPr>
    </w:p>
    <w:p w14:paraId="3B9CD290">
      <w:pPr>
        <w:ind w:firstLine="480" w:firstLineChars="200"/>
        <w:rPr>
          <w:color w:val="000000" w:themeColor="text1"/>
          <w:sz w:val="24"/>
          <w:szCs w:val="22"/>
          <w14:textFill>
            <w14:solidFill>
              <w14:schemeClr w14:val="tx1"/>
            </w14:solidFill>
          </w14:textFill>
        </w:rPr>
      </w:pPr>
      <w:r>
        <w:rPr>
          <w:color w:val="000000" w:themeColor="text1"/>
          <w:sz w:val="24"/>
          <w14:textFill>
            <w14:solidFill>
              <w14:schemeClr w14:val="tx1"/>
            </w14:solidFill>
          </w14:textFill>
        </w:rPr>
        <w:t>上述声明真实有效，否则我方负全部责任。</w:t>
      </w:r>
    </w:p>
    <w:p w14:paraId="0A46C45E">
      <w:pPr>
        <w:spacing w:line="360" w:lineRule="auto"/>
        <w:rPr>
          <w:color w:val="000000" w:themeColor="text1"/>
          <w:sz w:val="24"/>
          <w14:textFill>
            <w14:solidFill>
              <w14:schemeClr w14:val="tx1"/>
            </w14:solidFill>
          </w14:textFill>
        </w:rPr>
      </w:pPr>
    </w:p>
    <w:p w14:paraId="57E80CC2">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7C3E5AAB">
      <w:pPr>
        <w:spacing w:line="360" w:lineRule="auto"/>
        <w:ind w:right="360"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F295D69">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说明：供应商承诺不实的，依据《政府采购法》第七十七条“提供虚假材料谋取中标、成交的”有关规定予以处理。</w:t>
      </w:r>
    </w:p>
    <w:p w14:paraId="70F178C2">
      <w:pPr>
        <w:tabs>
          <w:tab w:val="left" w:pos="5580"/>
        </w:tabs>
        <w:spacing w:line="360" w:lineRule="auto"/>
        <w:rPr>
          <w:color w:val="000000" w:themeColor="text1"/>
          <w:sz w:val="24"/>
          <w14:textFill>
            <w14:solidFill>
              <w14:schemeClr w14:val="tx1"/>
            </w14:solidFill>
          </w14:textFill>
        </w:rPr>
        <w:sectPr>
          <w:headerReference r:id="rId10" w:type="first"/>
          <w:footerReference r:id="rId13" w:type="first"/>
          <w:footerReference r:id="rId11" w:type="default"/>
          <w:headerReference r:id="rId9" w:type="even"/>
          <w:footerReference r:id="rId12" w:type="even"/>
          <w:pgSz w:w="11907" w:h="16840"/>
          <w:pgMar w:top="1418" w:right="1134" w:bottom="1418" w:left="1701" w:header="851" w:footer="851" w:gutter="0"/>
          <w:cols w:space="720" w:num="1"/>
          <w:docGrid w:linePitch="462" w:charSpace="0"/>
        </w:sectPr>
      </w:pPr>
    </w:p>
    <w:p w14:paraId="7AB28ECD">
      <w:pPr>
        <w:numPr>
          <w:ilvl w:val="0"/>
          <w:numId w:val="15"/>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落实政府采购政策需满足的资格要求（如有）</w:t>
      </w:r>
    </w:p>
    <w:p w14:paraId="2F1D5711">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2-1 中小企业政策证明文件</w:t>
      </w:r>
    </w:p>
    <w:p w14:paraId="13A2061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49D13F5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B776D9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FB3AE7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B38F40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（4）如本项目（包）预留部分采购项目预算专门面向中小企业采购，且要求供应商以联合体形式参加采购活动</w:t>
      </w:r>
      <w:r>
        <w:rPr>
          <w:color w:val="000000" w:themeColor="text1"/>
          <w14:textFill>
            <w14:solidFill>
              <w14:schemeClr w14:val="tx1"/>
            </w14:solidFill>
          </w14:textFill>
        </w:rPr>
        <w:t>，</w:t>
      </w:r>
      <w:bookmarkStart w:id="878" w:name="_Hlk145526067"/>
      <w:r>
        <w:rPr>
          <w:color w:val="000000" w:themeColor="text1"/>
          <w:sz w:val="24"/>
          <w14:textFill>
            <w14:solidFill>
              <w14:schemeClr w14:val="tx1"/>
            </w14:solidFill>
          </w14:textFill>
        </w:rPr>
        <w:t>如供应商为联合体的，</w:t>
      </w:r>
      <w:bookmarkEnd w:id="878"/>
      <w:r>
        <w:rPr>
          <w:color w:val="000000" w:themeColor="text1"/>
          <w:sz w:val="24"/>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2F79B5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（5）中小企业声明函填写注意事项</w:t>
      </w:r>
    </w:p>
    <w:p w14:paraId="200F6C2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1）《中小企业声明函》由参加政府采购活动的投标人出具。联合体投标的，《中小企业声明函》可由牵头人出具。</w:t>
      </w:r>
    </w:p>
    <w:p w14:paraId="0AB46D9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6DCB21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1BA7EDD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145C761A">
      <w:pPr>
        <w:tabs>
          <w:tab w:val="left" w:pos="5580"/>
        </w:tabs>
        <w:spacing w:line="360" w:lineRule="auto"/>
        <w:rPr>
          <w:color w:val="000000" w:themeColor="text1"/>
          <w:sz w:val="24"/>
          <w14:textFill>
            <w14:solidFill>
              <w14:schemeClr w14:val="tx1"/>
            </w14:solidFill>
          </w14:textFill>
        </w:rPr>
      </w:pPr>
    </w:p>
    <w:p w14:paraId="3A2B75D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055CF38">
      <w:pPr>
        <w:pStyle w:val="6"/>
        <w:rPr>
          <w:color w:val="000000" w:themeColor="text1"/>
          <w14:textFill>
            <w14:solidFill>
              <w14:schemeClr w14:val="tx1"/>
            </w14:solidFill>
          </w14:textFill>
        </w:rPr>
      </w:pPr>
      <w:r>
        <w:rPr>
          <w:color w:val="000000" w:themeColor="text1"/>
          <w14:textFill>
            <w14:solidFill>
              <w14:schemeClr w14:val="tx1"/>
            </w14:solidFill>
          </w14:textFill>
        </w:rPr>
        <w:t>2-1-1 中小企业证明文件</w:t>
      </w:r>
    </w:p>
    <w:p w14:paraId="66FB5DB3">
      <w:pPr>
        <w:spacing w:before="240" w:beforeLines="100" w:after="240" w:afterLines="100"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中小企业声明函（工程、服务）格式</w:t>
      </w:r>
    </w:p>
    <w:p w14:paraId="54468B5F">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D9234">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1.</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行业；承建（承接）企业为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w:t>
      </w:r>
      <w:r>
        <w:rPr>
          <w:color w:val="000000" w:themeColor="text1"/>
          <w:spacing w:val="6"/>
          <w:sz w:val="24"/>
          <w:vertAlign w:val="superscript"/>
          <w14:textFill>
            <w14:solidFill>
              <w14:schemeClr w14:val="tx1"/>
            </w14:solidFill>
          </w14:textFill>
        </w:rPr>
        <w:t>1</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6DBEB4CC">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2.</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行业；承建（承接）企业为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482AE321">
      <w:pPr>
        <w:spacing w:line="360" w:lineRule="auto"/>
        <w:ind w:firstLine="504"/>
        <w:rPr>
          <w:color w:val="000000" w:themeColor="text1"/>
          <w:spacing w:val="6"/>
          <w:sz w:val="24"/>
          <w14:textFill>
            <w14:solidFill>
              <w14:schemeClr w14:val="tx1"/>
            </w14:solidFill>
          </w14:textFill>
        </w:rPr>
      </w:pPr>
    </w:p>
    <w:p w14:paraId="30584DEB">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46B1FD8C">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3558C125">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28F687C0">
      <w:pPr>
        <w:spacing w:line="360" w:lineRule="auto"/>
        <w:ind w:right="360" w:firstLine="480"/>
        <w:jc w:val="right"/>
        <w:rPr>
          <w:color w:val="000000" w:themeColor="text1"/>
          <w:sz w:val="24"/>
          <w14:textFill>
            <w14:solidFill>
              <w14:schemeClr w14:val="tx1"/>
            </w14:solidFill>
          </w14:textFill>
        </w:rPr>
      </w:pPr>
    </w:p>
    <w:p w14:paraId="14C2AC64">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0B5C316D">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6AE0E5CE">
      <w:pPr>
        <w:adjustRightInd w:val="0"/>
        <w:snapToGrid w:val="0"/>
        <w:jc w:val="left"/>
        <w:rPr>
          <w:color w:val="000000" w:themeColor="text1"/>
          <w:sz w:val="24"/>
          <w:szCs w:val="21"/>
          <w14:textFill>
            <w14:solidFill>
              <w14:schemeClr w14:val="tx1"/>
            </w14:solidFill>
          </w14:textFill>
        </w:rPr>
      </w:pPr>
    </w:p>
    <w:p w14:paraId="50DD0D6A">
      <w:pPr>
        <w:adjustRightInd w:val="0"/>
        <w:snapToGrid w:val="0"/>
        <w:jc w:val="left"/>
        <w:rPr>
          <w:color w:val="000000" w:themeColor="text1"/>
          <w:sz w:val="24"/>
          <w:szCs w:val="21"/>
          <w14:textFill>
            <w14:solidFill>
              <w14:schemeClr w14:val="tx1"/>
            </w14:solidFill>
          </w14:textFill>
        </w:rPr>
      </w:pPr>
    </w:p>
    <w:tbl>
      <w:tblPr>
        <w:tblStyle w:val="4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E130C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B5885D5">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5BD564B2">
      <w:pPr>
        <w:adjustRightInd w:val="0"/>
        <w:snapToGrid w:val="0"/>
        <w:jc w:val="left"/>
        <w:rPr>
          <w:color w:val="000000" w:themeColor="text1"/>
          <w:szCs w:val="21"/>
          <w:vertAlign w:val="superscript"/>
          <w14:textFill>
            <w14:solidFill>
              <w14:schemeClr w14:val="tx1"/>
            </w14:solidFill>
          </w14:textFill>
        </w:rPr>
      </w:pPr>
    </w:p>
    <w:p w14:paraId="2484FAF3">
      <w:pPr>
        <w:spacing w:line="360" w:lineRule="auto"/>
        <w:ind w:right="360" w:firstLine="480"/>
        <w:jc w:val="right"/>
        <w:rPr>
          <w:color w:val="000000" w:themeColor="text1"/>
          <w:sz w:val="24"/>
          <w14:textFill>
            <w14:solidFill>
              <w14:schemeClr w14:val="tx1"/>
            </w14:solidFill>
          </w14:textFill>
        </w:rPr>
      </w:pPr>
    </w:p>
    <w:p w14:paraId="1C9C008A">
      <w:pPr>
        <w:spacing w:line="360" w:lineRule="auto"/>
        <w:ind w:right="360" w:firstLine="480"/>
        <w:jc w:val="right"/>
        <w:rPr>
          <w:color w:val="000000" w:themeColor="text1"/>
          <w:sz w:val="24"/>
          <w14:textFill>
            <w14:solidFill>
              <w14:schemeClr w14:val="tx1"/>
            </w14:solidFill>
          </w14:textFill>
        </w:rPr>
      </w:pPr>
    </w:p>
    <w:p w14:paraId="27CD73D1">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FE0EFEC">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b/>
          <w:color w:val="000000" w:themeColor="text1"/>
          <w:sz w:val="36"/>
          <w:szCs w:val="36"/>
          <w14:textFill>
            <w14:solidFill>
              <w14:schemeClr w14:val="tx1"/>
            </w14:solidFill>
          </w14:textFill>
        </w:rPr>
        <w:t xml:space="preserve">       </w:t>
      </w:r>
    </w:p>
    <w:p w14:paraId="4360DFCA">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 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767624EB">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2D7331BA">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374764D8">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48F475C1">
      <w:pPr>
        <w:spacing w:line="588" w:lineRule="exact"/>
        <w:ind w:firstLine="504" w:firstLineChars="200"/>
        <w:rPr>
          <w:color w:val="000000" w:themeColor="text1"/>
          <w:spacing w:val="6"/>
          <w:sz w:val="24"/>
          <w14:textFill>
            <w14:solidFill>
              <w14:schemeClr w14:val="tx1"/>
            </w14:solidFill>
          </w14:textFill>
        </w:rPr>
      </w:pPr>
    </w:p>
    <w:p w14:paraId="65564B4C">
      <w:pPr>
        <w:spacing w:line="588" w:lineRule="exact"/>
        <w:ind w:firstLine="504" w:firstLineChars="200"/>
        <w:rPr>
          <w:color w:val="000000" w:themeColor="text1"/>
          <w:spacing w:val="6"/>
          <w:sz w:val="24"/>
          <w14:textFill>
            <w14:solidFill>
              <w14:schemeClr w14:val="tx1"/>
            </w14:solidFill>
          </w14:textFill>
        </w:rPr>
      </w:pPr>
    </w:p>
    <w:p w14:paraId="3A9388D0">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48F4641C">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62B16A20">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4B41334D">
      <w:pPr>
        <w:pStyle w:val="6"/>
        <w:rPr>
          <w:color w:val="000000" w:themeColor="text1"/>
          <w14:textFill>
            <w14:solidFill>
              <w14:schemeClr w14:val="tx1"/>
            </w14:solidFill>
          </w14:textFill>
        </w:rPr>
      </w:pPr>
      <w:r>
        <w:rPr>
          <w:color w:val="000000" w:themeColor="text1"/>
          <w14:textFill>
            <w14:solidFill>
              <w14:schemeClr w14:val="tx1"/>
            </w14:solidFill>
          </w14:textFill>
        </w:rPr>
        <w:t>2-1-2 拟分包情况说明及分包意向协议</w:t>
      </w:r>
    </w:p>
    <w:p w14:paraId="1F59FD79">
      <w:pPr>
        <w:autoSpaceDE w:val="0"/>
        <w:autoSpaceDN w:val="0"/>
        <w:adjustRightInd w:val="0"/>
        <w:jc w:val="center"/>
        <w:rPr>
          <w:color w:val="000000" w:themeColor="text1"/>
          <w:sz w:val="30"/>
          <w:szCs w:val="30"/>
          <w14:textFill>
            <w14:solidFill>
              <w14:schemeClr w14:val="tx1"/>
            </w14:solidFill>
          </w14:textFill>
        </w:rPr>
      </w:pPr>
    </w:p>
    <w:p w14:paraId="5A5DBF0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597678F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10B542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CE3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1AA82D65">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40E22B45">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3FA2DD05">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6605D252">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086274E6">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442B5E9E">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4ED99CAD">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61" w:type="dxa"/>
            <w:vAlign w:val="center"/>
          </w:tcPr>
          <w:p w14:paraId="0D5C8B6B">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325D30EF">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3C2B08FB">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5A045BF3">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74486027">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179DA112">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占该采购包</w:t>
            </w:r>
          </w:p>
          <w:p w14:paraId="1538EE68">
            <w:pPr>
              <w:pStyle w:val="253"/>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合同金额的</w:t>
            </w:r>
          </w:p>
          <w:p w14:paraId="441ECE78">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比例（</w:t>
            </w:r>
            <w:r>
              <w:rPr>
                <w:rFonts w:ascii="Times New Roman" w:hAnsi="Times New Roman" w:eastAsia="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w:t>
            </w:r>
          </w:p>
        </w:tc>
      </w:tr>
      <w:tr w14:paraId="6AD0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340697F">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091C210E">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172CC991">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2C3D6AFC">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4B3E1EF0">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2935AB6A">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0AFDCD44">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45B84F51">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4AC7B74F">
            <w:pPr>
              <w:pStyle w:val="253"/>
              <w:jc w:val="center"/>
              <w:rPr>
                <w:rFonts w:ascii="Times New Roman" w:hAnsi="Times New Roman" w:cs="Times New Roman"/>
                <w:color w:val="000000" w:themeColor="text1"/>
                <w:sz w:val="30"/>
                <w:lang w:eastAsia="zh-CN"/>
                <w14:textFill>
                  <w14:solidFill>
                    <w14:schemeClr w14:val="tx1"/>
                  </w14:solidFill>
                </w14:textFill>
              </w:rPr>
            </w:pPr>
          </w:p>
        </w:tc>
      </w:tr>
      <w:tr w14:paraId="3CF8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E5707FC">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7BDA400F">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ED886C4">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3B70F34">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30CF1D6D">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14A8A8C8">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255FAD64">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628B99A9">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2092DB69">
            <w:pPr>
              <w:pStyle w:val="253"/>
              <w:jc w:val="center"/>
              <w:rPr>
                <w:rFonts w:ascii="Times New Roman" w:hAnsi="Times New Roman" w:cs="Times New Roman"/>
                <w:color w:val="000000" w:themeColor="text1"/>
                <w:sz w:val="30"/>
                <w:lang w:eastAsia="zh-CN"/>
                <w14:textFill>
                  <w14:solidFill>
                    <w14:schemeClr w14:val="tx1"/>
                  </w14:solidFill>
                </w14:textFill>
              </w:rPr>
            </w:pPr>
          </w:p>
        </w:tc>
      </w:tr>
      <w:tr w14:paraId="31C3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5A45540">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5C672AE6">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CE5B1A9">
            <w:pPr>
              <w:pStyle w:val="253"/>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12DDA71E">
            <w:pPr>
              <w:pStyle w:val="253"/>
              <w:jc w:val="center"/>
              <w:rPr>
                <w:rFonts w:ascii="Times New Roman" w:hAnsi="Times New Roman" w:cs="Times New Roman"/>
                <w:color w:val="000000" w:themeColor="text1"/>
                <w:sz w:val="30"/>
                <w14:textFill>
                  <w14:solidFill>
                    <w14:schemeClr w14:val="tx1"/>
                  </w14:solidFill>
                </w14:textFill>
              </w:rPr>
            </w:pPr>
          </w:p>
        </w:tc>
        <w:tc>
          <w:tcPr>
            <w:tcW w:w="1561" w:type="dxa"/>
            <w:vAlign w:val="center"/>
          </w:tcPr>
          <w:p w14:paraId="5C60F427">
            <w:pPr>
              <w:pStyle w:val="253"/>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0E83563C">
            <w:pPr>
              <w:pStyle w:val="253"/>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5F8FFC02">
            <w:pPr>
              <w:pStyle w:val="253"/>
              <w:jc w:val="center"/>
              <w:rPr>
                <w:rFonts w:ascii="Times New Roman" w:hAnsi="Times New Roman" w:cs="Times New Roman"/>
                <w:color w:val="000000" w:themeColor="text1"/>
                <w:sz w:val="30"/>
                <w14:textFill>
                  <w14:solidFill>
                    <w14:schemeClr w14:val="tx1"/>
                  </w14:solidFill>
                </w14:textFill>
              </w:rPr>
            </w:pPr>
          </w:p>
        </w:tc>
      </w:tr>
      <w:tr w14:paraId="04D0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F7A6A3F">
            <w:pPr>
              <w:pStyle w:val="253"/>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564ADA70">
            <w:pPr>
              <w:pStyle w:val="253"/>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10AAD594">
            <w:pPr>
              <w:pStyle w:val="253"/>
              <w:jc w:val="center"/>
              <w:rPr>
                <w:rFonts w:ascii="Times New Roman" w:hAnsi="Times New Roman" w:cs="Times New Roman"/>
                <w:color w:val="000000" w:themeColor="text1"/>
                <w:sz w:val="30"/>
                <w14:textFill>
                  <w14:solidFill>
                    <w14:schemeClr w14:val="tx1"/>
                  </w14:solidFill>
                </w14:textFill>
              </w:rPr>
            </w:pPr>
          </w:p>
        </w:tc>
      </w:tr>
    </w:tbl>
    <w:p w14:paraId="466FE057">
      <w:pPr>
        <w:adjustRightInd w:val="0"/>
        <w:snapToGrid w:val="0"/>
        <w:spacing w:line="360" w:lineRule="auto"/>
        <w:ind w:firstLine="480" w:firstLineChars="200"/>
        <w:jc w:val="left"/>
        <w:rPr>
          <w:color w:val="000000" w:themeColor="text1"/>
          <w:sz w:val="24"/>
          <w14:textFill>
            <w14:solidFill>
              <w14:schemeClr w14:val="tx1"/>
            </w14:solidFill>
          </w14:textFill>
        </w:rPr>
      </w:pPr>
    </w:p>
    <w:p w14:paraId="4CFE3D13">
      <w:pPr>
        <w:adjustRightInd w:val="0"/>
        <w:snapToGrid w:val="0"/>
        <w:spacing w:line="360" w:lineRule="auto"/>
        <w:jc w:val="left"/>
        <w:rPr>
          <w:color w:val="000000" w:themeColor="text1"/>
          <w:sz w:val="24"/>
          <w14:textFill>
            <w14:solidFill>
              <w14:schemeClr w14:val="tx1"/>
            </w14:solidFill>
          </w14:textFill>
        </w:rPr>
      </w:pPr>
    </w:p>
    <w:p w14:paraId="5079E914">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6FEF82AC">
      <w:pPr>
        <w:spacing w:line="360" w:lineRule="auto"/>
        <w:ind w:right="-57"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5274FB97">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6CE4BA7A">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DD2C65F">
      <w:pPr>
        <w:adjustRightInd w:val="0"/>
        <w:snapToGrid w:val="0"/>
        <w:spacing w:line="360" w:lineRule="auto"/>
        <w:jc w:val="left"/>
        <w:rPr>
          <w:color w:val="000000" w:themeColor="text1"/>
          <w:sz w:val="30"/>
          <w:szCs w:val="30"/>
          <w14:textFill>
            <w14:solidFill>
              <w14:schemeClr w14:val="tx1"/>
            </w14:solidFill>
          </w14:textFill>
        </w:rPr>
      </w:pPr>
    </w:p>
    <w:p w14:paraId="3A10DB4A">
      <w:pPr>
        <w:autoSpaceDE w:val="0"/>
        <w:autoSpaceDN w:val="0"/>
        <w:adjustRightInd w:val="0"/>
        <w:spacing w:line="360" w:lineRule="auto"/>
        <w:jc w:val="center"/>
        <w:rPr>
          <w:b/>
          <w:color w:val="000000" w:themeColor="text1"/>
          <w:sz w:val="36"/>
          <w:szCs w:val="36"/>
          <w14:textFill>
            <w14:solidFill>
              <w14:schemeClr w14:val="tx1"/>
            </w14:solidFill>
          </w14:textFill>
        </w:rPr>
      </w:pPr>
      <w:r>
        <w:rPr>
          <w:color w:val="000000" w:themeColor="text1"/>
          <w:sz w:val="30"/>
          <w:szCs w:val="30"/>
          <w14:textFill>
            <w14:solidFill>
              <w14:schemeClr w14:val="tx1"/>
            </w14:solidFill>
          </w14:textFill>
        </w:rPr>
        <w:br w:type="page"/>
      </w:r>
      <w:r>
        <w:rPr>
          <w:b/>
          <w:color w:val="000000" w:themeColor="text1"/>
          <w:sz w:val="36"/>
          <w:szCs w:val="36"/>
          <w14:textFill>
            <w14:solidFill>
              <w14:schemeClr w14:val="tx1"/>
            </w14:solidFill>
          </w14:textFill>
        </w:rPr>
        <w:t>分包意向协议（不适用）</w:t>
      </w:r>
    </w:p>
    <w:p w14:paraId="33B9893D">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6FD2BD7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02BAF23F">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58EC0BF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7293DB9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2D5C5766">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4A919D3A">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4F498440">
      <w:pPr>
        <w:spacing w:line="360" w:lineRule="auto"/>
        <w:ind w:firstLine="471"/>
        <w:rPr>
          <w:b/>
          <w:color w:val="000000" w:themeColor="text1"/>
          <w:sz w:val="24"/>
          <w14:textFill>
            <w14:solidFill>
              <w14:schemeClr w14:val="tx1"/>
            </w14:solidFill>
          </w14:textFill>
        </w:rPr>
      </w:pPr>
    </w:p>
    <w:p w14:paraId="52635E58">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492740AB">
      <w:pPr>
        <w:spacing w:line="360" w:lineRule="auto"/>
        <w:ind w:left="480"/>
        <w:jc w:val="right"/>
        <w:rPr>
          <w:color w:val="000000" w:themeColor="text1"/>
          <w:sz w:val="24"/>
          <w14:textFill>
            <w14:solidFill>
              <w14:schemeClr w14:val="tx1"/>
            </w14:solidFill>
          </w14:textFill>
        </w:rPr>
      </w:pPr>
    </w:p>
    <w:p w14:paraId="01E8ACC7">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638FACD">
      <w:pPr>
        <w:tabs>
          <w:tab w:val="left" w:pos="8280"/>
        </w:tabs>
        <w:spacing w:line="360" w:lineRule="auto"/>
        <w:ind w:firstLine="480"/>
        <w:rPr>
          <w:color w:val="000000" w:themeColor="text1"/>
          <w:sz w:val="24"/>
          <w14:textFill>
            <w14:solidFill>
              <w14:schemeClr w14:val="tx1"/>
            </w14:solidFill>
          </w14:textFill>
        </w:rPr>
      </w:pPr>
    </w:p>
    <w:p w14:paraId="62FA6044">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3A4C00B9">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本协议仅在投标人“为落实政府采购政策”而向中小企业分包时必须提供，否则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；且投标人须与所有拟分包单位分别签订《分包意向协议》，每单位签订一份，并在投标文件中提交全部协议原件的电子件，否则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0C481E4">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DB7C2A5">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2-2 </w:t>
      </w:r>
      <w:r>
        <w:rPr>
          <w:color w:val="000000" w:themeColor="text1"/>
          <w:sz w:val="24"/>
          <w14:textFill>
            <w14:solidFill>
              <w14:schemeClr w14:val="tx1"/>
            </w14:solidFill>
          </w14:textFill>
        </w:rPr>
        <w:t>其它落实政府采购政策的资格要求</w:t>
      </w:r>
      <w:r>
        <w:rPr>
          <w:color w:val="000000" w:themeColor="text1"/>
          <w:sz w:val="24"/>
          <w:szCs w:val="20"/>
          <w14:textFill>
            <w14:solidFill>
              <w14:schemeClr w14:val="tx1"/>
            </w14:solidFill>
          </w14:textFill>
        </w:rPr>
        <w:t>（如有）</w:t>
      </w:r>
    </w:p>
    <w:p w14:paraId="6DB32455">
      <w:pPr>
        <w:widowControl/>
        <w:jc w:val="left"/>
        <w:rPr>
          <w:color w:val="000000" w:themeColor="text1"/>
          <w:sz w:val="24"/>
          <w14:textFill>
            <w14:solidFill>
              <w14:schemeClr w14:val="tx1"/>
            </w14:solidFill>
          </w14:textFill>
        </w:rPr>
      </w:pPr>
    </w:p>
    <w:p w14:paraId="0C85BC68">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01998813">
      <w:pPr>
        <w:numPr>
          <w:ilvl w:val="0"/>
          <w:numId w:val="15"/>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r>
        <w:rPr>
          <w:color w:val="000000" w:themeColor="text1"/>
          <w:sz w:val="24"/>
          <w:szCs w:val="20"/>
          <w14:textFill>
            <w14:solidFill>
              <w14:schemeClr w14:val="tx1"/>
            </w14:solidFill>
          </w14:textFill>
        </w:rPr>
        <w:t>（如有）</w:t>
      </w:r>
    </w:p>
    <w:p w14:paraId="7A05ED68">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3-1 联合协议（如有）</w:t>
      </w:r>
    </w:p>
    <w:p w14:paraId="5071AAF0">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联合协议（不适用）</w:t>
      </w:r>
    </w:p>
    <w:p w14:paraId="33B79DD1">
      <w:pPr>
        <w:spacing w:line="360" w:lineRule="auto"/>
        <w:ind w:firstLine="828" w:firstLineChars="345"/>
        <w:rPr>
          <w:bCs/>
          <w:color w:val="000000" w:themeColor="text1"/>
          <w14:textFill>
            <w14:solidFill>
              <w14:schemeClr w14:val="tx1"/>
            </w14:solidFill>
          </w14:textFill>
        </w:rPr>
      </w:pPr>
      <w:r>
        <w:rPr>
          <w:bCs/>
          <w:color w:val="000000" w:themeColor="text1"/>
          <w:sz w:val="24"/>
          <w14:textFill>
            <w14:solidFill>
              <w14:schemeClr w14:val="tx1"/>
            </w14:solidFill>
          </w14:textFill>
        </w:rPr>
        <w:t>______ 、 _____ 及 _____就“________（项目名称）</w:t>
      </w:r>
      <w:r>
        <w:rPr>
          <w:color w:val="000000" w:themeColor="text1"/>
          <w:sz w:val="24"/>
          <w14:textFill>
            <w14:solidFill>
              <w14:schemeClr w14:val="tx1"/>
            </w14:solidFill>
          </w14:textFill>
        </w:rPr>
        <w:t>”____包</w:t>
      </w:r>
      <w:r>
        <w:rPr>
          <w:bCs/>
          <w:color w:val="000000" w:themeColor="text1"/>
          <w:sz w:val="24"/>
          <w14:textFill>
            <w14:solidFill>
              <w14:schemeClr w14:val="tx1"/>
            </w14:solidFill>
          </w14:textFill>
        </w:rPr>
        <w:t>招标项目的投标事宜，经各方充分协商一致，达成如下协议：</w:t>
      </w:r>
    </w:p>
    <w:p w14:paraId="262E3298">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由_________牵头，_________、__________参加，组成联合体共同进行招标项目的投标工作。</w:t>
      </w:r>
    </w:p>
    <w:p w14:paraId="5557B8A0">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联合体中标后，联合体各方共同与采购人签订合同，就采购合同约定的事项对采购人承担连带责任。</w:t>
      </w:r>
    </w:p>
    <w:p w14:paraId="2152AFF0">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联合体各方均同意由牵头人代表其他联合体成员单位按招标文件要求出具《授权委托书》。</w:t>
      </w:r>
    </w:p>
    <w:p w14:paraId="7C344D8B">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7D8FD902">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12852A53">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19B56ABA">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______负责_____（如有），具体工作范围、内容以投标文件及合同为准。</w:t>
      </w:r>
    </w:p>
    <w:p w14:paraId="5FCC1A5D">
      <w:pPr>
        <w:numPr>
          <w:ilvl w:val="0"/>
          <w:numId w:val="17"/>
        </w:num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本项目联合协议合同总额为________元，联合体各成员按照如下比例分摊（按联合体成员分别列明）：</w:t>
      </w:r>
    </w:p>
    <w:p w14:paraId="341C55D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3E164D89">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8A9433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10850CB2">
      <w:pPr>
        <w:numPr>
          <w:ilvl w:val="0"/>
          <w:numId w:val="17"/>
        </w:numPr>
        <w:tabs>
          <w:tab w:val="left" w:pos="993"/>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p>
    <w:p w14:paraId="5B44CF9F">
      <w:pPr>
        <w:numPr>
          <w:ilvl w:val="0"/>
          <w:numId w:val="17"/>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其他约定（如有）：_______。</w:t>
      </w:r>
    </w:p>
    <w:p w14:paraId="79DDE11F">
      <w:pPr>
        <w:tabs>
          <w:tab w:val="left" w:pos="780"/>
        </w:tabs>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本协议自各方盖章后生效，采购合同履行完毕后自动失效。如未中标，本协议自动终止。</w:t>
      </w:r>
      <w:r>
        <w:rPr>
          <w:color w:val="000000" w:themeColor="text1"/>
          <w:sz w:val="24"/>
          <w14:textFill>
            <w14:solidFill>
              <w14:schemeClr w14:val="tx1"/>
            </w14:solidFill>
          </w14:textFill>
        </w:rPr>
        <w:br w:type="page"/>
      </w:r>
    </w:p>
    <w:p w14:paraId="501264B6">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联合体牵头人名称：</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联合体成员名称：</w:t>
      </w:r>
      <w:r>
        <w:rPr>
          <w:color w:val="000000" w:themeColor="text1"/>
          <w:sz w:val="24"/>
          <w:szCs w:val="20"/>
          <w14:textFill>
            <w14:solidFill>
              <w14:schemeClr w14:val="tx1"/>
            </w14:solidFill>
          </w14:textFill>
        </w:rPr>
        <w:t>______</w:t>
      </w:r>
    </w:p>
    <w:p w14:paraId="6CAE7D18">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盖章：</w:t>
      </w:r>
      <w:r>
        <w:rPr>
          <w:color w:val="000000" w:themeColor="text1"/>
          <w:sz w:val="24"/>
          <w:szCs w:val="20"/>
          <w14:textFill>
            <w14:solidFill>
              <w14:schemeClr w14:val="tx1"/>
            </w14:solidFill>
          </w14:textFill>
        </w:rPr>
        <w:t>______</w:t>
      </w:r>
    </w:p>
    <w:p w14:paraId="7D01FFE5">
      <w:pPr>
        <w:spacing w:line="360" w:lineRule="auto"/>
        <w:ind w:firstLine="471"/>
        <w:rPr>
          <w:color w:val="000000" w:themeColor="text1"/>
          <w:sz w:val="24"/>
          <w14:textFill>
            <w14:solidFill>
              <w14:schemeClr w14:val="tx1"/>
            </w14:solidFill>
          </w14:textFill>
        </w:rPr>
      </w:pPr>
    </w:p>
    <w:p w14:paraId="50C2EFE6">
      <w:pPr>
        <w:spacing w:line="360" w:lineRule="auto"/>
        <w:ind w:firstLine="471"/>
        <w:rPr>
          <w:color w:val="000000" w:themeColor="text1"/>
          <w:sz w:val="24"/>
          <w14:textFill>
            <w14:solidFill>
              <w14:schemeClr w14:val="tx1"/>
            </w14:solidFill>
          </w14:textFill>
        </w:rPr>
      </w:pPr>
    </w:p>
    <w:p w14:paraId="617A2032">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color w:val="000000" w:themeColor="text1"/>
          <w:sz w:val="24"/>
          <w:szCs w:val="20"/>
          <w14:textFill>
            <w14:solidFill>
              <w14:schemeClr w14:val="tx1"/>
            </w14:solidFill>
          </w14:textFill>
        </w:rPr>
        <w:t>______</w:t>
      </w:r>
    </w:p>
    <w:p w14:paraId="25320F9C">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w:t>
      </w:r>
    </w:p>
    <w:p w14:paraId="0C8D874D">
      <w:pPr>
        <w:spacing w:line="360" w:lineRule="auto"/>
        <w:ind w:firstLine="471"/>
        <w:rPr>
          <w:color w:val="000000" w:themeColor="text1"/>
          <w:sz w:val="24"/>
          <w14:textFill>
            <w14:solidFill>
              <w14:schemeClr w14:val="tx1"/>
            </w14:solidFill>
          </w14:textFill>
        </w:rPr>
      </w:pPr>
    </w:p>
    <w:p w14:paraId="2C8C4E38">
      <w:pPr>
        <w:spacing w:line="360" w:lineRule="auto"/>
        <w:ind w:firstLine="471"/>
        <w:rPr>
          <w:color w:val="000000" w:themeColor="text1"/>
          <w:sz w:val="24"/>
          <w14:textFill>
            <w14:solidFill>
              <w14:schemeClr w14:val="tx1"/>
            </w14:solidFill>
          </w14:textFill>
        </w:rPr>
      </w:pPr>
    </w:p>
    <w:p w14:paraId="1DA18B7E">
      <w:pPr>
        <w:spacing w:line="360" w:lineRule="auto"/>
        <w:ind w:left="480"/>
        <w:jc w:val="right"/>
        <w:rPr>
          <w:color w:val="000000" w:themeColor="text1"/>
          <w:sz w:val="24"/>
          <w14:textFill>
            <w14:solidFill>
              <w14:schemeClr w14:val="tx1"/>
            </w14:solidFill>
          </w14:textFill>
        </w:rPr>
      </w:pPr>
    </w:p>
    <w:p w14:paraId="59712FBF">
      <w:pPr>
        <w:spacing w:line="360" w:lineRule="auto"/>
        <w:ind w:left="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66419D75">
      <w:pPr>
        <w:spacing w:line="360" w:lineRule="auto"/>
        <w:ind w:left="480"/>
        <w:jc w:val="right"/>
        <w:rPr>
          <w:b/>
          <w:color w:val="000000" w:themeColor="text1"/>
          <w:sz w:val="24"/>
          <w14:textFill>
            <w14:solidFill>
              <w14:schemeClr w14:val="tx1"/>
            </w14:solidFill>
          </w14:textFill>
        </w:rPr>
      </w:pPr>
    </w:p>
    <w:p w14:paraId="7E4280FE">
      <w:pPr>
        <w:tabs>
          <w:tab w:val="left" w:pos="8280"/>
        </w:tabs>
        <w:spacing w:line="360" w:lineRule="auto"/>
        <w:ind w:firstLine="480"/>
        <w:rPr>
          <w:color w:val="000000" w:themeColor="text1"/>
          <w:sz w:val="24"/>
          <w14:textFill>
            <w14:solidFill>
              <w14:schemeClr w14:val="tx1"/>
            </w14:solidFill>
          </w14:textFill>
        </w:rPr>
      </w:pPr>
    </w:p>
    <w:p w14:paraId="585B9B44">
      <w:pPr>
        <w:tabs>
          <w:tab w:val="left" w:pos="8280"/>
        </w:tabs>
        <w:spacing w:line="360" w:lineRule="auto"/>
        <w:ind w:firstLine="480"/>
        <w:rPr>
          <w:color w:val="000000" w:themeColor="text1"/>
          <w:sz w:val="24"/>
          <w14:textFill>
            <w14:solidFill>
              <w14:schemeClr w14:val="tx1"/>
            </w14:solidFill>
          </w14:textFill>
        </w:rPr>
      </w:pPr>
    </w:p>
    <w:p w14:paraId="4D605772">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04077ECB">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如本项目（包）接受供应商以联合体形式参加采购活动，且供应商以联合体形式参与时，须提供《联合协议》，否则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E97E513">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2. 联合体各方成员须在本协议上共同盖章。</w:t>
      </w:r>
    </w:p>
    <w:p w14:paraId="143BCDA4">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554CC7D8">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 其他特定资格要求</w:t>
      </w:r>
    </w:p>
    <w:p w14:paraId="7D9B9D4E">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5EEB27E">
      <w:pPr>
        <w:numPr>
          <w:ilvl w:val="0"/>
          <w:numId w:val="15"/>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投标保证金凭证/交款单据电子件，</w:t>
      </w:r>
      <w:r>
        <w:rPr>
          <w:rFonts w:hint="eastAsia"/>
          <w:color w:val="000000" w:themeColor="text1"/>
          <w:sz w:val="24"/>
          <w:szCs w:val="20"/>
          <w14:textFill>
            <w14:solidFill>
              <w14:schemeClr w14:val="tx1"/>
            </w14:solidFill>
          </w14:textFill>
        </w:rPr>
        <w:t>开户许可证/基本账户证明材料（不适用）</w:t>
      </w:r>
    </w:p>
    <w:p w14:paraId="4142810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提供投标保证金凭证/交款单据</w:t>
      </w:r>
      <w:r>
        <w:rPr>
          <w:color w:val="000000" w:themeColor="text1"/>
          <w:sz w:val="24"/>
          <w:szCs w:val="20"/>
          <w14:textFill>
            <w14:solidFill>
              <w14:schemeClr w14:val="tx1"/>
            </w14:solidFill>
          </w14:textFill>
        </w:rPr>
        <w:t>电子件</w:t>
      </w:r>
      <w:r>
        <w:rPr>
          <w:rFonts w:hint="eastAsia" w:asciiTheme="minorEastAsia" w:hAnsiTheme="minorEastAsia" w:eastAsiaTheme="minorEastAsia"/>
          <w:color w:val="000000" w:themeColor="text1"/>
          <w:sz w:val="24"/>
          <w14:textFill>
            <w14:solidFill>
              <w14:schemeClr w14:val="tx1"/>
            </w14:solidFill>
          </w14:textFill>
        </w:rPr>
        <w:t>并加盖单位公章</w:t>
      </w:r>
    </w:p>
    <w:p w14:paraId="2F5D1A60">
      <w:pPr>
        <w:pStyle w:val="15"/>
        <w:spacing w:line="360" w:lineRule="auto"/>
        <w:ind w:firstLine="480" w:firstLineChars="200"/>
      </w:pPr>
      <w:r>
        <w:rPr>
          <w:rFonts w:hint="eastAsia" w:asciiTheme="minorEastAsia" w:hAnsiTheme="minorEastAsia" w:eastAsiaTheme="minorEastAsia"/>
          <w:color w:val="000000" w:themeColor="text1"/>
          <w14:textFill>
            <w14:solidFill>
              <w14:schemeClr w14:val="tx1"/>
            </w14:solidFill>
          </w14:textFill>
        </w:rPr>
        <w:t>提供开户许可证/基本账户证明材料</w:t>
      </w:r>
      <w:r>
        <w:rPr>
          <w:color w:val="000000" w:themeColor="text1"/>
          <w:szCs w:val="20"/>
          <w14:textFill>
            <w14:solidFill>
              <w14:schemeClr w14:val="tx1"/>
            </w14:solidFill>
          </w14:textFill>
        </w:rPr>
        <w:t>电子件</w:t>
      </w:r>
      <w:r>
        <w:rPr>
          <w:rFonts w:hint="eastAsia" w:asciiTheme="minorEastAsia" w:hAnsiTheme="minorEastAsia" w:eastAsiaTheme="minorEastAsia"/>
          <w:color w:val="000000" w:themeColor="text1"/>
          <w14:textFill>
            <w14:solidFill>
              <w14:schemeClr w14:val="tx1"/>
            </w14:solidFill>
          </w14:textFill>
        </w:rPr>
        <w:t>并加盖单位公章</w:t>
      </w:r>
    </w:p>
    <w:p w14:paraId="21C9A221">
      <w:pPr>
        <w:spacing w:line="360" w:lineRule="auto"/>
        <w:rPr>
          <w:color w:val="000000" w:themeColor="text1"/>
          <w:sz w:val="24"/>
          <w:szCs w:val="20"/>
          <w14:textFill>
            <w14:solidFill>
              <w14:schemeClr w14:val="tx1"/>
            </w14:solidFill>
          </w14:textFill>
        </w:rPr>
      </w:pPr>
    </w:p>
    <w:p w14:paraId="4F5D89E1">
      <w:pPr>
        <w:spacing w:line="360" w:lineRule="auto"/>
        <w:rPr>
          <w:color w:val="000000" w:themeColor="text1"/>
          <w:sz w:val="24"/>
          <w:szCs w:val="20"/>
          <w14:textFill>
            <w14:solidFill>
              <w14:schemeClr w14:val="tx1"/>
            </w14:solidFill>
          </w14:textFill>
        </w:rPr>
      </w:pPr>
    </w:p>
    <w:p w14:paraId="527F57ED">
      <w:pPr>
        <w:widowControl/>
        <w:jc w:val="left"/>
        <w:rPr>
          <w:color w:val="000000" w:themeColor="text1"/>
          <w:kern w:val="0"/>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7A5CFB1B">
      <w:pPr>
        <w:keepNext/>
        <w:keepLines/>
        <w:autoSpaceDE w:val="0"/>
        <w:autoSpaceDN w:val="0"/>
        <w:adjustRightInd w:val="0"/>
        <w:spacing w:before="120" w:line="300" w:lineRule="auto"/>
        <w:jc w:val="left"/>
        <w:outlineLvl w:val="1"/>
        <w:rPr>
          <w:b/>
          <w:color w:val="000000" w:themeColor="text1"/>
          <w:spacing w:val="20"/>
          <w:sz w:val="24"/>
          <w14:textFill>
            <w14:solidFill>
              <w14:schemeClr w14:val="tx1"/>
            </w14:solidFill>
          </w14:textFill>
        </w:rPr>
      </w:pPr>
      <w:r>
        <w:rPr>
          <w:b/>
          <w:color w:val="000000" w:themeColor="text1"/>
          <w:spacing w:val="20"/>
          <w:sz w:val="24"/>
          <w14:textFill>
            <w14:solidFill>
              <w14:schemeClr w14:val="tx1"/>
            </w14:solidFill>
          </w14:textFill>
        </w:rPr>
        <w:t>二、商务技术文件格式</w:t>
      </w:r>
    </w:p>
    <w:p w14:paraId="5C1A3D1C">
      <w:pPr>
        <w:rPr>
          <w:b/>
          <w:color w:val="000000" w:themeColor="text1"/>
          <w:spacing w:val="20"/>
          <w:szCs w:val="21"/>
          <w14:textFill>
            <w14:solidFill>
              <w14:schemeClr w14:val="tx1"/>
            </w14:solidFill>
          </w14:textFill>
        </w:rPr>
      </w:pPr>
    </w:p>
    <w:p w14:paraId="75A73036">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投标文件（商务技术文件）</w:t>
      </w:r>
      <w:r>
        <w:rPr>
          <w:b/>
          <w:color w:val="000000" w:themeColor="text1"/>
          <w:sz w:val="24"/>
          <w14:textFill>
            <w14:solidFill>
              <w14:schemeClr w14:val="tx1"/>
            </w14:solidFill>
          </w14:textFill>
        </w:rPr>
        <w:t>封面（非实质性格式）</w:t>
      </w:r>
    </w:p>
    <w:p w14:paraId="29F18E0A">
      <w:pPr>
        <w:jc w:val="center"/>
        <w:rPr>
          <w:color w:val="000000" w:themeColor="text1"/>
          <w:szCs w:val="21"/>
          <w14:textFill>
            <w14:solidFill>
              <w14:schemeClr w14:val="tx1"/>
            </w14:solidFill>
          </w14:textFill>
        </w:rPr>
      </w:pPr>
    </w:p>
    <w:p w14:paraId="32E2EA61">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46464F6C">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（商务技术文件）</w:t>
      </w:r>
    </w:p>
    <w:p w14:paraId="1261C751">
      <w:pPr>
        <w:ind w:firstLine="542" w:firstLineChars="150"/>
        <w:rPr>
          <w:b/>
          <w:color w:val="000000" w:themeColor="text1"/>
          <w:spacing w:val="20"/>
          <w:sz w:val="32"/>
          <w:szCs w:val="32"/>
          <w14:textFill>
            <w14:solidFill>
              <w14:schemeClr w14:val="tx1"/>
            </w14:solidFill>
          </w14:textFill>
        </w:rPr>
      </w:pPr>
    </w:p>
    <w:p w14:paraId="4C28232D">
      <w:pPr>
        <w:ind w:firstLine="542" w:firstLineChars="150"/>
        <w:rPr>
          <w:b/>
          <w:color w:val="000000" w:themeColor="text1"/>
          <w:spacing w:val="20"/>
          <w:sz w:val="32"/>
          <w:szCs w:val="32"/>
          <w14:textFill>
            <w14:solidFill>
              <w14:schemeClr w14:val="tx1"/>
            </w14:solidFill>
          </w14:textFill>
        </w:rPr>
      </w:pPr>
    </w:p>
    <w:p w14:paraId="3ADA4A64">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6364BE6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2AE8B08F">
      <w:pPr>
        <w:ind w:firstLine="542" w:firstLineChars="150"/>
        <w:rPr>
          <w:b/>
          <w:color w:val="000000" w:themeColor="text1"/>
          <w:spacing w:val="20"/>
          <w:sz w:val="32"/>
          <w:szCs w:val="32"/>
          <w14:textFill>
            <w14:solidFill>
              <w14:schemeClr w14:val="tx1"/>
            </w14:solidFill>
          </w14:textFill>
        </w:rPr>
      </w:pPr>
    </w:p>
    <w:p w14:paraId="3BCA3A90">
      <w:pPr>
        <w:ind w:firstLine="542" w:firstLineChars="150"/>
        <w:rPr>
          <w:b/>
          <w:color w:val="000000" w:themeColor="text1"/>
          <w:spacing w:val="20"/>
          <w:sz w:val="32"/>
          <w:szCs w:val="32"/>
          <w14:textFill>
            <w14:solidFill>
              <w14:schemeClr w14:val="tx1"/>
            </w14:solidFill>
          </w14:textFill>
        </w:rPr>
      </w:pPr>
    </w:p>
    <w:p w14:paraId="58356D45">
      <w:pPr>
        <w:jc w:val="center"/>
        <w:rPr>
          <w:b/>
          <w:color w:val="000000" w:themeColor="text1"/>
          <w:sz w:val="32"/>
          <w:szCs w:val="32"/>
          <w14:textFill>
            <w14:solidFill>
              <w14:schemeClr w14:val="tx1"/>
            </w14:solidFill>
          </w14:textFill>
        </w:rPr>
      </w:pPr>
    </w:p>
    <w:p w14:paraId="14ADCA6F">
      <w:pPr>
        <w:jc w:val="center"/>
        <w:rPr>
          <w:b/>
          <w:color w:val="000000" w:themeColor="text1"/>
          <w:sz w:val="32"/>
          <w:szCs w:val="32"/>
          <w14:textFill>
            <w14:solidFill>
              <w14:schemeClr w14:val="tx1"/>
            </w14:solidFill>
          </w14:textFill>
        </w:rPr>
      </w:pPr>
    </w:p>
    <w:p w14:paraId="6A3BBA0C">
      <w:pPr>
        <w:jc w:val="center"/>
        <w:rPr>
          <w:b/>
          <w:color w:val="000000" w:themeColor="text1"/>
          <w:sz w:val="32"/>
          <w:szCs w:val="32"/>
          <w14:textFill>
            <w14:solidFill>
              <w14:schemeClr w14:val="tx1"/>
            </w14:solidFill>
          </w14:textFill>
        </w:rPr>
      </w:pPr>
    </w:p>
    <w:p w14:paraId="105D4145">
      <w:pPr>
        <w:jc w:val="center"/>
        <w:rPr>
          <w:b/>
          <w:color w:val="000000" w:themeColor="text1"/>
          <w:spacing w:val="20"/>
          <w:sz w:val="32"/>
          <w:szCs w:val="32"/>
          <w14:textFill>
            <w14:solidFill>
              <w14:schemeClr w14:val="tx1"/>
            </w14:solidFill>
          </w14:textFill>
        </w:rPr>
      </w:pPr>
    </w:p>
    <w:p w14:paraId="649D9E8D">
      <w:pPr>
        <w:jc w:val="center"/>
        <w:rPr>
          <w:b/>
          <w:color w:val="000000" w:themeColor="text1"/>
          <w:spacing w:val="20"/>
          <w:sz w:val="32"/>
          <w:szCs w:val="32"/>
          <w14:textFill>
            <w14:solidFill>
              <w14:schemeClr w14:val="tx1"/>
            </w14:solidFill>
          </w14:textFill>
        </w:rPr>
      </w:pPr>
    </w:p>
    <w:p w14:paraId="0DD860B1">
      <w:pPr>
        <w:jc w:val="center"/>
        <w:rPr>
          <w:b/>
          <w:color w:val="000000" w:themeColor="text1"/>
          <w:spacing w:val="20"/>
          <w:sz w:val="32"/>
          <w:szCs w:val="32"/>
          <w14:textFill>
            <w14:solidFill>
              <w14:schemeClr w14:val="tx1"/>
            </w14:solidFill>
          </w14:textFill>
        </w:rPr>
      </w:pPr>
    </w:p>
    <w:p w14:paraId="41021522">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07F180FD">
      <w:pPr>
        <w:jc w:val="center"/>
        <w:rPr>
          <w:b/>
          <w:color w:val="000000" w:themeColor="text1"/>
          <w:sz w:val="32"/>
          <w:szCs w:val="32"/>
          <w14:textFill>
            <w14:solidFill>
              <w14:schemeClr w14:val="tx1"/>
            </w14:solidFill>
          </w14:textFill>
        </w:rPr>
      </w:pPr>
    </w:p>
    <w:p w14:paraId="56EE0FE6">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05E4C7EB">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879" w:name="_Hlt520274065"/>
      <w:bookmarkEnd w:id="879"/>
      <w:bookmarkStart w:id="880" w:name="_Hlt520355504"/>
      <w:bookmarkEnd w:id="880"/>
      <w:bookmarkStart w:id="881" w:name="_Hlt520343000"/>
      <w:bookmarkEnd w:id="881"/>
      <w:bookmarkStart w:id="882" w:name="_Hlt520274393"/>
      <w:bookmarkEnd w:id="882"/>
      <w:bookmarkStart w:id="883" w:name="_Hlt520271212"/>
      <w:bookmarkEnd w:id="883"/>
      <w:bookmarkStart w:id="884" w:name="_Hlt520274407"/>
      <w:bookmarkEnd w:id="884"/>
      <w:bookmarkStart w:id="885" w:name="_Hlt520273711"/>
      <w:bookmarkEnd w:id="885"/>
      <w:bookmarkStart w:id="886" w:name="_Hlt520274121"/>
      <w:bookmarkEnd w:id="886"/>
      <w:bookmarkStart w:id="887" w:name="_Hlt520343392"/>
      <w:bookmarkEnd w:id="887"/>
      <w:bookmarkStart w:id="888" w:name="_Hlt520350918"/>
      <w:bookmarkEnd w:id="888"/>
      <w:bookmarkStart w:id="889" w:name="_Ref467988698"/>
      <w:bookmarkStart w:id="890" w:name="_Toc480942349"/>
      <w:bookmarkStart w:id="891" w:name="_Toc150774761"/>
      <w:bookmarkStart w:id="892" w:name="_Toc127151556"/>
      <w:bookmarkStart w:id="893" w:name="_Toc142311058"/>
      <w:bookmarkStart w:id="894" w:name="_Toc226309800"/>
      <w:bookmarkStart w:id="895" w:name="_Toc226965746"/>
      <w:bookmarkStart w:id="896" w:name="_Toc226337252"/>
      <w:bookmarkStart w:id="897" w:name="_Toc150480794"/>
      <w:bookmarkStart w:id="898" w:name="_Toc520356217"/>
      <w:bookmarkStart w:id="899" w:name="_Toc195842921"/>
      <w:bookmarkStart w:id="900" w:name="_Toc226965829"/>
      <w:r>
        <w:rPr>
          <w:color w:val="000000" w:themeColor="text1"/>
          <w:sz w:val="24"/>
          <w14:textFill>
            <w14:solidFill>
              <w14:schemeClr w14:val="tx1"/>
            </w14:solidFill>
          </w14:textFill>
        </w:rPr>
        <w:t>投标</w:t>
      </w:r>
      <w:bookmarkEnd w:id="889"/>
      <w:bookmarkEnd w:id="890"/>
      <w:r>
        <w:rPr>
          <w:color w:val="000000" w:themeColor="text1"/>
          <w:sz w:val="24"/>
          <w14:textFill>
            <w14:solidFill>
              <w14:schemeClr w14:val="tx1"/>
            </w14:solidFill>
          </w14:textFill>
        </w:rPr>
        <w:t>书</w:t>
      </w:r>
      <w:bookmarkEnd w:id="891"/>
      <w:bookmarkEnd w:id="892"/>
      <w:bookmarkEnd w:id="893"/>
      <w:bookmarkEnd w:id="894"/>
      <w:bookmarkEnd w:id="895"/>
      <w:bookmarkEnd w:id="896"/>
      <w:bookmarkEnd w:id="897"/>
      <w:bookmarkEnd w:id="898"/>
      <w:bookmarkEnd w:id="899"/>
      <w:bookmarkEnd w:id="900"/>
      <w:r>
        <w:rPr>
          <w:color w:val="000000" w:themeColor="text1"/>
          <w:sz w:val="24"/>
          <w:szCs w:val="20"/>
          <w14:textFill>
            <w14:solidFill>
              <w14:schemeClr w14:val="tx1"/>
            </w14:solidFill>
          </w14:textFill>
        </w:rPr>
        <w:t>（实质性格式）</w:t>
      </w:r>
    </w:p>
    <w:p w14:paraId="34D64249">
      <w:pPr>
        <w:tabs>
          <w:tab w:val="left" w:pos="5580"/>
        </w:tabs>
        <w:spacing w:line="360" w:lineRule="auto"/>
        <w:rPr>
          <w:color w:val="000000" w:themeColor="text1"/>
          <w:sz w:val="24"/>
          <w14:textFill>
            <w14:solidFill>
              <w14:schemeClr w14:val="tx1"/>
            </w14:solidFill>
          </w14:textFill>
        </w:rPr>
      </w:pPr>
    </w:p>
    <w:p w14:paraId="1AB9C20A">
      <w:pPr>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投标书</w:t>
      </w:r>
    </w:p>
    <w:p w14:paraId="6355B31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9C4D27F">
      <w:pPr>
        <w:tabs>
          <w:tab w:val="left" w:pos="5580"/>
        </w:tabs>
        <w:spacing w:line="360" w:lineRule="auto"/>
        <w:rPr>
          <w:color w:val="000000" w:themeColor="text1"/>
          <w:sz w:val="24"/>
          <w:szCs w:val="20"/>
          <w14:textFill>
            <w14:solidFill>
              <w14:schemeClr w14:val="tx1"/>
            </w14:solidFill>
          </w14:textFill>
        </w:rPr>
      </w:pPr>
    </w:p>
    <w:p w14:paraId="3ECC3B1D">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我方参加你方就___________（项目名称，项目编号</w:t>
      </w:r>
      <w:r>
        <w:rPr>
          <w:rFonts w:hint="eastAsia"/>
          <w:color w:val="000000" w:themeColor="text1"/>
          <w:sz w:val="24"/>
          <w:szCs w:val="20"/>
          <w14:textFill>
            <w14:solidFill>
              <w14:schemeClr w14:val="tx1"/>
            </w14:solidFill>
          </w14:textFill>
        </w:rPr>
        <w:t>/包号</w:t>
      </w:r>
      <w:r>
        <w:rPr>
          <w:color w:val="000000" w:themeColor="text1"/>
          <w:sz w:val="24"/>
          <w:szCs w:val="20"/>
          <w14:textFill>
            <w14:solidFill>
              <w14:schemeClr w14:val="tx1"/>
            </w14:solidFill>
          </w14:textFill>
        </w:rPr>
        <w:t>）组织的招标活动，并对此项目进行投标。</w:t>
      </w:r>
    </w:p>
    <w:p w14:paraId="3C048D5E">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 我方</w:t>
      </w:r>
      <w:r>
        <w:rPr>
          <w:color w:val="000000" w:themeColor="text1"/>
          <w:sz w:val="24"/>
          <w14:textFill>
            <w14:solidFill>
              <w14:schemeClr w14:val="tx1"/>
            </w14:solidFill>
          </w14:textFill>
        </w:rPr>
        <w:t>已详细审查全部招标文件</w:t>
      </w:r>
      <w:r>
        <w:rPr>
          <w:color w:val="000000" w:themeColor="text1"/>
          <w:sz w:val="24"/>
          <w:szCs w:val="20"/>
          <w14:textFill>
            <w14:solidFill>
              <w14:schemeClr w14:val="tx1"/>
            </w14:solidFill>
          </w14:textFill>
        </w:rPr>
        <w:t>，自愿参与投标并承诺如下：</w:t>
      </w:r>
    </w:p>
    <w:p w14:paraId="15B03414">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（1）本投标有效期为自提交投标文件的截止之日起</w:t>
      </w:r>
      <w:r>
        <w:rPr>
          <w:color w:val="000000" w:themeColor="text1"/>
          <w:sz w:val="24"/>
          <w14:textFill>
            <w14:solidFill>
              <w14:schemeClr w14:val="tx1"/>
            </w14:solidFill>
          </w14:textFill>
        </w:rPr>
        <w:t>_____</w:t>
      </w:r>
      <w:r>
        <w:rPr>
          <w:color w:val="000000" w:themeColor="text1"/>
          <w:sz w:val="24"/>
          <w:szCs w:val="20"/>
          <w14:textFill>
            <w14:solidFill>
              <w14:schemeClr w14:val="tx1"/>
            </w14:solidFill>
          </w14:textFill>
        </w:rPr>
        <w:t>个日历日。</w:t>
      </w:r>
    </w:p>
    <w:p w14:paraId="23CAB072">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（2）除合同条款及采购需求偏离表列出的偏离外，我方响应招标文件的全部要求。</w:t>
      </w:r>
    </w:p>
    <w:p w14:paraId="31DFBC56">
      <w:pPr>
        <w:tabs>
          <w:tab w:val="left" w:pos="5580"/>
        </w:tabs>
        <w:spacing w:line="360" w:lineRule="auto"/>
        <w:ind w:firstLine="420" w:firstLineChars="175"/>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（3）我方已提供的全部文件资料是真实、准确的，并对此承担一切法律后果。</w:t>
      </w:r>
    </w:p>
    <w:p w14:paraId="6F490E8C">
      <w:pPr>
        <w:tabs>
          <w:tab w:val="left" w:pos="5580"/>
        </w:tabs>
        <w:spacing w:line="360" w:lineRule="auto"/>
        <w:ind w:firstLine="420" w:firstLineChars="175"/>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60C012DC">
      <w:pPr>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 其他补充条款（如有）：</w:t>
      </w:r>
      <w:r>
        <w:rPr>
          <w:color w:val="000000" w:themeColor="text1"/>
          <w:sz w:val="24"/>
          <w:szCs w:val="20"/>
          <w14:textFill>
            <w14:solidFill>
              <w14:schemeClr w14:val="tx1"/>
            </w14:solidFill>
          </w14:textFill>
        </w:rPr>
        <w:t>___________</w:t>
      </w:r>
      <w:r>
        <w:rPr>
          <w:color w:val="000000" w:themeColor="text1"/>
          <w:sz w:val="24"/>
          <w14:textFill>
            <w14:solidFill>
              <w14:schemeClr w14:val="tx1"/>
            </w14:solidFill>
          </w14:textFill>
        </w:rPr>
        <w:t>。</w:t>
      </w:r>
    </w:p>
    <w:p w14:paraId="43A0617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与本投标有关的一切正式往来信函请寄：</w:t>
      </w:r>
    </w:p>
    <w:p w14:paraId="7AC78FAE">
      <w:pPr>
        <w:tabs>
          <w:tab w:val="left" w:pos="5580"/>
        </w:tabs>
        <w:spacing w:line="360" w:lineRule="auto"/>
        <w:ind w:left="420"/>
        <w:rPr>
          <w:color w:val="000000" w:themeColor="text1"/>
          <w:sz w:val="24"/>
          <w:szCs w:val="20"/>
          <w14:textFill>
            <w14:solidFill>
              <w14:schemeClr w14:val="tx1"/>
            </w14:solidFill>
          </w14:textFill>
        </w:rPr>
      </w:pPr>
    </w:p>
    <w:p w14:paraId="54DFFFAB">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地址_________________________     传真____________________________</w:t>
      </w:r>
    </w:p>
    <w:p w14:paraId="30602DE5">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电话_________________________     电子函件________________________</w:t>
      </w:r>
    </w:p>
    <w:p w14:paraId="74CD7DCF">
      <w:pPr>
        <w:tabs>
          <w:tab w:val="left" w:pos="5580"/>
        </w:tabs>
        <w:spacing w:line="360" w:lineRule="auto"/>
        <w:ind w:left="420"/>
        <w:rPr>
          <w:color w:val="000000" w:themeColor="text1"/>
          <w:sz w:val="24"/>
          <w:szCs w:val="20"/>
          <w14:textFill>
            <w14:solidFill>
              <w14:schemeClr w14:val="tx1"/>
            </w14:solidFill>
          </w14:textFill>
        </w:rPr>
      </w:pPr>
    </w:p>
    <w:p w14:paraId="0A606351">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 ___________</w:t>
      </w:r>
    </w:p>
    <w:p w14:paraId="2ECECA4E">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4E33EECC">
      <w:pPr>
        <w:tabs>
          <w:tab w:val="left" w:pos="5580"/>
        </w:tabs>
        <w:spacing w:line="360" w:lineRule="auto"/>
        <w:ind w:left="420"/>
        <w:rPr>
          <w:color w:val="000000" w:themeColor="text1"/>
          <w:sz w:val="24"/>
          <w:szCs w:val="20"/>
          <w:u w:val="single"/>
          <w14:textFill>
            <w14:solidFill>
              <w14:schemeClr w14:val="tx1"/>
            </w14:solidFill>
          </w14:textFill>
        </w:rPr>
      </w:pPr>
    </w:p>
    <w:p w14:paraId="395CE77E">
      <w:pPr>
        <w:widowControl/>
        <w:jc w:val="left"/>
        <w:rPr>
          <w:color w:val="000000" w:themeColor="text1"/>
          <w:sz w:val="24"/>
          <w14:textFill>
            <w14:solidFill>
              <w14:schemeClr w14:val="tx1"/>
            </w14:solidFill>
          </w14:textFill>
        </w:rPr>
      </w:pPr>
      <w:bookmarkStart w:id="901" w:name="_Hlt520356243"/>
      <w:bookmarkEnd w:id="901"/>
      <w:bookmarkStart w:id="902" w:name="_Hlt520355938"/>
      <w:bookmarkEnd w:id="902"/>
      <w:bookmarkStart w:id="903" w:name="_Toc264969247"/>
      <w:bookmarkStart w:id="904" w:name="_Toc142311059"/>
      <w:bookmarkStart w:id="905" w:name="_Toc305158899"/>
      <w:bookmarkStart w:id="906" w:name="_Toc150774762"/>
      <w:bookmarkStart w:id="907" w:name="_Toc195842922"/>
      <w:bookmarkStart w:id="908" w:name="_Toc226337253"/>
      <w:bookmarkStart w:id="909" w:name="_Toc226309801"/>
      <w:bookmarkStart w:id="910" w:name="_Toc265228395"/>
      <w:bookmarkStart w:id="911" w:name="_Toc520356218"/>
      <w:bookmarkStart w:id="912" w:name="_Toc305158825"/>
      <w:bookmarkStart w:id="913" w:name="_Ref467988705"/>
      <w:bookmarkStart w:id="914" w:name="_Toc127151557"/>
      <w:bookmarkStart w:id="915" w:name="_Toc226965830"/>
      <w:bookmarkStart w:id="916" w:name="_Toc480942350"/>
      <w:bookmarkStart w:id="917" w:name="_Toc150480795"/>
      <w:bookmarkStart w:id="918" w:name="_Toc226965747"/>
      <w:r>
        <w:rPr>
          <w:color w:val="000000" w:themeColor="text1"/>
          <w:sz w:val="24"/>
          <w14:textFill>
            <w14:solidFill>
              <w14:schemeClr w14:val="tx1"/>
            </w14:solidFill>
          </w14:textFill>
        </w:rPr>
        <w:br w:type="page"/>
      </w:r>
    </w:p>
    <w:p w14:paraId="3C29AF61">
      <w:pPr>
        <w:numPr>
          <w:ilvl w:val="0"/>
          <w:numId w:val="18"/>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授权委托书（实质性格式）</w:t>
      </w:r>
    </w:p>
    <w:p w14:paraId="2639F794">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授权委托书</w:t>
      </w:r>
    </w:p>
    <w:p w14:paraId="18DBAC5B">
      <w:pPr>
        <w:spacing w:line="360" w:lineRule="auto"/>
        <w:ind w:firstLine="420"/>
        <w:rPr>
          <w:color w:val="000000" w:themeColor="text1"/>
          <w:sz w:val="24"/>
          <w:szCs w:val="20"/>
          <w14:textFill>
            <w14:solidFill>
              <w14:schemeClr w14:val="tx1"/>
            </w14:solidFill>
          </w14:textFill>
        </w:rPr>
      </w:pPr>
    </w:p>
    <w:p w14:paraId="3E6FCC64">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本人</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（姓名）系</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（投标人名称）的法定代表人（单位负责人），现委托</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（姓名）为我方代理人。代理人根据授权，以我方名义签署、澄清确认、提交、撤回、修改</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（项目名称）投标文件和处理有关事宜，其法律后果由我方承担。</w:t>
      </w:r>
    </w:p>
    <w:p w14:paraId="6200EE0B">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委托期限：自本授权委托书签署之日起至投标有效期届满之日止。</w:t>
      </w:r>
    </w:p>
    <w:p w14:paraId="58B91468">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代理人无转委托权。</w:t>
      </w:r>
      <w:r>
        <w:rPr>
          <w:color w:val="000000" w:themeColor="text1"/>
          <w:sz w:val="24"/>
          <w:szCs w:val="20"/>
          <w14:textFill>
            <w14:solidFill>
              <w14:schemeClr w14:val="tx1"/>
            </w14:solidFill>
          </w14:textFill>
        </w:rPr>
        <w:cr/>
      </w:r>
    </w:p>
    <w:p w14:paraId="4F50AFA6">
      <w:pPr>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656F5349">
      <w:pPr>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法定代表人（单位负责人）（签字或</w:t>
      </w:r>
      <w:r>
        <w:rPr>
          <w:rFonts w:hint="eastAsia"/>
          <w:color w:val="000000" w:themeColor="text1"/>
          <w:sz w:val="24"/>
          <w:szCs w:val="20"/>
          <w14:textFill>
            <w14:solidFill>
              <w14:schemeClr w14:val="tx1"/>
            </w14:solidFill>
          </w14:textFill>
        </w:rPr>
        <w:t>盖章</w:t>
      </w:r>
      <w:r>
        <w:rPr>
          <w:color w:val="000000" w:themeColor="text1"/>
          <w:sz w:val="24"/>
          <w:szCs w:val="20"/>
          <w14:textFill>
            <w14:solidFill>
              <w14:schemeClr w14:val="tx1"/>
            </w14:solidFill>
          </w14:textFill>
        </w:rPr>
        <w:t>）：</w:t>
      </w:r>
      <w:r>
        <w:rPr>
          <w:color w:val="000000" w:themeColor="text1"/>
          <w:sz w:val="24"/>
          <w:lang w:val="zh-CN"/>
          <w14:textFill>
            <w14:solidFill>
              <w14:schemeClr w14:val="tx1"/>
            </w14:solidFill>
          </w14:textFill>
        </w:rPr>
        <w:t>________________</w:t>
      </w:r>
    </w:p>
    <w:p w14:paraId="7ADB0B81">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委托代理人（签字或</w:t>
      </w:r>
      <w:r>
        <w:rPr>
          <w:rFonts w:hint="eastAsia"/>
          <w:color w:val="000000" w:themeColor="text1"/>
          <w:sz w:val="24"/>
          <w:szCs w:val="20"/>
          <w14:textFill>
            <w14:solidFill>
              <w14:schemeClr w14:val="tx1"/>
            </w14:solidFill>
          </w14:textFill>
        </w:rPr>
        <w:t>盖章</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________________</w:t>
      </w:r>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 xml:space="preserve">                      </w:t>
      </w:r>
    </w:p>
    <w:p w14:paraId="40555AF6">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258F5607">
      <w:pPr>
        <w:tabs>
          <w:tab w:val="left" w:pos="5580"/>
        </w:tabs>
        <w:spacing w:line="360" w:lineRule="auto"/>
        <w:ind w:firstLine="480" w:firstLineChars="200"/>
        <w:rPr>
          <w:color w:val="000000" w:themeColor="text1"/>
          <w:sz w:val="24"/>
          <w:szCs w:val="20"/>
          <w14:textFill>
            <w14:solidFill>
              <w14:schemeClr w14:val="tx1"/>
            </w14:solidFill>
          </w14:textFill>
        </w:rPr>
      </w:pPr>
    </w:p>
    <w:p w14:paraId="06E40909">
      <w:pPr>
        <w:tabs>
          <w:tab w:val="left" w:pos="5580"/>
        </w:tabs>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附：法定代表人</w:t>
      </w:r>
      <w:r>
        <w:rPr>
          <w:rFonts w:hint="eastAsia"/>
          <w:color w:val="000000" w:themeColor="text1"/>
          <w:sz w:val="24"/>
          <w:szCs w:val="20"/>
          <w14:textFill>
            <w14:solidFill>
              <w14:schemeClr w14:val="tx1"/>
            </w14:solidFill>
          </w14:textFill>
        </w:rPr>
        <w:t>（单位负责人）</w:t>
      </w:r>
      <w:r>
        <w:rPr>
          <w:color w:val="000000" w:themeColor="text1"/>
          <w:sz w:val="24"/>
          <w:szCs w:val="20"/>
          <w14:textFill>
            <w14:solidFill>
              <w14:schemeClr w14:val="tx1"/>
            </w14:solidFill>
          </w14:textFill>
        </w:rPr>
        <w:t>及委托代理人身份证明文件电子件：</w:t>
      </w:r>
    </w:p>
    <w:p w14:paraId="753B6479">
      <w:pPr>
        <w:tabs>
          <w:tab w:val="left" w:pos="5580"/>
        </w:tabs>
        <w:spacing w:line="360" w:lineRule="auto"/>
        <w:jc w:val="left"/>
        <w:rPr>
          <w:color w:val="000000" w:themeColor="text1"/>
          <w:sz w:val="24"/>
          <w:szCs w:val="20"/>
          <w14:textFill>
            <w14:solidFill>
              <w14:schemeClr w14:val="tx1"/>
            </w14:solidFill>
          </w14:textFill>
        </w:rPr>
      </w:pPr>
    </w:p>
    <w:p w14:paraId="028A7DBB">
      <w:pPr>
        <w:tabs>
          <w:tab w:val="left" w:pos="5580"/>
        </w:tabs>
        <w:spacing w:line="360" w:lineRule="auto"/>
        <w:jc w:val="left"/>
        <w:rPr>
          <w:color w:val="000000" w:themeColor="text1"/>
          <w:sz w:val="24"/>
          <w:szCs w:val="20"/>
          <w14:textFill>
            <w14:solidFill>
              <w14:schemeClr w14:val="tx1"/>
            </w14:solidFill>
          </w14:textFill>
        </w:rPr>
      </w:pPr>
    </w:p>
    <w:p w14:paraId="16062782">
      <w:pPr>
        <w:tabs>
          <w:tab w:val="left" w:pos="5580"/>
        </w:tabs>
        <w:spacing w:line="360" w:lineRule="auto"/>
        <w:jc w:val="left"/>
        <w:rPr>
          <w:color w:val="000000" w:themeColor="text1"/>
          <w:sz w:val="24"/>
          <w:szCs w:val="20"/>
          <w14:textFill>
            <w14:solidFill>
              <w14:schemeClr w14:val="tx1"/>
            </w14:solidFill>
          </w14:textFill>
        </w:rPr>
      </w:pPr>
    </w:p>
    <w:p w14:paraId="05265F07">
      <w:pPr>
        <w:tabs>
          <w:tab w:val="left" w:pos="5580"/>
        </w:tabs>
        <w:spacing w:line="360" w:lineRule="auto"/>
        <w:jc w:val="left"/>
        <w:rPr>
          <w:color w:val="000000" w:themeColor="text1"/>
          <w:sz w:val="24"/>
          <w:szCs w:val="20"/>
          <w14:textFill>
            <w14:solidFill>
              <w14:schemeClr w14:val="tx1"/>
            </w14:solidFill>
          </w14:textFill>
        </w:rPr>
      </w:pPr>
    </w:p>
    <w:p w14:paraId="2C184DE3">
      <w:pPr>
        <w:tabs>
          <w:tab w:val="left" w:pos="5580"/>
        </w:tabs>
        <w:spacing w:line="360" w:lineRule="auto"/>
        <w:jc w:val="left"/>
        <w:rPr>
          <w:color w:val="000000" w:themeColor="text1"/>
          <w:sz w:val="24"/>
          <w:szCs w:val="20"/>
          <w14:textFill>
            <w14:solidFill>
              <w14:schemeClr w14:val="tx1"/>
            </w14:solidFill>
          </w14:textFill>
        </w:rPr>
      </w:pPr>
    </w:p>
    <w:p w14:paraId="3B70B5BD">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说明：</w:t>
      </w:r>
    </w:p>
    <w:p w14:paraId="6DF8D6F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7E5AE018">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7F54055B">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3.供应商为自然人的情形，可不提供本《授权委托书》。</w:t>
      </w:r>
    </w:p>
    <w:p w14:paraId="555E7203">
      <w:pPr>
        <w:tabs>
          <w:tab w:val="left" w:pos="5580"/>
        </w:tabs>
        <w:spacing w:line="360" w:lineRule="auto"/>
        <w:jc w:val="left"/>
        <w:rPr>
          <w:color w:val="000000" w:themeColor="text1"/>
          <w:sz w:val="30"/>
          <w:szCs w:val="30"/>
          <w14:textFill>
            <w14:solidFill>
              <w14:schemeClr w14:val="tx1"/>
            </w14:solidFill>
          </w14:textFill>
        </w:rPr>
      </w:pPr>
      <w:r>
        <w:rPr>
          <w:color w:val="000000" w:themeColor="text1"/>
          <w:sz w:val="24"/>
          <w:szCs w:val="20"/>
          <w14:textFill>
            <w14:solidFill>
              <w14:schemeClr w14:val="tx1"/>
            </w14:solidFill>
          </w14:textFill>
        </w:rPr>
        <w:t>4.供应商应随本《授权委托书》同时提供法定代表人（单位负责人）及委托代理人的有效的身份证</w:t>
      </w:r>
      <w:r>
        <w:rPr>
          <w:rFonts w:hint="eastAsia"/>
          <w:color w:val="000000" w:themeColor="text1"/>
          <w:sz w:val="24"/>
          <w:szCs w:val="20"/>
          <w14:textFill>
            <w14:solidFill>
              <w14:schemeClr w14:val="tx1"/>
            </w14:solidFill>
          </w14:textFill>
        </w:rPr>
        <w:t>或</w:t>
      </w:r>
      <w:r>
        <w:rPr>
          <w:color w:val="000000" w:themeColor="text1"/>
          <w:sz w:val="24"/>
          <w:szCs w:val="20"/>
          <w14:textFill>
            <w14:solidFill>
              <w14:schemeClr w14:val="tx1"/>
            </w14:solidFill>
          </w14:textFill>
        </w:rPr>
        <w:t>护照等身份证明文件电子件。提供身份证的，应同时提供身份证</w:t>
      </w:r>
      <w:r>
        <w:rPr>
          <w:b/>
          <w:color w:val="000000" w:themeColor="text1"/>
          <w:sz w:val="24"/>
          <w:szCs w:val="20"/>
          <w14:textFill>
            <w14:solidFill>
              <w14:schemeClr w14:val="tx1"/>
            </w14:solidFill>
          </w14:textFill>
        </w:rPr>
        <w:t>双面</w:t>
      </w:r>
      <w:r>
        <w:rPr>
          <w:color w:val="000000" w:themeColor="text1"/>
          <w:sz w:val="24"/>
          <w:szCs w:val="20"/>
          <w14:textFill>
            <w14:solidFill>
              <w14:schemeClr w14:val="tx1"/>
            </w14:solidFill>
          </w14:textFill>
        </w:rPr>
        <w:t>电子件。</w:t>
      </w:r>
      <w:r>
        <w:rPr>
          <w:color w:val="000000" w:themeColor="text1"/>
          <w:sz w:val="30"/>
          <w:szCs w:val="30"/>
          <w14:textFill>
            <w14:solidFill>
              <w14:schemeClr w14:val="tx1"/>
            </w14:solidFill>
          </w14:textFill>
        </w:rPr>
        <w:br w:type="page"/>
      </w:r>
    </w:p>
    <w:p w14:paraId="2348C3F8">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法定代表人（单位负责人）身份证明</w:t>
      </w:r>
    </w:p>
    <w:p w14:paraId="3992C3A1">
      <w:pPr>
        <w:kinsoku w:val="0"/>
        <w:overflowPunct w:val="0"/>
        <w:spacing w:line="200" w:lineRule="exact"/>
        <w:rPr>
          <w:color w:val="000000" w:themeColor="text1"/>
          <w:sz w:val="20"/>
          <w:szCs w:val="20"/>
          <w14:textFill>
            <w14:solidFill>
              <w14:schemeClr w14:val="tx1"/>
            </w14:solidFill>
          </w14:textFill>
        </w:rPr>
      </w:pPr>
    </w:p>
    <w:p w14:paraId="4E67DCB7">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018B4189">
      <w:pPr>
        <w:pStyle w:val="15"/>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兹证明，</w:t>
      </w:r>
    </w:p>
    <w:p w14:paraId="565DCB35">
      <w:pPr>
        <w:pStyle w:val="15"/>
        <w:tabs>
          <w:tab w:val="left" w:pos="1690"/>
          <w:tab w:val="left" w:pos="3400"/>
          <w:tab w:val="left" w:pos="5110"/>
          <w:tab w:val="left" w:pos="6821"/>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姓名：____性别：____年龄：____职务：____</w:t>
      </w:r>
    </w:p>
    <w:p w14:paraId="6749910F">
      <w:pPr>
        <w:pStyle w:val="15"/>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0C4EEBD5">
      <w:pPr>
        <w:pStyle w:val="15"/>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系</w:t>
      </w:r>
      <w:r>
        <w:rPr>
          <w:rFonts w:ascii="Times New Roman" w:hAnsi="Times New Roman"/>
          <w:color w:val="000000" w:themeColor="text1"/>
          <w:u w:val="single"/>
          <w14:textFill>
            <w14:solidFill>
              <w14:schemeClr w14:val="tx1"/>
            </w14:solidFill>
          </w14:textFill>
        </w:rPr>
        <w:tab/>
      </w:r>
      <w:r>
        <w:rPr>
          <w:rFonts w:ascii="Times New Roman" w:hAnsi="Times New Roman"/>
          <w:color w:val="000000" w:themeColor="text1"/>
          <w14:textFill>
            <w14:solidFill>
              <w14:schemeClr w14:val="tx1"/>
            </w14:solidFill>
          </w14:textFill>
        </w:rPr>
        <w:t>（投标人名称）的法定代表人（单位负责人）。</w:t>
      </w:r>
    </w:p>
    <w:p w14:paraId="4AB9F5C3">
      <w:pPr>
        <w:pStyle w:val="15"/>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5B161A32">
      <w:pPr>
        <w:pStyle w:val="15"/>
        <w:kinsoku w:val="0"/>
        <w:overflowPunct w:val="0"/>
        <w:spacing w:line="583" w:lineRule="auto"/>
        <w:ind w:right="-46"/>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附：法定代表人（单位负责人）身份证</w:t>
      </w:r>
      <w:r>
        <w:rPr>
          <w:rFonts w:hint="eastAsia" w:ascii="Times New Roman" w:hAnsi="Times New Roman"/>
          <w:color w:val="000000" w:themeColor="text1"/>
          <w:szCs w:val="20"/>
          <w14:textFill>
            <w14:solidFill>
              <w14:schemeClr w14:val="tx1"/>
            </w14:solidFill>
          </w14:textFill>
        </w:rPr>
        <w:t>或</w:t>
      </w:r>
      <w:r>
        <w:rPr>
          <w:rFonts w:ascii="Times New Roman" w:hAnsi="Times New Roman"/>
          <w:color w:val="000000" w:themeColor="text1"/>
          <w:szCs w:val="20"/>
          <w14:textFill>
            <w14:solidFill>
              <w14:schemeClr w14:val="tx1"/>
            </w14:solidFill>
          </w14:textFill>
        </w:rPr>
        <w:t>护照等身份证明文件电子件：</w:t>
      </w:r>
    </w:p>
    <w:p w14:paraId="79F7E0A1">
      <w:pPr>
        <w:pStyle w:val="15"/>
        <w:kinsoku w:val="0"/>
        <w:overflowPunct w:val="0"/>
        <w:spacing w:line="583" w:lineRule="auto"/>
        <w:ind w:right="4305"/>
        <w:rPr>
          <w:rFonts w:ascii="Times New Roman" w:hAnsi="Times New Roman"/>
          <w:color w:val="000000" w:themeColor="text1"/>
          <w:spacing w:val="-3"/>
          <w14:textFill>
            <w14:solidFill>
              <w14:schemeClr w14:val="tx1"/>
            </w14:solidFill>
          </w14:textFill>
        </w:rPr>
      </w:pPr>
    </w:p>
    <w:p w14:paraId="357172FB">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5C54CFA3">
      <w:pPr>
        <w:pStyle w:val="15"/>
        <w:kinsoku w:val="0"/>
        <w:overflowPunct w:val="0"/>
        <w:spacing w:line="583" w:lineRule="auto"/>
        <w:ind w:right="95"/>
        <w:rPr>
          <w:rFonts w:ascii="Times New Roman" w:hAnsi="Times New Roman"/>
          <w:color w:val="000000" w:themeColor="text1"/>
          <w:spacing w:val="-3"/>
          <w14:textFill>
            <w14:solidFill>
              <w14:schemeClr w14:val="tx1"/>
            </w14:solidFill>
          </w14:textFill>
        </w:rPr>
      </w:pPr>
      <w:r>
        <w:rPr>
          <w:rFonts w:ascii="Times New Roman" w:hAnsi="Times New Roman"/>
          <w:color w:val="000000" w:themeColor="text1"/>
          <w:spacing w:val="-3"/>
          <w14:textFill>
            <w14:solidFill>
              <w14:schemeClr w14:val="tx1"/>
            </w14:solidFill>
          </w14:textFill>
        </w:rPr>
        <w:t>法定代表人（</w:t>
      </w:r>
      <w:r>
        <w:rPr>
          <w:rFonts w:ascii="Times New Roman" w:hAnsi="Times New Roman"/>
          <w:color w:val="000000" w:themeColor="text1"/>
          <w14:textFill>
            <w14:solidFill>
              <w14:schemeClr w14:val="tx1"/>
            </w14:solidFill>
          </w14:textFill>
        </w:rPr>
        <w:t>单位负责人</w:t>
      </w:r>
      <w:r>
        <w:rPr>
          <w:rFonts w:ascii="Times New Roman" w:hAnsi="Times New Roman"/>
          <w:color w:val="000000" w:themeColor="text1"/>
          <w:spacing w:val="-3"/>
          <w14:textFill>
            <w14:solidFill>
              <w14:schemeClr w14:val="tx1"/>
            </w14:solidFill>
          </w14:textFill>
        </w:rPr>
        <w:t>）（签字或</w:t>
      </w:r>
      <w:r>
        <w:rPr>
          <w:rFonts w:hint="eastAsia"/>
          <w:color w:val="000000" w:themeColor="text1"/>
          <w:szCs w:val="20"/>
          <w14:textFill>
            <w14:solidFill>
              <w14:schemeClr w14:val="tx1"/>
            </w14:solidFill>
          </w14:textFill>
        </w:rPr>
        <w:t>盖章</w:t>
      </w:r>
      <w:r>
        <w:rPr>
          <w:rFonts w:ascii="Times New Roman" w:hAnsi="Times New Roman"/>
          <w:color w:val="000000" w:themeColor="text1"/>
          <w:spacing w:val="-3"/>
          <w14:textFill>
            <w14:solidFill>
              <w14:schemeClr w14:val="tx1"/>
            </w14:solidFill>
          </w14:textFill>
        </w:rPr>
        <w:t>）：_______</w:t>
      </w:r>
    </w:p>
    <w:p w14:paraId="3CAE92DB">
      <w:pPr>
        <w:autoSpaceDE w:val="0"/>
        <w:autoSpaceDN w:val="0"/>
        <w:adjustRightInd w:val="0"/>
        <w:snapToGrid w:val="0"/>
        <w:spacing w:line="360" w:lineRule="auto"/>
        <w:rPr>
          <w:color w:val="000000" w:themeColor="text1"/>
          <w:sz w:val="24"/>
          <w14:textFill>
            <w14:solidFill>
              <w14:schemeClr w14:val="tx1"/>
            </w14:solidFill>
          </w14:textFill>
        </w:rPr>
      </w:pPr>
    </w:p>
    <w:p w14:paraId="1044B1F4">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366BA1AD">
      <w:pPr>
        <w:widowControl/>
        <w:jc w:val="left"/>
        <w:rPr>
          <w:i/>
          <w:color w:val="000000" w:themeColor="text1"/>
          <w:sz w:val="24"/>
          <w:szCs w:val="20"/>
          <w:u w:val="single"/>
          <w14:textFill>
            <w14:solidFill>
              <w14:schemeClr w14:val="tx1"/>
            </w14:solidFill>
          </w14:textFill>
        </w:rPr>
      </w:pPr>
    </w:p>
    <w:p w14:paraId="5A2640FD">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8980D45">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开标一览表</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color w:val="000000" w:themeColor="text1"/>
          <w:sz w:val="24"/>
          <w:szCs w:val="20"/>
          <w14:textFill>
            <w14:solidFill>
              <w14:schemeClr w14:val="tx1"/>
            </w14:solidFill>
          </w14:textFill>
        </w:rPr>
        <w:t>（实质性格式）</w:t>
      </w:r>
    </w:p>
    <w:p w14:paraId="4C41BDFF">
      <w:pPr>
        <w:spacing w:line="360" w:lineRule="exact"/>
        <w:jc w:val="center"/>
        <w:rPr>
          <w:b/>
          <w:color w:val="000000" w:themeColor="text1"/>
          <w:sz w:val="36"/>
          <w:szCs w:val="36"/>
          <w14:textFill>
            <w14:solidFill>
              <w14:schemeClr w14:val="tx1"/>
            </w14:solidFill>
          </w14:textFill>
        </w:rPr>
      </w:pPr>
      <w:bookmarkStart w:id="919" w:name="_Toc305158826"/>
      <w:bookmarkStart w:id="920" w:name="_Toc226965831"/>
      <w:bookmarkStart w:id="921" w:name="_Toc164608827"/>
      <w:bookmarkStart w:id="922" w:name="_Toc226965748"/>
      <w:bookmarkStart w:id="923" w:name="_Toc226337254"/>
      <w:bookmarkStart w:id="924" w:name="_Toc264969248"/>
      <w:bookmarkStart w:id="925" w:name="_Toc164608672"/>
      <w:bookmarkStart w:id="926" w:name="_Toc305158900"/>
      <w:bookmarkStart w:id="927" w:name="_Toc265228396"/>
      <w:bookmarkStart w:id="928" w:name="_Toc226309802"/>
      <w:bookmarkStart w:id="929" w:name="_Toc195842923"/>
      <w:r>
        <w:rPr>
          <w:b/>
          <w:color w:val="000000" w:themeColor="text1"/>
          <w:sz w:val="36"/>
          <w:szCs w:val="36"/>
          <w14:textFill>
            <w14:solidFill>
              <w14:schemeClr w14:val="tx1"/>
            </w14:solidFill>
          </w14:textFill>
        </w:rPr>
        <w:t>开标一览表</w:t>
      </w:r>
      <w:bookmarkEnd w:id="919"/>
      <w:bookmarkEnd w:id="920"/>
      <w:bookmarkEnd w:id="921"/>
      <w:bookmarkEnd w:id="922"/>
      <w:bookmarkEnd w:id="923"/>
      <w:bookmarkEnd w:id="924"/>
      <w:bookmarkEnd w:id="925"/>
      <w:bookmarkEnd w:id="926"/>
      <w:bookmarkEnd w:id="927"/>
      <w:bookmarkEnd w:id="928"/>
      <w:bookmarkEnd w:id="929"/>
    </w:p>
    <w:p w14:paraId="1122C6BE">
      <w:pPr>
        <w:tabs>
          <w:tab w:val="left" w:pos="1800"/>
          <w:tab w:val="left" w:pos="5580"/>
        </w:tabs>
        <w:spacing w:line="360" w:lineRule="auto"/>
        <w:jc w:val="left"/>
        <w:rPr>
          <w:i/>
          <w:color w:val="000000" w:themeColor="text1"/>
          <w:sz w:val="24"/>
          <w14:textFill>
            <w14:solidFill>
              <w14:schemeClr w14:val="tx1"/>
            </w14:solidFill>
          </w14:textFill>
        </w:rPr>
      </w:pPr>
    </w:p>
    <w:p w14:paraId="7E2F1819">
      <w:pPr>
        <w:tabs>
          <w:tab w:val="left" w:pos="1800"/>
          <w:tab w:val="left" w:pos="5580"/>
        </w:tabs>
        <w:spacing w:line="360" w:lineRule="auto"/>
        <w:ind w:firstLine="240" w:firstLineChars="1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2722"/>
        <w:gridCol w:w="1461"/>
        <w:gridCol w:w="1457"/>
        <w:gridCol w:w="2916"/>
      </w:tblGrid>
      <w:tr w14:paraId="3184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06" w:type="dxa"/>
            <w:vMerge w:val="restart"/>
            <w:vAlign w:val="center"/>
          </w:tcPr>
          <w:p w14:paraId="6FBC764F">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722" w:type="dxa"/>
            <w:vMerge w:val="restart"/>
            <w:vAlign w:val="center"/>
          </w:tcPr>
          <w:p w14:paraId="2C139F06">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2918" w:type="dxa"/>
            <w:gridSpan w:val="2"/>
            <w:vAlign w:val="center"/>
          </w:tcPr>
          <w:p w14:paraId="07C8796F">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c>
          <w:tcPr>
            <w:tcW w:w="2916" w:type="dxa"/>
            <w:vMerge w:val="restart"/>
            <w:vAlign w:val="center"/>
          </w:tcPr>
          <w:p w14:paraId="30E7390B">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合同履行期限</w:t>
            </w:r>
          </w:p>
        </w:tc>
      </w:tr>
      <w:tr w14:paraId="7AFE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6" w:type="dxa"/>
            <w:vMerge w:val="continue"/>
            <w:vAlign w:val="center"/>
          </w:tcPr>
          <w:p w14:paraId="366A98BF">
            <w:pPr>
              <w:tabs>
                <w:tab w:val="left" w:pos="5580"/>
              </w:tabs>
              <w:jc w:val="center"/>
              <w:rPr>
                <w:color w:val="000000" w:themeColor="text1"/>
                <w:sz w:val="24"/>
                <w14:textFill>
                  <w14:solidFill>
                    <w14:schemeClr w14:val="tx1"/>
                  </w14:solidFill>
                </w14:textFill>
              </w:rPr>
            </w:pPr>
          </w:p>
        </w:tc>
        <w:tc>
          <w:tcPr>
            <w:tcW w:w="2722" w:type="dxa"/>
            <w:vMerge w:val="continue"/>
            <w:vAlign w:val="center"/>
          </w:tcPr>
          <w:p w14:paraId="3272998D">
            <w:pPr>
              <w:tabs>
                <w:tab w:val="left" w:pos="5580"/>
              </w:tabs>
              <w:jc w:val="center"/>
              <w:rPr>
                <w:color w:val="000000" w:themeColor="text1"/>
                <w:sz w:val="24"/>
                <w14:textFill>
                  <w14:solidFill>
                    <w14:schemeClr w14:val="tx1"/>
                  </w14:solidFill>
                </w14:textFill>
              </w:rPr>
            </w:pPr>
          </w:p>
        </w:tc>
        <w:tc>
          <w:tcPr>
            <w:tcW w:w="1461" w:type="dxa"/>
            <w:vAlign w:val="center"/>
          </w:tcPr>
          <w:p w14:paraId="7179789B">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1457" w:type="dxa"/>
            <w:vAlign w:val="center"/>
          </w:tcPr>
          <w:p w14:paraId="5C14CFF6">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c>
          <w:tcPr>
            <w:tcW w:w="2916" w:type="dxa"/>
            <w:vMerge w:val="continue"/>
          </w:tcPr>
          <w:p w14:paraId="257B01BC">
            <w:pPr>
              <w:tabs>
                <w:tab w:val="left" w:pos="5580"/>
              </w:tabs>
              <w:jc w:val="center"/>
              <w:rPr>
                <w:b/>
                <w:color w:val="000000" w:themeColor="text1"/>
                <w:sz w:val="24"/>
                <w14:textFill>
                  <w14:solidFill>
                    <w14:schemeClr w14:val="tx1"/>
                  </w14:solidFill>
                </w14:textFill>
              </w:rPr>
            </w:pPr>
          </w:p>
        </w:tc>
      </w:tr>
      <w:tr w14:paraId="0AA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6" w:type="dxa"/>
            <w:vAlign w:val="center"/>
          </w:tcPr>
          <w:p w14:paraId="0B287329">
            <w:pPr>
              <w:tabs>
                <w:tab w:val="left" w:pos="5580"/>
              </w:tabs>
              <w:jc w:val="center"/>
              <w:rPr>
                <w:color w:val="000000" w:themeColor="text1"/>
                <w:sz w:val="24"/>
                <w14:textFill>
                  <w14:solidFill>
                    <w14:schemeClr w14:val="tx1"/>
                  </w14:solidFill>
                </w14:textFill>
              </w:rPr>
            </w:pPr>
          </w:p>
        </w:tc>
        <w:tc>
          <w:tcPr>
            <w:tcW w:w="2722" w:type="dxa"/>
            <w:vAlign w:val="center"/>
          </w:tcPr>
          <w:p w14:paraId="29D69661">
            <w:pPr>
              <w:tabs>
                <w:tab w:val="left" w:pos="5580"/>
              </w:tabs>
              <w:jc w:val="center"/>
              <w:rPr>
                <w:color w:val="000000" w:themeColor="text1"/>
                <w:sz w:val="24"/>
                <w14:textFill>
                  <w14:solidFill>
                    <w14:schemeClr w14:val="tx1"/>
                  </w14:solidFill>
                </w14:textFill>
              </w:rPr>
            </w:pPr>
          </w:p>
        </w:tc>
        <w:tc>
          <w:tcPr>
            <w:tcW w:w="1461" w:type="dxa"/>
            <w:vAlign w:val="center"/>
          </w:tcPr>
          <w:p w14:paraId="2853E0B4">
            <w:pPr>
              <w:tabs>
                <w:tab w:val="left" w:pos="5580"/>
              </w:tabs>
              <w:jc w:val="center"/>
              <w:rPr>
                <w:color w:val="000000" w:themeColor="text1"/>
                <w:sz w:val="24"/>
                <w14:textFill>
                  <w14:solidFill>
                    <w14:schemeClr w14:val="tx1"/>
                  </w14:solidFill>
                </w14:textFill>
              </w:rPr>
            </w:pPr>
          </w:p>
        </w:tc>
        <w:tc>
          <w:tcPr>
            <w:tcW w:w="1457" w:type="dxa"/>
            <w:vAlign w:val="center"/>
          </w:tcPr>
          <w:p w14:paraId="34E02E96">
            <w:pPr>
              <w:tabs>
                <w:tab w:val="left" w:pos="5580"/>
              </w:tabs>
              <w:jc w:val="center"/>
              <w:rPr>
                <w:color w:val="000000" w:themeColor="text1"/>
                <w:sz w:val="24"/>
                <w14:textFill>
                  <w14:solidFill>
                    <w14:schemeClr w14:val="tx1"/>
                  </w14:solidFill>
                </w14:textFill>
              </w:rPr>
            </w:pPr>
          </w:p>
        </w:tc>
        <w:tc>
          <w:tcPr>
            <w:tcW w:w="2916" w:type="dxa"/>
          </w:tcPr>
          <w:p w14:paraId="1767F820">
            <w:pPr>
              <w:tabs>
                <w:tab w:val="left" w:pos="5580"/>
              </w:tabs>
              <w:jc w:val="center"/>
              <w:rPr>
                <w:color w:val="000000" w:themeColor="text1"/>
                <w:sz w:val="24"/>
                <w14:textFill>
                  <w14:solidFill>
                    <w14:schemeClr w14:val="tx1"/>
                  </w14:solidFill>
                </w14:textFill>
              </w:rPr>
            </w:pPr>
          </w:p>
        </w:tc>
      </w:tr>
    </w:tbl>
    <w:p w14:paraId="37B9E72F">
      <w:pPr>
        <w:autoSpaceDE w:val="0"/>
        <w:autoSpaceDN w:val="0"/>
        <w:adjustRightInd w:val="0"/>
        <w:jc w:val="left"/>
        <w:rPr>
          <w:color w:val="000000" w:themeColor="text1"/>
          <w:kern w:val="0"/>
          <w:sz w:val="24"/>
          <w14:textFill>
            <w14:solidFill>
              <w14:schemeClr w14:val="tx1"/>
            </w14:solidFill>
          </w14:textFill>
        </w:rPr>
      </w:pPr>
    </w:p>
    <w:p w14:paraId="71E6B5FC">
      <w:pPr>
        <w:autoSpaceDE w:val="0"/>
        <w:autoSpaceDN w:val="0"/>
        <w:adjustRightInd w:val="0"/>
        <w:jc w:val="left"/>
        <w:rPr>
          <w:color w:val="000000" w:themeColor="text1"/>
          <w:sz w:val="24"/>
          <w:szCs w:val="20"/>
          <w14:textFill>
            <w14:solidFill>
              <w14:schemeClr w14:val="tx1"/>
            </w14:solidFill>
          </w14:textFill>
        </w:rPr>
      </w:pPr>
      <w:r>
        <w:rPr>
          <w:color w:val="000000" w:themeColor="text1"/>
          <w:kern w:val="0"/>
          <w:sz w:val="24"/>
          <w14:textFill>
            <w14:solidFill>
              <w14:schemeClr w14:val="tx1"/>
            </w14:solidFill>
          </w14:textFill>
        </w:rPr>
        <w:t>注：1</w:t>
      </w:r>
      <w:r>
        <w:rPr>
          <w:color w:val="000000" w:themeColor="text1"/>
          <w:sz w:val="24"/>
          <w:szCs w:val="20"/>
          <w14:textFill>
            <w14:solidFill>
              <w14:schemeClr w14:val="tx1"/>
            </w14:solidFill>
          </w14:textFill>
        </w:rPr>
        <w:t>.此表中，每包的投标报价应和《投标分项报价表》中的总价相一致。</w:t>
      </w:r>
    </w:p>
    <w:p w14:paraId="3AE0826D">
      <w:pPr>
        <w:tabs>
          <w:tab w:val="left" w:pos="5580"/>
        </w:tabs>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2.本表必须按包分别填写。</w:t>
      </w:r>
    </w:p>
    <w:p w14:paraId="51F86F6E">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p>
    <w:p w14:paraId="42D7B50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8481D1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318FDB0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6D1C0A7">
      <w:pPr>
        <w:widowControl/>
        <w:jc w:val="left"/>
        <w:rPr>
          <w:color w:val="000000" w:themeColor="text1"/>
          <w:sz w:val="24"/>
          <w:szCs w:val="20"/>
          <w14:textFill>
            <w14:solidFill>
              <w14:schemeClr w14:val="tx1"/>
            </w14:solidFill>
          </w14:textFill>
        </w:rPr>
      </w:pPr>
      <w:bookmarkStart w:id="930" w:name="_Toc226965749"/>
      <w:bookmarkStart w:id="931" w:name="_Toc127151558"/>
      <w:bookmarkStart w:id="932" w:name="_Toc305158827"/>
      <w:bookmarkStart w:id="933" w:name="_Toc142311060"/>
      <w:bookmarkStart w:id="934" w:name="_Toc226309803"/>
      <w:bookmarkStart w:id="935" w:name="_Toc264969249"/>
      <w:bookmarkStart w:id="936" w:name="_Toc226337255"/>
      <w:bookmarkStart w:id="937" w:name="_Toc265228397"/>
      <w:bookmarkStart w:id="938" w:name="_Toc150774763"/>
      <w:bookmarkStart w:id="939" w:name="_Toc150480796"/>
      <w:bookmarkStart w:id="940" w:name="_Toc305158901"/>
      <w:bookmarkStart w:id="941" w:name="_Toc226965832"/>
      <w:bookmarkStart w:id="942" w:name="_Toc195842924"/>
    </w:p>
    <w:p w14:paraId="67D8BA35">
      <w:pPr>
        <w:widowControl/>
        <w:jc w:val="left"/>
        <w:rPr>
          <w:color w:val="000000" w:themeColor="text1"/>
          <w:sz w:val="24"/>
          <w:szCs w:val="20"/>
          <w14:textFill>
            <w14:solidFill>
              <w14:schemeClr w14:val="tx1"/>
            </w14:solidFill>
          </w14:textFill>
        </w:rPr>
      </w:pPr>
    </w:p>
    <w:p w14:paraId="006C60B2">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p>
    <w:p w14:paraId="58C62D2F">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投标分项报价表</w:t>
      </w:r>
      <w:bookmarkEnd w:id="930"/>
      <w:bookmarkEnd w:id="931"/>
      <w:bookmarkEnd w:id="932"/>
      <w:bookmarkEnd w:id="933"/>
      <w:bookmarkEnd w:id="934"/>
      <w:bookmarkEnd w:id="935"/>
      <w:bookmarkEnd w:id="936"/>
      <w:bookmarkEnd w:id="937"/>
      <w:bookmarkEnd w:id="938"/>
      <w:bookmarkEnd w:id="939"/>
      <w:bookmarkEnd w:id="940"/>
      <w:bookmarkEnd w:id="941"/>
      <w:bookmarkEnd w:id="942"/>
      <w:r>
        <w:rPr>
          <w:color w:val="000000" w:themeColor="text1"/>
          <w:sz w:val="24"/>
          <w:szCs w:val="20"/>
          <w14:textFill>
            <w14:solidFill>
              <w14:schemeClr w14:val="tx1"/>
            </w14:solidFill>
          </w14:textFill>
        </w:rPr>
        <w:t>（实质性格式）</w:t>
      </w:r>
    </w:p>
    <w:p w14:paraId="45C03778">
      <w:pPr>
        <w:tabs>
          <w:tab w:val="left" w:pos="1800"/>
          <w:tab w:val="left" w:pos="5580"/>
        </w:tabs>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投标分项报价表</w:t>
      </w:r>
    </w:p>
    <w:p w14:paraId="794DB2F2">
      <w:pPr>
        <w:tabs>
          <w:tab w:val="left" w:pos="1800"/>
          <w:tab w:val="left" w:pos="5580"/>
        </w:tabs>
        <w:rPr>
          <w:color w:val="000000"/>
          <w:sz w:val="24"/>
        </w:rPr>
      </w:pPr>
      <w:r>
        <w:rPr>
          <w:color w:val="000000"/>
          <w:sz w:val="24"/>
        </w:rPr>
        <w:t>项目编号/包号：___________ 项目名称：__________报价单位：人民币元</w:t>
      </w:r>
    </w:p>
    <w:tbl>
      <w:tblPr>
        <w:tblStyle w:val="48"/>
        <w:tblW w:w="4990"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937"/>
        <w:gridCol w:w="1346"/>
        <w:gridCol w:w="1207"/>
        <w:gridCol w:w="1344"/>
        <w:gridCol w:w="1708"/>
      </w:tblGrid>
      <w:tr w14:paraId="02F9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2" w:type="pct"/>
            <w:noWrap w:val="0"/>
            <w:vAlign w:val="center"/>
          </w:tcPr>
          <w:p w14:paraId="1466BFED">
            <w:pPr>
              <w:adjustRightInd w:val="0"/>
              <w:snapToGrid w:val="0"/>
              <w:jc w:val="left"/>
              <w:rPr>
                <w:b/>
                <w:color w:val="000000"/>
                <w:sz w:val="24"/>
              </w:rPr>
            </w:pPr>
            <w:r>
              <w:rPr>
                <w:b/>
                <w:color w:val="000000"/>
                <w:sz w:val="24"/>
              </w:rPr>
              <w:t>序号</w:t>
            </w:r>
          </w:p>
        </w:tc>
        <w:tc>
          <w:tcPr>
            <w:tcW w:w="1584" w:type="pct"/>
            <w:noWrap w:val="0"/>
            <w:vAlign w:val="center"/>
          </w:tcPr>
          <w:p w14:paraId="37579E2A">
            <w:pPr>
              <w:adjustRightInd w:val="0"/>
              <w:snapToGrid w:val="0"/>
              <w:jc w:val="center"/>
              <w:rPr>
                <w:b/>
                <w:color w:val="000000"/>
                <w:sz w:val="24"/>
              </w:rPr>
            </w:pPr>
            <w:r>
              <w:rPr>
                <w:b/>
                <w:color w:val="000000"/>
                <w:sz w:val="24"/>
              </w:rPr>
              <w:t>分项名称</w:t>
            </w:r>
          </w:p>
        </w:tc>
        <w:tc>
          <w:tcPr>
            <w:tcW w:w="726" w:type="pct"/>
            <w:noWrap w:val="0"/>
            <w:vAlign w:val="center"/>
          </w:tcPr>
          <w:p w14:paraId="16DC4B09">
            <w:pPr>
              <w:adjustRightInd w:val="0"/>
              <w:snapToGrid w:val="0"/>
              <w:jc w:val="left"/>
              <w:rPr>
                <w:b/>
                <w:color w:val="000000"/>
                <w:sz w:val="24"/>
              </w:rPr>
            </w:pPr>
            <w:r>
              <w:rPr>
                <w:b/>
                <w:color w:val="000000"/>
                <w:sz w:val="24"/>
              </w:rPr>
              <w:t>单价（元）</w:t>
            </w:r>
          </w:p>
        </w:tc>
        <w:tc>
          <w:tcPr>
            <w:tcW w:w="650" w:type="pct"/>
            <w:noWrap w:val="0"/>
            <w:vAlign w:val="center"/>
          </w:tcPr>
          <w:p w14:paraId="353811F4">
            <w:pPr>
              <w:adjustRightInd w:val="0"/>
              <w:snapToGrid w:val="0"/>
              <w:jc w:val="center"/>
              <w:rPr>
                <w:b/>
                <w:color w:val="000000"/>
                <w:sz w:val="24"/>
              </w:rPr>
            </w:pPr>
            <w:r>
              <w:rPr>
                <w:b/>
                <w:color w:val="000000"/>
                <w:sz w:val="24"/>
              </w:rPr>
              <w:t>数量</w:t>
            </w:r>
          </w:p>
        </w:tc>
        <w:tc>
          <w:tcPr>
            <w:tcW w:w="725" w:type="pct"/>
            <w:noWrap w:val="0"/>
            <w:vAlign w:val="center"/>
          </w:tcPr>
          <w:p w14:paraId="43BE756C">
            <w:pPr>
              <w:adjustRightInd w:val="0"/>
              <w:snapToGrid w:val="0"/>
              <w:jc w:val="left"/>
              <w:rPr>
                <w:b/>
                <w:color w:val="000000"/>
                <w:sz w:val="24"/>
              </w:rPr>
            </w:pPr>
            <w:r>
              <w:rPr>
                <w:b/>
                <w:color w:val="000000"/>
                <w:sz w:val="24"/>
              </w:rPr>
              <w:t>合价（元）</w:t>
            </w:r>
          </w:p>
        </w:tc>
        <w:tc>
          <w:tcPr>
            <w:tcW w:w="921" w:type="pct"/>
            <w:noWrap w:val="0"/>
            <w:vAlign w:val="center"/>
          </w:tcPr>
          <w:p w14:paraId="28DC2E53">
            <w:pPr>
              <w:adjustRightInd w:val="0"/>
              <w:snapToGrid w:val="0"/>
              <w:jc w:val="left"/>
              <w:rPr>
                <w:b/>
                <w:color w:val="000000"/>
                <w:sz w:val="24"/>
              </w:rPr>
            </w:pPr>
            <w:r>
              <w:rPr>
                <w:b/>
                <w:color w:val="000000"/>
                <w:sz w:val="24"/>
              </w:rPr>
              <w:t>备注/说明</w:t>
            </w:r>
          </w:p>
        </w:tc>
      </w:tr>
      <w:tr w14:paraId="155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2" w:type="pct"/>
            <w:noWrap w:val="0"/>
            <w:vAlign w:val="center"/>
          </w:tcPr>
          <w:p w14:paraId="63BB9F86">
            <w:pPr>
              <w:adjustRightInd w:val="0"/>
              <w:snapToGrid w:val="0"/>
              <w:jc w:val="center"/>
              <w:rPr>
                <w:color w:val="000000"/>
                <w:sz w:val="24"/>
              </w:rPr>
            </w:pPr>
            <w:r>
              <w:rPr>
                <w:color w:val="000000"/>
                <w:sz w:val="24"/>
              </w:rPr>
              <w:t>1</w:t>
            </w:r>
          </w:p>
        </w:tc>
        <w:tc>
          <w:tcPr>
            <w:tcW w:w="2937" w:type="dxa"/>
            <w:noWrap w:val="0"/>
            <w:vAlign w:val="center"/>
          </w:tcPr>
          <w:p w14:paraId="21B982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000000"/>
                <w:sz w:val="24"/>
                <w:szCs w:val="24"/>
              </w:rPr>
            </w:pPr>
            <w:r>
              <w:rPr>
                <w:rFonts w:hint="eastAsia" w:ascii="宋体" w:hAnsi="宋体" w:eastAsia="宋体" w:cs="宋体"/>
                <w:b w:val="0"/>
                <w:bCs w:val="0"/>
                <w:sz w:val="24"/>
                <w:szCs w:val="24"/>
                <w:highlight w:val="none"/>
                <w:vertAlign w:val="baseline"/>
                <w:lang w:val="en-US" w:eastAsia="zh-CN"/>
              </w:rPr>
              <w:t>运行管理</w:t>
            </w:r>
          </w:p>
        </w:tc>
        <w:tc>
          <w:tcPr>
            <w:tcW w:w="726" w:type="pct"/>
            <w:noWrap w:val="0"/>
            <w:vAlign w:val="center"/>
          </w:tcPr>
          <w:p w14:paraId="5322F664">
            <w:pPr>
              <w:adjustRightInd w:val="0"/>
              <w:snapToGrid w:val="0"/>
              <w:jc w:val="left"/>
              <w:rPr>
                <w:color w:val="000000"/>
                <w:sz w:val="24"/>
              </w:rPr>
            </w:pPr>
          </w:p>
        </w:tc>
        <w:tc>
          <w:tcPr>
            <w:tcW w:w="650" w:type="pct"/>
            <w:noWrap w:val="0"/>
            <w:vAlign w:val="center"/>
          </w:tcPr>
          <w:p w14:paraId="45641426">
            <w:pPr>
              <w:adjustRightInd w:val="0"/>
              <w:snapToGrid w:val="0"/>
              <w:jc w:val="center"/>
              <w:rPr>
                <w:color w:val="000000"/>
                <w:sz w:val="24"/>
              </w:rPr>
            </w:pPr>
          </w:p>
        </w:tc>
        <w:tc>
          <w:tcPr>
            <w:tcW w:w="725" w:type="pct"/>
            <w:noWrap w:val="0"/>
            <w:vAlign w:val="center"/>
          </w:tcPr>
          <w:p w14:paraId="7F276F7C">
            <w:pPr>
              <w:adjustRightInd w:val="0"/>
              <w:snapToGrid w:val="0"/>
              <w:jc w:val="left"/>
              <w:rPr>
                <w:color w:val="000000"/>
                <w:sz w:val="24"/>
              </w:rPr>
            </w:pPr>
          </w:p>
        </w:tc>
        <w:tc>
          <w:tcPr>
            <w:tcW w:w="921" w:type="pct"/>
            <w:noWrap w:val="0"/>
            <w:vAlign w:val="center"/>
          </w:tcPr>
          <w:p w14:paraId="3747774C">
            <w:pPr>
              <w:adjustRightInd w:val="0"/>
              <w:snapToGrid w:val="0"/>
              <w:jc w:val="left"/>
              <w:rPr>
                <w:color w:val="000000"/>
                <w:sz w:val="24"/>
              </w:rPr>
            </w:pPr>
          </w:p>
        </w:tc>
      </w:tr>
      <w:tr w14:paraId="5EE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92" w:type="pct"/>
            <w:noWrap w:val="0"/>
            <w:vAlign w:val="center"/>
          </w:tcPr>
          <w:p w14:paraId="43F2BAD2">
            <w:pPr>
              <w:adjustRightInd w:val="0"/>
              <w:snapToGrid w:val="0"/>
              <w:jc w:val="center"/>
              <w:rPr>
                <w:color w:val="000000"/>
                <w:sz w:val="24"/>
              </w:rPr>
            </w:pPr>
            <w:r>
              <w:rPr>
                <w:color w:val="000000"/>
                <w:sz w:val="24"/>
              </w:rPr>
              <w:t>2</w:t>
            </w:r>
          </w:p>
        </w:tc>
        <w:tc>
          <w:tcPr>
            <w:tcW w:w="2937" w:type="dxa"/>
            <w:noWrap w:val="0"/>
            <w:vAlign w:val="center"/>
          </w:tcPr>
          <w:p w14:paraId="20DA2A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000000"/>
                <w:sz w:val="24"/>
                <w:szCs w:val="24"/>
              </w:rPr>
            </w:pPr>
            <w:r>
              <w:rPr>
                <w:rFonts w:hint="eastAsia" w:ascii="宋体" w:hAnsi="宋体" w:eastAsia="宋体" w:cs="宋体"/>
                <w:b w:val="0"/>
                <w:bCs w:val="0"/>
                <w:sz w:val="24"/>
                <w:szCs w:val="24"/>
                <w:highlight w:val="none"/>
                <w:vertAlign w:val="baseline"/>
                <w:lang w:val="en-US" w:eastAsia="zh-CN"/>
              </w:rPr>
              <w:t>安全巡查服务</w:t>
            </w:r>
          </w:p>
        </w:tc>
        <w:tc>
          <w:tcPr>
            <w:tcW w:w="726" w:type="pct"/>
            <w:noWrap w:val="0"/>
            <w:vAlign w:val="center"/>
          </w:tcPr>
          <w:p w14:paraId="363DC3B0">
            <w:pPr>
              <w:adjustRightInd w:val="0"/>
              <w:snapToGrid w:val="0"/>
              <w:jc w:val="left"/>
              <w:rPr>
                <w:color w:val="000000"/>
                <w:sz w:val="24"/>
              </w:rPr>
            </w:pPr>
          </w:p>
        </w:tc>
        <w:tc>
          <w:tcPr>
            <w:tcW w:w="650" w:type="pct"/>
            <w:noWrap w:val="0"/>
            <w:vAlign w:val="center"/>
          </w:tcPr>
          <w:p w14:paraId="7AC28DC8">
            <w:pPr>
              <w:adjustRightInd w:val="0"/>
              <w:snapToGrid w:val="0"/>
              <w:jc w:val="center"/>
              <w:rPr>
                <w:color w:val="000000"/>
                <w:sz w:val="24"/>
              </w:rPr>
            </w:pPr>
          </w:p>
        </w:tc>
        <w:tc>
          <w:tcPr>
            <w:tcW w:w="725" w:type="pct"/>
            <w:noWrap w:val="0"/>
            <w:vAlign w:val="center"/>
          </w:tcPr>
          <w:p w14:paraId="6FB9FF29">
            <w:pPr>
              <w:adjustRightInd w:val="0"/>
              <w:snapToGrid w:val="0"/>
              <w:jc w:val="left"/>
              <w:rPr>
                <w:color w:val="000000"/>
                <w:sz w:val="24"/>
              </w:rPr>
            </w:pPr>
          </w:p>
        </w:tc>
        <w:tc>
          <w:tcPr>
            <w:tcW w:w="921" w:type="pct"/>
            <w:noWrap w:val="0"/>
            <w:vAlign w:val="center"/>
          </w:tcPr>
          <w:p w14:paraId="340CB405">
            <w:pPr>
              <w:adjustRightInd w:val="0"/>
              <w:snapToGrid w:val="0"/>
              <w:jc w:val="left"/>
              <w:rPr>
                <w:color w:val="000000"/>
                <w:sz w:val="24"/>
              </w:rPr>
            </w:pPr>
          </w:p>
        </w:tc>
      </w:tr>
      <w:tr w14:paraId="4DAB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2" w:type="pct"/>
            <w:noWrap w:val="0"/>
            <w:vAlign w:val="center"/>
          </w:tcPr>
          <w:p w14:paraId="1ACD503D">
            <w:pPr>
              <w:adjustRightInd w:val="0"/>
              <w:snapToGrid w:val="0"/>
              <w:jc w:val="center"/>
              <w:rPr>
                <w:color w:val="000000"/>
                <w:sz w:val="24"/>
              </w:rPr>
            </w:pPr>
            <w:r>
              <w:rPr>
                <w:color w:val="000000"/>
                <w:sz w:val="24"/>
              </w:rPr>
              <w:t>3</w:t>
            </w:r>
          </w:p>
        </w:tc>
        <w:tc>
          <w:tcPr>
            <w:tcW w:w="2937" w:type="dxa"/>
            <w:noWrap w:val="0"/>
            <w:vAlign w:val="center"/>
          </w:tcPr>
          <w:p w14:paraId="57C001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000000"/>
                <w:sz w:val="24"/>
                <w:szCs w:val="24"/>
              </w:rPr>
            </w:pPr>
            <w:r>
              <w:rPr>
                <w:rFonts w:hint="eastAsia" w:ascii="宋体" w:hAnsi="宋体" w:eastAsia="宋体" w:cs="宋体"/>
                <w:b w:val="0"/>
                <w:bCs w:val="0"/>
                <w:sz w:val="24"/>
                <w:szCs w:val="24"/>
                <w:highlight w:val="none"/>
                <w:vertAlign w:val="baseline"/>
                <w:lang w:val="en-US" w:eastAsia="zh-CN"/>
              </w:rPr>
              <w:t>保洁、绿化服务</w:t>
            </w:r>
          </w:p>
        </w:tc>
        <w:tc>
          <w:tcPr>
            <w:tcW w:w="726" w:type="pct"/>
            <w:noWrap w:val="0"/>
            <w:vAlign w:val="center"/>
          </w:tcPr>
          <w:p w14:paraId="43D2C5E0">
            <w:pPr>
              <w:adjustRightInd w:val="0"/>
              <w:snapToGrid w:val="0"/>
              <w:jc w:val="left"/>
              <w:rPr>
                <w:color w:val="000000"/>
                <w:sz w:val="24"/>
              </w:rPr>
            </w:pPr>
          </w:p>
        </w:tc>
        <w:tc>
          <w:tcPr>
            <w:tcW w:w="650" w:type="pct"/>
            <w:noWrap w:val="0"/>
            <w:vAlign w:val="center"/>
          </w:tcPr>
          <w:p w14:paraId="5D210CF0">
            <w:pPr>
              <w:adjustRightInd w:val="0"/>
              <w:snapToGrid w:val="0"/>
              <w:jc w:val="center"/>
              <w:rPr>
                <w:color w:val="000000"/>
                <w:sz w:val="24"/>
              </w:rPr>
            </w:pPr>
          </w:p>
        </w:tc>
        <w:tc>
          <w:tcPr>
            <w:tcW w:w="725" w:type="pct"/>
            <w:noWrap w:val="0"/>
            <w:vAlign w:val="center"/>
          </w:tcPr>
          <w:p w14:paraId="7626776B">
            <w:pPr>
              <w:adjustRightInd w:val="0"/>
              <w:snapToGrid w:val="0"/>
              <w:jc w:val="left"/>
              <w:rPr>
                <w:color w:val="000000"/>
                <w:sz w:val="24"/>
              </w:rPr>
            </w:pPr>
          </w:p>
        </w:tc>
        <w:tc>
          <w:tcPr>
            <w:tcW w:w="921" w:type="pct"/>
            <w:noWrap w:val="0"/>
            <w:vAlign w:val="center"/>
          </w:tcPr>
          <w:p w14:paraId="56E28FD9">
            <w:pPr>
              <w:adjustRightInd w:val="0"/>
              <w:snapToGrid w:val="0"/>
              <w:jc w:val="left"/>
              <w:rPr>
                <w:color w:val="000000"/>
                <w:sz w:val="24"/>
              </w:rPr>
            </w:pPr>
          </w:p>
        </w:tc>
      </w:tr>
      <w:tr w14:paraId="2978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2" w:type="pct"/>
            <w:noWrap w:val="0"/>
            <w:vAlign w:val="center"/>
          </w:tcPr>
          <w:p w14:paraId="710FE9CE">
            <w:pPr>
              <w:adjustRightInd w:val="0"/>
              <w:snapToGrid w:val="0"/>
              <w:jc w:val="center"/>
              <w:rPr>
                <w:rFonts w:hint="eastAsia" w:eastAsia="宋体"/>
                <w:color w:val="000000"/>
                <w:sz w:val="24"/>
                <w:lang w:val="en-US" w:eastAsia="zh-CN"/>
              </w:rPr>
            </w:pPr>
            <w:r>
              <w:rPr>
                <w:rFonts w:hint="eastAsia"/>
                <w:color w:val="000000"/>
                <w:sz w:val="24"/>
                <w:lang w:val="en-US" w:eastAsia="zh-CN"/>
              </w:rPr>
              <w:t>4</w:t>
            </w:r>
          </w:p>
        </w:tc>
        <w:tc>
          <w:tcPr>
            <w:tcW w:w="2937" w:type="dxa"/>
            <w:noWrap w:val="0"/>
            <w:vAlign w:val="center"/>
          </w:tcPr>
          <w:p w14:paraId="25A712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000000"/>
                <w:sz w:val="24"/>
                <w:szCs w:val="24"/>
              </w:rPr>
            </w:pPr>
            <w:r>
              <w:rPr>
                <w:rFonts w:hint="eastAsia" w:ascii="宋体" w:hAnsi="宋体" w:eastAsia="宋体" w:cs="宋体"/>
                <w:b w:val="0"/>
                <w:bCs w:val="0"/>
                <w:sz w:val="24"/>
                <w:szCs w:val="24"/>
                <w:highlight w:val="none"/>
                <w:vertAlign w:val="baseline"/>
                <w:lang w:val="en-US" w:eastAsia="zh-CN"/>
              </w:rPr>
              <w:t>工程维修、管道维护</w:t>
            </w:r>
          </w:p>
        </w:tc>
        <w:tc>
          <w:tcPr>
            <w:tcW w:w="726" w:type="pct"/>
            <w:noWrap w:val="0"/>
            <w:vAlign w:val="center"/>
          </w:tcPr>
          <w:p w14:paraId="2D1D958A">
            <w:pPr>
              <w:adjustRightInd w:val="0"/>
              <w:snapToGrid w:val="0"/>
              <w:jc w:val="left"/>
              <w:rPr>
                <w:color w:val="000000"/>
                <w:sz w:val="24"/>
              </w:rPr>
            </w:pPr>
          </w:p>
        </w:tc>
        <w:tc>
          <w:tcPr>
            <w:tcW w:w="650" w:type="pct"/>
            <w:noWrap w:val="0"/>
            <w:vAlign w:val="center"/>
          </w:tcPr>
          <w:p w14:paraId="1662565C">
            <w:pPr>
              <w:adjustRightInd w:val="0"/>
              <w:snapToGrid w:val="0"/>
              <w:jc w:val="center"/>
              <w:rPr>
                <w:color w:val="000000"/>
                <w:sz w:val="24"/>
              </w:rPr>
            </w:pPr>
          </w:p>
        </w:tc>
        <w:tc>
          <w:tcPr>
            <w:tcW w:w="725" w:type="pct"/>
            <w:noWrap w:val="0"/>
            <w:vAlign w:val="center"/>
          </w:tcPr>
          <w:p w14:paraId="575195EC">
            <w:pPr>
              <w:adjustRightInd w:val="0"/>
              <w:snapToGrid w:val="0"/>
              <w:jc w:val="left"/>
              <w:rPr>
                <w:color w:val="000000"/>
                <w:sz w:val="24"/>
              </w:rPr>
            </w:pPr>
          </w:p>
        </w:tc>
        <w:tc>
          <w:tcPr>
            <w:tcW w:w="921" w:type="pct"/>
            <w:noWrap w:val="0"/>
            <w:vAlign w:val="center"/>
          </w:tcPr>
          <w:p w14:paraId="5D906D01">
            <w:pPr>
              <w:adjustRightInd w:val="0"/>
              <w:snapToGrid w:val="0"/>
              <w:jc w:val="left"/>
              <w:rPr>
                <w:color w:val="000000"/>
                <w:sz w:val="24"/>
              </w:rPr>
            </w:pPr>
          </w:p>
        </w:tc>
      </w:tr>
      <w:tr w14:paraId="2FFA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2" w:type="pct"/>
            <w:noWrap w:val="0"/>
            <w:vAlign w:val="center"/>
          </w:tcPr>
          <w:p w14:paraId="5D90D02B">
            <w:pPr>
              <w:adjustRightInd w:val="0"/>
              <w:snapToGrid w:val="0"/>
              <w:jc w:val="center"/>
              <w:rPr>
                <w:rFonts w:hint="eastAsia" w:eastAsia="宋体"/>
                <w:color w:val="000000"/>
                <w:sz w:val="24"/>
                <w:lang w:val="en-US" w:eastAsia="zh-CN"/>
              </w:rPr>
            </w:pPr>
            <w:r>
              <w:rPr>
                <w:rFonts w:hint="eastAsia"/>
                <w:color w:val="000000"/>
                <w:sz w:val="24"/>
                <w:lang w:val="en-US" w:eastAsia="zh-CN"/>
              </w:rPr>
              <w:t>5</w:t>
            </w:r>
          </w:p>
        </w:tc>
        <w:tc>
          <w:tcPr>
            <w:tcW w:w="2937" w:type="dxa"/>
            <w:noWrap w:val="0"/>
            <w:vAlign w:val="center"/>
          </w:tcPr>
          <w:p w14:paraId="216F8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000000"/>
                <w:sz w:val="24"/>
                <w:szCs w:val="24"/>
              </w:rPr>
            </w:pPr>
            <w:r>
              <w:rPr>
                <w:rFonts w:hint="eastAsia" w:ascii="宋体" w:hAnsi="宋体" w:eastAsia="宋体" w:cs="宋体"/>
                <w:b w:val="0"/>
                <w:bCs w:val="0"/>
                <w:sz w:val="24"/>
                <w:szCs w:val="24"/>
                <w:highlight w:val="none"/>
                <w:vertAlign w:val="baseline"/>
                <w:lang w:val="en-US" w:eastAsia="zh-CN"/>
              </w:rPr>
              <w:t>应急服务</w:t>
            </w:r>
          </w:p>
        </w:tc>
        <w:tc>
          <w:tcPr>
            <w:tcW w:w="726" w:type="pct"/>
            <w:noWrap w:val="0"/>
            <w:vAlign w:val="center"/>
          </w:tcPr>
          <w:p w14:paraId="5F2CEE27">
            <w:pPr>
              <w:adjustRightInd w:val="0"/>
              <w:snapToGrid w:val="0"/>
              <w:jc w:val="left"/>
              <w:rPr>
                <w:color w:val="000000"/>
                <w:sz w:val="24"/>
              </w:rPr>
            </w:pPr>
          </w:p>
        </w:tc>
        <w:tc>
          <w:tcPr>
            <w:tcW w:w="650" w:type="pct"/>
            <w:noWrap w:val="0"/>
            <w:vAlign w:val="center"/>
          </w:tcPr>
          <w:p w14:paraId="2EF6833A">
            <w:pPr>
              <w:adjustRightInd w:val="0"/>
              <w:snapToGrid w:val="0"/>
              <w:jc w:val="center"/>
              <w:rPr>
                <w:color w:val="000000"/>
                <w:sz w:val="24"/>
              </w:rPr>
            </w:pPr>
          </w:p>
        </w:tc>
        <w:tc>
          <w:tcPr>
            <w:tcW w:w="725" w:type="pct"/>
            <w:noWrap w:val="0"/>
            <w:vAlign w:val="center"/>
          </w:tcPr>
          <w:p w14:paraId="22A13723">
            <w:pPr>
              <w:adjustRightInd w:val="0"/>
              <w:snapToGrid w:val="0"/>
              <w:jc w:val="left"/>
              <w:rPr>
                <w:color w:val="000000"/>
                <w:sz w:val="24"/>
              </w:rPr>
            </w:pPr>
          </w:p>
        </w:tc>
        <w:tc>
          <w:tcPr>
            <w:tcW w:w="921" w:type="pct"/>
            <w:noWrap w:val="0"/>
            <w:vAlign w:val="center"/>
          </w:tcPr>
          <w:p w14:paraId="124A010E">
            <w:pPr>
              <w:adjustRightInd w:val="0"/>
              <w:snapToGrid w:val="0"/>
              <w:jc w:val="left"/>
              <w:rPr>
                <w:color w:val="000000"/>
                <w:sz w:val="24"/>
              </w:rPr>
            </w:pPr>
          </w:p>
        </w:tc>
      </w:tr>
      <w:tr w14:paraId="4554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3" w:type="pct"/>
            <w:gridSpan w:val="4"/>
            <w:noWrap w:val="0"/>
            <w:vAlign w:val="center"/>
          </w:tcPr>
          <w:p w14:paraId="06AA7AD1">
            <w:pPr>
              <w:adjustRightInd w:val="0"/>
              <w:snapToGrid w:val="0"/>
              <w:jc w:val="right"/>
              <w:rPr>
                <w:color w:val="000000"/>
                <w:sz w:val="24"/>
              </w:rPr>
            </w:pPr>
            <w:r>
              <w:rPr>
                <w:b/>
                <w:color w:val="000000"/>
                <w:sz w:val="24"/>
              </w:rPr>
              <w:t>总价（元）</w:t>
            </w:r>
          </w:p>
        </w:tc>
        <w:tc>
          <w:tcPr>
            <w:tcW w:w="725" w:type="pct"/>
            <w:noWrap w:val="0"/>
            <w:vAlign w:val="center"/>
          </w:tcPr>
          <w:p w14:paraId="17D0D422">
            <w:pPr>
              <w:adjustRightInd w:val="0"/>
              <w:snapToGrid w:val="0"/>
              <w:jc w:val="left"/>
              <w:rPr>
                <w:color w:val="000000"/>
                <w:sz w:val="24"/>
              </w:rPr>
            </w:pPr>
          </w:p>
        </w:tc>
        <w:tc>
          <w:tcPr>
            <w:tcW w:w="921" w:type="pct"/>
            <w:noWrap w:val="0"/>
            <w:vAlign w:val="center"/>
          </w:tcPr>
          <w:p w14:paraId="19DA6247">
            <w:pPr>
              <w:adjustRightInd w:val="0"/>
              <w:snapToGrid w:val="0"/>
              <w:jc w:val="left"/>
              <w:rPr>
                <w:color w:val="000000"/>
                <w:sz w:val="24"/>
              </w:rPr>
            </w:pPr>
          </w:p>
        </w:tc>
      </w:tr>
    </w:tbl>
    <w:p w14:paraId="5C248E37">
      <w:pPr>
        <w:tabs>
          <w:tab w:val="left" w:pos="1800"/>
          <w:tab w:val="left" w:pos="5580"/>
        </w:tabs>
        <w:rPr>
          <w:color w:val="000000" w:themeColor="text1"/>
          <w:sz w:val="24"/>
          <w14:textFill>
            <w14:solidFill>
              <w14:schemeClr w14:val="tx1"/>
            </w14:solidFill>
          </w14:textFill>
        </w:rPr>
      </w:pPr>
    </w:p>
    <w:p w14:paraId="4A7E5C08">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注：1.本表应按包分别填写。</w:t>
      </w:r>
    </w:p>
    <w:p w14:paraId="6C9D86E8">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2.上述各项的详细规格（如有），可另页描述。</w:t>
      </w:r>
    </w:p>
    <w:p w14:paraId="724D509D">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1B1A8B4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645CE599">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AE10622">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bookmarkStart w:id="943" w:name="_Toc305158904"/>
      <w:bookmarkStart w:id="944" w:name="_Toc142311062"/>
      <w:bookmarkStart w:id="945" w:name="_Toc226965752"/>
      <w:bookmarkStart w:id="946" w:name="_Toc150480798"/>
      <w:bookmarkStart w:id="947" w:name="_Toc226309806"/>
      <w:bookmarkStart w:id="948" w:name="_Toc195842927"/>
      <w:bookmarkStart w:id="949" w:name="_Toc226337258"/>
      <w:bookmarkStart w:id="950" w:name="_Toc265228400"/>
      <w:bookmarkStart w:id="951" w:name="_Toc305158830"/>
      <w:bookmarkStart w:id="952" w:name="_Toc264969252"/>
      <w:bookmarkStart w:id="953" w:name="_Toc150774765"/>
      <w:bookmarkStart w:id="954" w:name="_Toc127151562"/>
      <w:bookmarkStart w:id="955" w:name="_Toc226965835"/>
      <w:bookmarkStart w:id="956" w:name="_Toc226965834"/>
      <w:bookmarkStart w:id="957" w:name="_Toc142311061"/>
      <w:bookmarkStart w:id="958" w:name="_Toc226309805"/>
      <w:bookmarkStart w:id="959" w:name="_Toc226337257"/>
      <w:bookmarkStart w:id="960" w:name="_Toc195842926"/>
      <w:bookmarkStart w:id="961" w:name="_Toc305158903"/>
      <w:bookmarkStart w:id="962" w:name="_Toc226965751"/>
      <w:bookmarkStart w:id="963" w:name="_Toc305158829"/>
      <w:bookmarkStart w:id="964" w:name="_Toc127151561"/>
      <w:bookmarkStart w:id="965" w:name="_Toc264969251"/>
      <w:bookmarkStart w:id="966" w:name="_Toc150480797"/>
      <w:bookmarkStart w:id="967" w:name="_Toc150774764"/>
      <w:bookmarkStart w:id="968" w:name="_Toc265228399"/>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合同条款偏离表</w:t>
      </w:r>
      <w:bookmarkEnd w:id="943"/>
      <w:bookmarkEnd w:id="944"/>
      <w:bookmarkEnd w:id="945"/>
      <w:bookmarkEnd w:id="946"/>
      <w:bookmarkEnd w:id="947"/>
      <w:bookmarkEnd w:id="948"/>
      <w:bookmarkEnd w:id="949"/>
      <w:bookmarkEnd w:id="950"/>
      <w:bookmarkEnd w:id="951"/>
      <w:bookmarkEnd w:id="952"/>
      <w:bookmarkEnd w:id="953"/>
      <w:bookmarkEnd w:id="954"/>
      <w:bookmarkEnd w:id="955"/>
      <w:r>
        <w:rPr>
          <w:color w:val="000000" w:themeColor="text1"/>
          <w:sz w:val="24"/>
          <w:szCs w:val="20"/>
          <w14:textFill>
            <w14:solidFill>
              <w14:schemeClr w14:val="tx1"/>
            </w14:solidFill>
          </w14:textFill>
        </w:rPr>
        <w:t>（实质性格式）</w:t>
      </w:r>
    </w:p>
    <w:p w14:paraId="05B5213E">
      <w:pPr>
        <w:spacing w:line="360" w:lineRule="auto"/>
        <w:rPr>
          <w:color w:val="000000" w:themeColor="text1"/>
          <w:sz w:val="24"/>
          <w:szCs w:val="20"/>
          <w14:textFill>
            <w14:solidFill>
              <w14:schemeClr w14:val="tx1"/>
            </w14:solidFill>
          </w14:textFill>
        </w:rPr>
      </w:pPr>
    </w:p>
    <w:p w14:paraId="10C907AA">
      <w:pPr>
        <w:tabs>
          <w:tab w:val="left" w:pos="2775"/>
          <w:tab w:val="center" w:pos="4153"/>
        </w:tabs>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合同条款偏离表</w:t>
      </w:r>
    </w:p>
    <w:p w14:paraId="0B37CAD2">
      <w:pPr>
        <w:spacing w:line="360" w:lineRule="auto"/>
        <w:rPr>
          <w:color w:val="000000" w:themeColor="text1"/>
          <w:sz w:val="24"/>
          <w:szCs w:val="20"/>
          <w14:textFill>
            <w14:solidFill>
              <w14:schemeClr w14:val="tx1"/>
            </w14:solidFill>
          </w14:textFill>
        </w:rPr>
      </w:pPr>
    </w:p>
    <w:p w14:paraId="766C8765">
      <w:pPr>
        <w:tabs>
          <w:tab w:val="left" w:pos="1800"/>
          <w:tab w:val="left" w:pos="5580"/>
        </w:tabs>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项目名称：_____________</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14:paraId="32C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C9314DE">
            <w:pPr>
              <w:adjustRightInd w:val="0"/>
              <w:snapToGrid w:val="0"/>
              <w:jc w:val="center"/>
              <w:rPr>
                <w:color w:val="000000" w:themeColor="text1"/>
                <w:sz w:val="24"/>
                <w14:textFill>
                  <w14:solidFill>
                    <w14:schemeClr w14:val="tx1"/>
                  </w14:solidFill>
                </w14:textFill>
              </w:rPr>
            </w:pPr>
            <w:bookmarkStart w:id="969" w:name="_Hlk144279231"/>
            <w:r>
              <w:rPr>
                <w:color w:val="000000" w:themeColor="text1"/>
                <w:sz w:val="24"/>
                <w14:textFill>
                  <w14:solidFill>
                    <w14:schemeClr w14:val="tx1"/>
                  </w14:solidFill>
                </w14:textFill>
              </w:rPr>
              <w:t>序号</w:t>
            </w:r>
          </w:p>
        </w:tc>
        <w:tc>
          <w:tcPr>
            <w:tcW w:w="1734" w:type="dxa"/>
            <w:vAlign w:val="center"/>
          </w:tcPr>
          <w:p w14:paraId="71946721">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条目号（页码）</w:t>
            </w:r>
          </w:p>
        </w:tc>
        <w:tc>
          <w:tcPr>
            <w:tcW w:w="1632" w:type="dxa"/>
            <w:vAlign w:val="center"/>
          </w:tcPr>
          <w:p w14:paraId="65455F10">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要求</w:t>
            </w:r>
          </w:p>
        </w:tc>
        <w:tc>
          <w:tcPr>
            <w:tcW w:w="1632" w:type="dxa"/>
            <w:vAlign w:val="center"/>
          </w:tcPr>
          <w:p w14:paraId="315CCF3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投标文件内容</w:t>
            </w:r>
          </w:p>
        </w:tc>
        <w:tc>
          <w:tcPr>
            <w:tcW w:w="1825" w:type="dxa"/>
            <w:vAlign w:val="center"/>
          </w:tcPr>
          <w:p w14:paraId="50873C9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109" w:type="dxa"/>
            <w:vAlign w:val="center"/>
          </w:tcPr>
          <w:p w14:paraId="6F2D2AA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5B6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694DC007">
            <w:pPr>
              <w:adjustRightInd w:val="0"/>
              <w:snapToGrid w:val="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对本项目合同条款的偏离情况</w:t>
            </w:r>
            <w:r>
              <w:rPr>
                <w:bCs/>
                <w:color w:val="000000" w:themeColor="text1"/>
                <w:sz w:val="24"/>
                <w14:textFill>
                  <w14:solidFill>
                    <w14:schemeClr w14:val="tx1"/>
                  </w14:solidFill>
                </w14:textFill>
              </w:rPr>
              <w:t>（应进行选择，未选择</w:t>
            </w:r>
            <w:r>
              <w:rPr>
                <w:b/>
                <w:color w:val="000000" w:themeColor="text1"/>
                <w:sz w:val="24"/>
                <w14:textFill>
                  <w14:solidFill>
                    <w14:schemeClr w14:val="tx1"/>
                  </w14:solidFill>
                </w14:textFill>
              </w:rPr>
              <w:t>投标无效</w:t>
            </w:r>
            <w:r>
              <w:rPr>
                <w:bCs/>
                <w:color w:val="000000" w:themeColor="text1"/>
                <w:sz w:val="24"/>
                <w14:textFill>
                  <w14:solidFill>
                    <w14:schemeClr w14:val="tx1"/>
                  </w14:solidFill>
                </w14:textFill>
              </w:rPr>
              <w:t>）：</w:t>
            </w:r>
          </w:p>
          <w:p w14:paraId="66CCB5E4">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□无偏离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如无偏离，仅选择无偏离即可；</w:t>
            </w:r>
            <w:r>
              <w:rPr>
                <w:bCs/>
                <w:color w:val="000000" w:themeColor="text1"/>
                <w:sz w:val="24"/>
                <w14:textFill>
                  <w14:solidFill>
                    <w14:schemeClr w14:val="tx1"/>
                  </w14:solidFill>
                </w14:textFill>
              </w:rPr>
              <w:t>无偏离即为</w:t>
            </w:r>
            <w:r>
              <w:rPr>
                <w:color w:val="000000" w:themeColor="text1"/>
                <w:sz w:val="24"/>
                <w14:textFill>
                  <w14:solidFill>
                    <w14:schemeClr w14:val="tx1"/>
                  </w14:solidFill>
                </w14:textFill>
              </w:rPr>
              <w:t>对合同条款中的所有要求，均视作供应商已对之理解和响应。）</w:t>
            </w:r>
          </w:p>
          <w:p w14:paraId="566AD480">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□有偏离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如有偏离，</w:t>
            </w:r>
            <w:r>
              <w:rPr>
                <w:color w:val="000000" w:themeColor="text1"/>
                <w:sz w:val="24"/>
                <w14:textFill>
                  <w14:solidFill>
                    <w14:schemeClr w14:val="tx1"/>
                  </w14:solidFill>
                </w14:textFill>
              </w:rPr>
              <w:t>则应在本表中对</w:t>
            </w:r>
            <w:r>
              <w:rPr>
                <w:rFonts w:hint="eastAsia"/>
                <w:color w:val="000000" w:themeColor="text1"/>
                <w:sz w:val="24"/>
                <w14:textFill>
                  <w14:solidFill>
                    <w14:schemeClr w14:val="tx1"/>
                  </w14:solidFill>
                </w14:textFill>
              </w:rPr>
              <w:t>负</w:t>
            </w:r>
            <w:r>
              <w:rPr>
                <w:color w:val="000000" w:themeColor="text1"/>
                <w:sz w:val="24"/>
                <w14:textFill>
                  <w14:solidFill>
                    <w14:schemeClr w14:val="tx1"/>
                  </w14:solidFill>
                </w14:textFill>
              </w:rPr>
              <w:t>偏离项逐一列明，否则</w:t>
            </w:r>
            <w:r>
              <w:rPr>
                <w:b/>
                <w:bCs/>
                <w:color w:val="000000" w:themeColor="text1"/>
                <w:sz w:val="24"/>
                <w14:textFill>
                  <w14:solidFill>
                    <w14:schemeClr w14:val="tx1"/>
                  </w14:solidFill>
                </w14:textFill>
              </w:rPr>
              <w:t>投标无效</w:t>
            </w:r>
            <w:r>
              <w:rPr>
                <w:color w:val="000000" w:themeColor="text1"/>
                <w:sz w:val="24"/>
                <w14:textFill>
                  <w14:solidFill>
                    <w14:schemeClr w14:val="tx1"/>
                  </w14:solidFill>
                </w14:textFill>
              </w:rPr>
              <w:t>；对合同条款中的所有要求，除本表列明的偏离外，均视作供应商已对之理解和响应。）</w:t>
            </w:r>
          </w:p>
        </w:tc>
      </w:tr>
      <w:tr w14:paraId="269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1FA3E57D">
            <w:pPr>
              <w:adjustRightInd w:val="0"/>
              <w:snapToGrid w:val="0"/>
              <w:jc w:val="center"/>
              <w:rPr>
                <w:color w:val="000000" w:themeColor="text1"/>
                <w:sz w:val="24"/>
                <w14:textFill>
                  <w14:solidFill>
                    <w14:schemeClr w14:val="tx1"/>
                  </w14:solidFill>
                </w14:textFill>
              </w:rPr>
            </w:pPr>
          </w:p>
        </w:tc>
        <w:tc>
          <w:tcPr>
            <w:tcW w:w="1734" w:type="dxa"/>
            <w:vAlign w:val="center"/>
          </w:tcPr>
          <w:p w14:paraId="6DA7B816">
            <w:pPr>
              <w:adjustRightInd w:val="0"/>
              <w:snapToGrid w:val="0"/>
              <w:jc w:val="center"/>
              <w:rPr>
                <w:color w:val="000000" w:themeColor="text1"/>
                <w:sz w:val="24"/>
                <w14:textFill>
                  <w14:solidFill>
                    <w14:schemeClr w14:val="tx1"/>
                  </w14:solidFill>
                </w14:textFill>
              </w:rPr>
            </w:pPr>
          </w:p>
        </w:tc>
        <w:tc>
          <w:tcPr>
            <w:tcW w:w="1632" w:type="dxa"/>
            <w:vAlign w:val="center"/>
          </w:tcPr>
          <w:p w14:paraId="564E0F5D">
            <w:pPr>
              <w:adjustRightInd w:val="0"/>
              <w:snapToGrid w:val="0"/>
              <w:jc w:val="center"/>
              <w:rPr>
                <w:color w:val="000000" w:themeColor="text1"/>
                <w:sz w:val="24"/>
                <w14:textFill>
                  <w14:solidFill>
                    <w14:schemeClr w14:val="tx1"/>
                  </w14:solidFill>
                </w14:textFill>
              </w:rPr>
            </w:pPr>
          </w:p>
        </w:tc>
        <w:tc>
          <w:tcPr>
            <w:tcW w:w="1632" w:type="dxa"/>
            <w:vAlign w:val="center"/>
          </w:tcPr>
          <w:p w14:paraId="0BB047DE">
            <w:pPr>
              <w:adjustRightInd w:val="0"/>
              <w:snapToGrid w:val="0"/>
              <w:jc w:val="center"/>
              <w:rPr>
                <w:color w:val="000000" w:themeColor="text1"/>
                <w:sz w:val="24"/>
                <w14:textFill>
                  <w14:solidFill>
                    <w14:schemeClr w14:val="tx1"/>
                  </w14:solidFill>
                </w14:textFill>
              </w:rPr>
            </w:pPr>
          </w:p>
        </w:tc>
        <w:tc>
          <w:tcPr>
            <w:tcW w:w="1825" w:type="dxa"/>
            <w:vAlign w:val="center"/>
          </w:tcPr>
          <w:p w14:paraId="04C1C467">
            <w:pPr>
              <w:adjustRightInd w:val="0"/>
              <w:snapToGrid w:val="0"/>
              <w:jc w:val="center"/>
              <w:rPr>
                <w:color w:val="000000" w:themeColor="text1"/>
                <w:sz w:val="24"/>
                <w14:textFill>
                  <w14:solidFill>
                    <w14:schemeClr w14:val="tx1"/>
                  </w14:solidFill>
                </w14:textFill>
              </w:rPr>
            </w:pPr>
          </w:p>
        </w:tc>
        <w:tc>
          <w:tcPr>
            <w:tcW w:w="1109" w:type="dxa"/>
            <w:vAlign w:val="center"/>
          </w:tcPr>
          <w:p w14:paraId="1898521A">
            <w:pPr>
              <w:adjustRightInd w:val="0"/>
              <w:snapToGrid w:val="0"/>
              <w:jc w:val="center"/>
              <w:rPr>
                <w:color w:val="000000" w:themeColor="text1"/>
                <w:sz w:val="24"/>
                <w14:textFill>
                  <w14:solidFill>
                    <w14:schemeClr w14:val="tx1"/>
                  </w14:solidFill>
                </w14:textFill>
              </w:rPr>
            </w:pPr>
          </w:p>
        </w:tc>
      </w:tr>
      <w:tr w14:paraId="488E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9D85EAC">
            <w:pPr>
              <w:adjustRightInd w:val="0"/>
              <w:snapToGrid w:val="0"/>
              <w:jc w:val="center"/>
              <w:rPr>
                <w:color w:val="000000" w:themeColor="text1"/>
                <w:sz w:val="24"/>
                <w14:textFill>
                  <w14:solidFill>
                    <w14:schemeClr w14:val="tx1"/>
                  </w14:solidFill>
                </w14:textFill>
              </w:rPr>
            </w:pPr>
          </w:p>
        </w:tc>
        <w:tc>
          <w:tcPr>
            <w:tcW w:w="1734" w:type="dxa"/>
            <w:vAlign w:val="center"/>
          </w:tcPr>
          <w:p w14:paraId="5CB4C918">
            <w:pPr>
              <w:adjustRightInd w:val="0"/>
              <w:snapToGrid w:val="0"/>
              <w:jc w:val="center"/>
              <w:rPr>
                <w:color w:val="000000" w:themeColor="text1"/>
                <w:sz w:val="24"/>
                <w14:textFill>
                  <w14:solidFill>
                    <w14:schemeClr w14:val="tx1"/>
                  </w14:solidFill>
                </w14:textFill>
              </w:rPr>
            </w:pPr>
          </w:p>
        </w:tc>
        <w:tc>
          <w:tcPr>
            <w:tcW w:w="1632" w:type="dxa"/>
            <w:vAlign w:val="center"/>
          </w:tcPr>
          <w:p w14:paraId="1E938B0B">
            <w:pPr>
              <w:adjustRightInd w:val="0"/>
              <w:snapToGrid w:val="0"/>
              <w:jc w:val="center"/>
              <w:rPr>
                <w:color w:val="000000" w:themeColor="text1"/>
                <w:sz w:val="24"/>
                <w14:textFill>
                  <w14:solidFill>
                    <w14:schemeClr w14:val="tx1"/>
                  </w14:solidFill>
                </w14:textFill>
              </w:rPr>
            </w:pPr>
          </w:p>
        </w:tc>
        <w:tc>
          <w:tcPr>
            <w:tcW w:w="1632" w:type="dxa"/>
            <w:vAlign w:val="center"/>
          </w:tcPr>
          <w:p w14:paraId="1D49D900">
            <w:pPr>
              <w:adjustRightInd w:val="0"/>
              <w:snapToGrid w:val="0"/>
              <w:jc w:val="center"/>
              <w:rPr>
                <w:color w:val="000000" w:themeColor="text1"/>
                <w:sz w:val="24"/>
                <w14:textFill>
                  <w14:solidFill>
                    <w14:schemeClr w14:val="tx1"/>
                  </w14:solidFill>
                </w14:textFill>
              </w:rPr>
            </w:pPr>
          </w:p>
        </w:tc>
        <w:tc>
          <w:tcPr>
            <w:tcW w:w="1825" w:type="dxa"/>
            <w:vAlign w:val="center"/>
          </w:tcPr>
          <w:p w14:paraId="35168AB9">
            <w:pPr>
              <w:adjustRightInd w:val="0"/>
              <w:snapToGrid w:val="0"/>
              <w:jc w:val="center"/>
              <w:rPr>
                <w:color w:val="000000" w:themeColor="text1"/>
                <w:sz w:val="24"/>
                <w14:textFill>
                  <w14:solidFill>
                    <w14:schemeClr w14:val="tx1"/>
                  </w14:solidFill>
                </w14:textFill>
              </w:rPr>
            </w:pPr>
          </w:p>
        </w:tc>
        <w:tc>
          <w:tcPr>
            <w:tcW w:w="1109" w:type="dxa"/>
            <w:vAlign w:val="center"/>
          </w:tcPr>
          <w:p w14:paraId="3CD4BE1D">
            <w:pPr>
              <w:adjustRightInd w:val="0"/>
              <w:snapToGrid w:val="0"/>
              <w:jc w:val="center"/>
              <w:rPr>
                <w:color w:val="000000" w:themeColor="text1"/>
                <w:sz w:val="24"/>
                <w14:textFill>
                  <w14:solidFill>
                    <w14:schemeClr w14:val="tx1"/>
                  </w14:solidFill>
                </w14:textFill>
              </w:rPr>
            </w:pPr>
          </w:p>
        </w:tc>
      </w:tr>
      <w:tr w14:paraId="11A7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11BC9C12">
            <w:pPr>
              <w:adjustRightInd w:val="0"/>
              <w:snapToGrid w:val="0"/>
              <w:jc w:val="center"/>
              <w:rPr>
                <w:color w:val="000000" w:themeColor="text1"/>
                <w:sz w:val="24"/>
                <w14:textFill>
                  <w14:solidFill>
                    <w14:schemeClr w14:val="tx1"/>
                  </w14:solidFill>
                </w14:textFill>
              </w:rPr>
            </w:pPr>
          </w:p>
        </w:tc>
        <w:tc>
          <w:tcPr>
            <w:tcW w:w="1734" w:type="dxa"/>
            <w:vAlign w:val="center"/>
          </w:tcPr>
          <w:p w14:paraId="0BBC0D5F">
            <w:pPr>
              <w:adjustRightInd w:val="0"/>
              <w:snapToGrid w:val="0"/>
              <w:jc w:val="center"/>
              <w:rPr>
                <w:color w:val="000000" w:themeColor="text1"/>
                <w:sz w:val="24"/>
                <w14:textFill>
                  <w14:solidFill>
                    <w14:schemeClr w14:val="tx1"/>
                  </w14:solidFill>
                </w14:textFill>
              </w:rPr>
            </w:pPr>
          </w:p>
        </w:tc>
        <w:tc>
          <w:tcPr>
            <w:tcW w:w="1632" w:type="dxa"/>
            <w:vAlign w:val="center"/>
          </w:tcPr>
          <w:p w14:paraId="4859BD25">
            <w:pPr>
              <w:adjustRightInd w:val="0"/>
              <w:snapToGrid w:val="0"/>
              <w:jc w:val="center"/>
              <w:rPr>
                <w:color w:val="000000" w:themeColor="text1"/>
                <w:sz w:val="24"/>
                <w14:textFill>
                  <w14:solidFill>
                    <w14:schemeClr w14:val="tx1"/>
                  </w14:solidFill>
                </w14:textFill>
              </w:rPr>
            </w:pPr>
          </w:p>
        </w:tc>
        <w:tc>
          <w:tcPr>
            <w:tcW w:w="1632" w:type="dxa"/>
            <w:vAlign w:val="center"/>
          </w:tcPr>
          <w:p w14:paraId="35BA00CB">
            <w:pPr>
              <w:adjustRightInd w:val="0"/>
              <w:snapToGrid w:val="0"/>
              <w:jc w:val="center"/>
              <w:rPr>
                <w:color w:val="000000" w:themeColor="text1"/>
                <w:sz w:val="24"/>
                <w14:textFill>
                  <w14:solidFill>
                    <w14:schemeClr w14:val="tx1"/>
                  </w14:solidFill>
                </w14:textFill>
              </w:rPr>
            </w:pPr>
          </w:p>
        </w:tc>
        <w:tc>
          <w:tcPr>
            <w:tcW w:w="1825" w:type="dxa"/>
            <w:vAlign w:val="center"/>
          </w:tcPr>
          <w:p w14:paraId="3BBD491B">
            <w:pPr>
              <w:adjustRightInd w:val="0"/>
              <w:snapToGrid w:val="0"/>
              <w:jc w:val="center"/>
              <w:rPr>
                <w:color w:val="000000" w:themeColor="text1"/>
                <w:sz w:val="24"/>
                <w14:textFill>
                  <w14:solidFill>
                    <w14:schemeClr w14:val="tx1"/>
                  </w14:solidFill>
                </w14:textFill>
              </w:rPr>
            </w:pPr>
          </w:p>
        </w:tc>
        <w:tc>
          <w:tcPr>
            <w:tcW w:w="1109" w:type="dxa"/>
            <w:vAlign w:val="center"/>
          </w:tcPr>
          <w:p w14:paraId="67AA7715">
            <w:pPr>
              <w:adjustRightInd w:val="0"/>
              <w:snapToGrid w:val="0"/>
              <w:jc w:val="center"/>
              <w:rPr>
                <w:color w:val="000000" w:themeColor="text1"/>
                <w:sz w:val="24"/>
                <w14:textFill>
                  <w14:solidFill>
                    <w14:schemeClr w14:val="tx1"/>
                  </w14:solidFill>
                </w14:textFill>
              </w:rPr>
            </w:pPr>
          </w:p>
        </w:tc>
      </w:tr>
      <w:tr w14:paraId="6426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CE1810F">
            <w:pPr>
              <w:adjustRightInd w:val="0"/>
              <w:snapToGrid w:val="0"/>
              <w:jc w:val="center"/>
              <w:rPr>
                <w:color w:val="000000" w:themeColor="text1"/>
                <w:sz w:val="24"/>
                <w14:textFill>
                  <w14:solidFill>
                    <w14:schemeClr w14:val="tx1"/>
                  </w14:solidFill>
                </w14:textFill>
              </w:rPr>
            </w:pPr>
          </w:p>
        </w:tc>
        <w:tc>
          <w:tcPr>
            <w:tcW w:w="1734" w:type="dxa"/>
            <w:vAlign w:val="center"/>
          </w:tcPr>
          <w:p w14:paraId="52210280">
            <w:pPr>
              <w:adjustRightInd w:val="0"/>
              <w:snapToGrid w:val="0"/>
              <w:jc w:val="center"/>
              <w:rPr>
                <w:color w:val="000000" w:themeColor="text1"/>
                <w:sz w:val="24"/>
                <w14:textFill>
                  <w14:solidFill>
                    <w14:schemeClr w14:val="tx1"/>
                  </w14:solidFill>
                </w14:textFill>
              </w:rPr>
            </w:pPr>
          </w:p>
        </w:tc>
        <w:tc>
          <w:tcPr>
            <w:tcW w:w="1632" w:type="dxa"/>
            <w:vAlign w:val="center"/>
          </w:tcPr>
          <w:p w14:paraId="5769D179">
            <w:pPr>
              <w:adjustRightInd w:val="0"/>
              <w:snapToGrid w:val="0"/>
              <w:jc w:val="center"/>
              <w:rPr>
                <w:color w:val="000000" w:themeColor="text1"/>
                <w:sz w:val="24"/>
                <w14:textFill>
                  <w14:solidFill>
                    <w14:schemeClr w14:val="tx1"/>
                  </w14:solidFill>
                </w14:textFill>
              </w:rPr>
            </w:pPr>
          </w:p>
        </w:tc>
        <w:tc>
          <w:tcPr>
            <w:tcW w:w="1632" w:type="dxa"/>
            <w:vAlign w:val="center"/>
          </w:tcPr>
          <w:p w14:paraId="1195FB28">
            <w:pPr>
              <w:adjustRightInd w:val="0"/>
              <w:snapToGrid w:val="0"/>
              <w:jc w:val="center"/>
              <w:rPr>
                <w:color w:val="000000" w:themeColor="text1"/>
                <w:sz w:val="24"/>
                <w14:textFill>
                  <w14:solidFill>
                    <w14:schemeClr w14:val="tx1"/>
                  </w14:solidFill>
                </w14:textFill>
              </w:rPr>
            </w:pPr>
          </w:p>
        </w:tc>
        <w:tc>
          <w:tcPr>
            <w:tcW w:w="1825" w:type="dxa"/>
            <w:vAlign w:val="center"/>
          </w:tcPr>
          <w:p w14:paraId="41D0EC19">
            <w:pPr>
              <w:adjustRightInd w:val="0"/>
              <w:snapToGrid w:val="0"/>
              <w:jc w:val="center"/>
              <w:rPr>
                <w:color w:val="000000" w:themeColor="text1"/>
                <w:sz w:val="24"/>
                <w14:textFill>
                  <w14:solidFill>
                    <w14:schemeClr w14:val="tx1"/>
                  </w14:solidFill>
                </w14:textFill>
              </w:rPr>
            </w:pPr>
          </w:p>
        </w:tc>
        <w:tc>
          <w:tcPr>
            <w:tcW w:w="1109" w:type="dxa"/>
            <w:vAlign w:val="center"/>
          </w:tcPr>
          <w:p w14:paraId="06FE4843">
            <w:pPr>
              <w:adjustRightInd w:val="0"/>
              <w:snapToGrid w:val="0"/>
              <w:jc w:val="center"/>
              <w:rPr>
                <w:color w:val="000000" w:themeColor="text1"/>
                <w:sz w:val="24"/>
                <w14:textFill>
                  <w14:solidFill>
                    <w14:schemeClr w14:val="tx1"/>
                  </w14:solidFill>
                </w14:textFill>
              </w:rPr>
            </w:pPr>
          </w:p>
        </w:tc>
      </w:tr>
      <w:bookmarkEnd w:id="969"/>
    </w:tbl>
    <w:p w14:paraId="43CF8EA6">
      <w:pPr>
        <w:tabs>
          <w:tab w:val="left" w:pos="1800"/>
          <w:tab w:val="left" w:pos="5580"/>
        </w:tabs>
        <w:jc w:val="left"/>
        <w:rPr>
          <w:color w:val="000000" w:themeColor="text1"/>
          <w:sz w:val="24"/>
          <w14:textFill>
            <w14:solidFill>
              <w14:schemeClr w14:val="tx1"/>
            </w14:solidFill>
          </w14:textFill>
        </w:rPr>
      </w:pPr>
    </w:p>
    <w:p w14:paraId="0CA051F2">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注：“偏离情况”列应据实填写“正偏离”或“负偏离”。</w:t>
      </w:r>
    </w:p>
    <w:p w14:paraId="7D746A02">
      <w:pPr>
        <w:spacing w:line="360" w:lineRule="auto"/>
        <w:rPr>
          <w:color w:val="000000" w:themeColor="text1"/>
          <w:sz w:val="24"/>
          <w:szCs w:val="20"/>
          <w14:textFill>
            <w14:solidFill>
              <w14:schemeClr w14:val="tx1"/>
            </w14:solidFill>
          </w14:textFill>
        </w:rPr>
      </w:pPr>
    </w:p>
    <w:p w14:paraId="7613B84C">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D92394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1DABB0B5">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EA6E2D9">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bookmarkEnd w:id="956"/>
      <w:bookmarkEnd w:id="957"/>
      <w:bookmarkEnd w:id="958"/>
      <w:bookmarkEnd w:id="959"/>
      <w:bookmarkEnd w:id="960"/>
      <w:bookmarkEnd w:id="961"/>
      <w:bookmarkEnd w:id="962"/>
      <w:bookmarkEnd w:id="963"/>
      <w:bookmarkEnd w:id="964"/>
      <w:bookmarkEnd w:id="965"/>
      <w:bookmarkEnd w:id="966"/>
      <w:bookmarkEnd w:id="967"/>
      <w:bookmarkEnd w:id="968"/>
      <w:r>
        <w:rPr>
          <w:color w:val="000000" w:themeColor="text1"/>
          <w:sz w:val="24"/>
          <w:szCs w:val="20"/>
          <w14:textFill>
            <w14:solidFill>
              <w14:schemeClr w14:val="tx1"/>
            </w14:solidFill>
          </w14:textFill>
        </w:rPr>
        <w:t>采购需求偏离表（实质性格式）</w:t>
      </w:r>
    </w:p>
    <w:p w14:paraId="4359898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采购需求偏离表</w:t>
      </w:r>
    </w:p>
    <w:p w14:paraId="5CFDF30E">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6D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5625953">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482" w:type="dxa"/>
            <w:vAlign w:val="center"/>
          </w:tcPr>
          <w:p w14:paraId="7909749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招标文件条目号</w:t>
            </w:r>
          </w:p>
        </w:tc>
        <w:tc>
          <w:tcPr>
            <w:tcW w:w="2384" w:type="dxa"/>
            <w:vAlign w:val="center"/>
          </w:tcPr>
          <w:p w14:paraId="7ACA512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w:t>
            </w:r>
          </w:p>
        </w:tc>
        <w:tc>
          <w:tcPr>
            <w:tcW w:w="2126" w:type="dxa"/>
            <w:vAlign w:val="center"/>
          </w:tcPr>
          <w:p w14:paraId="3E97CA3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投标响应内容</w:t>
            </w:r>
          </w:p>
        </w:tc>
        <w:tc>
          <w:tcPr>
            <w:tcW w:w="1875" w:type="dxa"/>
            <w:vAlign w:val="center"/>
          </w:tcPr>
          <w:p w14:paraId="603473D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09" w:type="dxa"/>
            <w:vAlign w:val="center"/>
          </w:tcPr>
          <w:p w14:paraId="574E0315">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190D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45367D5">
            <w:pPr>
              <w:adjustRightInd w:val="0"/>
              <w:snapToGrid w:val="0"/>
              <w:jc w:val="center"/>
              <w:rPr>
                <w:color w:val="000000" w:themeColor="text1"/>
                <w:sz w:val="24"/>
                <w14:textFill>
                  <w14:solidFill>
                    <w14:schemeClr w14:val="tx1"/>
                  </w14:solidFill>
                </w14:textFill>
              </w:rPr>
            </w:pPr>
          </w:p>
        </w:tc>
        <w:tc>
          <w:tcPr>
            <w:tcW w:w="1482" w:type="dxa"/>
            <w:vAlign w:val="center"/>
          </w:tcPr>
          <w:p w14:paraId="7EC31F21">
            <w:pPr>
              <w:adjustRightInd w:val="0"/>
              <w:snapToGrid w:val="0"/>
              <w:jc w:val="center"/>
              <w:rPr>
                <w:color w:val="000000" w:themeColor="text1"/>
                <w:sz w:val="24"/>
                <w14:textFill>
                  <w14:solidFill>
                    <w14:schemeClr w14:val="tx1"/>
                  </w14:solidFill>
                </w14:textFill>
              </w:rPr>
            </w:pPr>
          </w:p>
        </w:tc>
        <w:tc>
          <w:tcPr>
            <w:tcW w:w="2384" w:type="dxa"/>
            <w:vAlign w:val="center"/>
          </w:tcPr>
          <w:p w14:paraId="1E8E4381">
            <w:pPr>
              <w:adjustRightInd w:val="0"/>
              <w:snapToGrid w:val="0"/>
              <w:jc w:val="center"/>
              <w:rPr>
                <w:color w:val="000000" w:themeColor="text1"/>
                <w:sz w:val="24"/>
                <w14:textFill>
                  <w14:solidFill>
                    <w14:schemeClr w14:val="tx1"/>
                  </w14:solidFill>
                </w14:textFill>
              </w:rPr>
            </w:pPr>
          </w:p>
        </w:tc>
        <w:tc>
          <w:tcPr>
            <w:tcW w:w="2126" w:type="dxa"/>
            <w:vAlign w:val="center"/>
          </w:tcPr>
          <w:p w14:paraId="52C071EC">
            <w:pPr>
              <w:adjustRightInd w:val="0"/>
              <w:snapToGrid w:val="0"/>
              <w:jc w:val="center"/>
              <w:rPr>
                <w:color w:val="000000" w:themeColor="text1"/>
                <w:sz w:val="24"/>
                <w14:textFill>
                  <w14:solidFill>
                    <w14:schemeClr w14:val="tx1"/>
                  </w14:solidFill>
                </w14:textFill>
              </w:rPr>
            </w:pPr>
          </w:p>
        </w:tc>
        <w:tc>
          <w:tcPr>
            <w:tcW w:w="1875" w:type="dxa"/>
            <w:vAlign w:val="center"/>
          </w:tcPr>
          <w:p w14:paraId="3BDF3E34">
            <w:pPr>
              <w:adjustRightInd w:val="0"/>
              <w:snapToGrid w:val="0"/>
              <w:jc w:val="center"/>
              <w:rPr>
                <w:color w:val="000000" w:themeColor="text1"/>
                <w:sz w:val="24"/>
                <w14:textFill>
                  <w14:solidFill>
                    <w14:schemeClr w14:val="tx1"/>
                  </w14:solidFill>
                </w14:textFill>
              </w:rPr>
            </w:pPr>
          </w:p>
        </w:tc>
        <w:tc>
          <w:tcPr>
            <w:tcW w:w="1009" w:type="dxa"/>
            <w:vAlign w:val="center"/>
          </w:tcPr>
          <w:p w14:paraId="7E623810">
            <w:pPr>
              <w:adjustRightInd w:val="0"/>
              <w:snapToGrid w:val="0"/>
              <w:jc w:val="center"/>
              <w:rPr>
                <w:color w:val="000000" w:themeColor="text1"/>
                <w:sz w:val="24"/>
                <w14:textFill>
                  <w14:solidFill>
                    <w14:schemeClr w14:val="tx1"/>
                  </w14:solidFill>
                </w14:textFill>
              </w:rPr>
            </w:pPr>
          </w:p>
        </w:tc>
      </w:tr>
      <w:tr w14:paraId="2E70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EEC93D">
            <w:pPr>
              <w:adjustRightInd w:val="0"/>
              <w:snapToGrid w:val="0"/>
              <w:jc w:val="center"/>
              <w:rPr>
                <w:color w:val="000000" w:themeColor="text1"/>
                <w:sz w:val="24"/>
                <w14:textFill>
                  <w14:solidFill>
                    <w14:schemeClr w14:val="tx1"/>
                  </w14:solidFill>
                </w14:textFill>
              </w:rPr>
            </w:pPr>
          </w:p>
        </w:tc>
        <w:tc>
          <w:tcPr>
            <w:tcW w:w="1482" w:type="dxa"/>
            <w:vAlign w:val="center"/>
          </w:tcPr>
          <w:p w14:paraId="46AAED58">
            <w:pPr>
              <w:adjustRightInd w:val="0"/>
              <w:snapToGrid w:val="0"/>
              <w:jc w:val="center"/>
              <w:rPr>
                <w:color w:val="000000" w:themeColor="text1"/>
                <w:sz w:val="24"/>
                <w14:textFill>
                  <w14:solidFill>
                    <w14:schemeClr w14:val="tx1"/>
                  </w14:solidFill>
                </w14:textFill>
              </w:rPr>
            </w:pPr>
          </w:p>
        </w:tc>
        <w:tc>
          <w:tcPr>
            <w:tcW w:w="2384" w:type="dxa"/>
            <w:vAlign w:val="center"/>
          </w:tcPr>
          <w:p w14:paraId="26602E0D">
            <w:pPr>
              <w:adjustRightInd w:val="0"/>
              <w:snapToGrid w:val="0"/>
              <w:jc w:val="center"/>
              <w:rPr>
                <w:color w:val="000000" w:themeColor="text1"/>
                <w:sz w:val="24"/>
                <w14:textFill>
                  <w14:solidFill>
                    <w14:schemeClr w14:val="tx1"/>
                  </w14:solidFill>
                </w14:textFill>
              </w:rPr>
            </w:pPr>
          </w:p>
        </w:tc>
        <w:tc>
          <w:tcPr>
            <w:tcW w:w="2126" w:type="dxa"/>
            <w:vAlign w:val="center"/>
          </w:tcPr>
          <w:p w14:paraId="52D35D79">
            <w:pPr>
              <w:adjustRightInd w:val="0"/>
              <w:snapToGrid w:val="0"/>
              <w:jc w:val="center"/>
              <w:rPr>
                <w:color w:val="000000" w:themeColor="text1"/>
                <w:sz w:val="24"/>
                <w14:textFill>
                  <w14:solidFill>
                    <w14:schemeClr w14:val="tx1"/>
                  </w14:solidFill>
                </w14:textFill>
              </w:rPr>
            </w:pPr>
          </w:p>
        </w:tc>
        <w:tc>
          <w:tcPr>
            <w:tcW w:w="1875" w:type="dxa"/>
            <w:vAlign w:val="center"/>
          </w:tcPr>
          <w:p w14:paraId="11B5C001">
            <w:pPr>
              <w:adjustRightInd w:val="0"/>
              <w:snapToGrid w:val="0"/>
              <w:jc w:val="center"/>
              <w:rPr>
                <w:color w:val="000000" w:themeColor="text1"/>
                <w:sz w:val="24"/>
                <w14:textFill>
                  <w14:solidFill>
                    <w14:schemeClr w14:val="tx1"/>
                  </w14:solidFill>
                </w14:textFill>
              </w:rPr>
            </w:pPr>
          </w:p>
        </w:tc>
        <w:tc>
          <w:tcPr>
            <w:tcW w:w="1009" w:type="dxa"/>
            <w:vAlign w:val="center"/>
          </w:tcPr>
          <w:p w14:paraId="0493A010">
            <w:pPr>
              <w:adjustRightInd w:val="0"/>
              <w:snapToGrid w:val="0"/>
              <w:jc w:val="center"/>
              <w:rPr>
                <w:color w:val="000000" w:themeColor="text1"/>
                <w:sz w:val="24"/>
                <w14:textFill>
                  <w14:solidFill>
                    <w14:schemeClr w14:val="tx1"/>
                  </w14:solidFill>
                </w14:textFill>
              </w:rPr>
            </w:pPr>
          </w:p>
        </w:tc>
      </w:tr>
      <w:tr w14:paraId="4389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89669C">
            <w:pPr>
              <w:adjustRightInd w:val="0"/>
              <w:snapToGrid w:val="0"/>
              <w:jc w:val="center"/>
              <w:rPr>
                <w:color w:val="000000" w:themeColor="text1"/>
                <w:sz w:val="24"/>
                <w14:textFill>
                  <w14:solidFill>
                    <w14:schemeClr w14:val="tx1"/>
                  </w14:solidFill>
                </w14:textFill>
              </w:rPr>
            </w:pPr>
          </w:p>
        </w:tc>
        <w:tc>
          <w:tcPr>
            <w:tcW w:w="1482" w:type="dxa"/>
            <w:vAlign w:val="center"/>
          </w:tcPr>
          <w:p w14:paraId="2F3235A1">
            <w:pPr>
              <w:adjustRightInd w:val="0"/>
              <w:snapToGrid w:val="0"/>
              <w:jc w:val="center"/>
              <w:rPr>
                <w:color w:val="000000" w:themeColor="text1"/>
                <w:sz w:val="24"/>
                <w14:textFill>
                  <w14:solidFill>
                    <w14:schemeClr w14:val="tx1"/>
                  </w14:solidFill>
                </w14:textFill>
              </w:rPr>
            </w:pPr>
          </w:p>
        </w:tc>
        <w:tc>
          <w:tcPr>
            <w:tcW w:w="2384" w:type="dxa"/>
            <w:vAlign w:val="center"/>
          </w:tcPr>
          <w:p w14:paraId="34403BDA">
            <w:pPr>
              <w:adjustRightInd w:val="0"/>
              <w:snapToGrid w:val="0"/>
              <w:jc w:val="center"/>
              <w:rPr>
                <w:color w:val="000000" w:themeColor="text1"/>
                <w:sz w:val="24"/>
                <w14:textFill>
                  <w14:solidFill>
                    <w14:schemeClr w14:val="tx1"/>
                  </w14:solidFill>
                </w14:textFill>
              </w:rPr>
            </w:pPr>
          </w:p>
        </w:tc>
        <w:tc>
          <w:tcPr>
            <w:tcW w:w="2126" w:type="dxa"/>
            <w:vAlign w:val="center"/>
          </w:tcPr>
          <w:p w14:paraId="1F44F649">
            <w:pPr>
              <w:adjustRightInd w:val="0"/>
              <w:snapToGrid w:val="0"/>
              <w:jc w:val="center"/>
              <w:rPr>
                <w:color w:val="000000" w:themeColor="text1"/>
                <w:sz w:val="24"/>
                <w14:textFill>
                  <w14:solidFill>
                    <w14:schemeClr w14:val="tx1"/>
                  </w14:solidFill>
                </w14:textFill>
              </w:rPr>
            </w:pPr>
          </w:p>
        </w:tc>
        <w:tc>
          <w:tcPr>
            <w:tcW w:w="1875" w:type="dxa"/>
            <w:vAlign w:val="center"/>
          </w:tcPr>
          <w:p w14:paraId="33A90B10">
            <w:pPr>
              <w:adjustRightInd w:val="0"/>
              <w:snapToGrid w:val="0"/>
              <w:jc w:val="center"/>
              <w:rPr>
                <w:color w:val="000000" w:themeColor="text1"/>
                <w:sz w:val="24"/>
                <w14:textFill>
                  <w14:solidFill>
                    <w14:schemeClr w14:val="tx1"/>
                  </w14:solidFill>
                </w14:textFill>
              </w:rPr>
            </w:pPr>
          </w:p>
        </w:tc>
        <w:tc>
          <w:tcPr>
            <w:tcW w:w="1009" w:type="dxa"/>
            <w:vAlign w:val="center"/>
          </w:tcPr>
          <w:p w14:paraId="771A35A8">
            <w:pPr>
              <w:adjustRightInd w:val="0"/>
              <w:snapToGrid w:val="0"/>
              <w:jc w:val="center"/>
              <w:rPr>
                <w:color w:val="000000" w:themeColor="text1"/>
                <w:sz w:val="24"/>
                <w14:textFill>
                  <w14:solidFill>
                    <w14:schemeClr w14:val="tx1"/>
                  </w14:solidFill>
                </w14:textFill>
              </w:rPr>
            </w:pPr>
          </w:p>
        </w:tc>
      </w:tr>
      <w:tr w14:paraId="061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486645">
            <w:pPr>
              <w:adjustRightInd w:val="0"/>
              <w:snapToGrid w:val="0"/>
              <w:jc w:val="center"/>
              <w:rPr>
                <w:color w:val="000000" w:themeColor="text1"/>
                <w:sz w:val="24"/>
                <w14:textFill>
                  <w14:solidFill>
                    <w14:schemeClr w14:val="tx1"/>
                  </w14:solidFill>
                </w14:textFill>
              </w:rPr>
            </w:pPr>
          </w:p>
        </w:tc>
        <w:tc>
          <w:tcPr>
            <w:tcW w:w="1482" w:type="dxa"/>
            <w:vAlign w:val="center"/>
          </w:tcPr>
          <w:p w14:paraId="16881446">
            <w:pPr>
              <w:adjustRightInd w:val="0"/>
              <w:snapToGrid w:val="0"/>
              <w:jc w:val="center"/>
              <w:rPr>
                <w:color w:val="000000" w:themeColor="text1"/>
                <w:sz w:val="24"/>
                <w14:textFill>
                  <w14:solidFill>
                    <w14:schemeClr w14:val="tx1"/>
                  </w14:solidFill>
                </w14:textFill>
              </w:rPr>
            </w:pPr>
          </w:p>
        </w:tc>
        <w:tc>
          <w:tcPr>
            <w:tcW w:w="2384" w:type="dxa"/>
            <w:vAlign w:val="center"/>
          </w:tcPr>
          <w:p w14:paraId="7D7E8589">
            <w:pPr>
              <w:adjustRightInd w:val="0"/>
              <w:snapToGrid w:val="0"/>
              <w:jc w:val="center"/>
              <w:rPr>
                <w:color w:val="000000" w:themeColor="text1"/>
                <w:sz w:val="24"/>
                <w14:textFill>
                  <w14:solidFill>
                    <w14:schemeClr w14:val="tx1"/>
                  </w14:solidFill>
                </w14:textFill>
              </w:rPr>
            </w:pPr>
          </w:p>
        </w:tc>
        <w:tc>
          <w:tcPr>
            <w:tcW w:w="2126" w:type="dxa"/>
            <w:vAlign w:val="center"/>
          </w:tcPr>
          <w:p w14:paraId="79D5DD3D">
            <w:pPr>
              <w:adjustRightInd w:val="0"/>
              <w:snapToGrid w:val="0"/>
              <w:jc w:val="center"/>
              <w:rPr>
                <w:color w:val="000000" w:themeColor="text1"/>
                <w:sz w:val="24"/>
                <w14:textFill>
                  <w14:solidFill>
                    <w14:schemeClr w14:val="tx1"/>
                  </w14:solidFill>
                </w14:textFill>
              </w:rPr>
            </w:pPr>
          </w:p>
        </w:tc>
        <w:tc>
          <w:tcPr>
            <w:tcW w:w="1875" w:type="dxa"/>
            <w:vAlign w:val="center"/>
          </w:tcPr>
          <w:p w14:paraId="1C9572C3">
            <w:pPr>
              <w:adjustRightInd w:val="0"/>
              <w:snapToGrid w:val="0"/>
              <w:jc w:val="center"/>
              <w:rPr>
                <w:color w:val="000000" w:themeColor="text1"/>
                <w:sz w:val="24"/>
                <w14:textFill>
                  <w14:solidFill>
                    <w14:schemeClr w14:val="tx1"/>
                  </w14:solidFill>
                </w14:textFill>
              </w:rPr>
            </w:pPr>
          </w:p>
        </w:tc>
        <w:tc>
          <w:tcPr>
            <w:tcW w:w="1009" w:type="dxa"/>
            <w:vAlign w:val="center"/>
          </w:tcPr>
          <w:p w14:paraId="2C605139">
            <w:pPr>
              <w:adjustRightInd w:val="0"/>
              <w:snapToGrid w:val="0"/>
              <w:jc w:val="center"/>
              <w:rPr>
                <w:color w:val="000000" w:themeColor="text1"/>
                <w:sz w:val="24"/>
                <w14:textFill>
                  <w14:solidFill>
                    <w14:schemeClr w14:val="tx1"/>
                  </w14:solidFill>
                </w14:textFill>
              </w:rPr>
            </w:pPr>
          </w:p>
        </w:tc>
      </w:tr>
      <w:tr w14:paraId="77F1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ECFEE7">
            <w:pPr>
              <w:adjustRightInd w:val="0"/>
              <w:snapToGrid w:val="0"/>
              <w:jc w:val="center"/>
              <w:rPr>
                <w:color w:val="000000" w:themeColor="text1"/>
                <w:sz w:val="24"/>
                <w14:textFill>
                  <w14:solidFill>
                    <w14:schemeClr w14:val="tx1"/>
                  </w14:solidFill>
                </w14:textFill>
              </w:rPr>
            </w:pPr>
          </w:p>
        </w:tc>
        <w:tc>
          <w:tcPr>
            <w:tcW w:w="1482" w:type="dxa"/>
            <w:vAlign w:val="center"/>
          </w:tcPr>
          <w:p w14:paraId="07FBE566">
            <w:pPr>
              <w:adjustRightInd w:val="0"/>
              <w:snapToGrid w:val="0"/>
              <w:jc w:val="center"/>
              <w:rPr>
                <w:color w:val="000000" w:themeColor="text1"/>
                <w:sz w:val="24"/>
                <w14:textFill>
                  <w14:solidFill>
                    <w14:schemeClr w14:val="tx1"/>
                  </w14:solidFill>
                </w14:textFill>
              </w:rPr>
            </w:pPr>
          </w:p>
        </w:tc>
        <w:tc>
          <w:tcPr>
            <w:tcW w:w="2384" w:type="dxa"/>
            <w:vAlign w:val="center"/>
          </w:tcPr>
          <w:p w14:paraId="659C28BC">
            <w:pPr>
              <w:adjustRightInd w:val="0"/>
              <w:snapToGrid w:val="0"/>
              <w:jc w:val="center"/>
              <w:rPr>
                <w:color w:val="000000" w:themeColor="text1"/>
                <w:sz w:val="24"/>
                <w14:textFill>
                  <w14:solidFill>
                    <w14:schemeClr w14:val="tx1"/>
                  </w14:solidFill>
                </w14:textFill>
              </w:rPr>
            </w:pPr>
          </w:p>
        </w:tc>
        <w:tc>
          <w:tcPr>
            <w:tcW w:w="2126" w:type="dxa"/>
            <w:vAlign w:val="center"/>
          </w:tcPr>
          <w:p w14:paraId="32D3945B">
            <w:pPr>
              <w:adjustRightInd w:val="0"/>
              <w:snapToGrid w:val="0"/>
              <w:jc w:val="center"/>
              <w:rPr>
                <w:color w:val="000000" w:themeColor="text1"/>
                <w:sz w:val="24"/>
                <w14:textFill>
                  <w14:solidFill>
                    <w14:schemeClr w14:val="tx1"/>
                  </w14:solidFill>
                </w14:textFill>
              </w:rPr>
            </w:pPr>
          </w:p>
        </w:tc>
        <w:tc>
          <w:tcPr>
            <w:tcW w:w="1875" w:type="dxa"/>
            <w:vAlign w:val="center"/>
          </w:tcPr>
          <w:p w14:paraId="79EF3BA6">
            <w:pPr>
              <w:adjustRightInd w:val="0"/>
              <w:snapToGrid w:val="0"/>
              <w:jc w:val="center"/>
              <w:rPr>
                <w:color w:val="000000" w:themeColor="text1"/>
                <w:sz w:val="24"/>
                <w14:textFill>
                  <w14:solidFill>
                    <w14:schemeClr w14:val="tx1"/>
                  </w14:solidFill>
                </w14:textFill>
              </w:rPr>
            </w:pPr>
          </w:p>
        </w:tc>
        <w:tc>
          <w:tcPr>
            <w:tcW w:w="1009" w:type="dxa"/>
            <w:vAlign w:val="center"/>
          </w:tcPr>
          <w:p w14:paraId="69D05247">
            <w:pPr>
              <w:adjustRightInd w:val="0"/>
              <w:snapToGrid w:val="0"/>
              <w:jc w:val="center"/>
              <w:rPr>
                <w:color w:val="000000" w:themeColor="text1"/>
                <w:sz w:val="24"/>
                <w14:textFill>
                  <w14:solidFill>
                    <w14:schemeClr w14:val="tx1"/>
                  </w14:solidFill>
                </w14:textFill>
              </w:rPr>
            </w:pPr>
          </w:p>
        </w:tc>
      </w:tr>
      <w:tr w14:paraId="2E2A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4141E7">
            <w:pPr>
              <w:adjustRightInd w:val="0"/>
              <w:snapToGrid w:val="0"/>
              <w:jc w:val="center"/>
              <w:rPr>
                <w:color w:val="000000" w:themeColor="text1"/>
                <w:sz w:val="24"/>
                <w14:textFill>
                  <w14:solidFill>
                    <w14:schemeClr w14:val="tx1"/>
                  </w14:solidFill>
                </w14:textFill>
              </w:rPr>
            </w:pPr>
          </w:p>
        </w:tc>
        <w:tc>
          <w:tcPr>
            <w:tcW w:w="1482" w:type="dxa"/>
            <w:vAlign w:val="center"/>
          </w:tcPr>
          <w:p w14:paraId="3F89F0CB">
            <w:pPr>
              <w:adjustRightInd w:val="0"/>
              <w:snapToGrid w:val="0"/>
              <w:jc w:val="center"/>
              <w:rPr>
                <w:color w:val="000000" w:themeColor="text1"/>
                <w:sz w:val="24"/>
                <w14:textFill>
                  <w14:solidFill>
                    <w14:schemeClr w14:val="tx1"/>
                  </w14:solidFill>
                </w14:textFill>
              </w:rPr>
            </w:pPr>
          </w:p>
        </w:tc>
        <w:tc>
          <w:tcPr>
            <w:tcW w:w="2384" w:type="dxa"/>
            <w:vAlign w:val="center"/>
          </w:tcPr>
          <w:p w14:paraId="29E7663A">
            <w:pPr>
              <w:adjustRightInd w:val="0"/>
              <w:snapToGrid w:val="0"/>
              <w:jc w:val="center"/>
              <w:rPr>
                <w:color w:val="000000" w:themeColor="text1"/>
                <w:sz w:val="24"/>
                <w14:textFill>
                  <w14:solidFill>
                    <w14:schemeClr w14:val="tx1"/>
                  </w14:solidFill>
                </w14:textFill>
              </w:rPr>
            </w:pPr>
          </w:p>
        </w:tc>
        <w:tc>
          <w:tcPr>
            <w:tcW w:w="2126" w:type="dxa"/>
            <w:vAlign w:val="center"/>
          </w:tcPr>
          <w:p w14:paraId="2D499324">
            <w:pPr>
              <w:adjustRightInd w:val="0"/>
              <w:snapToGrid w:val="0"/>
              <w:jc w:val="center"/>
              <w:rPr>
                <w:color w:val="000000" w:themeColor="text1"/>
                <w:sz w:val="24"/>
                <w14:textFill>
                  <w14:solidFill>
                    <w14:schemeClr w14:val="tx1"/>
                  </w14:solidFill>
                </w14:textFill>
              </w:rPr>
            </w:pPr>
          </w:p>
        </w:tc>
        <w:tc>
          <w:tcPr>
            <w:tcW w:w="1875" w:type="dxa"/>
            <w:vAlign w:val="center"/>
          </w:tcPr>
          <w:p w14:paraId="7A9E9E45">
            <w:pPr>
              <w:adjustRightInd w:val="0"/>
              <w:snapToGrid w:val="0"/>
              <w:jc w:val="center"/>
              <w:rPr>
                <w:color w:val="000000" w:themeColor="text1"/>
                <w:sz w:val="24"/>
                <w14:textFill>
                  <w14:solidFill>
                    <w14:schemeClr w14:val="tx1"/>
                  </w14:solidFill>
                </w14:textFill>
              </w:rPr>
            </w:pPr>
          </w:p>
        </w:tc>
        <w:tc>
          <w:tcPr>
            <w:tcW w:w="1009" w:type="dxa"/>
            <w:vAlign w:val="center"/>
          </w:tcPr>
          <w:p w14:paraId="322AC73C">
            <w:pPr>
              <w:adjustRightInd w:val="0"/>
              <w:snapToGrid w:val="0"/>
              <w:jc w:val="center"/>
              <w:rPr>
                <w:color w:val="000000" w:themeColor="text1"/>
                <w:sz w:val="24"/>
                <w14:textFill>
                  <w14:solidFill>
                    <w14:schemeClr w14:val="tx1"/>
                  </w14:solidFill>
                </w14:textFill>
              </w:rPr>
            </w:pPr>
          </w:p>
        </w:tc>
      </w:tr>
    </w:tbl>
    <w:p w14:paraId="212F1C83">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276580EB">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7C0F7B1A">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78F29C70">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对招标文件中的所有商务、技术要求，除本表所列明的所有偏离外，均视作供应商已对之理解和响应。此表中若无任何文字说明，内容为空白的，</w:t>
      </w:r>
      <w:r>
        <w:rPr>
          <w:b/>
          <w:color w:val="000000" w:themeColor="text1"/>
          <w:sz w:val="24"/>
          <w14:textFill>
            <w14:solidFill>
              <w14:schemeClr w14:val="tx1"/>
            </w14:solidFill>
          </w14:textFill>
        </w:rPr>
        <w:t>投标无效。</w:t>
      </w:r>
    </w:p>
    <w:p w14:paraId="0E68689B">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2.“偏离情况”列应据实填写“无偏离”、“正偏离”或“负偏离”。</w:t>
      </w:r>
    </w:p>
    <w:p w14:paraId="5681B5C9">
      <w:pPr>
        <w:tabs>
          <w:tab w:val="left" w:pos="1800"/>
          <w:tab w:val="left" w:pos="5580"/>
        </w:tabs>
        <w:jc w:val="left"/>
        <w:rPr>
          <w:color w:val="000000" w:themeColor="text1"/>
          <w:sz w:val="24"/>
          <w14:textFill>
            <w14:solidFill>
              <w14:schemeClr w14:val="tx1"/>
            </w14:solidFill>
          </w14:textFill>
        </w:rPr>
      </w:pPr>
    </w:p>
    <w:p w14:paraId="4927B1B1">
      <w:pPr>
        <w:tabs>
          <w:tab w:val="left" w:pos="1800"/>
          <w:tab w:val="left" w:pos="5580"/>
        </w:tabs>
        <w:jc w:val="left"/>
        <w:rPr>
          <w:color w:val="000000" w:themeColor="text1"/>
          <w:sz w:val="24"/>
          <w14:textFill>
            <w14:solidFill>
              <w14:schemeClr w14:val="tx1"/>
            </w14:solidFill>
          </w14:textFill>
        </w:rPr>
      </w:pPr>
    </w:p>
    <w:p w14:paraId="12D8ACB1">
      <w:pPr>
        <w:rPr>
          <w:color w:val="000000" w:themeColor="text1"/>
          <w:sz w:val="24"/>
          <w:szCs w:val="20"/>
          <w14:textFill>
            <w14:solidFill>
              <w14:schemeClr w14:val="tx1"/>
            </w14:solidFill>
          </w14:textFill>
        </w:rPr>
      </w:pPr>
    </w:p>
    <w:p w14:paraId="1D65D087">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5FD96C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4C8EDC16">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1F9E18E0">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中小企业证明文件</w:t>
      </w:r>
    </w:p>
    <w:p w14:paraId="0F2D1DE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50E0AFD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6C66FD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5BCA54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011D7468">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2076490">
      <w:pPr>
        <w:widowControl/>
        <w:jc w:val="left"/>
        <w:rPr>
          <w:color w:val="000000" w:themeColor="text1"/>
          <w:sz w:val="24"/>
          <w14:textFill>
            <w14:solidFill>
              <w14:schemeClr w14:val="tx1"/>
            </w14:solidFill>
          </w14:textFill>
        </w:rPr>
      </w:pPr>
    </w:p>
    <w:p w14:paraId="50A9DDA7">
      <w:pPr>
        <w:spacing w:before="240" w:beforeLines="100" w:after="240" w:afterLines="100" w:line="360" w:lineRule="auto"/>
        <w:jc w:val="center"/>
        <w:rPr>
          <w:b/>
          <w:bCs/>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r>
        <w:rPr>
          <w:b/>
          <w:bCs/>
          <w:color w:val="000000" w:themeColor="text1"/>
          <w:sz w:val="36"/>
          <w:szCs w:val="36"/>
          <w14:textFill>
            <w14:solidFill>
              <w14:schemeClr w14:val="tx1"/>
            </w14:solidFill>
          </w14:textFill>
        </w:rPr>
        <w:t>中小企业声明函（工程、服务）格式</w:t>
      </w:r>
    </w:p>
    <w:p w14:paraId="1FA91FD8">
      <w:pPr>
        <w:autoSpaceDE w:val="0"/>
        <w:autoSpaceDN w:val="0"/>
        <w:spacing w:line="360" w:lineRule="auto"/>
        <w:ind w:left="220" w:right="415" w:firstLine="64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本公司（联合体）郑重声明，根据《政府采购促进中小企业发展管理办法》（财库﹝2020﹞46号）的规定，本公司（联合体）参加</w:t>
      </w:r>
      <w:r>
        <w:rPr>
          <w:i/>
          <w:color w:val="000000" w:themeColor="text1"/>
          <w:kern w:val="0"/>
          <w:sz w:val="24"/>
          <w:u w:val="single"/>
          <w14:textFill>
            <w14:solidFill>
              <w14:schemeClr w14:val="tx1"/>
            </w14:solidFill>
          </w14:textFill>
        </w:rPr>
        <w:t>（单位名称）</w:t>
      </w:r>
      <w:r>
        <w:rPr>
          <w:color w:val="000000" w:themeColor="text1"/>
          <w:kern w:val="0"/>
          <w:sz w:val="24"/>
          <w14:textFill>
            <w14:solidFill>
              <w14:schemeClr w14:val="tx1"/>
            </w14:solidFill>
          </w14:textFill>
        </w:rPr>
        <w:t>的</w:t>
      </w:r>
      <w:r>
        <w:rPr>
          <w:i/>
          <w:color w:val="000000" w:themeColor="text1"/>
          <w:kern w:val="0"/>
          <w:sz w:val="24"/>
          <w:u w:val="single"/>
          <w14:textFill>
            <w14:solidFill>
              <w14:schemeClr w14:val="tx1"/>
            </w14:solidFill>
          </w14:textFill>
        </w:rPr>
        <w:t>（项目名称）</w:t>
      </w:r>
      <w:r>
        <w:rPr>
          <w:color w:val="000000" w:themeColor="text1"/>
          <w:kern w:val="0"/>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6376295">
      <w:pPr>
        <w:numPr>
          <w:ilvl w:val="0"/>
          <w:numId w:val="19"/>
        </w:numPr>
        <w:tabs>
          <w:tab w:val="left" w:pos="1276"/>
          <w:tab w:val="left" w:pos="5005"/>
          <w:tab w:val="left" w:pos="7227"/>
        </w:tabs>
        <w:autoSpaceDE w:val="0"/>
        <w:autoSpaceDN w:val="0"/>
        <w:spacing w:line="360" w:lineRule="auto"/>
        <w:ind w:left="284" w:right="236" w:firstLine="576"/>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14:textFill>
            <w14:solidFill>
              <w14:schemeClr w14:val="tx1"/>
            </w14:solidFill>
          </w14:textFill>
        </w:rPr>
        <w:t>，属于</w:t>
      </w:r>
      <w:r>
        <w:rPr>
          <w:i/>
          <w:color w:val="000000" w:themeColor="text1"/>
          <w:kern w:val="0"/>
          <w:sz w:val="24"/>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14:textFill>
            <w14:solidFill>
              <w14:schemeClr w14:val="tx1"/>
            </w14:solidFill>
          </w14:textFill>
        </w:rPr>
        <w:t>；承建（承接）企业为</w:t>
      </w:r>
      <w:r>
        <w:rPr>
          <w:i/>
          <w:color w:val="000000" w:themeColor="text1"/>
          <w:kern w:val="0"/>
          <w:sz w:val="24"/>
          <w:u w:val="single"/>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14:textFill>
            <w14:solidFill>
              <w14:schemeClr w14:val="tx1"/>
            </w14:solidFill>
          </w14:textFill>
        </w:rPr>
        <w:tab/>
      </w:r>
      <w:r>
        <w:rPr>
          <w:color w:val="000000" w:themeColor="text1"/>
          <w:kern w:val="0"/>
          <w:sz w:val="24"/>
          <w14:textFill>
            <w14:solidFill>
              <w14:schemeClr w14:val="tx1"/>
            </w14:solidFill>
          </w14:textFill>
        </w:rPr>
        <w:t>万元</w:t>
      </w:r>
      <w:r>
        <w:fldChar w:fldCharType="begin"/>
      </w:r>
      <w:r>
        <w:instrText xml:space="preserve"> HYPERLINK \l "_bookmark1" </w:instrText>
      </w:r>
      <w:r>
        <w:fldChar w:fldCharType="separate"/>
      </w:r>
      <w:r>
        <w:rPr>
          <w:color w:val="000000" w:themeColor="text1"/>
          <w:kern w:val="0"/>
          <w:position w:val="16"/>
          <w:sz w:val="24"/>
          <w14:textFill>
            <w14:solidFill>
              <w14:schemeClr w14:val="tx1"/>
            </w14:solidFill>
          </w14:textFill>
        </w:rPr>
        <w:t>1</w:t>
      </w:r>
      <w:r>
        <w:rPr>
          <w:color w:val="000000" w:themeColor="text1"/>
          <w:kern w:val="0"/>
          <w:position w:val="16"/>
          <w:sz w:val="24"/>
          <w14:textFill>
            <w14:solidFill>
              <w14:schemeClr w14:val="tx1"/>
            </w14:solidFill>
          </w14:textFill>
        </w:rPr>
        <w:fldChar w:fldCharType="end"/>
      </w:r>
      <w:r>
        <w:rPr>
          <w:color w:val="000000" w:themeColor="text1"/>
          <w:kern w:val="0"/>
          <w:sz w:val="24"/>
          <w14:textFill>
            <w14:solidFill>
              <w14:schemeClr w14:val="tx1"/>
            </w14:solidFill>
          </w14:textFill>
        </w:rPr>
        <w:t>，属于</w:t>
      </w:r>
      <w:r>
        <w:rPr>
          <w:i/>
          <w:color w:val="000000" w:themeColor="text1"/>
          <w:kern w:val="0"/>
          <w:sz w:val="24"/>
          <w:u w:val="single"/>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05CDC20D">
      <w:pPr>
        <w:numPr>
          <w:ilvl w:val="0"/>
          <w:numId w:val="19"/>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14:textFill>
            <w14:solidFill>
              <w14:schemeClr w14:val="tx1"/>
            </w14:solidFill>
          </w14:textFill>
        </w:rPr>
      </w:pPr>
      <w:r>
        <w:rPr>
          <w:i/>
          <w:color w:val="000000" w:themeColor="text1"/>
          <w:kern w:val="0"/>
          <w:sz w:val="24"/>
          <w:u w:val="single" w:color="000000"/>
          <w14:textFill>
            <w14:solidFill>
              <w14:schemeClr w14:val="tx1"/>
            </w14:solidFill>
          </w14:textFill>
        </w:rPr>
        <w:t>（标的名称）</w:t>
      </w:r>
      <w:r>
        <w:rPr>
          <w:color w:val="000000" w:themeColor="text1"/>
          <w:kern w:val="0"/>
          <w:sz w:val="24"/>
          <w14:textFill>
            <w14:solidFill>
              <w14:schemeClr w14:val="tx1"/>
            </w14:solidFill>
          </w14:textFill>
        </w:rPr>
        <w:t>，属于</w:t>
      </w:r>
      <w:r>
        <w:rPr>
          <w:i/>
          <w:color w:val="000000" w:themeColor="text1"/>
          <w:kern w:val="0"/>
          <w:sz w:val="24"/>
          <w14:textFill>
            <w14:solidFill>
              <w14:schemeClr w14:val="tx1"/>
            </w14:solidFill>
          </w14:textFill>
        </w:rPr>
        <w:t>（</w:t>
      </w:r>
      <w:r>
        <w:rPr>
          <w:i/>
          <w:color w:val="000000" w:themeColor="text1"/>
          <w:kern w:val="0"/>
          <w:sz w:val="24"/>
          <w:u w:val="single" w:color="000000"/>
          <w14:textFill>
            <w14:solidFill>
              <w14:schemeClr w14:val="tx1"/>
            </w14:solidFill>
          </w14:textFill>
        </w:rPr>
        <w:t>采购文件中明确的所属行业）</w:t>
      </w:r>
      <w:r>
        <w:rPr>
          <w:color w:val="000000" w:themeColor="text1"/>
          <w:kern w:val="0"/>
          <w:sz w:val="24"/>
          <w14:textFill>
            <w14:solidFill>
              <w14:schemeClr w14:val="tx1"/>
            </w14:solidFill>
          </w14:textFill>
        </w:rPr>
        <w:t>；承建（承接）企业为</w:t>
      </w:r>
      <w:r>
        <w:rPr>
          <w:i/>
          <w:color w:val="000000" w:themeColor="text1"/>
          <w:kern w:val="0"/>
          <w:sz w:val="24"/>
          <w:u w:val="single" w:color="000000"/>
          <w14:textFill>
            <w14:solidFill>
              <w14:schemeClr w14:val="tx1"/>
            </w14:solidFill>
          </w14:textFill>
        </w:rPr>
        <w:t>（企业名称）</w:t>
      </w:r>
      <w:r>
        <w:rPr>
          <w:color w:val="000000" w:themeColor="text1"/>
          <w:kern w:val="0"/>
          <w:sz w:val="24"/>
          <w14:textFill>
            <w14:solidFill>
              <w14:schemeClr w14:val="tx1"/>
            </w14:solidFill>
          </w14:textFill>
        </w:rPr>
        <w:t>，从业人员</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人，营业收入为</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万元，资产总额为</w:t>
      </w:r>
      <w:r>
        <w:rPr>
          <w:color w:val="000000" w:themeColor="text1"/>
          <w:kern w:val="0"/>
          <w:sz w:val="24"/>
          <w:u w:val="single" w:color="000000"/>
          <w14:textFill>
            <w14:solidFill>
              <w14:schemeClr w14:val="tx1"/>
            </w14:solidFill>
          </w14:textFill>
        </w:rPr>
        <w:tab/>
      </w:r>
      <w:r>
        <w:rPr>
          <w:color w:val="000000" w:themeColor="text1"/>
          <w:kern w:val="0"/>
          <w:sz w:val="24"/>
          <w14:textFill>
            <w14:solidFill>
              <w14:schemeClr w14:val="tx1"/>
            </w14:solidFill>
          </w14:textFill>
        </w:rPr>
        <w:t>万元，属于</w:t>
      </w:r>
      <w:r>
        <w:rPr>
          <w:i/>
          <w:color w:val="000000" w:themeColor="text1"/>
          <w:kern w:val="0"/>
          <w:sz w:val="24"/>
          <w:u w:val="single" w:color="000000"/>
          <w14:textFill>
            <w14:solidFill>
              <w14:schemeClr w14:val="tx1"/>
            </w14:solidFill>
          </w14:textFill>
        </w:rPr>
        <w:t>（中型企业、小型企业、微型企业）</w:t>
      </w:r>
      <w:r>
        <w:rPr>
          <w:color w:val="000000" w:themeColor="text1"/>
          <w:kern w:val="0"/>
          <w:sz w:val="24"/>
          <w14:textFill>
            <w14:solidFill>
              <w14:schemeClr w14:val="tx1"/>
            </w14:solidFill>
          </w14:textFill>
        </w:rPr>
        <w:t>；</w:t>
      </w:r>
    </w:p>
    <w:p w14:paraId="419A30FC">
      <w:pPr>
        <w:autoSpaceDE w:val="0"/>
        <w:autoSpaceDN w:val="0"/>
        <w:spacing w:line="360" w:lineRule="auto"/>
        <w:ind w:left="86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p w14:paraId="5355F93B">
      <w:pPr>
        <w:autoSpaceDE w:val="0"/>
        <w:autoSpaceDN w:val="0"/>
        <w:spacing w:line="360" w:lineRule="auto"/>
        <w:ind w:left="220" w:right="417" w:firstLine="64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2447236D">
      <w:pPr>
        <w:spacing w:line="360" w:lineRule="auto"/>
        <w:ind w:firstLine="504"/>
        <w:rPr>
          <w:color w:val="000000" w:themeColor="text1"/>
          <w:spacing w:val="6"/>
          <w:sz w:val="24"/>
          <w14:textFill>
            <w14:solidFill>
              <w14:schemeClr w14:val="tx1"/>
            </w14:solidFill>
          </w14:textFill>
        </w:rPr>
      </w:pPr>
      <w:r>
        <w:rPr>
          <w:color w:val="000000" w:themeColor="text1"/>
          <w:kern w:val="0"/>
          <w:sz w:val="24"/>
          <w14:textFill>
            <w14:solidFill>
              <w14:schemeClr w14:val="tx1"/>
            </w14:solidFill>
          </w14:textFill>
        </w:rPr>
        <w:t>本企业对上述声明内容的真实性负责。如有虚假，将依法承担相应责任。</w:t>
      </w:r>
    </w:p>
    <w:p w14:paraId="5826E204">
      <w:pPr>
        <w:spacing w:line="360" w:lineRule="auto"/>
        <w:ind w:firstLine="504"/>
        <w:rPr>
          <w:color w:val="000000" w:themeColor="text1"/>
          <w:spacing w:val="6"/>
          <w:sz w:val="24"/>
          <w14:textFill>
            <w14:solidFill>
              <w14:schemeClr w14:val="tx1"/>
            </w14:solidFill>
          </w14:textFill>
        </w:rPr>
      </w:pPr>
    </w:p>
    <w:p w14:paraId="66B98FFD">
      <w:pPr>
        <w:spacing w:line="360" w:lineRule="auto"/>
        <w:ind w:right="360" w:firstLine="480"/>
        <w:jc w:val="right"/>
        <w:rPr>
          <w:color w:val="000000" w:themeColor="text1"/>
          <w:sz w:val="24"/>
          <w14:textFill>
            <w14:solidFill>
              <w14:schemeClr w14:val="tx1"/>
            </w14:solidFill>
          </w14:textFill>
        </w:rPr>
      </w:pPr>
    </w:p>
    <w:p w14:paraId="77D5C342">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5EB0BFD3">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3DBBDD71">
      <w:pPr>
        <w:spacing w:line="360" w:lineRule="auto"/>
        <w:ind w:right="360" w:firstLine="480"/>
        <w:jc w:val="right"/>
        <w:rPr>
          <w:color w:val="000000" w:themeColor="text1"/>
          <w:sz w:val="24"/>
          <w14:textFill>
            <w14:solidFill>
              <w14:schemeClr w14:val="tx1"/>
            </w14:solidFill>
          </w14:textFill>
        </w:rPr>
      </w:pPr>
    </w:p>
    <w:p w14:paraId="6B2AFF15">
      <w:pPr>
        <w:adjustRightInd w:val="0"/>
        <w:snapToGrid w:val="0"/>
        <w:jc w:val="left"/>
        <w:rPr>
          <w:color w:val="000000" w:themeColor="text1"/>
          <w:sz w:val="24"/>
          <w:szCs w:val="21"/>
          <w14:textFill>
            <w14:solidFill>
              <w14:schemeClr w14:val="tx1"/>
            </w14:solidFill>
          </w14:textFill>
        </w:rPr>
      </w:pPr>
    </w:p>
    <w:tbl>
      <w:tblPr>
        <w:tblStyle w:val="4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4ED1A6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B88A9F5">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471AF21B">
      <w:pPr>
        <w:adjustRightInd w:val="0"/>
        <w:snapToGrid w:val="0"/>
        <w:jc w:val="left"/>
        <w:rPr>
          <w:color w:val="000000" w:themeColor="text1"/>
          <w:szCs w:val="21"/>
          <w:vertAlign w:val="superscript"/>
          <w14:textFill>
            <w14:solidFill>
              <w14:schemeClr w14:val="tx1"/>
            </w14:solidFill>
          </w14:textFill>
        </w:rPr>
      </w:pPr>
    </w:p>
    <w:p w14:paraId="6FC6C60E">
      <w:pPr>
        <w:spacing w:line="360" w:lineRule="auto"/>
        <w:ind w:right="360" w:firstLine="480"/>
        <w:jc w:val="right"/>
        <w:rPr>
          <w:color w:val="000000" w:themeColor="text1"/>
          <w:sz w:val="24"/>
          <w14:textFill>
            <w14:solidFill>
              <w14:schemeClr w14:val="tx1"/>
            </w14:solidFill>
          </w14:textFill>
        </w:rPr>
      </w:pPr>
    </w:p>
    <w:p w14:paraId="37A8F588">
      <w:pPr>
        <w:spacing w:line="360" w:lineRule="auto"/>
        <w:ind w:right="360" w:firstLine="480"/>
        <w:jc w:val="right"/>
        <w:rPr>
          <w:color w:val="000000" w:themeColor="text1"/>
          <w:sz w:val="24"/>
          <w14:textFill>
            <w14:solidFill>
              <w14:schemeClr w14:val="tx1"/>
            </w14:solidFill>
          </w14:textFill>
        </w:rPr>
      </w:pPr>
    </w:p>
    <w:p w14:paraId="67E0325A">
      <w:pP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14:paraId="1EF89FA2">
      <w:pPr>
        <w:spacing w:before="240" w:beforeLines="100" w:after="240" w:afterLines="100" w:line="360" w:lineRule="auto"/>
        <w:jc w:val="center"/>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p>
    <w:p w14:paraId="4310C3C5">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75334610">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4B13CA6C">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51497FC1">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0BB6E5E2">
      <w:pPr>
        <w:spacing w:line="588" w:lineRule="exact"/>
        <w:ind w:firstLine="504" w:firstLineChars="200"/>
        <w:rPr>
          <w:color w:val="000000" w:themeColor="text1"/>
          <w:spacing w:val="6"/>
          <w:sz w:val="24"/>
          <w14:textFill>
            <w14:solidFill>
              <w14:schemeClr w14:val="tx1"/>
            </w14:solidFill>
          </w14:textFill>
        </w:rPr>
      </w:pPr>
    </w:p>
    <w:p w14:paraId="029DCF9E">
      <w:pPr>
        <w:spacing w:line="588" w:lineRule="exact"/>
        <w:ind w:firstLine="504" w:firstLineChars="200"/>
        <w:rPr>
          <w:color w:val="000000" w:themeColor="text1"/>
          <w:spacing w:val="6"/>
          <w:sz w:val="24"/>
          <w14:textFill>
            <w14:solidFill>
              <w14:schemeClr w14:val="tx1"/>
            </w14:solidFill>
          </w14:textFill>
        </w:rPr>
      </w:pPr>
    </w:p>
    <w:p w14:paraId="7B32A2EE">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60A1900E">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312042C7">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Cs w:val="20"/>
          <w14:textFill>
            <w14:solidFill>
              <w14:schemeClr w14:val="tx1"/>
            </w14:solidFill>
          </w14:textFill>
        </w:rPr>
        <w:br w:type="page"/>
      </w:r>
      <w:r>
        <w:rPr>
          <w:color w:val="000000" w:themeColor="text1"/>
          <w:sz w:val="24"/>
          <w:szCs w:val="20"/>
          <w14:textFill>
            <w14:solidFill>
              <w14:schemeClr w14:val="tx1"/>
            </w14:solidFill>
          </w14:textFill>
        </w:rPr>
        <w:t>拟分包情况说明</w:t>
      </w:r>
    </w:p>
    <w:p w14:paraId="3DAE9007">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6CD83E2C">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ED611D3">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AE0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5769E99">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22AF3058">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35DE74DD">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32361468">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5FB9B69E">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729FA742">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71E08356">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61" w:type="dxa"/>
            <w:vAlign w:val="center"/>
          </w:tcPr>
          <w:p w14:paraId="4D1B7DE4">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32B97337">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0F85C13A">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1952830C">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0D7A26F3">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2234E59C">
            <w:pPr>
              <w:pStyle w:val="253"/>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占合同金额</w:t>
            </w:r>
          </w:p>
          <w:p w14:paraId="62596763">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的比例（</w:t>
            </w:r>
            <w:r>
              <w:rPr>
                <w:rFonts w:ascii="Times New Roman" w:hAnsi="Times New Roman" w:eastAsia="Times New Roman" w:cs="Times New Roman"/>
                <w:b/>
                <w:color w:val="000000" w:themeColor="text1"/>
                <w:sz w:val="24"/>
                <w:lang w:eastAsia="zh-CN"/>
                <w14:textFill>
                  <w14:solidFill>
                    <w14:schemeClr w14:val="tx1"/>
                  </w14:solidFill>
                </w14:textFill>
              </w:rPr>
              <w:t>%</w:t>
            </w:r>
            <w:r>
              <w:rPr>
                <w:rFonts w:ascii="Times New Roman" w:hAnsi="Times New Roman" w:cs="Times New Roman"/>
                <w:b/>
                <w:color w:val="000000" w:themeColor="text1"/>
                <w:sz w:val="24"/>
                <w:lang w:eastAsia="zh-CN"/>
                <w14:textFill>
                  <w14:solidFill>
                    <w14:schemeClr w14:val="tx1"/>
                  </w14:solidFill>
                </w14:textFill>
              </w:rPr>
              <w:t>）</w:t>
            </w:r>
          </w:p>
        </w:tc>
      </w:tr>
      <w:tr w14:paraId="0A8B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705EDBF">
            <w:pPr>
              <w:pStyle w:val="25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297E7202">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2E88459">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D2A516D">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3B82AF9E">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1F982541">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2AD9F4D3">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0691FDB3">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29BE749A">
            <w:pPr>
              <w:pStyle w:val="253"/>
              <w:jc w:val="center"/>
              <w:rPr>
                <w:rFonts w:ascii="Times New Roman" w:hAnsi="Times New Roman" w:cs="Times New Roman"/>
                <w:color w:val="000000" w:themeColor="text1"/>
                <w:sz w:val="30"/>
                <w:lang w:eastAsia="zh-CN"/>
                <w14:textFill>
                  <w14:solidFill>
                    <w14:schemeClr w14:val="tx1"/>
                  </w14:solidFill>
                </w14:textFill>
              </w:rPr>
            </w:pPr>
          </w:p>
        </w:tc>
      </w:tr>
      <w:tr w14:paraId="5BDC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59F76BA">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419A7EE8">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5F03731B">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2263B112">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658CC658">
            <w:pPr>
              <w:pStyle w:val="253"/>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64A210C2">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1" w:type="dxa"/>
            <w:vAlign w:val="center"/>
          </w:tcPr>
          <w:p w14:paraId="3869C6CE">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4CFCAEFE">
            <w:pPr>
              <w:pStyle w:val="253"/>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14D21E2B">
            <w:pPr>
              <w:pStyle w:val="253"/>
              <w:jc w:val="center"/>
              <w:rPr>
                <w:rFonts w:ascii="Times New Roman" w:hAnsi="Times New Roman" w:cs="Times New Roman"/>
                <w:color w:val="000000" w:themeColor="text1"/>
                <w:sz w:val="30"/>
                <w:lang w:eastAsia="zh-CN"/>
                <w14:textFill>
                  <w14:solidFill>
                    <w14:schemeClr w14:val="tx1"/>
                  </w14:solidFill>
                </w14:textFill>
              </w:rPr>
            </w:pPr>
          </w:p>
        </w:tc>
      </w:tr>
      <w:tr w14:paraId="6375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4016B7D">
            <w:pPr>
              <w:pStyle w:val="253"/>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65855EE5">
            <w:pPr>
              <w:pStyle w:val="253"/>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489651C8">
            <w:pPr>
              <w:pStyle w:val="253"/>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49CC3049">
            <w:pPr>
              <w:pStyle w:val="253"/>
              <w:jc w:val="center"/>
              <w:rPr>
                <w:rFonts w:ascii="Times New Roman" w:hAnsi="Times New Roman" w:cs="Times New Roman"/>
                <w:color w:val="000000" w:themeColor="text1"/>
                <w:sz w:val="30"/>
                <w14:textFill>
                  <w14:solidFill>
                    <w14:schemeClr w14:val="tx1"/>
                  </w14:solidFill>
                </w14:textFill>
              </w:rPr>
            </w:pPr>
          </w:p>
        </w:tc>
        <w:tc>
          <w:tcPr>
            <w:tcW w:w="1561" w:type="dxa"/>
            <w:vAlign w:val="center"/>
          </w:tcPr>
          <w:p w14:paraId="39653710">
            <w:pPr>
              <w:pStyle w:val="253"/>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7AFE32C8">
            <w:pPr>
              <w:pStyle w:val="253"/>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04EF17EC">
            <w:pPr>
              <w:pStyle w:val="253"/>
              <w:jc w:val="center"/>
              <w:rPr>
                <w:rFonts w:ascii="Times New Roman" w:hAnsi="Times New Roman" w:cs="Times New Roman"/>
                <w:color w:val="000000" w:themeColor="text1"/>
                <w:sz w:val="30"/>
                <w14:textFill>
                  <w14:solidFill>
                    <w14:schemeClr w14:val="tx1"/>
                  </w14:solidFill>
                </w14:textFill>
              </w:rPr>
            </w:pPr>
          </w:p>
        </w:tc>
      </w:tr>
      <w:tr w14:paraId="562F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C51D372">
            <w:pPr>
              <w:pStyle w:val="253"/>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5A29762F">
            <w:pPr>
              <w:pStyle w:val="253"/>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03A7C4A4">
            <w:pPr>
              <w:pStyle w:val="253"/>
              <w:jc w:val="center"/>
              <w:rPr>
                <w:rFonts w:ascii="Times New Roman" w:hAnsi="Times New Roman" w:cs="Times New Roman"/>
                <w:color w:val="000000" w:themeColor="text1"/>
                <w:sz w:val="30"/>
                <w14:textFill>
                  <w14:solidFill>
                    <w14:schemeClr w14:val="tx1"/>
                  </w14:solidFill>
                </w14:textFill>
              </w:rPr>
            </w:pPr>
          </w:p>
        </w:tc>
      </w:tr>
    </w:tbl>
    <w:p w14:paraId="765CDC15">
      <w:pPr>
        <w:adjustRightInd w:val="0"/>
        <w:snapToGrid w:val="0"/>
        <w:spacing w:line="360" w:lineRule="auto"/>
        <w:ind w:firstLine="480" w:firstLineChars="200"/>
        <w:jc w:val="left"/>
        <w:rPr>
          <w:color w:val="000000" w:themeColor="text1"/>
          <w:sz w:val="24"/>
          <w14:textFill>
            <w14:solidFill>
              <w14:schemeClr w14:val="tx1"/>
            </w14:solidFill>
          </w14:textFill>
        </w:rPr>
      </w:pPr>
    </w:p>
    <w:p w14:paraId="63740ED5">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注： </w:t>
      </w:r>
    </w:p>
    <w:p w14:paraId="7669EF4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如本项目（包）允许分包，且投标人拟进行分包时，必须提供；如未提供，或提供了但未填写分包承担主体名称、拟分包合同内容、拟分包合同金额，</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90E225B">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E48DEB2">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1C93F9C7">
      <w:pPr>
        <w:adjustRightInd w:val="0"/>
        <w:snapToGrid w:val="0"/>
        <w:spacing w:line="360" w:lineRule="auto"/>
        <w:jc w:val="left"/>
        <w:rPr>
          <w:color w:val="000000" w:themeColor="text1"/>
          <w:sz w:val="24"/>
          <w14:textFill>
            <w14:solidFill>
              <w14:schemeClr w14:val="tx1"/>
            </w14:solidFill>
          </w14:textFill>
        </w:rPr>
      </w:pPr>
    </w:p>
    <w:p w14:paraId="73E21A16">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投标人名称（盖章）：______</w:t>
      </w:r>
    </w:p>
    <w:p w14:paraId="440FB32E">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日期：_____年______月______日</w:t>
      </w:r>
    </w:p>
    <w:p w14:paraId="2959C8D9">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分包意向协议（不适用）</w:t>
      </w:r>
    </w:p>
    <w:p w14:paraId="747AFE3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2D76F4C6">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4799085A">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54E235EB">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053B4E51">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4F383A03">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3B1674F5">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6791BC1C">
      <w:pPr>
        <w:spacing w:line="360" w:lineRule="auto"/>
        <w:ind w:firstLine="471"/>
        <w:rPr>
          <w:b/>
          <w:color w:val="000000" w:themeColor="text1"/>
          <w:sz w:val="24"/>
          <w14:textFill>
            <w14:solidFill>
              <w14:schemeClr w14:val="tx1"/>
            </w14:solidFill>
          </w14:textFill>
        </w:rPr>
      </w:pPr>
    </w:p>
    <w:p w14:paraId="5CEA6798">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279521DD">
      <w:pPr>
        <w:spacing w:line="360" w:lineRule="auto"/>
        <w:ind w:left="480"/>
        <w:jc w:val="right"/>
        <w:rPr>
          <w:color w:val="000000" w:themeColor="text1"/>
          <w:sz w:val="24"/>
          <w14:textFill>
            <w14:solidFill>
              <w14:schemeClr w14:val="tx1"/>
            </w14:solidFill>
          </w14:textFill>
        </w:rPr>
      </w:pPr>
    </w:p>
    <w:p w14:paraId="1F40E77D">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17FD75D6">
      <w:pPr>
        <w:tabs>
          <w:tab w:val="left" w:pos="8280"/>
        </w:tabs>
        <w:spacing w:line="360" w:lineRule="auto"/>
        <w:ind w:firstLine="480"/>
        <w:rPr>
          <w:color w:val="000000" w:themeColor="text1"/>
          <w:sz w:val="24"/>
          <w14:textFill>
            <w14:solidFill>
              <w14:schemeClr w14:val="tx1"/>
            </w14:solidFill>
          </w14:textFill>
        </w:rPr>
      </w:pPr>
    </w:p>
    <w:p w14:paraId="719E5AE5">
      <w:pPr>
        <w:tabs>
          <w:tab w:val="left" w:pos="8280"/>
        </w:tabs>
        <w:spacing w:line="360" w:lineRule="auto"/>
        <w:rPr>
          <w:color w:val="000000" w:themeColor="text1"/>
          <w:sz w:val="24"/>
          <w14:textFill>
            <w14:solidFill>
              <w14:schemeClr w14:val="tx1"/>
            </w14:solidFill>
          </w14:textFill>
        </w:rPr>
      </w:pPr>
      <w:bookmarkStart w:id="970" w:name="_Hlk176956306"/>
      <w:r>
        <w:rPr>
          <w:color w:val="000000" w:themeColor="text1"/>
          <w:sz w:val="24"/>
          <w14:textFill>
            <w14:solidFill>
              <w14:schemeClr w14:val="tx1"/>
            </w14:solidFill>
          </w14:textFill>
        </w:rPr>
        <w:t>注：</w:t>
      </w:r>
    </w:p>
    <w:p w14:paraId="63120052">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且建议按照采购文件要求在资格证明文件部分提供；</w:t>
      </w:r>
    </w:p>
    <w:p w14:paraId="44A330D1">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w:t>
      </w:r>
      <w:r>
        <w:rPr>
          <w:rFonts w:hint="eastAsia"/>
          <w:color w:val="000000" w:themeColor="text1"/>
          <w:sz w:val="24"/>
          <w14:textFill>
            <w14:solidFill>
              <w14:schemeClr w14:val="tx1"/>
            </w14:solidFill>
          </w14:textFill>
        </w:rPr>
        <w:t>满足《政府采购促进中小企业发展管理办法》（财库〔2020〕46号）第九条有关规定，拟享受中小企业</w:t>
      </w:r>
      <w:r>
        <w:rPr>
          <w:color w:val="000000" w:themeColor="text1"/>
          <w:sz w:val="24"/>
          <w14:textFill>
            <w14:solidFill>
              <w14:schemeClr w14:val="tx1"/>
            </w14:solidFill>
          </w14:textFill>
        </w:rPr>
        <w:t>政策</w:t>
      </w:r>
      <w:r>
        <w:rPr>
          <w:rFonts w:hint="eastAsia"/>
          <w:color w:val="000000" w:themeColor="text1"/>
          <w:sz w:val="24"/>
          <w14:textFill>
            <w14:solidFill>
              <w14:schemeClr w14:val="tx1"/>
            </w14:solidFill>
          </w14:textFill>
        </w:rPr>
        <w:t>优惠措施的，仍需提供本协议，否则不予认可；</w:t>
      </w:r>
    </w:p>
    <w:p w14:paraId="43949266">
      <w:pPr>
        <w:widowControl/>
        <w:jc w:val="left"/>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投标人须与所有拟分包单位分别签订《分包意向协议》，每单位签订一份，并在投标文件中提交全部协议原件的电子件，否则</w:t>
      </w:r>
      <w:r>
        <w:rPr>
          <w:rFonts w:hint="eastAsia"/>
          <w:bCs/>
          <w:color w:val="000000" w:themeColor="text1"/>
          <w:sz w:val="24"/>
          <w14:textFill>
            <w14:solidFill>
              <w14:schemeClr w14:val="tx1"/>
            </w14:solidFill>
          </w14:textFill>
        </w:rPr>
        <w:t>不予认可</w:t>
      </w:r>
      <w:r>
        <w:rPr>
          <w:color w:val="000000" w:themeColor="text1"/>
          <w:sz w:val="24"/>
          <w14:textFill>
            <w14:solidFill>
              <w14:schemeClr w14:val="tx1"/>
            </w14:solidFill>
          </w14:textFill>
        </w:rPr>
        <w:t>。</w:t>
      </w:r>
      <w:bookmarkEnd w:id="970"/>
    </w:p>
    <w:p w14:paraId="35C1300B">
      <w:pPr>
        <w:widowControl/>
        <w:jc w:val="left"/>
        <w:rPr>
          <w:rFonts w:ascii="宋体" w:hAnsi="宋体"/>
          <w:sz w:val="24"/>
        </w:rPr>
      </w:pPr>
    </w:p>
    <w:p w14:paraId="2762F654">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1A90BBC6">
      <w:pPr>
        <w:numPr>
          <w:ilvl w:val="0"/>
          <w:numId w:val="18"/>
        </w:numPr>
        <w:tabs>
          <w:tab w:val="left" w:pos="360"/>
        </w:tabs>
        <w:snapToGrid w:val="0"/>
        <w:spacing w:line="360" w:lineRule="auto"/>
        <w:outlineLvl w:val="1"/>
        <w:rPr>
          <w:b/>
          <w:color w:val="000000" w:themeColor="text1"/>
          <w:sz w:val="24"/>
          <w14:textFill>
            <w14:solidFill>
              <w14:schemeClr w14:val="tx1"/>
            </w14:solidFill>
          </w14:textFill>
        </w:rPr>
      </w:pPr>
      <w:bookmarkStart w:id="971" w:name="_Hlk176956326"/>
      <w:r>
        <w:rPr>
          <w:rFonts w:hint="eastAsia"/>
          <w:color w:val="000000" w:themeColor="text1"/>
          <w:sz w:val="24"/>
          <w:szCs w:val="20"/>
          <w14:textFill>
            <w14:solidFill>
              <w14:schemeClr w14:val="tx1"/>
            </w14:solidFill>
          </w14:textFill>
        </w:rPr>
        <w:t>项目实施详细方案</w:t>
      </w:r>
    </w:p>
    <w:p w14:paraId="087127FD">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投标人应提供详细描述对所投标项目的重点、难点分析</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实施方案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工作进度安排及保证措施</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服务人员培训方案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服务人员日常管理方案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质量保证措施</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安全保障措</w:t>
      </w:r>
    </w:p>
    <w:p w14:paraId="5E3E131A">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应急预案等。</w:t>
      </w:r>
    </w:p>
    <w:bookmarkEnd w:id="971"/>
    <w:p w14:paraId="028E2C71">
      <w:pPr>
        <w:numPr>
          <w:ilvl w:val="0"/>
          <w:numId w:val="18"/>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招标文件要求提供或投标人认为应附的其他材料</w:t>
      </w:r>
    </w:p>
    <w:p w14:paraId="234BA918">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0</w:t>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供应商信息采集表</w:t>
      </w:r>
    </w:p>
    <w:tbl>
      <w:tblPr>
        <w:tblStyle w:val="48"/>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7F40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28A2C07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供应商名称</w:t>
            </w:r>
          </w:p>
        </w:tc>
        <w:tc>
          <w:tcPr>
            <w:tcW w:w="3021" w:type="dxa"/>
          </w:tcPr>
          <w:p w14:paraId="06BF197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供应商所属性别</w:t>
            </w:r>
          </w:p>
        </w:tc>
        <w:tc>
          <w:tcPr>
            <w:tcW w:w="3019" w:type="dxa"/>
          </w:tcPr>
          <w:p w14:paraId="6C40711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外商投资类型</w:t>
            </w:r>
          </w:p>
        </w:tc>
      </w:tr>
      <w:tr w14:paraId="5AEC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6E61E41D">
            <w:pPr>
              <w:rPr>
                <w:color w:val="000000" w:themeColor="text1"/>
                <w:sz w:val="24"/>
                <w14:textFill>
                  <w14:solidFill>
                    <w14:schemeClr w14:val="tx1"/>
                  </w14:solidFill>
                </w14:textFill>
              </w:rPr>
            </w:pPr>
          </w:p>
        </w:tc>
        <w:tc>
          <w:tcPr>
            <w:tcW w:w="3021" w:type="dxa"/>
          </w:tcPr>
          <w:p w14:paraId="3C792F6F">
            <w:pPr>
              <w:rPr>
                <w:color w:val="000000" w:themeColor="text1"/>
                <w:sz w:val="24"/>
                <w14:textFill>
                  <w14:solidFill>
                    <w14:schemeClr w14:val="tx1"/>
                  </w14:solidFill>
                </w14:textFill>
              </w:rPr>
            </w:pPr>
          </w:p>
        </w:tc>
        <w:tc>
          <w:tcPr>
            <w:tcW w:w="3019" w:type="dxa"/>
          </w:tcPr>
          <w:p w14:paraId="101D9BC1">
            <w:pPr>
              <w:rPr>
                <w:color w:val="000000" w:themeColor="text1"/>
                <w:sz w:val="24"/>
                <w14:textFill>
                  <w14:solidFill>
                    <w14:schemeClr w14:val="tx1"/>
                  </w14:solidFill>
                </w14:textFill>
              </w:rPr>
            </w:pPr>
          </w:p>
        </w:tc>
      </w:tr>
      <w:tr w14:paraId="79843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5047747B">
            <w:pPr>
              <w:rPr>
                <w:color w:val="000000" w:themeColor="text1"/>
                <w:sz w:val="24"/>
                <w14:textFill>
                  <w14:solidFill>
                    <w14:schemeClr w14:val="tx1"/>
                  </w14:solidFill>
                </w14:textFill>
              </w:rPr>
            </w:pPr>
          </w:p>
        </w:tc>
        <w:tc>
          <w:tcPr>
            <w:tcW w:w="3021" w:type="dxa"/>
          </w:tcPr>
          <w:p w14:paraId="604C797C">
            <w:pPr>
              <w:rPr>
                <w:color w:val="000000" w:themeColor="text1"/>
                <w:sz w:val="24"/>
                <w14:textFill>
                  <w14:solidFill>
                    <w14:schemeClr w14:val="tx1"/>
                  </w14:solidFill>
                </w14:textFill>
              </w:rPr>
            </w:pPr>
          </w:p>
        </w:tc>
        <w:tc>
          <w:tcPr>
            <w:tcW w:w="3019" w:type="dxa"/>
          </w:tcPr>
          <w:p w14:paraId="70DD6BFA">
            <w:pPr>
              <w:rPr>
                <w:color w:val="000000" w:themeColor="text1"/>
                <w:sz w:val="24"/>
                <w14:textFill>
                  <w14:solidFill>
                    <w14:schemeClr w14:val="tx1"/>
                  </w14:solidFill>
                </w14:textFill>
              </w:rPr>
            </w:pPr>
          </w:p>
        </w:tc>
      </w:tr>
      <w:tr w14:paraId="76F9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61783D72">
            <w:pPr>
              <w:rPr>
                <w:color w:val="000000" w:themeColor="text1"/>
                <w:sz w:val="24"/>
                <w14:textFill>
                  <w14:solidFill>
                    <w14:schemeClr w14:val="tx1"/>
                  </w14:solidFill>
                </w14:textFill>
              </w:rPr>
            </w:pPr>
          </w:p>
        </w:tc>
        <w:tc>
          <w:tcPr>
            <w:tcW w:w="3021" w:type="dxa"/>
          </w:tcPr>
          <w:p w14:paraId="5CDA1CBF">
            <w:pPr>
              <w:rPr>
                <w:color w:val="000000" w:themeColor="text1"/>
                <w:sz w:val="24"/>
                <w14:textFill>
                  <w14:solidFill>
                    <w14:schemeClr w14:val="tx1"/>
                  </w14:solidFill>
                </w14:textFill>
              </w:rPr>
            </w:pPr>
          </w:p>
        </w:tc>
        <w:tc>
          <w:tcPr>
            <w:tcW w:w="3019" w:type="dxa"/>
          </w:tcPr>
          <w:p w14:paraId="368DBF87">
            <w:pPr>
              <w:rPr>
                <w:color w:val="000000" w:themeColor="text1"/>
                <w:sz w:val="24"/>
                <w14:textFill>
                  <w14:solidFill>
                    <w14:schemeClr w14:val="tx1"/>
                  </w14:solidFill>
                </w14:textFill>
              </w:rPr>
            </w:pPr>
          </w:p>
        </w:tc>
      </w:tr>
      <w:tr w14:paraId="2F76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58D84909">
            <w:pPr>
              <w:rPr>
                <w:color w:val="000000" w:themeColor="text1"/>
                <w:sz w:val="24"/>
                <w14:textFill>
                  <w14:solidFill>
                    <w14:schemeClr w14:val="tx1"/>
                  </w14:solidFill>
                </w14:textFill>
              </w:rPr>
            </w:pPr>
          </w:p>
        </w:tc>
        <w:tc>
          <w:tcPr>
            <w:tcW w:w="3021" w:type="dxa"/>
          </w:tcPr>
          <w:p w14:paraId="7C76BCE7">
            <w:pPr>
              <w:rPr>
                <w:color w:val="000000" w:themeColor="text1"/>
                <w:sz w:val="24"/>
                <w14:textFill>
                  <w14:solidFill>
                    <w14:schemeClr w14:val="tx1"/>
                  </w14:solidFill>
                </w14:textFill>
              </w:rPr>
            </w:pPr>
          </w:p>
        </w:tc>
        <w:tc>
          <w:tcPr>
            <w:tcW w:w="3019" w:type="dxa"/>
          </w:tcPr>
          <w:p w14:paraId="7239D390">
            <w:pPr>
              <w:rPr>
                <w:color w:val="000000" w:themeColor="text1"/>
                <w:sz w:val="24"/>
                <w14:textFill>
                  <w14:solidFill>
                    <w14:schemeClr w14:val="tx1"/>
                  </w14:solidFill>
                </w14:textFill>
              </w:rPr>
            </w:pPr>
          </w:p>
        </w:tc>
      </w:tr>
    </w:tbl>
    <w:p w14:paraId="668280F0">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37996CD3">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指拥有供应商5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color w:val="000000" w:themeColor="text1"/>
          <w:sz w:val="24"/>
          <w14:textFill>
            <w14:solidFill>
              <w14:schemeClr w14:val="tx1"/>
            </w14:solidFill>
          </w14:textFill>
        </w:rPr>
        <w:t>。</w:t>
      </w:r>
    </w:p>
    <w:p w14:paraId="13F0BB3D">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154BCBCF">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0</w:t>
      </w:r>
      <w:r>
        <w:rPr>
          <w:color w:val="000000" w:themeColor="text1"/>
          <w:sz w:val="24"/>
          <w:szCs w:val="20"/>
          <w14:textFill>
            <w14:solidFill>
              <w14:schemeClr w14:val="tx1"/>
            </w14:solidFill>
          </w14:textFill>
        </w:rPr>
        <w:t>-2</w:t>
      </w:r>
      <w:r>
        <w:rPr>
          <w:rFonts w:hint="eastAsia"/>
          <w:color w:val="000000" w:themeColor="text1"/>
          <w:sz w:val="24"/>
          <w:szCs w:val="20"/>
          <w14:textFill>
            <w14:solidFill>
              <w14:schemeClr w14:val="tx1"/>
            </w14:solidFill>
          </w14:textFill>
        </w:rPr>
        <w:t>人员配备情况</w:t>
      </w:r>
    </w:p>
    <w:p w14:paraId="37571B3C">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23BC9674">
      <w:pPr>
        <w:pStyle w:val="15"/>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3类似项目业绩（如有）</w:t>
      </w:r>
    </w:p>
    <w:p w14:paraId="14E4A8D3">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232D6179">
      <w:pPr>
        <w:pStyle w:val="15"/>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0</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4</w:t>
      </w:r>
      <w:r>
        <w:rPr>
          <w:color w:val="000000" w:themeColor="text1"/>
          <w:szCs w:val="20"/>
          <w14:textFill>
            <w14:solidFill>
              <w14:schemeClr w14:val="tx1"/>
            </w14:solidFill>
          </w14:textFill>
        </w:rPr>
        <w:t>投标人认为应附的其他材料</w:t>
      </w:r>
    </w:p>
    <w:p w14:paraId="1F0128FD">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yriad Pro Light">
    <w:altName w:val="Courier New"/>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官帕">
    <w:altName w:val="宋体"/>
    <w:panose1 w:val="00000000000000000000"/>
    <w:charset w:val="86"/>
    <w:family w:val="auto"/>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1A5A">
    <w:pPr>
      <w:pStyle w:val="31"/>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AF43">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59C44773">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3734">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1BF5">
    <w:pPr>
      <w:pStyle w:val="31"/>
      <w:tabs>
        <w:tab w:val="center" w:pos="4253"/>
        <w:tab w:val="clear" w:pos="4153"/>
      </w:tabs>
      <w:ind w:firstLine="480"/>
      <w:jc w:val="center"/>
    </w:pPr>
    <w:r>
      <w:fldChar w:fldCharType="begin"/>
    </w:r>
    <w:r>
      <w:instrText xml:space="preserve">PAGE   \* MERGEFORMAT</w:instrText>
    </w:r>
    <w:r>
      <w:fldChar w:fldCharType="separate"/>
    </w:r>
    <w:r>
      <w:rPr>
        <w:lang w:val="zh-CN"/>
      </w:rPr>
      <w:t>83</w:t>
    </w:r>
    <w:r>
      <w:fldChar w:fldCharType="end"/>
    </w:r>
  </w:p>
  <w:p w14:paraId="73717678">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D35D">
    <w:pPr>
      <w:pStyle w:val="31"/>
      <w:framePr w:wrap="around" w:vAnchor="text" w:hAnchor="margin" w:xAlign="right" w:y="1"/>
      <w:ind w:firstLine="480"/>
      <w:rPr>
        <w:rStyle w:val="53"/>
      </w:rPr>
    </w:pPr>
    <w:r>
      <w:rPr>
        <w:rStyle w:val="53"/>
      </w:rPr>
      <w:fldChar w:fldCharType="begin"/>
    </w:r>
    <w:r>
      <w:rPr>
        <w:rStyle w:val="53"/>
      </w:rPr>
      <w:instrText xml:space="preserve">PAGE  </w:instrText>
    </w:r>
    <w:r>
      <w:rPr>
        <w:rStyle w:val="53"/>
      </w:rPr>
      <w:fldChar w:fldCharType="end"/>
    </w:r>
  </w:p>
  <w:p w14:paraId="387D4637">
    <w:pPr>
      <w:pStyle w:val="31"/>
      <w:ind w:right="360" w:firstLine="480"/>
    </w:pPr>
  </w:p>
  <w:p w14:paraId="38FB84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4192">
    <w:pPr>
      <w:pStyle w:val="31"/>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7534">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10BC0EA8">
    <w:pPr>
      <w:pStyle w:val="31"/>
      <w:ind w:right="360"/>
    </w:pPr>
  </w:p>
  <w:p w14:paraId="198AF07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CEF0">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2CF3">
    <w:pPr>
      <w:pStyle w:val="32"/>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2C2D">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99A3">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44DC">
    <w:pPr>
      <w:pStyle w:val="32"/>
    </w:pPr>
  </w:p>
  <w:p w14:paraId="31BA70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1064">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AD42">
    <w:pPr>
      <w:pStyle w:val="32"/>
    </w:pPr>
  </w:p>
  <w:p w14:paraId="22C9B40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91CE">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b w:val="0"/>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4A5A3515"/>
    <w:multiLevelType w:val="multilevel"/>
    <w:tmpl w:val="4A5A3515"/>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4"/>
  </w:num>
  <w:num w:numId="12">
    <w:abstractNumId w:val="10"/>
  </w:num>
  <w:num w:numId="13">
    <w:abstractNumId w:val="18"/>
  </w:num>
  <w:num w:numId="14">
    <w:abstractNumId w:val="16"/>
  </w:num>
  <w:num w:numId="15">
    <w:abstractNumId w:val="17"/>
  </w:num>
  <w:num w:numId="16">
    <w:abstractNumId w:val="12"/>
  </w:num>
  <w:num w:numId="17">
    <w:abstractNumId w:val="15"/>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684"/>
    <w:rsid w:val="00005905"/>
    <w:rsid w:val="00005AA6"/>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10010"/>
    <w:rsid w:val="000100A2"/>
    <w:rsid w:val="000100B6"/>
    <w:rsid w:val="000104BA"/>
    <w:rsid w:val="000106FC"/>
    <w:rsid w:val="00010763"/>
    <w:rsid w:val="000109FC"/>
    <w:rsid w:val="00010E8F"/>
    <w:rsid w:val="00010EC2"/>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2F6F"/>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65E"/>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6E"/>
    <w:rsid w:val="000222D0"/>
    <w:rsid w:val="00022354"/>
    <w:rsid w:val="000223C3"/>
    <w:rsid w:val="00022526"/>
    <w:rsid w:val="00022562"/>
    <w:rsid w:val="000227F5"/>
    <w:rsid w:val="00022BE1"/>
    <w:rsid w:val="00022D53"/>
    <w:rsid w:val="00022F7D"/>
    <w:rsid w:val="0002328F"/>
    <w:rsid w:val="00023458"/>
    <w:rsid w:val="000234AD"/>
    <w:rsid w:val="00023B86"/>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231"/>
    <w:rsid w:val="00026353"/>
    <w:rsid w:val="00026693"/>
    <w:rsid w:val="000267C8"/>
    <w:rsid w:val="00026845"/>
    <w:rsid w:val="00026AAC"/>
    <w:rsid w:val="00026D3D"/>
    <w:rsid w:val="00026F4A"/>
    <w:rsid w:val="000272EC"/>
    <w:rsid w:val="00027416"/>
    <w:rsid w:val="000274CF"/>
    <w:rsid w:val="000274ED"/>
    <w:rsid w:val="0002751F"/>
    <w:rsid w:val="00027641"/>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46D"/>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65"/>
    <w:rsid w:val="000366A5"/>
    <w:rsid w:val="0003683A"/>
    <w:rsid w:val="000369F4"/>
    <w:rsid w:val="00036A1C"/>
    <w:rsid w:val="00036B73"/>
    <w:rsid w:val="00036B87"/>
    <w:rsid w:val="00036BF8"/>
    <w:rsid w:val="00036C1D"/>
    <w:rsid w:val="00036D6E"/>
    <w:rsid w:val="00036E36"/>
    <w:rsid w:val="00036EE2"/>
    <w:rsid w:val="000370CE"/>
    <w:rsid w:val="000371B2"/>
    <w:rsid w:val="000371CF"/>
    <w:rsid w:val="00037376"/>
    <w:rsid w:val="000375F9"/>
    <w:rsid w:val="000379DA"/>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934"/>
    <w:rsid w:val="000429F2"/>
    <w:rsid w:val="00042AC7"/>
    <w:rsid w:val="00042BAD"/>
    <w:rsid w:val="00042C3E"/>
    <w:rsid w:val="00042FD2"/>
    <w:rsid w:val="0004311D"/>
    <w:rsid w:val="0004312C"/>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0D58"/>
    <w:rsid w:val="000514DF"/>
    <w:rsid w:val="0005161F"/>
    <w:rsid w:val="00051756"/>
    <w:rsid w:val="000517DD"/>
    <w:rsid w:val="0005182E"/>
    <w:rsid w:val="0005191F"/>
    <w:rsid w:val="0005192B"/>
    <w:rsid w:val="00051C52"/>
    <w:rsid w:val="000520CC"/>
    <w:rsid w:val="00052900"/>
    <w:rsid w:val="00052978"/>
    <w:rsid w:val="00052D2A"/>
    <w:rsid w:val="00052FD2"/>
    <w:rsid w:val="00053251"/>
    <w:rsid w:val="00053482"/>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507"/>
    <w:rsid w:val="00063AB9"/>
    <w:rsid w:val="00063C85"/>
    <w:rsid w:val="000640A5"/>
    <w:rsid w:val="00064564"/>
    <w:rsid w:val="000645FE"/>
    <w:rsid w:val="00064994"/>
    <w:rsid w:val="000649EC"/>
    <w:rsid w:val="00064DE6"/>
    <w:rsid w:val="00064E78"/>
    <w:rsid w:val="00064E97"/>
    <w:rsid w:val="00065020"/>
    <w:rsid w:val="00065033"/>
    <w:rsid w:val="00065240"/>
    <w:rsid w:val="00065259"/>
    <w:rsid w:val="0006572F"/>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3FC"/>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BB9"/>
    <w:rsid w:val="0007103D"/>
    <w:rsid w:val="00071223"/>
    <w:rsid w:val="00071356"/>
    <w:rsid w:val="00071D3C"/>
    <w:rsid w:val="00071DF6"/>
    <w:rsid w:val="00071FFA"/>
    <w:rsid w:val="0007206F"/>
    <w:rsid w:val="000720B4"/>
    <w:rsid w:val="000721CC"/>
    <w:rsid w:val="00072449"/>
    <w:rsid w:val="000725F4"/>
    <w:rsid w:val="000726DA"/>
    <w:rsid w:val="000729EE"/>
    <w:rsid w:val="00072BC1"/>
    <w:rsid w:val="00072CC1"/>
    <w:rsid w:val="00072CCC"/>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773"/>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2322"/>
    <w:rsid w:val="0008234E"/>
    <w:rsid w:val="00082377"/>
    <w:rsid w:val="00082994"/>
    <w:rsid w:val="000832F9"/>
    <w:rsid w:val="00083393"/>
    <w:rsid w:val="00083626"/>
    <w:rsid w:val="0008362C"/>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D76"/>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5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B0"/>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53"/>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78"/>
    <w:rsid w:val="000A2051"/>
    <w:rsid w:val="000A21E3"/>
    <w:rsid w:val="000A2497"/>
    <w:rsid w:val="000A2A31"/>
    <w:rsid w:val="000A2B0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DD"/>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1D"/>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D54"/>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08"/>
    <w:rsid w:val="000C77E4"/>
    <w:rsid w:val="000C7E46"/>
    <w:rsid w:val="000D02EB"/>
    <w:rsid w:val="000D0723"/>
    <w:rsid w:val="000D07F4"/>
    <w:rsid w:val="000D0C58"/>
    <w:rsid w:val="000D0D08"/>
    <w:rsid w:val="000D0D09"/>
    <w:rsid w:val="000D0E8B"/>
    <w:rsid w:val="000D0F36"/>
    <w:rsid w:val="000D0F46"/>
    <w:rsid w:val="000D11B4"/>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395"/>
    <w:rsid w:val="000D5430"/>
    <w:rsid w:val="000D546C"/>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3E26"/>
    <w:rsid w:val="000E401D"/>
    <w:rsid w:val="000E41A3"/>
    <w:rsid w:val="000E4215"/>
    <w:rsid w:val="000E439E"/>
    <w:rsid w:val="000E4476"/>
    <w:rsid w:val="000E4703"/>
    <w:rsid w:val="000E478F"/>
    <w:rsid w:val="000E48E2"/>
    <w:rsid w:val="000E48F7"/>
    <w:rsid w:val="000E4C4A"/>
    <w:rsid w:val="000E4CBB"/>
    <w:rsid w:val="000E4CEE"/>
    <w:rsid w:val="000E4DCA"/>
    <w:rsid w:val="000E502A"/>
    <w:rsid w:val="000E5132"/>
    <w:rsid w:val="000E53E9"/>
    <w:rsid w:val="000E5525"/>
    <w:rsid w:val="000E554E"/>
    <w:rsid w:val="000E57D3"/>
    <w:rsid w:val="000E5827"/>
    <w:rsid w:val="000E5A4B"/>
    <w:rsid w:val="000E60DC"/>
    <w:rsid w:val="000E62CE"/>
    <w:rsid w:val="000E62D4"/>
    <w:rsid w:val="000E62F5"/>
    <w:rsid w:val="000E6382"/>
    <w:rsid w:val="000E673D"/>
    <w:rsid w:val="000E678B"/>
    <w:rsid w:val="000E6A44"/>
    <w:rsid w:val="000E7231"/>
    <w:rsid w:val="000E7316"/>
    <w:rsid w:val="000E74CA"/>
    <w:rsid w:val="000E769C"/>
    <w:rsid w:val="000E77B6"/>
    <w:rsid w:val="000E7838"/>
    <w:rsid w:val="000E7910"/>
    <w:rsid w:val="000E795C"/>
    <w:rsid w:val="000E7A0C"/>
    <w:rsid w:val="000E7AF9"/>
    <w:rsid w:val="000E7C99"/>
    <w:rsid w:val="000E7EFD"/>
    <w:rsid w:val="000E7F2B"/>
    <w:rsid w:val="000F0028"/>
    <w:rsid w:val="000F00D5"/>
    <w:rsid w:val="000F01E6"/>
    <w:rsid w:val="000F0397"/>
    <w:rsid w:val="000F088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8F7"/>
    <w:rsid w:val="000F3518"/>
    <w:rsid w:val="000F37A3"/>
    <w:rsid w:val="000F3843"/>
    <w:rsid w:val="000F385E"/>
    <w:rsid w:val="000F3C18"/>
    <w:rsid w:val="000F3C7B"/>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CF1"/>
    <w:rsid w:val="000F7E2B"/>
    <w:rsid w:val="001003BB"/>
    <w:rsid w:val="00100421"/>
    <w:rsid w:val="0010063E"/>
    <w:rsid w:val="001006B9"/>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D31"/>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4EC0"/>
    <w:rsid w:val="001051DA"/>
    <w:rsid w:val="00105422"/>
    <w:rsid w:val="001054FD"/>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4DD"/>
    <w:rsid w:val="0011261B"/>
    <w:rsid w:val="00112659"/>
    <w:rsid w:val="00112813"/>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BD"/>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07C"/>
    <w:rsid w:val="001271FC"/>
    <w:rsid w:val="001273F8"/>
    <w:rsid w:val="0012745B"/>
    <w:rsid w:val="001274A9"/>
    <w:rsid w:val="001275B2"/>
    <w:rsid w:val="001278ED"/>
    <w:rsid w:val="00127B9E"/>
    <w:rsid w:val="00127CA5"/>
    <w:rsid w:val="00127D7F"/>
    <w:rsid w:val="00127EBF"/>
    <w:rsid w:val="00127FC5"/>
    <w:rsid w:val="001301E8"/>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08"/>
    <w:rsid w:val="001319A0"/>
    <w:rsid w:val="00131D11"/>
    <w:rsid w:val="00131ED2"/>
    <w:rsid w:val="00131F49"/>
    <w:rsid w:val="00132024"/>
    <w:rsid w:val="00132696"/>
    <w:rsid w:val="001327AB"/>
    <w:rsid w:val="001328EB"/>
    <w:rsid w:val="00132C1E"/>
    <w:rsid w:val="00132D5E"/>
    <w:rsid w:val="00132E43"/>
    <w:rsid w:val="00132F01"/>
    <w:rsid w:val="00133060"/>
    <w:rsid w:val="0013309E"/>
    <w:rsid w:val="00133191"/>
    <w:rsid w:val="00133280"/>
    <w:rsid w:val="0013339C"/>
    <w:rsid w:val="001333F0"/>
    <w:rsid w:val="001334C0"/>
    <w:rsid w:val="001335C9"/>
    <w:rsid w:val="001335CB"/>
    <w:rsid w:val="001335FF"/>
    <w:rsid w:val="001339AC"/>
    <w:rsid w:val="001339FA"/>
    <w:rsid w:val="00133D72"/>
    <w:rsid w:val="00134287"/>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354"/>
    <w:rsid w:val="001404E9"/>
    <w:rsid w:val="00140656"/>
    <w:rsid w:val="00140C98"/>
    <w:rsid w:val="00140CC4"/>
    <w:rsid w:val="00140E02"/>
    <w:rsid w:val="00140FE2"/>
    <w:rsid w:val="001414D5"/>
    <w:rsid w:val="00141657"/>
    <w:rsid w:val="001416C8"/>
    <w:rsid w:val="00141C91"/>
    <w:rsid w:val="00141D1F"/>
    <w:rsid w:val="00141DF4"/>
    <w:rsid w:val="00142005"/>
    <w:rsid w:val="00142023"/>
    <w:rsid w:val="00142245"/>
    <w:rsid w:val="0014257F"/>
    <w:rsid w:val="001426BC"/>
    <w:rsid w:val="00142714"/>
    <w:rsid w:val="00142776"/>
    <w:rsid w:val="00142876"/>
    <w:rsid w:val="00142EA5"/>
    <w:rsid w:val="00142F2B"/>
    <w:rsid w:val="00143045"/>
    <w:rsid w:val="001436C2"/>
    <w:rsid w:val="001436DC"/>
    <w:rsid w:val="00143770"/>
    <w:rsid w:val="00143844"/>
    <w:rsid w:val="00143A90"/>
    <w:rsid w:val="00143AE6"/>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7"/>
    <w:rsid w:val="00145DB1"/>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1EF7"/>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124"/>
    <w:rsid w:val="00154401"/>
    <w:rsid w:val="001545AD"/>
    <w:rsid w:val="00154682"/>
    <w:rsid w:val="001547F6"/>
    <w:rsid w:val="00154E2A"/>
    <w:rsid w:val="00154E60"/>
    <w:rsid w:val="00155202"/>
    <w:rsid w:val="0015538F"/>
    <w:rsid w:val="00155434"/>
    <w:rsid w:val="00155A3E"/>
    <w:rsid w:val="001564FC"/>
    <w:rsid w:val="00156B63"/>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AFD"/>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7B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C4"/>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73"/>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E45"/>
    <w:rsid w:val="00184F04"/>
    <w:rsid w:val="00184FA0"/>
    <w:rsid w:val="00185367"/>
    <w:rsid w:val="0018542F"/>
    <w:rsid w:val="00185A00"/>
    <w:rsid w:val="00185A07"/>
    <w:rsid w:val="00185BBA"/>
    <w:rsid w:val="0018614B"/>
    <w:rsid w:val="00186234"/>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2F2"/>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5A1"/>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6B3"/>
    <w:rsid w:val="00195A71"/>
    <w:rsid w:val="00195B1E"/>
    <w:rsid w:val="00195D3C"/>
    <w:rsid w:val="001961CE"/>
    <w:rsid w:val="00196296"/>
    <w:rsid w:val="00196AA1"/>
    <w:rsid w:val="00196C49"/>
    <w:rsid w:val="00196D7F"/>
    <w:rsid w:val="00197023"/>
    <w:rsid w:val="001971A4"/>
    <w:rsid w:val="0019751C"/>
    <w:rsid w:val="00197AD9"/>
    <w:rsid w:val="00197DAC"/>
    <w:rsid w:val="00197DB5"/>
    <w:rsid w:val="00197F02"/>
    <w:rsid w:val="00197F40"/>
    <w:rsid w:val="001A0090"/>
    <w:rsid w:val="001A022D"/>
    <w:rsid w:val="001A0286"/>
    <w:rsid w:val="001A0373"/>
    <w:rsid w:val="001A0405"/>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771"/>
    <w:rsid w:val="001A381D"/>
    <w:rsid w:val="001A38FF"/>
    <w:rsid w:val="001A3985"/>
    <w:rsid w:val="001A39BD"/>
    <w:rsid w:val="001A3B68"/>
    <w:rsid w:val="001A3CCC"/>
    <w:rsid w:val="001A3E75"/>
    <w:rsid w:val="001A4045"/>
    <w:rsid w:val="001A40AC"/>
    <w:rsid w:val="001A40CF"/>
    <w:rsid w:val="001A4877"/>
    <w:rsid w:val="001A4A0B"/>
    <w:rsid w:val="001A52A6"/>
    <w:rsid w:val="001A5496"/>
    <w:rsid w:val="001A54D6"/>
    <w:rsid w:val="001A5592"/>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C3"/>
    <w:rsid w:val="001B30FE"/>
    <w:rsid w:val="001B3159"/>
    <w:rsid w:val="001B31F1"/>
    <w:rsid w:val="001B3793"/>
    <w:rsid w:val="001B38ED"/>
    <w:rsid w:val="001B39CE"/>
    <w:rsid w:val="001B39DF"/>
    <w:rsid w:val="001B3B2F"/>
    <w:rsid w:val="001B3B98"/>
    <w:rsid w:val="001B3BBA"/>
    <w:rsid w:val="001B3DEA"/>
    <w:rsid w:val="001B3EF9"/>
    <w:rsid w:val="001B40C8"/>
    <w:rsid w:val="001B40F1"/>
    <w:rsid w:val="001B41D2"/>
    <w:rsid w:val="001B43B1"/>
    <w:rsid w:val="001B4499"/>
    <w:rsid w:val="001B49F0"/>
    <w:rsid w:val="001B504D"/>
    <w:rsid w:val="001B5307"/>
    <w:rsid w:val="001B53EE"/>
    <w:rsid w:val="001B56F4"/>
    <w:rsid w:val="001B5826"/>
    <w:rsid w:val="001B5918"/>
    <w:rsid w:val="001B5BA3"/>
    <w:rsid w:val="001B5CD4"/>
    <w:rsid w:val="001B6154"/>
    <w:rsid w:val="001B623A"/>
    <w:rsid w:val="001B64AB"/>
    <w:rsid w:val="001B64C1"/>
    <w:rsid w:val="001B68DA"/>
    <w:rsid w:val="001B6C13"/>
    <w:rsid w:val="001B6F07"/>
    <w:rsid w:val="001B7015"/>
    <w:rsid w:val="001B702C"/>
    <w:rsid w:val="001B741C"/>
    <w:rsid w:val="001B76E6"/>
    <w:rsid w:val="001B7C67"/>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07"/>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C8"/>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085"/>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ABC"/>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5C"/>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A2A"/>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37"/>
    <w:rsid w:val="00200360"/>
    <w:rsid w:val="0020047F"/>
    <w:rsid w:val="0020059F"/>
    <w:rsid w:val="002005BB"/>
    <w:rsid w:val="0020067B"/>
    <w:rsid w:val="00200896"/>
    <w:rsid w:val="002008C8"/>
    <w:rsid w:val="00200E79"/>
    <w:rsid w:val="00200FFD"/>
    <w:rsid w:val="00201195"/>
    <w:rsid w:val="002013FB"/>
    <w:rsid w:val="0020150D"/>
    <w:rsid w:val="00201870"/>
    <w:rsid w:val="0020191B"/>
    <w:rsid w:val="002019EA"/>
    <w:rsid w:val="002021B4"/>
    <w:rsid w:val="00202316"/>
    <w:rsid w:val="002023D4"/>
    <w:rsid w:val="00202ADF"/>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3D1"/>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B0E"/>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36"/>
    <w:rsid w:val="002214B2"/>
    <w:rsid w:val="0022153F"/>
    <w:rsid w:val="0022159C"/>
    <w:rsid w:val="002215B7"/>
    <w:rsid w:val="00221869"/>
    <w:rsid w:val="00221C55"/>
    <w:rsid w:val="00221D2A"/>
    <w:rsid w:val="00221E82"/>
    <w:rsid w:val="00221EA7"/>
    <w:rsid w:val="00222202"/>
    <w:rsid w:val="00222706"/>
    <w:rsid w:val="00222A23"/>
    <w:rsid w:val="00222B6A"/>
    <w:rsid w:val="00222B97"/>
    <w:rsid w:val="00222CE5"/>
    <w:rsid w:val="00222D5E"/>
    <w:rsid w:val="002231F5"/>
    <w:rsid w:val="00223224"/>
    <w:rsid w:val="002232E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88B"/>
    <w:rsid w:val="00226BA4"/>
    <w:rsid w:val="00226E2D"/>
    <w:rsid w:val="00226F38"/>
    <w:rsid w:val="00226FD1"/>
    <w:rsid w:val="0022737E"/>
    <w:rsid w:val="0022761E"/>
    <w:rsid w:val="00227679"/>
    <w:rsid w:val="00227AA6"/>
    <w:rsid w:val="00227B21"/>
    <w:rsid w:val="00227BC9"/>
    <w:rsid w:val="0023088B"/>
    <w:rsid w:val="00230A63"/>
    <w:rsid w:val="00230AEB"/>
    <w:rsid w:val="00230B42"/>
    <w:rsid w:val="00230CB0"/>
    <w:rsid w:val="00230CFB"/>
    <w:rsid w:val="00230EA6"/>
    <w:rsid w:val="0023108B"/>
    <w:rsid w:val="0023109B"/>
    <w:rsid w:val="002310F8"/>
    <w:rsid w:val="002313D6"/>
    <w:rsid w:val="0023145D"/>
    <w:rsid w:val="00231597"/>
    <w:rsid w:val="00231658"/>
    <w:rsid w:val="002316B7"/>
    <w:rsid w:val="0023181F"/>
    <w:rsid w:val="00231B02"/>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B3"/>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25B"/>
    <w:rsid w:val="00237279"/>
    <w:rsid w:val="002374F3"/>
    <w:rsid w:val="00237712"/>
    <w:rsid w:val="0023798A"/>
    <w:rsid w:val="00237B33"/>
    <w:rsid w:val="00237B36"/>
    <w:rsid w:val="00237C68"/>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7C"/>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74F"/>
    <w:rsid w:val="00253AA7"/>
    <w:rsid w:val="00253CA5"/>
    <w:rsid w:val="00253EBE"/>
    <w:rsid w:val="00253F9B"/>
    <w:rsid w:val="002540B5"/>
    <w:rsid w:val="002543A7"/>
    <w:rsid w:val="00254481"/>
    <w:rsid w:val="00254A37"/>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760"/>
    <w:rsid w:val="00256B21"/>
    <w:rsid w:val="00256DC3"/>
    <w:rsid w:val="00256FCA"/>
    <w:rsid w:val="002570CA"/>
    <w:rsid w:val="0025735E"/>
    <w:rsid w:val="00257615"/>
    <w:rsid w:val="002577C0"/>
    <w:rsid w:val="0025784D"/>
    <w:rsid w:val="0025793E"/>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ACE"/>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B2"/>
    <w:rsid w:val="00265EFB"/>
    <w:rsid w:val="00266784"/>
    <w:rsid w:val="002667BA"/>
    <w:rsid w:val="00266A1C"/>
    <w:rsid w:val="00266BF6"/>
    <w:rsid w:val="0026712C"/>
    <w:rsid w:val="0026712F"/>
    <w:rsid w:val="00267217"/>
    <w:rsid w:val="00267471"/>
    <w:rsid w:val="002674BB"/>
    <w:rsid w:val="002675BA"/>
    <w:rsid w:val="00267654"/>
    <w:rsid w:val="00267698"/>
    <w:rsid w:val="002676DD"/>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249"/>
    <w:rsid w:val="0027386E"/>
    <w:rsid w:val="002739ED"/>
    <w:rsid w:val="00273A55"/>
    <w:rsid w:val="00273A94"/>
    <w:rsid w:val="00273E7D"/>
    <w:rsid w:val="00274416"/>
    <w:rsid w:val="002746C7"/>
    <w:rsid w:val="00274816"/>
    <w:rsid w:val="002748DF"/>
    <w:rsid w:val="0027490A"/>
    <w:rsid w:val="00274969"/>
    <w:rsid w:val="00274991"/>
    <w:rsid w:val="00274B8B"/>
    <w:rsid w:val="00274C67"/>
    <w:rsid w:val="00274FAE"/>
    <w:rsid w:val="00275113"/>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8A"/>
    <w:rsid w:val="00282390"/>
    <w:rsid w:val="002826C3"/>
    <w:rsid w:val="00282F4A"/>
    <w:rsid w:val="00283031"/>
    <w:rsid w:val="0028318C"/>
    <w:rsid w:val="002832A6"/>
    <w:rsid w:val="002834E4"/>
    <w:rsid w:val="002837B1"/>
    <w:rsid w:val="0028386E"/>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05"/>
    <w:rsid w:val="00291411"/>
    <w:rsid w:val="0029160D"/>
    <w:rsid w:val="00291711"/>
    <w:rsid w:val="002917B6"/>
    <w:rsid w:val="002918EC"/>
    <w:rsid w:val="002918FA"/>
    <w:rsid w:val="00291A15"/>
    <w:rsid w:val="00291B28"/>
    <w:rsid w:val="00291B63"/>
    <w:rsid w:val="00291C4E"/>
    <w:rsid w:val="00291D08"/>
    <w:rsid w:val="00291FB1"/>
    <w:rsid w:val="00292078"/>
    <w:rsid w:val="00292359"/>
    <w:rsid w:val="002923D5"/>
    <w:rsid w:val="00292ACA"/>
    <w:rsid w:val="00292D49"/>
    <w:rsid w:val="00292E09"/>
    <w:rsid w:val="00292E74"/>
    <w:rsid w:val="002931F9"/>
    <w:rsid w:val="00293343"/>
    <w:rsid w:val="00293497"/>
    <w:rsid w:val="00293919"/>
    <w:rsid w:val="002939AF"/>
    <w:rsid w:val="002939F0"/>
    <w:rsid w:val="00293BA4"/>
    <w:rsid w:val="00293D57"/>
    <w:rsid w:val="00293F5C"/>
    <w:rsid w:val="00293F96"/>
    <w:rsid w:val="0029467E"/>
    <w:rsid w:val="00294B02"/>
    <w:rsid w:val="00294EEB"/>
    <w:rsid w:val="0029533F"/>
    <w:rsid w:val="0029552E"/>
    <w:rsid w:val="00295708"/>
    <w:rsid w:val="002957E5"/>
    <w:rsid w:val="00295929"/>
    <w:rsid w:val="00295B27"/>
    <w:rsid w:val="00295C33"/>
    <w:rsid w:val="00296334"/>
    <w:rsid w:val="0029639D"/>
    <w:rsid w:val="00296560"/>
    <w:rsid w:val="00296B1D"/>
    <w:rsid w:val="00296D9A"/>
    <w:rsid w:val="00296DCD"/>
    <w:rsid w:val="0029719C"/>
    <w:rsid w:val="00297535"/>
    <w:rsid w:val="0029776F"/>
    <w:rsid w:val="002977B8"/>
    <w:rsid w:val="002978D1"/>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8E"/>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28"/>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41"/>
    <w:rsid w:val="002B20CC"/>
    <w:rsid w:val="002B21C7"/>
    <w:rsid w:val="002B21D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B1"/>
    <w:rsid w:val="002B646E"/>
    <w:rsid w:val="002B6520"/>
    <w:rsid w:val="002B67FB"/>
    <w:rsid w:val="002B6876"/>
    <w:rsid w:val="002B6A46"/>
    <w:rsid w:val="002B6AE5"/>
    <w:rsid w:val="002B6C9C"/>
    <w:rsid w:val="002B6D50"/>
    <w:rsid w:val="002B6D6E"/>
    <w:rsid w:val="002B6E51"/>
    <w:rsid w:val="002B6F8C"/>
    <w:rsid w:val="002B7216"/>
    <w:rsid w:val="002B72DF"/>
    <w:rsid w:val="002B75F9"/>
    <w:rsid w:val="002B76C6"/>
    <w:rsid w:val="002B779B"/>
    <w:rsid w:val="002B78DD"/>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4F"/>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82"/>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82"/>
    <w:rsid w:val="002D3EC4"/>
    <w:rsid w:val="002D4101"/>
    <w:rsid w:val="002D42B7"/>
    <w:rsid w:val="002D4461"/>
    <w:rsid w:val="002D451D"/>
    <w:rsid w:val="002D480F"/>
    <w:rsid w:val="002D4A67"/>
    <w:rsid w:val="002D4A89"/>
    <w:rsid w:val="002D556A"/>
    <w:rsid w:val="002D5656"/>
    <w:rsid w:val="002D5A91"/>
    <w:rsid w:val="002D5B33"/>
    <w:rsid w:val="002D6234"/>
    <w:rsid w:val="002D6307"/>
    <w:rsid w:val="002D634A"/>
    <w:rsid w:val="002D6392"/>
    <w:rsid w:val="002D6402"/>
    <w:rsid w:val="002D6554"/>
    <w:rsid w:val="002D66E1"/>
    <w:rsid w:val="002D6B40"/>
    <w:rsid w:val="002D6EFF"/>
    <w:rsid w:val="002D7011"/>
    <w:rsid w:val="002D7194"/>
    <w:rsid w:val="002D7213"/>
    <w:rsid w:val="002D726A"/>
    <w:rsid w:val="002D72BB"/>
    <w:rsid w:val="002D76A5"/>
    <w:rsid w:val="002D7847"/>
    <w:rsid w:val="002D7965"/>
    <w:rsid w:val="002D7B0C"/>
    <w:rsid w:val="002E0044"/>
    <w:rsid w:val="002E00FB"/>
    <w:rsid w:val="002E0993"/>
    <w:rsid w:val="002E0A10"/>
    <w:rsid w:val="002E0B22"/>
    <w:rsid w:val="002E0C91"/>
    <w:rsid w:val="002E0D1D"/>
    <w:rsid w:val="002E0DB8"/>
    <w:rsid w:val="002E0FE5"/>
    <w:rsid w:val="002E1181"/>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6D9"/>
    <w:rsid w:val="002E297F"/>
    <w:rsid w:val="002E2B06"/>
    <w:rsid w:val="002E2BA3"/>
    <w:rsid w:val="002E2CE9"/>
    <w:rsid w:val="002E32FD"/>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D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AE"/>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E1"/>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164"/>
    <w:rsid w:val="00310638"/>
    <w:rsid w:val="00310741"/>
    <w:rsid w:val="00310B87"/>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165"/>
    <w:rsid w:val="0031524C"/>
    <w:rsid w:val="003152F2"/>
    <w:rsid w:val="0031572F"/>
    <w:rsid w:val="00315D8D"/>
    <w:rsid w:val="00315D9A"/>
    <w:rsid w:val="00315E32"/>
    <w:rsid w:val="00315F20"/>
    <w:rsid w:val="00316055"/>
    <w:rsid w:val="00316056"/>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51"/>
    <w:rsid w:val="003207F3"/>
    <w:rsid w:val="00320A35"/>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CC"/>
    <w:rsid w:val="003240F3"/>
    <w:rsid w:val="003242C9"/>
    <w:rsid w:val="003242D0"/>
    <w:rsid w:val="003242EB"/>
    <w:rsid w:val="0032463B"/>
    <w:rsid w:val="00324682"/>
    <w:rsid w:val="003249B8"/>
    <w:rsid w:val="00324CE3"/>
    <w:rsid w:val="00325291"/>
    <w:rsid w:val="00325398"/>
    <w:rsid w:val="00325455"/>
    <w:rsid w:val="0032571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6F3"/>
    <w:rsid w:val="00330B18"/>
    <w:rsid w:val="00330D71"/>
    <w:rsid w:val="00330E85"/>
    <w:rsid w:val="003312D8"/>
    <w:rsid w:val="003315DC"/>
    <w:rsid w:val="00331758"/>
    <w:rsid w:val="00331C19"/>
    <w:rsid w:val="00331F7B"/>
    <w:rsid w:val="00332182"/>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8F6"/>
    <w:rsid w:val="00334A3D"/>
    <w:rsid w:val="00334A6A"/>
    <w:rsid w:val="00334DD2"/>
    <w:rsid w:val="00334E9D"/>
    <w:rsid w:val="00334FC3"/>
    <w:rsid w:val="0033524C"/>
    <w:rsid w:val="003354C8"/>
    <w:rsid w:val="003355B0"/>
    <w:rsid w:val="00335800"/>
    <w:rsid w:val="00335849"/>
    <w:rsid w:val="003359B9"/>
    <w:rsid w:val="00335B45"/>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1EE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DE5"/>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46"/>
    <w:rsid w:val="00350290"/>
    <w:rsid w:val="003503B3"/>
    <w:rsid w:val="003504AD"/>
    <w:rsid w:val="00350504"/>
    <w:rsid w:val="00350663"/>
    <w:rsid w:val="003507A7"/>
    <w:rsid w:val="003507BD"/>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AB1"/>
    <w:rsid w:val="00353B20"/>
    <w:rsid w:val="00353B47"/>
    <w:rsid w:val="00353BBB"/>
    <w:rsid w:val="00353E92"/>
    <w:rsid w:val="00353FA0"/>
    <w:rsid w:val="00354029"/>
    <w:rsid w:val="00354272"/>
    <w:rsid w:val="00354532"/>
    <w:rsid w:val="00354759"/>
    <w:rsid w:val="0035478B"/>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595"/>
    <w:rsid w:val="00362988"/>
    <w:rsid w:val="00362BEA"/>
    <w:rsid w:val="00362DBD"/>
    <w:rsid w:val="00362F4E"/>
    <w:rsid w:val="00362F81"/>
    <w:rsid w:val="0036303C"/>
    <w:rsid w:val="00363098"/>
    <w:rsid w:val="003631D7"/>
    <w:rsid w:val="0036320F"/>
    <w:rsid w:val="00363307"/>
    <w:rsid w:val="0036371D"/>
    <w:rsid w:val="00363756"/>
    <w:rsid w:val="00363886"/>
    <w:rsid w:val="003639A2"/>
    <w:rsid w:val="00363D1A"/>
    <w:rsid w:val="00363DE2"/>
    <w:rsid w:val="003640F7"/>
    <w:rsid w:val="003648EB"/>
    <w:rsid w:val="00364CB6"/>
    <w:rsid w:val="00364CF8"/>
    <w:rsid w:val="00364DBC"/>
    <w:rsid w:val="00364EE4"/>
    <w:rsid w:val="003650DB"/>
    <w:rsid w:val="003650E4"/>
    <w:rsid w:val="00365104"/>
    <w:rsid w:val="0036514A"/>
    <w:rsid w:val="00365318"/>
    <w:rsid w:val="003655F7"/>
    <w:rsid w:val="00365666"/>
    <w:rsid w:val="00365732"/>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5F"/>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B5"/>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1B8"/>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0E08"/>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09B"/>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98"/>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CB1"/>
    <w:rsid w:val="003A4E85"/>
    <w:rsid w:val="003A4F48"/>
    <w:rsid w:val="003A5178"/>
    <w:rsid w:val="003A51BE"/>
    <w:rsid w:val="003A5291"/>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3EF"/>
    <w:rsid w:val="003B07AC"/>
    <w:rsid w:val="003B08E8"/>
    <w:rsid w:val="003B09EC"/>
    <w:rsid w:val="003B0B19"/>
    <w:rsid w:val="003B0CA6"/>
    <w:rsid w:val="003B0D96"/>
    <w:rsid w:val="003B0D9A"/>
    <w:rsid w:val="003B0E65"/>
    <w:rsid w:val="003B0FCB"/>
    <w:rsid w:val="003B0FFF"/>
    <w:rsid w:val="003B1147"/>
    <w:rsid w:val="003B121F"/>
    <w:rsid w:val="003B122B"/>
    <w:rsid w:val="003B126E"/>
    <w:rsid w:val="003B13F2"/>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6CB"/>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09B"/>
    <w:rsid w:val="003C12A0"/>
    <w:rsid w:val="003C1550"/>
    <w:rsid w:val="003C159E"/>
    <w:rsid w:val="003C169B"/>
    <w:rsid w:val="003C19B8"/>
    <w:rsid w:val="003C19E0"/>
    <w:rsid w:val="003C1CAF"/>
    <w:rsid w:val="003C23D6"/>
    <w:rsid w:val="003C23E4"/>
    <w:rsid w:val="003C2415"/>
    <w:rsid w:val="003C248A"/>
    <w:rsid w:val="003C2621"/>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A0C"/>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D6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053"/>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DDD"/>
    <w:rsid w:val="003F6E46"/>
    <w:rsid w:val="003F6E64"/>
    <w:rsid w:val="003F6E8E"/>
    <w:rsid w:val="003F6EC1"/>
    <w:rsid w:val="003F718F"/>
    <w:rsid w:val="003F73F7"/>
    <w:rsid w:val="003F7536"/>
    <w:rsid w:val="003F75F1"/>
    <w:rsid w:val="003F78D1"/>
    <w:rsid w:val="003F79BB"/>
    <w:rsid w:val="003F7B6E"/>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26"/>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5122"/>
    <w:rsid w:val="004153BF"/>
    <w:rsid w:val="0041569A"/>
    <w:rsid w:val="004159FC"/>
    <w:rsid w:val="00415A6D"/>
    <w:rsid w:val="00415A87"/>
    <w:rsid w:val="00416335"/>
    <w:rsid w:val="0041661F"/>
    <w:rsid w:val="00416640"/>
    <w:rsid w:val="00416669"/>
    <w:rsid w:val="004167EC"/>
    <w:rsid w:val="004167F8"/>
    <w:rsid w:val="0041689B"/>
    <w:rsid w:val="00416A15"/>
    <w:rsid w:val="00416D95"/>
    <w:rsid w:val="00416DCB"/>
    <w:rsid w:val="0041700F"/>
    <w:rsid w:val="00417323"/>
    <w:rsid w:val="0041744C"/>
    <w:rsid w:val="0041748D"/>
    <w:rsid w:val="00417A97"/>
    <w:rsid w:val="00417AF4"/>
    <w:rsid w:val="00417CB1"/>
    <w:rsid w:val="00417E6C"/>
    <w:rsid w:val="004201A9"/>
    <w:rsid w:val="00420342"/>
    <w:rsid w:val="0042035E"/>
    <w:rsid w:val="0042059F"/>
    <w:rsid w:val="0042075F"/>
    <w:rsid w:val="00420950"/>
    <w:rsid w:val="00420A3C"/>
    <w:rsid w:val="00420A7F"/>
    <w:rsid w:val="00420C49"/>
    <w:rsid w:val="00420CBE"/>
    <w:rsid w:val="00420DA9"/>
    <w:rsid w:val="00420DC6"/>
    <w:rsid w:val="00420F35"/>
    <w:rsid w:val="00420FE6"/>
    <w:rsid w:val="0042128D"/>
    <w:rsid w:val="00421484"/>
    <w:rsid w:val="004214DB"/>
    <w:rsid w:val="004215B8"/>
    <w:rsid w:val="00421BFB"/>
    <w:rsid w:val="00421D59"/>
    <w:rsid w:val="00421D6B"/>
    <w:rsid w:val="00421EB3"/>
    <w:rsid w:val="004221B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2E"/>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ECE"/>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2D8"/>
    <w:rsid w:val="004364B0"/>
    <w:rsid w:val="0043666B"/>
    <w:rsid w:val="004366F1"/>
    <w:rsid w:val="004369BA"/>
    <w:rsid w:val="00436B53"/>
    <w:rsid w:val="00436BFB"/>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BFE"/>
    <w:rsid w:val="00442FAE"/>
    <w:rsid w:val="004430BB"/>
    <w:rsid w:val="004431A7"/>
    <w:rsid w:val="0044320F"/>
    <w:rsid w:val="004432C2"/>
    <w:rsid w:val="00443636"/>
    <w:rsid w:val="0044365F"/>
    <w:rsid w:val="0044383B"/>
    <w:rsid w:val="00443911"/>
    <w:rsid w:val="00443B3F"/>
    <w:rsid w:val="00443B9B"/>
    <w:rsid w:val="00443BD1"/>
    <w:rsid w:val="00443CE7"/>
    <w:rsid w:val="0044403F"/>
    <w:rsid w:val="00444120"/>
    <w:rsid w:val="0044440B"/>
    <w:rsid w:val="0044472F"/>
    <w:rsid w:val="00444783"/>
    <w:rsid w:val="00444982"/>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73"/>
    <w:rsid w:val="0045298E"/>
    <w:rsid w:val="00452A61"/>
    <w:rsid w:val="00452A6C"/>
    <w:rsid w:val="00452BB8"/>
    <w:rsid w:val="00452CDE"/>
    <w:rsid w:val="00452D0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37"/>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64"/>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66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01"/>
    <w:rsid w:val="004660F6"/>
    <w:rsid w:val="00466269"/>
    <w:rsid w:val="004664F0"/>
    <w:rsid w:val="00466608"/>
    <w:rsid w:val="0046667A"/>
    <w:rsid w:val="00466735"/>
    <w:rsid w:val="0046698F"/>
    <w:rsid w:val="00466E6A"/>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DC7"/>
    <w:rsid w:val="00470FBD"/>
    <w:rsid w:val="00471045"/>
    <w:rsid w:val="004710F7"/>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A2"/>
    <w:rsid w:val="004720D5"/>
    <w:rsid w:val="00472355"/>
    <w:rsid w:val="00472384"/>
    <w:rsid w:val="00472423"/>
    <w:rsid w:val="004728DE"/>
    <w:rsid w:val="0047297D"/>
    <w:rsid w:val="00472A45"/>
    <w:rsid w:val="00472C21"/>
    <w:rsid w:val="00472C48"/>
    <w:rsid w:val="00472EB7"/>
    <w:rsid w:val="004730D6"/>
    <w:rsid w:val="0047351A"/>
    <w:rsid w:val="004736AF"/>
    <w:rsid w:val="004738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C"/>
    <w:rsid w:val="00475607"/>
    <w:rsid w:val="004759D6"/>
    <w:rsid w:val="00475BBE"/>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EC7"/>
    <w:rsid w:val="00480EE5"/>
    <w:rsid w:val="00480F9E"/>
    <w:rsid w:val="00480FCD"/>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130"/>
    <w:rsid w:val="0048425B"/>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3F"/>
    <w:rsid w:val="00486672"/>
    <w:rsid w:val="00486A3E"/>
    <w:rsid w:val="00486AC4"/>
    <w:rsid w:val="00486BB9"/>
    <w:rsid w:val="00486EC6"/>
    <w:rsid w:val="00486FB8"/>
    <w:rsid w:val="0048714A"/>
    <w:rsid w:val="00487276"/>
    <w:rsid w:val="004877DB"/>
    <w:rsid w:val="00487893"/>
    <w:rsid w:val="004879A9"/>
    <w:rsid w:val="00487B09"/>
    <w:rsid w:val="00487BE6"/>
    <w:rsid w:val="0049007C"/>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C6"/>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282"/>
    <w:rsid w:val="0049656B"/>
    <w:rsid w:val="0049657E"/>
    <w:rsid w:val="0049674B"/>
    <w:rsid w:val="00496C29"/>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1240"/>
    <w:rsid w:val="004A1346"/>
    <w:rsid w:val="004A1636"/>
    <w:rsid w:val="004A18F5"/>
    <w:rsid w:val="004A1C93"/>
    <w:rsid w:val="004A1ECC"/>
    <w:rsid w:val="004A1F90"/>
    <w:rsid w:val="004A24C2"/>
    <w:rsid w:val="004A273A"/>
    <w:rsid w:val="004A2810"/>
    <w:rsid w:val="004A28BA"/>
    <w:rsid w:val="004A2945"/>
    <w:rsid w:val="004A2B0C"/>
    <w:rsid w:val="004A2C49"/>
    <w:rsid w:val="004A30E8"/>
    <w:rsid w:val="004A35D1"/>
    <w:rsid w:val="004A3719"/>
    <w:rsid w:val="004A38AF"/>
    <w:rsid w:val="004A3941"/>
    <w:rsid w:val="004A3DB8"/>
    <w:rsid w:val="004A3E15"/>
    <w:rsid w:val="004A3FA4"/>
    <w:rsid w:val="004A406D"/>
    <w:rsid w:val="004A40A3"/>
    <w:rsid w:val="004A40C0"/>
    <w:rsid w:val="004A41C7"/>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9F"/>
    <w:rsid w:val="004B3630"/>
    <w:rsid w:val="004B39DB"/>
    <w:rsid w:val="004B3B77"/>
    <w:rsid w:val="004B3B99"/>
    <w:rsid w:val="004B3BE4"/>
    <w:rsid w:val="004B3D57"/>
    <w:rsid w:val="004B40F0"/>
    <w:rsid w:val="004B4245"/>
    <w:rsid w:val="004B42B4"/>
    <w:rsid w:val="004B460C"/>
    <w:rsid w:val="004B48BB"/>
    <w:rsid w:val="004B49DE"/>
    <w:rsid w:val="004B4B4C"/>
    <w:rsid w:val="004B4BCE"/>
    <w:rsid w:val="004B4CB5"/>
    <w:rsid w:val="004B4D8B"/>
    <w:rsid w:val="004B4EC4"/>
    <w:rsid w:val="004B5003"/>
    <w:rsid w:val="004B5240"/>
    <w:rsid w:val="004B5274"/>
    <w:rsid w:val="004B5524"/>
    <w:rsid w:val="004B5553"/>
    <w:rsid w:val="004B5658"/>
    <w:rsid w:val="004B5761"/>
    <w:rsid w:val="004B578D"/>
    <w:rsid w:val="004B5992"/>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12"/>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3D"/>
    <w:rsid w:val="004C5BB5"/>
    <w:rsid w:val="004C5E1F"/>
    <w:rsid w:val="004C5E27"/>
    <w:rsid w:val="004C5E60"/>
    <w:rsid w:val="004C5E8F"/>
    <w:rsid w:val="004C5F7D"/>
    <w:rsid w:val="004C60CC"/>
    <w:rsid w:val="004C64F6"/>
    <w:rsid w:val="004C6B5D"/>
    <w:rsid w:val="004C6C22"/>
    <w:rsid w:val="004C704C"/>
    <w:rsid w:val="004C7211"/>
    <w:rsid w:val="004C7D3A"/>
    <w:rsid w:val="004D00FF"/>
    <w:rsid w:val="004D036F"/>
    <w:rsid w:val="004D03CC"/>
    <w:rsid w:val="004D053C"/>
    <w:rsid w:val="004D05FF"/>
    <w:rsid w:val="004D074C"/>
    <w:rsid w:val="004D0872"/>
    <w:rsid w:val="004D0CF5"/>
    <w:rsid w:val="004D0E23"/>
    <w:rsid w:val="004D0EA9"/>
    <w:rsid w:val="004D0F75"/>
    <w:rsid w:val="004D0FEC"/>
    <w:rsid w:val="004D10AC"/>
    <w:rsid w:val="004D10FD"/>
    <w:rsid w:val="004D1154"/>
    <w:rsid w:val="004D1757"/>
    <w:rsid w:val="004D1811"/>
    <w:rsid w:val="004D1998"/>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99"/>
    <w:rsid w:val="004E6B94"/>
    <w:rsid w:val="004E6E66"/>
    <w:rsid w:val="004E6FF2"/>
    <w:rsid w:val="004E7095"/>
    <w:rsid w:val="004E70BF"/>
    <w:rsid w:val="004E7268"/>
    <w:rsid w:val="004E75E3"/>
    <w:rsid w:val="004E7627"/>
    <w:rsid w:val="004E7761"/>
    <w:rsid w:val="004E783E"/>
    <w:rsid w:val="004E79D9"/>
    <w:rsid w:val="004E7A13"/>
    <w:rsid w:val="004E7ADD"/>
    <w:rsid w:val="004E7BAE"/>
    <w:rsid w:val="004E7C90"/>
    <w:rsid w:val="004E7D16"/>
    <w:rsid w:val="004F0319"/>
    <w:rsid w:val="004F0731"/>
    <w:rsid w:val="004F0747"/>
    <w:rsid w:val="004F079A"/>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825"/>
    <w:rsid w:val="004F599C"/>
    <w:rsid w:val="004F6066"/>
    <w:rsid w:val="004F61FF"/>
    <w:rsid w:val="004F62D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05"/>
    <w:rsid w:val="00503EEF"/>
    <w:rsid w:val="00504367"/>
    <w:rsid w:val="00504877"/>
    <w:rsid w:val="00504B11"/>
    <w:rsid w:val="00504E78"/>
    <w:rsid w:val="00504F60"/>
    <w:rsid w:val="00504F7F"/>
    <w:rsid w:val="0050519D"/>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07F74"/>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3A1"/>
    <w:rsid w:val="005135BD"/>
    <w:rsid w:val="005135E5"/>
    <w:rsid w:val="005137E0"/>
    <w:rsid w:val="005139BE"/>
    <w:rsid w:val="00513B7A"/>
    <w:rsid w:val="00513CC8"/>
    <w:rsid w:val="005142C1"/>
    <w:rsid w:val="005143BD"/>
    <w:rsid w:val="00514436"/>
    <w:rsid w:val="005145E2"/>
    <w:rsid w:val="0051486E"/>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1E0"/>
    <w:rsid w:val="00517299"/>
    <w:rsid w:val="005176F7"/>
    <w:rsid w:val="005177DB"/>
    <w:rsid w:val="00517871"/>
    <w:rsid w:val="005178F0"/>
    <w:rsid w:val="00517A3D"/>
    <w:rsid w:val="00517A74"/>
    <w:rsid w:val="00517EE4"/>
    <w:rsid w:val="0052052D"/>
    <w:rsid w:val="005205B6"/>
    <w:rsid w:val="00520A8B"/>
    <w:rsid w:val="00520D53"/>
    <w:rsid w:val="00521016"/>
    <w:rsid w:val="005210E0"/>
    <w:rsid w:val="0052125C"/>
    <w:rsid w:val="005215D4"/>
    <w:rsid w:val="0052161D"/>
    <w:rsid w:val="00521663"/>
    <w:rsid w:val="005216C0"/>
    <w:rsid w:val="005217E8"/>
    <w:rsid w:val="00521851"/>
    <w:rsid w:val="0052192E"/>
    <w:rsid w:val="005224FF"/>
    <w:rsid w:val="005226C2"/>
    <w:rsid w:val="0052276E"/>
    <w:rsid w:val="005227C6"/>
    <w:rsid w:val="00522C96"/>
    <w:rsid w:val="00523026"/>
    <w:rsid w:val="0052306D"/>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C6E"/>
    <w:rsid w:val="00525D60"/>
    <w:rsid w:val="005262A1"/>
    <w:rsid w:val="005264CD"/>
    <w:rsid w:val="005266ED"/>
    <w:rsid w:val="0052698C"/>
    <w:rsid w:val="00526B6B"/>
    <w:rsid w:val="00526C8F"/>
    <w:rsid w:val="00526E8F"/>
    <w:rsid w:val="005270DF"/>
    <w:rsid w:val="005270F9"/>
    <w:rsid w:val="005275CB"/>
    <w:rsid w:val="005276BF"/>
    <w:rsid w:val="00527726"/>
    <w:rsid w:val="00527825"/>
    <w:rsid w:val="00527B13"/>
    <w:rsid w:val="00527DF6"/>
    <w:rsid w:val="00530095"/>
    <w:rsid w:val="00530183"/>
    <w:rsid w:val="00530578"/>
    <w:rsid w:val="00530842"/>
    <w:rsid w:val="005309FA"/>
    <w:rsid w:val="00530B81"/>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0D2"/>
    <w:rsid w:val="00532370"/>
    <w:rsid w:val="0053244E"/>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661"/>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133"/>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08"/>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88"/>
    <w:rsid w:val="005465AC"/>
    <w:rsid w:val="00546609"/>
    <w:rsid w:val="005467F8"/>
    <w:rsid w:val="0054685F"/>
    <w:rsid w:val="00546860"/>
    <w:rsid w:val="00546C93"/>
    <w:rsid w:val="00546D8F"/>
    <w:rsid w:val="0054704A"/>
    <w:rsid w:val="00547183"/>
    <w:rsid w:val="005471CF"/>
    <w:rsid w:val="005473EF"/>
    <w:rsid w:val="00547520"/>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09"/>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A5"/>
    <w:rsid w:val="005561E1"/>
    <w:rsid w:val="005563ED"/>
    <w:rsid w:val="00556400"/>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4C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D6E"/>
    <w:rsid w:val="00566005"/>
    <w:rsid w:val="0056601C"/>
    <w:rsid w:val="00566244"/>
    <w:rsid w:val="00566418"/>
    <w:rsid w:val="00566532"/>
    <w:rsid w:val="005665BC"/>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B26"/>
    <w:rsid w:val="00574B9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80"/>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427"/>
    <w:rsid w:val="0058555E"/>
    <w:rsid w:val="0058561C"/>
    <w:rsid w:val="00585872"/>
    <w:rsid w:val="00585C1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6B"/>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04"/>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4E"/>
    <w:rsid w:val="005A3B89"/>
    <w:rsid w:val="005A3DBA"/>
    <w:rsid w:val="005A3EC6"/>
    <w:rsid w:val="005A44AE"/>
    <w:rsid w:val="005A44D3"/>
    <w:rsid w:val="005A454C"/>
    <w:rsid w:val="005A4A2A"/>
    <w:rsid w:val="005A4BB0"/>
    <w:rsid w:val="005A4EB2"/>
    <w:rsid w:val="005A4FD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15"/>
    <w:rsid w:val="005A7D06"/>
    <w:rsid w:val="005A7E7E"/>
    <w:rsid w:val="005A7F16"/>
    <w:rsid w:val="005B0002"/>
    <w:rsid w:val="005B007D"/>
    <w:rsid w:val="005B02E6"/>
    <w:rsid w:val="005B0464"/>
    <w:rsid w:val="005B0730"/>
    <w:rsid w:val="005B0789"/>
    <w:rsid w:val="005B0BF4"/>
    <w:rsid w:val="005B0DC3"/>
    <w:rsid w:val="005B0EA7"/>
    <w:rsid w:val="005B11F1"/>
    <w:rsid w:val="005B180E"/>
    <w:rsid w:val="005B1BBF"/>
    <w:rsid w:val="005B1E12"/>
    <w:rsid w:val="005B1ECB"/>
    <w:rsid w:val="005B20D5"/>
    <w:rsid w:val="005B225B"/>
    <w:rsid w:val="005B2331"/>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5A5"/>
    <w:rsid w:val="005C17B9"/>
    <w:rsid w:val="005C1913"/>
    <w:rsid w:val="005C1B09"/>
    <w:rsid w:val="005C1C0E"/>
    <w:rsid w:val="005C1E5C"/>
    <w:rsid w:val="005C1E93"/>
    <w:rsid w:val="005C21A6"/>
    <w:rsid w:val="005C2210"/>
    <w:rsid w:val="005C2594"/>
    <w:rsid w:val="005C25B6"/>
    <w:rsid w:val="005C29AA"/>
    <w:rsid w:val="005C2B1E"/>
    <w:rsid w:val="005C2E36"/>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91"/>
    <w:rsid w:val="005C7AEE"/>
    <w:rsid w:val="005C7C45"/>
    <w:rsid w:val="005C7F60"/>
    <w:rsid w:val="005D0079"/>
    <w:rsid w:val="005D02EF"/>
    <w:rsid w:val="005D032D"/>
    <w:rsid w:val="005D0456"/>
    <w:rsid w:val="005D04B0"/>
    <w:rsid w:val="005D0859"/>
    <w:rsid w:val="005D088A"/>
    <w:rsid w:val="005D0C1C"/>
    <w:rsid w:val="005D10FC"/>
    <w:rsid w:val="005D157E"/>
    <w:rsid w:val="005D15F9"/>
    <w:rsid w:val="005D1BD8"/>
    <w:rsid w:val="005D1CE6"/>
    <w:rsid w:val="005D23E7"/>
    <w:rsid w:val="005D24D1"/>
    <w:rsid w:val="005D2975"/>
    <w:rsid w:val="005D2AB7"/>
    <w:rsid w:val="005D2CCA"/>
    <w:rsid w:val="005D2DE0"/>
    <w:rsid w:val="005D2FFC"/>
    <w:rsid w:val="005D3146"/>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48F"/>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28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6F9"/>
    <w:rsid w:val="005F173C"/>
    <w:rsid w:val="005F18D0"/>
    <w:rsid w:val="005F1AED"/>
    <w:rsid w:val="005F215B"/>
    <w:rsid w:val="005F22AF"/>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650"/>
    <w:rsid w:val="005F699D"/>
    <w:rsid w:val="005F6C2C"/>
    <w:rsid w:val="005F6EFA"/>
    <w:rsid w:val="005F7011"/>
    <w:rsid w:val="005F70F0"/>
    <w:rsid w:val="005F71A9"/>
    <w:rsid w:val="005F72F4"/>
    <w:rsid w:val="005F72F8"/>
    <w:rsid w:val="005F741B"/>
    <w:rsid w:val="005F74FA"/>
    <w:rsid w:val="005F7602"/>
    <w:rsid w:val="005F7682"/>
    <w:rsid w:val="005F7B2F"/>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38B"/>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0F"/>
    <w:rsid w:val="006034D6"/>
    <w:rsid w:val="00603580"/>
    <w:rsid w:val="0060376B"/>
    <w:rsid w:val="00603A39"/>
    <w:rsid w:val="00604605"/>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CB2"/>
    <w:rsid w:val="00605DB1"/>
    <w:rsid w:val="00605ECA"/>
    <w:rsid w:val="00606291"/>
    <w:rsid w:val="006062CD"/>
    <w:rsid w:val="006064E1"/>
    <w:rsid w:val="0060675A"/>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0B"/>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6F6B"/>
    <w:rsid w:val="006174C4"/>
    <w:rsid w:val="00617613"/>
    <w:rsid w:val="00617B36"/>
    <w:rsid w:val="00617D78"/>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7BA"/>
    <w:rsid w:val="00623B86"/>
    <w:rsid w:val="00623E9D"/>
    <w:rsid w:val="00624010"/>
    <w:rsid w:val="006241CA"/>
    <w:rsid w:val="006242E3"/>
    <w:rsid w:val="006246A4"/>
    <w:rsid w:val="006247DF"/>
    <w:rsid w:val="00624804"/>
    <w:rsid w:val="00624919"/>
    <w:rsid w:val="006249AF"/>
    <w:rsid w:val="00624A21"/>
    <w:rsid w:val="00624AAA"/>
    <w:rsid w:val="00624BC5"/>
    <w:rsid w:val="0062528A"/>
    <w:rsid w:val="006252D0"/>
    <w:rsid w:val="006253A8"/>
    <w:rsid w:val="0062565E"/>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525"/>
    <w:rsid w:val="006317F0"/>
    <w:rsid w:val="006318C2"/>
    <w:rsid w:val="00631A0C"/>
    <w:rsid w:val="00631A74"/>
    <w:rsid w:val="00631CB9"/>
    <w:rsid w:val="00631D94"/>
    <w:rsid w:val="00631EB7"/>
    <w:rsid w:val="00631F57"/>
    <w:rsid w:val="00631F8E"/>
    <w:rsid w:val="00631FC4"/>
    <w:rsid w:val="00632049"/>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3EE8"/>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3BA"/>
    <w:rsid w:val="00641492"/>
    <w:rsid w:val="006414CC"/>
    <w:rsid w:val="0064166E"/>
    <w:rsid w:val="00641A10"/>
    <w:rsid w:val="00641A32"/>
    <w:rsid w:val="00641C6D"/>
    <w:rsid w:val="00641D8F"/>
    <w:rsid w:val="00641FC0"/>
    <w:rsid w:val="0064202D"/>
    <w:rsid w:val="00642245"/>
    <w:rsid w:val="0064224A"/>
    <w:rsid w:val="00642444"/>
    <w:rsid w:val="00642449"/>
    <w:rsid w:val="00642485"/>
    <w:rsid w:val="00642617"/>
    <w:rsid w:val="00642879"/>
    <w:rsid w:val="006428BA"/>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591"/>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E4"/>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A12"/>
    <w:rsid w:val="00652BB4"/>
    <w:rsid w:val="00652FC4"/>
    <w:rsid w:val="00653144"/>
    <w:rsid w:val="0065319F"/>
    <w:rsid w:val="00653437"/>
    <w:rsid w:val="006534F4"/>
    <w:rsid w:val="006536C4"/>
    <w:rsid w:val="00653901"/>
    <w:rsid w:val="00653C98"/>
    <w:rsid w:val="00653D89"/>
    <w:rsid w:val="00654003"/>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C8A"/>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3B0"/>
    <w:rsid w:val="006635CB"/>
    <w:rsid w:val="006636C1"/>
    <w:rsid w:val="00663955"/>
    <w:rsid w:val="00663B3C"/>
    <w:rsid w:val="00663BD1"/>
    <w:rsid w:val="00663FA2"/>
    <w:rsid w:val="00663FAD"/>
    <w:rsid w:val="0066401C"/>
    <w:rsid w:val="00664192"/>
    <w:rsid w:val="006642CA"/>
    <w:rsid w:val="006644F2"/>
    <w:rsid w:val="006645FE"/>
    <w:rsid w:val="0066462C"/>
    <w:rsid w:val="00664ADD"/>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DD0"/>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9F3"/>
    <w:rsid w:val="00667AC1"/>
    <w:rsid w:val="00667BC5"/>
    <w:rsid w:val="00667C2B"/>
    <w:rsid w:val="00667D0D"/>
    <w:rsid w:val="0067003B"/>
    <w:rsid w:val="00670088"/>
    <w:rsid w:val="00670209"/>
    <w:rsid w:val="006702F1"/>
    <w:rsid w:val="00670413"/>
    <w:rsid w:val="00670456"/>
    <w:rsid w:val="00670815"/>
    <w:rsid w:val="0067085A"/>
    <w:rsid w:val="00670870"/>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5F36"/>
    <w:rsid w:val="006761C4"/>
    <w:rsid w:val="006762A2"/>
    <w:rsid w:val="006762B9"/>
    <w:rsid w:val="006762FC"/>
    <w:rsid w:val="006763C0"/>
    <w:rsid w:val="006768CA"/>
    <w:rsid w:val="006768CC"/>
    <w:rsid w:val="0067693D"/>
    <w:rsid w:val="006769FE"/>
    <w:rsid w:val="00676BBE"/>
    <w:rsid w:val="00676C29"/>
    <w:rsid w:val="00676E97"/>
    <w:rsid w:val="00676FD4"/>
    <w:rsid w:val="00677018"/>
    <w:rsid w:val="00677178"/>
    <w:rsid w:val="0067737E"/>
    <w:rsid w:val="0067759C"/>
    <w:rsid w:val="00677761"/>
    <w:rsid w:val="00677785"/>
    <w:rsid w:val="00677925"/>
    <w:rsid w:val="00677CCA"/>
    <w:rsid w:val="00677DE9"/>
    <w:rsid w:val="00677F5C"/>
    <w:rsid w:val="006801B4"/>
    <w:rsid w:val="006801DA"/>
    <w:rsid w:val="006804A9"/>
    <w:rsid w:val="00680703"/>
    <w:rsid w:val="00680808"/>
    <w:rsid w:val="00680829"/>
    <w:rsid w:val="00680ABD"/>
    <w:rsid w:val="00680B2C"/>
    <w:rsid w:val="00680C81"/>
    <w:rsid w:val="00680DE6"/>
    <w:rsid w:val="0068106E"/>
    <w:rsid w:val="0068117C"/>
    <w:rsid w:val="00681216"/>
    <w:rsid w:val="006812F1"/>
    <w:rsid w:val="00681476"/>
    <w:rsid w:val="006814A7"/>
    <w:rsid w:val="006814B2"/>
    <w:rsid w:val="0068161A"/>
    <w:rsid w:val="00681629"/>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6FA"/>
    <w:rsid w:val="0068374C"/>
    <w:rsid w:val="006839F5"/>
    <w:rsid w:val="00683C9D"/>
    <w:rsid w:val="00683E5B"/>
    <w:rsid w:val="00684173"/>
    <w:rsid w:val="0068454A"/>
    <w:rsid w:val="00684ACD"/>
    <w:rsid w:val="00684B8F"/>
    <w:rsid w:val="006853DA"/>
    <w:rsid w:val="00685632"/>
    <w:rsid w:val="006858A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2FC2"/>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2DB"/>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6E22"/>
    <w:rsid w:val="0069714B"/>
    <w:rsid w:val="0069729C"/>
    <w:rsid w:val="00697517"/>
    <w:rsid w:val="0069769A"/>
    <w:rsid w:val="006977F0"/>
    <w:rsid w:val="006979DB"/>
    <w:rsid w:val="00697E29"/>
    <w:rsid w:val="00697ECD"/>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845"/>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E6"/>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73B"/>
    <w:rsid w:val="006B29B7"/>
    <w:rsid w:val="006B29C5"/>
    <w:rsid w:val="006B2DC8"/>
    <w:rsid w:val="006B3054"/>
    <w:rsid w:val="006B36B9"/>
    <w:rsid w:val="006B37B0"/>
    <w:rsid w:val="006B3809"/>
    <w:rsid w:val="006B398D"/>
    <w:rsid w:val="006B3B6C"/>
    <w:rsid w:val="006B3CA1"/>
    <w:rsid w:val="006B3D55"/>
    <w:rsid w:val="006B3F75"/>
    <w:rsid w:val="006B412A"/>
    <w:rsid w:val="006B4499"/>
    <w:rsid w:val="006B48A6"/>
    <w:rsid w:val="006B49A8"/>
    <w:rsid w:val="006B4CAE"/>
    <w:rsid w:val="006B4E36"/>
    <w:rsid w:val="006B4EB2"/>
    <w:rsid w:val="006B53C2"/>
    <w:rsid w:val="006B5575"/>
    <w:rsid w:val="006B5619"/>
    <w:rsid w:val="006B5624"/>
    <w:rsid w:val="006B58D8"/>
    <w:rsid w:val="006B5A24"/>
    <w:rsid w:val="006B5D16"/>
    <w:rsid w:val="006B6074"/>
    <w:rsid w:val="006B61BE"/>
    <w:rsid w:val="006B627F"/>
    <w:rsid w:val="006B63E5"/>
    <w:rsid w:val="006B6489"/>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8"/>
    <w:rsid w:val="006C0B2D"/>
    <w:rsid w:val="006C0C5B"/>
    <w:rsid w:val="006C0CC4"/>
    <w:rsid w:val="006C0F3B"/>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764"/>
    <w:rsid w:val="006C79CE"/>
    <w:rsid w:val="006C7C2C"/>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9A3"/>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32"/>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AE4"/>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C69"/>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789"/>
    <w:rsid w:val="00716A0C"/>
    <w:rsid w:val="00716A79"/>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AB9"/>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0"/>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680"/>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04"/>
    <w:rsid w:val="007401AA"/>
    <w:rsid w:val="007401F8"/>
    <w:rsid w:val="00740308"/>
    <w:rsid w:val="007405E1"/>
    <w:rsid w:val="0074076A"/>
    <w:rsid w:val="0074079C"/>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6E3"/>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6B"/>
    <w:rsid w:val="00747F2A"/>
    <w:rsid w:val="00750376"/>
    <w:rsid w:val="00750408"/>
    <w:rsid w:val="00750915"/>
    <w:rsid w:val="00750AF3"/>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B"/>
    <w:rsid w:val="00760086"/>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C83"/>
    <w:rsid w:val="00765E51"/>
    <w:rsid w:val="007660A3"/>
    <w:rsid w:val="00766142"/>
    <w:rsid w:val="007661D1"/>
    <w:rsid w:val="007662BE"/>
    <w:rsid w:val="00766480"/>
    <w:rsid w:val="007664C0"/>
    <w:rsid w:val="00766703"/>
    <w:rsid w:val="0076699D"/>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4EB4"/>
    <w:rsid w:val="00775263"/>
    <w:rsid w:val="00775428"/>
    <w:rsid w:val="00775491"/>
    <w:rsid w:val="007755D1"/>
    <w:rsid w:val="00775605"/>
    <w:rsid w:val="0077569F"/>
    <w:rsid w:val="007757AC"/>
    <w:rsid w:val="00775A1B"/>
    <w:rsid w:val="00775A80"/>
    <w:rsid w:val="00775B18"/>
    <w:rsid w:val="00775DAC"/>
    <w:rsid w:val="00775F18"/>
    <w:rsid w:val="00775FAC"/>
    <w:rsid w:val="007760FC"/>
    <w:rsid w:val="0077622E"/>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EB0"/>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F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348"/>
    <w:rsid w:val="007925D9"/>
    <w:rsid w:val="0079264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D6"/>
    <w:rsid w:val="00795E4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387"/>
    <w:rsid w:val="007A53D1"/>
    <w:rsid w:val="007A54A3"/>
    <w:rsid w:val="007A55CA"/>
    <w:rsid w:val="007A566A"/>
    <w:rsid w:val="007A5882"/>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B7B9A"/>
    <w:rsid w:val="007C04B1"/>
    <w:rsid w:val="007C0B09"/>
    <w:rsid w:val="007C0DC3"/>
    <w:rsid w:val="007C0E8F"/>
    <w:rsid w:val="007C1117"/>
    <w:rsid w:val="007C1443"/>
    <w:rsid w:val="007C156D"/>
    <w:rsid w:val="007C1981"/>
    <w:rsid w:val="007C1A76"/>
    <w:rsid w:val="007C1ADC"/>
    <w:rsid w:val="007C1FEA"/>
    <w:rsid w:val="007C212C"/>
    <w:rsid w:val="007C235B"/>
    <w:rsid w:val="007C2A17"/>
    <w:rsid w:val="007C2AA1"/>
    <w:rsid w:val="007C2DC6"/>
    <w:rsid w:val="007C2E5B"/>
    <w:rsid w:val="007C2FB2"/>
    <w:rsid w:val="007C3636"/>
    <w:rsid w:val="007C36A3"/>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27"/>
    <w:rsid w:val="007C6249"/>
    <w:rsid w:val="007C6407"/>
    <w:rsid w:val="007C6835"/>
    <w:rsid w:val="007C688F"/>
    <w:rsid w:val="007C6D2A"/>
    <w:rsid w:val="007C6D85"/>
    <w:rsid w:val="007C7402"/>
    <w:rsid w:val="007C78AC"/>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260"/>
    <w:rsid w:val="007D1532"/>
    <w:rsid w:val="007D1687"/>
    <w:rsid w:val="007D18E0"/>
    <w:rsid w:val="007D1947"/>
    <w:rsid w:val="007D1A2C"/>
    <w:rsid w:val="007D1E0D"/>
    <w:rsid w:val="007D2029"/>
    <w:rsid w:val="007D209A"/>
    <w:rsid w:val="007D217C"/>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0A2"/>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D2F"/>
    <w:rsid w:val="007E5E24"/>
    <w:rsid w:val="007E5F1A"/>
    <w:rsid w:val="007E5F58"/>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1BC3"/>
    <w:rsid w:val="007F1F1C"/>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653"/>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D6F"/>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92"/>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A75"/>
    <w:rsid w:val="00812D05"/>
    <w:rsid w:val="00812E97"/>
    <w:rsid w:val="00813005"/>
    <w:rsid w:val="008133C1"/>
    <w:rsid w:val="008135FE"/>
    <w:rsid w:val="00813756"/>
    <w:rsid w:val="00813BE7"/>
    <w:rsid w:val="00813C09"/>
    <w:rsid w:val="00813C24"/>
    <w:rsid w:val="00813F08"/>
    <w:rsid w:val="008142FD"/>
    <w:rsid w:val="0081462B"/>
    <w:rsid w:val="00814660"/>
    <w:rsid w:val="0081475E"/>
    <w:rsid w:val="00814A73"/>
    <w:rsid w:val="00814C38"/>
    <w:rsid w:val="00814D89"/>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56B"/>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037"/>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917"/>
    <w:rsid w:val="00837AA8"/>
    <w:rsid w:val="00837AC1"/>
    <w:rsid w:val="00837AD4"/>
    <w:rsid w:val="00837C10"/>
    <w:rsid w:val="00837C21"/>
    <w:rsid w:val="00837CFE"/>
    <w:rsid w:val="00837E80"/>
    <w:rsid w:val="00837E91"/>
    <w:rsid w:val="00837E9E"/>
    <w:rsid w:val="0084047A"/>
    <w:rsid w:val="0084075D"/>
    <w:rsid w:val="0084089A"/>
    <w:rsid w:val="00840DF0"/>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4E3"/>
    <w:rsid w:val="00843564"/>
    <w:rsid w:val="008436DB"/>
    <w:rsid w:val="00843D23"/>
    <w:rsid w:val="00843FB9"/>
    <w:rsid w:val="0084415C"/>
    <w:rsid w:val="00844428"/>
    <w:rsid w:val="0084476C"/>
    <w:rsid w:val="00844A39"/>
    <w:rsid w:val="0084509D"/>
    <w:rsid w:val="00845114"/>
    <w:rsid w:val="0084534E"/>
    <w:rsid w:val="00845604"/>
    <w:rsid w:val="00845C18"/>
    <w:rsid w:val="00845D51"/>
    <w:rsid w:val="00845D5A"/>
    <w:rsid w:val="00845E1F"/>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50"/>
    <w:rsid w:val="0085416E"/>
    <w:rsid w:val="008541C5"/>
    <w:rsid w:val="008542C8"/>
    <w:rsid w:val="00854341"/>
    <w:rsid w:val="0085449C"/>
    <w:rsid w:val="008546DC"/>
    <w:rsid w:val="008549BD"/>
    <w:rsid w:val="00854E63"/>
    <w:rsid w:val="00854F87"/>
    <w:rsid w:val="00855043"/>
    <w:rsid w:val="008550B8"/>
    <w:rsid w:val="00855108"/>
    <w:rsid w:val="00855168"/>
    <w:rsid w:val="0085557F"/>
    <w:rsid w:val="0085561F"/>
    <w:rsid w:val="00855629"/>
    <w:rsid w:val="0085562A"/>
    <w:rsid w:val="008558C7"/>
    <w:rsid w:val="0085590A"/>
    <w:rsid w:val="00855B2B"/>
    <w:rsid w:val="00855B98"/>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1EB"/>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B1"/>
    <w:rsid w:val="00865DF5"/>
    <w:rsid w:val="00865F05"/>
    <w:rsid w:val="00865F0C"/>
    <w:rsid w:val="008661B5"/>
    <w:rsid w:val="00866591"/>
    <w:rsid w:val="008665B6"/>
    <w:rsid w:val="00866736"/>
    <w:rsid w:val="008668DC"/>
    <w:rsid w:val="008669AD"/>
    <w:rsid w:val="008669E8"/>
    <w:rsid w:val="00866B7A"/>
    <w:rsid w:val="00866BFD"/>
    <w:rsid w:val="00866DC7"/>
    <w:rsid w:val="008674D3"/>
    <w:rsid w:val="00867712"/>
    <w:rsid w:val="00867D83"/>
    <w:rsid w:val="00867E81"/>
    <w:rsid w:val="008700E8"/>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646"/>
    <w:rsid w:val="0087393E"/>
    <w:rsid w:val="00873AF2"/>
    <w:rsid w:val="00873B12"/>
    <w:rsid w:val="00873B8E"/>
    <w:rsid w:val="00873E87"/>
    <w:rsid w:val="00874044"/>
    <w:rsid w:val="0087416B"/>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57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2E7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4DC"/>
    <w:rsid w:val="0088675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A0"/>
    <w:rsid w:val="00887F78"/>
    <w:rsid w:val="008900C0"/>
    <w:rsid w:val="008900F3"/>
    <w:rsid w:val="00890728"/>
    <w:rsid w:val="00890780"/>
    <w:rsid w:val="00890812"/>
    <w:rsid w:val="00890A87"/>
    <w:rsid w:val="00890AA3"/>
    <w:rsid w:val="00890BBF"/>
    <w:rsid w:val="00890FAB"/>
    <w:rsid w:val="008911CC"/>
    <w:rsid w:val="0089125B"/>
    <w:rsid w:val="008912F8"/>
    <w:rsid w:val="0089130C"/>
    <w:rsid w:val="0089142B"/>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8FD"/>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B52"/>
    <w:rsid w:val="008B5D74"/>
    <w:rsid w:val="008B5FFB"/>
    <w:rsid w:val="008B63E5"/>
    <w:rsid w:val="008B645E"/>
    <w:rsid w:val="008B66A2"/>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5CE"/>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28"/>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26F"/>
    <w:rsid w:val="008D638C"/>
    <w:rsid w:val="008D6760"/>
    <w:rsid w:val="008D68F4"/>
    <w:rsid w:val="008D694B"/>
    <w:rsid w:val="008D69AC"/>
    <w:rsid w:val="008D6A14"/>
    <w:rsid w:val="008D6D26"/>
    <w:rsid w:val="008D6F8B"/>
    <w:rsid w:val="008D6FAF"/>
    <w:rsid w:val="008D70BC"/>
    <w:rsid w:val="008D70EA"/>
    <w:rsid w:val="008D74A9"/>
    <w:rsid w:val="008D7582"/>
    <w:rsid w:val="008D7609"/>
    <w:rsid w:val="008D78BC"/>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2A"/>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2A8"/>
    <w:rsid w:val="008E4366"/>
    <w:rsid w:val="008E4482"/>
    <w:rsid w:val="008E4484"/>
    <w:rsid w:val="008E44B7"/>
    <w:rsid w:val="008E4606"/>
    <w:rsid w:val="008E467D"/>
    <w:rsid w:val="008E46E1"/>
    <w:rsid w:val="008E4DFB"/>
    <w:rsid w:val="008E5011"/>
    <w:rsid w:val="008E5217"/>
    <w:rsid w:val="008E565E"/>
    <w:rsid w:val="008E56EC"/>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8B8"/>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5FE1"/>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0FF8"/>
    <w:rsid w:val="009010CB"/>
    <w:rsid w:val="0090113E"/>
    <w:rsid w:val="00901228"/>
    <w:rsid w:val="00901374"/>
    <w:rsid w:val="009015BB"/>
    <w:rsid w:val="00901672"/>
    <w:rsid w:val="009016B6"/>
    <w:rsid w:val="0090176E"/>
    <w:rsid w:val="009017F2"/>
    <w:rsid w:val="00901833"/>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CC"/>
    <w:rsid w:val="00910933"/>
    <w:rsid w:val="00910B75"/>
    <w:rsid w:val="00910CD7"/>
    <w:rsid w:val="00910D1F"/>
    <w:rsid w:val="00910D9D"/>
    <w:rsid w:val="00910E48"/>
    <w:rsid w:val="00910EB3"/>
    <w:rsid w:val="00910ECD"/>
    <w:rsid w:val="00910F42"/>
    <w:rsid w:val="00910FDA"/>
    <w:rsid w:val="009114CB"/>
    <w:rsid w:val="009115D8"/>
    <w:rsid w:val="0091173A"/>
    <w:rsid w:val="009118CD"/>
    <w:rsid w:val="00911944"/>
    <w:rsid w:val="009119E4"/>
    <w:rsid w:val="00911B5B"/>
    <w:rsid w:val="00911C67"/>
    <w:rsid w:val="00911DB0"/>
    <w:rsid w:val="00911E81"/>
    <w:rsid w:val="00911E9A"/>
    <w:rsid w:val="00911F43"/>
    <w:rsid w:val="009120D0"/>
    <w:rsid w:val="00912218"/>
    <w:rsid w:val="009125E8"/>
    <w:rsid w:val="0091271A"/>
    <w:rsid w:val="0091285C"/>
    <w:rsid w:val="00912C4A"/>
    <w:rsid w:val="00912DD8"/>
    <w:rsid w:val="00913340"/>
    <w:rsid w:val="0091334E"/>
    <w:rsid w:val="009134E3"/>
    <w:rsid w:val="0091366F"/>
    <w:rsid w:val="009137E6"/>
    <w:rsid w:val="009138AF"/>
    <w:rsid w:val="00913AB1"/>
    <w:rsid w:val="00913F18"/>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168"/>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3B2"/>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D1"/>
    <w:rsid w:val="0093198C"/>
    <w:rsid w:val="00931C16"/>
    <w:rsid w:val="00931C63"/>
    <w:rsid w:val="00932026"/>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04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928"/>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6C"/>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32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2C4"/>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1D"/>
    <w:rsid w:val="009615D5"/>
    <w:rsid w:val="0096191D"/>
    <w:rsid w:val="00961935"/>
    <w:rsid w:val="0096197F"/>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D1"/>
    <w:rsid w:val="00964A43"/>
    <w:rsid w:val="00964C01"/>
    <w:rsid w:val="00964C79"/>
    <w:rsid w:val="00964CEF"/>
    <w:rsid w:val="00964DC8"/>
    <w:rsid w:val="00964F8C"/>
    <w:rsid w:val="00965536"/>
    <w:rsid w:val="0096555E"/>
    <w:rsid w:val="0096572F"/>
    <w:rsid w:val="00965754"/>
    <w:rsid w:val="00965818"/>
    <w:rsid w:val="00965B06"/>
    <w:rsid w:val="00965C67"/>
    <w:rsid w:val="00965F96"/>
    <w:rsid w:val="00966189"/>
    <w:rsid w:val="00966A2D"/>
    <w:rsid w:val="00966D41"/>
    <w:rsid w:val="009670F4"/>
    <w:rsid w:val="0096713B"/>
    <w:rsid w:val="0096720F"/>
    <w:rsid w:val="00967210"/>
    <w:rsid w:val="009672D3"/>
    <w:rsid w:val="00967513"/>
    <w:rsid w:val="00967A58"/>
    <w:rsid w:val="00967D01"/>
    <w:rsid w:val="00967DB5"/>
    <w:rsid w:val="00967E67"/>
    <w:rsid w:val="00967ECC"/>
    <w:rsid w:val="00967F62"/>
    <w:rsid w:val="009706BF"/>
    <w:rsid w:val="00970862"/>
    <w:rsid w:val="0097086F"/>
    <w:rsid w:val="00970C01"/>
    <w:rsid w:val="00970E59"/>
    <w:rsid w:val="0097119E"/>
    <w:rsid w:val="00971237"/>
    <w:rsid w:val="00971511"/>
    <w:rsid w:val="00971704"/>
    <w:rsid w:val="0097185C"/>
    <w:rsid w:val="0097190C"/>
    <w:rsid w:val="009719FE"/>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DED"/>
    <w:rsid w:val="00980EC9"/>
    <w:rsid w:val="00981009"/>
    <w:rsid w:val="00981129"/>
    <w:rsid w:val="0098138D"/>
    <w:rsid w:val="00981D34"/>
    <w:rsid w:val="00981DCC"/>
    <w:rsid w:val="00981F70"/>
    <w:rsid w:val="009820D0"/>
    <w:rsid w:val="00982139"/>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54B"/>
    <w:rsid w:val="0098566D"/>
    <w:rsid w:val="00985747"/>
    <w:rsid w:val="00985935"/>
    <w:rsid w:val="009859A2"/>
    <w:rsid w:val="009859F8"/>
    <w:rsid w:val="00985A99"/>
    <w:rsid w:val="00985CDA"/>
    <w:rsid w:val="00986336"/>
    <w:rsid w:val="009864E8"/>
    <w:rsid w:val="00986628"/>
    <w:rsid w:val="00986759"/>
    <w:rsid w:val="009869B0"/>
    <w:rsid w:val="00986A20"/>
    <w:rsid w:val="00986AF5"/>
    <w:rsid w:val="00986B15"/>
    <w:rsid w:val="00986B23"/>
    <w:rsid w:val="00986CFA"/>
    <w:rsid w:val="00986EA3"/>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9D"/>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10"/>
    <w:rsid w:val="00994326"/>
    <w:rsid w:val="0099451B"/>
    <w:rsid w:val="0099488C"/>
    <w:rsid w:val="009948CE"/>
    <w:rsid w:val="00994A61"/>
    <w:rsid w:val="00994AA3"/>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A94"/>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5B"/>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9E"/>
    <w:rsid w:val="009B2F2F"/>
    <w:rsid w:val="009B33F8"/>
    <w:rsid w:val="009B3411"/>
    <w:rsid w:val="009B36DD"/>
    <w:rsid w:val="009B394B"/>
    <w:rsid w:val="009B3983"/>
    <w:rsid w:val="009B3A11"/>
    <w:rsid w:val="009B3ACF"/>
    <w:rsid w:val="009B3F50"/>
    <w:rsid w:val="009B3F9B"/>
    <w:rsid w:val="009B4100"/>
    <w:rsid w:val="009B4164"/>
    <w:rsid w:val="009B42A4"/>
    <w:rsid w:val="009B4319"/>
    <w:rsid w:val="009B43D2"/>
    <w:rsid w:val="009B4660"/>
    <w:rsid w:val="009B4676"/>
    <w:rsid w:val="009B477C"/>
    <w:rsid w:val="009B485A"/>
    <w:rsid w:val="009B4AA6"/>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C41"/>
    <w:rsid w:val="009C1D81"/>
    <w:rsid w:val="009C1D8C"/>
    <w:rsid w:val="009C1FBB"/>
    <w:rsid w:val="009C1FCE"/>
    <w:rsid w:val="009C2579"/>
    <w:rsid w:val="009C2819"/>
    <w:rsid w:val="009C2AD3"/>
    <w:rsid w:val="009C2E42"/>
    <w:rsid w:val="009C2F93"/>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3F1"/>
    <w:rsid w:val="009D5717"/>
    <w:rsid w:val="009D5745"/>
    <w:rsid w:val="009D5827"/>
    <w:rsid w:val="009D5CDC"/>
    <w:rsid w:val="009D5D06"/>
    <w:rsid w:val="009D5D22"/>
    <w:rsid w:val="009D5E50"/>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2A5"/>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4C3D"/>
    <w:rsid w:val="009E4FCD"/>
    <w:rsid w:val="009E505E"/>
    <w:rsid w:val="009E50AD"/>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B0"/>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BC"/>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77"/>
    <w:rsid w:val="00A02EE1"/>
    <w:rsid w:val="00A02F96"/>
    <w:rsid w:val="00A035AA"/>
    <w:rsid w:val="00A0376C"/>
    <w:rsid w:val="00A03D06"/>
    <w:rsid w:val="00A042A2"/>
    <w:rsid w:val="00A0438C"/>
    <w:rsid w:val="00A04A3E"/>
    <w:rsid w:val="00A04C50"/>
    <w:rsid w:val="00A0511E"/>
    <w:rsid w:val="00A052ED"/>
    <w:rsid w:val="00A05341"/>
    <w:rsid w:val="00A05371"/>
    <w:rsid w:val="00A054C9"/>
    <w:rsid w:val="00A05AC6"/>
    <w:rsid w:val="00A060B4"/>
    <w:rsid w:val="00A060EB"/>
    <w:rsid w:val="00A06291"/>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88"/>
    <w:rsid w:val="00A115BF"/>
    <w:rsid w:val="00A11863"/>
    <w:rsid w:val="00A118FA"/>
    <w:rsid w:val="00A11A14"/>
    <w:rsid w:val="00A11A26"/>
    <w:rsid w:val="00A11A61"/>
    <w:rsid w:val="00A11AD2"/>
    <w:rsid w:val="00A11B95"/>
    <w:rsid w:val="00A11C1E"/>
    <w:rsid w:val="00A11F12"/>
    <w:rsid w:val="00A11FD6"/>
    <w:rsid w:val="00A12425"/>
    <w:rsid w:val="00A124B9"/>
    <w:rsid w:val="00A12641"/>
    <w:rsid w:val="00A126A9"/>
    <w:rsid w:val="00A1279B"/>
    <w:rsid w:val="00A12815"/>
    <w:rsid w:val="00A128F8"/>
    <w:rsid w:val="00A12923"/>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FCE"/>
    <w:rsid w:val="00A21031"/>
    <w:rsid w:val="00A212E5"/>
    <w:rsid w:val="00A21376"/>
    <w:rsid w:val="00A2150A"/>
    <w:rsid w:val="00A21517"/>
    <w:rsid w:val="00A2180C"/>
    <w:rsid w:val="00A21940"/>
    <w:rsid w:val="00A219A3"/>
    <w:rsid w:val="00A21B6E"/>
    <w:rsid w:val="00A21E42"/>
    <w:rsid w:val="00A21E7F"/>
    <w:rsid w:val="00A2211E"/>
    <w:rsid w:val="00A2236B"/>
    <w:rsid w:val="00A22866"/>
    <w:rsid w:val="00A22D4C"/>
    <w:rsid w:val="00A22DDE"/>
    <w:rsid w:val="00A23076"/>
    <w:rsid w:val="00A2370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18"/>
    <w:rsid w:val="00A25135"/>
    <w:rsid w:val="00A25204"/>
    <w:rsid w:val="00A25242"/>
    <w:rsid w:val="00A252ED"/>
    <w:rsid w:val="00A256F5"/>
    <w:rsid w:val="00A2590B"/>
    <w:rsid w:val="00A25C40"/>
    <w:rsid w:val="00A25DAE"/>
    <w:rsid w:val="00A25F76"/>
    <w:rsid w:val="00A25FE5"/>
    <w:rsid w:val="00A2612C"/>
    <w:rsid w:val="00A2628B"/>
    <w:rsid w:val="00A2656A"/>
    <w:rsid w:val="00A2668E"/>
    <w:rsid w:val="00A266AD"/>
    <w:rsid w:val="00A26739"/>
    <w:rsid w:val="00A267BC"/>
    <w:rsid w:val="00A268AF"/>
    <w:rsid w:val="00A2696E"/>
    <w:rsid w:val="00A269EB"/>
    <w:rsid w:val="00A26B67"/>
    <w:rsid w:val="00A26C30"/>
    <w:rsid w:val="00A26C43"/>
    <w:rsid w:val="00A26D05"/>
    <w:rsid w:val="00A270AB"/>
    <w:rsid w:val="00A2723B"/>
    <w:rsid w:val="00A273B8"/>
    <w:rsid w:val="00A27709"/>
    <w:rsid w:val="00A2787E"/>
    <w:rsid w:val="00A278A8"/>
    <w:rsid w:val="00A27C55"/>
    <w:rsid w:val="00A27D07"/>
    <w:rsid w:val="00A27E3F"/>
    <w:rsid w:val="00A27EE4"/>
    <w:rsid w:val="00A300BA"/>
    <w:rsid w:val="00A30141"/>
    <w:rsid w:val="00A30292"/>
    <w:rsid w:val="00A302D6"/>
    <w:rsid w:val="00A30493"/>
    <w:rsid w:val="00A305DD"/>
    <w:rsid w:val="00A30A0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B5"/>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62"/>
    <w:rsid w:val="00A43ED8"/>
    <w:rsid w:val="00A443B8"/>
    <w:rsid w:val="00A445C0"/>
    <w:rsid w:val="00A44732"/>
    <w:rsid w:val="00A44789"/>
    <w:rsid w:val="00A44897"/>
    <w:rsid w:val="00A449CD"/>
    <w:rsid w:val="00A44A2C"/>
    <w:rsid w:val="00A44B68"/>
    <w:rsid w:val="00A44F9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17D"/>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1D6"/>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36E"/>
    <w:rsid w:val="00A57481"/>
    <w:rsid w:val="00A574EC"/>
    <w:rsid w:val="00A577F4"/>
    <w:rsid w:val="00A57873"/>
    <w:rsid w:val="00A579B9"/>
    <w:rsid w:val="00A57D07"/>
    <w:rsid w:val="00A57DEB"/>
    <w:rsid w:val="00A57E11"/>
    <w:rsid w:val="00A57EA3"/>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168"/>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B"/>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5DA"/>
    <w:rsid w:val="00A666C2"/>
    <w:rsid w:val="00A666FC"/>
    <w:rsid w:val="00A66B88"/>
    <w:rsid w:val="00A66B9D"/>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4A"/>
    <w:rsid w:val="00A736EA"/>
    <w:rsid w:val="00A739BB"/>
    <w:rsid w:val="00A73CF3"/>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02"/>
    <w:rsid w:val="00A75C5A"/>
    <w:rsid w:val="00A75D6D"/>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D"/>
    <w:rsid w:val="00A822DB"/>
    <w:rsid w:val="00A822F7"/>
    <w:rsid w:val="00A8269C"/>
    <w:rsid w:val="00A82719"/>
    <w:rsid w:val="00A82A0F"/>
    <w:rsid w:val="00A82AB3"/>
    <w:rsid w:val="00A82B11"/>
    <w:rsid w:val="00A82B66"/>
    <w:rsid w:val="00A82C21"/>
    <w:rsid w:val="00A82F1D"/>
    <w:rsid w:val="00A831E7"/>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D7"/>
    <w:rsid w:val="00A8630B"/>
    <w:rsid w:val="00A866B8"/>
    <w:rsid w:val="00A8680E"/>
    <w:rsid w:val="00A8689B"/>
    <w:rsid w:val="00A86D27"/>
    <w:rsid w:val="00A86E37"/>
    <w:rsid w:val="00A86E9D"/>
    <w:rsid w:val="00A87072"/>
    <w:rsid w:val="00A87211"/>
    <w:rsid w:val="00A8723A"/>
    <w:rsid w:val="00A873B0"/>
    <w:rsid w:val="00A87469"/>
    <w:rsid w:val="00A874FE"/>
    <w:rsid w:val="00A8778B"/>
    <w:rsid w:val="00A8779A"/>
    <w:rsid w:val="00A87AF8"/>
    <w:rsid w:val="00A87B7D"/>
    <w:rsid w:val="00A87D56"/>
    <w:rsid w:val="00A90014"/>
    <w:rsid w:val="00A9014B"/>
    <w:rsid w:val="00A9020E"/>
    <w:rsid w:val="00A90794"/>
    <w:rsid w:val="00A90795"/>
    <w:rsid w:val="00A90B9A"/>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47"/>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8C4"/>
    <w:rsid w:val="00AB4A81"/>
    <w:rsid w:val="00AB4B02"/>
    <w:rsid w:val="00AB4DB8"/>
    <w:rsid w:val="00AB4F5F"/>
    <w:rsid w:val="00AB4FEF"/>
    <w:rsid w:val="00AB514D"/>
    <w:rsid w:val="00AB5462"/>
    <w:rsid w:val="00AB5793"/>
    <w:rsid w:val="00AB57BB"/>
    <w:rsid w:val="00AB595D"/>
    <w:rsid w:val="00AB5A1A"/>
    <w:rsid w:val="00AB5ADA"/>
    <w:rsid w:val="00AB5BEE"/>
    <w:rsid w:val="00AB5C18"/>
    <w:rsid w:val="00AB5C3B"/>
    <w:rsid w:val="00AB5CD2"/>
    <w:rsid w:val="00AB5CDF"/>
    <w:rsid w:val="00AB5F84"/>
    <w:rsid w:val="00AB6251"/>
    <w:rsid w:val="00AB62EC"/>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2F7B"/>
    <w:rsid w:val="00AC31D1"/>
    <w:rsid w:val="00AC33F1"/>
    <w:rsid w:val="00AC3717"/>
    <w:rsid w:val="00AC39D0"/>
    <w:rsid w:val="00AC3A68"/>
    <w:rsid w:val="00AC3FBF"/>
    <w:rsid w:val="00AC4C08"/>
    <w:rsid w:val="00AC5022"/>
    <w:rsid w:val="00AC5051"/>
    <w:rsid w:val="00AC5099"/>
    <w:rsid w:val="00AC511C"/>
    <w:rsid w:val="00AC5357"/>
    <w:rsid w:val="00AC566A"/>
    <w:rsid w:val="00AC5969"/>
    <w:rsid w:val="00AC5D9D"/>
    <w:rsid w:val="00AC5DDE"/>
    <w:rsid w:val="00AC5F08"/>
    <w:rsid w:val="00AC614A"/>
    <w:rsid w:val="00AC62F8"/>
    <w:rsid w:val="00AC64A3"/>
    <w:rsid w:val="00AC6845"/>
    <w:rsid w:val="00AC6A5A"/>
    <w:rsid w:val="00AC6A9B"/>
    <w:rsid w:val="00AC6B83"/>
    <w:rsid w:val="00AC6CA4"/>
    <w:rsid w:val="00AC6F2E"/>
    <w:rsid w:val="00AC736F"/>
    <w:rsid w:val="00AC756F"/>
    <w:rsid w:val="00AC75C7"/>
    <w:rsid w:val="00AC7D08"/>
    <w:rsid w:val="00AC7DAA"/>
    <w:rsid w:val="00AC7ED3"/>
    <w:rsid w:val="00AC7ED9"/>
    <w:rsid w:val="00AD0099"/>
    <w:rsid w:val="00AD0135"/>
    <w:rsid w:val="00AD06E3"/>
    <w:rsid w:val="00AD0AF2"/>
    <w:rsid w:val="00AD0D6E"/>
    <w:rsid w:val="00AD0E04"/>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035"/>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090"/>
    <w:rsid w:val="00AE1330"/>
    <w:rsid w:val="00AE1634"/>
    <w:rsid w:val="00AE1639"/>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8DE"/>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081"/>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C4"/>
    <w:rsid w:val="00B07D77"/>
    <w:rsid w:val="00B1041B"/>
    <w:rsid w:val="00B10616"/>
    <w:rsid w:val="00B10BC3"/>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12"/>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5F58"/>
    <w:rsid w:val="00B162EC"/>
    <w:rsid w:val="00B16315"/>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1A4"/>
    <w:rsid w:val="00B203E8"/>
    <w:rsid w:val="00B203F9"/>
    <w:rsid w:val="00B2087F"/>
    <w:rsid w:val="00B20B60"/>
    <w:rsid w:val="00B20D55"/>
    <w:rsid w:val="00B20ED4"/>
    <w:rsid w:val="00B21494"/>
    <w:rsid w:val="00B21ADF"/>
    <w:rsid w:val="00B21B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9B3"/>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7DC"/>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73"/>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B7E"/>
    <w:rsid w:val="00B4319D"/>
    <w:rsid w:val="00B43D8B"/>
    <w:rsid w:val="00B43DA0"/>
    <w:rsid w:val="00B43DDB"/>
    <w:rsid w:val="00B43F2F"/>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9C8"/>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1E"/>
    <w:rsid w:val="00B51C62"/>
    <w:rsid w:val="00B51DBB"/>
    <w:rsid w:val="00B51FF2"/>
    <w:rsid w:val="00B521D0"/>
    <w:rsid w:val="00B5233E"/>
    <w:rsid w:val="00B52520"/>
    <w:rsid w:val="00B52684"/>
    <w:rsid w:val="00B528F3"/>
    <w:rsid w:val="00B52A02"/>
    <w:rsid w:val="00B52F7E"/>
    <w:rsid w:val="00B53165"/>
    <w:rsid w:val="00B53304"/>
    <w:rsid w:val="00B53566"/>
    <w:rsid w:val="00B536F5"/>
    <w:rsid w:val="00B53A8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A6"/>
    <w:rsid w:val="00B5651D"/>
    <w:rsid w:val="00B56796"/>
    <w:rsid w:val="00B56AF7"/>
    <w:rsid w:val="00B56B9B"/>
    <w:rsid w:val="00B56B9D"/>
    <w:rsid w:val="00B56F47"/>
    <w:rsid w:val="00B57039"/>
    <w:rsid w:val="00B570C5"/>
    <w:rsid w:val="00B574D6"/>
    <w:rsid w:val="00B574DA"/>
    <w:rsid w:val="00B5785E"/>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5C4"/>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E19"/>
    <w:rsid w:val="00B7646E"/>
    <w:rsid w:val="00B7690D"/>
    <w:rsid w:val="00B76B95"/>
    <w:rsid w:val="00B76C80"/>
    <w:rsid w:val="00B76D2C"/>
    <w:rsid w:val="00B76D87"/>
    <w:rsid w:val="00B76EFB"/>
    <w:rsid w:val="00B76FF0"/>
    <w:rsid w:val="00B76FF8"/>
    <w:rsid w:val="00B77025"/>
    <w:rsid w:val="00B7716C"/>
    <w:rsid w:val="00B771C7"/>
    <w:rsid w:val="00B772BB"/>
    <w:rsid w:val="00B7745A"/>
    <w:rsid w:val="00B77540"/>
    <w:rsid w:val="00B776C1"/>
    <w:rsid w:val="00B7785F"/>
    <w:rsid w:val="00B77930"/>
    <w:rsid w:val="00B77ABE"/>
    <w:rsid w:val="00B77AD5"/>
    <w:rsid w:val="00B77B91"/>
    <w:rsid w:val="00B77F3D"/>
    <w:rsid w:val="00B8005D"/>
    <w:rsid w:val="00B80091"/>
    <w:rsid w:val="00B800B1"/>
    <w:rsid w:val="00B80178"/>
    <w:rsid w:val="00B806E9"/>
    <w:rsid w:val="00B806FD"/>
    <w:rsid w:val="00B80A15"/>
    <w:rsid w:val="00B80A20"/>
    <w:rsid w:val="00B80A3E"/>
    <w:rsid w:val="00B80D12"/>
    <w:rsid w:val="00B80D17"/>
    <w:rsid w:val="00B80DB4"/>
    <w:rsid w:val="00B8104D"/>
    <w:rsid w:val="00B81080"/>
    <w:rsid w:val="00B810AC"/>
    <w:rsid w:val="00B81153"/>
    <w:rsid w:val="00B8127D"/>
    <w:rsid w:val="00B81361"/>
    <w:rsid w:val="00B814ED"/>
    <w:rsid w:val="00B8160D"/>
    <w:rsid w:val="00B816E8"/>
    <w:rsid w:val="00B81809"/>
    <w:rsid w:val="00B819DA"/>
    <w:rsid w:val="00B81AED"/>
    <w:rsid w:val="00B81F79"/>
    <w:rsid w:val="00B820EB"/>
    <w:rsid w:val="00B8224B"/>
    <w:rsid w:val="00B824B2"/>
    <w:rsid w:val="00B8252D"/>
    <w:rsid w:val="00B82742"/>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2A"/>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0"/>
    <w:rsid w:val="00B866B2"/>
    <w:rsid w:val="00B866CA"/>
    <w:rsid w:val="00B86739"/>
    <w:rsid w:val="00B869D6"/>
    <w:rsid w:val="00B86AA1"/>
    <w:rsid w:val="00B86EC0"/>
    <w:rsid w:val="00B86F6F"/>
    <w:rsid w:val="00B87083"/>
    <w:rsid w:val="00B87181"/>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2E"/>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11D"/>
    <w:rsid w:val="00B95341"/>
    <w:rsid w:val="00B9536A"/>
    <w:rsid w:val="00B953FA"/>
    <w:rsid w:val="00B95AB0"/>
    <w:rsid w:val="00B95B94"/>
    <w:rsid w:val="00B95C09"/>
    <w:rsid w:val="00B95C70"/>
    <w:rsid w:val="00B95DBF"/>
    <w:rsid w:val="00B95E24"/>
    <w:rsid w:val="00B96006"/>
    <w:rsid w:val="00B96224"/>
    <w:rsid w:val="00B9626C"/>
    <w:rsid w:val="00B962F3"/>
    <w:rsid w:val="00B96418"/>
    <w:rsid w:val="00B9649D"/>
    <w:rsid w:val="00B96679"/>
    <w:rsid w:val="00B96A7F"/>
    <w:rsid w:val="00B96BC6"/>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C9D"/>
    <w:rsid w:val="00BA3FED"/>
    <w:rsid w:val="00BA401F"/>
    <w:rsid w:val="00BA424C"/>
    <w:rsid w:val="00BA43C9"/>
    <w:rsid w:val="00BA44C9"/>
    <w:rsid w:val="00BA44F8"/>
    <w:rsid w:val="00BA48DE"/>
    <w:rsid w:val="00BA4950"/>
    <w:rsid w:val="00BA4A43"/>
    <w:rsid w:val="00BA4AC6"/>
    <w:rsid w:val="00BA4CD6"/>
    <w:rsid w:val="00BA4CFB"/>
    <w:rsid w:val="00BA4D1B"/>
    <w:rsid w:val="00BA5729"/>
    <w:rsid w:val="00BA578E"/>
    <w:rsid w:val="00BA58FA"/>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6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96"/>
    <w:rsid w:val="00BB19A9"/>
    <w:rsid w:val="00BB1B4D"/>
    <w:rsid w:val="00BB2156"/>
    <w:rsid w:val="00BB2193"/>
    <w:rsid w:val="00BB2283"/>
    <w:rsid w:val="00BB22CB"/>
    <w:rsid w:val="00BB239D"/>
    <w:rsid w:val="00BB24FC"/>
    <w:rsid w:val="00BB2559"/>
    <w:rsid w:val="00BB25DB"/>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4D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2D8"/>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65"/>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EC"/>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15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8C"/>
    <w:rsid w:val="00BD5397"/>
    <w:rsid w:val="00BD53A6"/>
    <w:rsid w:val="00BD5C3F"/>
    <w:rsid w:val="00BD5CEA"/>
    <w:rsid w:val="00BD5E45"/>
    <w:rsid w:val="00BD61CF"/>
    <w:rsid w:val="00BD64AF"/>
    <w:rsid w:val="00BD6552"/>
    <w:rsid w:val="00BD65DA"/>
    <w:rsid w:val="00BD66D6"/>
    <w:rsid w:val="00BD6CD9"/>
    <w:rsid w:val="00BD6D6D"/>
    <w:rsid w:val="00BD7023"/>
    <w:rsid w:val="00BD720C"/>
    <w:rsid w:val="00BD7317"/>
    <w:rsid w:val="00BD732A"/>
    <w:rsid w:val="00BD7CF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A1"/>
    <w:rsid w:val="00BE3CA2"/>
    <w:rsid w:val="00BE3E18"/>
    <w:rsid w:val="00BE3EF6"/>
    <w:rsid w:val="00BE3FAB"/>
    <w:rsid w:val="00BE4A40"/>
    <w:rsid w:val="00BE4BE1"/>
    <w:rsid w:val="00BE4BFA"/>
    <w:rsid w:val="00BE53DF"/>
    <w:rsid w:val="00BE54CF"/>
    <w:rsid w:val="00BE5604"/>
    <w:rsid w:val="00BE5642"/>
    <w:rsid w:val="00BE5713"/>
    <w:rsid w:val="00BE58BD"/>
    <w:rsid w:val="00BE5911"/>
    <w:rsid w:val="00BE5B39"/>
    <w:rsid w:val="00BE5B3A"/>
    <w:rsid w:val="00BE5BC0"/>
    <w:rsid w:val="00BE5D30"/>
    <w:rsid w:val="00BE5FB5"/>
    <w:rsid w:val="00BE601E"/>
    <w:rsid w:val="00BE6056"/>
    <w:rsid w:val="00BE61E0"/>
    <w:rsid w:val="00BE6377"/>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9CD"/>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A4F"/>
    <w:rsid w:val="00BF7B21"/>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BC"/>
    <w:rsid w:val="00C021EB"/>
    <w:rsid w:val="00C02299"/>
    <w:rsid w:val="00C0240F"/>
    <w:rsid w:val="00C029EA"/>
    <w:rsid w:val="00C02A20"/>
    <w:rsid w:val="00C02B39"/>
    <w:rsid w:val="00C02B4F"/>
    <w:rsid w:val="00C02DE3"/>
    <w:rsid w:val="00C02ECB"/>
    <w:rsid w:val="00C02FE1"/>
    <w:rsid w:val="00C03012"/>
    <w:rsid w:val="00C0306F"/>
    <w:rsid w:val="00C03091"/>
    <w:rsid w:val="00C031D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3EB"/>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CFF"/>
    <w:rsid w:val="00C12DE2"/>
    <w:rsid w:val="00C12E59"/>
    <w:rsid w:val="00C12E7E"/>
    <w:rsid w:val="00C12FEB"/>
    <w:rsid w:val="00C13235"/>
    <w:rsid w:val="00C13236"/>
    <w:rsid w:val="00C136F8"/>
    <w:rsid w:val="00C138B0"/>
    <w:rsid w:val="00C138F3"/>
    <w:rsid w:val="00C13A74"/>
    <w:rsid w:val="00C13C45"/>
    <w:rsid w:val="00C13CAC"/>
    <w:rsid w:val="00C13F6C"/>
    <w:rsid w:val="00C13F9E"/>
    <w:rsid w:val="00C143A3"/>
    <w:rsid w:val="00C14479"/>
    <w:rsid w:val="00C144BD"/>
    <w:rsid w:val="00C145AF"/>
    <w:rsid w:val="00C14A08"/>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A72"/>
    <w:rsid w:val="00C26B1C"/>
    <w:rsid w:val="00C26BBA"/>
    <w:rsid w:val="00C26D6D"/>
    <w:rsid w:val="00C26E34"/>
    <w:rsid w:val="00C26EBE"/>
    <w:rsid w:val="00C27281"/>
    <w:rsid w:val="00C27591"/>
    <w:rsid w:val="00C27629"/>
    <w:rsid w:val="00C27709"/>
    <w:rsid w:val="00C2770E"/>
    <w:rsid w:val="00C27873"/>
    <w:rsid w:val="00C27940"/>
    <w:rsid w:val="00C27991"/>
    <w:rsid w:val="00C27E1F"/>
    <w:rsid w:val="00C301EE"/>
    <w:rsid w:val="00C30210"/>
    <w:rsid w:val="00C302AB"/>
    <w:rsid w:val="00C3036C"/>
    <w:rsid w:val="00C3060C"/>
    <w:rsid w:val="00C308C7"/>
    <w:rsid w:val="00C3093C"/>
    <w:rsid w:val="00C309F2"/>
    <w:rsid w:val="00C30A20"/>
    <w:rsid w:val="00C30AE7"/>
    <w:rsid w:val="00C30B25"/>
    <w:rsid w:val="00C30C25"/>
    <w:rsid w:val="00C30D7D"/>
    <w:rsid w:val="00C30DE6"/>
    <w:rsid w:val="00C31173"/>
    <w:rsid w:val="00C312DF"/>
    <w:rsid w:val="00C3141B"/>
    <w:rsid w:val="00C31501"/>
    <w:rsid w:val="00C315AB"/>
    <w:rsid w:val="00C316B9"/>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4E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B41"/>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E9E"/>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0A2E"/>
    <w:rsid w:val="00C510DD"/>
    <w:rsid w:val="00C5111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88"/>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0EC"/>
    <w:rsid w:val="00C61270"/>
    <w:rsid w:val="00C6144E"/>
    <w:rsid w:val="00C618C7"/>
    <w:rsid w:val="00C61CEA"/>
    <w:rsid w:val="00C61F29"/>
    <w:rsid w:val="00C61FD1"/>
    <w:rsid w:val="00C62015"/>
    <w:rsid w:val="00C6265A"/>
    <w:rsid w:val="00C62710"/>
    <w:rsid w:val="00C62C6C"/>
    <w:rsid w:val="00C62DD3"/>
    <w:rsid w:val="00C63336"/>
    <w:rsid w:val="00C63370"/>
    <w:rsid w:val="00C636BA"/>
    <w:rsid w:val="00C638A8"/>
    <w:rsid w:val="00C638E0"/>
    <w:rsid w:val="00C63D0C"/>
    <w:rsid w:val="00C63D71"/>
    <w:rsid w:val="00C63DEE"/>
    <w:rsid w:val="00C63EE7"/>
    <w:rsid w:val="00C63F9C"/>
    <w:rsid w:val="00C6402A"/>
    <w:rsid w:val="00C64232"/>
    <w:rsid w:val="00C6452E"/>
    <w:rsid w:val="00C64994"/>
    <w:rsid w:val="00C64D66"/>
    <w:rsid w:val="00C64E9E"/>
    <w:rsid w:val="00C65012"/>
    <w:rsid w:val="00C65055"/>
    <w:rsid w:val="00C650F8"/>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4"/>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7A"/>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9E5"/>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9F9"/>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44"/>
    <w:rsid w:val="00C90071"/>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A66"/>
    <w:rsid w:val="00C94C5C"/>
    <w:rsid w:val="00C94C94"/>
    <w:rsid w:val="00C94EC8"/>
    <w:rsid w:val="00C94F2B"/>
    <w:rsid w:val="00C95115"/>
    <w:rsid w:val="00C9563E"/>
    <w:rsid w:val="00C95736"/>
    <w:rsid w:val="00C95A4F"/>
    <w:rsid w:val="00C95B05"/>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55"/>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481"/>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0BC"/>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3B5"/>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8A"/>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BAE"/>
    <w:rsid w:val="00CD1C08"/>
    <w:rsid w:val="00CD1E7D"/>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B9B"/>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82D"/>
    <w:rsid w:val="00CE2C72"/>
    <w:rsid w:val="00CE2EA7"/>
    <w:rsid w:val="00CE32C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3A"/>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065"/>
    <w:rsid w:val="00CF2564"/>
    <w:rsid w:val="00CF25B2"/>
    <w:rsid w:val="00CF2AE6"/>
    <w:rsid w:val="00CF304C"/>
    <w:rsid w:val="00CF393C"/>
    <w:rsid w:val="00CF39CD"/>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34"/>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1C3A"/>
    <w:rsid w:val="00D02470"/>
    <w:rsid w:val="00D0249C"/>
    <w:rsid w:val="00D024E0"/>
    <w:rsid w:val="00D0252E"/>
    <w:rsid w:val="00D026AB"/>
    <w:rsid w:val="00D027E7"/>
    <w:rsid w:val="00D02865"/>
    <w:rsid w:val="00D029CE"/>
    <w:rsid w:val="00D02C72"/>
    <w:rsid w:val="00D02E63"/>
    <w:rsid w:val="00D02E8D"/>
    <w:rsid w:val="00D02FBF"/>
    <w:rsid w:val="00D03384"/>
    <w:rsid w:val="00D036AA"/>
    <w:rsid w:val="00D03C34"/>
    <w:rsid w:val="00D03E4B"/>
    <w:rsid w:val="00D03F54"/>
    <w:rsid w:val="00D03F84"/>
    <w:rsid w:val="00D03FB0"/>
    <w:rsid w:val="00D044A7"/>
    <w:rsid w:val="00D04958"/>
    <w:rsid w:val="00D04C5A"/>
    <w:rsid w:val="00D04C9D"/>
    <w:rsid w:val="00D04D28"/>
    <w:rsid w:val="00D04E55"/>
    <w:rsid w:val="00D04EA9"/>
    <w:rsid w:val="00D050BC"/>
    <w:rsid w:val="00D050DA"/>
    <w:rsid w:val="00D054F5"/>
    <w:rsid w:val="00D05B7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09"/>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3E8"/>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5E46"/>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104"/>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0E"/>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ADE"/>
    <w:rsid w:val="00D40B51"/>
    <w:rsid w:val="00D40CD6"/>
    <w:rsid w:val="00D40E05"/>
    <w:rsid w:val="00D41072"/>
    <w:rsid w:val="00D4108F"/>
    <w:rsid w:val="00D410DF"/>
    <w:rsid w:val="00D413F9"/>
    <w:rsid w:val="00D414F5"/>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3F0E"/>
    <w:rsid w:val="00D44042"/>
    <w:rsid w:val="00D4422A"/>
    <w:rsid w:val="00D442EF"/>
    <w:rsid w:val="00D444EA"/>
    <w:rsid w:val="00D44D18"/>
    <w:rsid w:val="00D45047"/>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7BC"/>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96"/>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AC5"/>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24A"/>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24"/>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8B2"/>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F76"/>
    <w:rsid w:val="00D94689"/>
    <w:rsid w:val="00D94805"/>
    <w:rsid w:val="00D948A7"/>
    <w:rsid w:val="00D94B13"/>
    <w:rsid w:val="00D94B94"/>
    <w:rsid w:val="00D94CEA"/>
    <w:rsid w:val="00D94CFA"/>
    <w:rsid w:val="00D94F82"/>
    <w:rsid w:val="00D950A6"/>
    <w:rsid w:val="00D952DD"/>
    <w:rsid w:val="00D95787"/>
    <w:rsid w:val="00D9585A"/>
    <w:rsid w:val="00D958DF"/>
    <w:rsid w:val="00D9591B"/>
    <w:rsid w:val="00D959AF"/>
    <w:rsid w:val="00D95B05"/>
    <w:rsid w:val="00D95BC6"/>
    <w:rsid w:val="00D95CDE"/>
    <w:rsid w:val="00D95E0F"/>
    <w:rsid w:val="00D9617E"/>
    <w:rsid w:val="00D96183"/>
    <w:rsid w:val="00D961EC"/>
    <w:rsid w:val="00D96346"/>
    <w:rsid w:val="00D96872"/>
    <w:rsid w:val="00D968CE"/>
    <w:rsid w:val="00D96A13"/>
    <w:rsid w:val="00D96B03"/>
    <w:rsid w:val="00D96BCE"/>
    <w:rsid w:val="00D96D1D"/>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9D7"/>
    <w:rsid w:val="00DA5A6E"/>
    <w:rsid w:val="00DA5D0E"/>
    <w:rsid w:val="00DA5D33"/>
    <w:rsid w:val="00DA5DE3"/>
    <w:rsid w:val="00DA5E8D"/>
    <w:rsid w:val="00DA5FBD"/>
    <w:rsid w:val="00DA5FDF"/>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9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99"/>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2D2"/>
    <w:rsid w:val="00DE6392"/>
    <w:rsid w:val="00DE6674"/>
    <w:rsid w:val="00DE6796"/>
    <w:rsid w:val="00DE6844"/>
    <w:rsid w:val="00DE6D82"/>
    <w:rsid w:val="00DE6D9D"/>
    <w:rsid w:val="00DE6E31"/>
    <w:rsid w:val="00DE6E69"/>
    <w:rsid w:val="00DE6EEB"/>
    <w:rsid w:val="00DE6EED"/>
    <w:rsid w:val="00DE6EF2"/>
    <w:rsid w:val="00DE7847"/>
    <w:rsid w:val="00DE784C"/>
    <w:rsid w:val="00DE7880"/>
    <w:rsid w:val="00DE7A26"/>
    <w:rsid w:val="00DE7D39"/>
    <w:rsid w:val="00DE7EE8"/>
    <w:rsid w:val="00DF0546"/>
    <w:rsid w:val="00DF05C8"/>
    <w:rsid w:val="00DF0768"/>
    <w:rsid w:val="00DF08D5"/>
    <w:rsid w:val="00DF0C29"/>
    <w:rsid w:val="00DF0C96"/>
    <w:rsid w:val="00DF0FD9"/>
    <w:rsid w:val="00DF103F"/>
    <w:rsid w:val="00DF15B0"/>
    <w:rsid w:val="00DF1795"/>
    <w:rsid w:val="00DF182E"/>
    <w:rsid w:val="00DF18D6"/>
    <w:rsid w:val="00DF1A59"/>
    <w:rsid w:val="00DF1A73"/>
    <w:rsid w:val="00DF1AED"/>
    <w:rsid w:val="00DF1CEE"/>
    <w:rsid w:val="00DF1EBE"/>
    <w:rsid w:val="00DF20F4"/>
    <w:rsid w:val="00DF21FA"/>
    <w:rsid w:val="00DF22CC"/>
    <w:rsid w:val="00DF23A5"/>
    <w:rsid w:val="00DF2449"/>
    <w:rsid w:val="00DF24EA"/>
    <w:rsid w:val="00DF26BA"/>
    <w:rsid w:val="00DF26DF"/>
    <w:rsid w:val="00DF27A3"/>
    <w:rsid w:val="00DF29F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0CC"/>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4BB"/>
    <w:rsid w:val="00E1056D"/>
    <w:rsid w:val="00E10788"/>
    <w:rsid w:val="00E10909"/>
    <w:rsid w:val="00E109C4"/>
    <w:rsid w:val="00E109D4"/>
    <w:rsid w:val="00E10D28"/>
    <w:rsid w:val="00E10F98"/>
    <w:rsid w:val="00E110A4"/>
    <w:rsid w:val="00E11213"/>
    <w:rsid w:val="00E115D7"/>
    <w:rsid w:val="00E116E5"/>
    <w:rsid w:val="00E11835"/>
    <w:rsid w:val="00E11877"/>
    <w:rsid w:val="00E119B9"/>
    <w:rsid w:val="00E11A77"/>
    <w:rsid w:val="00E11D5A"/>
    <w:rsid w:val="00E11D68"/>
    <w:rsid w:val="00E1201C"/>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4D"/>
    <w:rsid w:val="00E24D87"/>
    <w:rsid w:val="00E24E19"/>
    <w:rsid w:val="00E25005"/>
    <w:rsid w:val="00E252D9"/>
    <w:rsid w:val="00E25513"/>
    <w:rsid w:val="00E2562D"/>
    <w:rsid w:val="00E256DE"/>
    <w:rsid w:val="00E2572A"/>
    <w:rsid w:val="00E2581A"/>
    <w:rsid w:val="00E258B3"/>
    <w:rsid w:val="00E25968"/>
    <w:rsid w:val="00E2597F"/>
    <w:rsid w:val="00E25A85"/>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3F2D"/>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01"/>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51A"/>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3C"/>
    <w:rsid w:val="00E513C9"/>
    <w:rsid w:val="00E5149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77"/>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376"/>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BF9"/>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F"/>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54A"/>
    <w:rsid w:val="00E728FE"/>
    <w:rsid w:val="00E72F88"/>
    <w:rsid w:val="00E7334E"/>
    <w:rsid w:val="00E73637"/>
    <w:rsid w:val="00E7366C"/>
    <w:rsid w:val="00E738C6"/>
    <w:rsid w:val="00E739D4"/>
    <w:rsid w:val="00E739EC"/>
    <w:rsid w:val="00E73A47"/>
    <w:rsid w:val="00E73BA1"/>
    <w:rsid w:val="00E73C20"/>
    <w:rsid w:val="00E73EC9"/>
    <w:rsid w:val="00E740BE"/>
    <w:rsid w:val="00E741AD"/>
    <w:rsid w:val="00E74287"/>
    <w:rsid w:val="00E743DB"/>
    <w:rsid w:val="00E744A0"/>
    <w:rsid w:val="00E74679"/>
    <w:rsid w:val="00E749BF"/>
    <w:rsid w:val="00E74B7C"/>
    <w:rsid w:val="00E74D1D"/>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EA"/>
    <w:rsid w:val="00E77521"/>
    <w:rsid w:val="00E77601"/>
    <w:rsid w:val="00E776BC"/>
    <w:rsid w:val="00E777D8"/>
    <w:rsid w:val="00E77821"/>
    <w:rsid w:val="00E7795D"/>
    <w:rsid w:val="00E77AF5"/>
    <w:rsid w:val="00E77D78"/>
    <w:rsid w:val="00E80175"/>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E9"/>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84"/>
    <w:rsid w:val="00E85E24"/>
    <w:rsid w:val="00E85F1C"/>
    <w:rsid w:val="00E85F28"/>
    <w:rsid w:val="00E86246"/>
    <w:rsid w:val="00E86506"/>
    <w:rsid w:val="00E867C7"/>
    <w:rsid w:val="00E86B25"/>
    <w:rsid w:val="00E86C3F"/>
    <w:rsid w:val="00E86D7C"/>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6D6"/>
    <w:rsid w:val="00E94726"/>
    <w:rsid w:val="00E94786"/>
    <w:rsid w:val="00E94861"/>
    <w:rsid w:val="00E949DB"/>
    <w:rsid w:val="00E94AF7"/>
    <w:rsid w:val="00E95401"/>
    <w:rsid w:val="00E9544B"/>
    <w:rsid w:val="00E956C4"/>
    <w:rsid w:val="00E95B1C"/>
    <w:rsid w:val="00E95BA3"/>
    <w:rsid w:val="00E95DE7"/>
    <w:rsid w:val="00E95E85"/>
    <w:rsid w:val="00E9629C"/>
    <w:rsid w:val="00E962AA"/>
    <w:rsid w:val="00E964AA"/>
    <w:rsid w:val="00E96896"/>
    <w:rsid w:val="00E968F5"/>
    <w:rsid w:val="00E9692F"/>
    <w:rsid w:val="00E96949"/>
    <w:rsid w:val="00E96B09"/>
    <w:rsid w:val="00E96FCA"/>
    <w:rsid w:val="00E9700B"/>
    <w:rsid w:val="00E970F0"/>
    <w:rsid w:val="00E972FC"/>
    <w:rsid w:val="00E97431"/>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8"/>
    <w:rsid w:val="00EA2F8C"/>
    <w:rsid w:val="00EA3110"/>
    <w:rsid w:val="00EA32C4"/>
    <w:rsid w:val="00EA342F"/>
    <w:rsid w:val="00EA3D1F"/>
    <w:rsid w:val="00EA40E5"/>
    <w:rsid w:val="00EA45BC"/>
    <w:rsid w:val="00EA48BB"/>
    <w:rsid w:val="00EA49A2"/>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411"/>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4A6"/>
    <w:rsid w:val="00EB35C2"/>
    <w:rsid w:val="00EB397E"/>
    <w:rsid w:val="00EB3C60"/>
    <w:rsid w:val="00EB3CD0"/>
    <w:rsid w:val="00EB3D81"/>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147"/>
    <w:rsid w:val="00EB5298"/>
    <w:rsid w:val="00EB5319"/>
    <w:rsid w:val="00EB5364"/>
    <w:rsid w:val="00EB5763"/>
    <w:rsid w:val="00EB58A0"/>
    <w:rsid w:val="00EB5BD5"/>
    <w:rsid w:val="00EB5EAC"/>
    <w:rsid w:val="00EB61A0"/>
    <w:rsid w:val="00EB668C"/>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2E4"/>
    <w:rsid w:val="00EC066F"/>
    <w:rsid w:val="00EC06A4"/>
    <w:rsid w:val="00EC077E"/>
    <w:rsid w:val="00EC0801"/>
    <w:rsid w:val="00EC1046"/>
    <w:rsid w:val="00EC10C6"/>
    <w:rsid w:val="00EC10E0"/>
    <w:rsid w:val="00EC1494"/>
    <w:rsid w:val="00EC1572"/>
    <w:rsid w:val="00EC158A"/>
    <w:rsid w:val="00EC158D"/>
    <w:rsid w:val="00EC1743"/>
    <w:rsid w:val="00EC17D1"/>
    <w:rsid w:val="00EC194C"/>
    <w:rsid w:val="00EC1993"/>
    <w:rsid w:val="00EC19AE"/>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71E"/>
    <w:rsid w:val="00EC3844"/>
    <w:rsid w:val="00EC3950"/>
    <w:rsid w:val="00EC39E7"/>
    <w:rsid w:val="00EC3C0B"/>
    <w:rsid w:val="00EC3D70"/>
    <w:rsid w:val="00EC3E51"/>
    <w:rsid w:val="00EC4425"/>
    <w:rsid w:val="00EC458F"/>
    <w:rsid w:val="00EC48C1"/>
    <w:rsid w:val="00EC4B09"/>
    <w:rsid w:val="00EC4C8A"/>
    <w:rsid w:val="00EC4CC0"/>
    <w:rsid w:val="00EC4D4A"/>
    <w:rsid w:val="00EC4F39"/>
    <w:rsid w:val="00EC4FD7"/>
    <w:rsid w:val="00EC5014"/>
    <w:rsid w:val="00EC519A"/>
    <w:rsid w:val="00EC5250"/>
    <w:rsid w:val="00EC53D5"/>
    <w:rsid w:val="00EC555F"/>
    <w:rsid w:val="00EC58A3"/>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7D"/>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33"/>
    <w:rsid w:val="00EE3F3E"/>
    <w:rsid w:val="00EE41F2"/>
    <w:rsid w:val="00EE452B"/>
    <w:rsid w:val="00EE47C8"/>
    <w:rsid w:val="00EE4A17"/>
    <w:rsid w:val="00EE4A2C"/>
    <w:rsid w:val="00EE4A33"/>
    <w:rsid w:val="00EE4C46"/>
    <w:rsid w:val="00EE4CA5"/>
    <w:rsid w:val="00EE4E37"/>
    <w:rsid w:val="00EE4F67"/>
    <w:rsid w:val="00EE52B7"/>
    <w:rsid w:val="00EE52BF"/>
    <w:rsid w:val="00EE534C"/>
    <w:rsid w:val="00EE5677"/>
    <w:rsid w:val="00EE5806"/>
    <w:rsid w:val="00EE5B34"/>
    <w:rsid w:val="00EE5BAF"/>
    <w:rsid w:val="00EE5EAF"/>
    <w:rsid w:val="00EE6104"/>
    <w:rsid w:val="00EE6500"/>
    <w:rsid w:val="00EE6984"/>
    <w:rsid w:val="00EE69A4"/>
    <w:rsid w:val="00EE6C8E"/>
    <w:rsid w:val="00EE6CD0"/>
    <w:rsid w:val="00EE71D1"/>
    <w:rsid w:val="00EE7277"/>
    <w:rsid w:val="00EE7804"/>
    <w:rsid w:val="00EE78C0"/>
    <w:rsid w:val="00EE7A4F"/>
    <w:rsid w:val="00EE7C07"/>
    <w:rsid w:val="00EE7D09"/>
    <w:rsid w:val="00EE7D7C"/>
    <w:rsid w:val="00EE7EE6"/>
    <w:rsid w:val="00EF04DF"/>
    <w:rsid w:val="00EF04ED"/>
    <w:rsid w:val="00EF0539"/>
    <w:rsid w:val="00EF0559"/>
    <w:rsid w:val="00EF086C"/>
    <w:rsid w:val="00EF09F9"/>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A5"/>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4D"/>
    <w:rsid w:val="00F019E0"/>
    <w:rsid w:val="00F019EA"/>
    <w:rsid w:val="00F01A6E"/>
    <w:rsid w:val="00F01BAB"/>
    <w:rsid w:val="00F02057"/>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4F3C"/>
    <w:rsid w:val="00F0507E"/>
    <w:rsid w:val="00F05190"/>
    <w:rsid w:val="00F054D8"/>
    <w:rsid w:val="00F0559B"/>
    <w:rsid w:val="00F0561B"/>
    <w:rsid w:val="00F05789"/>
    <w:rsid w:val="00F05942"/>
    <w:rsid w:val="00F05BA9"/>
    <w:rsid w:val="00F05F9B"/>
    <w:rsid w:val="00F06199"/>
    <w:rsid w:val="00F06919"/>
    <w:rsid w:val="00F06A73"/>
    <w:rsid w:val="00F06B95"/>
    <w:rsid w:val="00F06DA4"/>
    <w:rsid w:val="00F06E7A"/>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C75"/>
    <w:rsid w:val="00F12D67"/>
    <w:rsid w:val="00F12FEA"/>
    <w:rsid w:val="00F1326D"/>
    <w:rsid w:val="00F136C1"/>
    <w:rsid w:val="00F13765"/>
    <w:rsid w:val="00F13806"/>
    <w:rsid w:val="00F139DC"/>
    <w:rsid w:val="00F13D69"/>
    <w:rsid w:val="00F13E14"/>
    <w:rsid w:val="00F13E1C"/>
    <w:rsid w:val="00F14006"/>
    <w:rsid w:val="00F1400E"/>
    <w:rsid w:val="00F140AD"/>
    <w:rsid w:val="00F1429C"/>
    <w:rsid w:val="00F142D6"/>
    <w:rsid w:val="00F14327"/>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375"/>
    <w:rsid w:val="00F17459"/>
    <w:rsid w:val="00F176A5"/>
    <w:rsid w:val="00F17AB4"/>
    <w:rsid w:val="00F17DD5"/>
    <w:rsid w:val="00F17DD9"/>
    <w:rsid w:val="00F20577"/>
    <w:rsid w:val="00F205EC"/>
    <w:rsid w:val="00F20B8E"/>
    <w:rsid w:val="00F20D0A"/>
    <w:rsid w:val="00F20E19"/>
    <w:rsid w:val="00F20F13"/>
    <w:rsid w:val="00F213A2"/>
    <w:rsid w:val="00F214D2"/>
    <w:rsid w:val="00F218CD"/>
    <w:rsid w:val="00F21AD9"/>
    <w:rsid w:val="00F21B36"/>
    <w:rsid w:val="00F21E35"/>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D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1DD"/>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01F"/>
    <w:rsid w:val="00F3511E"/>
    <w:rsid w:val="00F352F9"/>
    <w:rsid w:val="00F353BF"/>
    <w:rsid w:val="00F356B2"/>
    <w:rsid w:val="00F356B5"/>
    <w:rsid w:val="00F3575A"/>
    <w:rsid w:val="00F35E57"/>
    <w:rsid w:val="00F3609A"/>
    <w:rsid w:val="00F36227"/>
    <w:rsid w:val="00F363BA"/>
    <w:rsid w:val="00F36520"/>
    <w:rsid w:val="00F3653E"/>
    <w:rsid w:val="00F3654E"/>
    <w:rsid w:val="00F36D42"/>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6B"/>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1F"/>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7A"/>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CF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E4"/>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61"/>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3A3"/>
    <w:rsid w:val="00F80500"/>
    <w:rsid w:val="00F80728"/>
    <w:rsid w:val="00F807B3"/>
    <w:rsid w:val="00F80922"/>
    <w:rsid w:val="00F80933"/>
    <w:rsid w:val="00F80C8B"/>
    <w:rsid w:val="00F80CFF"/>
    <w:rsid w:val="00F80DFA"/>
    <w:rsid w:val="00F811D4"/>
    <w:rsid w:val="00F811DC"/>
    <w:rsid w:val="00F811DF"/>
    <w:rsid w:val="00F811F3"/>
    <w:rsid w:val="00F814C5"/>
    <w:rsid w:val="00F816C7"/>
    <w:rsid w:val="00F818F5"/>
    <w:rsid w:val="00F819E8"/>
    <w:rsid w:val="00F81C01"/>
    <w:rsid w:val="00F81C75"/>
    <w:rsid w:val="00F81DE1"/>
    <w:rsid w:val="00F81E1A"/>
    <w:rsid w:val="00F82160"/>
    <w:rsid w:val="00F826F3"/>
    <w:rsid w:val="00F82788"/>
    <w:rsid w:val="00F82807"/>
    <w:rsid w:val="00F82DFD"/>
    <w:rsid w:val="00F82E58"/>
    <w:rsid w:val="00F82E66"/>
    <w:rsid w:val="00F82EE8"/>
    <w:rsid w:val="00F82F6B"/>
    <w:rsid w:val="00F831A1"/>
    <w:rsid w:val="00F83620"/>
    <w:rsid w:val="00F8402C"/>
    <w:rsid w:val="00F840F6"/>
    <w:rsid w:val="00F841AC"/>
    <w:rsid w:val="00F84229"/>
    <w:rsid w:val="00F843A8"/>
    <w:rsid w:val="00F8467A"/>
    <w:rsid w:val="00F847B8"/>
    <w:rsid w:val="00F848E2"/>
    <w:rsid w:val="00F84A13"/>
    <w:rsid w:val="00F84A8C"/>
    <w:rsid w:val="00F84BD3"/>
    <w:rsid w:val="00F84CF8"/>
    <w:rsid w:val="00F84D63"/>
    <w:rsid w:val="00F84DE9"/>
    <w:rsid w:val="00F84F8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05A"/>
    <w:rsid w:val="00F91315"/>
    <w:rsid w:val="00F914FA"/>
    <w:rsid w:val="00F9159D"/>
    <w:rsid w:val="00F917D3"/>
    <w:rsid w:val="00F918F5"/>
    <w:rsid w:val="00F91A25"/>
    <w:rsid w:val="00F91D45"/>
    <w:rsid w:val="00F91F72"/>
    <w:rsid w:val="00F923AD"/>
    <w:rsid w:val="00F92433"/>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86C"/>
    <w:rsid w:val="00F95A22"/>
    <w:rsid w:val="00F95C3E"/>
    <w:rsid w:val="00F95C46"/>
    <w:rsid w:val="00F95E84"/>
    <w:rsid w:val="00F9644F"/>
    <w:rsid w:val="00F965A7"/>
    <w:rsid w:val="00F96645"/>
    <w:rsid w:val="00F96A15"/>
    <w:rsid w:val="00F96A5B"/>
    <w:rsid w:val="00F96A63"/>
    <w:rsid w:val="00F96B70"/>
    <w:rsid w:val="00F96D67"/>
    <w:rsid w:val="00F96E12"/>
    <w:rsid w:val="00F96FD4"/>
    <w:rsid w:val="00F9707B"/>
    <w:rsid w:val="00F971C5"/>
    <w:rsid w:val="00F97256"/>
    <w:rsid w:val="00F97765"/>
    <w:rsid w:val="00F9787F"/>
    <w:rsid w:val="00F97953"/>
    <w:rsid w:val="00F97AE2"/>
    <w:rsid w:val="00F97C3B"/>
    <w:rsid w:val="00F97F05"/>
    <w:rsid w:val="00F97F8D"/>
    <w:rsid w:val="00FA04E5"/>
    <w:rsid w:val="00FA0CFA"/>
    <w:rsid w:val="00FA10C2"/>
    <w:rsid w:val="00FA127F"/>
    <w:rsid w:val="00FA13FA"/>
    <w:rsid w:val="00FA16E6"/>
    <w:rsid w:val="00FA181C"/>
    <w:rsid w:val="00FA196E"/>
    <w:rsid w:val="00FA1B4D"/>
    <w:rsid w:val="00FA1BDF"/>
    <w:rsid w:val="00FA1BE5"/>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DF4"/>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A6"/>
    <w:rsid w:val="00FB03B6"/>
    <w:rsid w:val="00FB063B"/>
    <w:rsid w:val="00FB063E"/>
    <w:rsid w:val="00FB06ED"/>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740"/>
    <w:rsid w:val="00FB3D89"/>
    <w:rsid w:val="00FB3EB6"/>
    <w:rsid w:val="00FB4243"/>
    <w:rsid w:val="00FB44CA"/>
    <w:rsid w:val="00FB5189"/>
    <w:rsid w:val="00FB5361"/>
    <w:rsid w:val="00FB53E3"/>
    <w:rsid w:val="00FB5403"/>
    <w:rsid w:val="00FB55F0"/>
    <w:rsid w:val="00FB564B"/>
    <w:rsid w:val="00FB566A"/>
    <w:rsid w:val="00FB56C5"/>
    <w:rsid w:val="00FB5818"/>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6AD"/>
    <w:rsid w:val="00FB7816"/>
    <w:rsid w:val="00FB7A2B"/>
    <w:rsid w:val="00FB7BB6"/>
    <w:rsid w:val="00FB7F20"/>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E36"/>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D71"/>
    <w:rsid w:val="00FD0E27"/>
    <w:rsid w:val="00FD0E2F"/>
    <w:rsid w:val="00FD0EC4"/>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B3B"/>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2A"/>
    <w:rsid w:val="00FE2F7A"/>
    <w:rsid w:val="00FE30B6"/>
    <w:rsid w:val="00FE310F"/>
    <w:rsid w:val="00FE34D7"/>
    <w:rsid w:val="00FE3989"/>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27"/>
    <w:rsid w:val="00FE5769"/>
    <w:rsid w:val="00FE5980"/>
    <w:rsid w:val="00FE5C69"/>
    <w:rsid w:val="00FE609C"/>
    <w:rsid w:val="00FE6230"/>
    <w:rsid w:val="00FE6468"/>
    <w:rsid w:val="00FE65A6"/>
    <w:rsid w:val="00FE6646"/>
    <w:rsid w:val="00FE669B"/>
    <w:rsid w:val="00FE6738"/>
    <w:rsid w:val="00FE714D"/>
    <w:rsid w:val="00FE7352"/>
    <w:rsid w:val="00FE7A03"/>
    <w:rsid w:val="00FE7D6A"/>
    <w:rsid w:val="00FF018D"/>
    <w:rsid w:val="00FF01B0"/>
    <w:rsid w:val="00FF029E"/>
    <w:rsid w:val="00FF034B"/>
    <w:rsid w:val="00FF03B0"/>
    <w:rsid w:val="00FF0403"/>
    <w:rsid w:val="00FF0655"/>
    <w:rsid w:val="00FF0690"/>
    <w:rsid w:val="00FF0738"/>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6D1"/>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2E22E6D"/>
    <w:rsid w:val="03EE0393"/>
    <w:rsid w:val="053660CC"/>
    <w:rsid w:val="065E4B7E"/>
    <w:rsid w:val="0834033F"/>
    <w:rsid w:val="09772BD9"/>
    <w:rsid w:val="0B660C1A"/>
    <w:rsid w:val="0F493DE3"/>
    <w:rsid w:val="0FA05BFE"/>
    <w:rsid w:val="1053332C"/>
    <w:rsid w:val="12646113"/>
    <w:rsid w:val="12D1335A"/>
    <w:rsid w:val="13D334C9"/>
    <w:rsid w:val="14AE3227"/>
    <w:rsid w:val="14C30A80"/>
    <w:rsid w:val="17D23921"/>
    <w:rsid w:val="17F93E0B"/>
    <w:rsid w:val="17FB49D5"/>
    <w:rsid w:val="19D41982"/>
    <w:rsid w:val="1C455CA5"/>
    <w:rsid w:val="1D1B0C6B"/>
    <w:rsid w:val="1D2C69D2"/>
    <w:rsid w:val="1D3F5364"/>
    <w:rsid w:val="1FAE114A"/>
    <w:rsid w:val="1FB97581"/>
    <w:rsid w:val="20161B2A"/>
    <w:rsid w:val="21470912"/>
    <w:rsid w:val="21F11323"/>
    <w:rsid w:val="239E00B4"/>
    <w:rsid w:val="251E74A4"/>
    <w:rsid w:val="26DB434F"/>
    <w:rsid w:val="27843CE5"/>
    <w:rsid w:val="27FE6547"/>
    <w:rsid w:val="28325C31"/>
    <w:rsid w:val="28ED3EC6"/>
    <w:rsid w:val="29C9048F"/>
    <w:rsid w:val="2B4A1AA4"/>
    <w:rsid w:val="2F0B6A34"/>
    <w:rsid w:val="319F7E19"/>
    <w:rsid w:val="32EB653A"/>
    <w:rsid w:val="3404111E"/>
    <w:rsid w:val="35C45D5A"/>
    <w:rsid w:val="36A57DFD"/>
    <w:rsid w:val="374B2E2B"/>
    <w:rsid w:val="385201EA"/>
    <w:rsid w:val="38B1004C"/>
    <w:rsid w:val="38C14438"/>
    <w:rsid w:val="39C12F31"/>
    <w:rsid w:val="3BCB6780"/>
    <w:rsid w:val="3C8F4D3D"/>
    <w:rsid w:val="3E1C45D3"/>
    <w:rsid w:val="3FBF43B6"/>
    <w:rsid w:val="42664FBD"/>
    <w:rsid w:val="42CD0A98"/>
    <w:rsid w:val="42DD2DF9"/>
    <w:rsid w:val="431A0C09"/>
    <w:rsid w:val="44740481"/>
    <w:rsid w:val="44C30477"/>
    <w:rsid w:val="45D85B67"/>
    <w:rsid w:val="475A6773"/>
    <w:rsid w:val="47D429C9"/>
    <w:rsid w:val="480E2158"/>
    <w:rsid w:val="485E0543"/>
    <w:rsid w:val="4A930919"/>
    <w:rsid w:val="4B65373A"/>
    <w:rsid w:val="4BE436C2"/>
    <w:rsid w:val="4CA706AC"/>
    <w:rsid w:val="4D00163A"/>
    <w:rsid w:val="4DF705E5"/>
    <w:rsid w:val="4E5321ED"/>
    <w:rsid w:val="4F0F5BE3"/>
    <w:rsid w:val="4F2E6E63"/>
    <w:rsid w:val="4FD15C2E"/>
    <w:rsid w:val="500D4533"/>
    <w:rsid w:val="52422029"/>
    <w:rsid w:val="5373753A"/>
    <w:rsid w:val="55040901"/>
    <w:rsid w:val="56DF05DE"/>
    <w:rsid w:val="57FC6189"/>
    <w:rsid w:val="59DB7BE7"/>
    <w:rsid w:val="5A640B0E"/>
    <w:rsid w:val="5B791466"/>
    <w:rsid w:val="5C5328BD"/>
    <w:rsid w:val="5D8B4513"/>
    <w:rsid w:val="5E48511F"/>
    <w:rsid w:val="5EC7073A"/>
    <w:rsid w:val="5F073306"/>
    <w:rsid w:val="5F5F73B9"/>
    <w:rsid w:val="60C211B9"/>
    <w:rsid w:val="67763032"/>
    <w:rsid w:val="68246FDD"/>
    <w:rsid w:val="6838144E"/>
    <w:rsid w:val="68AA7398"/>
    <w:rsid w:val="69596915"/>
    <w:rsid w:val="69DA007B"/>
    <w:rsid w:val="6AE35C5B"/>
    <w:rsid w:val="6CB0280D"/>
    <w:rsid w:val="6D392803"/>
    <w:rsid w:val="6D7F47C0"/>
    <w:rsid w:val="70090579"/>
    <w:rsid w:val="701051AB"/>
    <w:rsid w:val="70B07280"/>
    <w:rsid w:val="7329331A"/>
    <w:rsid w:val="742C597A"/>
    <w:rsid w:val="75B570E6"/>
    <w:rsid w:val="76170E62"/>
    <w:rsid w:val="76257DC8"/>
    <w:rsid w:val="76530DD9"/>
    <w:rsid w:val="768E0063"/>
    <w:rsid w:val="782A3DBC"/>
    <w:rsid w:val="783D519B"/>
    <w:rsid w:val="78955210"/>
    <w:rsid w:val="78CB296A"/>
    <w:rsid w:val="79230AF6"/>
    <w:rsid w:val="7ACF0C4A"/>
    <w:rsid w:val="7E6D33AD"/>
    <w:rsid w:val="7EF42A2E"/>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4"/>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7"/>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link w:val="270"/>
    <w:qFormat/>
    <w:uiPriority w:val="0"/>
    <w:pPr>
      <w:spacing w:line="480" w:lineRule="auto"/>
    </w:pPr>
    <w:rPr>
      <w:rFonts w:ascii="华文中宋" w:hAnsi="华文中宋" w:eastAsia="华文中宋"/>
      <w:sz w:val="36"/>
      <w:szCs w:val="20"/>
    </w:rPr>
  </w:style>
  <w:style w:type="paragraph" w:styleId="14">
    <w:name w:val="List Bullet"/>
    <w:basedOn w:val="15"/>
    <w:autoRedefine/>
    <w:qFormat/>
    <w:uiPriority w:val="0"/>
    <w:pPr>
      <w:widowControl/>
      <w:tabs>
        <w:tab w:val="left" w:pos="567"/>
        <w:tab w:val="left" w:pos="1080"/>
      </w:tabs>
      <w:spacing w:after="120" w:line="288" w:lineRule="auto"/>
      <w:ind w:left="1080" w:hanging="360"/>
      <w:jc w:val="left"/>
    </w:pPr>
    <w:rPr>
      <w:rFonts w:ascii="Times New Roman" w:hAnsi="Times New Roman"/>
      <w:kern w:val="0"/>
      <w:sz w:val="22"/>
      <w:szCs w:val="20"/>
    </w:rPr>
  </w:style>
  <w:style w:type="paragraph" w:styleId="15">
    <w:name w:val="Body Text"/>
    <w:basedOn w:val="1"/>
    <w:link w:val="59"/>
    <w:qFormat/>
    <w:uiPriority w:val="0"/>
    <w:pPr>
      <w:tabs>
        <w:tab w:val="left" w:pos="567"/>
      </w:tabs>
      <w:spacing w:before="120" w:line="22" w:lineRule="atLeast"/>
    </w:pPr>
    <w:rPr>
      <w:rFonts w:ascii="宋体" w:hAnsi="宋体"/>
      <w:sz w:val="24"/>
    </w:rPr>
  </w:style>
  <w:style w:type="paragraph" w:styleId="16">
    <w:name w:val="Document Map"/>
    <w:basedOn w:val="1"/>
    <w:link w:val="70"/>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72"/>
    <w:qFormat/>
    <w:uiPriority w:val="0"/>
    <w:pPr>
      <w:spacing w:after="120"/>
    </w:pPr>
    <w:rPr>
      <w:sz w:val="16"/>
      <w:szCs w:val="16"/>
    </w:rPr>
  </w:style>
  <w:style w:type="paragraph" w:styleId="19">
    <w:name w:val="Closing"/>
    <w:basedOn w:val="1"/>
    <w:next w:val="1"/>
    <w:link w:val="379"/>
    <w:autoRedefine/>
    <w:qFormat/>
    <w:uiPriority w:val="0"/>
    <w:pPr>
      <w:spacing w:line="360" w:lineRule="auto"/>
      <w:ind w:left="100"/>
    </w:pPr>
    <w:rPr>
      <w:rFonts w:ascii="Calibri" w:hAnsi="Calibri"/>
      <w:sz w:val="24"/>
    </w:rPr>
  </w:style>
  <w:style w:type="paragraph" w:styleId="20">
    <w:name w:val="Body Text Indent"/>
    <w:basedOn w:val="1"/>
    <w:link w:val="73"/>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List Bullet 2"/>
    <w:basedOn w:val="1"/>
    <w:autoRedefine/>
    <w:qFormat/>
    <w:uiPriority w:val="0"/>
    <w:pPr>
      <w:widowControl/>
      <w:tabs>
        <w:tab w:val="left" w:pos="720"/>
      </w:tabs>
      <w:spacing w:after="60"/>
      <w:ind w:left="720" w:hanging="360"/>
      <w:jc w:val="left"/>
    </w:pPr>
    <w:rPr>
      <w:kern w:val="0"/>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74"/>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75"/>
    <w:qFormat/>
    <w:uiPriority w:val="0"/>
    <w:pPr>
      <w:ind w:left="100" w:leftChars="2500"/>
    </w:pPr>
    <w:rPr>
      <w:rFonts w:ascii="仿宋_GB2312" w:hAnsi="宋体" w:eastAsia="仿宋_GB2312"/>
      <w:color w:val="000000"/>
      <w:sz w:val="24"/>
    </w:rPr>
  </w:style>
  <w:style w:type="paragraph" w:styleId="29">
    <w:name w:val="Body Text Indent 2"/>
    <w:basedOn w:val="1"/>
    <w:link w:val="76"/>
    <w:qFormat/>
    <w:uiPriority w:val="0"/>
    <w:pPr>
      <w:ind w:firstLine="480" w:firstLineChars="200"/>
    </w:pPr>
    <w:rPr>
      <w:rFonts w:ascii="仿宋_GB2312" w:eastAsia="仿宋_GB2312"/>
      <w:sz w:val="24"/>
    </w:rPr>
  </w:style>
  <w:style w:type="paragraph" w:styleId="30">
    <w:name w:val="Balloon Text"/>
    <w:basedOn w:val="1"/>
    <w:link w:val="77"/>
    <w:qFormat/>
    <w:uiPriority w:val="0"/>
    <w:rPr>
      <w:sz w:val="18"/>
      <w:szCs w:val="18"/>
    </w:rPr>
  </w:style>
  <w:style w:type="paragraph" w:styleId="31">
    <w:name w:val="footer"/>
    <w:basedOn w:val="1"/>
    <w:link w:val="78"/>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Subtitle"/>
    <w:basedOn w:val="1"/>
    <w:next w:val="1"/>
    <w:link w:val="265"/>
    <w:autoRedefine/>
    <w:qFormat/>
    <w:uiPriority w:val="11"/>
    <w:pPr>
      <w:spacing w:before="240" w:after="60" w:line="312" w:lineRule="auto"/>
      <w:jc w:val="center"/>
      <w:outlineLvl w:val="1"/>
    </w:pPr>
    <w:rPr>
      <w:rFonts w:ascii="Calibri Light" w:hAnsi="Calibri Light"/>
      <w:b/>
      <w:bCs/>
      <w:kern w:val="28"/>
      <w:sz w:val="32"/>
      <w:szCs w:val="32"/>
    </w:rPr>
  </w:style>
  <w:style w:type="paragraph" w:styleId="36">
    <w:name w:val="toc 6"/>
    <w:basedOn w:val="1"/>
    <w:next w:val="1"/>
    <w:qFormat/>
    <w:uiPriority w:val="0"/>
    <w:pPr>
      <w:ind w:left="2100" w:leftChars="1000"/>
    </w:pPr>
  </w:style>
  <w:style w:type="paragraph" w:styleId="37">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Body Text 2"/>
    <w:basedOn w:val="1"/>
    <w:link w:val="266"/>
    <w:autoRedefine/>
    <w:qFormat/>
    <w:uiPriority w:val="0"/>
    <w:pPr>
      <w:spacing w:after="120" w:line="480" w:lineRule="auto"/>
    </w:pPr>
    <w:rPr>
      <w:kern w:val="0"/>
      <w:sz w:val="20"/>
      <w:szCs w:val="20"/>
    </w:rPr>
  </w:style>
  <w:style w:type="paragraph" w:styleId="41">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82"/>
    <w:qFormat/>
    <w:uiPriority w:val="0"/>
    <w:pPr>
      <w:jc w:val="center"/>
      <w:outlineLvl w:val="0"/>
    </w:pPr>
    <w:rPr>
      <w:b/>
      <w:sz w:val="32"/>
      <w:szCs w:val="20"/>
    </w:rPr>
  </w:style>
  <w:style w:type="paragraph" w:styleId="45">
    <w:name w:val="annotation subject"/>
    <w:basedOn w:val="17"/>
    <w:next w:val="17"/>
    <w:link w:val="83"/>
    <w:qFormat/>
    <w:uiPriority w:val="0"/>
    <w:rPr>
      <w:b/>
      <w:bCs/>
    </w:rPr>
  </w:style>
  <w:style w:type="paragraph" w:styleId="46">
    <w:name w:val="Body Text First Indent"/>
    <w:basedOn w:val="15"/>
    <w:link w:val="262"/>
    <w:qFormat/>
    <w:uiPriority w:val="0"/>
    <w:pPr>
      <w:tabs>
        <w:tab w:val="clear" w:pos="567"/>
      </w:tabs>
      <w:spacing w:before="0" w:after="120" w:line="240" w:lineRule="auto"/>
      <w:ind w:firstLine="420" w:firstLineChars="100"/>
    </w:pPr>
    <w:rPr>
      <w:rFonts w:ascii="Times New Roman" w:hAnsi="Times New Roman"/>
      <w:sz w:val="21"/>
    </w:rPr>
  </w:style>
  <w:style w:type="paragraph" w:styleId="47">
    <w:name w:val="Body Text First Indent 2"/>
    <w:basedOn w:val="20"/>
    <w:link w:val="84"/>
    <w:qFormat/>
    <w:uiPriority w:val="0"/>
    <w:pPr>
      <w:spacing w:after="120" w:line="480" w:lineRule="exact"/>
      <w:ind w:left="420" w:leftChars="200" w:firstLine="420" w:firstLineChars="200"/>
    </w:pPr>
    <w:rPr>
      <w:szCs w:val="20"/>
    </w:rPr>
  </w:style>
  <w:style w:type="table" w:styleId="49">
    <w:name w:val="Table Grid"/>
    <w:basedOn w:val="4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HTML Cite"/>
    <w:qFormat/>
    <w:uiPriority w:val="0"/>
    <w:rPr>
      <w:i/>
      <w:iCs/>
    </w:rPr>
  </w:style>
  <w:style w:type="character" w:customStyle="1" w:styleId="59">
    <w:name w:val="正文文本 Char"/>
    <w:link w:val="15"/>
    <w:qFormat/>
    <w:uiPriority w:val="0"/>
    <w:rPr>
      <w:rFonts w:ascii="宋体" w:hAnsi="宋体"/>
      <w:kern w:val="2"/>
      <w:sz w:val="24"/>
      <w:szCs w:val="24"/>
    </w:rPr>
  </w:style>
  <w:style w:type="character" w:customStyle="1" w:styleId="60">
    <w:name w:val="标题 1 Char"/>
    <w:link w:val="2"/>
    <w:qFormat/>
    <w:uiPriority w:val="0"/>
    <w:rPr>
      <w:rFonts w:ascii="宋体"/>
      <w:b/>
      <w:kern w:val="44"/>
      <w:sz w:val="32"/>
    </w:rPr>
  </w:style>
  <w:style w:type="character" w:customStyle="1" w:styleId="61">
    <w:name w:val="标题 2 Char1"/>
    <w:link w:val="3"/>
    <w:qFormat/>
    <w:uiPriority w:val="0"/>
    <w:rPr>
      <w:rFonts w:ascii="Arial" w:hAnsi="Arial" w:eastAsia="黑体"/>
      <w:b/>
      <w:sz w:val="30"/>
      <w:lang w:val="en-US" w:eastAsia="zh-CN" w:bidi="ar-SA"/>
    </w:rPr>
  </w:style>
  <w:style w:type="character" w:customStyle="1" w:styleId="62">
    <w:name w:val="正文缩进 Char1"/>
    <w:link w:val="4"/>
    <w:qFormat/>
    <w:uiPriority w:val="0"/>
    <w:rPr>
      <w:rFonts w:ascii="宋体" w:eastAsia="宋体"/>
      <w:kern w:val="2"/>
      <w:sz w:val="24"/>
      <w:szCs w:val="24"/>
      <w:lang w:val="en-US" w:eastAsia="zh-CN" w:bidi="ar-SA"/>
    </w:rPr>
  </w:style>
  <w:style w:type="character" w:customStyle="1" w:styleId="63">
    <w:name w:val="标题 3 Char1"/>
    <w:link w:val="5"/>
    <w:qFormat/>
    <w:uiPriority w:val="0"/>
    <w:rPr>
      <w:rFonts w:ascii="宋体" w:eastAsia="宋体"/>
      <w:b/>
      <w:sz w:val="24"/>
      <w:u w:val="single"/>
      <w:lang w:val="en-US" w:eastAsia="zh-CN" w:bidi="ar-SA"/>
    </w:rPr>
  </w:style>
  <w:style w:type="character" w:customStyle="1" w:styleId="64">
    <w:name w:val="标题 4 Char"/>
    <w:link w:val="6"/>
    <w:qFormat/>
    <w:uiPriority w:val="0"/>
    <w:rPr>
      <w:sz w:val="24"/>
    </w:rPr>
  </w:style>
  <w:style w:type="character" w:customStyle="1" w:styleId="65">
    <w:name w:val="标题 5 Char"/>
    <w:link w:val="7"/>
    <w:qFormat/>
    <w:uiPriority w:val="0"/>
    <w:rPr>
      <w:b/>
      <w:sz w:val="28"/>
    </w:rPr>
  </w:style>
  <w:style w:type="character" w:customStyle="1" w:styleId="66">
    <w:name w:val="标题 6 Char"/>
    <w:link w:val="8"/>
    <w:qFormat/>
    <w:uiPriority w:val="0"/>
    <w:rPr>
      <w:rFonts w:ascii="Arial" w:hAnsi="Arial" w:eastAsia="黑体"/>
      <w:b/>
      <w:sz w:val="24"/>
    </w:rPr>
  </w:style>
  <w:style w:type="character" w:customStyle="1" w:styleId="67">
    <w:name w:val="标题 7 Char"/>
    <w:link w:val="9"/>
    <w:qFormat/>
    <w:uiPriority w:val="0"/>
    <w:rPr>
      <w:b/>
      <w:sz w:val="24"/>
    </w:rPr>
  </w:style>
  <w:style w:type="character" w:customStyle="1" w:styleId="68">
    <w:name w:val="标题 8 Char"/>
    <w:link w:val="10"/>
    <w:qFormat/>
    <w:uiPriority w:val="0"/>
    <w:rPr>
      <w:rFonts w:ascii="Arial" w:hAnsi="Arial" w:eastAsia="黑体"/>
      <w:sz w:val="24"/>
    </w:rPr>
  </w:style>
  <w:style w:type="character" w:customStyle="1" w:styleId="69">
    <w:name w:val="标题 9 Char"/>
    <w:link w:val="11"/>
    <w:qFormat/>
    <w:uiPriority w:val="0"/>
    <w:rPr>
      <w:rFonts w:ascii="Arial" w:hAnsi="Arial" w:eastAsia="黑体"/>
      <w:sz w:val="21"/>
    </w:rPr>
  </w:style>
  <w:style w:type="character" w:customStyle="1" w:styleId="70">
    <w:name w:val="文档结构图 Char"/>
    <w:link w:val="16"/>
    <w:qFormat/>
    <w:uiPriority w:val="0"/>
    <w:rPr>
      <w:kern w:val="2"/>
      <w:sz w:val="21"/>
      <w:szCs w:val="24"/>
      <w:shd w:val="clear" w:color="auto" w:fill="000080"/>
    </w:rPr>
  </w:style>
  <w:style w:type="character" w:customStyle="1" w:styleId="71">
    <w:name w:val="批注文字 Char1"/>
    <w:link w:val="17"/>
    <w:qFormat/>
    <w:uiPriority w:val="99"/>
    <w:rPr>
      <w:kern w:val="2"/>
      <w:sz w:val="21"/>
      <w:szCs w:val="24"/>
    </w:rPr>
  </w:style>
  <w:style w:type="character" w:customStyle="1" w:styleId="72">
    <w:name w:val="正文文本 3 Char"/>
    <w:link w:val="18"/>
    <w:qFormat/>
    <w:uiPriority w:val="0"/>
    <w:rPr>
      <w:kern w:val="2"/>
      <w:sz w:val="16"/>
      <w:szCs w:val="16"/>
    </w:rPr>
  </w:style>
  <w:style w:type="character" w:customStyle="1" w:styleId="73">
    <w:name w:val="正文文本缩进 Char2"/>
    <w:link w:val="20"/>
    <w:qFormat/>
    <w:uiPriority w:val="0"/>
    <w:rPr>
      <w:rFonts w:eastAsia="宋体"/>
      <w:kern w:val="2"/>
      <w:sz w:val="24"/>
      <w:szCs w:val="24"/>
      <w:lang w:val="en-US" w:eastAsia="zh-CN" w:bidi="ar-SA"/>
    </w:rPr>
  </w:style>
  <w:style w:type="character" w:customStyle="1" w:styleId="74">
    <w:name w:val="纯文本 Char"/>
    <w:link w:val="26"/>
    <w:qFormat/>
    <w:uiPriority w:val="0"/>
    <w:rPr>
      <w:rFonts w:hint="eastAsia" w:ascii="宋体" w:hAnsi="Courier New" w:eastAsia="宋体" w:cs="宋体"/>
      <w:kern w:val="2"/>
      <w:sz w:val="21"/>
    </w:rPr>
  </w:style>
  <w:style w:type="character" w:customStyle="1" w:styleId="75">
    <w:name w:val="日期 Char"/>
    <w:link w:val="28"/>
    <w:qFormat/>
    <w:uiPriority w:val="0"/>
    <w:rPr>
      <w:rFonts w:ascii="仿宋_GB2312" w:hAnsi="宋体" w:eastAsia="仿宋_GB2312"/>
      <w:color w:val="000000"/>
      <w:kern w:val="2"/>
      <w:sz w:val="24"/>
      <w:szCs w:val="24"/>
    </w:rPr>
  </w:style>
  <w:style w:type="character" w:customStyle="1" w:styleId="76">
    <w:name w:val="正文文本缩进 2 Char"/>
    <w:link w:val="29"/>
    <w:qFormat/>
    <w:uiPriority w:val="0"/>
    <w:rPr>
      <w:rFonts w:ascii="仿宋_GB2312" w:eastAsia="仿宋_GB2312"/>
      <w:kern w:val="2"/>
      <w:sz w:val="24"/>
      <w:szCs w:val="24"/>
    </w:rPr>
  </w:style>
  <w:style w:type="character" w:customStyle="1" w:styleId="77">
    <w:name w:val="批注框文本 Char"/>
    <w:link w:val="30"/>
    <w:qFormat/>
    <w:uiPriority w:val="0"/>
    <w:rPr>
      <w:kern w:val="2"/>
      <w:sz w:val="18"/>
      <w:szCs w:val="18"/>
    </w:rPr>
  </w:style>
  <w:style w:type="character" w:customStyle="1" w:styleId="78">
    <w:name w:val="页脚 Char1"/>
    <w:link w:val="31"/>
    <w:qFormat/>
    <w:uiPriority w:val="99"/>
    <w:rPr>
      <w:rFonts w:ascii="宋体" w:eastAsia="宋体"/>
      <w:sz w:val="18"/>
      <w:lang w:val="en-US" w:eastAsia="zh-CN" w:bidi="ar-SA"/>
    </w:rPr>
  </w:style>
  <w:style w:type="character" w:customStyle="1" w:styleId="79">
    <w:name w:val="页眉 Char1"/>
    <w:link w:val="32"/>
    <w:qFormat/>
    <w:uiPriority w:val="0"/>
    <w:rPr>
      <w:rFonts w:eastAsia="宋体"/>
      <w:kern w:val="2"/>
      <w:sz w:val="18"/>
      <w:szCs w:val="18"/>
      <w:lang w:val="en-US" w:eastAsia="zh-CN" w:bidi="ar-SA"/>
    </w:rPr>
  </w:style>
  <w:style w:type="character" w:customStyle="1" w:styleId="80">
    <w:name w:val="正文文本缩进 3 Char"/>
    <w:link w:val="37"/>
    <w:qFormat/>
    <w:uiPriority w:val="0"/>
    <w:rPr>
      <w:rFonts w:ascii="宋体"/>
      <w:sz w:val="24"/>
    </w:rPr>
  </w:style>
  <w:style w:type="character" w:customStyle="1" w:styleId="81">
    <w:name w:val="HTML 预设格式 Char"/>
    <w:link w:val="41"/>
    <w:qFormat/>
    <w:uiPriority w:val="99"/>
    <w:rPr>
      <w:rFonts w:ascii="宋体" w:hAnsi="宋体" w:cs="宋体"/>
      <w:sz w:val="24"/>
      <w:szCs w:val="24"/>
    </w:rPr>
  </w:style>
  <w:style w:type="character" w:customStyle="1" w:styleId="82">
    <w:name w:val="标题 Char1"/>
    <w:link w:val="44"/>
    <w:qFormat/>
    <w:uiPriority w:val="0"/>
    <w:rPr>
      <w:b/>
      <w:kern w:val="2"/>
      <w:sz w:val="32"/>
    </w:rPr>
  </w:style>
  <w:style w:type="character" w:customStyle="1" w:styleId="83">
    <w:name w:val="批注主题 Char"/>
    <w:link w:val="45"/>
    <w:qFormat/>
    <w:uiPriority w:val="0"/>
    <w:rPr>
      <w:rFonts w:ascii="Times New Roman" w:hAnsi="Times New Roman" w:eastAsia="宋体" w:cs="Times New Roman"/>
      <w:b/>
      <w:bCs/>
      <w:kern w:val="2"/>
      <w:sz w:val="21"/>
      <w:szCs w:val="24"/>
      <w:lang w:val="en-US" w:eastAsia="zh-CN" w:bidi="ar-SA"/>
    </w:rPr>
  </w:style>
  <w:style w:type="character" w:customStyle="1" w:styleId="84">
    <w:name w:val="正文首行缩进 2 Char"/>
    <w:link w:val="47"/>
    <w:qFormat/>
    <w:uiPriority w:val="0"/>
    <w:rPr>
      <w:rFonts w:eastAsia="宋体"/>
      <w:kern w:val="2"/>
      <w:sz w:val="24"/>
      <w:szCs w:val="24"/>
      <w:lang w:val="en-US" w:eastAsia="zh-CN" w:bidi="ar-SA"/>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黑体"/>
      <w:b/>
      <w:bCs/>
      <w:kern w:val="2"/>
      <w:sz w:val="32"/>
      <w:szCs w:val="32"/>
      <w:lang w:val="en-US" w:eastAsia="zh-CN" w:bidi="ar-SA"/>
    </w:rPr>
  </w:style>
  <w:style w:type="character" w:customStyle="1" w:styleId="89">
    <w:name w:val="black1"/>
    <w:qFormat/>
    <w:uiPriority w:val="0"/>
    <w:rPr>
      <w:color w:val="000000"/>
    </w:rPr>
  </w:style>
  <w:style w:type="character" w:customStyle="1" w:styleId="90">
    <w:name w:val="street-address"/>
    <w:qFormat/>
    <w:uiPriority w:val="0"/>
  </w:style>
  <w:style w:type="character" w:customStyle="1" w:styleId="91">
    <w:name w:val="locality"/>
    <w:qFormat/>
    <w:uiPriority w:val="0"/>
  </w:style>
  <w:style w:type="character" w:customStyle="1" w:styleId="92">
    <w:name w:val="正文文本缩进 Char1"/>
    <w:link w:val="93"/>
    <w:qFormat/>
    <w:uiPriority w:val="0"/>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出段落 Char1"/>
    <w:link w:val="101"/>
    <w:qFormat/>
    <w:uiPriority w:val="34"/>
    <w:rPr>
      <w:rFonts w:ascii="Calibri" w:hAnsi="Calibri" w:eastAsia="宋体"/>
      <w:kern w:val="2"/>
      <w:sz w:val="21"/>
      <w:szCs w:val="22"/>
      <w:lang w:val="en-US" w:eastAsia="zh-CN" w:bidi="ar-SA"/>
    </w:rPr>
  </w:style>
  <w:style w:type="paragraph" w:customStyle="1" w:styleId="101">
    <w:name w:val="列出段落1"/>
    <w:basedOn w:val="1"/>
    <w:link w:val="100"/>
    <w:qFormat/>
    <w:uiPriority w:val="34"/>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0"/>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6"/>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snapToGrid w:val="0"/>
      <w:spacing w:before="120" w:after="120" w:line="180" w:lineRule="auto"/>
    </w:pPr>
    <w:rPr>
      <w:rFonts w:ascii="Arial" w:hAnsi="Arial"/>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5"/>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link w:val="298"/>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3"/>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11"/>
    <w:basedOn w:val="1"/>
    <w:link w:val="260"/>
    <w:qFormat/>
    <w:uiPriority w:val="34"/>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customStyle="1" w:styleId="19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2"/>
    <w:qFormat/>
    <w:uiPriority w:val="0"/>
    <w:pPr>
      <w:jc w:val="left"/>
    </w:pPr>
    <w:rPr>
      <w:sz w:val="24"/>
      <w:szCs w:val="24"/>
    </w:rPr>
  </w:style>
  <w:style w:type="paragraph" w:customStyle="1" w:styleId="209">
    <w:name w:val="正文小标题"/>
    <w:basedOn w:val="1"/>
    <w:next w:val="4"/>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4"/>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99"/>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34"/>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99"/>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0"/>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cf01"/>
    <w:qFormat/>
    <w:uiPriority w:val="0"/>
    <w:rPr>
      <w:rFonts w:hint="eastAsia" w:ascii="Microsoft YaHei UI" w:hAnsi="Microsoft YaHei UI" w:eastAsia="Microsoft YaHei UI"/>
      <w:sz w:val="18"/>
      <w:szCs w:val="18"/>
    </w:rPr>
  </w:style>
  <w:style w:type="character" w:customStyle="1" w:styleId="256">
    <w:name w:val="cf21"/>
    <w:qFormat/>
    <w:uiPriority w:val="0"/>
    <w:rPr>
      <w:rFonts w:hint="eastAsia" w:ascii="Microsoft YaHei UI" w:hAnsi="Microsoft YaHei UI" w:eastAsia="Microsoft YaHei UI"/>
      <w:sz w:val="18"/>
      <w:szCs w:val="18"/>
      <w:shd w:val="clear" w:color="auto" w:fill="FFFFFF"/>
    </w:rPr>
  </w:style>
  <w:style w:type="character" w:customStyle="1" w:styleId="257">
    <w:name w:val="cf11"/>
    <w:qFormat/>
    <w:uiPriority w:val="0"/>
    <w:rPr>
      <w:rFonts w:hint="eastAsia" w:ascii="Microsoft YaHei UI" w:hAnsi="Microsoft YaHei UI" w:eastAsia="Microsoft YaHei UI"/>
      <w:sz w:val="18"/>
      <w:szCs w:val="18"/>
    </w:rPr>
  </w:style>
  <w:style w:type="character" w:customStyle="1" w:styleId="258">
    <w:name w:val="纯文本 Char2"/>
    <w:qFormat/>
    <w:uiPriority w:val="0"/>
    <w:rPr>
      <w:rFonts w:hint="eastAsia" w:ascii="宋体" w:hAnsi="Courier New" w:eastAsia="宋体" w:cs="宋体"/>
      <w:kern w:val="2"/>
      <w:sz w:val="21"/>
    </w:rPr>
  </w:style>
  <w:style w:type="paragraph" w:customStyle="1" w:styleId="259">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60">
    <w:name w:val="列出段落 字符"/>
    <w:link w:val="186"/>
    <w:qFormat/>
    <w:uiPriority w:val="34"/>
    <w:rPr>
      <w:rFonts w:ascii="Calibri" w:hAnsi="Calibri"/>
      <w:kern w:val="2"/>
      <w:sz w:val="21"/>
      <w:szCs w:val="22"/>
    </w:rPr>
  </w:style>
  <w:style w:type="paragraph" w:customStyle="1" w:styleId="261">
    <w:name w:val="列出段落11"/>
    <w:basedOn w:val="1"/>
    <w:qFormat/>
    <w:uiPriority w:val="34"/>
    <w:pPr>
      <w:ind w:firstLine="420" w:firstLineChars="200"/>
    </w:pPr>
    <w:rPr>
      <w:rFonts w:ascii="Calibri" w:hAnsi="Calibri"/>
      <w:szCs w:val="22"/>
    </w:rPr>
  </w:style>
  <w:style w:type="character" w:customStyle="1" w:styleId="262">
    <w:name w:val="正文首行缩进 Char"/>
    <w:basedOn w:val="59"/>
    <w:link w:val="46"/>
    <w:qFormat/>
    <w:uiPriority w:val="0"/>
    <w:rPr>
      <w:rFonts w:ascii="宋体" w:hAnsi="宋体"/>
      <w:kern w:val="2"/>
      <w:sz w:val="21"/>
      <w:szCs w:val="24"/>
    </w:rPr>
  </w:style>
  <w:style w:type="character" w:customStyle="1" w:styleId="263">
    <w:name w:val="列表段落 字符"/>
    <w:qFormat/>
    <w:uiPriority w:val="34"/>
    <w:rPr>
      <w:rFonts w:ascii="Calibri" w:hAnsi="Calibri" w:eastAsia="宋体"/>
      <w:kern w:val="2"/>
      <w:sz w:val="21"/>
      <w:szCs w:val="22"/>
      <w:lang w:val="en-US" w:eastAsia="zh-CN" w:bidi="ar-SA"/>
    </w:rPr>
  </w:style>
  <w:style w:type="paragraph" w:customStyle="1" w:styleId="264">
    <w:name w:val="my正文"/>
    <w:basedOn w:val="1"/>
    <w:qFormat/>
    <w:uiPriority w:val="0"/>
    <w:pPr>
      <w:spacing w:line="360" w:lineRule="auto"/>
      <w:ind w:firstLine="480" w:firstLineChars="200"/>
    </w:pPr>
    <w:rPr>
      <w:sz w:val="24"/>
    </w:rPr>
  </w:style>
  <w:style w:type="character" w:customStyle="1" w:styleId="265">
    <w:name w:val="副标题 Char"/>
    <w:basedOn w:val="51"/>
    <w:link w:val="35"/>
    <w:qFormat/>
    <w:uiPriority w:val="11"/>
    <w:rPr>
      <w:rFonts w:ascii="Calibri Light" w:hAnsi="Calibri Light"/>
      <w:b/>
      <w:bCs/>
      <w:kern w:val="28"/>
      <w:sz w:val="32"/>
      <w:szCs w:val="32"/>
    </w:rPr>
  </w:style>
  <w:style w:type="character" w:customStyle="1" w:styleId="266">
    <w:name w:val="正文文本 2 Char"/>
    <w:basedOn w:val="51"/>
    <w:link w:val="40"/>
    <w:qFormat/>
    <w:uiPriority w:val="0"/>
  </w:style>
  <w:style w:type="paragraph" w:customStyle="1" w:styleId="267">
    <w:name w:val="_Style 3"/>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8">
    <w:name w:val="A正文"/>
    <w:basedOn w:val="1"/>
    <w:autoRedefine/>
    <w:qFormat/>
    <w:uiPriority w:val="0"/>
    <w:pPr>
      <w:widowControl/>
      <w:snapToGrid w:val="0"/>
      <w:spacing w:line="360" w:lineRule="auto"/>
      <w:ind w:firstLine="200" w:firstLineChars="200"/>
    </w:pPr>
    <w:rPr>
      <w:kern w:val="0"/>
      <w:lang w:eastAsia="en-US" w:bidi="en-US"/>
    </w:rPr>
  </w:style>
  <w:style w:type="paragraph" w:customStyle="1" w:styleId="269">
    <w:name w:val="_Style 8"/>
    <w:basedOn w:val="1"/>
    <w:next w:val="186"/>
    <w:autoRedefine/>
    <w:qFormat/>
    <w:uiPriority w:val="34"/>
    <w:pPr>
      <w:ind w:firstLine="420" w:firstLineChars="200"/>
    </w:pPr>
    <w:rPr>
      <w:rFonts w:ascii="Calibri" w:hAnsi="Calibri"/>
      <w:szCs w:val="22"/>
    </w:rPr>
  </w:style>
  <w:style w:type="character" w:customStyle="1" w:styleId="270">
    <w:name w:val="题注 Char"/>
    <w:link w:val="13"/>
    <w:autoRedefine/>
    <w:qFormat/>
    <w:uiPriority w:val="0"/>
    <w:rPr>
      <w:rFonts w:ascii="华文中宋" w:hAnsi="华文中宋" w:eastAsia="华文中宋"/>
      <w:kern w:val="2"/>
      <w:sz w:val="36"/>
    </w:rPr>
  </w:style>
  <w:style w:type="character" w:customStyle="1" w:styleId="271">
    <w:name w:val="样式 加粗 自定义颜(RGB(82112140))"/>
    <w:autoRedefine/>
    <w:qFormat/>
    <w:uiPriority w:val="0"/>
    <w:rPr>
      <w:rFonts w:eastAsia="宋体"/>
      <w:b/>
      <w:color w:val="52708C"/>
    </w:rPr>
  </w:style>
  <w:style w:type="character" w:customStyle="1" w:styleId="272">
    <w:name w:val="列举项目 Char"/>
    <w:link w:val="273"/>
    <w:autoRedefine/>
    <w:qFormat/>
    <w:uiPriority w:val="0"/>
    <w:rPr>
      <w:rFonts w:ascii="宋体" w:hAnsi="宋体"/>
      <w:sz w:val="24"/>
    </w:rPr>
  </w:style>
  <w:style w:type="paragraph" w:customStyle="1" w:styleId="273">
    <w:name w:val="列举项目"/>
    <w:basedOn w:val="274"/>
    <w:link w:val="272"/>
    <w:autoRedefine/>
    <w:qFormat/>
    <w:uiPriority w:val="0"/>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274">
    <w:name w:val="正文1"/>
    <w:link w:val="275"/>
    <w:autoRedefine/>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275">
    <w:name w:val="正文1 Char"/>
    <w:link w:val="274"/>
    <w:autoRedefine/>
    <w:qFormat/>
    <w:uiPriority w:val="0"/>
    <w:rPr>
      <w:rFonts w:ascii="Myriad Pro Light" w:hAnsi="Myriad Pro Light"/>
      <w:sz w:val="22"/>
    </w:rPr>
  </w:style>
  <w:style w:type="character" w:customStyle="1" w:styleId="276">
    <w:name w:val="明显参考1"/>
    <w:autoRedefine/>
    <w:qFormat/>
    <w:uiPriority w:val="32"/>
    <w:rPr>
      <w:b/>
      <w:bCs/>
      <w:color w:val="76923C"/>
      <w:u w:val="single" w:color="9BBB59"/>
    </w:rPr>
  </w:style>
  <w:style w:type="character" w:customStyle="1" w:styleId="277">
    <w:name w:val="HTML 预设格式 Char1"/>
    <w:autoRedefine/>
    <w:semiHidden/>
    <w:qFormat/>
    <w:uiPriority w:val="99"/>
    <w:rPr>
      <w:rFonts w:ascii="Courier New" w:hAnsi="Courier New" w:eastAsia="宋体" w:cs="Courier New"/>
      <w:sz w:val="20"/>
      <w:szCs w:val="20"/>
    </w:rPr>
  </w:style>
  <w:style w:type="character" w:customStyle="1" w:styleId="278">
    <w:name w:val="方案正文 Char"/>
    <w:link w:val="279"/>
    <w:autoRedefine/>
    <w:qFormat/>
    <w:uiPriority w:val="0"/>
    <w:rPr>
      <w:rFonts w:ascii="Arial" w:hAnsi="Arial"/>
      <w:sz w:val="24"/>
    </w:rPr>
  </w:style>
  <w:style w:type="paragraph" w:customStyle="1" w:styleId="279">
    <w:name w:val="方案正文"/>
    <w:basedOn w:val="1"/>
    <w:link w:val="278"/>
    <w:autoRedefine/>
    <w:qFormat/>
    <w:uiPriority w:val="0"/>
    <w:pPr>
      <w:spacing w:before="156" w:line="360" w:lineRule="auto"/>
      <w:ind w:firstLine="359" w:firstLineChars="171"/>
      <w:jc w:val="left"/>
    </w:pPr>
    <w:rPr>
      <w:rFonts w:ascii="Arial" w:hAnsi="Arial"/>
      <w:kern w:val="0"/>
      <w:sz w:val="24"/>
      <w:szCs w:val="20"/>
    </w:rPr>
  </w:style>
  <w:style w:type="character" w:customStyle="1" w:styleId="280">
    <w:name w:val="para"/>
    <w:autoRedefine/>
    <w:qFormat/>
    <w:uiPriority w:val="0"/>
  </w:style>
  <w:style w:type="character" w:customStyle="1" w:styleId="281">
    <w:name w:val="正文文本 2 Char1"/>
    <w:autoRedefine/>
    <w:semiHidden/>
    <w:qFormat/>
    <w:uiPriority w:val="99"/>
    <w:rPr>
      <w:rFonts w:ascii="Times New Roman" w:hAnsi="Times New Roman" w:eastAsia="宋体" w:cs="Times New Roman"/>
      <w:szCs w:val="20"/>
    </w:rPr>
  </w:style>
  <w:style w:type="character" w:customStyle="1" w:styleId="282">
    <w:name w:val="title_emph"/>
    <w:autoRedefine/>
    <w:qFormat/>
    <w:uiPriority w:val="0"/>
  </w:style>
  <w:style w:type="character" w:customStyle="1" w:styleId="283">
    <w:name w:val="标题1"/>
    <w:autoRedefine/>
    <w:qFormat/>
    <w:uiPriority w:val="0"/>
  </w:style>
  <w:style w:type="character" w:customStyle="1" w:styleId="284">
    <w:name w:val="lh13"/>
    <w:autoRedefine/>
    <w:qFormat/>
    <w:uiPriority w:val="0"/>
  </w:style>
  <w:style w:type="character" w:customStyle="1" w:styleId="285">
    <w:name w:val="引用 Char1"/>
    <w:autoRedefine/>
    <w:qFormat/>
    <w:uiPriority w:val="29"/>
    <w:rPr>
      <w:i/>
      <w:iCs/>
      <w:color w:val="000000"/>
      <w:kern w:val="2"/>
      <w:sz w:val="21"/>
    </w:rPr>
  </w:style>
  <w:style w:type="character" w:customStyle="1" w:styleId="286">
    <w:name w:val="正文文本 Char1"/>
    <w:autoRedefine/>
    <w:semiHidden/>
    <w:qFormat/>
    <w:uiPriority w:val="0"/>
    <w:rPr>
      <w:rFonts w:ascii="Times New Roman" w:hAnsi="Times New Roman" w:eastAsia="宋体" w:cs="Times New Roman"/>
      <w:szCs w:val="20"/>
    </w:rPr>
  </w:style>
  <w:style w:type="character" w:customStyle="1" w:styleId="287">
    <w:name w:val="Char Char2"/>
    <w:autoRedefine/>
    <w:qFormat/>
    <w:uiPriority w:val="0"/>
    <w:rPr>
      <w:rFonts w:ascii="宋体" w:eastAsia="宋体"/>
      <w:kern w:val="24"/>
      <w:sz w:val="24"/>
      <w:lang w:val="en-US" w:eastAsia="zh-CN"/>
    </w:rPr>
  </w:style>
  <w:style w:type="character" w:customStyle="1" w:styleId="288">
    <w:name w:val="style91"/>
    <w:autoRedefine/>
    <w:qFormat/>
    <w:uiPriority w:val="0"/>
    <w:rPr>
      <w:sz w:val="24"/>
    </w:rPr>
  </w:style>
  <w:style w:type="character" w:customStyle="1" w:styleId="289">
    <w:name w:val="图 Char"/>
    <w:link w:val="290"/>
    <w:autoRedefine/>
    <w:qFormat/>
    <w:uiPriority w:val="0"/>
  </w:style>
  <w:style w:type="paragraph" w:customStyle="1" w:styleId="290">
    <w:name w:val="图"/>
    <w:basedOn w:val="1"/>
    <w:next w:val="1"/>
    <w:link w:val="289"/>
    <w:autoRedefine/>
    <w:qFormat/>
    <w:uiPriority w:val="0"/>
    <w:pPr>
      <w:spacing w:line="360" w:lineRule="auto"/>
      <w:jc w:val="center"/>
    </w:pPr>
    <w:rPr>
      <w:kern w:val="0"/>
      <w:sz w:val="20"/>
      <w:szCs w:val="20"/>
    </w:rPr>
  </w:style>
  <w:style w:type="character" w:customStyle="1" w:styleId="291">
    <w:name w:val="样式 正文格式 + Tahoma 行距: 多倍行距 1.25 字行 Char"/>
    <w:link w:val="292"/>
    <w:autoRedefine/>
    <w:qFormat/>
    <w:uiPriority w:val="0"/>
    <w:rPr>
      <w:sz w:val="24"/>
    </w:rPr>
  </w:style>
  <w:style w:type="paragraph" w:customStyle="1" w:styleId="292">
    <w:name w:val="样式 正文格式 + Tahoma 行距: 多倍行距 1.25 字行"/>
    <w:basedOn w:val="1"/>
    <w:link w:val="291"/>
    <w:autoRedefine/>
    <w:qFormat/>
    <w:uiPriority w:val="0"/>
    <w:pPr>
      <w:widowControl/>
      <w:adjustRightInd w:val="0"/>
      <w:snapToGrid w:val="0"/>
      <w:spacing w:line="300" w:lineRule="auto"/>
      <w:ind w:firstLine="482"/>
      <w:textAlignment w:val="baseline"/>
    </w:pPr>
    <w:rPr>
      <w:kern w:val="0"/>
      <w:sz w:val="24"/>
      <w:szCs w:val="20"/>
    </w:rPr>
  </w:style>
  <w:style w:type="character" w:customStyle="1" w:styleId="293">
    <w:name w:val="font161"/>
    <w:autoRedefine/>
    <w:qFormat/>
    <w:uiPriority w:val="0"/>
    <w:rPr>
      <w:b/>
      <w:bCs/>
      <w:sz w:val="32"/>
      <w:szCs w:val="32"/>
    </w:rPr>
  </w:style>
  <w:style w:type="character" w:customStyle="1" w:styleId="294">
    <w:name w:val="正文首行缩进两字 Char"/>
    <w:link w:val="295"/>
    <w:autoRedefine/>
    <w:qFormat/>
    <w:uiPriority w:val="0"/>
    <w:rPr>
      <w:sz w:val="22"/>
    </w:rPr>
  </w:style>
  <w:style w:type="paragraph" w:customStyle="1" w:styleId="295">
    <w:name w:val="正文首行缩进两字"/>
    <w:link w:val="294"/>
    <w:autoRedefine/>
    <w:qFormat/>
    <w:uiPriority w:val="0"/>
    <w:pPr>
      <w:spacing w:afterLines="50" w:line="300" w:lineRule="auto"/>
    </w:pPr>
    <w:rPr>
      <w:rFonts w:ascii="Times New Roman" w:hAnsi="Times New Roman" w:eastAsia="宋体" w:cs="Times New Roman"/>
      <w:sz w:val="22"/>
      <w:lang w:val="en-US" w:eastAsia="zh-CN" w:bidi="ar-SA"/>
    </w:rPr>
  </w:style>
  <w:style w:type="character" w:customStyle="1" w:styleId="296">
    <w:name w:val="文档结构图 Char1"/>
    <w:autoRedefine/>
    <w:semiHidden/>
    <w:qFormat/>
    <w:uiPriority w:val="99"/>
    <w:rPr>
      <w:rFonts w:ascii="宋体" w:hAnsi="Times New Roman" w:eastAsia="宋体" w:cs="Times New Roman"/>
      <w:sz w:val="18"/>
      <w:szCs w:val="18"/>
    </w:rPr>
  </w:style>
  <w:style w:type="character" w:customStyle="1" w:styleId="297">
    <w:name w:val="Char Char12"/>
    <w:autoRedefine/>
    <w:qFormat/>
    <w:uiPriority w:val="0"/>
    <w:rPr>
      <w:rFonts w:ascii="Arial" w:hAnsi="Arial" w:eastAsia="黑体"/>
      <w:b/>
      <w:bCs/>
      <w:kern w:val="2"/>
      <w:sz w:val="32"/>
      <w:szCs w:val="32"/>
      <w:lang w:val="en-US" w:eastAsia="zh-CN" w:bidi="ar-SA"/>
    </w:rPr>
  </w:style>
  <w:style w:type="character" w:customStyle="1" w:styleId="298">
    <w:name w:val="Char Char"/>
    <w:link w:val="165"/>
    <w:autoRedefine/>
    <w:qFormat/>
    <w:uiPriority w:val="0"/>
    <w:rPr>
      <w:kern w:val="2"/>
      <w:sz w:val="24"/>
      <w:szCs w:val="24"/>
    </w:rPr>
  </w:style>
  <w:style w:type="character" w:customStyle="1" w:styleId="299">
    <w:name w:val="普通文字 Char Char"/>
    <w:autoRedefine/>
    <w:qFormat/>
    <w:uiPriority w:val="0"/>
    <w:rPr>
      <w:rFonts w:ascii="宋体" w:hAnsi="Courier New" w:eastAsia="宋体"/>
      <w:kern w:val="2"/>
      <w:sz w:val="21"/>
      <w:lang w:val="en-US" w:eastAsia="zh-CN" w:bidi="ar-SA"/>
    </w:rPr>
  </w:style>
  <w:style w:type="character" w:customStyle="1" w:styleId="300">
    <w:name w:val="标准-正文 Char Char"/>
    <w:link w:val="301"/>
    <w:autoRedefine/>
    <w:qFormat/>
    <w:uiPriority w:val="0"/>
    <w:rPr>
      <w:sz w:val="24"/>
    </w:rPr>
  </w:style>
  <w:style w:type="paragraph" w:customStyle="1" w:styleId="301">
    <w:name w:val="标准-正文"/>
    <w:basedOn w:val="1"/>
    <w:link w:val="300"/>
    <w:autoRedefine/>
    <w:qFormat/>
    <w:uiPriority w:val="0"/>
    <w:pPr>
      <w:widowControl/>
      <w:adjustRightInd w:val="0"/>
      <w:snapToGrid w:val="0"/>
      <w:spacing w:line="300" w:lineRule="auto"/>
      <w:ind w:firstLine="200" w:firstLineChars="200"/>
      <w:textAlignment w:val="baseline"/>
    </w:pPr>
    <w:rPr>
      <w:kern w:val="0"/>
      <w:sz w:val="24"/>
      <w:szCs w:val="20"/>
    </w:rPr>
  </w:style>
  <w:style w:type="character" w:customStyle="1" w:styleId="302">
    <w:name w:val="引用 字符"/>
    <w:link w:val="303"/>
    <w:autoRedefine/>
    <w:qFormat/>
    <w:uiPriority w:val="0"/>
    <w:rPr>
      <w:i/>
      <w:iCs/>
      <w:color w:val="000000"/>
    </w:rPr>
  </w:style>
  <w:style w:type="paragraph" w:customStyle="1" w:styleId="303">
    <w:name w:val="引用1"/>
    <w:basedOn w:val="1"/>
    <w:next w:val="1"/>
    <w:link w:val="302"/>
    <w:autoRedefine/>
    <w:qFormat/>
    <w:uiPriority w:val="0"/>
    <w:pPr>
      <w:widowControl/>
      <w:spacing w:line="276" w:lineRule="auto"/>
      <w:ind w:firstLine="200" w:firstLineChars="200"/>
      <w:jc w:val="left"/>
    </w:pPr>
    <w:rPr>
      <w:i/>
      <w:iCs/>
      <w:color w:val="000000"/>
      <w:kern w:val="0"/>
      <w:sz w:val="20"/>
      <w:szCs w:val="20"/>
    </w:rPr>
  </w:style>
  <w:style w:type="character" w:customStyle="1" w:styleId="304">
    <w:name w:val="引用 字符1"/>
    <w:basedOn w:val="51"/>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05">
    <w:name w:val="正文文本缩进 3 Char1"/>
    <w:autoRedefine/>
    <w:semiHidden/>
    <w:qFormat/>
    <w:uiPriority w:val="99"/>
    <w:rPr>
      <w:rFonts w:ascii="Times New Roman" w:hAnsi="Times New Roman" w:eastAsia="宋体" w:cs="Times New Roman"/>
      <w:sz w:val="16"/>
      <w:szCs w:val="16"/>
    </w:rPr>
  </w:style>
  <w:style w:type="character" w:customStyle="1" w:styleId="306">
    <w:name w:val="表正文 Char1"/>
    <w:autoRedefine/>
    <w:qFormat/>
    <w:uiPriority w:val="0"/>
    <w:rPr>
      <w:rFonts w:ascii="宋体" w:eastAsia="宋体"/>
      <w:kern w:val="24"/>
      <w:sz w:val="24"/>
      <w:lang w:val="en-US" w:eastAsia="zh-CN"/>
    </w:rPr>
  </w:style>
  <w:style w:type="character" w:customStyle="1" w:styleId="307">
    <w:name w:val="正文首行缩进 Char1"/>
    <w:autoRedefine/>
    <w:semiHidden/>
    <w:qFormat/>
    <w:uiPriority w:val="99"/>
  </w:style>
  <w:style w:type="character" w:customStyle="1" w:styleId="308">
    <w:name w:val="CharAttribute0"/>
    <w:autoRedefine/>
    <w:qFormat/>
    <w:uiPriority w:val="0"/>
    <w:rPr>
      <w:rFonts w:ascii="Arial" w:eastAsia="宋体"/>
    </w:rPr>
  </w:style>
  <w:style w:type="paragraph" w:customStyle="1" w:styleId="309">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0">
    <w:name w:val="并列项 2"/>
    <w:basedOn w:val="4"/>
    <w:autoRedefine/>
    <w:qFormat/>
    <w:uiPriority w:val="0"/>
    <w:pPr>
      <w:tabs>
        <w:tab w:val="left" w:pos="1260"/>
      </w:tabs>
      <w:adjustRightInd/>
      <w:snapToGrid w:val="0"/>
      <w:spacing w:line="300" w:lineRule="auto"/>
      <w:ind w:firstLine="0"/>
      <w:jc w:val="both"/>
    </w:pPr>
    <w:rPr>
      <w:kern w:val="24"/>
      <w:szCs w:val="20"/>
    </w:rPr>
  </w:style>
  <w:style w:type="paragraph" w:customStyle="1" w:styleId="311">
    <w:name w:val="列表编号1"/>
    <w:basedOn w:val="1"/>
    <w:autoRedefine/>
    <w:qFormat/>
    <w:uiPriority w:val="0"/>
    <w:pPr>
      <w:tabs>
        <w:tab w:val="left" w:pos="420"/>
      </w:tabs>
      <w:adjustRightInd w:val="0"/>
      <w:spacing w:line="312" w:lineRule="atLeast"/>
      <w:textAlignment w:val="baseline"/>
    </w:pPr>
    <w:rPr>
      <w:kern w:val="0"/>
      <w:szCs w:val="20"/>
    </w:rPr>
  </w:style>
  <w:style w:type="paragraph" w:customStyle="1" w:styleId="312">
    <w:name w:val="表格"/>
    <w:basedOn w:val="1"/>
    <w:autoRedefine/>
    <w:qFormat/>
    <w:uiPriority w:val="0"/>
    <w:pPr>
      <w:jc w:val="center"/>
      <w:textAlignment w:val="center"/>
    </w:pPr>
    <w:rPr>
      <w:rFonts w:ascii="华文细黑" w:hAnsi="华文细黑"/>
      <w:kern w:val="0"/>
      <w:szCs w:val="20"/>
    </w:rPr>
  </w:style>
  <w:style w:type="paragraph" w:customStyle="1" w:styleId="31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14">
    <w:name w:val="Char Char Char Char Char Char"/>
    <w:basedOn w:val="1"/>
    <w:autoRedefine/>
    <w:qFormat/>
    <w:uiPriority w:val="0"/>
    <w:pPr>
      <w:adjustRightInd w:val="0"/>
      <w:spacing w:line="360" w:lineRule="auto"/>
    </w:pPr>
    <w:rPr>
      <w:kern w:val="0"/>
      <w:sz w:val="24"/>
      <w:szCs w:val="20"/>
    </w:rPr>
  </w:style>
  <w:style w:type="paragraph" w:customStyle="1" w:styleId="315">
    <w:name w:val="font10"/>
    <w:basedOn w:val="1"/>
    <w:autoRedefine/>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316">
    <w:name w:val="样式 标题 1 + 四号 居中 段前: 12 磅 段后: 12 磅 行距: 单倍行距"/>
    <w:basedOn w:val="2"/>
    <w:autoRedefine/>
    <w:qFormat/>
    <w:uiPriority w:val="0"/>
    <w:pPr>
      <w:tabs>
        <w:tab w:val="left" w:pos="425"/>
      </w:tabs>
      <w:spacing w:after="240" w:line="240" w:lineRule="auto"/>
      <w:ind w:left="425" w:hanging="425"/>
      <w:textAlignment w:val="baseline"/>
    </w:pPr>
    <w:rPr>
      <w:rFonts w:ascii="Times New Roman"/>
      <w:sz w:val="28"/>
    </w:rPr>
  </w:style>
  <w:style w:type="paragraph" w:customStyle="1" w:styleId="317">
    <w:name w:val="普通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318">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19">
    <w:name w:val="无间隔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a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2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22">
    <w:name w:val="默认段落字体 Para Char Char Char Char Char Char Char"/>
    <w:basedOn w:val="1"/>
    <w:autoRedefine/>
    <w:qFormat/>
    <w:uiPriority w:val="0"/>
    <w:rPr>
      <w:rFonts w:ascii="Tahoma" w:hAnsi="Tahoma"/>
      <w:b/>
      <w:sz w:val="24"/>
      <w:szCs w:val="20"/>
    </w:rPr>
  </w:style>
  <w:style w:type="paragraph" w:customStyle="1" w:styleId="323">
    <w:name w:val="Char Char Char Char"/>
    <w:basedOn w:val="1"/>
    <w:autoRedefine/>
    <w:qFormat/>
    <w:uiPriority w:val="0"/>
    <w:rPr>
      <w:rFonts w:ascii="Tahoma" w:hAnsi="Tahoma"/>
      <w:sz w:val="24"/>
      <w:szCs w:val="20"/>
    </w:rPr>
  </w:style>
  <w:style w:type="paragraph" w:customStyle="1" w:styleId="324">
    <w:name w:val="样式 标题 2 + 段前: 6 磅 段后: 6 磅"/>
    <w:basedOn w:val="3"/>
    <w:autoRedefine/>
    <w:qFormat/>
    <w:uiPriority w:val="0"/>
    <w:pPr>
      <w:adjustRightInd/>
      <w:snapToGrid w:val="0"/>
      <w:spacing w:beforeLines="30" w:afterLines="30"/>
      <w:jc w:val="both"/>
    </w:pPr>
    <w:rPr>
      <w:rFonts w:ascii="宋体" w:hAnsi="Times New Roman"/>
      <w:b w:val="0"/>
      <w:sz w:val="24"/>
    </w:rPr>
  </w:style>
  <w:style w:type="paragraph" w:customStyle="1" w:styleId="325">
    <w:name w:val="样式 标题 2 + Times New Roman 四号 非加粗 段前: 5 磅 段后: 0 磅 行距: 固定值 20..."/>
    <w:basedOn w:val="3"/>
    <w:autoRedefine/>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326">
    <w:name w:val="Char Char Char1 Char Char Char Char"/>
    <w:basedOn w:val="1"/>
    <w:autoRedefine/>
    <w:qFormat/>
    <w:uiPriority w:val="0"/>
    <w:rPr>
      <w:rFonts w:ascii="Tahoma" w:hAnsi="Tahoma"/>
      <w:sz w:val="24"/>
      <w:szCs w:val="20"/>
    </w:rPr>
  </w:style>
  <w:style w:type="paragraph" w:customStyle="1" w:styleId="327">
    <w:name w:val="WPSOffice手动目录 1"/>
    <w:autoRedefine/>
    <w:qFormat/>
    <w:uiPriority w:val="0"/>
    <w:rPr>
      <w:rFonts w:ascii="Times New Roman" w:hAnsi="Times New Roman" w:eastAsia="宋体" w:cs="Times New Roman"/>
      <w:lang w:val="en-US" w:eastAsia="zh-CN" w:bidi="ar-SA"/>
    </w:rPr>
  </w:style>
  <w:style w:type="paragraph" w:customStyle="1" w:styleId="328">
    <w:name w:val="xl7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2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30">
    <w:name w:val="样式1"/>
    <w:basedOn w:val="1"/>
    <w:autoRedefine/>
    <w:qFormat/>
    <w:uiPriority w:val="0"/>
    <w:pPr>
      <w:tabs>
        <w:tab w:val="left" w:pos="1000"/>
      </w:tabs>
      <w:ind w:left="800" w:hanging="400"/>
    </w:pPr>
    <w:rPr>
      <w:rFonts w:ascii="宋体" w:hAnsi="宋体"/>
      <w:sz w:val="44"/>
      <w:szCs w:val="20"/>
    </w:rPr>
  </w:style>
  <w:style w:type="paragraph" w:customStyle="1" w:styleId="331">
    <w:name w:val="模式4"/>
    <w:basedOn w:val="1"/>
    <w:autoRedefine/>
    <w:qFormat/>
    <w:uiPriority w:val="0"/>
    <w:pPr>
      <w:widowControl/>
      <w:adjustRightInd w:val="0"/>
      <w:snapToGrid w:val="0"/>
      <w:spacing w:line="300" w:lineRule="auto"/>
      <w:textAlignment w:val="baseline"/>
    </w:pPr>
    <w:rPr>
      <w:sz w:val="24"/>
      <w:szCs w:val="20"/>
    </w:rPr>
  </w:style>
  <w:style w:type="paragraph" w:customStyle="1" w:styleId="332">
    <w:name w:val="样式 标题 3H3标题 3 Char Char Char + 黑色"/>
    <w:basedOn w:val="5"/>
    <w:autoRedefine/>
    <w:qFormat/>
    <w:uiPriority w:val="0"/>
    <w:pPr>
      <w:keepNext w:val="0"/>
      <w:keepLines w:val="0"/>
      <w:adjustRightInd/>
      <w:spacing w:before="0" w:after="0" w:line="360" w:lineRule="auto"/>
      <w:ind w:left="1540" w:hanging="980"/>
    </w:pPr>
    <w:rPr>
      <w:rFonts w:ascii="华文仿宋" w:hAnsi="华文仿宋" w:eastAsia="华文仿宋"/>
      <w:bCs/>
      <w:sz w:val="21"/>
      <w:szCs w:val="21"/>
      <w:u w:val="none"/>
    </w:rPr>
  </w:style>
  <w:style w:type="paragraph" w:customStyle="1" w:styleId="333">
    <w:name w:val="样式 标题 3 + (中文) 黑体 小四 非加粗 段前: 7.8 磅 段后: 0 磅 行距: 固定值 20 磅"/>
    <w:basedOn w:val="5"/>
    <w:autoRedefine/>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3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35">
    <w:name w:val="图名"/>
    <w:basedOn w:val="1"/>
    <w:next w:val="1"/>
    <w:autoRedefine/>
    <w:qFormat/>
    <w:uiPriority w:val="0"/>
    <w:pPr>
      <w:tabs>
        <w:tab w:val="left" w:pos="720"/>
      </w:tabs>
      <w:snapToGrid w:val="0"/>
      <w:spacing w:line="300" w:lineRule="auto"/>
      <w:ind w:left="1260" w:hanging="420"/>
      <w:jc w:val="center"/>
    </w:pPr>
    <w:rPr>
      <w:rFonts w:ascii="宋体"/>
      <w:snapToGrid w:val="0"/>
      <w:kern w:val="0"/>
      <w:sz w:val="24"/>
      <w:szCs w:val="20"/>
    </w:rPr>
  </w:style>
  <w:style w:type="paragraph" w:customStyle="1" w:styleId="336">
    <w:name w:val="样式 标题 1 + 黑体 三号 非加粗 居中 段前: 6 磅 段后: 6 磅 行距: 固定值 20 磅"/>
    <w:basedOn w:val="2"/>
    <w:autoRedefine/>
    <w:qFormat/>
    <w:uiPriority w:val="0"/>
    <w:pPr>
      <w:autoSpaceDE/>
      <w:autoSpaceDN/>
      <w:adjustRightInd/>
      <w:spacing w:before="120" w:line="400" w:lineRule="exact"/>
    </w:pPr>
    <w:rPr>
      <w:rFonts w:ascii="黑体" w:hAnsi="黑体" w:eastAsia="黑体" w:cs="宋体"/>
      <w:b w:val="0"/>
    </w:rPr>
  </w:style>
  <w:style w:type="paragraph" w:customStyle="1" w:styleId="337">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338">
    <w:name w:val="文头字"/>
    <w:basedOn w:val="1"/>
    <w:autoRedefine/>
    <w:qFormat/>
    <w:uiPriority w:val="0"/>
    <w:pPr>
      <w:snapToGrid w:val="0"/>
      <w:spacing w:before="200" w:line="360" w:lineRule="auto"/>
      <w:jc w:val="center"/>
    </w:pPr>
    <w:rPr>
      <w:rFonts w:ascii="宋体"/>
      <w:b/>
      <w:color w:val="FF0000"/>
      <w:spacing w:val="100"/>
      <w:kern w:val="21"/>
      <w:sz w:val="48"/>
      <w:szCs w:val="20"/>
    </w:rPr>
  </w:style>
  <w:style w:type="paragraph" w:customStyle="1" w:styleId="339">
    <w:name w:val="正文文本1"/>
    <w:basedOn w:val="15"/>
    <w:autoRedefine/>
    <w:qFormat/>
    <w:uiPriority w:val="0"/>
    <w:pPr>
      <w:tabs>
        <w:tab w:val="clear" w:pos="567"/>
      </w:tabs>
      <w:spacing w:before="0" w:after="120" w:line="360" w:lineRule="auto"/>
      <w:ind w:firstLine="420" w:firstLineChars="200"/>
    </w:pPr>
    <w:rPr>
      <w:rFonts w:ascii="Times New Roman" w:hAnsi="Times New Roman"/>
      <w:kern w:val="0"/>
      <w:sz w:val="21"/>
      <w:szCs w:val="20"/>
      <w:lang w:val="zh-CN"/>
    </w:rPr>
  </w:style>
  <w:style w:type="paragraph" w:customStyle="1" w:styleId="340">
    <w:name w:val="单位名称"/>
    <w:basedOn w:val="1"/>
    <w:autoRedefine/>
    <w:qFormat/>
    <w:uiPriority w:val="0"/>
    <w:pPr>
      <w:snapToGrid w:val="0"/>
      <w:spacing w:before="240" w:after="40" w:line="300" w:lineRule="auto"/>
      <w:jc w:val="center"/>
    </w:pPr>
    <w:rPr>
      <w:rFonts w:ascii="宋体"/>
      <w:spacing w:val="10"/>
      <w:kern w:val="21"/>
      <w:sz w:val="32"/>
      <w:szCs w:val="20"/>
    </w:rPr>
  </w:style>
  <w:style w:type="paragraph" w:customStyle="1" w:styleId="341">
    <w:name w:val="ParaAttribute2"/>
    <w:autoRedefine/>
    <w:qFormat/>
    <w:uiPriority w:val="0"/>
    <w:pPr>
      <w:widowControl w:val="0"/>
    </w:pPr>
    <w:rPr>
      <w:rFonts w:ascii="Times New Roman" w:hAnsi="Times New Roman" w:eastAsia="官帕" w:cs="Times New Roman"/>
      <w:lang w:val="en-US" w:eastAsia="zh-CN" w:bidi="ar-SA"/>
    </w:rPr>
  </w:style>
  <w:style w:type="paragraph" w:customStyle="1" w:styleId="34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43">
    <w:name w:val="样式 标题 1H1 + 段后: 1 行1"/>
    <w:basedOn w:val="2"/>
    <w:autoRedefine/>
    <w:qFormat/>
    <w:uiPriority w:val="0"/>
    <w:pPr>
      <w:keepNext w:val="0"/>
      <w:keepLines w:val="0"/>
      <w:tabs>
        <w:tab w:val="left" w:pos="780"/>
      </w:tabs>
      <w:spacing w:before="360" w:after="312" w:afterLines="100" w:line="360" w:lineRule="auto"/>
      <w:ind w:left="-25"/>
    </w:pPr>
    <w:rPr>
      <w:rFonts w:ascii="黑体" w:eastAsia="黑体" w:cs="宋体"/>
      <w:bCs/>
      <w:kern w:val="0"/>
      <w:sz w:val="36"/>
    </w:rPr>
  </w:style>
  <w:style w:type="paragraph" w:customStyle="1" w:styleId="344">
    <w:name w:val="Char Char Char Char Char Char Char Char"/>
    <w:basedOn w:val="1"/>
    <w:autoRedefine/>
    <w:qFormat/>
    <w:uiPriority w:val="0"/>
    <w:pPr>
      <w:tabs>
        <w:tab w:val="left" w:pos="360"/>
      </w:tabs>
    </w:pPr>
    <w:rPr>
      <w:szCs w:val="20"/>
    </w:rPr>
  </w:style>
  <w:style w:type="paragraph" w:customStyle="1" w:styleId="345">
    <w:name w:val="注："/>
    <w:basedOn w:val="1"/>
    <w:autoRedefine/>
    <w:qFormat/>
    <w:uiPriority w:val="0"/>
    <w:pPr>
      <w:tabs>
        <w:tab w:val="left" w:pos="1120"/>
      </w:tabs>
      <w:snapToGrid w:val="0"/>
      <w:spacing w:line="288" w:lineRule="auto"/>
      <w:ind w:left="902" w:hanging="420"/>
    </w:pPr>
    <w:rPr>
      <w:rFonts w:ascii="宋体"/>
      <w:kern w:val="21"/>
      <w:sz w:val="24"/>
      <w:szCs w:val="20"/>
    </w:rPr>
  </w:style>
  <w:style w:type="paragraph" w:customStyle="1" w:styleId="346">
    <w:name w:val="样式3"/>
    <w:basedOn w:val="26"/>
    <w:autoRedefine/>
    <w:qFormat/>
    <w:uiPriority w:val="0"/>
    <w:pPr>
      <w:spacing w:line="0" w:lineRule="atLeast"/>
      <w:outlineLvl w:val="0"/>
    </w:pPr>
    <w:rPr>
      <w:rFonts w:hint="default"/>
      <w:kern w:val="0"/>
      <w:sz w:val="28"/>
    </w:rPr>
  </w:style>
  <w:style w:type="paragraph" w:customStyle="1" w:styleId="347">
    <w:name w:val="并列项3"/>
    <w:basedOn w:val="4"/>
    <w:autoRedefine/>
    <w:qFormat/>
    <w:uiPriority w:val="0"/>
    <w:pPr>
      <w:tabs>
        <w:tab w:val="left" w:pos="720"/>
        <w:tab w:val="left" w:pos="1365"/>
      </w:tabs>
      <w:adjustRightInd/>
      <w:snapToGrid w:val="0"/>
      <w:spacing w:line="300" w:lineRule="auto"/>
      <w:ind w:left="1365" w:firstLine="0"/>
      <w:jc w:val="both"/>
    </w:pPr>
    <w:rPr>
      <w:snapToGrid w:val="0"/>
      <w:kern w:val="0"/>
      <w:szCs w:val="20"/>
    </w:rPr>
  </w:style>
  <w:style w:type="paragraph" w:customStyle="1" w:styleId="348">
    <w:name w:val="xl74"/>
    <w:basedOn w:val="1"/>
    <w:autoRedefine/>
    <w:qFormat/>
    <w:uiPriority w:val="0"/>
    <w:pPr>
      <w:widowControl/>
      <w:spacing w:before="100" w:beforeAutospacing="1" w:after="100" w:afterAutospacing="1"/>
      <w:jc w:val="left"/>
    </w:pPr>
    <w:rPr>
      <w:rFonts w:ascii="宋体" w:hAnsi="宋体" w:cs="宋体"/>
      <w:color w:val="F20884"/>
      <w:kern w:val="0"/>
      <w:sz w:val="24"/>
    </w:rPr>
  </w:style>
  <w:style w:type="paragraph" w:customStyle="1" w:styleId="349">
    <w:name w:val="序列1)2)3)"/>
    <w:basedOn w:val="1"/>
    <w:next w:val="1"/>
    <w:autoRedefine/>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szCs w:val="20"/>
    </w:rPr>
  </w:style>
  <w:style w:type="paragraph" w:customStyle="1" w:styleId="350">
    <w:name w:val="style6"/>
    <w:basedOn w:val="1"/>
    <w:autoRedefine/>
    <w:qFormat/>
    <w:uiPriority w:val="0"/>
    <w:pPr>
      <w:widowControl/>
      <w:spacing w:before="100" w:beforeAutospacing="1" w:after="100" w:afterAutospacing="1"/>
      <w:jc w:val="left"/>
    </w:pPr>
    <w:rPr>
      <w:rFonts w:ascii="宋体" w:hAnsi="宋体"/>
      <w:color w:val="CC3300"/>
      <w:kern w:val="0"/>
      <w:sz w:val="24"/>
      <w:szCs w:val="20"/>
    </w:rPr>
  </w:style>
  <w:style w:type="paragraph" w:customStyle="1" w:styleId="351">
    <w:name w:val="编号密级"/>
    <w:basedOn w:val="1"/>
    <w:autoRedefine/>
    <w:qFormat/>
    <w:uiPriority w:val="0"/>
    <w:pPr>
      <w:snapToGrid w:val="0"/>
      <w:spacing w:before="200" w:after="240" w:line="480" w:lineRule="auto"/>
      <w:jc w:val="center"/>
    </w:pPr>
    <w:rPr>
      <w:rFonts w:ascii="黑体" w:eastAsia="黑体"/>
      <w:spacing w:val="6"/>
      <w:kern w:val="21"/>
      <w:sz w:val="28"/>
      <w:szCs w:val="20"/>
    </w:rPr>
  </w:style>
  <w:style w:type="paragraph" w:customStyle="1" w:styleId="3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rPr>
  </w:style>
  <w:style w:type="paragraph" w:customStyle="1" w:styleId="353">
    <w:name w:val="并列项"/>
    <w:basedOn w:val="4"/>
    <w:autoRedefine/>
    <w:qFormat/>
    <w:uiPriority w:val="0"/>
    <w:pPr>
      <w:tabs>
        <w:tab w:val="left" w:pos="840"/>
      </w:tabs>
      <w:adjustRightInd/>
      <w:snapToGrid w:val="0"/>
      <w:spacing w:line="300" w:lineRule="auto"/>
      <w:ind w:left="806" w:hanging="403"/>
      <w:jc w:val="both"/>
    </w:pPr>
    <w:rPr>
      <w:kern w:val="24"/>
      <w:szCs w:val="20"/>
    </w:rPr>
  </w:style>
  <w:style w:type="paragraph" w:customStyle="1" w:styleId="354">
    <w:name w:val="并列项 1"/>
    <w:basedOn w:val="4"/>
    <w:autoRedefine/>
    <w:qFormat/>
    <w:uiPriority w:val="0"/>
    <w:pPr>
      <w:tabs>
        <w:tab w:val="left" w:pos="1050"/>
      </w:tabs>
      <w:adjustRightInd/>
      <w:snapToGrid w:val="0"/>
      <w:spacing w:line="300" w:lineRule="auto"/>
      <w:ind w:left="800" w:hanging="400"/>
      <w:jc w:val="both"/>
    </w:pPr>
    <w:rPr>
      <w:kern w:val="24"/>
      <w:szCs w:val="20"/>
    </w:rPr>
  </w:style>
  <w:style w:type="paragraph" w:customStyle="1" w:styleId="35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6">
    <w:name w:val="表名"/>
    <w:basedOn w:val="1"/>
    <w:next w:val="1"/>
    <w:autoRedefine/>
    <w:qFormat/>
    <w:uiPriority w:val="0"/>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357">
    <w:name w:val="样式 标题 2 + (西文) Times New Roman (中文) 仿宋_GB2312 居中 段前: 6 磅 段后:..."/>
    <w:basedOn w:val="3"/>
    <w:autoRedefine/>
    <w:qFormat/>
    <w:uiPriority w:val="0"/>
    <w:pPr>
      <w:autoSpaceDE/>
      <w:autoSpaceDN/>
      <w:adjustRightInd/>
      <w:spacing w:after="120" w:line="360" w:lineRule="auto"/>
      <w:ind w:firstLine="200" w:firstLineChars="200"/>
      <w:jc w:val="left"/>
    </w:pPr>
    <w:rPr>
      <w:rFonts w:ascii="Times New Roman" w:hAnsi="Times New Roman" w:eastAsia="仿宋_GB2312" w:cs="宋体"/>
      <w:bCs/>
      <w:kern w:val="2"/>
      <w:sz w:val="32"/>
    </w:rPr>
  </w:style>
  <w:style w:type="paragraph" w:customStyle="1" w:styleId="358">
    <w:name w:val="H-TextFormat"/>
    <w:autoRedefine/>
    <w:qFormat/>
    <w:uiPriority w:val="0"/>
    <w:pPr>
      <w:autoSpaceDE w:val="0"/>
      <w:autoSpaceDN w:val="0"/>
      <w:adjustRightInd w:val="0"/>
    </w:pPr>
    <w:rPr>
      <w:rFonts w:ascii="Arial" w:hAnsi="Arial" w:eastAsia="宋体" w:cs="Times New Roman"/>
      <w:sz w:val="22"/>
      <w:lang w:val="en-US" w:eastAsia="en-US" w:bidi="ar-SA"/>
    </w:rPr>
  </w:style>
  <w:style w:type="paragraph" w:customStyle="1" w:styleId="359">
    <w:name w:val="xl72"/>
    <w:basedOn w:val="1"/>
    <w:autoRedefine/>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36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61">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62">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363">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64">
    <w:name w:val="图表内容"/>
    <w:basedOn w:val="1"/>
    <w:autoRedefine/>
    <w:qFormat/>
    <w:uiPriority w:val="0"/>
    <w:pPr>
      <w:spacing w:before="20" w:after="20"/>
    </w:pPr>
    <w:rPr>
      <w:sz w:val="24"/>
      <w:szCs w:val="20"/>
    </w:rPr>
  </w:style>
  <w:style w:type="paragraph" w:customStyle="1" w:styleId="365">
    <w:name w:val="IBM 正文"/>
    <w:basedOn w:val="1"/>
    <w:autoRedefine/>
    <w:qFormat/>
    <w:uiPriority w:val="0"/>
    <w:pPr>
      <w:spacing w:line="400" w:lineRule="exact"/>
    </w:pPr>
    <w:rPr>
      <w:spacing w:val="20"/>
      <w:sz w:val="24"/>
      <w:szCs w:val="20"/>
    </w:rPr>
  </w:style>
  <w:style w:type="paragraph" w:customStyle="1" w:styleId="366">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6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8">
    <w:name w:val="文件标识号"/>
    <w:basedOn w:val="1"/>
    <w:autoRedefine/>
    <w:qFormat/>
    <w:uiPriority w:val="0"/>
    <w:pPr>
      <w:snapToGrid w:val="0"/>
      <w:spacing w:before="120" w:after="120" w:line="1440" w:lineRule="auto"/>
      <w:jc w:val="center"/>
    </w:pPr>
    <w:rPr>
      <w:rFonts w:ascii="宋体" w:eastAsia="黑体"/>
      <w:spacing w:val="10"/>
      <w:kern w:val="21"/>
      <w:sz w:val="32"/>
      <w:szCs w:val="20"/>
    </w:rPr>
  </w:style>
  <w:style w:type="paragraph" w:customStyle="1" w:styleId="369">
    <w:name w:val="文件名称"/>
    <w:basedOn w:val="1"/>
    <w:autoRedefine/>
    <w:qFormat/>
    <w:uiPriority w:val="0"/>
    <w:pPr>
      <w:snapToGrid w:val="0"/>
      <w:spacing w:line="360" w:lineRule="auto"/>
      <w:jc w:val="center"/>
    </w:pPr>
    <w:rPr>
      <w:rFonts w:ascii="宋体" w:eastAsia="黑体"/>
      <w:spacing w:val="20"/>
      <w:kern w:val="21"/>
      <w:sz w:val="44"/>
      <w:szCs w:val="20"/>
    </w:rPr>
  </w:style>
  <w:style w:type="character" w:customStyle="1" w:styleId="370">
    <w:name w:val="font31"/>
    <w:basedOn w:val="51"/>
    <w:autoRedefine/>
    <w:qFormat/>
    <w:uiPriority w:val="0"/>
    <w:rPr>
      <w:rFonts w:hint="eastAsia" w:ascii="宋体" w:hAnsi="宋体" w:eastAsia="宋体" w:cs="宋体"/>
      <w:color w:val="000000"/>
      <w:sz w:val="18"/>
      <w:szCs w:val="18"/>
      <w:u w:val="none"/>
    </w:rPr>
  </w:style>
  <w:style w:type="character" w:customStyle="1" w:styleId="371">
    <w:name w:val="font01"/>
    <w:basedOn w:val="51"/>
    <w:autoRedefine/>
    <w:qFormat/>
    <w:uiPriority w:val="0"/>
    <w:rPr>
      <w:rFonts w:hint="eastAsia" w:ascii="宋体" w:hAnsi="宋体" w:eastAsia="宋体" w:cs="宋体"/>
      <w:color w:val="000000"/>
      <w:sz w:val="18"/>
      <w:szCs w:val="18"/>
      <w:u w:val="none"/>
      <w:vertAlign w:val="subscript"/>
    </w:rPr>
  </w:style>
  <w:style w:type="character" w:customStyle="1" w:styleId="372">
    <w:name w:val="font11"/>
    <w:basedOn w:val="51"/>
    <w:autoRedefine/>
    <w:qFormat/>
    <w:uiPriority w:val="0"/>
    <w:rPr>
      <w:rFonts w:hint="eastAsia" w:ascii="宋体" w:hAnsi="宋体" w:eastAsia="宋体" w:cs="宋体"/>
      <w:color w:val="000000"/>
      <w:sz w:val="18"/>
      <w:szCs w:val="18"/>
      <w:u w:val="none"/>
    </w:rPr>
  </w:style>
  <w:style w:type="character" w:customStyle="1" w:styleId="373">
    <w:name w:val="font51"/>
    <w:basedOn w:val="51"/>
    <w:autoRedefine/>
    <w:qFormat/>
    <w:uiPriority w:val="0"/>
    <w:rPr>
      <w:rFonts w:hint="eastAsia" w:ascii="宋体" w:hAnsi="宋体" w:eastAsia="宋体" w:cs="宋体"/>
      <w:color w:val="000000"/>
      <w:sz w:val="18"/>
      <w:szCs w:val="18"/>
      <w:u w:val="none"/>
      <w:vertAlign w:val="subscript"/>
    </w:rPr>
  </w:style>
  <w:style w:type="paragraph" w:styleId="374">
    <w:name w:val="List Paragraph"/>
    <w:basedOn w:val="1"/>
    <w:autoRedefine/>
    <w:qFormat/>
    <w:uiPriority w:val="34"/>
    <w:pPr>
      <w:ind w:firstLine="420" w:firstLineChars="200"/>
    </w:pPr>
    <w:rPr>
      <w:rFonts w:ascii="Calibri" w:hAnsi="Calibri"/>
      <w:szCs w:val="22"/>
    </w:rPr>
  </w:style>
  <w:style w:type="paragraph" w:customStyle="1" w:styleId="375">
    <w:name w:val="列出段落3"/>
    <w:basedOn w:val="1"/>
    <w:autoRedefine/>
    <w:qFormat/>
    <w:uiPriority w:val="99"/>
    <w:pPr>
      <w:ind w:firstLine="420" w:firstLineChars="200"/>
    </w:pPr>
    <w:rPr>
      <w:rFonts w:ascii="Calibri" w:hAnsi="Calibri"/>
      <w:szCs w:val="22"/>
    </w:rPr>
  </w:style>
  <w:style w:type="paragraph" w:customStyle="1" w:styleId="376">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77">
    <w:name w:val="font21"/>
    <w:basedOn w:val="51"/>
    <w:autoRedefine/>
    <w:qFormat/>
    <w:uiPriority w:val="0"/>
    <w:rPr>
      <w:rFonts w:hint="eastAsia" w:ascii="宋体" w:hAnsi="宋体" w:eastAsia="宋体" w:cs="宋体"/>
      <w:color w:val="000000"/>
      <w:sz w:val="22"/>
      <w:szCs w:val="22"/>
      <w:u w:val="none"/>
    </w:rPr>
  </w:style>
  <w:style w:type="paragraph" w:customStyle="1" w:styleId="378">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9">
    <w:name w:val="结束语 Char"/>
    <w:basedOn w:val="51"/>
    <w:link w:val="19"/>
    <w:qFormat/>
    <w:uiPriority w:val="0"/>
    <w:rPr>
      <w:rFonts w:ascii="Calibri" w:hAnsi="Calibri"/>
      <w:kern w:val="2"/>
      <w:sz w:val="24"/>
      <w:szCs w:val="24"/>
    </w:rPr>
  </w:style>
  <w:style w:type="paragraph" w:styleId="38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普通正文"/>
    <w:qFormat/>
    <w:uiPriority w:val="0"/>
    <w:pPr>
      <w:widowControl w:val="0"/>
      <w:adjustRightInd w:val="0"/>
      <w:spacing w:before="120" w:after="120" w:line="360" w:lineRule="auto"/>
      <w:ind w:firstLine="480"/>
      <w:textAlignment w:val="baseline"/>
    </w:pPr>
    <w:rPr>
      <w:rFonts w:ascii="Arial" w:hAnsi="Arial" w:eastAsia="宋体" w:cs="Times New Roman"/>
      <w:sz w:val="24"/>
      <w:szCs w:val="24"/>
      <w:lang w:val="en-US" w:eastAsia="zh-CN" w:bidi="ar-SA"/>
    </w:rPr>
  </w:style>
  <w:style w:type="paragraph" w:customStyle="1" w:styleId="382">
    <w:name w:val="正文:缩进"/>
    <w:basedOn w:val="1"/>
    <w:autoRedefine/>
    <w:qFormat/>
    <w:uiPriority w:val="0"/>
    <w:pPr>
      <w:adjustRightInd w:val="0"/>
      <w:spacing w:line="360" w:lineRule="auto"/>
      <w:ind w:firstLine="200" w:firstLineChars="200"/>
      <w:jc w:val="left"/>
    </w:pPr>
    <w:rPr>
      <w:rFonts w:ascii="Calibri" w:hAnsi="Calibri"/>
      <w:sz w:val="24"/>
    </w:rPr>
  </w:style>
  <w:style w:type="paragraph" w:customStyle="1" w:styleId="383">
    <w:name w:val="l正文"/>
    <w:qFormat/>
    <w:uiPriority w:val="0"/>
    <w:pPr>
      <w:spacing w:line="360" w:lineRule="auto"/>
      <w:ind w:firstLine="200" w:firstLineChars="200"/>
      <w:jc w:val="both"/>
    </w:pPr>
    <w:rPr>
      <w:rFonts w:ascii="Calibri" w:hAnsi="Calibri" w:eastAsia="宋体" w:cs="Times New Roman"/>
      <w:kern w:val="2"/>
      <w:sz w:val="24"/>
      <w:szCs w:val="44"/>
      <w:lang w:val="en-US" w:eastAsia="zh-CN" w:bidi="ar-SA"/>
    </w:rPr>
  </w:style>
  <w:style w:type="paragraph" w:customStyle="1" w:styleId="384">
    <w:name w:val="_Style 4"/>
    <w:basedOn w:val="1"/>
    <w:autoRedefine/>
    <w:qFormat/>
    <w:uiPriority w:val="0"/>
    <w:pPr>
      <w:widowControl/>
      <w:ind w:firstLine="420" w:firstLineChars="200"/>
      <w:jc w:val="left"/>
    </w:pPr>
    <w:rPr>
      <w:rFonts w:eastAsia="Times New Roman"/>
      <w:kern w:val="0"/>
    </w:rPr>
  </w:style>
  <w:style w:type="paragraph" w:customStyle="1" w:styleId="385">
    <w:name w:val="xl6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86">
    <w:name w:val="xl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87">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38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39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1">
    <w:name w:val="xl6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93">
    <w:name w:val="修订11"/>
    <w:autoRedefine/>
    <w:qFormat/>
    <w:uiPriority w:val="0"/>
    <w:rPr>
      <w:rFonts w:ascii="Times New Roman" w:hAnsi="Times New Roman" w:eastAsia="宋体" w:cs="Times New Roman"/>
      <w:kern w:val="2"/>
      <w:sz w:val="21"/>
      <w:szCs w:val="24"/>
      <w:lang w:val="en-US" w:eastAsia="zh-CN" w:bidi="ar-SA"/>
    </w:rPr>
  </w:style>
  <w:style w:type="character" w:customStyle="1" w:styleId="394">
    <w:name w:val="正文缩进 字符"/>
    <w:qFormat/>
    <w:uiPriority w:val="99"/>
    <w:rPr>
      <w:rFonts w:ascii="宋体" w:eastAsia="宋体"/>
      <w:kern w:val="2"/>
      <w:sz w:val="24"/>
      <w:szCs w:val="24"/>
      <w:lang w:val="en-US" w:eastAsia="zh-CN" w:bidi="ar-SA"/>
    </w:rPr>
  </w:style>
  <w:style w:type="character" w:customStyle="1" w:styleId="395">
    <w:name w:val="标题 1 字符"/>
    <w:autoRedefine/>
    <w:qFormat/>
    <w:uiPriority w:val="0"/>
    <w:rPr>
      <w:rFonts w:ascii="宋体"/>
      <w:b/>
      <w:kern w:val="44"/>
      <w:sz w:val="32"/>
    </w:rPr>
  </w:style>
  <w:style w:type="character" w:customStyle="1" w:styleId="396">
    <w:name w:val="标题 2 字符"/>
    <w:autoRedefine/>
    <w:qFormat/>
    <w:uiPriority w:val="0"/>
    <w:rPr>
      <w:rFonts w:ascii="Arial" w:hAnsi="Arial" w:eastAsia="黑体"/>
      <w:b/>
      <w:sz w:val="30"/>
      <w:lang w:val="en-US" w:eastAsia="zh-CN" w:bidi="ar-SA"/>
    </w:rPr>
  </w:style>
  <w:style w:type="character" w:customStyle="1" w:styleId="397">
    <w:name w:val="标题 3 字符"/>
    <w:autoRedefine/>
    <w:qFormat/>
    <w:uiPriority w:val="0"/>
    <w:rPr>
      <w:rFonts w:ascii="宋体" w:eastAsia="宋体"/>
      <w:b/>
      <w:sz w:val="24"/>
      <w:u w:val="single"/>
      <w:lang w:val="en-US" w:eastAsia="zh-CN" w:bidi="ar-SA"/>
    </w:rPr>
  </w:style>
  <w:style w:type="character" w:customStyle="1" w:styleId="398">
    <w:name w:val="标题 4 字符"/>
    <w:autoRedefine/>
    <w:qFormat/>
    <w:uiPriority w:val="0"/>
    <w:rPr>
      <w:rFonts w:ascii="Arial" w:hAnsi="Arial" w:eastAsia="黑体"/>
      <w:b/>
      <w:sz w:val="28"/>
    </w:rPr>
  </w:style>
  <w:style w:type="character" w:customStyle="1" w:styleId="399">
    <w:name w:val="标题 5 字符"/>
    <w:autoRedefine/>
    <w:qFormat/>
    <w:uiPriority w:val="0"/>
    <w:rPr>
      <w:b/>
      <w:sz w:val="28"/>
    </w:rPr>
  </w:style>
  <w:style w:type="character" w:customStyle="1" w:styleId="400">
    <w:name w:val="标题 6 字符"/>
    <w:qFormat/>
    <w:uiPriority w:val="0"/>
    <w:rPr>
      <w:rFonts w:ascii="Arial" w:hAnsi="Arial" w:eastAsia="黑体"/>
      <w:b/>
      <w:sz w:val="24"/>
    </w:rPr>
  </w:style>
  <w:style w:type="character" w:customStyle="1" w:styleId="401">
    <w:name w:val="标题 7 字符"/>
    <w:autoRedefine/>
    <w:qFormat/>
    <w:uiPriority w:val="0"/>
    <w:rPr>
      <w:b/>
      <w:sz w:val="24"/>
    </w:rPr>
  </w:style>
  <w:style w:type="character" w:customStyle="1" w:styleId="402">
    <w:name w:val="标题 8 字符"/>
    <w:autoRedefine/>
    <w:qFormat/>
    <w:uiPriority w:val="0"/>
    <w:rPr>
      <w:rFonts w:ascii="Arial" w:hAnsi="Arial" w:eastAsia="黑体"/>
      <w:sz w:val="24"/>
    </w:rPr>
  </w:style>
  <w:style w:type="character" w:customStyle="1" w:styleId="403">
    <w:name w:val="标题 9 字符"/>
    <w:qFormat/>
    <w:uiPriority w:val="0"/>
    <w:rPr>
      <w:rFonts w:ascii="Arial" w:hAnsi="Arial" w:eastAsia="黑体"/>
      <w:sz w:val="21"/>
    </w:rPr>
  </w:style>
  <w:style w:type="character" w:customStyle="1" w:styleId="404">
    <w:name w:val="题注 字符"/>
    <w:autoRedefine/>
    <w:qFormat/>
    <w:uiPriority w:val="0"/>
    <w:rPr>
      <w:rFonts w:ascii="华文中宋" w:hAnsi="华文中宋" w:eastAsia="华文中宋"/>
      <w:kern w:val="2"/>
      <w:sz w:val="36"/>
    </w:rPr>
  </w:style>
  <w:style w:type="character" w:customStyle="1" w:styleId="405">
    <w:name w:val="正文文本 字符"/>
    <w:autoRedefine/>
    <w:qFormat/>
    <w:uiPriority w:val="0"/>
    <w:rPr>
      <w:rFonts w:ascii="宋体" w:hAnsi="宋体"/>
      <w:kern w:val="2"/>
      <w:sz w:val="24"/>
      <w:szCs w:val="24"/>
    </w:rPr>
  </w:style>
  <w:style w:type="character" w:customStyle="1" w:styleId="406">
    <w:name w:val="文档结构图 字符"/>
    <w:autoRedefine/>
    <w:qFormat/>
    <w:uiPriority w:val="0"/>
    <w:rPr>
      <w:kern w:val="2"/>
      <w:sz w:val="21"/>
      <w:szCs w:val="24"/>
      <w:shd w:val="clear" w:color="auto" w:fill="000080"/>
    </w:rPr>
  </w:style>
  <w:style w:type="character" w:customStyle="1" w:styleId="407">
    <w:name w:val="批注文字 字符1"/>
    <w:qFormat/>
    <w:uiPriority w:val="0"/>
    <w:rPr>
      <w:kern w:val="2"/>
      <w:sz w:val="21"/>
      <w:szCs w:val="24"/>
    </w:rPr>
  </w:style>
  <w:style w:type="character" w:customStyle="1" w:styleId="408">
    <w:name w:val="正文文本 3 字符"/>
    <w:autoRedefine/>
    <w:qFormat/>
    <w:uiPriority w:val="0"/>
    <w:rPr>
      <w:kern w:val="2"/>
      <w:sz w:val="16"/>
      <w:szCs w:val="16"/>
    </w:rPr>
  </w:style>
  <w:style w:type="character" w:customStyle="1" w:styleId="409">
    <w:name w:val="正文文本缩进 字符"/>
    <w:autoRedefine/>
    <w:qFormat/>
    <w:uiPriority w:val="0"/>
    <w:rPr>
      <w:rFonts w:eastAsia="宋体"/>
      <w:kern w:val="2"/>
      <w:sz w:val="24"/>
      <w:szCs w:val="24"/>
      <w:lang w:val="en-US" w:eastAsia="zh-CN" w:bidi="ar-SA"/>
    </w:rPr>
  </w:style>
  <w:style w:type="character" w:customStyle="1" w:styleId="410">
    <w:name w:val="纯文本 字符2"/>
    <w:qFormat/>
    <w:uiPriority w:val="0"/>
    <w:rPr>
      <w:rFonts w:hint="eastAsia" w:ascii="宋体" w:hAnsi="Courier New" w:eastAsia="宋体" w:cs="宋体"/>
      <w:kern w:val="2"/>
      <w:sz w:val="21"/>
    </w:rPr>
  </w:style>
  <w:style w:type="character" w:customStyle="1" w:styleId="411">
    <w:name w:val="日期 字符"/>
    <w:autoRedefine/>
    <w:qFormat/>
    <w:uiPriority w:val="0"/>
    <w:rPr>
      <w:rFonts w:ascii="仿宋_GB2312" w:hAnsi="宋体" w:eastAsia="仿宋_GB2312"/>
      <w:color w:val="000000"/>
      <w:kern w:val="2"/>
      <w:sz w:val="24"/>
      <w:szCs w:val="24"/>
    </w:rPr>
  </w:style>
  <w:style w:type="character" w:customStyle="1" w:styleId="412">
    <w:name w:val="正文文本缩进 2 字符"/>
    <w:autoRedefine/>
    <w:qFormat/>
    <w:uiPriority w:val="0"/>
    <w:rPr>
      <w:rFonts w:ascii="仿宋_GB2312" w:eastAsia="仿宋_GB2312"/>
      <w:kern w:val="2"/>
      <w:sz w:val="24"/>
      <w:szCs w:val="24"/>
    </w:rPr>
  </w:style>
  <w:style w:type="character" w:customStyle="1" w:styleId="413">
    <w:name w:val="批注框文本 字符"/>
    <w:qFormat/>
    <w:uiPriority w:val="0"/>
    <w:rPr>
      <w:kern w:val="2"/>
      <w:sz w:val="18"/>
      <w:szCs w:val="18"/>
    </w:rPr>
  </w:style>
  <w:style w:type="character" w:customStyle="1" w:styleId="414">
    <w:name w:val="页脚 字符"/>
    <w:qFormat/>
    <w:uiPriority w:val="99"/>
    <w:rPr>
      <w:rFonts w:ascii="宋体" w:eastAsia="宋体"/>
      <w:sz w:val="18"/>
      <w:lang w:val="en-US" w:eastAsia="zh-CN" w:bidi="ar-SA"/>
    </w:rPr>
  </w:style>
  <w:style w:type="character" w:customStyle="1" w:styleId="415">
    <w:name w:val="页眉 字符"/>
    <w:autoRedefine/>
    <w:qFormat/>
    <w:uiPriority w:val="99"/>
    <w:rPr>
      <w:rFonts w:eastAsia="宋体"/>
      <w:kern w:val="2"/>
      <w:sz w:val="18"/>
      <w:szCs w:val="18"/>
      <w:lang w:val="en-US" w:eastAsia="zh-CN" w:bidi="ar-SA"/>
    </w:rPr>
  </w:style>
  <w:style w:type="character" w:customStyle="1" w:styleId="416">
    <w:name w:val="副标题 字符"/>
    <w:autoRedefine/>
    <w:qFormat/>
    <w:uiPriority w:val="11"/>
    <w:rPr>
      <w:rFonts w:ascii="Calibri Light" w:hAnsi="Calibri Light"/>
      <w:b/>
      <w:bCs/>
      <w:kern w:val="28"/>
      <w:sz w:val="32"/>
      <w:szCs w:val="32"/>
    </w:rPr>
  </w:style>
  <w:style w:type="character" w:customStyle="1" w:styleId="417">
    <w:name w:val="正文文本缩进 3 字符"/>
    <w:qFormat/>
    <w:uiPriority w:val="0"/>
    <w:rPr>
      <w:rFonts w:ascii="宋体"/>
      <w:sz w:val="24"/>
    </w:rPr>
  </w:style>
  <w:style w:type="character" w:customStyle="1" w:styleId="418">
    <w:name w:val="正文文本 2 字符"/>
    <w:autoRedefine/>
    <w:qFormat/>
    <w:uiPriority w:val="0"/>
  </w:style>
  <w:style w:type="character" w:customStyle="1" w:styleId="419">
    <w:name w:val="HTML 预设格式 字符"/>
    <w:autoRedefine/>
    <w:qFormat/>
    <w:uiPriority w:val="0"/>
    <w:rPr>
      <w:rFonts w:ascii="宋体" w:hAnsi="宋体" w:cs="宋体"/>
      <w:sz w:val="24"/>
      <w:szCs w:val="24"/>
    </w:rPr>
  </w:style>
  <w:style w:type="character" w:customStyle="1" w:styleId="420">
    <w:name w:val="标题 字符"/>
    <w:autoRedefine/>
    <w:qFormat/>
    <w:uiPriority w:val="0"/>
    <w:rPr>
      <w:b/>
      <w:kern w:val="2"/>
      <w:sz w:val="32"/>
    </w:rPr>
  </w:style>
  <w:style w:type="character" w:customStyle="1" w:styleId="421">
    <w:name w:val="批注主题 字符"/>
    <w:autoRedefine/>
    <w:qFormat/>
    <w:uiPriority w:val="0"/>
    <w:rPr>
      <w:rFonts w:ascii="Times New Roman" w:hAnsi="Times New Roman" w:eastAsia="宋体" w:cs="Times New Roman"/>
      <w:b/>
      <w:bCs/>
      <w:kern w:val="2"/>
      <w:sz w:val="21"/>
      <w:szCs w:val="24"/>
      <w:lang w:val="en-US" w:eastAsia="zh-CN" w:bidi="ar-SA"/>
    </w:rPr>
  </w:style>
  <w:style w:type="character" w:customStyle="1" w:styleId="422">
    <w:name w:val="正文文本首行缩进 字符"/>
    <w:autoRedefine/>
    <w:qFormat/>
    <w:uiPriority w:val="0"/>
    <w:rPr>
      <w:rFonts w:ascii="宋体" w:hAnsi="宋体"/>
      <w:kern w:val="2"/>
      <w:sz w:val="24"/>
      <w:szCs w:val="24"/>
    </w:rPr>
  </w:style>
  <w:style w:type="character" w:customStyle="1" w:styleId="423">
    <w:name w:val="正文文本首行缩进 2 字符"/>
    <w:autoRedefine/>
    <w:qFormat/>
    <w:uiPriority w:val="0"/>
    <w:rPr>
      <w:kern w:val="2"/>
      <w:sz w:val="24"/>
      <w:szCs w:val="24"/>
    </w:rPr>
  </w:style>
  <w:style w:type="paragraph" w:customStyle="1" w:styleId="424">
    <w:name w:val="列表段落1"/>
    <w:basedOn w:val="1"/>
    <w:link w:val="425"/>
    <w:qFormat/>
    <w:uiPriority w:val="34"/>
    <w:pPr>
      <w:spacing w:after="160" w:line="278" w:lineRule="auto"/>
      <w:ind w:left="720"/>
      <w:contextualSpacing/>
    </w:pPr>
    <w:rPr>
      <w:rFonts w:asciiTheme="minorHAnsi" w:hAnsiTheme="minorHAnsi" w:eastAsiaTheme="minorEastAsia" w:cstheme="minorBidi"/>
      <w:szCs w:val="22"/>
    </w:rPr>
  </w:style>
  <w:style w:type="character" w:customStyle="1" w:styleId="425">
    <w:name w:val="列表段落 字符1"/>
    <w:link w:val="424"/>
    <w:qFormat/>
    <w:uiPriority w:val="34"/>
    <w:rPr>
      <w:rFonts w:asciiTheme="minorHAnsi" w:hAnsiTheme="minorHAnsi" w:eastAsiaTheme="minorEastAsia" w:cstheme="minorBidi"/>
      <w:kern w:val="2"/>
      <w:sz w:val="21"/>
      <w:szCs w:val="22"/>
    </w:rPr>
  </w:style>
  <w:style w:type="character" w:customStyle="1" w:styleId="426">
    <w:name w:val="Unresolved Mention"/>
    <w:basedOn w:val="51"/>
    <w:semiHidden/>
    <w:unhideWhenUsed/>
    <w:qFormat/>
    <w:uiPriority w:val="99"/>
    <w:rPr>
      <w:color w:val="605E5C"/>
      <w:shd w:val="clear" w:color="auto" w:fill="E1DFDD"/>
    </w:rPr>
  </w:style>
  <w:style w:type="paragraph" w:customStyle="1" w:styleId="427">
    <w:name w:val="__正文"/>
    <w:basedOn w:val="1"/>
    <w:next w:val="1"/>
    <w:qFormat/>
    <w:uiPriority w:val="0"/>
    <w:pPr>
      <w:spacing w:line="360" w:lineRule="auto"/>
    </w:pPr>
  </w:style>
  <w:style w:type="paragraph" w:customStyle="1" w:styleId="428">
    <w:name w:val="标书标题2"/>
    <w:basedOn w:val="1"/>
    <w:next w:val="429"/>
    <w:autoRedefine/>
    <w:qFormat/>
    <w:uiPriority w:val="0"/>
    <w:pPr>
      <w:spacing w:before="120" w:after="120"/>
      <w:jc w:val="left"/>
      <w:outlineLvl w:val="1"/>
    </w:pPr>
    <w:rPr>
      <w:b/>
      <w:sz w:val="28"/>
      <w:szCs w:val="22"/>
    </w:rPr>
  </w:style>
  <w:style w:type="paragraph" w:customStyle="1" w:styleId="429">
    <w:name w:val="标书正文"/>
    <w:basedOn w:val="1"/>
    <w:autoRedefine/>
    <w:qFormat/>
    <w:uiPriority w:val="0"/>
    <w:pPr>
      <w:spacing w:before="120" w:after="120"/>
      <w:jc w:val="left"/>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E247-648D-4D10-A87F-556CD517F8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38351</Words>
  <Characters>40788</Characters>
  <Lines>325</Lines>
  <Paragraphs>91</Paragraphs>
  <TotalTime>254</TotalTime>
  <ScaleCrop>false</ScaleCrop>
  <LinksUpToDate>false</LinksUpToDate>
  <CharactersWithSpaces>42096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2024-12-26T10:39:00Z</dcterms:created>
  <dc:creator>Yin Hao</dc:creator>
  <cp:lastModifiedBy>解解解大仁</cp:lastModifiedBy>
  <cp:lastPrinted>2025-02-24T01:17:00Z</cp:lastPrinted>
  <dcterms:modified xsi:type="dcterms:W3CDTF">2025-08-20T09:34:38Z</dcterms:modified>
  <dc:title>政府采购示范文本（2023）</dc:title>
  <cp:revision>1689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CB8D7017315848E2AFE46E5EF13854A9_13</vt:lpwstr>
  </property>
  <property fmtid="{D5CDD505-2E9C-101B-9397-08002B2CF9AE}" pid="4" name="KSOTemplateDocerSaveRecord">
    <vt:lpwstr>eyJoZGlkIjoiMDYwMzc1MjBlYTQ5NDA5ZmMyZTJlNTNhYTVmZWM0NzIiLCJ1c2VySWQiOiI0Mzc1NDEzMTkifQ==</vt:lpwstr>
  </property>
</Properties>
</file>